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974" w:rsidRDefault="00CE0974" w:rsidP="00CE0974">
      <w:pPr>
        <w:pStyle w:val="Default"/>
      </w:pPr>
    </w:p>
    <w:p w:rsidR="003E116F" w:rsidRDefault="003E116F" w:rsidP="00CE0974">
      <w:pPr>
        <w:pStyle w:val="Default"/>
      </w:pPr>
    </w:p>
    <w:tbl>
      <w:tblPr>
        <w:tblpPr w:leftFromText="180" w:rightFromText="180" w:vertAnchor="page" w:horzAnchor="margin" w:tblpY="1381"/>
        <w:tblW w:w="0" w:type="auto"/>
        <w:tblLook w:val="04A0" w:firstRow="1" w:lastRow="0" w:firstColumn="1" w:lastColumn="0" w:noHBand="0" w:noVBand="1"/>
      </w:tblPr>
      <w:tblGrid>
        <w:gridCol w:w="4783"/>
        <w:gridCol w:w="4788"/>
      </w:tblGrid>
      <w:tr w:rsidR="00C01685" w:rsidTr="00C01685">
        <w:tc>
          <w:tcPr>
            <w:tcW w:w="4783" w:type="dxa"/>
            <w:hideMark/>
          </w:tcPr>
          <w:p w:rsidR="003E116F" w:rsidRDefault="003E116F">
            <w:pPr>
              <w:widowControl w:val="0"/>
              <w:autoSpaceDE w:val="0"/>
              <w:autoSpaceDN w:val="0"/>
              <w:adjustRightInd w:val="0"/>
              <w:rPr>
                <w:rFonts w:eastAsia="Calibri"/>
                <w:sz w:val="26"/>
                <w:szCs w:val="26"/>
              </w:rPr>
            </w:pPr>
          </w:p>
          <w:p w:rsidR="00C01685" w:rsidRDefault="00C01685">
            <w:pPr>
              <w:widowControl w:val="0"/>
              <w:autoSpaceDE w:val="0"/>
              <w:autoSpaceDN w:val="0"/>
              <w:adjustRightInd w:val="0"/>
              <w:rPr>
                <w:rFonts w:eastAsia="Calibri"/>
                <w:sz w:val="26"/>
                <w:szCs w:val="26"/>
              </w:rPr>
            </w:pPr>
            <w:r>
              <w:rPr>
                <w:rFonts w:eastAsia="Calibri"/>
                <w:sz w:val="26"/>
                <w:szCs w:val="26"/>
              </w:rPr>
              <w:t xml:space="preserve">Рассмотрена </w:t>
            </w:r>
          </w:p>
          <w:p w:rsidR="00C01685" w:rsidRDefault="00C01685">
            <w:pPr>
              <w:widowControl w:val="0"/>
              <w:autoSpaceDE w:val="0"/>
              <w:autoSpaceDN w:val="0"/>
              <w:adjustRightInd w:val="0"/>
              <w:rPr>
                <w:rFonts w:eastAsia="Calibri"/>
                <w:sz w:val="26"/>
                <w:szCs w:val="26"/>
              </w:rPr>
            </w:pPr>
            <w:r>
              <w:rPr>
                <w:rFonts w:eastAsia="Calibri"/>
                <w:sz w:val="26"/>
                <w:szCs w:val="26"/>
              </w:rPr>
              <w:t>на заседании педагогического совета</w:t>
            </w:r>
          </w:p>
          <w:p w:rsidR="00C01685" w:rsidRDefault="00C01685">
            <w:pPr>
              <w:widowControl w:val="0"/>
              <w:autoSpaceDE w:val="0"/>
              <w:autoSpaceDN w:val="0"/>
              <w:adjustRightInd w:val="0"/>
              <w:rPr>
                <w:rFonts w:eastAsia="Calibri"/>
                <w:sz w:val="26"/>
                <w:szCs w:val="26"/>
              </w:rPr>
            </w:pPr>
            <w:r>
              <w:rPr>
                <w:rFonts w:eastAsia="Calibri"/>
                <w:sz w:val="26"/>
                <w:szCs w:val="26"/>
              </w:rPr>
              <w:t xml:space="preserve">МБОУ лицей № 10 г. Батайска </w:t>
            </w:r>
          </w:p>
          <w:p w:rsidR="00C01685" w:rsidRDefault="00C01685">
            <w:pPr>
              <w:widowControl w:val="0"/>
              <w:autoSpaceDE w:val="0"/>
              <w:autoSpaceDN w:val="0"/>
              <w:adjustRightInd w:val="0"/>
              <w:rPr>
                <w:rFonts w:eastAsia="Calibri"/>
                <w:sz w:val="26"/>
                <w:szCs w:val="26"/>
                <w:lang w:val="en-US"/>
              </w:rPr>
            </w:pPr>
            <w:r>
              <w:rPr>
                <w:rFonts w:eastAsia="Calibri"/>
                <w:sz w:val="26"/>
                <w:szCs w:val="26"/>
                <w:lang w:val="en-US"/>
              </w:rPr>
              <w:t>Протокол № __</w:t>
            </w:r>
            <w:r>
              <w:rPr>
                <w:rFonts w:eastAsia="Calibri"/>
                <w:sz w:val="26"/>
                <w:szCs w:val="26"/>
              </w:rPr>
              <w:t>__</w:t>
            </w:r>
            <w:r>
              <w:rPr>
                <w:rFonts w:eastAsia="Calibri"/>
                <w:sz w:val="26"/>
                <w:szCs w:val="26"/>
                <w:lang w:val="en-US"/>
              </w:rPr>
              <w:t>от 30.08.202</w:t>
            </w:r>
            <w:r>
              <w:rPr>
                <w:rFonts w:eastAsia="Calibri"/>
                <w:sz w:val="26"/>
                <w:szCs w:val="26"/>
              </w:rPr>
              <w:t>3</w:t>
            </w:r>
            <w:r>
              <w:rPr>
                <w:rFonts w:eastAsia="Calibri"/>
                <w:sz w:val="26"/>
                <w:szCs w:val="26"/>
                <w:lang w:val="en-US"/>
              </w:rPr>
              <w:t xml:space="preserve"> г.</w:t>
            </w:r>
          </w:p>
        </w:tc>
        <w:tc>
          <w:tcPr>
            <w:tcW w:w="4788" w:type="dxa"/>
          </w:tcPr>
          <w:p w:rsidR="003E116F" w:rsidRDefault="003E116F">
            <w:pPr>
              <w:widowControl w:val="0"/>
              <w:autoSpaceDE w:val="0"/>
              <w:autoSpaceDN w:val="0"/>
              <w:adjustRightInd w:val="0"/>
              <w:jc w:val="right"/>
              <w:rPr>
                <w:rFonts w:eastAsia="Calibri"/>
                <w:sz w:val="26"/>
                <w:szCs w:val="26"/>
              </w:rPr>
            </w:pPr>
          </w:p>
          <w:p w:rsidR="00C01685" w:rsidRDefault="00C01685">
            <w:pPr>
              <w:widowControl w:val="0"/>
              <w:autoSpaceDE w:val="0"/>
              <w:autoSpaceDN w:val="0"/>
              <w:adjustRightInd w:val="0"/>
              <w:jc w:val="right"/>
              <w:rPr>
                <w:rFonts w:eastAsia="Calibri"/>
                <w:sz w:val="26"/>
                <w:szCs w:val="26"/>
              </w:rPr>
            </w:pPr>
            <w:r>
              <w:rPr>
                <w:rFonts w:eastAsia="Calibri"/>
                <w:sz w:val="26"/>
                <w:szCs w:val="26"/>
              </w:rPr>
              <w:t xml:space="preserve">УТВЕРЖДАЮ </w:t>
            </w:r>
          </w:p>
          <w:p w:rsidR="00C01685" w:rsidRDefault="00C01685">
            <w:pPr>
              <w:widowControl w:val="0"/>
              <w:autoSpaceDE w:val="0"/>
              <w:autoSpaceDN w:val="0"/>
              <w:adjustRightInd w:val="0"/>
              <w:jc w:val="right"/>
              <w:rPr>
                <w:rFonts w:eastAsia="Calibri"/>
                <w:sz w:val="26"/>
                <w:szCs w:val="26"/>
              </w:rPr>
            </w:pPr>
            <w:r>
              <w:rPr>
                <w:rFonts w:eastAsia="Calibri"/>
                <w:sz w:val="26"/>
                <w:szCs w:val="26"/>
              </w:rPr>
              <w:t xml:space="preserve">Директор МБОУ лицей № 10 _______________О.А. Тумко </w:t>
            </w:r>
          </w:p>
          <w:p w:rsidR="00C01685" w:rsidRDefault="00C01685">
            <w:pPr>
              <w:widowControl w:val="0"/>
              <w:autoSpaceDE w:val="0"/>
              <w:autoSpaceDN w:val="0"/>
              <w:adjustRightInd w:val="0"/>
              <w:jc w:val="right"/>
              <w:rPr>
                <w:rFonts w:eastAsia="Calibri"/>
                <w:sz w:val="26"/>
                <w:szCs w:val="26"/>
                <w:lang w:val="en-US"/>
              </w:rPr>
            </w:pPr>
            <w:r>
              <w:rPr>
                <w:rFonts w:eastAsia="Calibri"/>
                <w:sz w:val="26"/>
                <w:szCs w:val="26"/>
                <w:lang w:val="en-US"/>
              </w:rPr>
              <w:t>Приказ № ___ от 31.08.202</w:t>
            </w:r>
            <w:r>
              <w:rPr>
                <w:rFonts w:eastAsia="Calibri"/>
                <w:sz w:val="26"/>
                <w:szCs w:val="26"/>
              </w:rPr>
              <w:t>3</w:t>
            </w:r>
            <w:r>
              <w:rPr>
                <w:rFonts w:eastAsia="Calibri"/>
                <w:sz w:val="26"/>
                <w:szCs w:val="26"/>
                <w:lang w:val="en-US"/>
              </w:rPr>
              <w:t>г.</w:t>
            </w:r>
          </w:p>
          <w:p w:rsidR="00C01685" w:rsidRDefault="00C01685">
            <w:pPr>
              <w:widowControl w:val="0"/>
              <w:autoSpaceDE w:val="0"/>
              <w:autoSpaceDN w:val="0"/>
              <w:adjustRightInd w:val="0"/>
              <w:rPr>
                <w:rFonts w:eastAsia="Calibri"/>
                <w:sz w:val="26"/>
                <w:szCs w:val="26"/>
                <w:lang w:val="en-US"/>
              </w:rPr>
            </w:pPr>
          </w:p>
        </w:tc>
      </w:tr>
    </w:tbl>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CE0974" w:rsidRDefault="00CE0974" w:rsidP="00CE0974">
      <w:pPr>
        <w:pStyle w:val="Default"/>
      </w:pPr>
    </w:p>
    <w:p w:rsidR="00624C07" w:rsidRDefault="00624C07" w:rsidP="00624C07">
      <w:pPr>
        <w:spacing w:after="25" w:line="259" w:lineRule="auto"/>
        <w:ind w:right="1010"/>
        <w:jc w:val="center"/>
      </w:pPr>
    </w:p>
    <w:p w:rsidR="00624C07" w:rsidRDefault="00624C07" w:rsidP="009A1DD8">
      <w:pPr>
        <w:pStyle w:val="Default"/>
        <w:jc w:val="center"/>
      </w:pPr>
    </w:p>
    <w:p w:rsidR="00624C07" w:rsidRPr="00624C07" w:rsidRDefault="00624C07" w:rsidP="009A1DD8">
      <w:pPr>
        <w:pStyle w:val="Default"/>
        <w:jc w:val="center"/>
        <w:rPr>
          <w:sz w:val="28"/>
          <w:szCs w:val="28"/>
        </w:rPr>
      </w:pPr>
      <w:r w:rsidRPr="00624C07">
        <w:rPr>
          <w:b/>
          <w:bCs/>
          <w:sz w:val="28"/>
          <w:szCs w:val="28"/>
        </w:rPr>
        <w:t>РАБОЧАЯ</w:t>
      </w:r>
      <w:r w:rsidR="009A1DD8">
        <w:rPr>
          <w:sz w:val="28"/>
          <w:szCs w:val="28"/>
        </w:rPr>
        <w:t xml:space="preserve"> </w:t>
      </w:r>
      <w:r w:rsidRPr="00624C07">
        <w:rPr>
          <w:b/>
          <w:bCs/>
          <w:sz w:val="28"/>
          <w:szCs w:val="28"/>
        </w:rPr>
        <w:t>ПРОГРАММА ВОСПИТАНИЯ</w:t>
      </w:r>
    </w:p>
    <w:p w:rsidR="00624C07" w:rsidRPr="00624C07" w:rsidRDefault="00624C07" w:rsidP="009A1DD8">
      <w:pPr>
        <w:pStyle w:val="Default"/>
        <w:jc w:val="center"/>
        <w:rPr>
          <w:sz w:val="28"/>
          <w:szCs w:val="28"/>
        </w:rPr>
      </w:pPr>
      <w:r w:rsidRPr="00624C07">
        <w:rPr>
          <w:b/>
          <w:bCs/>
          <w:sz w:val="28"/>
          <w:szCs w:val="28"/>
        </w:rPr>
        <w:t>НА 2023 – 2024 УЧЕБНЫЙ ГОД</w:t>
      </w:r>
    </w:p>
    <w:p w:rsidR="00624C07" w:rsidRPr="00624C07" w:rsidRDefault="00624C07" w:rsidP="009A1DD8">
      <w:pPr>
        <w:pStyle w:val="Default"/>
        <w:jc w:val="center"/>
        <w:rPr>
          <w:sz w:val="28"/>
          <w:szCs w:val="28"/>
        </w:rPr>
      </w:pPr>
      <w:r w:rsidRPr="00624C07">
        <w:rPr>
          <w:b/>
          <w:bCs/>
          <w:sz w:val="28"/>
          <w:szCs w:val="28"/>
        </w:rPr>
        <w:t>ОСНОВНОГО ОБЩЕГО ОБРАЗОВАНИЯ</w:t>
      </w:r>
    </w:p>
    <w:p w:rsidR="00CE0974" w:rsidRPr="00624C07" w:rsidRDefault="00CE0974" w:rsidP="009A1DD8">
      <w:pPr>
        <w:widowControl w:val="0"/>
        <w:autoSpaceDE w:val="0"/>
        <w:autoSpaceDN w:val="0"/>
        <w:adjustRightInd w:val="0"/>
        <w:jc w:val="center"/>
        <w:rPr>
          <w:rFonts w:eastAsia="Calibri"/>
          <w:b/>
          <w:sz w:val="28"/>
          <w:szCs w:val="28"/>
        </w:rPr>
      </w:pPr>
      <w:r w:rsidRPr="00624C07">
        <w:rPr>
          <w:rFonts w:eastAsia="Calibri"/>
          <w:b/>
          <w:sz w:val="28"/>
          <w:szCs w:val="28"/>
        </w:rPr>
        <w:t>МУНИЦИПАЛЬНОГО БЮДЖЕТНОГО</w:t>
      </w:r>
    </w:p>
    <w:p w:rsidR="00CE0974" w:rsidRPr="00624C07" w:rsidRDefault="00CE0974" w:rsidP="009A1DD8">
      <w:pPr>
        <w:widowControl w:val="0"/>
        <w:autoSpaceDE w:val="0"/>
        <w:autoSpaceDN w:val="0"/>
        <w:adjustRightInd w:val="0"/>
        <w:jc w:val="center"/>
        <w:rPr>
          <w:rFonts w:eastAsia="Calibri"/>
          <w:b/>
          <w:sz w:val="28"/>
          <w:szCs w:val="28"/>
        </w:rPr>
      </w:pPr>
      <w:r w:rsidRPr="00624C07">
        <w:rPr>
          <w:rFonts w:eastAsia="Calibri"/>
          <w:b/>
          <w:sz w:val="28"/>
          <w:szCs w:val="28"/>
        </w:rPr>
        <w:t>ОБЩЕОБРАЗОВАТЕЛЬНОГО УЧРЕЖДЕНИЯ</w:t>
      </w:r>
    </w:p>
    <w:p w:rsidR="009A1DD8" w:rsidRDefault="00CE0974" w:rsidP="009A1DD8">
      <w:pPr>
        <w:widowControl w:val="0"/>
        <w:tabs>
          <w:tab w:val="center" w:pos="4677"/>
          <w:tab w:val="left" w:pos="8616"/>
        </w:tabs>
        <w:autoSpaceDE w:val="0"/>
        <w:autoSpaceDN w:val="0"/>
        <w:adjustRightInd w:val="0"/>
        <w:jc w:val="center"/>
        <w:rPr>
          <w:rFonts w:eastAsia="Calibri"/>
          <w:b/>
          <w:sz w:val="28"/>
          <w:szCs w:val="28"/>
        </w:rPr>
      </w:pPr>
      <w:r w:rsidRPr="00624C07">
        <w:rPr>
          <w:rFonts w:eastAsia="Calibri"/>
          <w:b/>
          <w:sz w:val="28"/>
          <w:szCs w:val="28"/>
        </w:rPr>
        <w:t>ЛИЦЕЙ № 10 г. БАТАЙСКА</w:t>
      </w:r>
    </w:p>
    <w:p w:rsidR="009A1DD8" w:rsidRDefault="009A1DD8" w:rsidP="009A1DD8">
      <w:pPr>
        <w:widowControl w:val="0"/>
        <w:tabs>
          <w:tab w:val="center" w:pos="4677"/>
          <w:tab w:val="left" w:pos="8616"/>
        </w:tabs>
        <w:autoSpaceDE w:val="0"/>
        <w:autoSpaceDN w:val="0"/>
        <w:adjustRightInd w:val="0"/>
        <w:jc w:val="center"/>
        <w:rPr>
          <w:rFonts w:eastAsia="Calibri"/>
          <w:b/>
          <w:sz w:val="28"/>
          <w:szCs w:val="28"/>
        </w:rPr>
      </w:pPr>
    </w:p>
    <w:p w:rsidR="009A1DD8" w:rsidRPr="009A1DD8" w:rsidRDefault="009A1DD8" w:rsidP="009A1DD8">
      <w:pPr>
        <w:spacing w:after="62" w:line="268" w:lineRule="auto"/>
        <w:ind w:left="2725" w:right="552" w:hanging="10"/>
        <w:rPr>
          <w:color w:val="000000"/>
          <w:sz w:val="28"/>
          <w:szCs w:val="22"/>
        </w:rPr>
      </w:pPr>
      <w:r w:rsidRPr="009A1DD8">
        <w:rPr>
          <w:b/>
          <w:color w:val="000000"/>
          <w:sz w:val="28"/>
          <w:szCs w:val="22"/>
        </w:rPr>
        <w:t>(ПОДГОТОВЛЕНА НА ОСНОВЕ</w:t>
      </w:r>
    </w:p>
    <w:p w:rsidR="009A1DD8" w:rsidRPr="009A1DD8" w:rsidRDefault="009A1DD8" w:rsidP="009A1DD8">
      <w:pPr>
        <w:spacing w:line="268" w:lineRule="auto"/>
        <w:ind w:left="1638" w:right="552" w:hanging="10"/>
        <w:rPr>
          <w:color w:val="000000"/>
          <w:sz w:val="28"/>
          <w:szCs w:val="22"/>
        </w:rPr>
      </w:pPr>
      <w:r w:rsidRPr="009A1DD8">
        <w:rPr>
          <w:b/>
          <w:color w:val="000000"/>
          <w:sz w:val="28"/>
          <w:szCs w:val="22"/>
        </w:rPr>
        <w:t>ФЕДЕРАЛЬНОЙ ПРОГРАММЫ ВОСПИТАНИЯ )</w:t>
      </w:r>
    </w:p>
    <w:p w:rsidR="00624C07" w:rsidRPr="00624C07" w:rsidRDefault="00624C07" w:rsidP="009A1DD8">
      <w:pPr>
        <w:widowControl w:val="0"/>
        <w:tabs>
          <w:tab w:val="center" w:pos="4677"/>
          <w:tab w:val="left" w:pos="8616"/>
        </w:tabs>
        <w:autoSpaceDE w:val="0"/>
        <w:autoSpaceDN w:val="0"/>
        <w:adjustRightInd w:val="0"/>
        <w:jc w:val="center"/>
        <w:rPr>
          <w:rFonts w:eastAsia="Calibri"/>
          <w:b/>
          <w:sz w:val="28"/>
          <w:szCs w:val="28"/>
        </w:rPr>
      </w:pPr>
    </w:p>
    <w:p w:rsidR="00CE0974" w:rsidRPr="00624C07" w:rsidRDefault="00CE0974" w:rsidP="009A1DD8">
      <w:pPr>
        <w:jc w:val="cente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Pr="006467A3" w:rsidRDefault="00CE0974" w:rsidP="00CE0974">
      <w:pPr>
        <w:rPr>
          <w:sz w:val="28"/>
          <w:szCs w:val="28"/>
        </w:rPr>
      </w:pPr>
    </w:p>
    <w:p w:rsidR="00CE0974" w:rsidRDefault="00CE0974" w:rsidP="00CE0974">
      <w:pPr>
        <w:jc w:val="center"/>
        <w:rPr>
          <w:sz w:val="28"/>
          <w:szCs w:val="28"/>
        </w:rPr>
      </w:pPr>
    </w:p>
    <w:p w:rsidR="00CE0974" w:rsidRDefault="00CE0974" w:rsidP="009A1DD8">
      <w:pPr>
        <w:rPr>
          <w:sz w:val="28"/>
          <w:szCs w:val="28"/>
        </w:rPr>
      </w:pPr>
    </w:p>
    <w:p w:rsidR="00CE0974" w:rsidRDefault="00CE0974" w:rsidP="00CE0974">
      <w:pPr>
        <w:jc w:val="center"/>
        <w:rPr>
          <w:sz w:val="28"/>
          <w:szCs w:val="28"/>
        </w:rPr>
      </w:pPr>
    </w:p>
    <w:p w:rsidR="00CE0974" w:rsidRPr="006467A3" w:rsidRDefault="00CE0974" w:rsidP="00CE0974">
      <w:pPr>
        <w:jc w:val="center"/>
        <w:rPr>
          <w:sz w:val="28"/>
          <w:szCs w:val="28"/>
        </w:rPr>
      </w:pPr>
      <w:r w:rsidRPr="006467A3">
        <w:rPr>
          <w:sz w:val="28"/>
          <w:szCs w:val="28"/>
        </w:rPr>
        <w:t>20</w:t>
      </w:r>
      <w:r>
        <w:rPr>
          <w:sz w:val="28"/>
          <w:szCs w:val="28"/>
        </w:rPr>
        <w:t>2</w:t>
      </w:r>
      <w:r w:rsidRPr="00771939">
        <w:rPr>
          <w:sz w:val="28"/>
          <w:szCs w:val="28"/>
        </w:rPr>
        <w:t>3</w:t>
      </w:r>
      <w:r w:rsidRPr="006467A3">
        <w:rPr>
          <w:sz w:val="28"/>
          <w:szCs w:val="28"/>
        </w:rPr>
        <w:t xml:space="preserve"> г.</w:t>
      </w:r>
    </w:p>
    <w:p w:rsidR="00CE0974" w:rsidRDefault="00CE0974" w:rsidP="00CE0974">
      <w:pPr>
        <w:jc w:val="center"/>
        <w:rPr>
          <w:b/>
          <w:sz w:val="28"/>
          <w:szCs w:val="28"/>
        </w:rPr>
      </w:pPr>
    </w:p>
    <w:p w:rsidR="003E116F" w:rsidRDefault="003E116F" w:rsidP="00CE0974">
      <w:pPr>
        <w:jc w:val="center"/>
        <w:rPr>
          <w:b/>
          <w:sz w:val="28"/>
          <w:szCs w:val="28"/>
        </w:rPr>
      </w:pPr>
    </w:p>
    <w:p w:rsidR="002C7AAE" w:rsidRDefault="002C7AAE" w:rsidP="00951F59">
      <w:pPr>
        <w:rPr>
          <w:b/>
          <w:sz w:val="28"/>
          <w:szCs w:val="28"/>
        </w:rPr>
      </w:pPr>
    </w:p>
    <w:p w:rsidR="003E116F" w:rsidRPr="003E116F" w:rsidRDefault="003E116F">
      <w:pPr>
        <w:rPr>
          <w:sz w:val="28"/>
          <w:szCs w:val="28"/>
        </w:rPr>
      </w:pPr>
    </w:p>
    <w:p w:rsidR="00C47EDE" w:rsidRDefault="00C47EDE" w:rsidP="00C47EDE">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СОДЕРЖАНИ</w:t>
      </w:r>
    </w:p>
    <w:p w:rsidR="003E116F" w:rsidRPr="003E116F" w:rsidRDefault="003E116F" w:rsidP="003E116F">
      <w:pPr>
        <w:tabs>
          <w:tab w:val="center" w:pos="3483"/>
          <w:tab w:val="left" w:pos="8222"/>
        </w:tabs>
        <w:spacing w:after="183"/>
        <w:ind w:left="-567" w:right="-143"/>
        <w:rPr>
          <w:sz w:val="28"/>
          <w:szCs w:val="28"/>
        </w:rPr>
      </w:pPr>
      <w:r w:rsidRPr="003E116F">
        <w:rPr>
          <w:sz w:val="28"/>
          <w:szCs w:val="28"/>
        </w:rPr>
        <w:t xml:space="preserve">РАЗДЕЛ 1. ЦЕЛЕВОЙ </w:t>
      </w:r>
      <w:r w:rsidRPr="003E116F">
        <w:rPr>
          <w:sz w:val="28"/>
          <w:szCs w:val="28"/>
        </w:rPr>
        <w:tab/>
        <w:t xml:space="preserve"> </w:t>
      </w:r>
    </w:p>
    <w:p w:rsidR="003E116F" w:rsidRPr="003E116F" w:rsidRDefault="003E116F" w:rsidP="003E116F">
      <w:pPr>
        <w:tabs>
          <w:tab w:val="left" w:pos="8222"/>
        </w:tabs>
        <w:spacing w:after="178"/>
        <w:ind w:left="-567" w:right="-143"/>
        <w:rPr>
          <w:sz w:val="28"/>
          <w:szCs w:val="28"/>
        </w:rPr>
      </w:pPr>
      <w:r w:rsidRPr="003E116F">
        <w:rPr>
          <w:sz w:val="28"/>
          <w:szCs w:val="28"/>
        </w:rPr>
        <w:t>1.1 Цель и задачи воспитан</w:t>
      </w:r>
      <w:r w:rsidR="00941731">
        <w:rPr>
          <w:sz w:val="28"/>
          <w:szCs w:val="28"/>
        </w:rPr>
        <w:t>ия обучающихся……………………………………………4</w:t>
      </w:r>
      <w:r w:rsidRPr="003E116F">
        <w:rPr>
          <w:sz w:val="28"/>
          <w:szCs w:val="28"/>
        </w:rPr>
        <w:t xml:space="preserve"> </w:t>
      </w:r>
    </w:p>
    <w:p w:rsidR="003E116F" w:rsidRPr="003E116F" w:rsidRDefault="003E116F" w:rsidP="003E116F">
      <w:pPr>
        <w:tabs>
          <w:tab w:val="left" w:pos="8222"/>
        </w:tabs>
        <w:spacing w:after="176"/>
        <w:ind w:left="-567" w:right="-143"/>
        <w:rPr>
          <w:sz w:val="28"/>
          <w:szCs w:val="28"/>
        </w:rPr>
      </w:pPr>
      <w:r w:rsidRPr="003E116F">
        <w:rPr>
          <w:sz w:val="28"/>
          <w:szCs w:val="28"/>
        </w:rPr>
        <w:t>1.2 Направления восп</w:t>
      </w:r>
      <w:r w:rsidR="00941731">
        <w:rPr>
          <w:sz w:val="28"/>
          <w:szCs w:val="28"/>
        </w:rPr>
        <w:t>итания……………………………………………………………..5</w:t>
      </w:r>
      <w:r w:rsidRPr="003E116F">
        <w:rPr>
          <w:sz w:val="28"/>
          <w:szCs w:val="28"/>
        </w:rPr>
        <w:t xml:space="preserve"> </w:t>
      </w:r>
    </w:p>
    <w:p w:rsidR="003E116F" w:rsidRPr="003E116F" w:rsidRDefault="003E116F" w:rsidP="003E116F">
      <w:pPr>
        <w:tabs>
          <w:tab w:val="left" w:pos="8222"/>
        </w:tabs>
        <w:spacing w:after="175"/>
        <w:ind w:left="-567" w:right="-143"/>
        <w:rPr>
          <w:sz w:val="28"/>
          <w:szCs w:val="28"/>
        </w:rPr>
      </w:pPr>
      <w:r w:rsidRPr="003E116F">
        <w:rPr>
          <w:sz w:val="28"/>
          <w:szCs w:val="28"/>
        </w:rPr>
        <w:t>1.3 Целевые ориентиры резул</w:t>
      </w:r>
      <w:r w:rsidR="00C47EDE">
        <w:rPr>
          <w:sz w:val="28"/>
          <w:szCs w:val="28"/>
        </w:rPr>
        <w:t>ьтатов воспитания ………………………………………</w:t>
      </w:r>
      <w:r w:rsidR="00941731">
        <w:rPr>
          <w:sz w:val="28"/>
          <w:szCs w:val="28"/>
        </w:rPr>
        <w:t>6</w:t>
      </w:r>
    </w:p>
    <w:p w:rsidR="003E116F" w:rsidRPr="003E116F" w:rsidRDefault="003E116F" w:rsidP="003E116F">
      <w:pPr>
        <w:tabs>
          <w:tab w:val="left" w:pos="8222"/>
        </w:tabs>
        <w:spacing w:after="176"/>
        <w:ind w:left="-567" w:right="-143"/>
        <w:rPr>
          <w:sz w:val="28"/>
          <w:szCs w:val="28"/>
        </w:rPr>
      </w:pPr>
      <w:r w:rsidRPr="003E116F">
        <w:rPr>
          <w:sz w:val="28"/>
          <w:szCs w:val="28"/>
        </w:rPr>
        <w:t xml:space="preserve">РАЗДЕЛ 2. СОДЕРЖАТЕЛЬНЫЙ </w:t>
      </w:r>
    </w:p>
    <w:p w:rsidR="003E116F" w:rsidRPr="003E116F" w:rsidRDefault="003E116F" w:rsidP="003E116F">
      <w:pPr>
        <w:tabs>
          <w:tab w:val="left" w:pos="8222"/>
        </w:tabs>
        <w:spacing w:after="176"/>
        <w:ind w:left="-567" w:right="-143"/>
        <w:rPr>
          <w:sz w:val="28"/>
          <w:szCs w:val="28"/>
        </w:rPr>
      </w:pPr>
      <w:r w:rsidRPr="003E116F">
        <w:rPr>
          <w:sz w:val="28"/>
          <w:szCs w:val="28"/>
        </w:rPr>
        <w:t>2.1 Уклад общеобразовательной организа</w:t>
      </w:r>
      <w:r w:rsidR="00941731">
        <w:rPr>
          <w:sz w:val="28"/>
          <w:szCs w:val="28"/>
        </w:rPr>
        <w:t>ции…………………………………………..9</w:t>
      </w:r>
      <w:r w:rsidRPr="003E116F">
        <w:rPr>
          <w:sz w:val="28"/>
          <w:szCs w:val="28"/>
        </w:rPr>
        <w:t xml:space="preserve"> </w:t>
      </w:r>
    </w:p>
    <w:p w:rsidR="003E116F" w:rsidRPr="003E116F" w:rsidRDefault="003E116F" w:rsidP="003E116F">
      <w:pPr>
        <w:tabs>
          <w:tab w:val="left" w:pos="8222"/>
        </w:tabs>
        <w:spacing w:line="396" w:lineRule="auto"/>
        <w:ind w:left="-567" w:right="-143"/>
        <w:rPr>
          <w:sz w:val="28"/>
          <w:szCs w:val="28"/>
        </w:rPr>
      </w:pPr>
      <w:r w:rsidRPr="003E116F">
        <w:rPr>
          <w:sz w:val="28"/>
          <w:szCs w:val="28"/>
        </w:rPr>
        <w:t>2.2 Виды, формы и содержание воспита</w:t>
      </w:r>
      <w:r w:rsidR="00941731">
        <w:rPr>
          <w:sz w:val="28"/>
          <w:szCs w:val="28"/>
        </w:rPr>
        <w:t>тельной деятельности……………………….14</w:t>
      </w:r>
      <w:r w:rsidRPr="003E116F">
        <w:rPr>
          <w:sz w:val="28"/>
          <w:szCs w:val="28"/>
        </w:rPr>
        <w:t xml:space="preserve"> РАЗДЕЛ 3. ОРГАНИЗАЦИОННЫЙ </w:t>
      </w:r>
      <w:r w:rsidRPr="003E116F">
        <w:rPr>
          <w:sz w:val="28"/>
          <w:szCs w:val="28"/>
        </w:rPr>
        <w:tab/>
        <w:t xml:space="preserve"> </w:t>
      </w:r>
    </w:p>
    <w:p w:rsidR="003E116F" w:rsidRPr="003E116F" w:rsidRDefault="003E116F" w:rsidP="003E116F">
      <w:pPr>
        <w:tabs>
          <w:tab w:val="left" w:pos="8222"/>
        </w:tabs>
        <w:spacing w:after="175"/>
        <w:ind w:left="-567" w:right="-143"/>
        <w:rPr>
          <w:sz w:val="28"/>
          <w:szCs w:val="28"/>
        </w:rPr>
      </w:pPr>
      <w:r w:rsidRPr="003E116F">
        <w:rPr>
          <w:sz w:val="28"/>
          <w:szCs w:val="28"/>
        </w:rPr>
        <w:t>3.1 Кадровое обеспе</w:t>
      </w:r>
      <w:r w:rsidR="00941731">
        <w:rPr>
          <w:sz w:val="28"/>
          <w:szCs w:val="28"/>
        </w:rPr>
        <w:t>чение……………………………………………………………….97</w:t>
      </w:r>
      <w:r w:rsidRPr="003E116F">
        <w:rPr>
          <w:sz w:val="28"/>
          <w:szCs w:val="28"/>
        </w:rPr>
        <w:t xml:space="preserve"> </w:t>
      </w:r>
    </w:p>
    <w:p w:rsidR="003E116F" w:rsidRPr="003E116F" w:rsidRDefault="003E116F" w:rsidP="003E116F">
      <w:pPr>
        <w:tabs>
          <w:tab w:val="left" w:pos="8222"/>
        </w:tabs>
        <w:spacing w:line="355" w:lineRule="auto"/>
        <w:ind w:left="-567" w:right="-143"/>
        <w:rPr>
          <w:sz w:val="28"/>
          <w:szCs w:val="28"/>
        </w:rPr>
      </w:pPr>
      <w:r w:rsidRPr="003E116F">
        <w:rPr>
          <w:sz w:val="28"/>
          <w:szCs w:val="28"/>
        </w:rPr>
        <w:t>3.2 Нормативно-методическое обе</w:t>
      </w:r>
      <w:r w:rsidR="00941731">
        <w:rPr>
          <w:sz w:val="28"/>
          <w:szCs w:val="28"/>
        </w:rPr>
        <w:t>спечение……………………………………….......98</w:t>
      </w:r>
      <w:r w:rsidRPr="003E116F">
        <w:rPr>
          <w:sz w:val="28"/>
          <w:szCs w:val="28"/>
        </w:rPr>
        <w:t xml:space="preserve"> 3.3 Требования к условиям работы с обучающимися с особыми образовательными </w:t>
      </w:r>
    </w:p>
    <w:p w:rsidR="003E116F" w:rsidRPr="003E116F" w:rsidRDefault="003E116F" w:rsidP="003E116F">
      <w:pPr>
        <w:tabs>
          <w:tab w:val="left" w:pos="8222"/>
        </w:tabs>
        <w:spacing w:after="121"/>
        <w:ind w:left="-567" w:right="-143"/>
        <w:rPr>
          <w:sz w:val="28"/>
          <w:szCs w:val="28"/>
        </w:rPr>
      </w:pPr>
      <w:r w:rsidRPr="003E116F">
        <w:rPr>
          <w:sz w:val="28"/>
          <w:szCs w:val="28"/>
        </w:rPr>
        <w:t>потребностями…</w:t>
      </w:r>
      <w:r w:rsidR="00941731">
        <w:rPr>
          <w:sz w:val="28"/>
          <w:szCs w:val="28"/>
        </w:rPr>
        <w:t>………………………………………………………………………...98</w:t>
      </w:r>
    </w:p>
    <w:p w:rsidR="003E116F" w:rsidRPr="003E116F" w:rsidRDefault="003E116F" w:rsidP="003E116F">
      <w:pPr>
        <w:tabs>
          <w:tab w:val="left" w:pos="8222"/>
        </w:tabs>
        <w:spacing w:after="176"/>
        <w:ind w:left="-567" w:right="-143"/>
        <w:rPr>
          <w:sz w:val="28"/>
          <w:szCs w:val="28"/>
        </w:rPr>
      </w:pPr>
      <w:r w:rsidRPr="003E116F">
        <w:rPr>
          <w:sz w:val="28"/>
          <w:szCs w:val="28"/>
        </w:rPr>
        <w:t xml:space="preserve">3.4 Система поощрения социальной успешности и проявлений активной жизненной </w:t>
      </w:r>
    </w:p>
    <w:p w:rsidR="003E116F" w:rsidRPr="003E116F" w:rsidRDefault="003E116F" w:rsidP="003E116F">
      <w:pPr>
        <w:tabs>
          <w:tab w:val="left" w:pos="8222"/>
        </w:tabs>
        <w:spacing w:after="176"/>
        <w:ind w:left="-567" w:right="-143"/>
        <w:rPr>
          <w:sz w:val="28"/>
          <w:szCs w:val="28"/>
        </w:rPr>
      </w:pPr>
      <w:r w:rsidRPr="003E116F">
        <w:rPr>
          <w:sz w:val="28"/>
          <w:szCs w:val="28"/>
        </w:rPr>
        <w:t>позиции обучающих</w:t>
      </w:r>
      <w:r w:rsidR="00941731">
        <w:rPr>
          <w:sz w:val="28"/>
          <w:szCs w:val="28"/>
        </w:rPr>
        <w:t>ся…………………………………………………………………..99</w:t>
      </w:r>
    </w:p>
    <w:p w:rsidR="003E116F" w:rsidRPr="003E116F" w:rsidRDefault="003E116F" w:rsidP="003E116F">
      <w:pPr>
        <w:tabs>
          <w:tab w:val="left" w:pos="8222"/>
        </w:tabs>
        <w:spacing w:after="177"/>
        <w:ind w:left="-567" w:right="-143"/>
        <w:rPr>
          <w:sz w:val="28"/>
          <w:szCs w:val="28"/>
        </w:rPr>
      </w:pPr>
      <w:r w:rsidRPr="003E116F">
        <w:rPr>
          <w:sz w:val="28"/>
          <w:szCs w:val="28"/>
        </w:rPr>
        <w:t>3.5 Анализ воспитательног</w:t>
      </w:r>
      <w:r w:rsidR="00C47EDE">
        <w:rPr>
          <w:sz w:val="28"/>
          <w:szCs w:val="28"/>
        </w:rPr>
        <w:t>о процесса………………………………………………</w:t>
      </w:r>
      <w:r w:rsidR="00941731">
        <w:rPr>
          <w:sz w:val="28"/>
          <w:szCs w:val="28"/>
        </w:rPr>
        <w:t>...101</w:t>
      </w:r>
      <w:r w:rsidRPr="003E116F">
        <w:rPr>
          <w:sz w:val="28"/>
          <w:szCs w:val="28"/>
        </w:rPr>
        <w:t xml:space="preserve"> </w:t>
      </w:r>
    </w:p>
    <w:p w:rsidR="003E116F" w:rsidRPr="003E116F" w:rsidRDefault="003E116F" w:rsidP="003E116F">
      <w:pPr>
        <w:tabs>
          <w:tab w:val="left" w:pos="8222"/>
        </w:tabs>
        <w:spacing w:after="371" w:line="256" w:lineRule="auto"/>
        <w:ind w:left="-567" w:right="-143"/>
        <w:jc w:val="center"/>
        <w:rPr>
          <w:sz w:val="28"/>
          <w:szCs w:val="28"/>
        </w:rPr>
      </w:pPr>
    </w:p>
    <w:p w:rsidR="009A1DD8" w:rsidRPr="003E116F" w:rsidRDefault="009A1DD8">
      <w:pPr>
        <w:rPr>
          <w:sz w:val="28"/>
          <w:szCs w:val="28"/>
        </w:rPr>
      </w:pPr>
    </w:p>
    <w:p w:rsidR="009A1DD8" w:rsidRPr="003E116F" w:rsidRDefault="009A1DD8">
      <w:pPr>
        <w:rPr>
          <w:sz w:val="28"/>
          <w:szCs w:val="28"/>
        </w:rPr>
      </w:pPr>
    </w:p>
    <w:p w:rsidR="009A1DD8" w:rsidRPr="003E116F" w:rsidRDefault="009A1DD8" w:rsidP="003E116F">
      <w:pPr>
        <w:ind w:left="-567"/>
        <w:rPr>
          <w:sz w:val="28"/>
          <w:szCs w:val="28"/>
        </w:rPr>
      </w:pPr>
    </w:p>
    <w:p w:rsidR="009A1DD8" w:rsidRDefault="009A1DD8" w:rsidP="003E116F">
      <w:pPr>
        <w:ind w:left="-567"/>
      </w:pPr>
    </w:p>
    <w:p w:rsidR="003E116F" w:rsidRDefault="003E116F" w:rsidP="003E116F">
      <w:pPr>
        <w:ind w:left="-567"/>
      </w:pPr>
    </w:p>
    <w:p w:rsidR="00ED228C" w:rsidRDefault="00ED228C" w:rsidP="003E116F">
      <w:pPr>
        <w:ind w:left="-567"/>
      </w:pPr>
    </w:p>
    <w:p w:rsidR="00ED228C" w:rsidRDefault="00ED228C" w:rsidP="003E116F">
      <w:pPr>
        <w:ind w:left="-567"/>
      </w:pPr>
    </w:p>
    <w:p w:rsidR="00ED228C" w:rsidRDefault="00ED228C" w:rsidP="003E116F">
      <w:pPr>
        <w:ind w:left="-567"/>
      </w:pPr>
    </w:p>
    <w:p w:rsidR="009A1DD8" w:rsidRDefault="009A1DD8" w:rsidP="00C47EDE"/>
    <w:p w:rsidR="00941731" w:rsidRDefault="00941731" w:rsidP="00C47EDE"/>
    <w:p w:rsidR="00951F59" w:rsidRDefault="00951F59" w:rsidP="00C47EDE"/>
    <w:p w:rsidR="00951F59" w:rsidRDefault="00951F59" w:rsidP="00C47EDE"/>
    <w:p w:rsidR="00951F59" w:rsidRDefault="00951F59" w:rsidP="00C47EDE"/>
    <w:p w:rsidR="009A1DD8" w:rsidRPr="00ED228C" w:rsidRDefault="009A1DD8" w:rsidP="00D52FE1">
      <w:pPr>
        <w:keepNext/>
        <w:keepLines/>
        <w:spacing w:after="71" w:line="256" w:lineRule="auto"/>
        <w:ind w:left="-567"/>
        <w:jc w:val="center"/>
        <w:outlineLvl w:val="0"/>
        <w:rPr>
          <w:b/>
          <w:color w:val="000000"/>
          <w:sz w:val="28"/>
          <w:szCs w:val="28"/>
        </w:rPr>
      </w:pPr>
      <w:r w:rsidRPr="00ED228C">
        <w:rPr>
          <w:b/>
          <w:color w:val="000000"/>
          <w:sz w:val="28"/>
          <w:szCs w:val="28"/>
        </w:rPr>
        <w:lastRenderedPageBreak/>
        <w:t>Пояснительная записка</w:t>
      </w:r>
    </w:p>
    <w:p w:rsidR="009A1DD8" w:rsidRPr="00ED228C" w:rsidRDefault="009A1DD8" w:rsidP="00ED228C">
      <w:pPr>
        <w:spacing w:after="49" w:line="268" w:lineRule="auto"/>
        <w:ind w:left="-567"/>
        <w:jc w:val="both"/>
        <w:rPr>
          <w:color w:val="000000"/>
          <w:sz w:val="28"/>
          <w:szCs w:val="28"/>
        </w:rPr>
      </w:pPr>
      <w:r w:rsidRPr="00ED228C">
        <w:rPr>
          <w:color w:val="000000"/>
          <w:sz w:val="28"/>
          <w:szCs w:val="28"/>
        </w:rPr>
        <w:t xml:space="preserve"> Рабочая программа воспитания</w:t>
      </w:r>
      <w:r w:rsidR="00B561D0" w:rsidRPr="00ED228C">
        <w:rPr>
          <w:color w:val="000000"/>
          <w:sz w:val="28"/>
          <w:szCs w:val="28"/>
        </w:rPr>
        <w:t xml:space="preserve"> М</w:t>
      </w:r>
      <w:r w:rsidR="003E116F" w:rsidRPr="00ED228C">
        <w:rPr>
          <w:color w:val="000000"/>
          <w:sz w:val="28"/>
          <w:szCs w:val="28"/>
        </w:rPr>
        <w:t>Б</w:t>
      </w:r>
      <w:r w:rsidR="00B561D0" w:rsidRPr="00ED228C">
        <w:rPr>
          <w:color w:val="000000"/>
          <w:sz w:val="28"/>
          <w:szCs w:val="28"/>
        </w:rPr>
        <w:t>О</w:t>
      </w:r>
      <w:r w:rsidR="003E116F" w:rsidRPr="00ED228C">
        <w:rPr>
          <w:color w:val="000000"/>
          <w:sz w:val="28"/>
          <w:szCs w:val="28"/>
        </w:rPr>
        <w:t>У лицей №10</w:t>
      </w:r>
      <w:r w:rsidRPr="00ED228C">
        <w:rPr>
          <w:color w:val="000000"/>
          <w:sz w:val="28"/>
          <w:szCs w:val="28"/>
        </w:rPr>
        <w:t xml:space="preserve"> на</w:t>
      </w:r>
      <w:r w:rsidR="00C409B8">
        <w:rPr>
          <w:color w:val="000000"/>
          <w:sz w:val="28"/>
          <w:szCs w:val="28"/>
        </w:rPr>
        <w:t xml:space="preserve"> 2023-2024 учебный год среднего</w:t>
      </w:r>
      <w:bookmarkStart w:id="0" w:name="_GoBack"/>
      <w:bookmarkEnd w:id="0"/>
      <w:r w:rsidRPr="00ED228C">
        <w:rPr>
          <w:color w:val="000000"/>
          <w:sz w:val="28"/>
          <w:szCs w:val="28"/>
        </w:rPr>
        <w:t xml:space="preserve"> общего образования (далее – Программа воспитания) разработана на основе нормативно-правовых документов:</w:t>
      </w:r>
      <w:r w:rsidRPr="00ED228C">
        <w:rPr>
          <w:b/>
          <w:color w:val="000000"/>
          <w:sz w:val="28"/>
          <w:szCs w:val="28"/>
        </w:rPr>
        <w:t xml:space="preserve"> </w:t>
      </w:r>
      <w:r w:rsidRPr="00ED228C">
        <w:rPr>
          <w:color w:val="000000"/>
          <w:sz w:val="28"/>
          <w:szCs w:val="28"/>
        </w:rPr>
        <w:t>-</w:t>
      </w:r>
      <w:r w:rsidRPr="00ED228C">
        <w:rPr>
          <w:b/>
          <w:color w:val="000000"/>
          <w:sz w:val="28"/>
          <w:szCs w:val="28"/>
        </w:rPr>
        <w:t xml:space="preserve"> </w:t>
      </w:r>
      <w:r w:rsidRPr="00ED228C">
        <w:rPr>
          <w:color w:val="000000"/>
          <w:sz w:val="28"/>
          <w:szCs w:val="28"/>
        </w:rPr>
        <w:t xml:space="preserve">Федеральный закон РФ от 29 декабря 2012 года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(Распоряжение Правительства Российской Федерации от 12.11.2020 № 2945-р); </w:t>
      </w:r>
      <w:r w:rsidRPr="00ED228C">
        <w:rPr>
          <w:b/>
          <w:color w:val="000000"/>
          <w:sz w:val="28"/>
          <w:szCs w:val="28"/>
        </w:rPr>
        <w:t xml:space="preserve"> </w:t>
      </w:r>
    </w:p>
    <w:p w:rsidR="003E116F" w:rsidRPr="00ED228C" w:rsidRDefault="009A1DD8" w:rsidP="00ED228C">
      <w:pPr>
        <w:pStyle w:val="a3"/>
        <w:numPr>
          <w:ilvl w:val="0"/>
          <w:numId w:val="17"/>
        </w:numPr>
        <w:spacing w:after="52" w:line="268" w:lineRule="auto"/>
        <w:jc w:val="both"/>
        <w:rPr>
          <w:color w:val="000000"/>
          <w:sz w:val="28"/>
          <w:szCs w:val="28"/>
        </w:rPr>
      </w:pPr>
      <w:r w:rsidRPr="00ED228C">
        <w:rPr>
          <w:color w:val="000000"/>
          <w:sz w:val="28"/>
          <w:szCs w:val="28"/>
        </w:rPr>
        <w:t>Федеральный закон РФ от 04 сентября 2022 года №371-ФЗ "О внесении изменений в Федеральный закон "Об обра</w:t>
      </w:r>
      <w:r w:rsidR="003E116F" w:rsidRPr="00ED228C">
        <w:rPr>
          <w:color w:val="000000"/>
          <w:sz w:val="28"/>
          <w:szCs w:val="28"/>
        </w:rPr>
        <w:t>зовании в Российской Федерации"</w:t>
      </w:r>
    </w:p>
    <w:p w:rsidR="009A1DD8" w:rsidRPr="00ED228C" w:rsidRDefault="009A1DD8" w:rsidP="00ED228C">
      <w:pPr>
        <w:pStyle w:val="a3"/>
        <w:numPr>
          <w:ilvl w:val="0"/>
          <w:numId w:val="17"/>
        </w:numPr>
        <w:spacing w:after="52" w:line="268" w:lineRule="auto"/>
        <w:jc w:val="both"/>
        <w:rPr>
          <w:color w:val="000000"/>
          <w:sz w:val="28"/>
          <w:szCs w:val="28"/>
        </w:rPr>
      </w:pPr>
      <w:r w:rsidRPr="00ED228C">
        <w:rPr>
          <w:color w:val="000000"/>
          <w:sz w:val="28"/>
          <w:szCs w:val="28"/>
        </w:rPr>
        <w:t xml:space="preserve">Стратегия национальной безопасности Российской Федерации, (Указ Президента Российской Федерации от 02 июля 2021года № 400) </w:t>
      </w:r>
    </w:p>
    <w:p w:rsidR="009A1DD8" w:rsidRPr="00ED228C" w:rsidRDefault="009A1DD8" w:rsidP="00ED228C">
      <w:pPr>
        <w:pStyle w:val="a3"/>
        <w:numPr>
          <w:ilvl w:val="0"/>
          <w:numId w:val="17"/>
        </w:numPr>
        <w:spacing w:after="59" w:line="268" w:lineRule="auto"/>
        <w:jc w:val="both"/>
        <w:rPr>
          <w:color w:val="000000"/>
          <w:sz w:val="28"/>
          <w:szCs w:val="28"/>
        </w:rPr>
      </w:pPr>
      <w:r w:rsidRPr="00ED228C">
        <w:rPr>
          <w:color w:val="000000"/>
          <w:sz w:val="28"/>
          <w:szCs w:val="28"/>
        </w:rPr>
        <w:t xml:space="preserve">Приказ Минпросвещения Российской Федерации № 372 от 18 мая 2023 года «Об утверждении федеральной образовательной программы начального общего образования»; </w:t>
      </w:r>
    </w:p>
    <w:p w:rsidR="009A1DD8" w:rsidRPr="00ED228C" w:rsidRDefault="009A1DD8" w:rsidP="00ED228C">
      <w:pPr>
        <w:pStyle w:val="a3"/>
        <w:numPr>
          <w:ilvl w:val="0"/>
          <w:numId w:val="17"/>
        </w:numPr>
        <w:spacing w:after="69" w:line="261" w:lineRule="auto"/>
        <w:jc w:val="both"/>
        <w:rPr>
          <w:color w:val="000000"/>
          <w:sz w:val="28"/>
          <w:szCs w:val="28"/>
        </w:rPr>
      </w:pPr>
      <w:r w:rsidRPr="00ED228C">
        <w:rPr>
          <w:color w:val="000000"/>
          <w:sz w:val="28"/>
          <w:szCs w:val="28"/>
        </w:rPr>
        <w:t xml:space="preserve">Приказ Минпросвещения Российской Федерации № 370 от 18 мая 2023 года «Об утверждении федеральной образовательной программы основного общего образования»;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Приказ Минпросвещения Российской Федерации № 371 от 18 мая 2023 года «Об утверждении федеральной образовательной программы среднего общего образования»;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 </w:t>
      </w:r>
      <w:r w:rsidR="003E116F" w:rsidRPr="00ED228C">
        <w:rPr>
          <w:color w:val="000000"/>
          <w:sz w:val="28"/>
          <w:szCs w:val="28"/>
        </w:rPr>
        <w:t xml:space="preserve">Приказ </w:t>
      </w:r>
      <w:r w:rsidRPr="00ED228C">
        <w:rPr>
          <w:color w:val="000000"/>
          <w:sz w:val="28"/>
          <w:szCs w:val="28"/>
        </w:rPr>
        <w:t>Минпросвещения Российской Федерации № 712 от 11 декабря 2020 года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9A1DD8"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w:t>
      </w:r>
    </w:p>
    <w:p w:rsidR="009A1DD8" w:rsidRPr="00ED228C" w:rsidRDefault="00D52FE1" w:rsidP="00D52FE1">
      <w:pPr>
        <w:spacing w:after="59" w:line="268" w:lineRule="auto"/>
        <w:ind w:left="142"/>
        <w:jc w:val="both"/>
        <w:rPr>
          <w:color w:val="000000"/>
          <w:sz w:val="28"/>
          <w:szCs w:val="28"/>
        </w:rPr>
      </w:pPr>
      <w:r>
        <w:rPr>
          <w:color w:val="000000"/>
          <w:sz w:val="28"/>
          <w:szCs w:val="28"/>
        </w:rPr>
        <w:t xml:space="preserve">       </w:t>
      </w:r>
      <w:r w:rsidR="009A1DD8" w:rsidRPr="00ED228C">
        <w:rPr>
          <w:color w:val="000000"/>
          <w:sz w:val="28"/>
          <w:szCs w:val="28"/>
        </w:rP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9A1DD8" w:rsidRPr="00ED228C" w:rsidRDefault="00D52FE1" w:rsidP="00D52FE1">
      <w:pPr>
        <w:spacing w:after="83" w:line="268" w:lineRule="auto"/>
        <w:ind w:left="142"/>
        <w:jc w:val="both"/>
        <w:rPr>
          <w:color w:val="000000"/>
          <w:sz w:val="28"/>
          <w:szCs w:val="28"/>
        </w:rPr>
      </w:pPr>
      <w:r>
        <w:rPr>
          <w:color w:val="000000"/>
          <w:sz w:val="28"/>
          <w:szCs w:val="28"/>
        </w:rPr>
        <w:t xml:space="preserve">      </w:t>
      </w:r>
      <w:r w:rsidR="009A1DD8" w:rsidRPr="00ED228C">
        <w:rPr>
          <w:color w:val="000000"/>
          <w:sz w:val="28"/>
          <w:szCs w:val="28"/>
        </w:rPr>
        <w:t>Программа воспитания:</w:t>
      </w:r>
      <w:r w:rsidR="009A1DD8" w:rsidRPr="00ED228C">
        <w:rPr>
          <w:b/>
          <w:color w:val="000000"/>
          <w:sz w:val="28"/>
          <w:szCs w:val="28"/>
        </w:rPr>
        <w:t xml:space="preserve"> </w:t>
      </w:r>
    </w:p>
    <w:p w:rsidR="009A1DD8" w:rsidRPr="00ED228C" w:rsidRDefault="009A1DD8" w:rsidP="00ED228C">
      <w:pPr>
        <w:numPr>
          <w:ilvl w:val="0"/>
          <w:numId w:val="18"/>
        </w:numPr>
        <w:spacing w:after="50" w:line="268" w:lineRule="auto"/>
        <w:jc w:val="both"/>
        <w:rPr>
          <w:color w:val="000000"/>
          <w:sz w:val="28"/>
          <w:szCs w:val="28"/>
        </w:rPr>
      </w:pPr>
      <w:r w:rsidRPr="00ED228C">
        <w:rPr>
          <w:color w:val="000000"/>
          <w:sz w:val="28"/>
          <w:szCs w:val="28"/>
        </w:rPr>
        <w:lastRenderedPageBreak/>
        <w:t>предназначена для планирования и организации системной воспитательной деятельности в</w:t>
      </w:r>
      <w:r w:rsidR="00B561D0" w:rsidRPr="00ED228C">
        <w:rPr>
          <w:color w:val="000000"/>
          <w:sz w:val="28"/>
          <w:szCs w:val="28"/>
        </w:rPr>
        <w:t xml:space="preserve"> М</w:t>
      </w:r>
      <w:r w:rsidR="0005218B" w:rsidRPr="00ED228C">
        <w:rPr>
          <w:color w:val="000000"/>
          <w:sz w:val="28"/>
          <w:szCs w:val="28"/>
        </w:rPr>
        <w:t>Б</w:t>
      </w:r>
      <w:r w:rsidR="00B561D0" w:rsidRPr="00ED228C">
        <w:rPr>
          <w:color w:val="000000"/>
          <w:sz w:val="28"/>
          <w:szCs w:val="28"/>
        </w:rPr>
        <w:t>О</w:t>
      </w:r>
      <w:r w:rsidR="0005218B" w:rsidRPr="00ED228C">
        <w:rPr>
          <w:color w:val="000000"/>
          <w:sz w:val="28"/>
          <w:szCs w:val="28"/>
        </w:rPr>
        <w:t>У лицей №10</w:t>
      </w:r>
      <w:r w:rsidRPr="00ED228C">
        <w:rPr>
          <w:color w:val="000000"/>
          <w:sz w:val="28"/>
          <w:szCs w:val="28"/>
        </w:rPr>
        <w:t>;</w:t>
      </w:r>
      <w:r w:rsidRPr="00ED228C">
        <w:rPr>
          <w:b/>
          <w:color w:val="000000"/>
          <w:sz w:val="28"/>
          <w:szCs w:val="28"/>
        </w:rPr>
        <w:t xml:space="preserve"> </w:t>
      </w:r>
    </w:p>
    <w:p w:rsidR="009A1DD8" w:rsidRPr="00ED228C" w:rsidRDefault="009A1DD8" w:rsidP="00ED228C">
      <w:pPr>
        <w:numPr>
          <w:ilvl w:val="0"/>
          <w:numId w:val="18"/>
        </w:numPr>
        <w:spacing w:after="7" w:line="268" w:lineRule="auto"/>
        <w:jc w:val="both"/>
        <w:rPr>
          <w:color w:val="000000"/>
          <w:sz w:val="28"/>
          <w:szCs w:val="28"/>
        </w:rPr>
      </w:pPr>
      <w:r w:rsidRPr="00ED228C">
        <w:rPr>
          <w:color w:val="000000"/>
          <w:sz w:val="28"/>
          <w:szCs w:val="28"/>
        </w:rPr>
        <w:t xml:space="preserve">разработана и утверждена с участием коллегиальных органов управления </w:t>
      </w:r>
    </w:p>
    <w:p w:rsidR="009A1DD8" w:rsidRPr="00ED228C" w:rsidRDefault="00B561D0" w:rsidP="00ED228C">
      <w:pPr>
        <w:pStyle w:val="a3"/>
        <w:numPr>
          <w:ilvl w:val="0"/>
          <w:numId w:val="18"/>
        </w:numPr>
        <w:spacing w:after="83" w:line="268" w:lineRule="auto"/>
        <w:jc w:val="both"/>
        <w:rPr>
          <w:color w:val="000000"/>
          <w:sz w:val="28"/>
          <w:szCs w:val="28"/>
        </w:rPr>
      </w:pPr>
      <w:r w:rsidRPr="00ED228C">
        <w:rPr>
          <w:color w:val="000000"/>
          <w:sz w:val="28"/>
          <w:szCs w:val="28"/>
        </w:rPr>
        <w:t>М</w:t>
      </w:r>
      <w:r w:rsidR="0005218B" w:rsidRPr="00ED228C">
        <w:rPr>
          <w:color w:val="000000"/>
          <w:sz w:val="28"/>
          <w:szCs w:val="28"/>
        </w:rPr>
        <w:t>Б</w:t>
      </w:r>
      <w:r w:rsidRPr="00ED228C">
        <w:rPr>
          <w:color w:val="000000"/>
          <w:sz w:val="28"/>
          <w:szCs w:val="28"/>
        </w:rPr>
        <w:t>О</w:t>
      </w:r>
      <w:r w:rsidR="0005218B" w:rsidRPr="00ED228C">
        <w:rPr>
          <w:color w:val="000000"/>
          <w:sz w:val="28"/>
          <w:szCs w:val="28"/>
        </w:rPr>
        <w:t>У лицей №10</w:t>
      </w:r>
      <w:r w:rsidR="009A1DD8" w:rsidRPr="00ED228C">
        <w:rPr>
          <w:color w:val="000000"/>
          <w:sz w:val="28"/>
          <w:szCs w:val="28"/>
        </w:rPr>
        <w:t>;</w:t>
      </w:r>
      <w:r w:rsidR="009A1DD8" w:rsidRPr="00ED228C">
        <w:rPr>
          <w:b/>
          <w:color w:val="000000"/>
          <w:sz w:val="28"/>
          <w:szCs w:val="28"/>
        </w:rPr>
        <w:t xml:space="preserve"> </w:t>
      </w:r>
    </w:p>
    <w:p w:rsidR="009A1DD8" w:rsidRPr="00ED228C" w:rsidRDefault="009A1DD8" w:rsidP="00ED228C">
      <w:pPr>
        <w:numPr>
          <w:ilvl w:val="0"/>
          <w:numId w:val="18"/>
        </w:numPr>
        <w:spacing w:after="76" w:line="268" w:lineRule="auto"/>
        <w:jc w:val="both"/>
        <w:rPr>
          <w:color w:val="000000"/>
          <w:sz w:val="28"/>
          <w:szCs w:val="28"/>
        </w:rPr>
      </w:pPr>
      <w:r w:rsidRPr="00ED228C">
        <w:rPr>
          <w:color w:val="000000"/>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r w:rsidRPr="00ED228C">
        <w:rPr>
          <w:b/>
          <w:color w:val="000000"/>
          <w:sz w:val="28"/>
          <w:szCs w:val="28"/>
        </w:rPr>
        <w:t xml:space="preserve"> </w:t>
      </w:r>
    </w:p>
    <w:p w:rsidR="009A1DD8" w:rsidRPr="00ED228C" w:rsidRDefault="009A1DD8" w:rsidP="00ED228C">
      <w:pPr>
        <w:numPr>
          <w:ilvl w:val="0"/>
          <w:numId w:val="18"/>
        </w:numPr>
        <w:spacing w:after="77" w:line="268" w:lineRule="auto"/>
        <w:jc w:val="both"/>
        <w:rPr>
          <w:color w:val="000000"/>
          <w:sz w:val="28"/>
          <w:szCs w:val="28"/>
        </w:rPr>
      </w:pPr>
      <w:r w:rsidRPr="00ED228C">
        <w:rPr>
          <w:color w:val="000000"/>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sidRPr="00ED228C">
        <w:rPr>
          <w:b/>
          <w:color w:val="000000"/>
          <w:sz w:val="28"/>
          <w:szCs w:val="28"/>
        </w:rPr>
        <w:t xml:space="preserve"> </w:t>
      </w:r>
    </w:p>
    <w:p w:rsidR="009A1DD8" w:rsidRPr="00ED228C" w:rsidRDefault="009A1DD8" w:rsidP="00ED228C">
      <w:pPr>
        <w:numPr>
          <w:ilvl w:val="0"/>
          <w:numId w:val="18"/>
        </w:numPr>
        <w:spacing w:after="52" w:line="268" w:lineRule="auto"/>
        <w:jc w:val="both"/>
        <w:rPr>
          <w:color w:val="000000"/>
          <w:sz w:val="28"/>
          <w:szCs w:val="28"/>
        </w:rPr>
      </w:pPr>
      <w:r w:rsidRPr="00ED228C">
        <w:rPr>
          <w:color w:val="000000"/>
          <w:sz w:val="28"/>
          <w:szCs w:val="28"/>
        </w:rPr>
        <w:t>предусматривает историческое просвещение, формирование российской культурной и гражданской идентичности обучающихся.</w:t>
      </w:r>
      <w:r w:rsidRPr="00ED228C">
        <w:rPr>
          <w:b/>
          <w:color w:val="000000"/>
          <w:sz w:val="28"/>
          <w:szCs w:val="28"/>
        </w:rPr>
        <w:t xml:space="preserve"> </w:t>
      </w:r>
    </w:p>
    <w:p w:rsidR="009A1DD8" w:rsidRPr="00ED228C" w:rsidRDefault="00D52FE1" w:rsidP="00ED228C">
      <w:pPr>
        <w:spacing w:after="51" w:line="268" w:lineRule="auto"/>
        <w:ind w:left="142" w:hanging="709"/>
        <w:jc w:val="both"/>
        <w:rPr>
          <w:color w:val="000000"/>
          <w:sz w:val="28"/>
          <w:szCs w:val="28"/>
        </w:rPr>
      </w:pPr>
      <w:r>
        <w:rPr>
          <w:color w:val="000000"/>
          <w:sz w:val="28"/>
          <w:szCs w:val="28"/>
        </w:rPr>
        <w:t xml:space="preserve">                </w:t>
      </w:r>
      <w:r w:rsidR="009A1DD8" w:rsidRPr="00ED228C">
        <w:rPr>
          <w:color w:val="000000"/>
          <w:sz w:val="28"/>
          <w:szCs w:val="28"/>
        </w:rPr>
        <w:t>Программа воспитания включает три раздела: целевой, содержательный, организационный.</w:t>
      </w:r>
      <w:r w:rsidR="009A1DD8" w:rsidRPr="00ED228C">
        <w:rPr>
          <w:b/>
          <w:color w:val="000000"/>
          <w:sz w:val="28"/>
          <w:szCs w:val="28"/>
        </w:rPr>
        <w:t xml:space="preserve"> </w:t>
      </w:r>
    </w:p>
    <w:p w:rsidR="009A1DD8" w:rsidRPr="00ED228C" w:rsidRDefault="009A1DD8" w:rsidP="00ED228C">
      <w:pPr>
        <w:keepNext/>
        <w:keepLines/>
        <w:numPr>
          <w:ilvl w:val="0"/>
          <w:numId w:val="1"/>
        </w:numPr>
        <w:spacing w:after="16" w:line="256" w:lineRule="auto"/>
        <w:ind w:left="-567" w:hanging="281"/>
        <w:jc w:val="both"/>
        <w:outlineLvl w:val="0"/>
        <w:rPr>
          <w:b/>
          <w:color w:val="000000"/>
          <w:sz w:val="28"/>
          <w:szCs w:val="28"/>
        </w:rPr>
      </w:pPr>
      <w:r w:rsidRPr="00ED228C">
        <w:rPr>
          <w:b/>
          <w:color w:val="000000"/>
          <w:sz w:val="28"/>
          <w:szCs w:val="28"/>
        </w:rPr>
        <w:t xml:space="preserve">Целевой раздел </w:t>
      </w:r>
    </w:p>
    <w:p w:rsidR="009A1DD8" w:rsidRPr="00ED228C" w:rsidRDefault="00D52FE1" w:rsidP="00ED228C">
      <w:pPr>
        <w:spacing w:after="7" w:line="268" w:lineRule="auto"/>
        <w:ind w:left="-567"/>
        <w:jc w:val="both"/>
        <w:rPr>
          <w:color w:val="000000"/>
          <w:sz w:val="28"/>
          <w:szCs w:val="28"/>
        </w:rPr>
      </w:pPr>
      <w:r>
        <w:rPr>
          <w:color w:val="000000"/>
          <w:sz w:val="28"/>
          <w:szCs w:val="28"/>
        </w:rPr>
        <w:t xml:space="preserve">       </w:t>
      </w:r>
      <w:r w:rsidR="009A1DD8" w:rsidRPr="00ED228C">
        <w:rPr>
          <w:color w:val="000000"/>
          <w:sz w:val="28"/>
          <w:szCs w:val="28"/>
        </w:rPr>
        <w:t xml:space="preserve">Содержание воспитания обучающихся в </w:t>
      </w:r>
      <w:r w:rsidR="00B561D0" w:rsidRPr="00ED228C">
        <w:rPr>
          <w:color w:val="000000"/>
          <w:sz w:val="28"/>
          <w:szCs w:val="28"/>
        </w:rPr>
        <w:t>МБО</w:t>
      </w:r>
      <w:r w:rsidR="0005218B" w:rsidRPr="00ED228C">
        <w:rPr>
          <w:color w:val="000000"/>
          <w:sz w:val="28"/>
          <w:szCs w:val="28"/>
        </w:rPr>
        <w:t xml:space="preserve">У лицей №10 </w:t>
      </w:r>
      <w:r w:rsidR="009A1DD8" w:rsidRPr="00ED228C">
        <w:rPr>
          <w:color w:val="000000"/>
          <w:sz w:val="28"/>
          <w:szCs w:val="28"/>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r w:rsidR="009A1DD8" w:rsidRPr="00ED228C">
        <w:rPr>
          <w:b/>
          <w:color w:val="000000"/>
          <w:sz w:val="28"/>
          <w:szCs w:val="28"/>
        </w:rPr>
        <w:t xml:space="preserve"> </w:t>
      </w:r>
    </w:p>
    <w:p w:rsidR="009A1DD8" w:rsidRPr="00ED228C" w:rsidRDefault="00D52FE1" w:rsidP="00ED228C">
      <w:pPr>
        <w:spacing w:after="52"/>
        <w:ind w:left="-567"/>
        <w:contextualSpacing/>
        <w:jc w:val="both"/>
        <w:rPr>
          <w:color w:val="000000"/>
          <w:sz w:val="28"/>
          <w:szCs w:val="28"/>
        </w:rPr>
      </w:pPr>
      <w:r>
        <w:rPr>
          <w:color w:val="000000"/>
          <w:sz w:val="28"/>
          <w:szCs w:val="28"/>
        </w:rPr>
        <w:t xml:space="preserve">      </w:t>
      </w:r>
      <w:r w:rsidR="009A1DD8" w:rsidRPr="00ED228C">
        <w:rPr>
          <w:color w:val="000000"/>
          <w:sz w:val="28"/>
          <w:szCs w:val="28"/>
        </w:rPr>
        <w:t>В</w:t>
      </w:r>
      <w:r w:rsidR="00B561D0" w:rsidRPr="00ED228C">
        <w:rPr>
          <w:color w:val="000000"/>
          <w:sz w:val="28"/>
          <w:szCs w:val="28"/>
        </w:rPr>
        <w:t>оспитательная деятельность в МБО</w:t>
      </w:r>
      <w:r w:rsidR="009A1DD8" w:rsidRPr="00ED228C">
        <w:rPr>
          <w:color w:val="000000"/>
          <w:sz w:val="28"/>
          <w:szCs w:val="28"/>
        </w:rPr>
        <w:t>У</w:t>
      </w:r>
      <w:r w:rsidR="0005218B" w:rsidRPr="00ED228C">
        <w:rPr>
          <w:color w:val="000000"/>
          <w:sz w:val="28"/>
          <w:szCs w:val="28"/>
        </w:rPr>
        <w:t xml:space="preserve"> лицей №10 </w:t>
      </w:r>
      <w:r w:rsidR="009A1DD8" w:rsidRPr="00ED228C">
        <w:rPr>
          <w:color w:val="000000"/>
          <w:sz w:val="28"/>
          <w:szCs w:val="28"/>
        </w:rPr>
        <w:t xml:space="preserve"> планируется и осуществляется в соответствии с приоритетами государственной политики в сфере воспитания.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ответственности за настоящее и будущее страны, укоренённый в духовных и культурных традициях многонационального народа России.</w:t>
      </w:r>
      <w:r w:rsidR="009A1DD8" w:rsidRPr="00ED228C">
        <w:rPr>
          <w:b/>
          <w:color w:val="000000"/>
          <w:sz w:val="28"/>
          <w:szCs w:val="28"/>
        </w:rPr>
        <w:t xml:space="preserve"> </w:t>
      </w:r>
    </w:p>
    <w:p w:rsidR="009A1DD8" w:rsidRPr="00F81276" w:rsidRDefault="00D52FE1" w:rsidP="00ED228C">
      <w:pPr>
        <w:spacing w:after="196"/>
        <w:ind w:left="-567"/>
        <w:contextualSpacing/>
        <w:jc w:val="both"/>
        <w:rPr>
          <w:b/>
          <w:color w:val="000000"/>
          <w:sz w:val="28"/>
          <w:szCs w:val="28"/>
        </w:rPr>
      </w:pPr>
      <w:r>
        <w:rPr>
          <w:b/>
          <w:color w:val="000000"/>
          <w:sz w:val="28"/>
          <w:szCs w:val="28"/>
        </w:rPr>
        <w:t>1.1</w:t>
      </w:r>
      <w:r w:rsidR="009A1DD8" w:rsidRPr="00F81276">
        <w:rPr>
          <w:b/>
          <w:color w:val="000000"/>
          <w:sz w:val="28"/>
          <w:szCs w:val="28"/>
        </w:rPr>
        <w:t xml:space="preserve">. Цель воспитания обучающихся в школе: </w:t>
      </w:r>
    </w:p>
    <w:p w:rsidR="009A1DD8" w:rsidRPr="00ED228C" w:rsidRDefault="009A1DD8" w:rsidP="00ED228C">
      <w:pPr>
        <w:numPr>
          <w:ilvl w:val="0"/>
          <w:numId w:val="3"/>
        </w:numPr>
        <w:spacing w:after="41"/>
        <w:ind w:left="-567" w:hanging="10"/>
        <w:contextualSpacing/>
        <w:jc w:val="both"/>
        <w:rPr>
          <w:color w:val="000000"/>
          <w:sz w:val="28"/>
          <w:szCs w:val="28"/>
        </w:rPr>
      </w:pPr>
      <w:r w:rsidRPr="00ED228C">
        <w:rPr>
          <w:color w:val="000000"/>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sidRPr="00ED228C">
        <w:rPr>
          <w:b/>
          <w:color w:val="000000"/>
          <w:sz w:val="28"/>
          <w:szCs w:val="28"/>
        </w:rPr>
        <w:t xml:space="preserve"> </w:t>
      </w:r>
    </w:p>
    <w:p w:rsidR="009A1DD8" w:rsidRPr="00ED228C" w:rsidRDefault="009A1DD8" w:rsidP="00ED228C">
      <w:pPr>
        <w:numPr>
          <w:ilvl w:val="0"/>
          <w:numId w:val="3"/>
        </w:numPr>
        <w:spacing w:after="182"/>
        <w:ind w:left="-567" w:hanging="10"/>
        <w:contextualSpacing/>
        <w:jc w:val="both"/>
        <w:rPr>
          <w:color w:val="000000"/>
          <w:sz w:val="28"/>
          <w:szCs w:val="28"/>
        </w:rPr>
      </w:pPr>
      <w:r w:rsidRPr="00ED228C">
        <w:rPr>
          <w:color w:val="000000"/>
          <w:sz w:val="28"/>
          <w:szCs w:val="28"/>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A1DD8" w:rsidRPr="00ED228C" w:rsidRDefault="009A1DD8" w:rsidP="00ED228C">
      <w:pPr>
        <w:spacing w:after="174"/>
        <w:ind w:left="-567"/>
        <w:contextualSpacing/>
        <w:jc w:val="both"/>
        <w:rPr>
          <w:color w:val="000000"/>
          <w:sz w:val="28"/>
          <w:szCs w:val="28"/>
        </w:rPr>
      </w:pPr>
      <w:r w:rsidRPr="00ED228C">
        <w:rPr>
          <w:color w:val="000000"/>
          <w:sz w:val="28"/>
          <w:szCs w:val="28"/>
        </w:rPr>
        <w:lastRenderedPageBreak/>
        <w:t xml:space="preserve"> </w:t>
      </w:r>
      <w:r w:rsidRPr="00ED228C">
        <w:rPr>
          <w:b/>
          <w:color w:val="000000"/>
          <w:sz w:val="28"/>
          <w:szCs w:val="28"/>
        </w:rPr>
        <w:t>Задачи воспитания</w:t>
      </w:r>
      <w:r w:rsidRPr="00ED228C">
        <w:rPr>
          <w:color w:val="000000"/>
          <w:sz w:val="28"/>
          <w:szCs w:val="28"/>
        </w:rPr>
        <w:t xml:space="preserve"> обучающихся:</w:t>
      </w:r>
      <w:r w:rsidRPr="00ED228C">
        <w:rPr>
          <w:b/>
          <w:color w:val="000000"/>
          <w:sz w:val="28"/>
          <w:szCs w:val="28"/>
        </w:rPr>
        <w:t xml:space="preserve"> </w:t>
      </w:r>
    </w:p>
    <w:p w:rsidR="009A1DD8" w:rsidRPr="00ED228C" w:rsidRDefault="009A1DD8" w:rsidP="00ED228C">
      <w:pPr>
        <w:numPr>
          <w:ilvl w:val="0"/>
          <w:numId w:val="19"/>
        </w:numPr>
        <w:spacing w:after="30"/>
        <w:contextualSpacing/>
        <w:jc w:val="both"/>
        <w:rPr>
          <w:color w:val="000000"/>
          <w:sz w:val="28"/>
          <w:szCs w:val="28"/>
        </w:rPr>
      </w:pPr>
      <w:r w:rsidRPr="00ED228C">
        <w:rPr>
          <w:color w:val="000000"/>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формирование и развитие личностных отношений к этим нормам, ценностям, традициям (их освоение, принятие);</w:t>
      </w:r>
      <w:r w:rsidRPr="00ED228C">
        <w:rPr>
          <w:b/>
          <w:color w:val="000000"/>
          <w:sz w:val="28"/>
          <w:szCs w:val="28"/>
        </w:rPr>
        <w:t xml:space="preserve"> </w:t>
      </w:r>
    </w:p>
    <w:p w:rsidR="009A1DD8" w:rsidRPr="00ED228C" w:rsidRDefault="009A1DD8" w:rsidP="00ED228C">
      <w:pPr>
        <w:numPr>
          <w:ilvl w:val="0"/>
          <w:numId w:val="19"/>
        </w:numPr>
        <w:spacing w:after="31"/>
        <w:contextualSpacing/>
        <w:jc w:val="both"/>
        <w:rPr>
          <w:color w:val="000000"/>
          <w:sz w:val="28"/>
          <w:szCs w:val="28"/>
        </w:rPr>
      </w:pPr>
      <w:r w:rsidRPr="00ED228C">
        <w:rPr>
          <w:color w:val="000000"/>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достижение личностных результатов освоения общеобразовательных программ в соответствии с ФГОС ООО.</w:t>
      </w:r>
      <w:r w:rsidRPr="00ED228C">
        <w:rPr>
          <w:b/>
          <w:color w:val="000000"/>
          <w:sz w:val="28"/>
          <w:szCs w:val="28"/>
        </w:rPr>
        <w:t xml:space="preserve"> </w:t>
      </w:r>
    </w:p>
    <w:p w:rsidR="009A1DD8" w:rsidRPr="00ED228C" w:rsidRDefault="009A1DD8" w:rsidP="00ED228C">
      <w:pPr>
        <w:pStyle w:val="a3"/>
        <w:numPr>
          <w:ilvl w:val="0"/>
          <w:numId w:val="19"/>
        </w:numPr>
        <w:spacing w:after="7"/>
        <w:jc w:val="both"/>
        <w:rPr>
          <w:color w:val="000000"/>
          <w:sz w:val="28"/>
          <w:szCs w:val="28"/>
        </w:rPr>
      </w:pPr>
      <w:r w:rsidRPr="00ED228C">
        <w:rPr>
          <w:color w:val="000000"/>
          <w:sz w:val="28"/>
          <w:szCs w:val="28"/>
        </w:rPr>
        <w:t>Личностные результаты освоения обучающимися образовательных программ включают:</w:t>
      </w:r>
      <w:r w:rsidRPr="00ED228C">
        <w:rPr>
          <w:b/>
          <w:color w:val="000000"/>
          <w:sz w:val="28"/>
          <w:szCs w:val="28"/>
        </w:rPr>
        <w:t xml:space="preserve"> </w:t>
      </w:r>
    </w:p>
    <w:p w:rsidR="009A1DD8" w:rsidRPr="00ED228C" w:rsidRDefault="009A1DD8" w:rsidP="00ED228C">
      <w:pPr>
        <w:numPr>
          <w:ilvl w:val="0"/>
          <w:numId w:val="19"/>
        </w:numPr>
        <w:spacing w:after="179"/>
        <w:contextualSpacing/>
        <w:jc w:val="both"/>
        <w:rPr>
          <w:color w:val="000000"/>
          <w:sz w:val="28"/>
          <w:szCs w:val="28"/>
        </w:rPr>
      </w:pPr>
      <w:r w:rsidRPr="00ED228C">
        <w:rPr>
          <w:color w:val="000000"/>
          <w:sz w:val="28"/>
          <w:szCs w:val="28"/>
        </w:rPr>
        <w:t>осознание российской гражданской идентичности;</w:t>
      </w:r>
      <w:r w:rsidRPr="00ED228C">
        <w:rPr>
          <w:b/>
          <w:color w:val="000000"/>
          <w:sz w:val="28"/>
          <w:szCs w:val="28"/>
        </w:rPr>
        <w:t xml:space="preserve"> </w:t>
      </w:r>
    </w:p>
    <w:p w:rsidR="009A1DD8" w:rsidRPr="00ED228C" w:rsidRDefault="009A1DD8" w:rsidP="00ED228C">
      <w:pPr>
        <w:numPr>
          <w:ilvl w:val="0"/>
          <w:numId w:val="19"/>
        </w:numPr>
        <w:spacing w:after="180"/>
        <w:contextualSpacing/>
        <w:jc w:val="both"/>
        <w:rPr>
          <w:color w:val="000000"/>
          <w:sz w:val="28"/>
          <w:szCs w:val="28"/>
        </w:rPr>
      </w:pPr>
      <w:r w:rsidRPr="00ED228C">
        <w:rPr>
          <w:color w:val="000000"/>
          <w:sz w:val="28"/>
          <w:szCs w:val="28"/>
        </w:rPr>
        <w:t>сформированность ценностей самостоятельности и инициативы;</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готовность обучающихся к саморазвитию, самостоятельности и личностному самоопределению;</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наличие мотивации к целенаправленной социально значимой деятельности;</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сформированность внутренней позиции личности как особого ценностного отношения к себе, окружающим людям и жизни в целом.  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ED228C">
        <w:rPr>
          <w:b/>
          <w:color w:val="000000"/>
          <w:sz w:val="28"/>
          <w:szCs w:val="28"/>
        </w:rPr>
        <w:t xml:space="preserve"> </w:t>
      </w:r>
    </w:p>
    <w:p w:rsidR="009A1DD8" w:rsidRPr="00ED228C" w:rsidRDefault="00D52FE1" w:rsidP="00ED228C">
      <w:pPr>
        <w:spacing w:after="172"/>
        <w:ind w:left="-567"/>
        <w:contextualSpacing/>
        <w:jc w:val="both"/>
        <w:rPr>
          <w:color w:val="000000"/>
          <w:sz w:val="28"/>
          <w:szCs w:val="28"/>
        </w:rPr>
      </w:pPr>
      <w:r>
        <w:rPr>
          <w:b/>
          <w:color w:val="000000"/>
          <w:sz w:val="28"/>
          <w:szCs w:val="28"/>
        </w:rPr>
        <w:t>1.2.</w:t>
      </w:r>
      <w:r w:rsidR="009A1DD8" w:rsidRPr="00ED228C">
        <w:rPr>
          <w:color w:val="000000"/>
          <w:sz w:val="28"/>
          <w:szCs w:val="28"/>
        </w:rPr>
        <w:t xml:space="preserve"> </w:t>
      </w:r>
      <w:r w:rsidR="009A1DD8" w:rsidRPr="00ED228C">
        <w:rPr>
          <w:b/>
          <w:color w:val="000000"/>
          <w:sz w:val="28"/>
          <w:szCs w:val="28"/>
        </w:rPr>
        <w:t xml:space="preserve">Направления воспитания. </w:t>
      </w:r>
    </w:p>
    <w:p w:rsidR="009A1DD8" w:rsidRPr="00ED228C" w:rsidRDefault="009A1DD8" w:rsidP="00ED228C">
      <w:pPr>
        <w:spacing w:after="28"/>
        <w:ind w:left="-567"/>
        <w:contextualSpacing/>
        <w:jc w:val="both"/>
        <w:rPr>
          <w:color w:val="000000"/>
          <w:sz w:val="28"/>
          <w:szCs w:val="28"/>
        </w:rPr>
      </w:pPr>
      <w:r w:rsidRPr="00ED228C">
        <w:rPr>
          <w:color w:val="000000"/>
          <w:sz w:val="28"/>
          <w:szCs w:val="28"/>
        </w:rPr>
        <w:t xml:space="preserve">      Программа воспитания реализуется в единстве учебной и воспитательной деятельности образовательной организации по основным </w:t>
      </w:r>
      <w:r w:rsidRPr="00ED228C">
        <w:rPr>
          <w:b/>
          <w:color w:val="000000"/>
          <w:sz w:val="28"/>
          <w:szCs w:val="28"/>
        </w:rPr>
        <w:t>направлениям</w:t>
      </w:r>
      <w:r w:rsidRPr="00ED228C">
        <w:rPr>
          <w:color w:val="000000"/>
          <w:sz w:val="28"/>
          <w:szCs w:val="28"/>
        </w:rPr>
        <w:t xml:space="preserve">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9A1DD8" w:rsidRPr="00ED228C" w:rsidRDefault="009A1DD8" w:rsidP="00ED228C">
      <w:pPr>
        <w:spacing w:after="35"/>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 xml:space="preserve">Гражданского воспитания, </w:t>
      </w:r>
      <w:r w:rsidRPr="00ED228C">
        <w:rPr>
          <w:color w:val="000000"/>
          <w:sz w:val="28"/>
          <w:szCs w:val="28"/>
        </w:rPr>
        <w:t xml:space="preserve">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9A1DD8" w:rsidRPr="00ED228C" w:rsidRDefault="009A1DD8" w:rsidP="00ED228C">
      <w:pPr>
        <w:spacing w:after="37"/>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Патриотического воспитания,</w:t>
      </w:r>
      <w:r w:rsidRPr="00ED228C">
        <w:rPr>
          <w:color w:val="000000"/>
          <w:sz w:val="28"/>
          <w:szCs w:val="28"/>
        </w:rPr>
        <w:t xml:space="preserve"> основанного на воспитании любви к родному краю, Родине, своему народу, уважении к другим народам России; исторического </w:t>
      </w:r>
      <w:r w:rsidRPr="00ED228C">
        <w:rPr>
          <w:color w:val="000000"/>
          <w:sz w:val="28"/>
          <w:szCs w:val="28"/>
        </w:rPr>
        <w:lastRenderedPageBreak/>
        <w:t xml:space="preserve">просвещения, формирования российского национального исторического сознания, российской культурной идентичности; </w:t>
      </w:r>
    </w:p>
    <w:p w:rsidR="009A1DD8" w:rsidRPr="00ED228C" w:rsidRDefault="00124A9F" w:rsidP="00ED228C">
      <w:pPr>
        <w:spacing w:after="28"/>
        <w:ind w:left="-567"/>
        <w:contextualSpacing/>
        <w:jc w:val="both"/>
        <w:rPr>
          <w:color w:val="000000"/>
          <w:sz w:val="28"/>
          <w:szCs w:val="28"/>
        </w:rPr>
      </w:pPr>
      <w:r w:rsidRPr="00ED228C">
        <w:rPr>
          <w:b/>
          <w:color w:val="000000"/>
          <w:sz w:val="28"/>
          <w:szCs w:val="28"/>
        </w:rPr>
        <w:t xml:space="preserve">     </w:t>
      </w:r>
      <w:r w:rsidR="009A1DD8" w:rsidRPr="00ED228C">
        <w:rPr>
          <w:b/>
          <w:color w:val="000000"/>
          <w:sz w:val="28"/>
          <w:szCs w:val="28"/>
        </w:rPr>
        <w:t xml:space="preserve">Духовно-нравственного воспитания </w:t>
      </w:r>
      <w:r w:rsidR="009A1DD8" w:rsidRPr="00ED228C">
        <w:rPr>
          <w:color w:val="000000"/>
          <w:sz w:val="28"/>
          <w:szCs w:val="28"/>
        </w:rPr>
        <w:t xml:space="preserve">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 </w:t>
      </w:r>
    </w:p>
    <w:p w:rsidR="009A1DD8" w:rsidRPr="00ED228C" w:rsidRDefault="009A1DD8" w:rsidP="00ED228C">
      <w:pPr>
        <w:spacing w:after="28"/>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Эстетического воспитания,</w:t>
      </w:r>
      <w:r w:rsidRPr="00ED228C">
        <w:rPr>
          <w:color w:val="000000"/>
          <w:sz w:val="28"/>
          <w:szCs w:val="28"/>
        </w:rPr>
        <w:t xml:space="preserve">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 </w:t>
      </w:r>
    </w:p>
    <w:p w:rsidR="009A1DD8" w:rsidRPr="00ED228C" w:rsidRDefault="00124A9F" w:rsidP="00ED228C">
      <w:pPr>
        <w:spacing w:after="15"/>
        <w:ind w:left="-567"/>
        <w:contextualSpacing/>
        <w:jc w:val="both"/>
        <w:rPr>
          <w:color w:val="000000"/>
          <w:sz w:val="28"/>
          <w:szCs w:val="28"/>
        </w:rPr>
      </w:pPr>
      <w:r w:rsidRPr="00ED228C">
        <w:rPr>
          <w:color w:val="000000"/>
          <w:sz w:val="28"/>
          <w:szCs w:val="28"/>
        </w:rPr>
        <w:t xml:space="preserve">     </w:t>
      </w:r>
      <w:r w:rsidR="009A1DD8" w:rsidRPr="00ED228C">
        <w:rPr>
          <w:b/>
          <w:color w:val="000000"/>
          <w:sz w:val="28"/>
          <w:szCs w:val="28"/>
        </w:rPr>
        <w:t>Физического воспитания,</w:t>
      </w:r>
      <w:r w:rsidR="009A1DD8" w:rsidRPr="00ED228C">
        <w:rPr>
          <w:color w:val="000000"/>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rsidR="009A1DD8" w:rsidRPr="00ED228C" w:rsidRDefault="009A1DD8" w:rsidP="00ED228C">
      <w:pPr>
        <w:spacing w:after="42"/>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Трудового воспитания,</w:t>
      </w:r>
      <w:r w:rsidRPr="00ED228C">
        <w:rPr>
          <w:color w:val="000000"/>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9A1DD8" w:rsidRPr="00ED228C" w:rsidRDefault="00124A9F" w:rsidP="00ED228C">
      <w:pPr>
        <w:spacing w:after="28"/>
        <w:ind w:left="-567"/>
        <w:contextualSpacing/>
        <w:jc w:val="both"/>
        <w:rPr>
          <w:color w:val="000000"/>
          <w:sz w:val="28"/>
          <w:szCs w:val="28"/>
        </w:rPr>
      </w:pPr>
      <w:r w:rsidRPr="00ED228C">
        <w:rPr>
          <w:b/>
          <w:color w:val="000000"/>
          <w:sz w:val="28"/>
          <w:szCs w:val="28"/>
        </w:rPr>
        <w:t xml:space="preserve">     </w:t>
      </w:r>
      <w:r w:rsidR="009A1DD8" w:rsidRPr="00ED228C">
        <w:rPr>
          <w:b/>
          <w:color w:val="000000"/>
          <w:sz w:val="28"/>
          <w:szCs w:val="28"/>
        </w:rPr>
        <w:t>Экологического воспитания</w:t>
      </w:r>
      <w:r w:rsidR="009A1DD8" w:rsidRPr="00ED228C">
        <w:rPr>
          <w:color w:val="000000"/>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9A1DD8" w:rsidRPr="00ED228C" w:rsidRDefault="009A1DD8" w:rsidP="00ED228C">
      <w:pPr>
        <w:spacing w:after="36"/>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Ценности научного познания,</w:t>
      </w:r>
      <w:r w:rsidRPr="00ED228C">
        <w:rPr>
          <w:color w:val="000000"/>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r w:rsidRPr="00ED228C">
        <w:rPr>
          <w:b/>
          <w:color w:val="000000"/>
          <w:sz w:val="28"/>
          <w:szCs w:val="28"/>
        </w:rPr>
        <w:t xml:space="preserve"> </w:t>
      </w:r>
    </w:p>
    <w:p w:rsidR="009A1DD8" w:rsidRPr="00ED228C" w:rsidRDefault="00D52FE1" w:rsidP="00ED228C">
      <w:pPr>
        <w:spacing w:after="174"/>
        <w:ind w:left="-567"/>
        <w:contextualSpacing/>
        <w:jc w:val="both"/>
        <w:rPr>
          <w:color w:val="000000"/>
          <w:sz w:val="28"/>
          <w:szCs w:val="28"/>
        </w:rPr>
      </w:pPr>
      <w:r>
        <w:rPr>
          <w:b/>
          <w:color w:val="000000"/>
          <w:sz w:val="28"/>
          <w:szCs w:val="28"/>
        </w:rPr>
        <w:t>1.3.</w:t>
      </w:r>
      <w:r w:rsidR="009A1DD8" w:rsidRPr="00ED228C">
        <w:rPr>
          <w:color w:val="000000"/>
          <w:sz w:val="28"/>
          <w:szCs w:val="28"/>
        </w:rPr>
        <w:t xml:space="preserve"> </w:t>
      </w:r>
      <w:r w:rsidR="009A1DD8" w:rsidRPr="00ED228C">
        <w:rPr>
          <w:b/>
          <w:color w:val="000000"/>
          <w:sz w:val="28"/>
          <w:szCs w:val="28"/>
        </w:rPr>
        <w:t xml:space="preserve">Целевые ориентиры результатов воспитания. </w:t>
      </w:r>
    </w:p>
    <w:p w:rsidR="009A1DD8" w:rsidRPr="00ED228C" w:rsidRDefault="009A1DD8" w:rsidP="00ED228C">
      <w:pPr>
        <w:spacing w:after="7"/>
        <w:ind w:left="-567"/>
        <w:contextualSpacing/>
        <w:jc w:val="both"/>
        <w:rPr>
          <w:color w:val="000000"/>
          <w:sz w:val="28"/>
          <w:szCs w:val="28"/>
        </w:rPr>
      </w:pPr>
      <w:r w:rsidRPr="00ED228C">
        <w:rPr>
          <w:color w:val="000000"/>
          <w:sz w:val="28"/>
          <w:szCs w:val="28"/>
        </w:rPr>
        <w:t xml:space="preserve"> Требования к личностным результатам освоения обучающимися ООП ООО установлены ФГОС ООО. </w:t>
      </w:r>
    </w:p>
    <w:p w:rsidR="009A1DD8" w:rsidRPr="00ED228C" w:rsidRDefault="009A1DD8" w:rsidP="00ED228C">
      <w:pPr>
        <w:spacing w:after="39"/>
        <w:ind w:left="-567"/>
        <w:contextualSpacing/>
        <w:jc w:val="both"/>
        <w:rPr>
          <w:color w:val="000000"/>
          <w:sz w:val="28"/>
          <w:szCs w:val="28"/>
        </w:rPr>
      </w:pPr>
      <w:r w:rsidRPr="00ED228C">
        <w:rPr>
          <w:color w:val="000000"/>
          <w:sz w:val="28"/>
          <w:szCs w:val="28"/>
        </w:rPr>
        <w:t xml:space="preserve">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r w:rsidRPr="00ED228C">
        <w:rPr>
          <w:b/>
          <w:color w:val="000000"/>
          <w:sz w:val="28"/>
          <w:szCs w:val="28"/>
        </w:rPr>
        <w:t xml:space="preserve"> </w:t>
      </w:r>
    </w:p>
    <w:p w:rsidR="009A1DD8" w:rsidRPr="00ED228C" w:rsidRDefault="009A1DD8" w:rsidP="00ED228C">
      <w:pPr>
        <w:spacing w:after="33"/>
        <w:ind w:left="-567"/>
        <w:contextualSpacing/>
        <w:jc w:val="both"/>
        <w:rPr>
          <w:color w:val="000000"/>
          <w:sz w:val="28"/>
          <w:szCs w:val="28"/>
        </w:rPr>
      </w:pPr>
      <w:r w:rsidRPr="00ED228C">
        <w:rPr>
          <w:color w:val="000000"/>
          <w:sz w:val="28"/>
          <w:szCs w:val="28"/>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rsidR="009A1DD8" w:rsidRPr="00ED228C" w:rsidRDefault="009A1DD8" w:rsidP="00ED228C">
      <w:pPr>
        <w:spacing w:after="8"/>
        <w:ind w:left="-567"/>
        <w:contextualSpacing/>
        <w:jc w:val="both"/>
        <w:rPr>
          <w:b/>
          <w:color w:val="000000"/>
          <w:sz w:val="28"/>
          <w:szCs w:val="28"/>
        </w:rPr>
      </w:pPr>
      <w:r w:rsidRPr="00ED228C">
        <w:rPr>
          <w:color w:val="000000"/>
          <w:sz w:val="28"/>
          <w:szCs w:val="28"/>
        </w:rPr>
        <w:t xml:space="preserve">          Целевые ориентиры результатов воспитания</w:t>
      </w:r>
      <w:r w:rsidRPr="00ED228C">
        <w:rPr>
          <w:i/>
          <w:color w:val="000000"/>
          <w:sz w:val="28"/>
          <w:szCs w:val="28"/>
        </w:rPr>
        <w:t xml:space="preserve"> </w:t>
      </w:r>
      <w:r w:rsidRPr="00ED228C">
        <w:rPr>
          <w:b/>
          <w:i/>
          <w:color w:val="000000"/>
          <w:sz w:val="28"/>
          <w:szCs w:val="28"/>
        </w:rPr>
        <w:t>на уровне основного общего            образования.</w:t>
      </w:r>
      <w:r w:rsidRPr="00ED228C">
        <w:rPr>
          <w:b/>
          <w:color w:val="000000"/>
          <w:sz w:val="28"/>
          <w:szCs w:val="28"/>
        </w:rPr>
        <w:t xml:space="preserve">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Гражданское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lastRenderedPageBreak/>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 проявляющий уважение к государственным символам России, праздникам; -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неприятие любой дискриминации граждан, проявлений экстремизма, терроризма, коррупции в обществе;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принимающий участи в жизни класса, школы, в том числе самоуправлении, ориентированный на участие в социально значимой деятельности.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Патриотическое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осознающий свою национальную, этническую принадлежность, любящий свой народ, его традиции, культуру; </w:t>
      </w:r>
    </w:p>
    <w:p w:rsidR="009A1DD8" w:rsidRPr="00ED228C" w:rsidRDefault="009A1DD8" w:rsidP="00ED228C">
      <w:pPr>
        <w:numPr>
          <w:ilvl w:val="0"/>
          <w:numId w:val="4"/>
        </w:numPr>
        <w:spacing w:after="30"/>
        <w:ind w:left="-567" w:hanging="236"/>
        <w:contextualSpacing/>
        <w:jc w:val="both"/>
        <w:rPr>
          <w:color w:val="000000"/>
          <w:sz w:val="28"/>
          <w:szCs w:val="28"/>
        </w:rPr>
      </w:pPr>
      <w:r w:rsidRPr="00ED228C">
        <w:rPr>
          <w:color w:val="000000"/>
          <w:sz w:val="28"/>
          <w:szCs w:val="28"/>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интерес к познанию родного языка, истории и культуры своего края, своего народа, других народов России;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9A1DD8" w:rsidRPr="00ED228C" w:rsidRDefault="009A1DD8" w:rsidP="00ED228C">
      <w:pPr>
        <w:numPr>
          <w:ilvl w:val="0"/>
          <w:numId w:val="4"/>
        </w:numPr>
        <w:spacing w:after="180"/>
        <w:ind w:left="-567" w:hanging="236"/>
        <w:contextualSpacing/>
        <w:jc w:val="both"/>
        <w:rPr>
          <w:color w:val="000000"/>
          <w:sz w:val="28"/>
          <w:szCs w:val="28"/>
        </w:rPr>
      </w:pPr>
      <w:r w:rsidRPr="00ED228C">
        <w:rPr>
          <w:color w:val="000000"/>
          <w:sz w:val="28"/>
          <w:szCs w:val="28"/>
        </w:rPr>
        <w:t xml:space="preserve">принимающий участие в мероприятиях патриотической направленности.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Духовно-нравственное воспитание: </w:t>
      </w:r>
    </w:p>
    <w:p w:rsidR="009A1DD8" w:rsidRPr="00ED228C" w:rsidRDefault="009A1DD8" w:rsidP="00ED228C">
      <w:pPr>
        <w:numPr>
          <w:ilvl w:val="0"/>
          <w:numId w:val="4"/>
        </w:numPr>
        <w:spacing w:after="36"/>
        <w:ind w:left="-567" w:hanging="236"/>
        <w:contextualSpacing/>
        <w:jc w:val="both"/>
        <w:rPr>
          <w:color w:val="000000"/>
          <w:sz w:val="28"/>
          <w:szCs w:val="28"/>
        </w:rPr>
      </w:pPr>
      <w:r w:rsidRPr="00ED228C">
        <w:rPr>
          <w:color w:val="000000"/>
          <w:sz w:val="28"/>
          <w:szCs w:val="28"/>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интерес к чтению, к родному языку, русскому языку и литературе как части духовной культуры своего народа, российского общества.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lastRenderedPageBreak/>
        <w:t xml:space="preserve">Эстетическое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понимание ценности отечественного и мирового искусства, народных традиций и народного творчества в искусстве;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ориентированный на самовыражение в разных видах искусства, в художественном творчестве. </w:t>
      </w:r>
    </w:p>
    <w:p w:rsidR="009A1DD8" w:rsidRPr="00ED228C" w:rsidRDefault="009A1DD8" w:rsidP="00ED228C">
      <w:pPr>
        <w:spacing w:after="7"/>
        <w:ind w:left="-567"/>
        <w:contextualSpacing/>
        <w:jc w:val="both"/>
        <w:rPr>
          <w:color w:val="000000"/>
          <w:sz w:val="28"/>
          <w:szCs w:val="28"/>
        </w:rPr>
      </w:pPr>
      <w:r w:rsidRPr="00ED228C">
        <w:rPr>
          <w:b/>
          <w:color w:val="000000"/>
          <w:sz w:val="28"/>
          <w:szCs w:val="28"/>
        </w:rPr>
        <w:t>Физическое воспитание,</w:t>
      </w:r>
      <w:r w:rsidRPr="00ED228C">
        <w:rPr>
          <w:color w:val="000000"/>
          <w:sz w:val="28"/>
          <w:szCs w:val="28"/>
        </w:rPr>
        <w:t xml:space="preserve"> формирование культуры здоровья и эмоционального благополучия: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 способный адаптироваться к меняющимся социальным, информационным и природным условиям, стрессовым ситуациям. </w:t>
      </w:r>
    </w:p>
    <w:p w:rsidR="009A1DD8" w:rsidRPr="00ED228C" w:rsidRDefault="009A1DD8" w:rsidP="00ED228C">
      <w:pPr>
        <w:spacing w:after="167"/>
        <w:ind w:left="-567"/>
        <w:contextualSpacing/>
        <w:jc w:val="both"/>
        <w:rPr>
          <w:color w:val="000000"/>
          <w:sz w:val="28"/>
          <w:szCs w:val="28"/>
        </w:rPr>
      </w:pPr>
      <w:r w:rsidRPr="00ED228C">
        <w:rPr>
          <w:b/>
          <w:color w:val="000000"/>
          <w:sz w:val="28"/>
          <w:szCs w:val="28"/>
        </w:rPr>
        <w:t xml:space="preserve">Трудовое воспитание: </w:t>
      </w:r>
    </w:p>
    <w:p w:rsidR="009A1DD8" w:rsidRPr="00ED228C" w:rsidRDefault="009A1DD8" w:rsidP="00ED228C">
      <w:pPr>
        <w:numPr>
          <w:ilvl w:val="0"/>
          <w:numId w:val="4"/>
        </w:numPr>
        <w:spacing w:after="172"/>
        <w:ind w:left="-567" w:hanging="236"/>
        <w:contextualSpacing/>
        <w:jc w:val="both"/>
        <w:rPr>
          <w:color w:val="000000"/>
          <w:sz w:val="28"/>
          <w:szCs w:val="28"/>
        </w:rPr>
      </w:pPr>
      <w:r w:rsidRPr="00ED228C">
        <w:rPr>
          <w:color w:val="000000"/>
          <w:sz w:val="28"/>
          <w:szCs w:val="28"/>
        </w:rPr>
        <w:t xml:space="preserve">уважающий труд, результаты своего труда, труда других людей; </w:t>
      </w:r>
    </w:p>
    <w:p w:rsidR="009A1DD8" w:rsidRPr="00ED228C" w:rsidRDefault="009A1DD8" w:rsidP="00ED228C">
      <w:pPr>
        <w:numPr>
          <w:ilvl w:val="0"/>
          <w:numId w:val="4"/>
        </w:numPr>
        <w:spacing w:after="172"/>
        <w:ind w:left="-567" w:hanging="236"/>
        <w:contextualSpacing/>
        <w:jc w:val="both"/>
        <w:rPr>
          <w:color w:val="000000"/>
          <w:sz w:val="28"/>
          <w:szCs w:val="28"/>
        </w:rPr>
      </w:pPr>
      <w:r w:rsidRPr="00ED228C">
        <w:rPr>
          <w:color w:val="000000"/>
          <w:sz w:val="28"/>
          <w:szCs w:val="28"/>
        </w:rPr>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9A1DD8" w:rsidRPr="00ED228C" w:rsidRDefault="009A1DD8" w:rsidP="00ED228C">
      <w:pPr>
        <w:numPr>
          <w:ilvl w:val="0"/>
          <w:numId w:val="4"/>
        </w:numPr>
        <w:spacing w:after="37"/>
        <w:ind w:left="-567" w:hanging="236"/>
        <w:contextualSpacing/>
        <w:jc w:val="both"/>
        <w:rPr>
          <w:color w:val="000000"/>
          <w:sz w:val="28"/>
          <w:szCs w:val="28"/>
        </w:rPr>
      </w:pPr>
      <w:r w:rsidRPr="00ED228C">
        <w:rPr>
          <w:color w:val="000000"/>
          <w:sz w:val="28"/>
          <w:szCs w:val="28"/>
        </w:rPr>
        <w:t xml:space="preserve">участвующий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9A1DD8" w:rsidRPr="00ED228C" w:rsidRDefault="009A1DD8" w:rsidP="00ED228C">
      <w:pPr>
        <w:numPr>
          <w:ilvl w:val="0"/>
          <w:numId w:val="4"/>
        </w:numPr>
        <w:spacing w:after="35"/>
        <w:ind w:left="-567" w:hanging="236"/>
        <w:contextualSpacing/>
        <w:jc w:val="both"/>
        <w:rPr>
          <w:color w:val="000000"/>
          <w:sz w:val="28"/>
          <w:szCs w:val="28"/>
        </w:rPr>
      </w:pPr>
      <w:r w:rsidRPr="00ED228C">
        <w:rPr>
          <w:color w:val="000000"/>
          <w:sz w:val="28"/>
          <w:szCs w:val="28"/>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Экологическое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lastRenderedPageBreak/>
        <w:t xml:space="preserve">сознающий свою ответственность как гражданина и потребителя в условиях взаимосвязи природной, технологической и социальной сред; </w:t>
      </w:r>
    </w:p>
    <w:p w:rsidR="00220C71"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активное неприятие действий, приносящих вред природе; </w:t>
      </w:r>
    </w:p>
    <w:p w:rsidR="009A1DD8" w:rsidRPr="00ED228C" w:rsidRDefault="009A1DD8" w:rsidP="00220C71">
      <w:pPr>
        <w:spacing w:after="7"/>
        <w:ind w:left="-567" w:hanging="284"/>
        <w:contextualSpacing/>
        <w:jc w:val="both"/>
        <w:rPr>
          <w:color w:val="000000"/>
          <w:sz w:val="28"/>
          <w:szCs w:val="28"/>
        </w:rPr>
      </w:pPr>
      <w:r w:rsidRPr="00ED228C">
        <w:rPr>
          <w:color w:val="000000"/>
          <w:sz w:val="28"/>
          <w:szCs w:val="28"/>
        </w:rPr>
        <w:t xml:space="preserve">- ориентированный на применение знаний естественных и социальных наук для </w:t>
      </w:r>
      <w:r w:rsidR="00220C71">
        <w:rPr>
          <w:color w:val="000000"/>
          <w:sz w:val="28"/>
          <w:szCs w:val="28"/>
        </w:rPr>
        <w:t xml:space="preserve">   </w:t>
      </w:r>
      <w:r w:rsidRPr="00ED228C">
        <w:rPr>
          <w:color w:val="000000"/>
          <w:sz w:val="28"/>
          <w:szCs w:val="28"/>
        </w:rPr>
        <w:t xml:space="preserve">решения задач в области охраны природы, планирования своих поступков и оценки их возможных последствий для окружающей среды;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участвующий в практической деятельности экологической, природоохранной направленности. </w:t>
      </w:r>
    </w:p>
    <w:p w:rsidR="009A1DD8" w:rsidRPr="00ED228C" w:rsidRDefault="009A1DD8" w:rsidP="00ED228C">
      <w:pPr>
        <w:spacing w:after="171"/>
        <w:ind w:left="-567"/>
        <w:contextualSpacing/>
        <w:jc w:val="both"/>
        <w:rPr>
          <w:color w:val="000000"/>
          <w:sz w:val="28"/>
          <w:szCs w:val="28"/>
        </w:rPr>
      </w:pPr>
      <w:r w:rsidRPr="00ED228C">
        <w:rPr>
          <w:b/>
          <w:color w:val="000000"/>
          <w:sz w:val="28"/>
          <w:szCs w:val="28"/>
        </w:rPr>
        <w:t xml:space="preserve">Ценности научного познания: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ориентированный в деятельности на научные знания о природе и обществе, взаимосвязях человека с природой и социальной средой;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развивающий навыки использования различных средств познания, накоплений знаний о мире (языковая, читательская культура, деятельность в информационной, цифровой среде); </w:t>
      </w:r>
    </w:p>
    <w:p w:rsidR="009A1DD8" w:rsidRPr="00ED228C" w:rsidRDefault="009A1DD8" w:rsidP="00ED228C">
      <w:pPr>
        <w:numPr>
          <w:ilvl w:val="0"/>
          <w:numId w:val="4"/>
        </w:numPr>
        <w:spacing w:after="50"/>
        <w:ind w:left="-567" w:hanging="236"/>
        <w:contextualSpacing/>
        <w:jc w:val="both"/>
        <w:rPr>
          <w:color w:val="000000"/>
          <w:sz w:val="28"/>
          <w:szCs w:val="28"/>
        </w:rPr>
      </w:pPr>
      <w:r w:rsidRPr="00ED228C">
        <w:rPr>
          <w:color w:val="000000"/>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r w:rsidRPr="00ED228C">
        <w:rPr>
          <w:b/>
          <w:color w:val="000000"/>
          <w:sz w:val="28"/>
          <w:szCs w:val="28"/>
        </w:rPr>
        <w:t xml:space="preserve"> </w:t>
      </w:r>
    </w:p>
    <w:p w:rsidR="00F63B2D" w:rsidRPr="00ED228C" w:rsidRDefault="00F63B2D" w:rsidP="00ED228C">
      <w:pPr>
        <w:spacing w:after="50"/>
        <w:ind w:left="-567"/>
        <w:contextualSpacing/>
        <w:jc w:val="both"/>
        <w:rPr>
          <w:color w:val="000000"/>
          <w:sz w:val="28"/>
          <w:szCs w:val="28"/>
        </w:rPr>
      </w:pPr>
    </w:p>
    <w:p w:rsidR="009A1DD8" w:rsidRPr="00D52FE1" w:rsidRDefault="009A1DD8" w:rsidP="00D52FE1">
      <w:pPr>
        <w:pStyle w:val="a3"/>
        <w:numPr>
          <w:ilvl w:val="0"/>
          <w:numId w:val="5"/>
        </w:numPr>
        <w:spacing w:after="4" w:line="268" w:lineRule="auto"/>
        <w:jc w:val="both"/>
        <w:rPr>
          <w:color w:val="000000"/>
          <w:sz w:val="28"/>
          <w:szCs w:val="28"/>
        </w:rPr>
      </w:pPr>
      <w:r w:rsidRPr="00D52FE1">
        <w:rPr>
          <w:b/>
          <w:color w:val="000000"/>
          <w:sz w:val="28"/>
          <w:szCs w:val="28"/>
        </w:rPr>
        <w:t>Содержательный раздел.</w:t>
      </w:r>
      <w:r w:rsidRPr="00D52FE1">
        <w:rPr>
          <w:color w:val="000000"/>
          <w:sz w:val="28"/>
          <w:szCs w:val="28"/>
        </w:rPr>
        <w:t xml:space="preserve"> </w:t>
      </w:r>
    </w:p>
    <w:p w:rsidR="00F63B2D" w:rsidRPr="00ED228C" w:rsidRDefault="00F63B2D" w:rsidP="00ED228C">
      <w:pPr>
        <w:spacing w:after="4" w:line="268" w:lineRule="auto"/>
        <w:ind w:left="-567"/>
        <w:jc w:val="both"/>
        <w:rPr>
          <w:color w:val="000000"/>
          <w:sz w:val="28"/>
          <w:szCs w:val="28"/>
        </w:rPr>
      </w:pPr>
    </w:p>
    <w:p w:rsidR="009A1DD8" w:rsidRPr="00ED228C" w:rsidRDefault="009A1DD8" w:rsidP="00D52FE1">
      <w:pPr>
        <w:numPr>
          <w:ilvl w:val="1"/>
          <w:numId w:val="5"/>
        </w:numPr>
        <w:spacing w:after="7" w:line="268" w:lineRule="auto"/>
        <w:ind w:left="-567" w:hanging="567"/>
        <w:jc w:val="both"/>
        <w:rPr>
          <w:color w:val="000000"/>
          <w:sz w:val="28"/>
          <w:szCs w:val="28"/>
        </w:rPr>
      </w:pPr>
      <w:r w:rsidRPr="00ED228C">
        <w:rPr>
          <w:b/>
          <w:color w:val="000000"/>
          <w:sz w:val="28"/>
          <w:szCs w:val="28"/>
        </w:rPr>
        <w:t>Уклад школы</w:t>
      </w:r>
      <w:r w:rsidRPr="00ED228C">
        <w:rPr>
          <w:color w:val="000000"/>
          <w:sz w:val="28"/>
          <w:szCs w:val="28"/>
        </w:rPr>
        <w:t xml:space="preserve">. </w:t>
      </w:r>
    </w:p>
    <w:p w:rsidR="00D52FE1" w:rsidRDefault="00D52FE1" w:rsidP="00D52FE1">
      <w:pPr>
        <w:pStyle w:val="a3"/>
        <w:spacing w:after="7" w:line="268" w:lineRule="auto"/>
        <w:ind w:left="-709"/>
        <w:jc w:val="both"/>
        <w:rPr>
          <w:color w:val="000000"/>
          <w:sz w:val="28"/>
          <w:szCs w:val="28"/>
        </w:rPr>
      </w:pPr>
      <w:r>
        <w:rPr>
          <w:color w:val="000000"/>
          <w:sz w:val="28"/>
          <w:szCs w:val="28"/>
        </w:rPr>
        <w:t xml:space="preserve">       </w:t>
      </w:r>
      <w:r w:rsidR="009A1DD8" w:rsidRPr="00D52FE1">
        <w:rPr>
          <w:color w:val="000000"/>
          <w:sz w:val="28"/>
          <w:szCs w:val="28"/>
        </w:rPr>
        <w:t>Уклад</w:t>
      </w:r>
      <w:r w:rsidR="00B561D0" w:rsidRPr="00D52FE1">
        <w:rPr>
          <w:color w:val="000000"/>
          <w:sz w:val="28"/>
          <w:szCs w:val="28"/>
        </w:rPr>
        <w:t xml:space="preserve"> МБО</w:t>
      </w:r>
      <w:r w:rsidR="00124A9F" w:rsidRPr="00D52FE1">
        <w:rPr>
          <w:color w:val="000000"/>
          <w:sz w:val="28"/>
          <w:szCs w:val="28"/>
        </w:rPr>
        <w:t>У лицей №10</w:t>
      </w:r>
      <w:r w:rsidR="009A1DD8" w:rsidRPr="00D52FE1">
        <w:rPr>
          <w:color w:val="000000"/>
          <w:sz w:val="28"/>
          <w:szCs w:val="28"/>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00124A9F" w:rsidRPr="00D52FE1">
        <w:rPr>
          <w:color w:val="000000"/>
          <w:sz w:val="28"/>
          <w:szCs w:val="28"/>
        </w:rPr>
        <w:t>МБОУ лицей №10</w:t>
      </w:r>
      <w:r w:rsidR="00B561D0" w:rsidRPr="00D52FE1">
        <w:rPr>
          <w:color w:val="000000"/>
          <w:sz w:val="28"/>
          <w:szCs w:val="28"/>
        </w:rPr>
        <w:t xml:space="preserve"> </w:t>
      </w:r>
      <w:r w:rsidR="009A1DD8" w:rsidRPr="00D52FE1">
        <w:rPr>
          <w:color w:val="000000"/>
          <w:sz w:val="28"/>
          <w:szCs w:val="28"/>
        </w:rPr>
        <w:t xml:space="preserve">в окружающем образовательном пространстве, социуме. </w:t>
      </w:r>
    </w:p>
    <w:p w:rsidR="009A1DD8" w:rsidRPr="00ED228C" w:rsidRDefault="00D52FE1" w:rsidP="00D52FE1">
      <w:pPr>
        <w:pStyle w:val="a3"/>
        <w:spacing w:after="7" w:line="268" w:lineRule="auto"/>
        <w:ind w:left="-709"/>
        <w:jc w:val="both"/>
        <w:rPr>
          <w:color w:val="000000"/>
          <w:sz w:val="28"/>
          <w:szCs w:val="28"/>
        </w:rPr>
      </w:pPr>
      <w:r>
        <w:rPr>
          <w:color w:val="000000"/>
          <w:sz w:val="28"/>
          <w:szCs w:val="28"/>
        </w:rPr>
        <w:t xml:space="preserve">        </w:t>
      </w:r>
      <w:r w:rsidR="009A1DD8" w:rsidRPr="00ED228C">
        <w:rPr>
          <w:color w:val="000000"/>
          <w:sz w:val="28"/>
          <w:szCs w:val="28"/>
        </w:rPr>
        <w:t>Ниже приведён перечень основных и дополнительных характеристик, значимых для описания уклада, особе</w:t>
      </w:r>
      <w:r w:rsidR="00B561D0" w:rsidRPr="00ED228C">
        <w:rPr>
          <w:color w:val="000000"/>
          <w:sz w:val="28"/>
          <w:szCs w:val="28"/>
        </w:rPr>
        <w:t>нностей условий воспитания в МБО</w:t>
      </w:r>
      <w:r w:rsidR="009A1DD8" w:rsidRPr="00ED228C">
        <w:rPr>
          <w:color w:val="000000"/>
          <w:sz w:val="28"/>
          <w:szCs w:val="28"/>
        </w:rPr>
        <w:t xml:space="preserve">У </w:t>
      </w:r>
      <w:r w:rsidR="00124A9F" w:rsidRPr="00ED228C">
        <w:rPr>
          <w:color w:val="000000"/>
          <w:sz w:val="28"/>
          <w:szCs w:val="28"/>
        </w:rPr>
        <w:t>лицей №10</w:t>
      </w:r>
    </w:p>
    <w:p w:rsidR="00775D87" w:rsidRPr="00ED228C" w:rsidRDefault="009A1DD8" w:rsidP="00D52FE1">
      <w:pPr>
        <w:spacing w:after="60" w:line="268" w:lineRule="auto"/>
        <w:ind w:left="-567"/>
        <w:jc w:val="both"/>
        <w:rPr>
          <w:b/>
          <w:color w:val="000000"/>
          <w:sz w:val="28"/>
          <w:szCs w:val="28"/>
        </w:rPr>
      </w:pPr>
      <w:r w:rsidRPr="00ED228C">
        <w:rPr>
          <w:b/>
          <w:color w:val="000000"/>
          <w:sz w:val="28"/>
          <w:szCs w:val="28"/>
        </w:rPr>
        <w:t xml:space="preserve">Основные характеристики: </w:t>
      </w:r>
    </w:p>
    <w:p w:rsidR="00775D87" w:rsidRPr="00ED228C" w:rsidRDefault="00775D87" w:rsidP="00ED228C">
      <w:pPr>
        <w:spacing w:after="60" w:line="268" w:lineRule="auto"/>
        <w:ind w:left="-567"/>
        <w:jc w:val="both"/>
        <w:rPr>
          <w:sz w:val="28"/>
          <w:szCs w:val="28"/>
        </w:rPr>
      </w:pPr>
      <w:r w:rsidRPr="00ED228C">
        <w:rPr>
          <w:sz w:val="28"/>
          <w:szCs w:val="28"/>
        </w:rPr>
        <w:t xml:space="preserve">Муниципальное бюджетное общеобразовательное учреждение лицей № 10 создано в целях реализации права граждан на общедоступное и бесплатное начальное общее, основное общее и среднее общее образование. Образовательная организация филиалов – не имеет. </w:t>
      </w:r>
    </w:p>
    <w:p w:rsidR="00775D87" w:rsidRPr="00ED228C" w:rsidRDefault="00775D87" w:rsidP="00ED228C">
      <w:pPr>
        <w:spacing w:after="60" w:line="268" w:lineRule="auto"/>
        <w:ind w:left="-567"/>
        <w:jc w:val="both"/>
        <w:rPr>
          <w:color w:val="000000"/>
          <w:sz w:val="28"/>
          <w:szCs w:val="28"/>
        </w:rPr>
      </w:pPr>
      <w:r w:rsidRPr="00ED228C">
        <w:rPr>
          <w:sz w:val="28"/>
          <w:szCs w:val="28"/>
        </w:rPr>
        <w:t xml:space="preserve">МБОУ лицей № 10 – образовательная организация со смешанным контингентом обучающихся, поэтому целью образования в лицее является создание образовательной среды, способствующей тому, чтобы каждый ученик вне зависимости от своих психофизических особенностей, учебных возможностей и </w:t>
      </w:r>
      <w:r w:rsidRPr="00ED228C">
        <w:rPr>
          <w:sz w:val="28"/>
          <w:szCs w:val="28"/>
        </w:rPr>
        <w:lastRenderedPageBreak/>
        <w:t xml:space="preserve">склонностей мог реализовать себя как субъект собственной жизни, деятельности и общения. </w:t>
      </w:r>
    </w:p>
    <w:p w:rsidR="00775D87" w:rsidRPr="00ED228C" w:rsidRDefault="00775D87" w:rsidP="00ED228C">
      <w:pPr>
        <w:spacing w:after="60" w:line="268" w:lineRule="auto"/>
        <w:ind w:left="-567"/>
        <w:jc w:val="both"/>
        <w:rPr>
          <w:color w:val="000000"/>
          <w:sz w:val="28"/>
          <w:szCs w:val="28"/>
        </w:rPr>
      </w:pPr>
      <w:r w:rsidRPr="00ED228C">
        <w:rPr>
          <w:sz w:val="28"/>
          <w:szCs w:val="28"/>
        </w:rPr>
        <w:t>Основное направление образования в лицее – адаптация учащихся к жизни в современном обществе на основе среднего общего образования в рамках федеральных государственных образовательных стандартов, обеспечивающих, прежде всего, становление личности ребенка в учебной и внеурочной деятельности. Образовательная деятельность строится, а технологии обучения подбираются таким образом, чтобы каждый ученик, в меру своих возможностей, был вовлечен в активную учебную деятельность в зоне его ближайшего развития, чтобы каждый ученик чувствовал себя в лицее комфортно.</w:t>
      </w:r>
    </w:p>
    <w:p w:rsidR="009A1DD8" w:rsidRPr="00ED228C" w:rsidRDefault="00775D87" w:rsidP="00ED228C">
      <w:pPr>
        <w:spacing w:after="7" w:line="268" w:lineRule="auto"/>
        <w:ind w:left="-567"/>
        <w:jc w:val="both"/>
        <w:rPr>
          <w:color w:val="000000"/>
          <w:sz w:val="28"/>
          <w:szCs w:val="28"/>
        </w:rPr>
      </w:pPr>
      <w:r w:rsidRPr="00ED228C">
        <w:rPr>
          <w:color w:val="000000"/>
          <w:sz w:val="28"/>
          <w:szCs w:val="28"/>
        </w:rPr>
        <w:t xml:space="preserve">      </w:t>
      </w:r>
      <w:r w:rsidR="009A1DD8" w:rsidRPr="00ED228C">
        <w:rPr>
          <w:color w:val="000000"/>
          <w:sz w:val="28"/>
          <w:szCs w:val="28"/>
        </w:rPr>
        <w:t>В</w:t>
      </w:r>
      <w:r w:rsidR="00D81319" w:rsidRPr="00ED228C">
        <w:rPr>
          <w:color w:val="000000"/>
          <w:sz w:val="28"/>
          <w:szCs w:val="28"/>
        </w:rPr>
        <w:t xml:space="preserve"> лицее</w:t>
      </w:r>
      <w:r w:rsidR="009A1DD8" w:rsidRPr="00ED228C">
        <w:rPr>
          <w:color w:val="000000"/>
          <w:sz w:val="28"/>
          <w:szCs w:val="28"/>
        </w:rPr>
        <w:t xml:space="preserve"> сложилась своя воспитательная система, которая включает в себя три  взаимозависимых и  взаимосвязанных блока: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Воспитание в процессе обучения.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Внеурочная (внеучебная) деятельность.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Внешкольная деятельность.   </w:t>
      </w:r>
    </w:p>
    <w:p w:rsidR="009A1DD8" w:rsidRPr="00ED228C" w:rsidRDefault="009A1DD8" w:rsidP="00ED228C">
      <w:pPr>
        <w:pStyle w:val="a3"/>
        <w:numPr>
          <w:ilvl w:val="0"/>
          <w:numId w:val="22"/>
        </w:numPr>
        <w:spacing w:after="7" w:line="268" w:lineRule="auto"/>
        <w:jc w:val="both"/>
        <w:rPr>
          <w:color w:val="000000"/>
          <w:sz w:val="28"/>
          <w:szCs w:val="28"/>
        </w:rPr>
      </w:pPr>
      <w:r w:rsidRPr="00ED228C">
        <w:rPr>
          <w:color w:val="000000"/>
          <w:sz w:val="28"/>
          <w:szCs w:val="28"/>
        </w:rPr>
        <w:t xml:space="preserve">Выполнение основных поставленных задач реализуется через работу педагогического и ученического коллективов и работу  с родителями  и включает в себя следующие направления работы. </w:t>
      </w:r>
    </w:p>
    <w:p w:rsidR="00124A9F" w:rsidRPr="00ED228C" w:rsidRDefault="00124A9F" w:rsidP="00ED228C">
      <w:pPr>
        <w:pStyle w:val="Default"/>
        <w:ind w:left="-567" w:firstLine="141"/>
        <w:jc w:val="both"/>
        <w:rPr>
          <w:sz w:val="28"/>
          <w:szCs w:val="28"/>
        </w:rPr>
      </w:pPr>
      <w:r w:rsidRPr="00ED228C">
        <w:rPr>
          <w:bCs/>
          <w:sz w:val="28"/>
          <w:szCs w:val="28"/>
        </w:rPr>
        <w:t>Воспитательная среда</w:t>
      </w:r>
    </w:p>
    <w:p w:rsidR="00124A9F" w:rsidRPr="00ED228C" w:rsidRDefault="00124A9F" w:rsidP="00ED228C">
      <w:pPr>
        <w:pStyle w:val="Default"/>
        <w:numPr>
          <w:ilvl w:val="0"/>
          <w:numId w:val="20"/>
        </w:numPr>
        <w:jc w:val="both"/>
        <w:rPr>
          <w:sz w:val="28"/>
          <w:szCs w:val="28"/>
        </w:rPr>
      </w:pPr>
      <w:r w:rsidRPr="00ED228C">
        <w:rPr>
          <w:sz w:val="28"/>
          <w:szCs w:val="28"/>
        </w:rPr>
        <w:t>Работа с библиотекой</w:t>
      </w:r>
    </w:p>
    <w:p w:rsidR="00124A9F" w:rsidRPr="00ED228C" w:rsidRDefault="00124A9F" w:rsidP="00ED228C">
      <w:pPr>
        <w:pStyle w:val="Default"/>
        <w:numPr>
          <w:ilvl w:val="0"/>
          <w:numId w:val="20"/>
        </w:numPr>
        <w:jc w:val="both"/>
        <w:rPr>
          <w:sz w:val="28"/>
          <w:szCs w:val="28"/>
        </w:rPr>
      </w:pPr>
      <w:r w:rsidRPr="00ED228C">
        <w:rPr>
          <w:sz w:val="28"/>
          <w:szCs w:val="28"/>
        </w:rPr>
        <w:t>Дополнительное образо-вание</w:t>
      </w:r>
    </w:p>
    <w:p w:rsidR="00124A9F" w:rsidRPr="00ED228C" w:rsidRDefault="00124A9F" w:rsidP="00ED228C">
      <w:pPr>
        <w:pStyle w:val="Default"/>
        <w:numPr>
          <w:ilvl w:val="0"/>
          <w:numId w:val="20"/>
        </w:numPr>
        <w:jc w:val="both"/>
        <w:rPr>
          <w:sz w:val="28"/>
          <w:szCs w:val="28"/>
        </w:rPr>
      </w:pPr>
      <w:r w:rsidRPr="00ED228C">
        <w:rPr>
          <w:sz w:val="28"/>
          <w:szCs w:val="28"/>
        </w:rPr>
        <w:t>Социально-психологическая служба</w:t>
      </w:r>
    </w:p>
    <w:p w:rsidR="00124A9F" w:rsidRPr="00ED228C" w:rsidRDefault="00124A9F" w:rsidP="00ED228C">
      <w:pPr>
        <w:pStyle w:val="Default"/>
        <w:numPr>
          <w:ilvl w:val="0"/>
          <w:numId w:val="20"/>
        </w:numPr>
        <w:jc w:val="both"/>
        <w:rPr>
          <w:sz w:val="28"/>
          <w:szCs w:val="28"/>
        </w:rPr>
      </w:pPr>
      <w:r w:rsidRPr="00ED228C">
        <w:rPr>
          <w:sz w:val="28"/>
          <w:szCs w:val="28"/>
        </w:rPr>
        <w:t>Работа с классными ру-ководителями</w:t>
      </w:r>
    </w:p>
    <w:p w:rsidR="009A1DD8" w:rsidRPr="00ED228C" w:rsidRDefault="00124A9F" w:rsidP="00ED228C">
      <w:pPr>
        <w:pStyle w:val="Default"/>
        <w:numPr>
          <w:ilvl w:val="0"/>
          <w:numId w:val="20"/>
        </w:numPr>
        <w:jc w:val="both"/>
        <w:rPr>
          <w:sz w:val="28"/>
          <w:szCs w:val="28"/>
        </w:rPr>
      </w:pPr>
      <w:r w:rsidRPr="00ED228C">
        <w:rPr>
          <w:sz w:val="28"/>
          <w:szCs w:val="28"/>
        </w:rPr>
        <w:t>Работа по профилак-тике правонарушений –Совет профилактики</w:t>
      </w:r>
    </w:p>
    <w:p w:rsidR="00D81319" w:rsidRPr="00ED228C" w:rsidRDefault="00D81319" w:rsidP="00ED228C">
      <w:pPr>
        <w:pStyle w:val="Default"/>
        <w:ind w:left="294"/>
        <w:jc w:val="both"/>
        <w:rPr>
          <w:sz w:val="28"/>
          <w:szCs w:val="28"/>
        </w:rPr>
      </w:pP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П</w:t>
      </w:r>
      <w:r w:rsidR="00D81319" w:rsidRPr="00ED228C">
        <w:rPr>
          <w:color w:val="000000"/>
          <w:sz w:val="28"/>
          <w:szCs w:val="28"/>
        </w:rPr>
        <w:t>роцесс воспитания в лицее</w:t>
      </w:r>
      <w:r w:rsidRPr="00ED228C">
        <w:rPr>
          <w:color w:val="000000"/>
          <w:sz w:val="28"/>
          <w:szCs w:val="28"/>
        </w:rPr>
        <w:t xml:space="preserve"> основывается на следующих принципах взаимодействия педагогов и школьников: </w:t>
      </w: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лицее; </w:t>
      </w:r>
    </w:p>
    <w:p w:rsidR="009A1DD8" w:rsidRPr="00ED228C" w:rsidRDefault="00F81276" w:rsidP="00ED228C">
      <w:pPr>
        <w:spacing w:after="60" w:line="268" w:lineRule="auto"/>
        <w:ind w:left="-567"/>
        <w:jc w:val="both"/>
        <w:rPr>
          <w:color w:val="000000"/>
          <w:sz w:val="28"/>
          <w:szCs w:val="28"/>
        </w:rPr>
      </w:pPr>
      <w:r>
        <w:rPr>
          <w:color w:val="000000"/>
          <w:sz w:val="28"/>
          <w:szCs w:val="28"/>
        </w:rPr>
        <w:t xml:space="preserve">        </w:t>
      </w:r>
      <w:r w:rsidR="00775D87" w:rsidRPr="00ED228C">
        <w:rPr>
          <w:color w:val="000000"/>
          <w:sz w:val="28"/>
          <w:szCs w:val="28"/>
        </w:rPr>
        <w:t xml:space="preserve"> Лицей нацелен</w:t>
      </w:r>
      <w:r w:rsidR="009A1DD8" w:rsidRPr="00ED228C">
        <w:rPr>
          <w:color w:val="000000"/>
          <w:sz w:val="28"/>
          <w:szCs w:val="28"/>
        </w:rPr>
        <w:t xml:space="preserve"> на развитие самосознания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Осн</w:t>
      </w:r>
      <w:r w:rsidR="00B561D0" w:rsidRPr="00ED228C">
        <w:rPr>
          <w:color w:val="000000"/>
          <w:sz w:val="28"/>
          <w:szCs w:val="28"/>
        </w:rPr>
        <w:t>ову воспитательной системы МБО</w:t>
      </w:r>
      <w:r w:rsidR="00775D87" w:rsidRPr="00ED228C">
        <w:rPr>
          <w:color w:val="000000"/>
          <w:sz w:val="28"/>
          <w:szCs w:val="28"/>
        </w:rPr>
        <w:t>У лицей №10</w:t>
      </w:r>
      <w:r w:rsidR="00B561D0" w:rsidRPr="00ED228C">
        <w:rPr>
          <w:color w:val="000000"/>
          <w:sz w:val="28"/>
          <w:szCs w:val="28"/>
        </w:rPr>
        <w:t xml:space="preserve"> </w:t>
      </w:r>
      <w:r w:rsidRPr="00ED228C">
        <w:rPr>
          <w:color w:val="000000"/>
          <w:sz w:val="28"/>
          <w:szCs w:val="28"/>
        </w:rPr>
        <w:t>составляют наиболее значимые школьные события, традиционные дела,  мероприятия,</w:t>
      </w:r>
      <w:r w:rsidRPr="00ED228C">
        <w:rPr>
          <w:color w:val="00000A"/>
          <w:sz w:val="28"/>
          <w:szCs w:val="28"/>
        </w:rPr>
        <w:t xml:space="preserve"> </w:t>
      </w:r>
      <w:r w:rsidRPr="00ED228C">
        <w:rPr>
          <w:color w:val="000000"/>
          <w:sz w:val="28"/>
          <w:szCs w:val="28"/>
        </w:rPr>
        <w:t xml:space="preserve">через которые осуществляется интеграция воспитательных усилий педагогов: Еженедельная </w:t>
      </w:r>
      <w:r w:rsidRPr="00ED228C">
        <w:rPr>
          <w:color w:val="000000"/>
          <w:sz w:val="28"/>
          <w:szCs w:val="28"/>
        </w:rPr>
        <w:lastRenderedPageBreak/>
        <w:t>Церемония поднятия Государственного Флага Российской Федерации, «День знаний», классные часы «Разговоры о важном», «День учителя», день самоуправления, выборы Совета школы «Твой выбор», творческие фестивали, посвященные Дню матери, Новому году и Рождеств</w:t>
      </w:r>
      <w:r w:rsidR="00775D87" w:rsidRPr="00ED228C">
        <w:rPr>
          <w:color w:val="000000"/>
          <w:sz w:val="28"/>
          <w:szCs w:val="28"/>
        </w:rPr>
        <w:t>у, фестиваль талантов «На улице Дружбы</w:t>
      </w:r>
      <w:r w:rsidRPr="00ED228C">
        <w:rPr>
          <w:color w:val="000000"/>
          <w:sz w:val="28"/>
          <w:szCs w:val="28"/>
        </w:rPr>
        <w:t xml:space="preserve">», марафоны добра, мероприятия военно-патриотической направленности (Уроки мужества, Дни воинской славы, смотр строя и песни, фестиваль агит-бригад) патриотические, благотворительные и экологические акции , спортивные мероприятия, Последний звонок и др. </w:t>
      </w:r>
    </w:p>
    <w:p w:rsidR="009A1DD8" w:rsidRPr="00ED228C" w:rsidRDefault="009A1DD8" w:rsidP="00ED228C">
      <w:pPr>
        <w:spacing w:after="49" w:line="268" w:lineRule="auto"/>
        <w:ind w:left="-567"/>
        <w:jc w:val="both"/>
        <w:rPr>
          <w:color w:val="000000"/>
          <w:sz w:val="28"/>
          <w:szCs w:val="28"/>
        </w:rPr>
      </w:pPr>
      <w:r w:rsidRPr="00ED228C">
        <w:rPr>
          <w:color w:val="000000"/>
          <w:sz w:val="28"/>
          <w:szCs w:val="28"/>
        </w:rPr>
        <w:t>Значимые для воспитания всероссийские проек</w:t>
      </w:r>
      <w:r w:rsidR="00775D87" w:rsidRPr="00ED228C">
        <w:rPr>
          <w:color w:val="000000"/>
          <w:sz w:val="28"/>
          <w:szCs w:val="28"/>
        </w:rPr>
        <w:t xml:space="preserve">ты и программы, в которых лицей </w:t>
      </w:r>
      <w:r w:rsidRPr="00ED228C">
        <w:rPr>
          <w:color w:val="000000"/>
          <w:sz w:val="28"/>
          <w:szCs w:val="28"/>
        </w:rPr>
        <w:t xml:space="preserve">планирует принять  участие в 2023-2024 учебном году: </w:t>
      </w:r>
    </w:p>
    <w:p w:rsidR="009A1DD8" w:rsidRPr="00ED228C" w:rsidRDefault="009A1DD8" w:rsidP="00ED228C">
      <w:pPr>
        <w:numPr>
          <w:ilvl w:val="0"/>
          <w:numId w:val="6"/>
        </w:numPr>
        <w:spacing w:after="7" w:line="268" w:lineRule="auto"/>
        <w:ind w:left="-567" w:hanging="281"/>
        <w:jc w:val="both"/>
        <w:rPr>
          <w:color w:val="000000"/>
          <w:sz w:val="28"/>
          <w:szCs w:val="28"/>
        </w:rPr>
      </w:pPr>
      <w:r w:rsidRPr="00ED228C">
        <w:rPr>
          <w:color w:val="000000"/>
          <w:sz w:val="28"/>
          <w:szCs w:val="28"/>
        </w:rPr>
        <w:t xml:space="preserve">РДДМ «Движение первых». </w:t>
      </w:r>
    </w:p>
    <w:p w:rsidR="009A1DD8" w:rsidRPr="00ED228C" w:rsidRDefault="009A1DD8" w:rsidP="00ED228C">
      <w:pPr>
        <w:numPr>
          <w:ilvl w:val="0"/>
          <w:numId w:val="6"/>
        </w:numPr>
        <w:spacing w:after="7" w:line="268" w:lineRule="auto"/>
        <w:ind w:left="-567" w:hanging="281"/>
        <w:jc w:val="both"/>
        <w:rPr>
          <w:color w:val="000000"/>
          <w:sz w:val="28"/>
          <w:szCs w:val="28"/>
        </w:rPr>
      </w:pPr>
      <w:r w:rsidRPr="00ED228C">
        <w:rPr>
          <w:color w:val="000000"/>
          <w:sz w:val="28"/>
          <w:szCs w:val="28"/>
        </w:rPr>
        <w:t xml:space="preserve">Федеральный профориентационный проект «Билет в будущее». </w:t>
      </w:r>
    </w:p>
    <w:p w:rsidR="009A1DD8" w:rsidRPr="00ED228C" w:rsidRDefault="009A1DD8" w:rsidP="00ED228C">
      <w:pPr>
        <w:numPr>
          <w:ilvl w:val="0"/>
          <w:numId w:val="6"/>
        </w:numPr>
        <w:spacing w:after="60" w:line="268" w:lineRule="auto"/>
        <w:ind w:left="-567" w:hanging="281"/>
        <w:jc w:val="both"/>
        <w:rPr>
          <w:color w:val="000000"/>
          <w:sz w:val="28"/>
          <w:szCs w:val="28"/>
        </w:rPr>
      </w:pPr>
      <w:r w:rsidRPr="00ED228C">
        <w:rPr>
          <w:color w:val="000000"/>
          <w:sz w:val="28"/>
          <w:szCs w:val="28"/>
        </w:rPr>
        <w:t xml:space="preserve">Федеральный проект «Орлята России». </w:t>
      </w:r>
    </w:p>
    <w:p w:rsidR="009A1DD8" w:rsidRPr="00ED228C" w:rsidRDefault="009A1DD8" w:rsidP="00ED228C">
      <w:pPr>
        <w:numPr>
          <w:ilvl w:val="0"/>
          <w:numId w:val="6"/>
        </w:numPr>
        <w:spacing w:after="62" w:line="268" w:lineRule="auto"/>
        <w:ind w:left="-567" w:hanging="281"/>
        <w:jc w:val="both"/>
        <w:rPr>
          <w:color w:val="000000"/>
          <w:sz w:val="28"/>
          <w:szCs w:val="28"/>
        </w:rPr>
      </w:pPr>
      <w:r w:rsidRPr="00ED228C">
        <w:rPr>
          <w:color w:val="000000"/>
          <w:sz w:val="28"/>
          <w:szCs w:val="28"/>
        </w:rPr>
        <w:t xml:space="preserve">Федеральный проект «Успех каждого ребенка» </w:t>
      </w:r>
    </w:p>
    <w:p w:rsidR="009A1DD8" w:rsidRPr="00ED228C" w:rsidRDefault="00775D87" w:rsidP="00ED228C">
      <w:pPr>
        <w:tabs>
          <w:tab w:val="center" w:pos="5102"/>
        </w:tabs>
        <w:spacing w:after="7" w:line="268" w:lineRule="auto"/>
        <w:ind w:left="-567"/>
        <w:jc w:val="both"/>
        <w:rPr>
          <w:color w:val="000000"/>
          <w:sz w:val="28"/>
          <w:szCs w:val="28"/>
        </w:rPr>
      </w:pPr>
      <w:r w:rsidRPr="00ED228C">
        <w:rPr>
          <w:color w:val="000000"/>
          <w:sz w:val="28"/>
          <w:szCs w:val="28"/>
        </w:rPr>
        <w:t xml:space="preserve"> </w:t>
      </w:r>
      <w:r w:rsidR="009A1DD8" w:rsidRPr="00ED228C">
        <w:rPr>
          <w:color w:val="000000"/>
          <w:sz w:val="28"/>
          <w:szCs w:val="28"/>
        </w:rPr>
        <w:t>Ос</w:t>
      </w:r>
      <w:r w:rsidR="00B561D0" w:rsidRPr="00ED228C">
        <w:rPr>
          <w:color w:val="000000"/>
          <w:sz w:val="28"/>
          <w:szCs w:val="28"/>
        </w:rPr>
        <w:t>новные традиции воспитания в МБО</w:t>
      </w:r>
      <w:r w:rsidR="009A1DD8" w:rsidRPr="00ED228C">
        <w:rPr>
          <w:color w:val="000000"/>
          <w:sz w:val="28"/>
          <w:szCs w:val="28"/>
        </w:rPr>
        <w:t>У</w:t>
      </w:r>
      <w:r w:rsidRPr="00ED228C">
        <w:rPr>
          <w:color w:val="000000"/>
          <w:sz w:val="28"/>
          <w:szCs w:val="28"/>
        </w:rPr>
        <w:t xml:space="preserve"> лицей №10 </w:t>
      </w:r>
      <w:r w:rsidR="009A1DD8" w:rsidRPr="00ED228C">
        <w:rPr>
          <w:color w:val="000000"/>
          <w:sz w:val="28"/>
          <w:szCs w:val="28"/>
        </w:rPr>
        <w:t xml:space="preserve">.: </w:t>
      </w:r>
    </w:p>
    <w:p w:rsidR="009A1DD8" w:rsidRPr="00ED228C" w:rsidRDefault="009A1DD8" w:rsidP="00ED228C">
      <w:pPr>
        <w:numPr>
          <w:ilvl w:val="0"/>
          <w:numId w:val="23"/>
        </w:numPr>
        <w:spacing w:after="7" w:line="268" w:lineRule="auto"/>
        <w:jc w:val="both"/>
        <w:rPr>
          <w:color w:val="000000"/>
          <w:sz w:val="28"/>
          <w:szCs w:val="28"/>
        </w:rPr>
      </w:pPr>
      <w:r w:rsidRPr="00ED228C">
        <w:rPr>
          <w:color w:val="000000"/>
          <w:sz w:val="28"/>
          <w:szCs w:val="28"/>
        </w:rPr>
        <w:t xml:space="preserve">в течение года реализуются основные школьные дела, через которые осу-ществляется интеграция воспитательных усилий педагогических работников; •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rsidR="009A1DD8" w:rsidRPr="00ED228C" w:rsidRDefault="00775D87" w:rsidP="00ED228C">
      <w:pPr>
        <w:numPr>
          <w:ilvl w:val="0"/>
          <w:numId w:val="23"/>
        </w:numPr>
        <w:spacing w:after="7" w:line="268" w:lineRule="auto"/>
        <w:jc w:val="both"/>
        <w:rPr>
          <w:color w:val="000000"/>
          <w:sz w:val="28"/>
          <w:szCs w:val="28"/>
        </w:rPr>
      </w:pPr>
      <w:r w:rsidRPr="00ED228C">
        <w:rPr>
          <w:color w:val="000000"/>
          <w:sz w:val="28"/>
          <w:szCs w:val="28"/>
        </w:rPr>
        <w:t>педагогические работники лицея</w:t>
      </w:r>
      <w:r w:rsidR="009A1DD8" w:rsidRPr="00ED228C">
        <w:rPr>
          <w:color w:val="000000"/>
          <w:sz w:val="28"/>
          <w:szCs w:val="28"/>
        </w:rPr>
        <w:t xml:space="preserve">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важное место в воспитательной работе отводится педагогическому сопровождению одарённых детей;  </w:t>
      </w:r>
    </w:p>
    <w:p w:rsidR="00775D87" w:rsidRPr="00ED228C" w:rsidRDefault="009A1DD8" w:rsidP="00ED228C">
      <w:pPr>
        <w:numPr>
          <w:ilvl w:val="0"/>
          <w:numId w:val="23"/>
        </w:numPr>
        <w:spacing w:after="55" w:line="268" w:lineRule="auto"/>
        <w:jc w:val="both"/>
        <w:rPr>
          <w:color w:val="000000"/>
          <w:sz w:val="28"/>
          <w:szCs w:val="28"/>
        </w:rPr>
      </w:pPr>
      <w:r w:rsidRPr="00ED228C">
        <w:rPr>
          <w:color w:val="000000"/>
          <w:sz w:val="28"/>
          <w:szCs w:val="28"/>
        </w:rPr>
        <w:t>ключевой фигурой воспитания в школе явля</w:t>
      </w:r>
      <w:r w:rsidR="00775D87" w:rsidRPr="00ED228C">
        <w:rPr>
          <w:color w:val="000000"/>
          <w:sz w:val="28"/>
          <w:szCs w:val="28"/>
        </w:rPr>
        <w:t>ется классный руководитель, реа</w:t>
      </w:r>
      <w:r w:rsidRPr="00ED228C">
        <w:rPr>
          <w:color w:val="000000"/>
          <w:sz w:val="28"/>
          <w:szCs w:val="28"/>
        </w:rPr>
        <w:t xml:space="preserve">лизующий по отношению к обучающимся защитную, личностно развивающую, организационную, посредническую (в разрешении конфликтов) функции.      </w:t>
      </w:r>
    </w:p>
    <w:p w:rsidR="009A1DD8" w:rsidRPr="00ED228C" w:rsidRDefault="00775D87" w:rsidP="00ED228C">
      <w:pPr>
        <w:spacing w:after="55"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Традиции и ритуалы: в лицее</w:t>
      </w:r>
      <w:r w:rsidR="009A1DD8" w:rsidRPr="00ED228C">
        <w:rPr>
          <w:color w:val="000000"/>
          <w:sz w:val="28"/>
          <w:szCs w:val="28"/>
        </w:rPr>
        <w:t xml:space="preserve"> проводится еженедельная организационная линейка с поднятием Государственного флага РФ и выносом школьного знамени; посвящение в первоклассники,  участие в социально значимых акциях и проектах, экологических акциях.  </w:t>
      </w:r>
    </w:p>
    <w:p w:rsidR="009A1DD8" w:rsidRPr="00ED228C" w:rsidRDefault="00775D87" w:rsidP="00ED228C">
      <w:pPr>
        <w:spacing w:after="56"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Лицей</w:t>
      </w:r>
      <w:r w:rsidR="009A1DD8" w:rsidRPr="00ED228C">
        <w:rPr>
          <w:color w:val="000000"/>
          <w:sz w:val="28"/>
          <w:szCs w:val="28"/>
        </w:rPr>
        <w:t xml:space="preserve"> имеет свою символику: флаг, эмблему, стиль. Разработаны и выполняются нормы этикета обучаю</w:t>
      </w:r>
      <w:r w:rsidRPr="00ED228C">
        <w:rPr>
          <w:color w:val="000000"/>
          <w:sz w:val="28"/>
          <w:szCs w:val="28"/>
        </w:rPr>
        <w:t>щихся (правила поведения в лицее</w:t>
      </w:r>
      <w:r w:rsidR="009A1DD8" w:rsidRPr="00ED228C">
        <w:rPr>
          <w:color w:val="000000"/>
          <w:sz w:val="28"/>
          <w:szCs w:val="28"/>
        </w:rPr>
        <w:t xml:space="preserve">).  </w:t>
      </w:r>
    </w:p>
    <w:p w:rsidR="009A1DD8" w:rsidRPr="00ED228C" w:rsidRDefault="009A1DD8" w:rsidP="00ED228C">
      <w:pPr>
        <w:spacing w:after="51" w:line="268" w:lineRule="auto"/>
        <w:ind w:left="-567"/>
        <w:jc w:val="both"/>
        <w:rPr>
          <w:color w:val="000000"/>
          <w:sz w:val="28"/>
          <w:szCs w:val="28"/>
        </w:rPr>
      </w:pPr>
      <w:r w:rsidRPr="00ED228C">
        <w:rPr>
          <w:color w:val="000000"/>
          <w:sz w:val="28"/>
          <w:szCs w:val="28"/>
        </w:rPr>
        <w:lastRenderedPageBreak/>
        <w:t xml:space="preserve">  </w:t>
      </w:r>
      <w:r w:rsidR="00F81276">
        <w:rPr>
          <w:color w:val="000000"/>
          <w:sz w:val="28"/>
          <w:szCs w:val="28"/>
        </w:rPr>
        <w:t xml:space="preserve">     </w:t>
      </w:r>
      <w:r w:rsidRPr="00ED228C">
        <w:rPr>
          <w:color w:val="000000"/>
          <w:sz w:val="28"/>
          <w:szCs w:val="28"/>
        </w:rPr>
        <w:t xml:space="preserve">Важную роль в развитии, совершенствовании условий воспитания, воспитательной деятельности играют взаимодействие с социальными партнерами. </w:t>
      </w:r>
    </w:p>
    <w:p w:rsidR="00775D87" w:rsidRPr="00ED228C" w:rsidRDefault="00F63B2D" w:rsidP="00ED228C">
      <w:pPr>
        <w:tabs>
          <w:tab w:val="center" w:pos="3009"/>
        </w:tabs>
        <w:spacing w:after="67" w:line="268" w:lineRule="auto"/>
        <w:ind w:left="-567"/>
        <w:jc w:val="both"/>
        <w:rPr>
          <w:b/>
          <w:color w:val="000000"/>
          <w:sz w:val="28"/>
          <w:szCs w:val="28"/>
        </w:rPr>
      </w:pPr>
      <w:r w:rsidRPr="00ED228C">
        <w:rPr>
          <w:b/>
          <w:color w:val="000000"/>
          <w:sz w:val="28"/>
          <w:szCs w:val="28"/>
        </w:rPr>
        <w:t xml:space="preserve"> </w:t>
      </w:r>
      <w:r w:rsidR="00D52FE1">
        <w:rPr>
          <w:b/>
          <w:color w:val="000000"/>
          <w:sz w:val="28"/>
          <w:szCs w:val="28"/>
        </w:rPr>
        <w:t xml:space="preserve">    </w:t>
      </w:r>
      <w:r w:rsidR="009A1DD8" w:rsidRPr="00ED228C">
        <w:rPr>
          <w:b/>
          <w:color w:val="000000"/>
          <w:sz w:val="28"/>
          <w:szCs w:val="28"/>
        </w:rPr>
        <w:t xml:space="preserve"> Дополнительные характеристики. </w:t>
      </w:r>
    </w:p>
    <w:p w:rsidR="00775D87" w:rsidRPr="00ED228C" w:rsidRDefault="00216272" w:rsidP="00ED228C">
      <w:pPr>
        <w:spacing w:after="52" w:line="268" w:lineRule="auto"/>
        <w:ind w:left="-567"/>
        <w:jc w:val="both"/>
        <w:rPr>
          <w:color w:val="000000"/>
          <w:sz w:val="28"/>
          <w:szCs w:val="28"/>
        </w:rPr>
      </w:pPr>
      <w:r w:rsidRPr="00ED228C">
        <w:rPr>
          <w:sz w:val="28"/>
          <w:szCs w:val="28"/>
        </w:rPr>
        <w:t xml:space="preserve">      </w:t>
      </w:r>
      <w:r w:rsidR="00775D87" w:rsidRPr="00ED228C">
        <w:rPr>
          <w:sz w:val="28"/>
          <w:szCs w:val="28"/>
        </w:rPr>
        <w:t xml:space="preserve">МБОУ лицей № 10 находится в Восточном микрорайоне. Особенностью микрорайона является то, что основной состав жителей микрорайона проживают в частном секторе, хотя количество многоэтажных домов увеличивается. Инфраструктура не в достаточной степени представлена объектами культуры и спорта. По социальному статусу семьи разные: обеспеченные, малообеспеченные, многодетные, полные, неполные, семьи опекунов; семьи с детьми ОВЗ. </w:t>
      </w:r>
      <w:r w:rsidR="00775D87" w:rsidRPr="00ED228C">
        <w:rPr>
          <w:rFonts w:eastAsia="Calibri"/>
          <w:sz w:val="28"/>
          <w:szCs w:val="28"/>
        </w:rPr>
        <w:t>Промышленных зон и крупных предприятий вблизи здания лицея нет. В шаговой доступности от образовательной организации находятся МБ ДОУ № 1 «Аленький цветочек», МБ ДОУ № 12 «Березка», библиотека им. Маяковского, развивающий центр «Академия успешных людей», центр психологический помощи «Выбор», МБУЗ ЦГБ № 6. Таким образом, социокультурная образовательная среда обеспечивает возможность для развития разных составляющих</w:t>
      </w:r>
    </w:p>
    <w:p w:rsidR="00216272" w:rsidRPr="00ED228C" w:rsidRDefault="009A1DD8" w:rsidP="00ED228C">
      <w:pPr>
        <w:spacing w:after="55" w:line="268" w:lineRule="auto"/>
        <w:ind w:left="-567"/>
        <w:jc w:val="both"/>
        <w:rPr>
          <w:sz w:val="28"/>
          <w:szCs w:val="28"/>
          <w:lang w:bidi="ru-RU"/>
        </w:rPr>
      </w:pPr>
      <w:r w:rsidRPr="00ED228C">
        <w:rPr>
          <w:color w:val="000000"/>
          <w:sz w:val="28"/>
          <w:szCs w:val="28"/>
        </w:rPr>
        <w:t xml:space="preserve">.  </w:t>
      </w:r>
      <w:r w:rsidR="00F81276">
        <w:rPr>
          <w:color w:val="000000"/>
          <w:sz w:val="28"/>
          <w:szCs w:val="28"/>
        </w:rPr>
        <w:t xml:space="preserve">    </w:t>
      </w:r>
      <w:r w:rsidRPr="00ED228C">
        <w:rPr>
          <w:color w:val="000000"/>
          <w:sz w:val="28"/>
          <w:szCs w:val="28"/>
        </w:rPr>
        <w:t xml:space="preserve">Выстроено сетевое взаимодействие </w:t>
      </w:r>
      <w:r w:rsidR="00216272" w:rsidRPr="00ED228C">
        <w:rPr>
          <w:sz w:val="28"/>
          <w:szCs w:val="28"/>
          <w:lang w:bidi="ru-RU"/>
        </w:rPr>
        <w:t>с Управлением ОАО «РЖД» и Ростовским государственным университетом путей сообщения.</w:t>
      </w:r>
    </w:p>
    <w:p w:rsidR="00216272" w:rsidRPr="00ED228C" w:rsidRDefault="00216272" w:rsidP="00ED228C">
      <w:pPr>
        <w:spacing w:after="55" w:line="268" w:lineRule="auto"/>
        <w:ind w:left="-567"/>
        <w:jc w:val="both"/>
        <w:rPr>
          <w:sz w:val="28"/>
          <w:szCs w:val="28"/>
        </w:rPr>
      </w:pPr>
      <w:r w:rsidRPr="00ED228C">
        <w:rPr>
          <w:sz w:val="28"/>
          <w:szCs w:val="28"/>
          <w:shd w:val="clear" w:color="auto" w:fill="FFFFFF"/>
        </w:rPr>
        <w:t xml:space="preserve">   </w:t>
      </w:r>
      <w:r w:rsidR="00F81276">
        <w:rPr>
          <w:sz w:val="28"/>
          <w:szCs w:val="28"/>
          <w:shd w:val="clear" w:color="auto" w:fill="FFFFFF"/>
        </w:rPr>
        <w:t xml:space="preserve">     </w:t>
      </w:r>
      <w:r w:rsidRPr="00ED228C">
        <w:rPr>
          <w:sz w:val="28"/>
          <w:szCs w:val="28"/>
          <w:shd w:val="clear" w:color="auto" w:fill="FFFFFF"/>
        </w:rPr>
        <w:t xml:space="preserve">Данное направление мы реализуем в рамках трехстороннего соглашения между Управлением ОАО «РЖД», РГУПС и нашим лицеем. В 2020 -2021 учебном году лицей стал единственной в Ростовской области и второй на юге России опорной школой ОАО «Российские железные дороги». </w:t>
      </w:r>
      <w:r w:rsidRPr="00ED228C">
        <w:rPr>
          <w:sz w:val="28"/>
          <w:szCs w:val="28"/>
        </w:rPr>
        <w:t>Данное взаимодейст</w:t>
      </w:r>
      <w:r w:rsidR="00422A2F" w:rsidRPr="00ED228C">
        <w:rPr>
          <w:sz w:val="28"/>
          <w:szCs w:val="28"/>
        </w:rPr>
        <w:t>вие продолжается четвертый год.</w:t>
      </w:r>
    </w:p>
    <w:p w:rsidR="009A1DD8" w:rsidRPr="00ED228C" w:rsidRDefault="009A1DD8" w:rsidP="00ED228C">
      <w:pPr>
        <w:spacing w:after="62" w:line="268" w:lineRule="auto"/>
        <w:ind w:left="-567"/>
        <w:jc w:val="both"/>
        <w:rPr>
          <w:color w:val="000000"/>
          <w:sz w:val="28"/>
          <w:szCs w:val="28"/>
        </w:rPr>
      </w:pPr>
      <w:r w:rsidRPr="00ED228C">
        <w:rPr>
          <w:color w:val="000000"/>
          <w:sz w:val="28"/>
          <w:szCs w:val="28"/>
        </w:rPr>
        <w:tab/>
        <w:t xml:space="preserve"> В 1–11-х кла</w:t>
      </w:r>
      <w:r w:rsidR="00F63B2D" w:rsidRPr="00ED228C">
        <w:rPr>
          <w:color w:val="000000"/>
          <w:sz w:val="28"/>
          <w:szCs w:val="28"/>
        </w:rPr>
        <w:t>ссах лицея</w:t>
      </w:r>
      <w:r w:rsidR="00216272" w:rsidRPr="00ED228C">
        <w:rPr>
          <w:color w:val="000000"/>
          <w:sz w:val="28"/>
          <w:szCs w:val="28"/>
        </w:rPr>
        <w:t xml:space="preserve"> обучается 14</w:t>
      </w:r>
      <w:r w:rsidR="00F63B2D" w:rsidRPr="00ED228C">
        <w:rPr>
          <w:color w:val="000000"/>
          <w:sz w:val="28"/>
          <w:szCs w:val="28"/>
        </w:rPr>
        <w:t>7</w:t>
      </w:r>
      <w:r w:rsidR="00445AE7" w:rsidRPr="00ED228C">
        <w:rPr>
          <w:color w:val="000000"/>
          <w:sz w:val="28"/>
          <w:szCs w:val="28"/>
        </w:rPr>
        <w:t>3</w:t>
      </w:r>
      <w:r w:rsidR="00F63B2D" w:rsidRPr="00ED228C">
        <w:rPr>
          <w:color w:val="000000"/>
          <w:sz w:val="28"/>
          <w:szCs w:val="28"/>
        </w:rPr>
        <w:t xml:space="preserve">   </w:t>
      </w:r>
      <w:r w:rsidRPr="00ED228C">
        <w:rPr>
          <w:color w:val="000000"/>
          <w:sz w:val="28"/>
          <w:szCs w:val="28"/>
        </w:rPr>
        <w:t>обучающихся</w:t>
      </w:r>
      <w:r w:rsidR="00F63B2D" w:rsidRPr="00ED228C">
        <w:rPr>
          <w:color w:val="000000"/>
          <w:sz w:val="28"/>
          <w:szCs w:val="28"/>
        </w:rPr>
        <w:t>.  Состав обучающихся лицея</w:t>
      </w:r>
      <w:r w:rsidRPr="00ED228C">
        <w:rPr>
          <w:color w:val="000000"/>
          <w:sz w:val="28"/>
          <w:szCs w:val="28"/>
        </w:rPr>
        <w:t xml:space="preserve"> неоднороден и различается: </w:t>
      </w:r>
    </w:p>
    <w:p w:rsidR="009A1DD8" w:rsidRPr="00ED228C" w:rsidRDefault="009A1DD8" w:rsidP="00ED228C">
      <w:pPr>
        <w:numPr>
          <w:ilvl w:val="0"/>
          <w:numId w:val="7"/>
        </w:numPr>
        <w:spacing w:after="57" w:line="268" w:lineRule="auto"/>
        <w:ind w:left="-567" w:hanging="10"/>
        <w:jc w:val="both"/>
        <w:rPr>
          <w:color w:val="000000"/>
          <w:sz w:val="28"/>
          <w:szCs w:val="28"/>
        </w:rPr>
      </w:pPr>
      <w:r w:rsidRPr="00ED228C">
        <w:rPr>
          <w:color w:val="000000"/>
          <w:sz w:val="28"/>
          <w:szCs w:val="28"/>
        </w:rPr>
        <w:t xml:space="preserve">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w:t>
      </w:r>
    </w:p>
    <w:p w:rsidR="009A1DD8" w:rsidRPr="00ED228C" w:rsidRDefault="009A1DD8" w:rsidP="00ED228C">
      <w:pPr>
        <w:numPr>
          <w:ilvl w:val="0"/>
          <w:numId w:val="7"/>
        </w:numPr>
        <w:spacing w:after="57" w:line="268" w:lineRule="auto"/>
        <w:ind w:left="-567" w:hanging="10"/>
        <w:jc w:val="both"/>
        <w:rPr>
          <w:color w:val="000000"/>
          <w:sz w:val="28"/>
          <w:szCs w:val="28"/>
        </w:rPr>
      </w:pPr>
      <w:r w:rsidRPr="00ED228C">
        <w:rPr>
          <w:color w:val="000000"/>
          <w:sz w:val="28"/>
          <w:szCs w:val="28"/>
        </w:rPr>
        <w:t xml:space="preserve">социальному статусу. Присутствуют обучающиеся с неблагополучием, с девиантным поведением, есть дети, состоящие на различных видах учета; есть дети, оставшиеся без попечения родителей, находящиеся под опекой. Также есть  неполные, малообеспеченные семьи. </w:t>
      </w:r>
    </w:p>
    <w:p w:rsidR="009A1DD8" w:rsidRPr="00ED228C" w:rsidRDefault="009A1DD8" w:rsidP="00ED228C">
      <w:pPr>
        <w:numPr>
          <w:ilvl w:val="0"/>
          <w:numId w:val="7"/>
        </w:numPr>
        <w:spacing w:after="55" w:line="268" w:lineRule="auto"/>
        <w:ind w:left="-567" w:hanging="10"/>
        <w:jc w:val="both"/>
        <w:rPr>
          <w:color w:val="000000"/>
          <w:sz w:val="28"/>
          <w:szCs w:val="28"/>
        </w:rPr>
      </w:pPr>
      <w:r w:rsidRPr="00ED228C">
        <w:rPr>
          <w:color w:val="000000"/>
          <w:sz w:val="28"/>
          <w:szCs w:val="28"/>
        </w:rPr>
        <w:t xml:space="preserve">национальной принадлежности, которая определяется многонациональностью жителей федеральной территории.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Источниками, оказывающими положительное влияние н</w:t>
      </w:r>
      <w:r w:rsidR="00F63B2D" w:rsidRPr="00ED228C">
        <w:rPr>
          <w:color w:val="000000"/>
          <w:sz w:val="28"/>
          <w:szCs w:val="28"/>
        </w:rPr>
        <w:t>а воспитательный процесс в лицее</w:t>
      </w:r>
      <w:r w:rsidRPr="00ED228C">
        <w:rPr>
          <w:color w:val="000000"/>
          <w:sz w:val="28"/>
          <w:szCs w:val="28"/>
        </w:rPr>
        <w:t xml:space="preserve">, являются педагоги: </w:t>
      </w:r>
    </w:p>
    <w:p w:rsidR="009A1DD8" w:rsidRPr="00ED228C" w:rsidRDefault="009A1DD8" w:rsidP="00ED228C">
      <w:pPr>
        <w:pStyle w:val="a3"/>
        <w:numPr>
          <w:ilvl w:val="0"/>
          <w:numId w:val="24"/>
        </w:numPr>
        <w:spacing w:after="58" w:line="268" w:lineRule="auto"/>
        <w:ind w:left="426" w:hanging="568"/>
        <w:jc w:val="both"/>
        <w:rPr>
          <w:color w:val="000000"/>
          <w:sz w:val="28"/>
          <w:szCs w:val="28"/>
        </w:rPr>
      </w:pPr>
      <w:r w:rsidRPr="00ED228C">
        <w:rPr>
          <w:color w:val="000000"/>
          <w:sz w:val="28"/>
          <w:szCs w:val="28"/>
        </w:rPr>
        <w:lastRenderedPageBreak/>
        <w:t xml:space="preserve">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w:t>
      </w:r>
    </w:p>
    <w:p w:rsidR="009A1DD8" w:rsidRPr="00ED228C" w:rsidRDefault="009A1DD8" w:rsidP="00ED228C">
      <w:pPr>
        <w:pStyle w:val="a3"/>
        <w:numPr>
          <w:ilvl w:val="0"/>
          <w:numId w:val="24"/>
        </w:numPr>
        <w:spacing w:after="7" w:line="268" w:lineRule="auto"/>
        <w:ind w:left="426" w:hanging="568"/>
        <w:jc w:val="both"/>
        <w:rPr>
          <w:color w:val="000000"/>
          <w:sz w:val="28"/>
          <w:szCs w:val="28"/>
        </w:rPr>
      </w:pPr>
      <w:r w:rsidRPr="00ED228C">
        <w:rPr>
          <w:color w:val="000000"/>
          <w:sz w:val="28"/>
          <w:szCs w:val="28"/>
        </w:rPr>
        <w:t xml:space="preserve">специалисты социально-психологической службы школы, обеспечивающие педагогическую поддержку особым категориям обучающихся; </w:t>
      </w:r>
    </w:p>
    <w:p w:rsidR="009A1DD8" w:rsidRPr="00ED228C" w:rsidRDefault="009A1DD8" w:rsidP="00ED228C">
      <w:pPr>
        <w:pStyle w:val="a3"/>
        <w:numPr>
          <w:ilvl w:val="0"/>
          <w:numId w:val="24"/>
        </w:numPr>
        <w:spacing w:after="56" w:line="268" w:lineRule="auto"/>
        <w:ind w:left="426" w:hanging="568"/>
        <w:jc w:val="both"/>
        <w:rPr>
          <w:color w:val="000000"/>
          <w:sz w:val="28"/>
          <w:szCs w:val="28"/>
        </w:rPr>
      </w:pPr>
      <w:r w:rsidRPr="00ED228C">
        <w:rPr>
          <w:color w:val="000000"/>
          <w:sz w:val="28"/>
          <w:szCs w:val="28"/>
        </w:rPr>
        <w:t xml:space="preserve">педагоги дополнительного образования, организующие взаимодействие с обучающимися во внеурочное время, оказывающих педагогическую поддержку в самореализации и саморазвитии школьников.  </w:t>
      </w: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В педагогической команде имеются квалифицированные специалисты, необходимые для сопровождения вс</w:t>
      </w:r>
      <w:r w:rsidR="00F63B2D" w:rsidRPr="00ED228C">
        <w:rPr>
          <w:color w:val="000000"/>
          <w:sz w:val="28"/>
          <w:szCs w:val="28"/>
        </w:rPr>
        <w:t>ех категорий обучающихся в лицее</w:t>
      </w:r>
      <w:r w:rsidRPr="00ED228C">
        <w:rPr>
          <w:color w:val="000000"/>
          <w:sz w:val="28"/>
          <w:szCs w:val="28"/>
        </w:rPr>
        <w:t xml:space="preserve">. </w:t>
      </w:r>
    </w:p>
    <w:p w:rsidR="009A1DD8" w:rsidRPr="00ED228C" w:rsidRDefault="009A1DD8" w:rsidP="00ED228C">
      <w:pPr>
        <w:spacing w:after="55" w:line="268" w:lineRule="auto"/>
        <w:ind w:left="-567"/>
        <w:jc w:val="both"/>
        <w:rPr>
          <w:color w:val="000000"/>
          <w:sz w:val="28"/>
          <w:szCs w:val="28"/>
        </w:rPr>
      </w:pPr>
      <w:r w:rsidRPr="00ED228C">
        <w:rPr>
          <w:color w:val="000000"/>
          <w:sz w:val="28"/>
          <w:szCs w:val="28"/>
        </w:rPr>
        <w:t>Возможные отрицательные источники влияния на детей</w:t>
      </w:r>
      <w:r w:rsidRPr="00ED228C">
        <w:rPr>
          <w:color w:val="000000"/>
          <w:sz w:val="28"/>
          <w:szCs w:val="28"/>
          <w:u w:val="single" w:color="000000"/>
        </w:rPr>
        <w:t>:</w:t>
      </w:r>
      <w:r w:rsidRPr="00ED228C">
        <w:rPr>
          <w:color w:val="000000"/>
          <w:sz w:val="28"/>
          <w:szCs w:val="28"/>
        </w:rPr>
        <w:t xml:space="preserve"> социальные сети, компьютерные игры, конфликты  в семье, а также отдельные родители с низким воспитательным ресурсом, неспособные грамотно управлять развитием своего ребенка.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Для достижения эффективных результатов в воспитательной деятельности необходимо провести ряд целенаправленных мероприятий: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привлечение родительской общественности к планированию, организации, проведению воспитательных событий и воспитательных дел, а также их анализу;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внедрение нестандартных форм организации родительских собраний и индивидуальных встреч с родителями;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выработка единых требований к обучающимся со стороны педагогов и родителей; </w:t>
      </w:r>
    </w:p>
    <w:p w:rsidR="009A1DD8" w:rsidRPr="00ED228C" w:rsidRDefault="009A1DD8" w:rsidP="00ED228C">
      <w:pPr>
        <w:pStyle w:val="a3"/>
        <w:numPr>
          <w:ilvl w:val="0"/>
          <w:numId w:val="25"/>
        </w:numPr>
        <w:spacing w:after="28" w:line="268" w:lineRule="auto"/>
        <w:ind w:left="426" w:hanging="568"/>
        <w:jc w:val="both"/>
        <w:rPr>
          <w:color w:val="000000"/>
          <w:sz w:val="28"/>
          <w:szCs w:val="28"/>
        </w:rPr>
      </w:pPr>
      <w:r w:rsidRPr="00ED228C">
        <w:rPr>
          <w:color w:val="000000"/>
          <w:sz w:val="28"/>
          <w:szCs w:val="28"/>
        </w:rPr>
        <w:t xml:space="preserve">выработка и реализация мотивационных мер поддержки и привлечения обучающихся 5-11 классов для участия в конкурсах творческой и спортивной направленности;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введе</w:t>
      </w:r>
      <w:r w:rsidR="00F63B2D" w:rsidRPr="00ED228C">
        <w:rPr>
          <w:color w:val="000000"/>
          <w:sz w:val="28"/>
          <w:szCs w:val="28"/>
        </w:rPr>
        <w:t>ние в традицию конкурса  «Лучший дежурный класс», «Лучший классный коллектив</w:t>
      </w:r>
      <w:r w:rsidRPr="00ED228C">
        <w:rPr>
          <w:color w:val="000000"/>
          <w:sz w:val="28"/>
          <w:szCs w:val="28"/>
        </w:rPr>
        <w:t xml:space="preserve">», «Ученик года»; </w:t>
      </w:r>
    </w:p>
    <w:p w:rsidR="009A1DD8" w:rsidRPr="00ED228C" w:rsidRDefault="00F63B2D"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активизировать</w:t>
      </w:r>
      <w:r w:rsidR="009A1DD8" w:rsidRPr="00ED228C">
        <w:rPr>
          <w:color w:val="000000"/>
          <w:sz w:val="28"/>
          <w:szCs w:val="28"/>
        </w:rPr>
        <w:t xml:space="preserve"> работы Штаба воспитательной работы;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активное привлечение к воспитательной работе всех субъектов профилактики; </w:t>
      </w:r>
    </w:p>
    <w:p w:rsidR="009A1DD8" w:rsidRPr="00ED228C" w:rsidRDefault="00F63B2D"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совершенствование работы </w:t>
      </w:r>
      <w:r w:rsidR="009A1DD8" w:rsidRPr="00ED228C">
        <w:rPr>
          <w:color w:val="000000"/>
          <w:sz w:val="28"/>
          <w:szCs w:val="28"/>
        </w:rPr>
        <w:t>Советник</w:t>
      </w:r>
      <w:r w:rsidRPr="00ED228C">
        <w:rPr>
          <w:color w:val="000000"/>
          <w:sz w:val="28"/>
          <w:szCs w:val="28"/>
        </w:rPr>
        <w:t>а</w:t>
      </w:r>
      <w:r w:rsidR="009A1DD8" w:rsidRPr="00ED228C">
        <w:rPr>
          <w:color w:val="000000"/>
          <w:sz w:val="28"/>
          <w:szCs w:val="28"/>
        </w:rPr>
        <w:t xml:space="preserve"> директора по воспитанию и взаимоде</w:t>
      </w:r>
      <w:r w:rsidRPr="00ED228C">
        <w:rPr>
          <w:color w:val="000000"/>
          <w:sz w:val="28"/>
          <w:szCs w:val="28"/>
        </w:rPr>
        <w:t>йствию с детскими организациями</w:t>
      </w:r>
      <w:r w:rsidR="009A1DD8" w:rsidRPr="00ED228C">
        <w:rPr>
          <w:color w:val="000000"/>
          <w:sz w:val="28"/>
          <w:szCs w:val="28"/>
        </w:rPr>
        <w:t xml:space="preserve">, который скоординирует работу с обучающимися различных школьных объединений и собственным примером будет проявлять активную гражданскую позицию;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создание ситуаций для проявления активной гражданской позиции обучающихся через развитие ученического самоуправления, волонтерского </w:t>
      </w:r>
      <w:r w:rsidRPr="00ED228C">
        <w:rPr>
          <w:color w:val="000000"/>
          <w:sz w:val="28"/>
          <w:szCs w:val="28"/>
        </w:rPr>
        <w:lastRenderedPageBreak/>
        <w:t xml:space="preserve">движения, включение в деятельность в деятельность проекта  «Орлята России» (для обучающихся 1-4 классов), РДДМ «Движение первых» (для обучающихся 5-11 классов).  </w:t>
      </w:r>
    </w:p>
    <w:p w:rsidR="009A1DD8" w:rsidRPr="00ED228C" w:rsidRDefault="00D52FE1" w:rsidP="00ED228C">
      <w:pPr>
        <w:spacing w:after="7" w:line="268" w:lineRule="auto"/>
        <w:ind w:left="-567"/>
        <w:jc w:val="both"/>
        <w:rPr>
          <w:b/>
          <w:color w:val="000000"/>
          <w:sz w:val="28"/>
          <w:szCs w:val="28"/>
        </w:rPr>
      </w:pPr>
      <w:r>
        <w:rPr>
          <w:b/>
          <w:color w:val="000000"/>
          <w:sz w:val="28"/>
          <w:szCs w:val="28"/>
        </w:rPr>
        <w:t>2</w:t>
      </w:r>
      <w:r w:rsidR="009A1DD8" w:rsidRPr="00ED228C">
        <w:rPr>
          <w:b/>
          <w:color w:val="000000"/>
          <w:sz w:val="28"/>
          <w:szCs w:val="28"/>
        </w:rPr>
        <w:t xml:space="preserve">.2.    Виды, формы и содержание воспитательной деятельности </w:t>
      </w:r>
    </w:p>
    <w:p w:rsidR="009A1DD8" w:rsidRPr="00ED228C" w:rsidRDefault="009A1DD8" w:rsidP="00D52FE1">
      <w:pPr>
        <w:spacing w:after="7" w:line="268" w:lineRule="auto"/>
        <w:ind w:left="-567" w:firstLine="709"/>
        <w:jc w:val="both"/>
        <w:rPr>
          <w:color w:val="000000"/>
          <w:sz w:val="28"/>
          <w:szCs w:val="28"/>
        </w:rPr>
      </w:pPr>
      <w:r w:rsidRPr="00ED228C">
        <w:rPr>
          <w:color w:val="000000"/>
          <w:sz w:val="28"/>
          <w:szCs w:val="28"/>
        </w:rPr>
        <w:t xml:space="preserve">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w:t>
      </w:r>
    </w:p>
    <w:p w:rsidR="009A1DD8" w:rsidRPr="00ED228C" w:rsidRDefault="00B561D0" w:rsidP="00D52FE1">
      <w:pPr>
        <w:spacing w:after="7" w:line="268" w:lineRule="auto"/>
        <w:ind w:left="-567" w:firstLine="993"/>
        <w:jc w:val="both"/>
        <w:rPr>
          <w:color w:val="000000"/>
          <w:sz w:val="28"/>
          <w:szCs w:val="28"/>
        </w:rPr>
      </w:pPr>
      <w:r w:rsidRPr="00ED228C">
        <w:rPr>
          <w:color w:val="000000"/>
          <w:sz w:val="28"/>
          <w:szCs w:val="28"/>
        </w:rPr>
        <w:t>Воспитательная работа М</w:t>
      </w:r>
      <w:r w:rsidR="009A1DD8" w:rsidRPr="00ED228C">
        <w:rPr>
          <w:color w:val="000000"/>
          <w:sz w:val="28"/>
          <w:szCs w:val="28"/>
        </w:rPr>
        <w:t>Б</w:t>
      </w:r>
      <w:r w:rsidRPr="00ED228C">
        <w:rPr>
          <w:color w:val="000000"/>
          <w:sz w:val="28"/>
          <w:szCs w:val="28"/>
        </w:rPr>
        <w:t>О</w:t>
      </w:r>
      <w:r w:rsidR="009A1DD8" w:rsidRPr="00ED228C">
        <w:rPr>
          <w:color w:val="000000"/>
          <w:sz w:val="28"/>
          <w:szCs w:val="28"/>
        </w:rPr>
        <w:t>У</w:t>
      </w:r>
      <w:r w:rsidRPr="00ED228C">
        <w:rPr>
          <w:color w:val="000000"/>
          <w:sz w:val="28"/>
          <w:szCs w:val="28"/>
        </w:rPr>
        <w:t xml:space="preserve"> лицей №10</w:t>
      </w:r>
      <w:r w:rsidR="009A1DD8" w:rsidRPr="00ED228C">
        <w:rPr>
          <w:color w:val="000000"/>
          <w:sz w:val="28"/>
          <w:szCs w:val="28"/>
        </w:rPr>
        <w:t xml:space="preserve"> представлена в рамках основных (инвариантных)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«Профориентация», «Социальное партнерство». Модули описаны последовательно по мере уменьшения их значимости в воспитательной системе </w:t>
      </w:r>
      <w:r w:rsidRPr="00ED228C">
        <w:rPr>
          <w:color w:val="000000"/>
          <w:sz w:val="28"/>
          <w:szCs w:val="28"/>
        </w:rPr>
        <w:t>МБОУ лицей №10</w:t>
      </w:r>
    </w:p>
    <w:p w:rsidR="009A1DD8" w:rsidRPr="00ED228C" w:rsidRDefault="009A1DD8" w:rsidP="00D52FE1">
      <w:pPr>
        <w:spacing w:after="62" w:line="268" w:lineRule="auto"/>
        <w:ind w:left="-567"/>
        <w:jc w:val="both"/>
        <w:rPr>
          <w:color w:val="000000"/>
          <w:sz w:val="28"/>
          <w:szCs w:val="28"/>
        </w:rPr>
      </w:pPr>
      <w:r w:rsidRPr="00ED228C">
        <w:rPr>
          <w:b/>
          <w:color w:val="000000"/>
          <w:sz w:val="28"/>
          <w:szCs w:val="28"/>
        </w:rPr>
        <w:t>Модуль «Урочная деятельность»</w:t>
      </w:r>
      <w:r w:rsidRPr="00ED228C">
        <w:rPr>
          <w:color w:val="000000"/>
          <w:sz w:val="28"/>
          <w:szCs w:val="28"/>
        </w:rPr>
        <w:t xml:space="preserve"> </w:t>
      </w:r>
    </w:p>
    <w:p w:rsidR="009A1DD8" w:rsidRPr="00ED228C" w:rsidRDefault="009A1DD8" w:rsidP="00ED228C">
      <w:pPr>
        <w:spacing w:after="28"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rsidR="009A1DD8" w:rsidRPr="00ED228C" w:rsidRDefault="009A1DD8" w:rsidP="00ED228C">
      <w:pPr>
        <w:numPr>
          <w:ilvl w:val="0"/>
          <w:numId w:val="9"/>
        </w:numPr>
        <w:spacing w:after="57" w:line="268" w:lineRule="auto"/>
        <w:ind w:left="-567" w:hanging="10"/>
        <w:jc w:val="both"/>
        <w:rPr>
          <w:color w:val="000000"/>
          <w:sz w:val="28"/>
          <w:szCs w:val="28"/>
        </w:rPr>
      </w:pPr>
      <w:r w:rsidRPr="00ED228C">
        <w:rPr>
          <w:color w:val="000000"/>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w:t>
      </w:r>
      <w:r w:rsidRPr="00ED228C">
        <w:rPr>
          <w:color w:val="000000"/>
          <w:sz w:val="28"/>
          <w:szCs w:val="28"/>
        </w:rPr>
        <w:lastRenderedPageBreak/>
        <w:t xml:space="preserve">своего мнения, выработки своего личностного отношения к изучаемым событиям, явлениям, лицам;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rsidR="009A1DD8" w:rsidRPr="00ED228C" w:rsidRDefault="009A1DD8" w:rsidP="00ED228C">
      <w:pPr>
        <w:numPr>
          <w:ilvl w:val="0"/>
          <w:numId w:val="9"/>
        </w:numPr>
        <w:spacing w:after="54" w:line="268" w:lineRule="auto"/>
        <w:ind w:left="-567" w:hanging="10"/>
        <w:jc w:val="both"/>
        <w:rPr>
          <w:color w:val="000000"/>
          <w:sz w:val="28"/>
          <w:szCs w:val="28"/>
        </w:rPr>
      </w:pPr>
      <w:r w:rsidRPr="00ED228C">
        <w:rPr>
          <w:color w:val="000000"/>
          <w:sz w:val="28"/>
          <w:szCs w:val="28"/>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rsidR="00922EDC" w:rsidRPr="00ED228C" w:rsidRDefault="00F81276" w:rsidP="00ED228C">
      <w:pPr>
        <w:widowControl w:val="0"/>
        <w:spacing w:before="51"/>
        <w:ind w:left="-142" w:right="118"/>
        <w:contextualSpacing/>
        <w:jc w:val="both"/>
        <w:rPr>
          <w:sz w:val="28"/>
          <w:szCs w:val="28"/>
          <w:lang w:eastAsia="en-US"/>
        </w:rPr>
      </w:pPr>
      <w:r>
        <w:rPr>
          <w:sz w:val="28"/>
          <w:szCs w:val="28"/>
          <w:lang w:eastAsia="en-US"/>
        </w:rPr>
        <w:t xml:space="preserve">        </w:t>
      </w:r>
      <w:r w:rsidR="00922EDC" w:rsidRPr="00ED228C">
        <w:rPr>
          <w:sz w:val="28"/>
          <w:szCs w:val="28"/>
          <w:lang w:eastAsia="en-US"/>
        </w:rPr>
        <w:t xml:space="preserve">Реализация </w:t>
      </w:r>
      <w:r w:rsidR="00922EDC" w:rsidRPr="00ED228C">
        <w:rPr>
          <w:spacing w:val="21"/>
          <w:sz w:val="28"/>
          <w:szCs w:val="28"/>
          <w:lang w:eastAsia="en-US"/>
        </w:rPr>
        <w:t xml:space="preserve"> </w:t>
      </w:r>
      <w:r w:rsidR="00922EDC" w:rsidRPr="00ED228C">
        <w:rPr>
          <w:spacing w:val="-2"/>
          <w:sz w:val="28"/>
          <w:szCs w:val="28"/>
          <w:lang w:eastAsia="en-US"/>
        </w:rPr>
        <w:t>педагогами</w:t>
      </w:r>
      <w:r w:rsidR="00922EDC" w:rsidRPr="00ED228C">
        <w:rPr>
          <w:sz w:val="28"/>
          <w:szCs w:val="28"/>
          <w:lang w:eastAsia="en-US"/>
        </w:rPr>
        <w:t xml:space="preserve"> лицея</w:t>
      </w:r>
      <w:r w:rsidR="00922EDC" w:rsidRPr="00ED228C">
        <w:rPr>
          <w:spacing w:val="22"/>
          <w:sz w:val="28"/>
          <w:szCs w:val="28"/>
          <w:lang w:eastAsia="en-US"/>
        </w:rPr>
        <w:t xml:space="preserve"> </w:t>
      </w:r>
      <w:r w:rsidR="00922EDC" w:rsidRPr="00ED228C">
        <w:rPr>
          <w:spacing w:val="-1"/>
          <w:sz w:val="28"/>
          <w:szCs w:val="28"/>
          <w:lang w:eastAsia="en-US"/>
        </w:rPr>
        <w:t>воспитательного</w:t>
      </w:r>
      <w:r w:rsidR="00922EDC" w:rsidRPr="00ED228C">
        <w:rPr>
          <w:sz w:val="28"/>
          <w:szCs w:val="28"/>
          <w:lang w:eastAsia="en-US"/>
        </w:rPr>
        <w:t xml:space="preserve"> </w:t>
      </w:r>
      <w:r w:rsidR="00922EDC" w:rsidRPr="00ED228C">
        <w:rPr>
          <w:spacing w:val="21"/>
          <w:sz w:val="28"/>
          <w:szCs w:val="28"/>
          <w:lang w:eastAsia="en-US"/>
        </w:rPr>
        <w:t xml:space="preserve"> </w:t>
      </w:r>
      <w:r w:rsidR="00922EDC" w:rsidRPr="00ED228C">
        <w:rPr>
          <w:spacing w:val="-1"/>
          <w:sz w:val="28"/>
          <w:szCs w:val="28"/>
          <w:lang w:eastAsia="en-US"/>
        </w:rPr>
        <w:t>потенциала</w:t>
      </w:r>
      <w:r w:rsidR="00922EDC" w:rsidRPr="00ED228C">
        <w:rPr>
          <w:sz w:val="28"/>
          <w:szCs w:val="28"/>
          <w:lang w:eastAsia="en-US"/>
        </w:rPr>
        <w:t xml:space="preserve"> </w:t>
      </w:r>
      <w:r w:rsidR="00922EDC" w:rsidRPr="00ED228C">
        <w:rPr>
          <w:spacing w:val="20"/>
          <w:sz w:val="28"/>
          <w:szCs w:val="28"/>
          <w:lang w:eastAsia="en-US"/>
        </w:rPr>
        <w:t xml:space="preserve"> </w:t>
      </w:r>
      <w:r w:rsidR="00922EDC" w:rsidRPr="00ED228C">
        <w:rPr>
          <w:spacing w:val="-2"/>
          <w:sz w:val="28"/>
          <w:szCs w:val="28"/>
          <w:lang w:eastAsia="en-US"/>
        </w:rPr>
        <w:t>урока</w:t>
      </w:r>
      <w:r w:rsidR="00922EDC" w:rsidRPr="00ED228C">
        <w:rPr>
          <w:sz w:val="28"/>
          <w:szCs w:val="28"/>
          <w:lang w:eastAsia="en-US"/>
        </w:rPr>
        <w:t xml:space="preserve"> </w:t>
      </w:r>
      <w:r w:rsidR="00922EDC" w:rsidRPr="00ED228C">
        <w:rPr>
          <w:spacing w:val="22"/>
          <w:sz w:val="28"/>
          <w:szCs w:val="28"/>
          <w:lang w:eastAsia="en-US"/>
        </w:rPr>
        <w:t xml:space="preserve"> </w:t>
      </w:r>
      <w:r w:rsidR="00922EDC" w:rsidRPr="00ED228C">
        <w:rPr>
          <w:spacing w:val="-1"/>
          <w:sz w:val="28"/>
          <w:szCs w:val="28"/>
          <w:lang w:eastAsia="en-US"/>
        </w:rPr>
        <w:t>предполагает</w:t>
      </w:r>
      <w:r w:rsidR="00922EDC" w:rsidRPr="00ED228C">
        <w:rPr>
          <w:spacing w:val="55"/>
          <w:sz w:val="28"/>
          <w:szCs w:val="28"/>
          <w:lang w:eastAsia="en-US"/>
        </w:rPr>
        <w:t xml:space="preserve"> </w:t>
      </w:r>
      <w:r w:rsidR="00922EDC" w:rsidRPr="00ED228C">
        <w:rPr>
          <w:spacing w:val="-1"/>
          <w:sz w:val="28"/>
          <w:szCs w:val="28"/>
          <w:lang w:eastAsia="en-US"/>
        </w:rPr>
        <w:t xml:space="preserve">следующее целевые </w:t>
      </w:r>
      <w:r w:rsidR="00922EDC" w:rsidRPr="00ED228C">
        <w:rPr>
          <w:sz w:val="28"/>
          <w:szCs w:val="28"/>
          <w:lang w:eastAsia="en-US"/>
        </w:rPr>
        <w:t>приоритеты:</w:t>
      </w:r>
    </w:p>
    <w:p w:rsidR="00922EDC" w:rsidRPr="00ED228C" w:rsidRDefault="00922EDC" w:rsidP="00ED228C">
      <w:pPr>
        <w:widowControl w:val="0"/>
        <w:ind w:left="532" w:right="679" w:firstLine="566"/>
        <w:jc w:val="both"/>
        <w:rPr>
          <w:sz w:val="28"/>
          <w:szCs w:val="28"/>
          <w:lang w:eastAsia="en-US"/>
        </w:rPr>
      </w:pPr>
    </w:p>
    <w:tbl>
      <w:tblPr>
        <w:tblStyle w:val="520"/>
        <w:tblW w:w="10065" w:type="dxa"/>
        <w:tblInd w:w="-459" w:type="dxa"/>
        <w:tblLook w:val="04A0" w:firstRow="1" w:lastRow="0" w:firstColumn="1" w:lastColumn="0" w:noHBand="0" w:noVBand="1"/>
      </w:tblPr>
      <w:tblGrid>
        <w:gridCol w:w="4934"/>
        <w:gridCol w:w="5131"/>
      </w:tblGrid>
      <w:tr w:rsidR="00922EDC" w:rsidRPr="00ED228C" w:rsidTr="00D52FE1">
        <w:trPr>
          <w:trHeight w:val="688"/>
        </w:trPr>
        <w:tc>
          <w:tcPr>
            <w:tcW w:w="4934" w:type="dxa"/>
          </w:tcPr>
          <w:p w:rsidR="00922EDC" w:rsidRPr="00ED228C" w:rsidRDefault="00922EDC" w:rsidP="00ED228C">
            <w:pPr>
              <w:spacing w:before="7"/>
              <w:jc w:val="both"/>
              <w:rPr>
                <w:b/>
                <w:sz w:val="28"/>
                <w:szCs w:val="28"/>
                <w:lang w:eastAsia="en-US"/>
              </w:rPr>
            </w:pPr>
            <w:r w:rsidRPr="00ED228C">
              <w:rPr>
                <w:b/>
                <w:sz w:val="28"/>
                <w:szCs w:val="28"/>
                <w:lang w:eastAsia="en-US"/>
              </w:rPr>
              <w:t>Целевые приоритеты</w:t>
            </w:r>
          </w:p>
        </w:tc>
        <w:tc>
          <w:tcPr>
            <w:tcW w:w="5131" w:type="dxa"/>
          </w:tcPr>
          <w:p w:rsidR="00922EDC" w:rsidRPr="00ED228C" w:rsidRDefault="00922EDC" w:rsidP="00ED228C">
            <w:pPr>
              <w:spacing w:before="7"/>
              <w:jc w:val="both"/>
              <w:rPr>
                <w:rFonts w:eastAsiaTheme="minorHAnsi"/>
                <w:b/>
                <w:spacing w:val="-2"/>
                <w:sz w:val="28"/>
                <w:szCs w:val="28"/>
                <w:lang w:eastAsia="en-US"/>
              </w:rPr>
            </w:pPr>
            <w:r w:rsidRPr="00ED228C">
              <w:rPr>
                <w:rFonts w:eastAsiaTheme="minorHAnsi"/>
                <w:b/>
                <w:spacing w:val="-3"/>
                <w:sz w:val="28"/>
                <w:szCs w:val="28"/>
                <w:lang w:eastAsia="en-US"/>
              </w:rPr>
              <w:t>Методы</w:t>
            </w:r>
            <w:r w:rsidRPr="00ED228C">
              <w:rPr>
                <w:rFonts w:eastAsiaTheme="minorHAnsi"/>
                <w:b/>
                <w:sz w:val="28"/>
                <w:szCs w:val="28"/>
                <w:lang w:eastAsia="en-US"/>
              </w:rPr>
              <w:t xml:space="preserve"> и</w:t>
            </w:r>
            <w:r w:rsidRPr="00ED228C">
              <w:rPr>
                <w:rFonts w:eastAsiaTheme="minorHAnsi"/>
                <w:b/>
                <w:spacing w:val="-2"/>
                <w:sz w:val="28"/>
                <w:szCs w:val="28"/>
                <w:lang w:eastAsia="en-US"/>
              </w:rPr>
              <w:t xml:space="preserve"> </w:t>
            </w:r>
            <w:r w:rsidRPr="00ED228C">
              <w:rPr>
                <w:rFonts w:eastAsiaTheme="minorHAnsi"/>
                <w:b/>
                <w:spacing w:val="-1"/>
                <w:sz w:val="28"/>
                <w:szCs w:val="28"/>
                <w:lang w:eastAsia="en-US"/>
              </w:rPr>
              <w:t>приемы,</w:t>
            </w:r>
            <w:r w:rsidRPr="00ED228C">
              <w:rPr>
                <w:rFonts w:eastAsiaTheme="minorHAnsi"/>
                <w:b/>
                <w:sz w:val="28"/>
                <w:szCs w:val="28"/>
                <w:lang w:eastAsia="en-US"/>
              </w:rPr>
              <w:t xml:space="preserve"> </w:t>
            </w:r>
            <w:r w:rsidRPr="00ED228C">
              <w:rPr>
                <w:rFonts w:eastAsiaTheme="minorHAnsi"/>
                <w:b/>
                <w:spacing w:val="-2"/>
                <w:sz w:val="28"/>
                <w:szCs w:val="28"/>
                <w:lang w:eastAsia="en-US"/>
              </w:rPr>
              <w:t>формы</w:t>
            </w:r>
          </w:p>
          <w:p w:rsidR="00922EDC" w:rsidRPr="00ED228C" w:rsidRDefault="00922EDC" w:rsidP="00ED228C">
            <w:pPr>
              <w:spacing w:before="7"/>
              <w:jc w:val="both"/>
              <w:rPr>
                <w:sz w:val="28"/>
                <w:szCs w:val="28"/>
                <w:lang w:eastAsia="en-US"/>
              </w:rPr>
            </w:pPr>
          </w:p>
        </w:tc>
      </w:tr>
      <w:tr w:rsidR="00922EDC" w:rsidRPr="00ED228C" w:rsidTr="00D52FE1">
        <w:trPr>
          <w:trHeight w:val="6069"/>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lastRenderedPageBreak/>
              <w:t>установление</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доверительных</w:t>
            </w:r>
            <w:r w:rsidRPr="00ED228C">
              <w:rPr>
                <w:rFonts w:eastAsiaTheme="minorHAnsi"/>
                <w:spacing w:val="28"/>
                <w:sz w:val="28"/>
                <w:szCs w:val="28"/>
                <w:lang w:eastAsia="en-US"/>
              </w:rPr>
              <w:t xml:space="preserve"> </w:t>
            </w:r>
            <w:r w:rsidRPr="00ED228C">
              <w:rPr>
                <w:rFonts w:eastAsiaTheme="minorHAnsi"/>
                <w:spacing w:val="-1"/>
                <w:sz w:val="28"/>
                <w:szCs w:val="28"/>
                <w:lang w:eastAsia="en-US"/>
              </w:rPr>
              <w:t>отношений</w:t>
            </w:r>
            <w:r w:rsidRPr="00ED228C">
              <w:rPr>
                <w:rFonts w:eastAsiaTheme="minorHAnsi"/>
                <w:spacing w:val="24"/>
                <w:sz w:val="28"/>
                <w:szCs w:val="28"/>
                <w:lang w:eastAsia="en-US"/>
              </w:rPr>
              <w:t xml:space="preserve"> </w:t>
            </w:r>
            <w:r w:rsidRPr="00ED228C">
              <w:rPr>
                <w:rFonts w:eastAsiaTheme="minorHAnsi"/>
                <w:sz w:val="28"/>
                <w:szCs w:val="28"/>
                <w:lang w:eastAsia="en-US"/>
              </w:rPr>
              <w:t>между</w:t>
            </w:r>
            <w:r w:rsidRPr="00ED228C">
              <w:rPr>
                <w:rFonts w:eastAsiaTheme="minorHAnsi"/>
                <w:spacing w:val="37"/>
                <w:sz w:val="28"/>
                <w:szCs w:val="28"/>
                <w:lang w:eastAsia="en-US"/>
              </w:rPr>
              <w:t xml:space="preserve"> </w:t>
            </w:r>
            <w:r w:rsidRPr="00ED228C">
              <w:rPr>
                <w:rFonts w:eastAsiaTheme="minorHAnsi"/>
                <w:spacing w:val="-1"/>
                <w:sz w:val="28"/>
                <w:szCs w:val="28"/>
                <w:lang w:eastAsia="en-US"/>
              </w:rPr>
              <w:t>учителем</w:t>
            </w:r>
            <w:r w:rsidRPr="00ED228C">
              <w:rPr>
                <w:rFonts w:eastAsiaTheme="minorHAnsi"/>
                <w:spacing w:val="8"/>
                <w:sz w:val="28"/>
                <w:szCs w:val="28"/>
                <w:lang w:eastAsia="en-US"/>
              </w:rPr>
              <w:t xml:space="preserve"> </w:t>
            </w:r>
            <w:r w:rsidRPr="00ED228C">
              <w:rPr>
                <w:rFonts w:eastAsiaTheme="minorHAnsi"/>
                <w:sz w:val="28"/>
                <w:szCs w:val="28"/>
                <w:lang w:eastAsia="en-US"/>
              </w:rPr>
              <w:t>и</w:t>
            </w:r>
            <w:r w:rsidRPr="00ED228C">
              <w:rPr>
                <w:rFonts w:eastAsiaTheme="minorHAnsi"/>
                <w:spacing w:val="7"/>
                <w:sz w:val="28"/>
                <w:szCs w:val="28"/>
                <w:lang w:eastAsia="en-US"/>
              </w:rPr>
              <w:t xml:space="preserve"> </w:t>
            </w:r>
            <w:r w:rsidRPr="00ED228C">
              <w:rPr>
                <w:rFonts w:eastAsiaTheme="minorHAnsi"/>
                <w:spacing w:val="-2"/>
                <w:sz w:val="28"/>
                <w:szCs w:val="28"/>
                <w:lang w:eastAsia="en-US"/>
              </w:rPr>
              <w:t>его</w:t>
            </w:r>
            <w:r w:rsidRPr="00ED228C">
              <w:rPr>
                <w:rFonts w:eastAsiaTheme="minorHAnsi"/>
                <w:spacing w:val="11"/>
                <w:sz w:val="28"/>
                <w:szCs w:val="28"/>
                <w:lang w:eastAsia="en-US"/>
              </w:rPr>
              <w:t xml:space="preserve"> </w:t>
            </w:r>
            <w:r w:rsidRPr="00ED228C">
              <w:rPr>
                <w:rFonts w:eastAsiaTheme="minorHAnsi"/>
                <w:spacing w:val="-2"/>
                <w:sz w:val="28"/>
                <w:szCs w:val="28"/>
                <w:lang w:eastAsia="en-US"/>
              </w:rPr>
              <w:t>учениками,</w:t>
            </w:r>
            <w:r w:rsidRPr="00ED228C">
              <w:rPr>
                <w:rFonts w:eastAsiaTheme="minorHAnsi"/>
                <w:spacing w:val="6"/>
                <w:sz w:val="28"/>
                <w:szCs w:val="28"/>
                <w:lang w:eastAsia="en-US"/>
              </w:rPr>
              <w:t xml:space="preserve"> </w:t>
            </w:r>
            <w:r w:rsidRPr="00ED228C">
              <w:rPr>
                <w:rFonts w:eastAsiaTheme="minorHAnsi"/>
                <w:spacing w:val="-1"/>
                <w:sz w:val="28"/>
                <w:szCs w:val="28"/>
                <w:lang w:eastAsia="en-US"/>
              </w:rPr>
              <w:t>способствующих</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позитивному</w:t>
            </w:r>
            <w:r w:rsidRPr="00ED228C">
              <w:rPr>
                <w:rFonts w:eastAsiaTheme="minorHAnsi"/>
                <w:spacing w:val="4"/>
                <w:sz w:val="28"/>
                <w:szCs w:val="28"/>
                <w:lang w:eastAsia="en-US"/>
              </w:rPr>
              <w:t xml:space="preserve"> </w:t>
            </w:r>
            <w:r w:rsidRPr="00ED228C">
              <w:rPr>
                <w:rFonts w:eastAsiaTheme="minorHAnsi"/>
                <w:sz w:val="28"/>
                <w:szCs w:val="28"/>
                <w:lang w:eastAsia="en-US"/>
              </w:rPr>
              <w:t>восприятию</w:t>
            </w:r>
            <w:r w:rsidRPr="00ED228C">
              <w:rPr>
                <w:rFonts w:eastAsiaTheme="minorHAnsi"/>
                <w:spacing w:val="12"/>
                <w:sz w:val="28"/>
                <w:szCs w:val="28"/>
                <w:lang w:eastAsia="en-US"/>
              </w:rPr>
              <w:t xml:space="preserve"> </w:t>
            </w:r>
            <w:r w:rsidRPr="00ED228C">
              <w:rPr>
                <w:rFonts w:eastAsiaTheme="minorHAnsi"/>
                <w:spacing w:val="-1"/>
                <w:sz w:val="28"/>
                <w:szCs w:val="28"/>
                <w:lang w:eastAsia="en-US"/>
              </w:rPr>
              <w:t>учащимися</w:t>
            </w:r>
            <w:r w:rsidRPr="00ED228C">
              <w:rPr>
                <w:rFonts w:eastAsiaTheme="minorHAnsi"/>
                <w:spacing w:val="9"/>
                <w:sz w:val="28"/>
                <w:szCs w:val="28"/>
                <w:lang w:eastAsia="en-US"/>
              </w:rPr>
              <w:t xml:space="preserve"> </w:t>
            </w:r>
            <w:r w:rsidRPr="00ED228C">
              <w:rPr>
                <w:rFonts w:eastAsiaTheme="minorHAnsi"/>
                <w:spacing w:val="-1"/>
                <w:sz w:val="28"/>
                <w:szCs w:val="28"/>
                <w:lang w:eastAsia="en-US"/>
              </w:rPr>
              <w:t>требований</w:t>
            </w:r>
            <w:r w:rsidRPr="00ED228C">
              <w:rPr>
                <w:rFonts w:eastAsiaTheme="minorHAnsi"/>
                <w:spacing w:val="10"/>
                <w:sz w:val="28"/>
                <w:szCs w:val="28"/>
                <w:lang w:eastAsia="en-US"/>
              </w:rPr>
              <w:t xml:space="preserve"> </w:t>
            </w:r>
            <w:r w:rsidRPr="00ED228C">
              <w:rPr>
                <w:rFonts w:eastAsiaTheme="minorHAnsi"/>
                <w:sz w:val="28"/>
                <w:szCs w:val="28"/>
                <w:lang w:eastAsia="en-US"/>
              </w:rPr>
              <w:t>и</w:t>
            </w:r>
            <w:r w:rsidRPr="00ED228C">
              <w:rPr>
                <w:rFonts w:eastAsiaTheme="minorHAnsi"/>
                <w:spacing w:val="29"/>
                <w:sz w:val="28"/>
                <w:szCs w:val="28"/>
                <w:lang w:eastAsia="en-US"/>
              </w:rPr>
              <w:t xml:space="preserve"> </w:t>
            </w:r>
            <w:r w:rsidRPr="00ED228C">
              <w:rPr>
                <w:rFonts w:eastAsiaTheme="minorHAnsi"/>
                <w:sz w:val="28"/>
                <w:szCs w:val="28"/>
                <w:lang w:eastAsia="en-US"/>
              </w:rPr>
              <w:t>просьб</w:t>
            </w:r>
            <w:r w:rsidRPr="00ED228C">
              <w:rPr>
                <w:rFonts w:eastAsiaTheme="minorHAnsi"/>
                <w:spacing w:val="12"/>
                <w:sz w:val="28"/>
                <w:szCs w:val="28"/>
                <w:lang w:eastAsia="en-US"/>
              </w:rPr>
              <w:t xml:space="preserve"> </w:t>
            </w:r>
            <w:r w:rsidRPr="00ED228C">
              <w:rPr>
                <w:rFonts w:eastAsiaTheme="minorHAnsi"/>
                <w:spacing w:val="-1"/>
                <w:sz w:val="28"/>
                <w:szCs w:val="28"/>
                <w:lang w:eastAsia="en-US"/>
              </w:rPr>
              <w:t>учителя,</w:t>
            </w:r>
            <w:r w:rsidRPr="00ED228C">
              <w:rPr>
                <w:rFonts w:eastAsiaTheme="minorHAnsi"/>
                <w:spacing w:val="9"/>
                <w:sz w:val="28"/>
                <w:szCs w:val="28"/>
                <w:lang w:eastAsia="en-US"/>
              </w:rPr>
              <w:t xml:space="preserve"> </w:t>
            </w:r>
            <w:r w:rsidRPr="00ED228C">
              <w:rPr>
                <w:rFonts w:eastAsiaTheme="minorHAnsi"/>
                <w:spacing w:val="-1"/>
                <w:sz w:val="28"/>
                <w:szCs w:val="28"/>
                <w:lang w:eastAsia="en-US"/>
              </w:rPr>
              <w:t>привлечению</w:t>
            </w:r>
            <w:r w:rsidRPr="00ED228C">
              <w:rPr>
                <w:rFonts w:eastAsiaTheme="minorHAnsi"/>
                <w:spacing w:val="7"/>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16"/>
                <w:sz w:val="28"/>
                <w:szCs w:val="28"/>
                <w:lang w:eastAsia="en-US"/>
              </w:rPr>
              <w:t xml:space="preserve"> </w:t>
            </w:r>
            <w:r w:rsidRPr="00ED228C">
              <w:rPr>
                <w:rFonts w:eastAsiaTheme="minorHAnsi"/>
                <w:spacing w:val="-1"/>
                <w:sz w:val="28"/>
                <w:szCs w:val="28"/>
                <w:lang w:eastAsia="en-US"/>
              </w:rPr>
              <w:t>внимания</w:t>
            </w:r>
            <w:r w:rsidRPr="00ED228C">
              <w:rPr>
                <w:rFonts w:eastAsiaTheme="minorHAnsi"/>
                <w:spacing w:val="9"/>
                <w:sz w:val="28"/>
                <w:szCs w:val="28"/>
                <w:lang w:eastAsia="en-US"/>
              </w:rPr>
              <w:t xml:space="preserve"> </w:t>
            </w:r>
            <w:r w:rsidRPr="00ED228C">
              <w:rPr>
                <w:rFonts w:eastAsiaTheme="minorHAnsi"/>
                <w:sz w:val="28"/>
                <w:szCs w:val="28"/>
                <w:lang w:eastAsia="en-US"/>
              </w:rPr>
              <w:t>к</w:t>
            </w:r>
            <w:r w:rsidRPr="00ED228C">
              <w:rPr>
                <w:rFonts w:eastAsiaTheme="minorHAnsi"/>
                <w:spacing w:val="26"/>
                <w:sz w:val="28"/>
                <w:szCs w:val="28"/>
                <w:lang w:eastAsia="en-US"/>
              </w:rPr>
              <w:t xml:space="preserve"> </w:t>
            </w:r>
            <w:r w:rsidRPr="00ED228C">
              <w:rPr>
                <w:rFonts w:eastAsiaTheme="minorHAnsi"/>
                <w:spacing w:val="-1"/>
                <w:sz w:val="28"/>
                <w:szCs w:val="28"/>
                <w:lang w:eastAsia="en-US"/>
              </w:rPr>
              <w:t>обсуждаемой</w:t>
            </w:r>
            <w:r w:rsidRPr="00ED228C">
              <w:rPr>
                <w:rFonts w:eastAsiaTheme="minorHAnsi"/>
                <w:spacing w:val="41"/>
                <w:sz w:val="28"/>
                <w:szCs w:val="28"/>
                <w:lang w:eastAsia="en-US"/>
              </w:rPr>
              <w:t xml:space="preserve"> </w:t>
            </w:r>
            <w:r w:rsidRPr="00ED228C">
              <w:rPr>
                <w:rFonts w:eastAsiaTheme="minorHAnsi"/>
                <w:sz w:val="28"/>
                <w:szCs w:val="28"/>
                <w:lang w:eastAsia="en-US"/>
              </w:rPr>
              <w:t>на</w:t>
            </w:r>
            <w:r w:rsidRPr="00ED228C">
              <w:rPr>
                <w:rFonts w:eastAsiaTheme="minorHAnsi"/>
                <w:spacing w:val="42"/>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41"/>
                <w:sz w:val="28"/>
                <w:szCs w:val="28"/>
                <w:lang w:eastAsia="en-US"/>
              </w:rPr>
              <w:t xml:space="preserve"> </w:t>
            </w:r>
            <w:r w:rsidRPr="00ED228C">
              <w:rPr>
                <w:rFonts w:eastAsiaTheme="minorHAnsi"/>
                <w:spacing w:val="-1"/>
                <w:sz w:val="28"/>
                <w:szCs w:val="28"/>
                <w:lang w:eastAsia="en-US"/>
              </w:rPr>
              <w:t>информации,</w:t>
            </w:r>
            <w:r w:rsidRPr="00ED228C">
              <w:rPr>
                <w:rFonts w:eastAsiaTheme="minorHAnsi"/>
                <w:spacing w:val="40"/>
                <w:sz w:val="28"/>
                <w:szCs w:val="28"/>
                <w:lang w:eastAsia="en-US"/>
              </w:rPr>
              <w:t xml:space="preserve"> </w:t>
            </w:r>
            <w:r w:rsidRPr="00ED228C">
              <w:rPr>
                <w:rFonts w:eastAsiaTheme="minorHAnsi"/>
                <w:spacing w:val="-1"/>
                <w:sz w:val="28"/>
                <w:szCs w:val="28"/>
                <w:lang w:eastAsia="en-US"/>
              </w:rPr>
              <w:t>активизации</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27"/>
                <w:sz w:val="28"/>
                <w:szCs w:val="28"/>
                <w:lang w:eastAsia="en-US"/>
              </w:rPr>
              <w:t xml:space="preserve"> </w:t>
            </w:r>
            <w:r w:rsidRPr="00ED228C">
              <w:rPr>
                <w:rFonts w:eastAsiaTheme="minorHAnsi"/>
                <w:spacing w:val="-2"/>
                <w:sz w:val="28"/>
                <w:szCs w:val="28"/>
                <w:lang w:eastAsia="en-US"/>
              </w:rPr>
              <w:t>познавательной</w:t>
            </w:r>
            <w:r w:rsidRPr="00ED228C">
              <w:rPr>
                <w:rFonts w:eastAsiaTheme="minorHAnsi"/>
                <w:sz w:val="28"/>
                <w:szCs w:val="28"/>
                <w:lang w:eastAsia="en-US"/>
              </w:rPr>
              <w:t xml:space="preserve"> </w:t>
            </w:r>
            <w:r w:rsidRPr="00ED228C">
              <w:rPr>
                <w:rFonts w:eastAsiaTheme="minorHAnsi"/>
                <w:spacing w:val="-1"/>
                <w:sz w:val="28"/>
                <w:szCs w:val="28"/>
                <w:lang w:eastAsia="en-US"/>
              </w:rPr>
              <w:t>деятельности;</w:t>
            </w:r>
          </w:p>
        </w:tc>
        <w:tc>
          <w:tcPr>
            <w:tcW w:w="5131" w:type="dxa"/>
          </w:tcPr>
          <w:p w:rsidR="00922EDC" w:rsidRPr="00ED228C" w:rsidRDefault="00922EDC" w:rsidP="00ED228C">
            <w:pPr>
              <w:widowControl w:val="0"/>
              <w:numPr>
                <w:ilvl w:val="0"/>
                <w:numId w:val="60"/>
              </w:numPr>
              <w:spacing w:line="267" w:lineRule="exact"/>
              <w:jc w:val="both"/>
              <w:rPr>
                <w:sz w:val="28"/>
                <w:szCs w:val="28"/>
                <w:lang w:eastAsia="en-US"/>
              </w:rPr>
            </w:pPr>
            <w:r w:rsidRPr="00ED228C">
              <w:rPr>
                <w:rFonts w:eastAsiaTheme="minorHAnsi"/>
                <w:spacing w:val="-1"/>
                <w:sz w:val="28"/>
                <w:szCs w:val="28"/>
                <w:lang w:eastAsia="en-US"/>
              </w:rPr>
              <w:t>поощрение</w:t>
            </w:r>
          </w:p>
          <w:p w:rsidR="00922EDC" w:rsidRPr="00ED228C" w:rsidRDefault="00922EDC" w:rsidP="00ED228C">
            <w:pPr>
              <w:widowControl w:val="0"/>
              <w:numPr>
                <w:ilvl w:val="0"/>
                <w:numId w:val="60"/>
              </w:numPr>
              <w:jc w:val="both"/>
              <w:rPr>
                <w:sz w:val="28"/>
                <w:szCs w:val="28"/>
                <w:lang w:eastAsia="en-US"/>
              </w:rPr>
            </w:pPr>
            <w:r w:rsidRPr="00ED228C">
              <w:rPr>
                <w:rFonts w:eastAsiaTheme="minorHAnsi"/>
                <w:spacing w:val="-2"/>
                <w:sz w:val="28"/>
                <w:szCs w:val="28"/>
                <w:lang w:eastAsia="en-US"/>
              </w:rPr>
              <w:t>поддержка</w:t>
            </w:r>
          </w:p>
          <w:p w:rsidR="00922EDC" w:rsidRPr="00ED228C" w:rsidRDefault="00922EDC" w:rsidP="00ED228C">
            <w:pPr>
              <w:widowControl w:val="0"/>
              <w:numPr>
                <w:ilvl w:val="0"/>
                <w:numId w:val="60"/>
              </w:numPr>
              <w:jc w:val="both"/>
              <w:rPr>
                <w:sz w:val="28"/>
                <w:szCs w:val="28"/>
                <w:lang w:eastAsia="en-US"/>
              </w:rPr>
            </w:pPr>
            <w:r w:rsidRPr="00ED228C">
              <w:rPr>
                <w:rFonts w:eastAsiaTheme="minorHAnsi"/>
                <w:spacing w:val="-2"/>
                <w:sz w:val="28"/>
                <w:szCs w:val="28"/>
                <w:lang w:eastAsia="en-US"/>
              </w:rPr>
              <w:t>похвала</w:t>
            </w:r>
          </w:p>
          <w:p w:rsidR="00922EDC" w:rsidRPr="00ED228C" w:rsidRDefault="00922EDC" w:rsidP="00ED228C">
            <w:pPr>
              <w:widowControl w:val="0"/>
              <w:numPr>
                <w:ilvl w:val="0"/>
                <w:numId w:val="60"/>
              </w:numPr>
              <w:jc w:val="both"/>
              <w:rPr>
                <w:sz w:val="28"/>
                <w:szCs w:val="28"/>
                <w:lang w:eastAsia="en-US"/>
              </w:rPr>
            </w:pPr>
            <w:r w:rsidRPr="00ED228C">
              <w:rPr>
                <w:rFonts w:eastAsiaTheme="minorHAnsi"/>
                <w:sz w:val="28"/>
                <w:szCs w:val="28"/>
                <w:lang w:eastAsia="en-US"/>
              </w:rPr>
              <w:t>просьба</w:t>
            </w:r>
          </w:p>
          <w:p w:rsidR="00922EDC" w:rsidRPr="00ED228C" w:rsidRDefault="00922EDC" w:rsidP="00ED228C">
            <w:pPr>
              <w:numPr>
                <w:ilvl w:val="0"/>
                <w:numId w:val="60"/>
              </w:numPr>
              <w:spacing w:before="7"/>
              <w:contextualSpacing/>
              <w:jc w:val="both"/>
              <w:rPr>
                <w:sz w:val="28"/>
                <w:szCs w:val="28"/>
                <w:lang w:eastAsia="en-US"/>
              </w:rPr>
            </w:pPr>
            <w:r w:rsidRPr="00ED228C">
              <w:rPr>
                <w:rFonts w:eastAsiaTheme="minorHAnsi"/>
                <w:spacing w:val="-1"/>
                <w:sz w:val="28"/>
                <w:szCs w:val="28"/>
                <w:lang w:eastAsia="en-US"/>
              </w:rPr>
              <w:t>поручение</w:t>
            </w:r>
          </w:p>
        </w:tc>
      </w:tr>
      <w:tr w:rsidR="00922EDC" w:rsidRPr="00ED228C" w:rsidTr="00D52FE1">
        <w:trPr>
          <w:trHeight w:val="6069"/>
        </w:trPr>
        <w:tc>
          <w:tcPr>
            <w:tcW w:w="4934" w:type="dxa"/>
          </w:tcPr>
          <w:p w:rsidR="00922EDC" w:rsidRPr="00ED228C" w:rsidRDefault="00922EDC" w:rsidP="00ED228C">
            <w:pPr>
              <w:spacing w:before="7"/>
              <w:jc w:val="both"/>
              <w:rPr>
                <w:sz w:val="28"/>
                <w:szCs w:val="28"/>
                <w:lang w:eastAsia="en-US"/>
              </w:rPr>
            </w:pPr>
            <w:r w:rsidRPr="00ED228C">
              <w:rPr>
                <w:spacing w:val="-2"/>
                <w:sz w:val="28"/>
                <w:szCs w:val="28"/>
                <w:lang w:eastAsia="en-US"/>
              </w:rPr>
              <w:t>привлечение</w:t>
            </w:r>
            <w:r w:rsidRPr="00ED228C">
              <w:rPr>
                <w:spacing w:val="22"/>
                <w:sz w:val="28"/>
                <w:szCs w:val="28"/>
                <w:lang w:eastAsia="en-US"/>
              </w:rPr>
              <w:t xml:space="preserve"> </w:t>
            </w:r>
            <w:r w:rsidRPr="00ED228C">
              <w:rPr>
                <w:spacing w:val="-1"/>
                <w:sz w:val="28"/>
                <w:szCs w:val="28"/>
                <w:lang w:eastAsia="en-US"/>
              </w:rPr>
              <w:t>внимания</w:t>
            </w:r>
            <w:r w:rsidRPr="00ED228C">
              <w:rPr>
                <w:spacing w:val="23"/>
                <w:sz w:val="28"/>
                <w:szCs w:val="28"/>
                <w:lang w:eastAsia="en-US"/>
              </w:rPr>
              <w:t xml:space="preserve"> </w:t>
            </w:r>
            <w:r w:rsidRPr="00ED228C">
              <w:rPr>
                <w:spacing w:val="-3"/>
                <w:sz w:val="28"/>
                <w:szCs w:val="28"/>
                <w:lang w:eastAsia="en-US"/>
              </w:rPr>
              <w:t>школьников</w:t>
            </w:r>
            <w:r w:rsidRPr="00ED228C">
              <w:rPr>
                <w:spacing w:val="23"/>
                <w:sz w:val="28"/>
                <w:szCs w:val="28"/>
                <w:lang w:eastAsia="en-US"/>
              </w:rPr>
              <w:t xml:space="preserve"> </w:t>
            </w:r>
            <w:r w:rsidRPr="00ED228C">
              <w:rPr>
                <w:sz w:val="28"/>
                <w:szCs w:val="28"/>
                <w:lang w:eastAsia="en-US"/>
              </w:rPr>
              <w:t>к</w:t>
            </w:r>
            <w:r w:rsidRPr="00ED228C">
              <w:rPr>
                <w:spacing w:val="24"/>
                <w:sz w:val="28"/>
                <w:szCs w:val="28"/>
                <w:lang w:eastAsia="en-US"/>
              </w:rPr>
              <w:t xml:space="preserve"> </w:t>
            </w:r>
            <w:r w:rsidRPr="00ED228C">
              <w:rPr>
                <w:spacing w:val="-1"/>
                <w:sz w:val="28"/>
                <w:szCs w:val="28"/>
                <w:lang w:eastAsia="en-US"/>
              </w:rPr>
              <w:t>ценностному</w:t>
            </w:r>
            <w:r w:rsidRPr="00ED228C">
              <w:rPr>
                <w:spacing w:val="41"/>
                <w:sz w:val="28"/>
                <w:szCs w:val="28"/>
                <w:lang w:eastAsia="en-US"/>
              </w:rPr>
              <w:t xml:space="preserve"> </w:t>
            </w:r>
            <w:r w:rsidRPr="00ED228C">
              <w:rPr>
                <w:spacing w:val="-1"/>
                <w:sz w:val="28"/>
                <w:szCs w:val="28"/>
                <w:lang w:eastAsia="en-US"/>
              </w:rPr>
              <w:t>аспекту</w:t>
            </w:r>
            <w:r w:rsidRPr="00ED228C">
              <w:rPr>
                <w:spacing w:val="47"/>
                <w:sz w:val="28"/>
                <w:szCs w:val="28"/>
                <w:lang w:eastAsia="en-US"/>
              </w:rPr>
              <w:t xml:space="preserve"> </w:t>
            </w:r>
            <w:r w:rsidRPr="00ED228C">
              <w:rPr>
                <w:spacing w:val="-1"/>
                <w:sz w:val="28"/>
                <w:szCs w:val="28"/>
                <w:lang w:eastAsia="en-US"/>
              </w:rPr>
              <w:t>изучаемых</w:t>
            </w:r>
            <w:r w:rsidRPr="00ED228C">
              <w:rPr>
                <w:spacing w:val="56"/>
                <w:sz w:val="28"/>
                <w:szCs w:val="28"/>
                <w:lang w:eastAsia="en-US"/>
              </w:rPr>
              <w:t xml:space="preserve"> </w:t>
            </w:r>
            <w:r w:rsidRPr="00ED228C">
              <w:rPr>
                <w:sz w:val="28"/>
                <w:szCs w:val="28"/>
                <w:lang w:eastAsia="en-US"/>
              </w:rPr>
              <w:t>на</w:t>
            </w:r>
            <w:r w:rsidRPr="00ED228C">
              <w:rPr>
                <w:spacing w:val="56"/>
                <w:sz w:val="28"/>
                <w:szCs w:val="28"/>
                <w:lang w:eastAsia="en-US"/>
              </w:rPr>
              <w:t xml:space="preserve"> </w:t>
            </w:r>
            <w:r w:rsidRPr="00ED228C">
              <w:rPr>
                <w:spacing w:val="-2"/>
                <w:sz w:val="28"/>
                <w:szCs w:val="28"/>
                <w:lang w:eastAsia="en-US"/>
              </w:rPr>
              <w:t>уроках</w:t>
            </w:r>
            <w:r w:rsidRPr="00ED228C">
              <w:rPr>
                <w:spacing w:val="57"/>
                <w:sz w:val="28"/>
                <w:szCs w:val="28"/>
                <w:lang w:eastAsia="en-US"/>
              </w:rPr>
              <w:t xml:space="preserve"> </w:t>
            </w:r>
            <w:r w:rsidRPr="00ED228C">
              <w:rPr>
                <w:spacing w:val="-1"/>
                <w:sz w:val="28"/>
                <w:szCs w:val="28"/>
                <w:lang w:eastAsia="en-US"/>
              </w:rPr>
              <w:t>явлений,</w:t>
            </w:r>
            <w:r w:rsidRPr="00ED228C">
              <w:rPr>
                <w:spacing w:val="54"/>
                <w:sz w:val="28"/>
                <w:szCs w:val="28"/>
                <w:lang w:eastAsia="en-US"/>
              </w:rPr>
              <w:t xml:space="preserve"> </w:t>
            </w:r>
            <w:r w:rsidRPr="00ED228C">
              <w:rPr>
                <w:spacing w:val="-1"/>
                <w:sz w:val="28"/>
                <w:szCs w:val="28"/>
                <w:lang w:eastAsia="en-US"/>
              </w:rPr>
              <w:t>организация</w:t>
            </w:r>
            <w:r w:rsidRPr="00ED228C">
              <w:rPr>
                <w:spacing w:val="31"/>
                <w:sz w:val="28"/>
                <w:szCs w:val="28"/>
                <w:lang w:eastAsia="en-US"/>
              </w:rPr>
              <w:t xml:space="preserve"> </w:t>
            </w:r>
            <w:r w:rsidRPr="00ED228C">
              <w:rPr>
                <w:sz w:val="28"/>
                <w:szCs w:val="28"/>
                <w:lang w:eastAsia="en-US"/>
              </w:rPr>
              <w:t>их</w:t>
            </w:r>
            <w:r w:rsidRPr="00ED228C">
              <w:rPr>
                <w:spacing w:val="50"/>
                <w:sz w:val="28"/>
                <w:szCs w:val="28"/>
                <w:lang w:eastAsia="en-US"/>
              </w:rPr>
              <w:t xml:space="preserve"> </w:t>
            </w:r>
            <w:r w:rsidRPr="00ED228C">
              <w:rPr>
                <w:spacing w:val="-1"/>
                <w:sz w:val="28"/>
                <w:szCs w:val="28"/>
                <w:lang w:eastAsia="en-US"/>
              </w:rPr>
              <w:t>работы</w:t>
            </w:r>
            <w:r w:rsidRPr="00ED228C">
              <w:rPr>
                <w:spacing w:val="47"/>
                <w:sz w:val="28"/>
                <w:szCs w:val="28"/>
                <w:lang w:eastAsia="en-US"/>
              </w:rPr>
              <w:t xml:space="preserve"> </w:t>
            </w:r>
            <w:r w:rsidRPr="00ED228C">
              <w:rPr>
                <w:sz w:val="28"/>
                <w:szCs w:val="28"/>
                <w:lang w:eastAsia="en-US"/>
              </w:rPr>
              <w:t>с</w:t>
            </w:r>
            <w:r w:rsidRPr="00ED228C">
              <w:rPr>
                <w:spacing w:val="49"/>
                <w:sz w:val="28"/>
                <w:szCs w:val="28"/>
                <w:lang w:eastAsia="en-US"/>
              </w:rPr>
              <w:t xml:space="preserve"> </w:t>
            </w:r>
            <w:r w:rsidRPr="00ED228C">
              <w:rPr>
                <w:spacing w:val="-1"/>
                <w:sz w:val="28"/>
                <w:szCs w:val="28"/>
                <w:lang w:eastAsia="en-US"/>
              </w:rPr>
              <w:t>получаемой</w:t>
            </w:r>
            <w:r w:rsidRPr="00ED228C">
              <w:rPr>
                <w:spacing w:val="51"/>
                <w:sz w:val="28"/>
                <w:szCs w:val="28"/>
                <w:lang w:eastAsia="en-US"/>
              </w:rPr>
              <w:t xml:space="preserve"> </w:t>
            </w:r>
            <w:r w:rsidRPr="00ED228C">
              <w:rPr>
                <w:sz w:val="28"/>
                <w:szCs w:val="28"/>
                <w:lang w:eastAsia="en-US"/>
              </w:rPr>
              <w:t>на</w:t>
            </w:r>
            <w:r w:rsidRPr="00ED228C">
              <w:rPr>
                <w:spacing w:val="51"/>
                <w:sz w:val="28"/>
                <w:szCs w:val="28"/>
                <w:lang w:eastAsia="en-US"/>
              </w:rPr>
              <w:t xml:space="preserve"> </w:t>
            </w:r>
            <w:r w:rsidRPr="00ED228C">
              <w:rPr>
                <w:spacing w:val="-2"/>
                <w:sz w:val="28"/>
                <w:szCs w:val="28"/>
                <w:lang w:eastAsia="en-US"/>
              </w:rPr>
              <w:t>уроке</w:t>
            </w:r>
            <w:r w:rsidRPr="00ED228C">
              <w:rPr>
                <w:spacing w:val="49"/>
                <w:sz w:val="28"/>
                <w:szCs w:val="28"/>
                <w:lang w:eastAsia="en-US"/>
              </w:rPr>
              <w:t xml:space="preserve"> </w:t>
            </w:r>
            <w:r w:rsidRPr="00ED228C">
              <w:rPr>
                <w:spacing w:val="-1"/>
                <w:sz w:val="28"/>
                <w:szCs w:val="28"/>
                <w:lang w:eastAsia="en-US"/>
              </w:rPr>
              <w:t>социально</w:t>
            </w:r>
            <w:r w:rsidRPr="00ED228C">
              <w:rPr>
                <w:spacing w:val="25"/>
                <w:sz w:val="28"/>
                <w:szCs w:val="28"/>
                <w:lang w:eastAsia="en-US"/>
              </w:rPr>
              <w:t xml:space="preserve"> </w:t>
            </w:r>
            <w:r w:rsidRPr="00ED228C">
              <w:rPr>
                <w:spacing w:val="-2"/>
                <w:sz w:val="28"/>
                <w:szCs w:val="28"/>
                <w:lang w:eastAsia="en-US"/>
              </w:rPr>
              <w:t>значимой</w:t>
            </w:r>
            <w:r w:rsidRPr="00ED228C">
              <w:rPr>
                <w:spacing w:val="17"/>
                <w:sz w:val="28"/>
                <w:szCs w:val="28"/>
                <w:lang w:eastAsia="en-US"/>
              </w:rPr>
              <w:t xml:space="preserve"> </w:t>
            </w:r>
            <w:r w:rsidRPr="00ED228C">
              <w:rPr>
                <w:spacing w:val="-2"/>
                <w:sz w:val="28"/>
                <w:szCs w:val="28"/>
                <w:lang w:eastAsia="en-US"/>
              </w:rPr>
              <w:t>информацией</w:t>
            </w:r>
            <w:r w:rsidRPr="00ED228C">
              <w:rPr>
                <w:spacing w:val="23"/>
                <w:sz w:val="28"/>
                <w:szCs w:val="28"/>
                <w:lang w:eastAsia="en-US"/>
              </w:rPr>
              <w:t xml:space="preserve"> </w:t>
            </w:r>
            <w:r w:rsidRPr="00ED228C">
              <w:rPr>
                <w:sz w:val="28"/>
                <w:szCs w:val="28"/>
                <w:lang w:eastAsia="en-US"/>
              </w:rPr>
              <w:t>–</w:t>
            </w:r>
            <w:r w:rsidRPr="00ED228C">
              <w:rPr>
                <w:spacing w:val="19"/>
                <w:sz w:val="28"/>
                <w:szCs w:val="28"/>
                <w:lang w:eastAsia="en-US"/>
              </w:rPr>
              <w:t xml:space="preserve"> </w:t>
            </w:r>
            <w:r w:rsidRPr="00ED228C">
              <w:rPr>
                <w:spacing w:val="-1"/>
                <w:sz w:val="28"/>
                <w:szCs w:val="28"/>
                <w:lang w:eastAsia="en-US"/>
              </w:rPr>
              <w:t>инициирование</w:t>
            </w:r>
            <w:r w:rsidRPr="00ED228C">
              <w:rPr>
                <w:spacing w:val="18"/>
                <w:sz w:val="28"/>
                <w:szCs w:val="28"/>
                <w:lang w:eastAsia="en-US"/>
              </w:rPr>
              <w:t xml:space="preserve"> </w:t>
            </w:r>
            <w:r w:rsidRPr="00ED228C">
              <w:rPr>
                <w:spacing w:val="-1"/>
                <w:sz w:val="28"/>
                <w:szCs w:val="28"/>
                <w:lang w:eastAsia="en-US"/>
              </w:rPr>
              <w:t>ее</w:t>
            </w:r>
            <w:r w:rsidRPr="00ED228C">
              <w:rPr>
                <w:spacing w:val="29"/>
                <w:sz w:val="28"/>
                <w:szCs w:val="28"/>
                <w:lang w:eastAsia="en-US"/>
              </w:rPr>
              <w:t xml:space="preserve"> </w:t>
            </w:r>
            <w:r w:rsidRPr="00ED228C">
              <w:rPr>
                <w:spacing w:val="-1"/>
                <w:sz w:val="28"/>
                <w:szCs w:val="28"/>
                <w:lang w:eastAsia="en-US"/>
              </w:rPr>
              <w:t>обсуждения,</w:t>
            </w:r>
            <w:r w:rsidRPr="00ED228C">
              <w:rPr>
                <w:spacing w:val="6"/>
                <w:sz w:val="28"/>
                <w:szCs w:val="28"/>
                <w:lang w:eastAsia="en-US"/>
              </w:rPr>
              <w:t xml:space="preserve"> </w:t>
            </w:r>
            <w:r w:rsidRPr="00ED228C">
              <w:rPr>
                <w:spacing w:val="-1"/>
                <w:sz w:val="28"/>
                <w:szCs w:val="28"/>
                <w:lang w:eastAsia="en-US"/>
              </w:rPr>
              <w:t>высказывания</w:t>
            </w:r>
            <w:r w:rsidRPr="00ED228C">
              <w:rPr>
                <w:spacing w:val="9"/>
                <w:sz w:val="28"/>
                <w:szCs w:val="28"/>
                <w:lang w:eastAsia="en-US"/>
              </w:rPr>
              <w:t xml:space="preserve"> </w:t>
            </w:r>
            <w:r w:rsidRPr="00ED228C">
              <w:rPr>
                <w:spacing w:val="-2"/>
                <w:sz w:val="28"/>
                <w:szCs w:val="28"/>
                <w:lang w:eastAsia="en-US"/>
              </w:rPr>
              <w:t>учащимися</w:t>
            </w:r>
            <w:r w:rsidRPr="00ED228C">
              <w:rPr>
                <w:spacing w:val="6"/>
                <w:sz w:val="28"/>
                <w:szCs w:val="28"/>
                <w:lang w:eastAsia="en-US"/>
              </w:rPr>
              <w:t xml:space="preserve"> </w:t>
            </w:r>
            <w:r w:rsidRPr="00ED228C">
              <w:rPr>
                <w:spacing w:val="-1"/>
                <w:sz w:val="28"/>
                <w:szCs w:val="28"/>
                <w:lang w:eastAsia="en-US"/>
              </w:rPr>
              <w:t>своего</w:t>
            </w:r>
            <w:r w:rsidRPr="00ED228C">
              <w:rPr>
                <w:spacing w:val="6"/>
                <w:sz w:val="28"/>
                <w:szCs w:val="28"/>
                <w:lang w:eastAsia="en-US"/>
              </w:rPr>
              <w:t xml:space="preserve"> </w:t>
            </w:r>
            <w:r w:rsidRPr="00ED228C">
              <w:rPr>
                <w:spacing w:val="-1"/>
                <w:sz w:val="28"/>
                <w:szCs w:val="28"/>
                <w:lang w:eastAsia="en-US"/>
              </w:rPr>
              <w:t>мнения</w:t>
            </w:r>
            <w:r w:rsidRPr="00ED228C">
              <w:rPr>
                <w:spacing w:val="31"/>
                <w:sz w:val="28"/>
                <w:szCs w:val="28"/>
                <w:lang w:eastAsia="en-US"/>
              </w:rPr>
              <w:t xml:space="preserve"> </w:t>
            </w:r>
            <w:r w:rsidRPr="00ED228C">
              <w:rPr>
                <w:sz w:val="28"/>
                <w:szCs w:val="28"/>
                <w:lang w:eastAsia="en-US"/>
              </w:rPr>
              <w:t xml:space="preserve">по </w:t>
            </w:r>
            <w:r w:rsidRPr="00ED228C">
              <w:rPr>
                <w:spacing w:val="-1"/>
                <w:sz w:val="28"/>
                <w:szCs w:val="28"/>
                <w:lang w:eastAsia="en-US"/>
              </w:rPr>
              <w:t>е</w:t>
            </w:r>
            <w:r w:rsidRPr="00ED228C">
              <w:rPr>
                <w:sz w:val="28"/>
                <w:szCs w:val="28"/>
                <w:lang w:eastAsia="en-US"/>
              </w:rPr>
              <w:t>е</w:t>
            </w:r>
            <w:r w:rsidRPr="00ED228C">
              <w:rPr>
                <w:spacing w:val="-1"/>
                <w:sz w:val="28"/>
                <w:szCs w:val="28"/>
                <w:lang w:eastAsia="en-US"/>
              </w:rPr>
              <w:t xml:space="preserve"> </w:t>
            </w:r>
            <w:r w:rsidRPr="00ED228C">
              <w:rPr>
                <w:sz w:val="28"/>
                <w:szCs w:val="28"/>
                <w:lang w:eastAsia="en-US"/>
              </w:rPr>
              <w:t>по</w:t>
            </w:r>
            <w:r w:rsidRPr="00ED228C">
              <w:rPr>
                <w:spacing w:val="-3"/>
                <w:sz w:val="28"/>
                <w:szCs w:val="28"/>
                <w:lang w:eastAsia="en-US"/>
              </w:rPr>
              <w:t>в</w:t>
            </w:r>
            <w:r w:rsidRPr="00ED228C">
              <w:rPr>
                <w:spacing w:val="-8"/>
                <w:sz w:val="28"/>
                <w:szCs w:val="28"/>
                <w:lang w:eastAsia="en-US"/>
              </w:rPr>
              <w:t>о</w:t>
            </w:r>
            <w:r w:rsidRPr="00ED228C">
              <w:rPr>
                <w:spacing w:val="2"/>
                <w:sz w:val="28"/>
                <w:szCs w:val="28"/>
                <w:lang w:eastAsia="en-US"/>
              </w:rPr>
              <w:t>д</w:t>
            </w:r>
            <w:r w:rsidRPr="00ED228C">
              <w:rPr>
                <w:spacing w:val="-29"/>
                <w:sz w:val="28"/>
                <w:szCs w:val="28"/>
                <w:lang w:eastAsia="en-US"/>
              </w:rPr>
              <w:t>у</w:t>
            </w:r>
            <w:r w:rsidRPr="00ED228C">
              <w:rPr>
                <w:sz w:val="28"/>
                <w:szCs w:val="28"/>
                <w:lang w:eastAsia="en-US"/>
              </w:rPr>
              <w:t>,</w:t>
            </w:r>
            <w:r w:rsidRPr="00ED228C">
              <w:rPr>
                <w:spacing w:val="2"/>
                <w:sz w:val="28"/>
                <w:szCs w:val="28"/>
                <w:lang w:eastAsia="en-US"/>
              </w:rPr>
              <w:t xml:space="preserve"> </w:t>
            </w:r>
            <w:r w:rsidRPr="00ED228C">
              <w:rPr>
                <w:sz w:val="28"/>
                <w:szCs w:val="28"/>
                <w:lang w:eastAsia="en-US"/>
              </w:rPr>
              <w:t>в</w:t>
            </w:r>
            <w:r w:rsidRPr="00ED228C">
              <w:rPr>
                <w:spacing w:val="-1"/>
                <w:sz w:val="28"/>
                <w:szCs w:val="28"/>
                <w:lang w:eastAsia="en-US"/>
              </w:rPr>
              <w:t>ы</w:t>
            </w:r>
            <w:r w:rsidRPr="00ED228C">
              <w:rPr>
                <w:sz w:val="28"/>
                <w:szCs w:val="28"/>
                <w:lang w:eastAsia="en-US"/>
              </w:rPr>
              <w:t>р</w:t>
            </w:r>
            <w:r w:rsidRPr="00ED228C">
              <w:rPr>
                <w:spacing w:val="-1"/>
                <w:sz w:val="28"/>
                <w:szCs w:val="28"/>
                <w:lang w:eastAsia="en-US"/>
              </w:rPr>
              <w:t>а</w:t>
            </w:r>
            <w:r w:rsidRPr="00ED228C">
              <w:rPr>
                <w:sz w:val="28"/>
                <w:szCs w:val="28"/>
                <w:lang w:eastAsia="en-US"/>
              </w:rPr>
              <w:t>б</w:t>
            </w:r>
            <w:r w:rsidRPr="00ED228C">
              <w:rPr>
                <w:spacing w:val="-3"/>
                <w:sz w:val="28"/>
                <w:szCs w:val="28"/>
                <w:lang w:eastAsia="en-US"/>
              </w:rPr>
              <w:t>о</w:t>
            </w:r>
            <w:r w:rsidRPr="00ED228C">
              <w:rPr>
                <w:sz w:val="28"/>
                <w:szCs w:val="28"/>
                <w:lang w:eastAsia="en-US"/>
              </w:rPr>
              <w:t xml:space="preserve">тки </w:t>
            </w:r>
            <w:r w:rsidRPr="00ED228C">
              <w:rPr>
                <w:spacing w:val="-1"/>
                <w:sz w:val="28"/>
                <w:szCs w:val="28"/>
                <w:lang w:eastAsia="en-US"/>
              </w:rPr>
              <w:t>с</w:t>
            </w:r>
            <w:r w:rsidRPr="00ED228C">
              <w:rPr>
                <w:spacing w:val="-3"/>
                <w:sz w:val="28"/>
                <w:szCs w:val="28"/>
                <w:lang w:eastAsia="en-US"/>
              </w:rPr>
              <w:t>в</w:t>
            </w:r>
            <w:r w:rsidRPr="00ED228C">
              <w:rPr>
                <w:spacing w:val="2"/>
                <w:sz w:val="28"/>
                <w:szCs w:val="28"/>
                <w:lang w:eastAsia="en-US"/>
              </w:rPr>
              <w:t>о</w:t>
            </w:r>
            <w:r w:rsidRPr="00ED228C">
              <w:rPr>
                <w:spacing w:val="-1"/>
                <w:sz w:val="28"/>
                <w:szCs w:val="28"/>
                <w:lang w:eastAsia="en-US"/>
              </w:rPr>
              <w:t>е</w:t>
            </w:r>
            <w:r w:rsidRPr="00ED228C">
              <w:rPr>
                <w:spacing w:val="-5"/>
                <w:sz w:val="28"/>
                <w:szCs w:val="28"/>
                <w:lang w:eastAsia="en-US"/>
              </w:rPr>
              <w:t>г</w:t>
            </w:r>
            <w:r w:rsidRPr="00ED228C">
              <w:rPr>
                <w:sz w:val="28"/>
                <w:szCs w:val="28"/>
                <w:lang w:eastAsia="en-US"/>
              </w:rPr>
              <w:t>о к н</w:t>
            </w:r>
            <w:r w:rsidRPr="00ED228C">
              <w:rPr>
                <w:spacing w:val="-1"/>
                <w:sz w:val="28"/>
                <w:szCs w:val="28"/>
                <w:lang w:eastAsia="en-US"/>
              </w:rPr>
              <w:t>е</w:t>
            </w:r>
            <w:r w:rsidRPr="00ED228C">
              <w:rPr>
                <w:sz w:val="28"/>
                <w:szCs w:val="28"/>
                <w:lang w:eastAsia="en-US"/>
              </w:rPr>
              <w:t xml:space="preserve">й </w:t>
            </w:r>
            <w:r w:rsidRPr="00ED228C">
              <w:rPr>
                <w:spacing w:val="-3"/>
                <w:sz w:val="28"/>
                <w:szCs w:val="28"/>
                <w:lang w:eastAsia="en-US"/>
              </w:rPr>
              <w:t>о</w:t>
            </w:r>
            <w:r w:rsidRPr="00ED228C">
              <w:rPr>
                <w:sz w:val="28"/>
                <w:szCs w:val="28"/>
                <w:lang w:eastAsia="en-US"/>
              </w:rPr>
              <w:t>тнош</w:t>
            </w:r>
            <w:r w:rsidRPr="00ED228C">
              <w:rPr>
                <w:spacing w:val="-4"/>
                <w:sz w:val="28"/>
                <w:szCs w:val="28"/>
                <w:lang w:eastAsia="en-US"/>
              </w:rPr>
              <w:t>е</w:t>
            </w:r>
            <w:r w:rsidRPr="00ED228C">
              <w:rPr>
                <w:spacing w:val="-2"/>
                <w:sz w:val="28"/>
                <w:szCs w:val="28"/>
                <w:lang w:eastAsia="en-US"/>
              </w:rPr>
              <w:t>н</w:t>
            </w:r>
            <w:r w:rsidRPr="00ED228C">
              <w:rPr>
                <w:sz w:val="28"/>
                <w:szCs w:val="28"/>
                <w:lang w:eastAsia="en-US"/>
              </w:rPr>
              <w:t>ия;</w:t>
            </w:r>
          </w:p>
        </w:tc>
        <w:tc>
          <w:tcPr>
            <w:tcW w:w="5131" w:type="dxa"/>
          </w:tcPr>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–конференция</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–обсуждение</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проектный урок</w:t>
            </w:r>
          </w:p>
        </w:tc>
      </w:tr>
      <w:tr w:rsidR="00922EDC" w:rsidRPr="00ED228C" w:rsidTr="00D52FE1">
        <w:trPr>
          <w:trHeight w:val="4746"/>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2"/>
                <w:sz w:val="28"/>
                <w:szCs w:val="28"/>
                <w:lang w:eastAsia="en-US"/>
              </w:rPr>
              <w:lastRenderedPageBreak/>
              <w:t>побуждение</w:t>
            </w:r>
            <w:r w:rsidRPr="00ED228C">
              <w:rPr>
                <w:rFonts w:eastAsiaTheme="minorHAnsi"/>
                <w:spacing w:val="3"/>
                <w:sz w:val="28"/>
                <w:szCs w:val="28"/>
                <w:lang w:eastAsia="en-US"/>
              </w:rPr>
              <w:t xml:space="preserve"> </w:t>
            </w:r>
            <w:r w:rsidRPr="00ED228C">
              <w:rPr>
                <w:rFonts w:eastAsiaTheme="minorHAnsi"/>
                <w:spacing w:val="-4"/>
                <w:sz w:val="28"/>
                <w:szCs w:val="28"/>
                <w:lang w:eastAsia="en-US"/>
              </w:rPr>
              <w:t>школьников</w:t>
            </w:r>
            <w:r w:rsidRPr="00ED228C">
              <w:rPr>
                <w:rFonts w:eastAsiaTheme="minorHAnsi"/>
                <w:spacing w:val="4"/>
                <w:sz w:val="28"/>
                <w:szCs w:val="28"/>
                <w:lang w:eastAsia="en-US"/>
              </w:rPr>
              <w:t xml:space="preserve"> </w:t>
            </w:r>
            <w:r w:rsidRPr="00ED228C">
              <w:rPr>
                <w:rFonts w:eastAsiaTheme="minorHAnsi"/>
                <w:spacing w:val="-3"/>
                <w:sz w:val="28"/>
                <w:szCs w:val="28"/>
                <w:lang w:eastAsia="en-US"/>
              </w:rPr>
              <w:t>соблюдать</w:t>
            </w:r>
            <w:r w:rsidRPr="00ED228C">
              <w:rPr>
                <w:rFonts w:eastAsiaTheme="minorHAnsi"/>
                <w:spacing w:val="2"/>
                <w:sz w:val="28"/>
                <w:szCs w:val="28"/>
                <w:lang w:eastAsia="en-US"/>
              </w:rPr>
              <w:t xml:space="preserve"> </w:t>
            </w:r>
            <w:r w:rsidRPr="00ED228C">
              <w:rPr>
                <w:rFonts w:eastAsiaTheme="minorHAnsi"/>
                <w:sz w:val="28"/>
                <w:szCs w:val="28"/>
                <w:lang w:eastAsia="en-US"/>
              </w:rPr>
              <w:t>на</w:t>
            </w:r>
            <w:r w:rsidRPr="00ED228C">
              <w:rPr>
                <w:rFonts w:eastAsiaTheme="minorHAnsi"/>
                <w:spacing w:val="6"/>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35"/>
                <w:sz w:val="28"/>
                <w:szCs w:val="28"/>
                <w:lang w:eastAsia="en-US"/>
              </w:rPr>
              <w:t xml:space="preserve"> </w:t>
            </w:r>
            <w:r w:rsidRPr="00ED228C">
              <w:rPr>
                <w:rFonts w:eastAsiaTheme="minorHAnsi"/>
                <w:spacing w:val="-1"/>
                <w:sz w:val="28"/>
                <w:szCs w:val="28"/>
                <w:lang w:eastAsia="en-US"/>
              </w:rPr>
              <w:t>общепринятые</w:t>
            </w:r>
            <w:r w:rsidRPr="00ED228C">
              <w:rPr>
                <w:rFonts w:eastAsiaTheme="minorHAnsi"/>
                <w:spacing w:val="7"/>
                <w:sz w:val="28"/>
                <w:szCs w:val="28"/>
                <w:lang w:eastAsia="en-US"/>
              </w:rPr>
              <w:t xml:space="preserve"> </w:t>
            </w:r>
            <w:r w:rsidRPr="00ED228C">
              <w:rPr>
                <w:rFonts w:eastAsiaTheme="minorHAnsi"/>
                <w:spacing w:val="-2"/>
                <w:sz w:val="28"/>
                <w:szCs w:val="28"/>
                <w:lang w:eastAsia="en-US"/>
              </w:rPr>
              <w:t>нормы</w:t>
            </w:r>
            <w:r w:rsidRPr="00ED228C">
              <w:rPr>
                <w:rFonts w:eastAsiaTheme="minorHAnsi"/>
                <w:spacing w:val="8"/>
                <w:sz w:val="28"/>
                <w:szCs w:val="28"/>
                <w:lang w:eastAsia="en-US"/>
              </w:rPr>
              <w:t xml:space="preserve"> </w:t>
            </w:r>
            <w:r w:rsidRPr="00ED228C">
              <w:rPr>
                <w:rFonts w:eastAsiaTheme="minorHAnsi"/>
                <w:spacing w:val="-1"/>
                <w:sz w:val="28"/>
                <w:szCs w:val="28"/>
                <w:lang w:eastAsia="en-US"/>
              </w:rPr>
              <w:t>поведения,</w:t>
            </w:r>
            <w:r w:rsidRPr="00ED228C">
              <w:rPr>
                <w:rFonts w:eastAsiaTheme="minorHAnsi"/>
                <w:sz w:val="28"/>
                <w:szCs w:val="28"/>
                <w:lang w:eastAsia="en-US"/>
              </w:rPr>
              <w:t xml:space="preserve"> </w:t>
            </w:r>
            <w:r w:rsidRPr="00ED228C">
              <w:rPr>
                <w:rFonts w:eastAsiaTheme="minorHAnsi"/>
                <w:spacing w:val="9"/>
                <w:sz w:val="28"/>
                <w:szCs w:val="28"/>
                <w:lang w:eastAsia="en-US"/>
              </w:rPr>
              <w:t xml:space="preserve"> </w:t>
            </w:r>
            <w:r w:rsidRPr="00ED228C">
              <w:rPr>
                <w:rFonts w:eastAsiaTheme="minorHAnsi"/>
                <w:spacing w:val="-1"/>
                <w:sz w:val="28"/>
                <w:szCs w:val="28"/>
                <w:lang w:eastAsia="en-US"/>
              </w:rPr>
              <w:t>правила</w:t>
            </w:r>
            <w:r w:rsidRPr="00ED228C">
              <w:rPr>
                <w:rFonts w:eastAsiaTheme="minorHAnsi"/>
                <w:sz w:val="28"/>
                <w:szCs w:val="28"/>
                <w:lang w:eastAsia="en-US"/>
              </w:rPr>
              <w:t xml:space="preserve"> </w:t>
            </w:r>
            <w:r w:rsidRPr="00ED228C">
              <w:rPr>
                <w:rFonts w:eastAsiaTheme="minorHAnsi"/>
                <w:spacing w:val="8"/>
                <w:sz w:val="28"/>
                <w:szCs w:val="28"/>
                <w:lang w:eastAsia="en-US"/>
              </w:rPr>
              <w:t xml:space="preserve"> </w:t>
            </w:r>
            <w:r w:rsidRPr="00ED228C">
              <w:rPr>
                <w:rFonts w:eastAsiaTheme="minorHAnsi"/>
                <w:spacing w:val="-1"/>
                <w:sz w:val="28"/>
                <w:szCs w:val="28"/>
                <w:lang w:eastAsia="en-US"/>
              </w:rPr>
              <w:t>общения</w:t>
            </w:r>
            <w:r w:rsidRPr="00ED228C">
              <w:rPr>
                <w:rFonts w:eastAsiaTheme="minorHAnsi"/>
                <w:spacing w:val="59"/>
                <w:sz w:val="28"/>
                <w:szCs w:val="28"/>
                <w:lang w:eastAsia="en-US"/>
              </w:rPr>
              <w:t xml:space="preserve"> </w:t>
            </w:r>
            <w:r w:rsidRPr="00ED228C">
              <w:rPr>
                <w:rFonts w:eastAsiaTheme="minorHAnsi"/>
                <w:spacing w:val="-1"/>
                <w:sz w:val="28"/>
                <w:szCs w:val="28"/>
                <w:lang w:eastAsia="en-US"/>
              </w:rPr>
              <w:t>со</w:t>
            </w:r>
            <w:r w:rsidRPr="00ED228C">
              <w:rPr>
                <w:rFonts w:eastAsiaTheme="minorHAnsi"/>
                <w:spacing w:val="16"/>
                <w:sz w:val="28"/>
                <w:szCs w:val="28"/>
                <w:lang w:eastAsia="en-US"/>
              </w:rPr>
              <w:t xml:space="preserve"> </w:t>
            </w:r>
            <w:r w:rsidRPr="00ED228C">
              <w:rPr>
                <w:rFonts w:eastAsiaTheme="minorHAnsi"/>
                <w:spacing w:val="-1"/>
                <w:sz w:val="28"/>
                <w:szCs w:val="28"/>
                <w:lang w:eastAsia="en-US"/>
              </w:rPr>
              <w:t>старшими</w:t>
            </w:r>
            <w:r w:rsidRPr="00ED228C">
              <w:rPr>
                <w:rFonts w:eastAsiaTheme="minorHAnsi"/>
                <w:spacing w:val="17"/>
                <w:sz w:val="28"/>
                <w:szCs w:val="28"/>
                <w:lang w:eastAsia="en-US"/>
              </w:rPr>
              <w:t xml:space="preserve"> </w:t>
            </w:r>
            <w:r w:rsidRPr="00ED228C">
              <w:rPr>
                <w:rFonts w:eastAsiaTheme="minorHAnsi"/>
                <w:sz w:val="28"/>
                <w:szCs w:val="28"/>
                <w:lang w:eastAsia="en-US"/>
              </w:rPr>
              <w:t>(учителями)</w:t>
            </w:r>
            <w:r w:rsidRPr="00ED228C">
              <w:rPr>
                <w:rFonts w:eastAsiaTheme="minorHAnsi"/>
                <w:spacing w:val="16"/>
                <w:sz w:val="28"/>
                <w:szCs w:val="28"/>
                <w:lang w:eastAsia="en-US"/>
              </w:rPr>
              <w:t xml:space="preserve"> </w:t>
            </w:r>
            <w:r w:rsidRPr="00ED228C">
              <w:rPr>
                <w:rFonts w:eastAsiaTheme="minorHAnsi"/>
                <w:sz w:val="28"/>
                <w:szCs w:val="28"/>
                <w:lang w:eastAsia="en-US"/>
              </w:rPr>
              <w:t>и</w:t>
            </w:r>
            <w:r w:rsidRPr="00ED228C">
              <w:rPr>
                <w:rFonts w:eastAsiaTheme="minorHAnsi"/>
                <w:spacing w:val="17"/>
                <w:sz w:val="28"/>
                <w:szCs w:val="28"/>
                <w:lang w:eastAsia="en-US"/>
              </w:rPr>
              <w:t xml:space="preserve"> </w:t>
            </w:r>
            <w:r w:rsidRPr="00ED228C">
              <w:rPr>
                <w:rFonts w:eastAsiaTheme="minorHAnsi"/>
                <w:spacing w:val="-1"/>
                <w:sz w:val="28"/>
                <w:szCs w:val="28"/>
                <w:lang w:eastAsia="en-US"/>
              </w:rPr>
              <w:t>сверстниками</w:t>
            </w:r>
            <w:r w:rsidRPr="00ED228C">
              <w:rPr>
                <w:rFonts w:eastAsiaTheme="minorHAnsi"/>
                <w:spacing w:val="21"/>
                <w:sz w:val="28"/>
                <w:szCs w:val="28"/>
                <w:lang w:eastAsia="en-US"/>
              </w:rPr>
              <w:t xml:space="preserve"> </w:t>
            </w:r>
            <w:r w:rsidRPr="00ED228C">
              <w:rPr>
                <w:rFonts w:eastAsiaTheme="minorHAnsi"/>
                <w:spacing w:val="-2"/>
                <w:sz w:val="28"/>
                <w:szCs w:val="28"/>
                <w:lang w:eastAsia="en-US"/>
              </w:rPr>
              <w:t>(школьниками),</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принципы</w:t>
            </w:r>
            <w:r w:rsidRPr="00ED228C">
              <w:rPr>
                <w:rFonts w:eastAsiaTheme="minorHAnsi"/>
                <w:spacing w:val="42"/>
                <w:sz w:val="28"/>
                <w:szCs w:val="28"/>
                <w:lang w:eastAsia="en-US"/>
              </w:rPr>
              <w:t xml:space="preserve"> </w:t>
            </w:r>
            <w:r w:rsidRPr="00ED228C">
              <w:rPr>
                <w:rFonts w:eastAsiaTheme="minorHAnsi"/>
                <w:spacing w:val="-1"/>
                <w:sz w:val="28"/>
                <w:szCs w:val="28"/>
                <w:lang w:eastAsia="en-US"/>
              </w:rPr>
              <w:t>учебной</w:t>
            </w:r>
            <w:r w:rsidRPr="00ED228C">
              <w:rPr>
                <w:rFonts w:eastAsiaTheme="minorHAnsi"/>
                <w:spacing w:val="41"/>
                <w:sz w:val="28"/>
                <w:szCs w:val="28"/>
                <w:lang w:eastAsia="en-US"/>
              </w:rPr>
              <w:t xml:space="preserve"> </w:t>
            </w:r>
            <w:r w:rsidRPr="00ED228C">
              <w:rPr>
                <w:rFonts w:eastAsiaTheme="minorHAnsi"/>
                <w:spacing w:val="-1"/>
                <w:sz w:val="28"/>
                <w:szCs w:val="28"/>
                <w:lang w:eastAsia="en-US"/>
              </w:rPr>
              <w:t>дисциплины</w:t>
            </w:r>
            <w:r w:rsidRPr="00ED228C">
              <w:rPr>
                <w:rFonts w:eastAsiaTheme="minorHAnsi"/>
                <w:spacing w:val="40"/>
                <w:sz w:val="28"/>
                <w:szCs w:val="28"/>
                <w:lang w:eastAsia="en-US"/>
              </w:rPr>
              <w:t xml:space="preserve"> </w:t>
            </w:r>
            <w:r w:rsidRPr="00ED228C">
              <w:rPr>
                <w:rFonts w:eastAsiaTheme="minorHAnsi"/>
                <w:sz w:val="28"/>
                <w:szCs w:val="28"/>
                <w:lang w:eastAsia="en-US"/>
              </w:rPr>
              <w:t>и</w:t>
            </w:r>
            <w:r w:rsidRPr="00ED228C">
              <w:rPr>
                <w:rFonts w:eastAsiaTheme="minorHAnsi"/>
                <w:spacing w:val="31"/>
                <w:sz w:val="28"/>
                <w:szCs w:val="28"/>
                <w:lang w:eastAsia="en-US"/>
              </w:rPr>
              <w:t xml:space="preserve"> </w:t>
            </w:r>
            <w:r w:rsidRPr="00ED228C">
              <w:rPr>
                <w:rFonts w:eastAsiaTheme="minorHAnsi"/>
                <w:spacing w:val="-1"/>
                <w:sz w:val="28"/>
                <w:szCs w:val="28"/>
                <w:lang w:eastAsia="en-US"/>
              </w:rPr>
              <w:t>самоорганизации</w:t>
            </w:r>
          </w:p>
        </w:tc>
        <w:tc>
          <w:tcPr>
            <w:tcW w:w="5131" w:type="dxa"/>
          </w:tcPr>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урок –беседа</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ролевая игра</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беседы - обсуждения норм и правил поведения</w:t>
            </w:r>
          </w:p>
        </w:tc>
      </w:tr>
      <w:tr w:rsidR="00922EDC" w:rsidRPr="00ED228C" w:rsidTr="00D52FE1">
        <w:trPr>
          <w:trHeight w:val="6730"/>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t>использование</w:t>
            </w:r>
            <w:r w:rsidRPr="00ED228C">
              <w:rPr>
                <w:rFonts w:eastAsiaTheme="minorHAnsi"/>
                <w:spacing w:val="52"/>
                <w:sz w:val="28"/>
                <w:szCs w:val="28"/>
                <w:lang w:eastAsia="en-US"/>
              </w:rPr>
              <w:t xml:space="preserve"> </w:t>
            </w:r>
            <w:r w:rsidRPr="00ED228C">
              <w:rPr>
                <w:rFonts w:eastAsiaTheme="minorHAnsi"/>
                <w:spacing w:val="-1"/>
                <w:sz w:val="28"/>
                <w:szCs w:val="28"/>
                <w:lang w:eastAsia="en-US"/>
              </w:rPr>
              <w:t>воспитательных</w:t>
            </w:r>
            <w:r w:rsidRPr="00ED228C">
              <w:rPr>
                <w:rFonts w:eastAsiaTheme="minorHAnsi"/>
                <w:spacing w:val="52"/>
                <w:sz w:val="28"/>
                <w:szCs w:val="28"/>
                <w:lang w:eastAsia="en-US"/>
              </w:rPr>
              <w:t xml:space="preserve"> </w:t>
            </w:r>
            <w:r w:rsidRPr="00ED228C">
              <w:rPr>
                <w:rFonts w:eastAsiaTheme="minorHAnsi"/>
                <w:spacing w:val="-1"/>
                <w:sz w:val="28"/>
                <w:szCs w:val="28"/>
                <w:lang w:eastAsia="en-US"/>
              </w:rPr>
              <w:t>возможностей</w:t>
            </w:r>
            <w:r w:rsidRPr="00ED228C">
              <w:rPr>
                <w:rFonts w:eastAsiaTheme="minorHAnsi"/>
                <w:spacing w:val="28"/>
                <w:sz w:val="28"/>
                <w:szCs w:val="28"/>
                <w:lang w:eastAsia="en-US"/>
              </w:rPr>
              <w:t xml:space="preserve"> </w:t>
            </w:r>
            <w:r w:rsidRPr="00ED228C">
              <w:rPr>
                <w:rFonts w:eastAsiaTheme="minorHAnsi"/>
                <w:spacing w:val="-2"/>
                <w:sz w:val="28"/>
                <w:szCs w:val="28"/>
                <w:lang w:eastAsia="en-US"/>
              </w:rPr>
              <w:t>содержания</w:t>
            </w:r>
            <w:r w:rsidRPr="00ED228C">
              <w:rPr>
                <w:rFonts w:eastAsiaTheme="minorHAnsi"/>
                <w:spacing w:val="47"/>
                <w:sz w:val="28"/>
                <w:szCs w:val="28"/>
                <w:lang w:eastAsia="en-US"/>
              </w:rPr>
              <w:t xml:space="preserve"> </w:t>
            </w:r>
            <w:r w:rsidRPr="00ED228C">
              <w:rPr>
                <w:rFonts w:eastAsiaTheme="minorHAnsi"/>
                <w:spacing w:val="-2"/>
                <w:sz w:val="28"/>
                <w:szCs w:val="28"/>
                <w:lang w:eastAsia="en-US"/>
              </w:rPr>
              <w:t>учебного</w:t>
            </w:r>
            <w:r w:rsidRPr="00ED228C">
              <w:rPr>
                <w:rFonts w:eastAsiaTheme="minorHAnsi"/>
                <w:spacing w:val="42"/>
                <w:sz w:val="28"/>
                <w:szCs w:val="28"/>
                <w:lang w:eastAsia="en-US"/>
              </w:rPr>
              <w:t xml:space="preserve"> </w:t>
            </w:r>
            <w:r w:rsidRPr="00ED228C">
              <w:rPr>
                <w:rFonts w:eastAsiaTheme="minorHAnsi"/>
                <w:spacing w:val="-1"/>
                <w:sz w:val="28"/>
                <w:szCs w:val="28"/>
                <w:lang w:eastAsia="en-US"/>
              </w:rPr>
              <w:t>предмета</w:t>
            </w:r>
            <w:r w:rsidRPr="00ED228C">
              <w:rPr>
                <w:rFonts w:eastAsiaTheme="minorHAnsi"/>
                <w:spacing w:val="44"/>
                <w:sz w:val="28"/>
                <w:szCs w:val="28"/>
                <w:lang w:eastAsia="en-US"/>
              </w:rPr>
              <w:t xml:space="preserve"> </w:t>
            </w:r>
            <w:r w:rsidRPr="00ED228C">
              <w:rPr>
                <w:rFonts w:eastAsiaTheme="minorHAnsi"/>
                <w:spacing w:val="-1"/>
                <w:sz w:val="28"/>
                <w:szCs w:val="28"/>
                <w:lang w:eastAsia="en-US"/>
              </w:rPr>
              <w:t>через</w:t>
            </w:r>
            <w:r w:rsidRPr="00ED228C">
              <w:rPr>
                <w:rFonts w:eastAsiaTheme="minorHAnsi"/>
                <w:spacing w:val="46"/>
                <w:sz w:val="28"/>
                <w:szCs w:val="28"/>
                <w:lang w:eastAsia="en-US"/>
              </w:rPr>
              <w:t xml:space="preserve"> </w:t>
            </w:r>
            <w:r w:rsidRPr="00ED228C">
              <w:rPr>
                <w:rFonts w:eastAsiaTheme="minorHAnsi"/>
                <w:sz w:val="28"/>
                <w:szCs w:val="28"/>
                <w:lang w:eastAsia="en-US"/>
              </w:rPr>
              <w:t>демонстрацию</w:t>
            </w:r>
            <w:r w:rsidRPr="00ED228C">
              <w:rPr>
                <w:rFonts w:eastAsiaTheme="minorHAnsi"/>
                <w:spacing w:val="47"/>
                <w:sz w:val="28"/>
                <w:szCs w:val="28"/>
                <w:lang w:eastAsia="en-US"/>
              </w:rPr>
              <w:t xml:space="preserve"> </w:t>
            </w:r>
            <w:r w:rsidRPr="00ED228C">
              <w:rPr>
                <w:rFonts w:eastAsiaTheme="minorHAnsi"/>
                <w:spacing w:val="-1"/>
                <w:sz w:val="28"/>
                <w:szCs w:val="28"/>
                <w:lang w:eastAsia="en-US"/>
              </w:rPr>
              <w:t>детям</w:t>
            </w:r>
            <w:r w:rsidRPr="00ED228C">
              <w:rPr>
                <w:rFonts w:eastAsiaTheme="minorHAnsi"/>
                <w:spacing w:val="20"/>
                <w:sz w:val="28"/>
                <w:szCs w:val="28"/>
                <w:lang w:eastAsia="en-US"/>
              </w:rPr>
              <w:t xml:space="preserve"> </w:t>
            </w:r>
            <w:r w:rsidRPr="00ED228C">
              <w:rPr>
                <w:rFonts w:eastAsiaTheme="minorHAnsi"/>
                <w:spacing w:val="-1"/>
                <w:sz w:val="28"/>
                <w:szCs w:val="28"/>
                <w:lang w:eastAsia="en-US"/>
              </w:rPr>
              <w:t>примеров</w:t>
            </w:r>
            <w:r w:rsidRPr="00ED228C">
              <w:rPr>
                <w:rFonts w:eastAsiaTheme="minorHAnsi"/>
                <w:spacing w:val="20"/>
                <w:sz w:val="28"/>
                <w:szCs w:val="28"/>
                <w:lang w:eastAsia="en-US"/>
              </w:rPr>
              <w:t xml:space="preserve"> </w:t>
            </w:r>
            <w:r w:rsidRPr="00ED228C">
              <w:rPr>
                <w:rFonts w:eastAsiaTheme="minorHAnsi"/>
                <w:spacing w:val="-1"/>
                <w:sz w:val="28"/>
                <w:szCs w:val="28"/>
                <w:lang w:eastAsia="en-US"/>
              </w:rPr>
              <w:t>ответственного,</w:t>
            </w:r>
            <w:r w:rsidRPr="00ED228C">
              <w:rPr>
                <w:rFonts w:eastAsiaTheme="minorHAnsi"/>
                <w:spacing w:val="21"/>
                <w:sz w:val="28"/>
                <w:szCs w:val="28"/>
                <w:lang w:eastAsia="en-US"/>
              </w:rPr>
              <w:t xml:space="preserve"> </w:t>
            </w:r>
            <w:r w:rsidRPr="00ED228C">
              <w:rPr>
                <w:rFonts w:eastAsiaTheme="minorHAnsi"/>
                <w:spacing w:val="-2"/>
                <w:sz w:val="28"/>
                <w:szCs w:val="28"/>
                <w:lang w:eastAsia="en-US"/>
              </w:rPr>
              <w:t>гражданского</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поведения,</w:t>
            </w:r>
            <w:r w:rsidRPr="00ED228C">
              <w:rPr>
                <w:rFonts w:eastAsiaTheme="minorHAnsi"/>
                <w:spacing w:val="42"/>
                <w:sz w:val="28"/>
                <w:szCs w:val="28"/>
                <w:lang w:eastAsia="en-US"/>
              </w:rPr>
              <w:t xml:space="preserve"> </w:t>
            </w:r>
            <w:r w:rsidRPr="00ED228C">
              <w:rPr>
                <w:rFonts w:eastAsiaTheme="minorHAnsi"/>
                <w:spacing w:val="-2"/>
                <w:sz w:val="28"/>
                <w:szCs w:val="28"/>
                <w:lang w:eastAsia="en-US"/>
              </w:rPr>
              <w:t>проявления</w:t>
            </w:r>
            <w:r w:rsidRPr="00ED228C">
              <w:rPr>
                <w:rFonts w:eastAsiaTheme="minorHAnsi"/>
                <w:spacing w:val="42"/>
                <w:sz w:val="28"/>
                <w:szCs w:val="28"/>
                <w:lang w:eastAsia="en-US"/>
              </w:rPr>
              <w:t xml:space="preserve"> </w:t>
            </w:r>
            <w:r w:rsidRPr="00ED228C">
              <w:rPr>
                <w:rFonts w:eastAsiaTheme="minorHAnsi"/>
                <w:spacing w:val="-2"/>
                <w:sz w:val="28"/>
                <w:szCs w:val="28"/>
                <w:lang w:eastAsia="en-US"/>
              </w:rPr>
              <w:t>человеколюбия</w:t>
            </w:r>
            <w:r w:rsidRPr="00ED228C">
              <w:rPr>
                <w:rFonts w:eastAsiaTheme="minorHAnsi"/>
                <w:spacing w:val="42"/>
                <w:sz w:val="28"/>
                <w:szCs w:val="28"/>
                <w:lang w:eastAsia="en-US"/>
              </w:rPr>
              <w:t xml:space="preserve"> </w:t>
            </w:r>
            <w:r w:rsidRPr="00ED228C">
              <w:rPr>
                <w:rFonts w:eastAsiaTheme="minorHAnsi"/>
                <w:sz w:val="28"/>
                <w:szCs w:val="28"/>
                <w:lang w:eastAsia="en-US"/>
              </w:rPr>
              <w:t>и</w:t>
            </w:r>
            <w:r w:rsidRPr="00ED228C">
              <w:rPr>
                <w:rFonts w:eastAsiaTheme="minorHAnsi"/>
                <w:spacing w:val="29"/>
                <w:sz w:val="28"/>
                <w:szCs w:val="28"/>
                <w:lang w:eastAsia="en-US"/>
              </w:rPr>
              <w:t xml:space="preserve"> </w:t>
            </w:r>
            <w:r w:rsidRPr="00ED228C">
              <w:rPr>
                <w:rFonts w:eastAsiaTheme="minorHAnsi"/>
                <w:spacing w:val="-1"/>
                <w:sz w:val="28"/>
                <w:szCs w:val="28"/>
                <w:lang w:eastAsia="en-US"/>
              </w:rPr>
              <w:t>добросердечности,</w:t>
            </w:r>
            <w:r w:rsidRPr="00ED228C">
              <w:rPr>
                <w:rFonts w:eastAsiaTheme="minorHAnsi"/>
                <w:spacing w:val="52"/>
                <w:sz w:val="28"/>
                <w:szCs w:val="28"/>
                <w:lang w:eastAsia="en-US"/>
              </w:rPr>
              <w:t xml:space="preserve"> </w:t>
            </w:r>
            <w:r w:rsidRPr="00ED228C">
              <w:rPr>
                <w:rFonts w:eastAsiaTheme="minorHAnsi"/>
                <w:sz w:val="28"/>
                <w:szCs w:val="28"/>
                <w:lang w:eastAsia="en-US"/>
              </w:rPr>
              <w:t>через</w:t>
            </w:r>
            <w:r w:rsidRPr="00ED228C">
              <w:rPr>
                <w:rFonts w:eastAsiaTheme="minorHAnsi"/>
                <w:spacing w:val="53"/>
                <w:sz w:val="28"/>
                <w:szCs w:val="28"/>
                <w:lang w:eastAsia="en-US"/>
              </w:rPr>
              <w:t xml:space="preserve"> </w:t>
            </w:r>
            <w:r w:rsidRPr="00ED228C">
              <w:rPr>
                <w:rFonts w:eastAsiaTheme="minorHAnsi"/>
                <w:spacing w:val="-2"/>
                <w:sz w:val="28"/>
                <w:szCs w:val="28"/>
                <w:lang w:eastAsia="en-US"/>
              </w:rPr>
              <w:t>подбор</w:t>
            </w:r>
            <w:r w:rsidRPr="00ED228C">
              <w:rPr>
                <w:rFonts w:eastAsiaTheme="minorHAnsi"/>
                <w:spacing w:val="53"/>
                <w:sz w:val="28"/>
                <w:szCs w:val="28"/>
                <w:lang w:eastAsia="en-US"/>
              </w:rPr>
              <w:t xml:space="preserve"> </w:t>
            </w:r>
            <w:r w:rsidRPr="00ED228C">
              <w:rPr>
                <w:rFonts w:eastAsiaTheme="minorHAnsi"/>
                <w:spacing w:val="-2"/>
                <w:sz w:val="28"/>
                <w:szCs w:val="28"/>
                <w:lang w:eastAsia="en-US"/>
              </w:rPr>
              <w:t>соответствующих</w:t>
            </w:r>
            <w:r w:rsidRPr="00ED228C">
              <w:rPr>
                <w:rFonts w:eastAsiaTheme="minorHAnsi"/>
                <w:spacing w:val="73"/>
                <w:sz w:val="28"/>
                <w:szCs w:val="28"/>
                <w:lang w:eastAsia="en-US"/>
              </w:rPr>
              <w:t xml:space="preserve"> </w:t>
            </w:r>
            <w:r w:rsidRPr="00ED228C">
              <w:rPr>
                <w:rFonts w:eastAsiaTheme="minorHAnsi"/>
                <w:spacing w:val="-2"/>
                <w:sz w:val="28"/>
                <w:szCs w:val="28"/>
                <w:lang w:eastAsia="en-US"/>
              </w:rPr>
              <w:t>текстов</w:t>
            </w:r>
            <w:r w:rsidRPr="00ED228C">
              <w:rPr>
                <w:rFonts w:eastAsiaTheme="minorHAnsi"/>
                <w:spacing w:val="35"/>
                <w:sz w:val="28"/>
                <w:szCs w:val="28"/>
                <w:lang w:eastAsia="en-US"/>
              </w:rPr>
              <w:t xml:space="preserve"> </w:t>
            </w:r>
            <w:r w:rsidRPr="00ED228C">
              <w:rPr>
                <w:rFonts w:eastAsiaTheme="minorHAnsi"/>
                <w:sz w:val="28"/>
                <w:szCs w:val="28"/>
                <w:lang w:eastAsia="en-US"/>
              </w:rPr>
              <w:t>для</w:t>
            </w:r>
            <w:r w:rsidRPr="00ED228C">
              <w:rPr>
                <w:rFonts w:eastAsiaTheme="minorHAnsi"/>
                <w:spacing w:val="36"/>
                <w:sz w:val="28"/>
                <w:szCs w:val="28"/>
                <w:lang w:eastAsia="en-US"/>
              </w:rPr>
              <w:t xml:space="preserve"> </w:t>
            </w:r>
            <w:r w:rsidRPr="00ED228C">
              <w:rPr>
                <w:rFonts w:eastAsiaTheme="minorHAnsi"/>
                <w:spacing w:val="-1"/>
                <w:sz w:val="28"/>
                <w:szCs w:val="28"/>
                <w:lang w:eastAsia="en-US"/>
              </w:rPr>
              <w:t>чтения,</w:t>
            </w:r>
            <w:r w:rsidRPr="00ED228C">
              <w:rPr>
                <w:rFonts w:eastAsiaTheme="minorHAnsi"/>
                <w:spacing w:val="35"/>
                <w:sz w:val="28"/>
                <w:szCs w:val="28"/>
                <w:lang w:eastAsia="en-US"/>
              </w:rPr>
              <w:t xml:space="preserve"> </w:t>
            </w:r>
            <w:r w:rsidRPr="00ED228C">
              <w:rPr>
                <w:rFonts w:eastAsiaTheme="minorHAnsi"/>
                <w:spacing w:val="-3"/>
                <w:sz w:val="28"/>
                <w:szCs w:val="28"/>
                <w:lang w:eastAsia="en-US"/>
              </w:rPr>
              <w:t>задач</w:t>
            </w:r>
            <w:r w:rsidRPr="00ED228C">
              <w:rPr>
                <w:rFonts w:eastAsiaTheme="minorHAnsi"/>
                <w:spacing w:val="35"/>
                <w:sz w:val="28"/>
                <w:szCs w:val="28"/>
                <w:lang w:eastAsia="en-US"/>
              </w:rPr>
              <w:t xml:space="preserve"> </w:t>
            </w:r>
            <w:r w:rsidRPr="00ED228C">
              <w:rPr>
                <w:rFonts w:eastAsiaTheme="minorHAnsi"/>
                <w:sz w:val="28"/>
                <w:szCs w:val="28"/>
                <w:lang w:eastAsia="en-US"/>
              </w:rPr>
              <w:t>для</w:t>
            </w:r>
            <w:r w:rsidRPr="00ED228C">
              <w:rPr>
                <w:rFonts w:eastAsiaTheme="minorHAnsi"/>
                <w:spacing w:val="36"/>
                <w:sz w:val="28"/>
                <w:szCs w:val="28"/>
                <w:lang w:eastAsia="en-US"/>
              </w:rPr>
              <w:t xml:space="preserve"> </w:t>
            </w:r>
            <w:r w:rsidRPr="00ED228C">
              <w:rPr>
                <w:rFonts w:eastAsiaTheme="minorHAnsi"/>
                <w:spacing w:val="-1"/>
                <w:sz w:val="28"/>
                <w:szCs w:val="28"/>
                <w:lang w:eastAsia="en-US"/>
              </w:rPr>
              <w:t>решения,</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проблемных</w:t>
            </w:r>
            <w:r w:rsidRPr="00ED228C">
              <w:rPr>
                <w:rFonts w:eastAsiaTheme="minorHAnsi"/>
                <w:spacing w:val="33"/>
                <w:sz w:val="28"/>
                <w:szCs w:val="28"/>
                <w:lang w:eastAsia="en-US"/>
              </w:rPr>
              <w:t xml:space="preserve"> </w:t>
            </w:r>
            <w:r w:rsidRPr="00ED228C">
              <w:rPr>
                <w:rFonts w:eastAsiaTheme="minorHAnsi"/>
                <w:spacing w:val="-2"/>
                <w:sz w:val="28"/>
                <w:szCs w:val="28"/>
                <w:lang w:eastAsia="en-US"/>
              </w:rPr>
              <w:t>ситуаций</w:t>
            </w:r>
            <w:r w:rsidRPr="00ED228C">
              <w:rPr>
                <w:rFonts w:eastAsiaTheme="minorHAnsi"/>
                <w:sz w:val="28"/>
                <w:szCs w:val="28"/>
                <w:lang w:eastAsia="en-US"/>
              </w:rPr>
              <w:t xml:space="preserve"> для </w:t>
            </w:r>
            <w:r w:rsidRPr="00ED228C">
              <w:rPr>
                <w:rFonts w:eastAsiaTheme="minorHAnsi"/>
                <w:spacing w:val="-1"/>
                <w:sz w:val="28"/>
                <w:szCs w:val="28"/>
                <w:lang w:eastAsia="en-US"/>
              </w:rPr>
              <w:t>обсуждения</w:t>
            </w:r>
            <w:r w:rsidRPr="00ED228C">
              <w:rPr>
                <w:rFonts w:eastAsiaTheme="minorHAnsi"/>
                <w:sz w:val="28"/>
                <w:szCs w:val="28"/>
                <w:lang w:eastAsia="en-US"/>
              </w:rPr>
              <w:t xml:space="preserve"> в классе</w:t>
            </w:r>
          </w:p>
        </w:tc>
        <w:tc>
          <w:tcPr>
            <w:tcW w:w="5131" w:type="dxa"/>
          </w:tcPr>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ролевые игры</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–обсуждение</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–репортаж</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мозговой штурм</w:t>
            </w:r>
          </w:p>
        </w:tc>
      </w:tr>
      <w:tr w:rsidR="00922EDC" w:rsidRPr="00ED228C" w:rsidTr="00D52FE1">
        <w:trPr>
          <w:trHeight w:val="1157"/>
        </w:trPr>
        <w:tc>
          <w:tcPr>
            <w:tcW w:w="4934" w:type="dxa"/>
          </w:tcPr>
          <w:p w:rsidR="00922EDC" w:rsidRPr="00ED228C" w:rsidRDefault="00922EDC" w:rsidP="00ED228C">
            <w:pPr>
              <w:widowControl w:val="0"/>
              <w:tabs>
                <w:tab w:val="left" w:pos="2483"/>
                <w:tab w:val="left" w:pos="4366"/>
              </w:tabs>
              <w:ind w:left="102" w:right="100"/>
              <w:jc w:val="both"/>
              <w:rPr>
                <w:rFonts w:eastAsiaTheme="minorHAnsi"/>
                <w:spacing w:val="-1"/>
                <w:sz w:val="28"/>
                <w:szCs w:val="28"/>
                <w:lang w:eastAsia="en-US"/>
              </w:rPr>
            </w:pPr>
            <w:r w:rsidRPr="00ED228C">
              <w:rPr>
                <w:rFonts w:eastAsiaTheme="minorHAnsi"/>
                <w:spacing w:val="-1"/>
                <w:sz w:val="28"/>
                <w:szCs w:val="28"/>
                <w:lang w:eastAsia="en-US"/>
              </w:rPr>
              <w:t>применение</w:t>
            </w:r>
            <w:r w:rsidRPr="00ED228C">
              <w:rPr>
                <w:rFonts w:eastAsiaTheme="minorHAnsi"/>
                <w:spacing w:val="13"/>
                <w:sz w:val="28"/>
                <w:szCs w:val="28"/>
                <w:lang w:eastAsia="en-US"/>
              </w:rPr>
              <w:t xml:space="preserve"> </w:t>
            </w:r>
            <w:r w:rsidRPr="00ED228C">
              <w:rPr>
                <w:rFonts w:eastAsiaTheme="minorHAnsi"/>
                <w:sz w:val="28"/>
                <w:szCs w:val="28"/>
                <w:lang w:eastAsia="en-US"/>
              </w:rPr>
              <w:t>на</w:t>
            </w:r>
            <w:r w:rsidRPr="00ED228C">
              <w:rPr>
                <w:rFonts w:eastAsiaTheme="minorHAnsi"/>
                <w:spacing w:val="15"/>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15"/>
                <w:sz w:val="28"/>
                <w:szCs w:val="28"/>
                <w:lang w:eastAsia="en-US"/>
              </w:rPr>
              <w:t xml:space="preserve"> </w:t>
            </w:r>
            <w:r w:rsidRPr="00ED228C">
              <w:rPr>
                <w:rFonts w:eastAsiaTheme="minorHAnsi"/>
                <w:spacing w:val="-1"/>
                <w:sz w:val="28"/>
                <w:szCs w:val="28"/>
                <w:lang w:eastAsia="en-US"/>
              </w:rPr>
              <w:t>интерактивных</w:t>
            </w:r>
            <w:r w:rsidRPr="00ED228C">
              <w:rPr>
                <w:rFonts w:eastAsiaTheme="minorHAnsi"/>
                <w:spacing w:val="16"/>
                <w:sz w:val="28"/>
                <w:szCs w:val="28"/>
                <w:lang w:eastAsia="en-US"/>
              </w:rPr>
              <w:t xml:space="preserve"> </w:t>
            </w:r>
            <w:r w:rsidRPr="00ED228C">
              <w:rPr>
                <w:rFonts w:eastAsiaTheme="minorHAnsi"/>
                <w:spacing w:val="-2"/>
                <w:sz w:val="28"/>
                <w:szCs w:val="28"/>
                <w:lang w:eastAsia="en-US"/>
              </w:rPr>
              <w:t>форм</w:t>
            </w:r>
            <w:r w:rsidRPr="00ED228C">
              <w:rPr>
                <w:rFonts w:eastAsiaTheme="minorHAnsi"/>
                <w:spacing w:val="13"/>
                <w:sz w:val="28"/>
                <w:szCs w:val="28"/>
                <w:lang w:eastAsia="en-US"/>
              </w:rPr>
              <w:t xml:space="preserve"> </w:t>
            </w:r>
            <w:r w:rsidRPr="00ED228C">
              <w:rPr>
                <w:rFonts w:eastAsiaTheme="minorHAnsi"/>
                <w:spacing w:val="-1"/>
                <w:sz w:val="28"/>
                <w:szCs w:val="28"/>
                <w:lang w:eastAsia="en-US"/>
              </w:rPr>
              <w:t>работы</w:t>
            </w:r>
            <w:r w:rsidRPr="00ED228C">
              <w:rPr>
                <w:rFonts w:eastAsiaTheme="minorHAnsi"/>
                <w:spacing w:val="35"/>
                <w:sz w:val="28"/>
                <w:szCs w:val="28"/>
                <w:lang w:eastAsia="en-US"/>
              </w:rPr>
              <w:t xml:space="preserve"> </w:t>
            </w:r>
            <w:r w:rsidRPr="00ED228C">
              <w:rPr>
                <w:rFonts w:eastAsiaTheme="minorHAnsi"/>
                <w:spacing w:val="-1"/>
                <w:sz w:val="28"/>
                <w:szCs w:val="28"/>
                <w:lang w:eastAsia="en-US"/>
              </w:rPr>
              <w:t>учащихся:</w:t>
            </w:r>
            <w:r w:rsidRPr="00ED228C">
              <w:rPr>
                <w:rFonts w:eastAsiaTheme="minorHAnsi"/>
                <w:spacing w:val="48"/>
                <w:sz w:val="28"/>
                <w:szCs w:val="28"/>
                <w:lang w:eastAsia="en-US"/>
              </w:rPr>
              <w:t xml:space="preserve"> </w:t>
            </w:r>
            <w:r w:rsidRPr="00ED228C">
              <w:rPr>
                <w:rFonts w:eastAsiaTheme="minorHAnsi"/>
                <w:spacing w:val="-2"/>
                <w:sz w:val="28"/>
                <w:szCs w:val="28"/>
                <w:lang w:eastAsia="en-US"/>
              </w:rPr>
              <w:t>интеллектуальных</w:t>
            </w:r>
            <w:r w:rsidRPr="00ED228C">
              <w:rPr>
                <w:rFonts w:eastAsiaTheme="minorHAnsi"/>
                <w:spacing w:val="49"/>
                <w:sz w:val="28"/>
                <w:szCs w:val="28"/>
                <w:lang w:eastAsia="en-US"/>
              </w:rPr>
              <w:t xml:space="preserve"> </w:t>
            </w:r>
            <w:r w:rsidRPr="00ED228C">
              <w:rPr>
                <w:rFonts w:eastAsiaTheme="minorHAnsi"/>
                <w:sz w:val="28"/>
                <w:szCs w:val="28"/>
                <w:lang w:eastAsia="en-US"/>
              </w:rPr>
              <w:t>игр,</w:t>
            </w:r>
            <w:r w:rsidRPr="00ED228C">
              <w:rPr>
                <w:rFonts w:eastAsiaTheme="minorHAnsi"/>
                <w:spacing w:val="47"/>
                <w:sz w:val="28"/>
                <w:szCs w:val="28"/>
                <w:lang w:eastAsia="en-US"/>
              </w:rPr>
              <w:t xml:space="preserve"> </w:t>
            </w:r>
            <w:r w:rsidRPr="00ED228C">
              <w:rPr>
                <w:rFonts w:eastAsiaTheme="minorHAnsi"/>
                <w:spacing w:val="-2"/>
                <w:sz w:val="28"/>
                <w:szCs w:val="28"/>
                <w:lang w:eastAsia="en-US"/>
              </w:rPr>
              <w:t>стимулирующих</w:t>
            </w:r>
            <w:r w:rsidRPr="00ED228C">
              <w:rPr>
                <w:rFonts w:eastAsiaTheme="minorHAnsi"/>
                <w:spacing w:val="35"/>
                <w:sz w:val="28"/>
                <w:szCs w:val="28"/>
                <w:lang w:eastAsia="en-US"/>
              </w:rPr>
              <w:t xml:space="preserve"> </w:t>
            </w:r>
            <w:r w:rsidRPr="00ED228C">
              <w:rPr>
                <w:rFonts w:eastAsiaTheme="minorHAnsi"/>
                <w:spacing w:val="-2"/>
                <w:w w:val="95"/>
                <w:sz w:val="28"/>
                <w:szCs w:val="28"/>
                <w:lang w:eastAsia="en-US"/>
              </w:rPr>
              <w:t xml:space="preserve">познавательную </w:t>
            </w:r>
            <w:r w:rsidRPr="00ED228C">
              <w:rPr>
                <w:rFonts w:eastAsiaTheme="minorHAnsi"/>
                <w:spacing w:val="-2"/>
                <w:sz w:val="28"/>
                <w:szCs w:val="28"/>
                <w:lang w:eastAsia="en-US"/>
              </w:rPr>
              <w:t xml:space="preserve">мотивацию </w:t>
            </w:r>
            <w:r w:rsidRPr="00ED228C">
              <w:rPr>
                <w:rFonts w:eastAsiaTheme="minorHAnsi"/>
                <w:spacing w:val="-3"/>
                <w:sz w:val="28"/>
                <w:szCs w:val="28"/>
                <w:lang w:eastAsia="en-US"/>
              </w:rPr>
              <w:t>школьников;</w:t>
            </w:r>
            <w:r w:rsidRPr="00ED228C">
              <w:rPr>
                <w:rFonts w:eastAsiaTheme="minorHAnsi"/>
                <w:spacing w:val="41"/>
                <w:sz w:val="28"/>
                <w:szCs w:val="28"/>
                <w:lang w:eastAsia="en-US"/>
              </w:rPr>
              <w:t xml:space="preserve"> </w:t>
            </w:r>
            <w:r w:rsidRPr="00ED228C">
              <w:rPr>
                <w:rFonts w:eastAsiaTheme="minorHAnsi"/>
                <w:spacing w:val="-2"/>
                <w:sz w:val="28"/>
                <w:szCs w:val="28"/>
                <w:lang w:eastAsia="en-US"/>
              </w:rPr>
              <w:t>дидактического</w:t>
            </w:r>
            <w:r w:rsidRPr="00ED228C">
              <w:rPr>
                <w:rFonts w:eastAsiaTheme="minorHAnsi"/>
                <w:spacing w:val="57"/>
                <w:sz w:val="28"/>
                <w:szCs w:val="28"/>
                <w:lang w:eastAsia="en-US"/>
              </w:rPr>
              <w:t xml:space="preserve"> </w:t>
            </w:r>
            <w:r w:rsidRPr="00ED228C">
              <w:rPr>
                <w:rFonts w:eastAsiaTheme="minorHAnsi"/>
                <w:spacing w:val="-1"/>
                <w:sz w:val="28"/>
                <w:szCs w:val="28"/>
                <w:lang w:eastAsia="en-US"/>
              </w:rPr>
              <w:t>театра,</w:t>
            </w:r>
            <w:r w:rsidRPr="00ED228C">
              <w:rPr>
                <w:rFonts w:eastAsiaTheme="minorHAnsi"/>
                <w:spacing w:val="57"/>
                <w:sz w:val="28"/>
                <w:szCs w:val="28"/>
                <w:lang w:eastAsia="en-US"/>
              </w:rPr>
              <w:t xml:space="preserve"> </w:t>
            </w:r>
            <w:r w:rsidRPr="00ED228C">
              <w:rPr>
                <w:rFonts w:eastAsiaTheme="minorHAnsi"/>
                <w:spacing w:val="-4"/>
                <w:sz w:val="28"/>
                <w:szCs w:val="28"/>
                <w:lang w:eastAsia="en-US"/>
              </w:rPr>
              <w:t>где</w:t>
            </w:r>
            <w:r w:rsidRPr="00ED228C">
              <w:rPr>
                <w:rFonts w:eastAsiaTheme="minorHAnsi"/>
                <w:spacing w:val="56"/>
                <w:sz w:val="28"/>
                <w:szCs w:val="28"/>
                <w:lang w:eastAsia="en-US"/>
              </w:rPr>
              <w:t xml:space="preserve"> </w:t>
            </w:r>
            <w:r w:rsidRPr="00ED228C">
              <w:rPr>
                <w:rFonts w:eastAsiaTheme="minorHAnsi"/>
                <w:spacing w:val="-1"/>
                <w:sz w:val="28"/>
                <w:szCs w:val="28"/>
                <w:lang w:eastAsia="en-US"/>
              </w:rPr>
              <w:t>полученные</w:t>
            </w:r>
            <w:r w:rsidRPr="00ED228C">
              <w:rPr>
                <w:rFonts w:eastAsiaTheme="minorHAnsi"/>
                <w:spacing w:val="55"/>
                <w:sz w:val="28"/>
                <w:szCs w:val="28"/>
                <w:lang w:eastAsia="en-US"/>
              </w:rPr>
              <w:t xml:space="preserve"> </w:t>
            </w:r>
            <w:r w:rsidRPr="00ED228C">
              <w:rPr>
                <w:rFonts w:eastAsiaTheme="minorHAnsi"/>
                <w:sz w:val="28"/>
                <w:szCs w:val="28"/>
                <w:lang w:eastAsia="en-US"/>
              </w:rPr>
              <w:t>на</w:t>
            </w:r>
            <w:r w:rsidRPr="00ED228C">
              <w:rPr>
                <w:rFonts w:eastAsiaTheme="minorHAnsi"/>
                <w:spacing w:val="58"/>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знания</w:t>
            </w:r>
            <w:r w:rsidRPr="00ED228C">
              <w:rPr>
                <w:rFonts w:eastAsiaTheme="minorHAnsi"/>
                <w:spacing w:val="33"/>
                <w:sz w:val="28"/>
                <w:szCs w:val="28"/>
                <w:lang w:eastAsia="en-US"/>
              </w:rPr>
              <w:t xml:space="preserve"> </w:t>
            </w:r>
            <w:r w:rsidRPr="00ED228C">
              <w:rPr>
                <w:rFonts w:eastAsiaTheme="minorHAnsi"/>
                <w:spacing w:val="-1"/>
                <w:sz w:val="28"/>
                <w:szCs w:val="28"/>
                <w:lang w:eastAsia="en-US"/>
              </w:rPr>
              <w:lastRenderedPageBreak/>
              <w:t>обыгрываются</w:t>
            </w:r>
            <w:r w:rsidRPr="00ED228C">
              <w:rPr>
                <w:rFonts w:eastAsiaTheme="minorHAnsi"/>
                <w:spacing w:val="33"/>
                <w:sz w:val="28"/>
                <w:szCs w:val="28"/>
                <w:lang w:eastAsia="en-US"/>
              </w:rPr>
              <w:t xml:space="preserve"> </w:t>
            </w:r>
            <w:r w:rsidRPr="00ED228C">
              <w:rPr>
                <w:rFonts w:eastAsiaTheme="minorHAnsi"/>
                <w:sz w:val="28"/>
                <w:szCs w:val="28"/>
                <w:lang w:eastAsia="en-US"/>
              </w:rPr>
              <w:t>в</w:t>
            </w:r>
            <w:r w:rsidRPr="00ED228C">
              <w:rPr>
                <w:rFonts w:eastAsiaTheme="minorHAnsi"/>
                <w:spacing w:val="32"/>
                <w:sz w:val="28"/>
                <w:szCs w:val="28"/>
                <w:lang w:eastAsia="en-US"/>
              </w:rPr>
              <w:t xml:space="preserve"> </w:t>
            </w:r>
            <w:r w:rsidRPr="00ED228C">
              <w:rPr>
                <w:rFonts w:eastAsiaTheme="minorHAnsi"/>
                <w:spacing w:val="-1"/>
                <w:sz w:val="28"/>
                <w:szCs w:val="28"/>
                <w:lang w:eastAsia="en-US"/>
              </w:rPr>
              <w:t>театральных</w:t>
            </w:r>
            <w:r w:rsidRPr="00ED228C">
              <w:rPr>
                <w:rFonts w:eastAsiaTheme="minorHAnsi"/>
                <w:spacing w:val="35"/>
                <w:sz w:val="28"/>
                <w:szCs w:val="28"/>
                <w:lang w:eastAsia="en-US"/>
              </w:rPr>
              <w:t xml:space="preserve"> </w:t>
            </w:r>
            <w:r w:rsidRPr="00ED228C">
              <w:rPr>
                <w:rFonts w:eastAsiaTheme="minorHAnsi"/>
                <w:sz w:val="28"/>
                <w:szCs w:val="28"/>
                <w:lang w:eastAsia="en-US"/>
              </w:rPr>
              <w:t>постановках;</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дискуссий,</w:t>
            </w:r>
            <w:r w:rsidRPr="00ED228C">
              <w:rPr>
                <w:rFonts w:eastAsiaTheme="minorHAnsi"/>
                <w:spacing w:val="4"/>
                <w:sz w:val="28"/>
                <w:szCs w:val="28"/>
                <w:lang w:eastAsia="en-US"/>
              </w:rPr>
              <w:t xml:space="preserve"> </w:t>
            </w:r>
            <w:r w:rsidRPr="00ED228C">
              <w:rPr>
                <w:rFonts w:eastAsiaTheme="minorHAnsi"/>
                <w:spacing w:val="-3"/>
                <w:sz w:val="28"/>
                <w:szCs w:val="28"/>
                <w:lang w:eastAsia="en-US"/>
              </w:rPr>
              <w:t>которые</w:t>
            </w:r>
            <w:r w:rsidRPr="00ED228C">
              <w:rPr>
                <w:rFonts w:eastAsiaTheme="minorHAnsi"/>
                <w:spacing w:val="3"/>
                <w:sz w:val="28"/>
                <w:szCs w:val="28"/>
                <w:lang w:eastAsia="en-US"/>
              </w:rPr>
              <w:t xml:space="preserve"> </w:t>
            </w:r>
            <w:r w:rsidRPr="00ED228C">
              <w:rPr>
                <w:rFonts w:eastAsiaTheme="minorHAnsi"/>
                <w:spacing w:val="-2"/>
                <w:sz w:val="28"/>
                <w:szCs w:val="28"/>
                <w:lang w:eastAsia="en-US"/>
              </w:rPr>
              <w:t>дают</w:t>
            </w:r>
            <w:r w:rsidRPr="00ED228C">
              <w:rPr>
                <w:rFonts w:eastAsiaTheme="minorHAnsi"/>
                <w:spacing w:val="7"/>
                <w:sz w:val="28"/>
                <w:szCs w:val="28"/>
                <w:lang w:eastAsia="en-US"/>
              </w:rPr>
              <w:t xml:space="preserve"> </w:t>
            </w:r>
            <w:r w:rsidRPr="00ED228C">
              <w:rPr>
                <w:rFonts w:eastAsiaTheme="minorHAnsi"/>
                <w:spacing w:val="-1"/>
                <w:sz w:val="28"/>
                <w:szCs w:val="28"/>
                <w:lang w:eastAsia="en-US"/>
              </w:rPr>
              <w:t>учащимся</w:t>
            </w:r>
            <w:r w:rsidRPr="00ED228C">
              <w:rPr>
                <w:rFonts w:eastAsiaTheme="minorHAnsi"/>
                <w:spacing w:val="6"/>
                <w:sz w:val="28"/>
                <w:szCs w:val="28"/>
                <w:lang w:eastAsia="en-US"/>
              </w:rPr>
              <w:t xml:space="preserve"> </w:t>
            </w:r>
            <w:r w:rsidRPr="00ED228C">
              <w:rPr>
                <w:rFonts w:eastAsiaTheme="minorHAnsi"/>
                <w:spacing w:val="-1"/>
                <w:sz w:val="28"/>
                <w:szCs w:val="28"/>
                <w:lang w:eastAsia="en-US"/>
              </w:rPr>
              <w:t>возможность</w:t>
            </w:r>
            <w:r w:rsidRPr="00ED228C">
              <w:rPr>
                <w:rFonts w:eastAsiaTheme="minorHAnsi"/>
                <w:spacing w:val="30"/>
                <w:sz w:val="28"/>
                <w:szCs w:val="28"/>
                <w:lang w:eastAsia="en-US"/>
              </w:rPr>
              <w:t xml:space="preserve"> </w:t>
            </w:r>
            <w:r w:rsidRPr="00ED228C">
              <w:rPr>
                <w:rFonts w:eastAsiaTheme="minorHAnsi"/>
                <w:sz w:val="28"/>
                <w:szCs w:val="28"/>
                <w:lang w:eastAsia="en-US"/>
              </w:rPr>
              <w:t>приобрести</w:t>
            </w:r>
            <w:r w:rsidRPr="00ED228C">
              <w:rPr>
                <w:rFonts w:eastAsiaTheme="minorHAnsi"/>
                <w:spacing w:val="53"/>
                <w:sz w:val="28"/>
                <w:szCs w:val="28"/>
                <w:lang w:eastAsia="en-US"/>
              </w:rPr>
              <w:t xml:space="preserve"> </w:t>
            </w:r>
            <w:r w:rsidRPr="00ED228C">
              <w:rPr>
                <w:rFonts w:eastAsiaTheme="minorHAnsi"/>
                <w:sz w:val="28"/>
                <w:szCs w:val="28"/>
                <w:lang w:eastAsia="en-US"/>
              </w:rPr>
              <w:t>опыт</w:t>
            </w:r>
            <w:r w:rsidRPr="00ED228C">
              <w:rPr>
                <w:rFonts w:eastAsiaTheme="minorHAnsi"/>
                <w:spacing w:val="50"/>
                <w:sz w:val="28"/>
                <w:szCs w:val="28"/>
                <w:lang w:eastAsia="en-US"/>
              </w:rPr>
              <w:t xml:space="preserve"> </w:t>
            </w:r>
            <w:r w:rsidRPr="00ED228C">
              <w:rPr>
                <w:rFonts w:eastAsiaTheme="minorHAnsi"/>
                <w:spacing w:val="-2"/>
                <w:sz w:val="28"/>
                <w:szCs w:val="28"/>
                <w:lang w:eastAsia="en-US"/>
              </w:rPr>
              <w:t>ведения</w:t>
            </w:r>
            <w:r w:rsidRPr="00ED228C">
              <w:rPr>
                <w:rFonts w:eastAsiaTheme="minorHAnsi"/>
                <w:spacing w:val="50"/>
                <w:sz w:val="28"/>
                <w:szCs w:val="28"/>
                <w:lang w:eastAsia="en-US"/>
              </w:rPr>
              <w:t xml:space="preserve"> </w:t>
            </w:r>
            <w:r w:rsidRPr="00ED228C">
              <w:rPr>
                <w:rFonts w:eastAsiaTheme="minorHAnsi"/>
                <w:spacing w:val="-2"/>
                <w:sz w:val="28"/>
                <w:szCs w:val="28"/>
                <w:lang w:eastAsia="en-US"/>
              </w:rPr>
              <w:t>конструктивного</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диалога;</w:t>
            </w:r>
            <w:r w:rsidRPr="00ED228C">
              <w:rPr>
                <w:rFonts w:eastAsiaTheme="minorHAnsi"/>
                <w:spacing w:val="35"/>
                <w:sz w:val="28"/>
                <w:szCs w:val="28"/>
                <w:lang w:eastAsia="en-US"/>
              </w:rPr>
              <w:t xml:space="preserve"> </w:t>
            </w:r>
            <w:r w:rsidRPr="00ED228C">
              <w:rPr>
                <w:rFonts w:eastAsiaTheme="minorHAnsi"/>
                <w:spacing w:val="-2"/>
                <w:sz w:val="28"/>
                <w:szCs w:val="28"/>
                <w:lang w:eastAsia="en-US"/>
              </w:rPr>
              <w:t xml:space="preserve">групповой </w:t>
            </w:r>
            <w:r w:rsidRPr="00ED228C">
              <w:rPr>
                <w:rFonts w:eastAsiaTheme="minorHAnsi"/>
                <w:spacing w:val="-1"/>
                <w:sz w:val="28"/>
                <w:szCs w:val="28"/>
                <w:lang w:eastAsia="en-US"/>
              </w:rPr>
              <w:t>работы</w:t>
            </w:r>
            <w:r w:rsidRPr="00ED228C">
              <w:rPr>
                <w:rFonts w:eastAsiaTheme="minorHAnsi"/>
                <w:spacing w:val="28"/>
                <w:sz w:val="28"/>
                <w:szCs w:val="28"/>
                <w:lang w:eastAsia="en-US"/>
              </w:rPr>
              <w:t xml:space="preserve"> </w:t>
            </w:r>
            <w:r w:rsidRPr="00ED228C">
              <w:rPr>
                <w:rFonts w:eastAsiaTheme="minorHAnsi"/>
                <w:sz w:val="28"/>
                <w:szCs w:val="28"/>
                <w:lang w:eastAsia="en-US"/>
              </w:rPr>
              <w:t>или</w:t>
            </w:r>
            <w:r w:rsidRPr="00ED228C">
              <w:rPr>
                <w:rFonts w:eastAsiaTheme="minorHAnsi"/>
                <w:spacing w:val="27"/>
                <w:sz w:val="28"/>
                <w:szCs w:val="28"/>
                <w:lang w:eastAsia="en-US"/>
              </w:rPr>
              <w:t xml:space="preserve"> </w:t>
            </w:r>
            <w:r w:rsidRPr="00ED228C">
              <w:rPr>
                <w:rFonts w:eastAsiaTheme="minorHAnsi"/>
                <w:spacing w:val="-1"/>
                <w:sz w:val="28"/>
                <w:szCs w:val="28"/>
                <w:lang w:eastAsia="en-US"/>
              </w:rPr>
              <w:t>работы</w:t>
            </w:r>
            <w:r w:rsidRPr="00ED228C">
              <w:rPr>
                <w:rFonts w:eastAsiaTheme="minorHAnsi"/>
                <w:spacing w:val="28"/>
                <w:sz w:val="28"/>
                <w:szCs w:val="28"/>
                <w:lang w:eastAsia="en-US"/>
              </w:rPr>
              <w:t xml:space="preserve"> </w:t>
            </w:r>
            <w:r w:rsidRPr="00ED228C">
              <w:rPr>
                <w:rFonts w:eastAsiaTheme="minorHAnsi"/>
                <w:sz w:val="28"/>
                <w:szCs w:val="28"/>
                <w:lang w:eastAsia="en-US"/>
              </w:rPr>
              <w:t>в</w:t>
            </w:r>
            <w:r w:rsidRPr="00ED228C">
              <w:rPr>
                <w:rFonts w:eastAsiaTheme="minorHAnsi"/>
                <w:spacing w:val="28"/>
                <w:sz w:val="28"/>
                <w:szCs w:val="28"/>
                <w:lang w:eastAsia="en-US"/>
              </w:rPr>
              <w:t xml:space="preserve"> </w:t>
            </w:r>
            <w:r w:rsidRPr="00ED228C">
              <w:rPr>
                <w:rFonts w:eastAsiaTheme="minorHAnsi"/>
                <w:sz w:val="28"/>
                <w:szCs w:val="28"/>
                <w:lang w:eastAsia="en-US"/>
              </w:rPr>
              <w:t>парах,</w:t>
            </w:r>
            <w:r w:rsidRPr="00ED228C">
              <w:rPr>
                <w:rFonts w:eastAsiaTheme="minorHAnsi"/>
                <w:spacing w:val="26"/>
                <w:sz w:val="28"/>
                <w:szCs w:val="28"/>
                <w:lang w:eastAsia="en-US"/>
              </w:rPr>
              <w:t xml:space="preserve"> </w:t>
            </w:r>
            <w:r w:rsidRPr="00ED228C">
              <w:rPr>
                <w:rFonts w:eastAsiaTheme="minorHAnsi"/>
                <w:spacing w:val="-4"/>
                <w:sz w:val="28"/>
                <w:szCs w:val="28"/>
                <w:lang w:eastAsia="en-US"/>
              </w:rPr>
              <w:t>которые</w:t>
            </w:r>
            <w:r w:rsidRPr="00ED228C">
              <w:rPr>
                <w:rFonts w:eastAsiaTheme="minorHAnsi"/>
                <w:spacing w:val="34"/>
                <w:sz w:val="28"/>
                <w:szCs w:val="28"/>
                <w:lang w:eastAsia="en-US"/>
              </w:rPr>
              <w:t xml:space="preserve"> </w:t>
            </w:r>
            <w:r w:rsidRPr="00ED228C">
              <w:rPr>
                <w:rFonts w:eastAsiaTheme="minorHAnsi"/>
                <w:spacing w:val="-3"/>
                <w:sz w:val="28"/>
                <w:szCs w:val="28"/>
                <w:lang w:eastAsia="en-US"/>
              </w:rPr>
              <w:t>учат</w:t>
            </w:r>
            <w:r w:rsidRPr="00ED228C">
              <w:rPr>
                <w:rFonts w:eastAsiaTheme="minorHAnsi"/>
                <w:spacing w:val="39"/>
                <w:sz w:val="28"/>
                <w:szCs w:val="28"/>
                <w:lang w:eastAsia="en-US"/>
              </w:rPr>
              <w:t xml:space="preserve"> </w:t>
            </w:r>
            <w:r w:rsidRPr="00ED228C">
              <w:rPr>
                <w:rFonts w:eastAsiaTheme="minorHAnsi"/>
                <w:spacing w:val="-4"/>
                <w:sz w:val="28"/>
                <w:szCs w:val="28"/>
                <w:lang w:eastAsia="en-US"/>
              </w:rPr>
              <w:t>школьников</w:t>
            </w:r>
            <w:r w:rsidRPr="00ED228C">
              <w:rPr>
                <w:rFonts w:eastAsiaTheme="minorHAnsi"/>
                <w:spacing w:val="4"/>
                <w:sz w:val="28"/>
                <w:szCs w:val="28"/>
                <w:lang w:eastAsia="en-US"/>
              </w:rPr>
              <w:t xml:space="preserve"> </w:t>
            </w:r>
            <w:r w:rsidRPr="00ED228C">
              <w:rPr>
                <w:rFonts w:eastAsiaTheme="minorHAnsi"/>
                <w:spacing w:val="-3"/>
                <w:sz w:val="28"/>
                <w:szCs w:val="28"/>
                <w:lang w:eastAsia="en-US"/>
              </w:rPr>
              <w:t>командной</w:t>
            </w:r>
            <w:r w:rsidRPr="00ED228C">
              <w:rPr>
                <w:rFonts w:eastAsiaTheme="minorHAnsi"/>
                <w:spacing w:val="5"/>
                <w:sz w:val="28"/>
                <w:szCs w:val="28"/>
                <w:lang w:eastAsia="en-US"/>
              </w:rPr>
              <w:t xml:space="preserve"> </w:t>
            </w:r>
            <w:r w:rsidRPr="00ED228C">
              <w:rPr>
                <w:rFonts w:eastAsiaTheme="minorHAnsi"/>
                <w:spacing w:val="-1"/>
                <w:sz w:val="28"/>
                <w:szCs w:val="28"/>
                <w:lang w:eastAsia="en-US"/>
              </w:rPr>
              <w:t>работе</w:t>
            </w:r>
            <w:r w:rsidRPr="00ED228C">
              <w:rPr>
                <w:rFonts w:eastAsiaTheme="minorHAnsi"/>
                <w:spacing w:val="1"/>
                <w:sz w:val="28"/>
                <w:szCs w:val="28"/>
                <w:lang w:eastAsia="en-US"/>
              </w:rPr>
              <w:t xml:space="preserve"> </w:t>
            </w:r>
            <w:r w:rsidRPr="00ED228C">
              <w:rPr>
                <w:rFonts w:eastAsiaTheme="minorHAnsi"/>
                <w:sz w:val="28"/>
                <w:szCs w:val="28"/>
                <w:lang w:eastAsia="en-US"/>
              </w:rPr>
              <w:t>и</w:t>
            </w:r>
            <w:r w:rsidRPr="00ED228C">
              <w:rPr>
                <w:rFonts w:eastAsiaTheme="minorHAnsi"/>
                <w:spacing w:val="5"/>
                <w:sz w:val="28"/>
                <w:szCs w:val="28"/>
                <w:lang w:eastAsia="en-US"/>
              </w:rPr>
              <w:t xml:space="preserve"> </w:t>
            </w:r>
            <w:r w:rsidRPr="00ED228C">
              <w:rPr>
                <w:rFonts w:eastAsiaTheme="minorHAnsi"/>
                <w:spacing w:val="-2"/>
                <w:sz w:val="28"/>
                <w:szCs w:val="28"/>
                <w:lang w:eastAsia="en-US"/>
              </w:rPr>
              <w:t>взаимодействию</w:t>
            </w:r>
            <w:r w:rsidRPr="00ED228C">
              <w:rPr>
                <w:rFonts w:eastAsiaTheme="minorHAnsi"/>
                <w:spacing w:val="5"/>
                <w:sz w:val="28"/>
                <w:szCs w:val="28"/>
                <w:lang w:eastAsia="en-US"/>
              </w:rPr>
              <w:t xml:space="preserve"> </w:t>
            </w:r>
            <w:r w:rsidRPr="00ED228C">
              <w:rPr>
                <w:rFonts w:eastAsiaTheme="minorHAnsi"/>
                <w:sz w:val="28"/>
                <w:szCs w:val="28"/>
                <w:lang w:eastAsia="en-US"/>
              </w:rPr>
              <w:t>с</w:t>
            </w:r>
            <w:r w:rsidRPr="00ED228C">
              <w:rPr>
                <w:rFonts w:eastAsiaTheme="minorHAnsi"/>
                <w:spacing w:val="59"/>
                <w:sz w:val="28"/>
                <w:szCs w:val="28"/>
                <w:lang w:eastAsia="en-US"/>
              </w:rPr>
              <w:t xml:space="preserve"> </w:t>
            </w:r>
            <w:r w:rsidRPr="00ED228C">
              <w:rPr>
                <w:rFonts w:eastAsiaTheme="minorHAnsi"/>
                <w:spacing w:val="-1"/>
                <w:sz w:val="28"/>
                <w:szCs w:val="28"/>
                <w:lang w:eastAsia="en-US"/>
              </w:rPr>
              <w:t>другими</w:t>
            </w:r>
            <w:r w:rsidRPr="00ED228C">
              <w:rPr>
                <w:rFonts w:eastAsiaTheme="minorHAnsi"/>
                <w:sz w:val="28"/>
                <w:szCs w:val="28"/>
                <w:lang w:eastAsia="en-US"/>
              </w:rPr>
              <w:t xml:space="preserve"> </w:t>
            </w:r>
            <w:r w:rsidRPr="00ED228C">
              <w:rPr>
                <w:rFonts w:eastAsiaTheme="minorHAnsi"/>
                <w:spacing w:val="-1"/>
                <w:sz w:val="28"/>
                <w:szCs w:val="28"/>
                <w:lang w:eastAsia="en-US"/>
              </w:rPr>
              <w:t>детьми;</w:t>
            </w:r>
          </w:p>
          <w:p w:rsidR="00922EDC" w:rsidRPr="00ED228C" w:rsidRDefault="00922EDC" w:rsidP="00ED228C">
            <w:pPr>
              <w:widowControl w:val="0"/>
              <w:tabs>
                <w:tab w:val="left" w:pos="2483"/>
                <w:tab w:val="left" w:pos="4366"/>
              </w:tabs>
              <w:ind w:left="102" w:right="100"/>
              <w:jc w:val="both"/>
              <w:rPr>
                <w:rFonts w:eastAsiaTheme="minorHAnsi"/>
                <w:spacing w:val="-1"/>
                <w:sz w:val="28"/>
                <w:szCs w:val="28"/>
                <w:lang w:eastAsia="en-US"/>
              </w:rPr>
            </w:pPr>
          </w:p>
          <w:p w:rsidR="00922EDC" w:rsidRPr="00ED228C" w:rsidRDefault="00922EDC" w:rsidP="00ED228C">
            <w:pPr>
              <w:widowControl w:val="0"/>
              <w:tabs>
                <w:tab w:val="left" w:pos="2483"/>
                <w:tab w:val="left" w:pos="4366"/>
              </w:tabs>
              <w:ind w:left="102" w:right="100"/>
              <w:jc w:val="both"/>
              <w:rPr>
                <w:rFonts w:eastAsiaTheme="minorHAnsi"/>
                <w:spacing w:val="-2"/>
                <w:sz w:val="28"/>
                <w:szCs w:val="28"/>
                <w:lang w:eastAsia="en-US"/>
              </w:rPr>
            </w:pPr>
          </w:p>
        </w:tc>
        <w:tc>
          <w:tcPr>
            <w:tcW w:w="5131" w:type="dxa"/>
          </w:tcPr>
          <w:p w:rsidR="00922EDC" w:rsidRPr="00ED228C" w:rsidRDefault="00922EDC" w:rsidP="00ED228C">
            <w:pPr>
              <w:widowControl w:val="0"/>
              <w:numPr>
                <w:ilvl w:val="0"/>
                <w:numId w:val="66"/>
              </w:numPr>
              <w:spacing w:line="267" w:lineRule="exact"/>
              <w:ind w:left="770" w:hanging="283"/>
              <w:jc w:val="both"/>
              <w:rPr>
                <w:sz w:val="28"/>
                <w:szCs w:val="28"/>
                <w:lang w:eastAsia="en-US"/>
              </w:rPr>
            </w:pPr>
            <w:r w:rsidRPr="00ED228C">
              <w:rPr>
                <w:rFonts w:eastAsiaTheme="minorHAnsi"/>
                <w:spacing w:val="-1"/>
                <w:sz w:val="28"/>
                <w:szCs w:val="28"/>
                <w:lang w:eastAsia="en-US"/>
              </w:rPr>
              <w:lastRenderedPageBreak/>
              <w:t>интеллектуальные</w:t>
            </w:r>
            <w:r w:rsidRPr="00ED228C">
              <w:rPr>
                <w:rFonts w:eastAsiaTheme="minorHAnsi"/>
                <w:spacing w:val="-2"/>
                <w:sz w:val="28"/>
                <w:szCs w:val="28"/>
                <w:lang w:eastAsia="en-US"/>
              </w:rPr>
              <w:t xml:space="preserve"> </w:t>
            </w:r>
            <w:r w:rsidRPr="00ED228C">
              <w:rPr>
                <w:rFonts w:eastAsiaTheme="minorHAnsi"/>
                <w:sz w:val="28"/>
                <w:szCs w:val="28"/>
                <w:lang w:eastAsia="en-US"/>
              </w:rPr>
              <w:t>игры</w:t>
            </w:r>
          </w:p>
          <w:p w:rsidR="00922EDC" w:rsidRPr="00ED228C" w:rsidRDefault="00922EDC" w:rsidP="00ED228C">
            <w:pPr>
              <w:widowControl w:val="0"/>
              <w:numPr>
                <w:ilvl w:val="0"/>
                <w:numId w:val="66"/>
              </w:numPr>
              <w:ind w:left="770" w:hanging="283"/>
              <w:jc w:val="both"/>
              <w:rPr>
                <w:sz w:val="28"/>
                <w:szCs w:val="28"/>
                <w:lang w:eastAsia="en-US"/>
              </w:rPr>
            </w:pPr>
            <w:r w:rsidRPr="00ED228C">
              <w:rPr>
                <w:spacing w:val="-4"/>
                <w:sz w:val="28"/>
                <w:szCs w:val="28"/>
                <w:lang w:eastAsia="en-US"/>
              </w:rPr>
              <w:t>эрудит</w:t>
            </w:r>
            <w:r w:rsidRPr="00ED228C">
              <w:rPr>
                <w:sz w:val="28"/>
                <w:szCs w:val="28"/>
                <w:lang w:eastAsia="en-US"/>
              </w:rPr>
              <w:t xml:space="preserve"> </w:t>
            </w:r>
            <w:r w:rsidRPr="00ED228C">
              <w:rPr>
                <w:spacing w:val="-1"/>
                <w:sz w:val="28"/>
                <w:szCs w:val="28"/>
                <w:lang w:eastAsia="en-US"/>
              </w:rPr>
              <w:t>–викторины</w:t>
            </w:r>
          </w:p>
          <w:p w:rsidR="00922EDC" w:rsidRPr="00ED228C" w:rsidRDefault="00922EDC" w:rsidP="00ED228C">
            <w:pPr>
              <w:widowControl w:val="0"/>
              <w:numPr>
                <w:ilvl w:val="0"/>
                <w:numId w:val="66"/>
              </w:numPr>
              <w:ind w:left="770" w:hanging="283"/>
              <w:jc w:val="both"/>
              <w:rPr>
                <w:sz w:val="28"/>
                <w:szCs w:val="28"/>
                <w:lang w:eastAsia="en-US"/>
              </w:rPr>
            </w:pPr>
            <w:r w:rsidRPr="00ED228C">
              <w:rPr>
                <w:spacing w:val="-1"/>
                <w:sz w:val="28"/>
                <w:szCs w:val="28"/>
                <w:lang w:eastAsia="en-US"/>
              </w:rPr>
              <w:t>урок</w:t>
            </w:r>
            <w:r w:rsidRPr="00ED228C">
              <w:rPr>
                <w:sz w:val="28"/>
                <w:szCs w:val="28"/>
                <w:lang w:eastAsia="en-US"/>
              </w:rPr>
              <w:t xml:space="preserve"> –путешествие</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лекция</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деловая</w:t>
            </w:r>
            <w:r w:rsidRPr="00ED228C">
              <w:rPr>
                <w:rFonts w:eastAsiaTheme="minorHAnsi"/>
                <w:sz w:val="28"/>
                <w:szCs w:val="28"/>
                <w:lang w:eastAsia="en-US"/>
              </w:rPr>
              <w:t xml:space="preserve"> игра</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2"/>
                <w:sz w:val="28"/>
                <w:szCs w:val="28"/>
                <w:lang w:eastAsia="en-US"/>
              </w:rPr>
              <w:t>ролевая</w:t>
            </w:r>
            <w:r w:rsidRPr="00ED228C">
              <w:rPr>
                <w:rFonts w:eastAsiaTheme="minorHAnsi"/>
                <w:sz w:val="28"/>
                <w:szCs w:val="28"/>
                <w:lang w:eastAsia="en-US"/>
              </w:rPr>
              <w:t xml:space="preserve"> игра</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3"/>
                <w:sz w:val="28"/>
                <w:szCs w:val="28"/>
                <w:lang w:eastAsia="en-US"/>
              </w:rPr>
              <w:t>круглые</w:t>
            </w:r>
            <w:r w:rsidRPr="00ED228C">
              <w:rPr>
                <w:rFonts w:eastAsiaTheme="minorHAnsi"/>
                <w:spacing w:val="-2"/>
                <w:sz w:val="28"/>
                <w:szCs w:val="28"/>
                <w:lang w:eastAsia="en-US"/>
              </w:rPr>
              <w:t xml:space="preserve"> столы</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lastRenderedPageBreak/>
              <w:t>дискуссии</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2"/>
                <w:sz w:val="28"/>
                <w:szCs w:val="28"/>
                <w:lang w:eastAsia="en-US"/>
              </w:rPr>
              <w:t>практикум</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групповая</w:t>
            </w:r>
            <w:r w:rsidRPr="00ED228C">
              <w:rPr>
                <w:rFonts w:eastAsiaTheme="minorHAnsi"/>
                <w:sz w:val="28"/>
                <w:szCs w:val="28"/>
                <w:lang w:eastAsia="en-US"/>
              </w:rPr>
              <w:t xml:space="preserve"> </w:t>
            </w:r>
            <w:r w:rsidRPr="00ED228C">
              <w:rPr>
                <w:rFonts w:eastAsiaTheme="minorHAnsi"/>
                <w:spacing w:val="-1"/>
                <w:sz w:val="28"/>
                <w:szCs w:val="28"/>
                <w:lang w:eastAsia="en-US"/>
              </w:rPr>
              <w:t>работа,</w:t>
            </w:r>
          </w:p>
          <w:p w:rsidR="00922EDC" w:rsidRPr="00ED228C" w:rsidRDefault="00922EDC" w:rsidP="00ED228C">
            <w:pPr>
              <w:numPr>
                <w:ilvl w:val="0"/>
                <w:numId w:val="66"/>
              </w:numPr>
              <w:spacing w:before="7"/>
              <w:ind w:left="770" w:hanging="283"/>
              <w:contextualSpacing/>
              <w:jc w:val="both"/>
              <w:rPr>
                <w:sz w:val="28"/>
                <w:szCs w:val="28"/>
                <w:lang w:eastAsia="en-US"/>
              </w:rPr>
            </w:pPr>
            <w:r w:rsidRPr="00ED228C">
              <w:rPr>
                <w:rFonts w:eastAsiaTheme="minorHAnsi"/>
                <w:spacing w:val="-1"/>
                <w:sz w:val="28"/>
                <w:szCs w:val="28"/>
                <w:lang w:eastAsia="en-US"/>
              </w:rPr>
              <w:t xml:space="preserve">работа </w:t>
            </w:r>
            <w:r w:rsidRPr="00ED228C">
              <w:rPr>
                <w:rFonts w:eastAsiaTheme="minorHAnsi"/>
                <w:sz w:val="28"/>
                <w:szCs w:val="28"/>
                <w:lang w:eastAsia="en-US"/>
              </w:rPr>
              <w:t xml:space="preserve">в </w:t>
            </w:r>
            <w:r w:rsidRPr="00ED228C">
              <w:rPr>
                <w:rFonts w:eastAsiaTheme="minorHAnsi"/>
                <w:spacing w:val="-1"/>
                <w:sz w:val="28"/>
                <w:szCs w:val="28"/>
                <w:lang w:eastAsia="en-US"/>
              </w:rPr>
              <w:t>парах</w:t>
            </w:r>
          </w:p>
        </w:tc>
      </w:tr>
      <w:tr w:rsidR="00922EDC" w:rsidRPr="00ED228C" w:rsidTr="00D52FE1">
        <w:trPr>
          <w:trHeight w:val="5407"/>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2"/>
                <w:sz w:val="28"/>
                <w:szCs w:val="28"/>
                <w:lang w:eastAsia="en-US"/>
              </w:rPr>
              <w:lastRenderedPageBreak/>
              <w:t>включение</w:t>
            </w:r>
            <w:r w:rsidRPr="00ED228C">
              <w:rPr>
                <w:rFonts w:eastAsiaTheme="minorHAnsi"/>
                <w:spacing w:val="49"/>
                <w:sz w:val="28"/>
                <w:szCs w:val="28"/>
                <w:lang w:eastAsia="en-US"/>
              </w:rPr>
              <w:t xml:space="preserve"> </w:t>
            </w:r>
            <w:r w:rsidRPr="00ED228C">
              <w:rPr>
                <w:rFonts w:eastAsiaTheme="minorHAnsi"/>
                <w:sz w:val="28"/>
                <w:szCs w:val="28"/>
                <w:lang w:eastAsia="en-US"/>
              </w:rPr>
              <w:t>в</w:t>
            </w:r>
            <w:r w:rsidRPr="00ED228C">
              <w:rPr>
                <w:rFonts w:eastAsiaTheme="minorHAnsi"/>
                <w:spacing w:val="52"/>
                <w:sz w:val="28"/>
                <w:szCs w:val="28"/>
                <w:lang w:eastAsia="en-US"/>
              </w:rPr>
              <w:t xml:space="preserve"> </w:t>
            </w:r>
            <w:r w:rsidRPr="00ED228C">
              <w:rPr>
                <w:rFonts w:eastAsiaTheme="minorHAnsi"/>
                <w:spacing w:val="-2"/>
                <w:sz w:val="28"/>
                <w:szCs w:val="28"/>
                <w:lang w:eastAsia="en-US"/>
              </w:rPr>
              <w:t>урок</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игровых</w:t>
            </w:r>
            <w:r w:rsidRPr="00ED228C">
              <w:rPr>
                <w:rFonts w:eastAsiaTheme="minorHAnsi"/>
                <w:spacing w:val="49"/>
                <w:sz w:val="28"/>
                <w:szCs w:val="28"/>
                <w:lang w:eastAsia="en-US"/>
              </w:rPr>
              <w:t xml:space="preserve"> </w:t>
            </w:r>
            <w:r w:rsidRPr="00ED228C">
              <w:rPr>
                <w:rFonts w:eastAsiaTheme="minorHAnsi"/>
                <w:spacing w:val="-1"/>
                <w:sz w:val="28"/>
                <w:szCs w:val="28"/>
                <w:lang w:eastAsia="en-US"/>
              </w:rPr>
              <w:t>процедур,</w:t>
            </w:r>
            <w:r w:rsidRPr="00ED228C">
              <w:rPr>
                <w:rFonts w:eastAsiaTheme="minorHAnsi"/>
                <w:spacing w:val="50"/>
                <w:sz w:val="28"/>
                <w:szCs w:val="28"/>
                <w:lang w:eastAsia="en-US"/>
              </w:rPr>
              <w:t xml:space="preserve"> </w:t>
            </w:r>
            <w:r w:rsidRPr="00ED228C">
              <w:rPr>
                <w:rFonts w:eastAsiaTheme="minorHAnsi"/>
                <w:spacing w:val="-3"/>
                <w:sz w:val="28"/>
                <w:szCs w:val="28"/>
                <w:lang w:eastAsia="en-US"/>
              </w:rPr>
              <w:t>которые</w:t>
            </w:r>
            <w:r w:rsidRPr="00ED228C">
              <w:rPr>
                <w:rFonts w:eastAsiaTheme="minorHAnsi"/>
                <w:spacing w:val="39"/>
                <w:sz w:val="28"/>
                <w:szCs w:val="28"/>
                <w:lang w:eastAsia="en-US"/>
              </w:rPr>
              <w:t xml:space="preserve"> </w:t>
            </w:r>
            <w:r w:rsidRPr="00ED228C">
              <w:rPr>
                <w:rFonts w:eastAsiaTheme="minorHAnsi"/>
                <w:spacing w:val="-2"/>
                <w:sz w:val="28"/>
                <w:szCs w:val="28"/>
                <w:lang w:eastAsia="en-US"/>
              </w:rPr>
              <w:t>помогают</w:t>
            </w:r>
            <w:r w:rsidRPr="00ED228C">
              <w:rPr>
                <w:rFonts w:eastAsiaTheme="minorHAnsi"/>
                <w:spacing w:val="17"/>
                <w:sz w:val="28"/>
                <w:szCs w:val="28"/>
                <w:lang w:eastAsia="en-US"/>
              </w:rPr>
              <w:t xml:space="preserve"> </w:t>
            </w:r>
            <w:r w:rsidRPr="00ED228C">
              <w:rPr>
                <w:rFonts w:eastAsiaTheme="minorHAnsi"/>
                <w:spacing w:val="-3"/>
                <w:sz w:val="28"/>
                <w:szCs w:val="28"/>
                <w:lang w:eastAsia="en-US"/>
              </w:rPr>
              <w:t>поддержать</w:t>
            </w:r>
            <w:r w:rsidRPr="00ED228C">
              <w:rPr>
                <w:rFonts w:eastAsiaTheme="minorHAnsi"/>
                <w:spacing w:val="17"/>
                <w:sz w:val="28"/>
                <w:szCs w:val="28"/>
                <w:lang w:eastAsia="en-US"/>
              </w:rPr>
              <w:t xml:space="preserve"> </w:t>
            </w:r>
            <w:r w:rsidRPr="00ED228C">
              <w:rPr>
                <w:rFonts w:eastAsiaTheme="minorHAnsi"/>
                <w:spacing w:val="-2"/>
                <w:sz w:val="28"/>
                <w:szCs w:val="28"/>
                <w:lang w:eastAsia="en-US"/>
              </w:rPr>
              <w:t>мотивацию</w:t>
            </w:r>
            <w:r w:rsidRPr="00ED228C">
              <w:rPr>
                <w:rFonts w:eastAsiaTheme="minorHAnsi"/>
                <w:spacing w:val="17"/>
                <w:sz w:val="28"/>
                <w:szCs w:val="28"/>
                <w:lang w:eastAsia="en-US"/>
              </w:rPr>
              <w:t xml:space="preserve"> </w:t>
            </w:r>
            <w:r w:rsidRPr="00ED228C">
              <w:rPr>
                <w:rFonts w:eastAsiaTheme="minorHAnsi"/>
                <w:spacing w:val="-1"/>
                <w:sz w:val="28"/>
                <w:szCs w:val="28"/>
                <w:lang w:eastAsia="en-US"/>
              </w:rPr>
              <w:t>детей</w:t>
            </w:r>
            <w:r w:rsidRPr="00ED228C">
              <w:rPr>
                <w:rFonts w:eastAsiaTheme="minorHAnsi"/>
                <w:spacing w:val="15"/>
                <w:sz w:val="28"/>
                <w:szCs w:val="28"/>
                <w:lang w:eastAsia="en-US"/>
              </w:rPr>
              <w:t xml:space="preserve"> </w:t>
            </w:r>
            <w:r w:rsidRPr="00ED228C">
              <w:rPr>
                <w:rFonts w:eastAsiaTheme="minorHAnsi"/>
                <w:sz w:val="28"/>
                <w:szCs w:val="28"/>
                <w:lang w:eastAsia="en-US"/>
              </w:rPr>
              <w:t>к</w:t>
            </w:r>
            <w:r w:rsidRPr="00ED228C">
              <w:rPr>
                <w:rFonts w:eastAsiaTheme="minorHAnsi"/>
                <w:spacing w:val="14"/>
                <w:sz w:val="28"/>
                <w:szCs w:val="28"/>
                <w:lang w:eastAsia="en-US"/>
              </w:rPr>
              <w:t xml:space="preserve"> </w:t>
            </w:r>
            <w:r w:rsidRPr="00ED228C">
              <w:rPr>
                <w:rFonts w:eastAsiaTheme="minorHAnsi"/>
                <w:spacing w:val="-2"/>
                <w:sz w:val="28"/>
                <w:szCs w:val="28"/>
                <w:lang w:eastAsia="en-US"/>
              </w:rPr>
              <w:t>получению</w:t>
            </w:r>
            <w:r w:rsidRPr="00ED228C">
              <w:rPr>
                <w:rFonts w:eastAsiaTheme="minorHAnsi"/>
                <w:spacing w:val="69"/>
                <w:sz w:val="28"/>
                <w:szCs w:val="28"/>
                <w:lang w:eastAsia="en-US"/>
              </w:rPr>
              <w:t xml:space="preserve"> </w:t>
            </w:r>
            <w:r w:rsidRPr="00ED228C">
              <w:rPr>
                <w:rFonts w:eastAsiaTheme="minorHAnsi"/>
                <w:spacing w:val="-1"/>
                <w:sz w:val="28"/>
                <w:szCs w:val="28"/>
                <w:lang w:eastAsia="en-US"/>
              </w:rPr>
              <w:t>знаний,</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налаживанию</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позитивных</w:t>
            </w:r>
            <w:r w:rsidRPr="00ED228C">
              <w:rPr>
                <w:rFonts w:eastAsiaTheme="minorHAnsi"/>
                <w:spacing w:val="42"/>
                <w:sz w:val="28"/>
                <w:szCs w:val="28"/>
                <w:lang w:eastAsia="en-US"/>
              </w:rPr>
              <w:t xml:space="preserve"> </w:t>
            </w:r>
            <w:r w:rsidRPr="00ED228C">
              <w:rPr>
                <w:rFonts w:eastAsiaTheme="minorHAnsi"/>
                <w:spacing w:val="-1"/>
                <w:sz w:val="28"/>
                <w:szCs w:val="28"/>
                <w:lang w:eastAsia="en-US"/>
              </w:rPr>
              <w:t>межличностных</w:t>
            </w:r>
            <w:r w:rsidRPr="00ED228C">
              <w:rPr>
                <w:rFonts w:eastAsiaTheme="minorHAnsi"/>
                <w:spacing w:val="45"/>
                <w:sz w:val="28"/>
                <w:szCs w:val="28"/>
                <w:lang w:eastAsia="en-US"/>
              </w:rPr>
              <w:t xml:space="preserve"> </w:t>
            </w:r>
            <w:r w:rsidRPr="00ED228C">
              <w:rPr>
                <w:rFonts w:eastAsiaTheme="minorHAnsi"/>
                <w:spacing w:val="-1"/>
                <w:sz w:val="28"/>
                <w:szCs w:val="28"/>
                <w:lang w:eastAsia="en-US"/>
              </w:rPr>
              <w:t>отношений</w:t>
            </w:r>
            <w:r w:rsidRPr="00ED228C">
              <w:rPr>
                <w:rFonts w:eastAsiaTheme="minorHAnsi"/>
                <w:spacing w:val="39"/>
                <w:sz w:val="28"/>
                <w:szCs w:val="28"/>
                <w:lang w:eastAsia="en-US"/>
              </w:rPr>
              <w:t xml:space="preserve"> </w:t>
            </w:r>
            <w:r w:rsidRPr="00ED228C">
              <w:rPr>
                <w:rFonts w:eastAsiaTheme="minorHAnsi"/>
                <w:sz w:val="28"/>
                <w:szCs w:val="28"/>
                <w:lang w:eastAsia="en-US"/>
              </w:rPr>
              <w:t>в</w:t>
            </w:r>
            <w:r w:rsidRPr="00ED228C">
              <w:rPr>
                <w:rFonts w:eastAsiaTheme="minorHAnsi"/>
                <w:spacing w:val="37"/>
                <w:sz w:val="28"/>
                <w:szCs w:val="28"/>
                <w:lang w:eastAsia="en-US"/>
              </w:rPr>
              <w:t xml:space="preserve"> </w:t>
            </w:r>
            <w:r w:rsidRPr="00ED228C">
              <w:rPr>
                <w:rFonts w:eastAsiaTheme="minorHAnsi"/>
                <w:spacing w:val="-1"/>
                <w:sz w:val="28"/>
                <w:szCs w:val="28"/>
                <w:lang w:eastAsia="en-US"/>
              </w:rPr>
              <w:t>классе,</w:t>
            </w:r>
            <w:r w:rsidRPr="00ED228C">
              <w:rPr>
                <w:rFonts w:eastAsiaTheme="minorHAnsi"/>
                <w:spacing w:val="38"/>
                <w:sz w:val="28"/>
                <w:szCs w:val="28"/>
                <w:lang w:eastAsia="en-US"/>
              </w:rPr>
              <w:t xml:space="preserve"> </w:t>
            </w:r>
            <w:r w:rsidRPr="00ED228C">
              <w:rPr>
                <w:rFonts w:eastAsiaTheme="minorHAnsi"/>
                <w:spacing w:val="-2"/>
                <w:sz w:val="28"/>
                <w:szCs w:val="28"/>
                <w:lang w:eastAsia="en-US"/>
              </w:rPr>
              <w:t>помогают</w:t>
            </w:r>
            <w:r w:rsidRPr="00ED228C">
              <w:rPr>
                <w:rFonts w:eastAsiaTheme="minorHAnsi"/>
                <w:spacing w:val="41"/>
                <w:sz w:val="28"/>
                <w:szCs w:val="28"/>
                <w:lang w:eastAsia="en-US"/>
              </w:rPr>
              <w:t xml:space="preserve"> </w:t>
            </w:r>
            <w:r w:rsidRPr="00ED228C">
              <w:rPr>
                <w:rFonts w:eastAsiaTheme="minorHAnsi"/>
                <w:spacing w:val="-1"/>
                <w:sz w:val="28"/>
                <w:szCs w:val="28"/>
                <w:lang w:eastAsia="en-US"/>
              </w:rPr>
              <w:t>установлению</w:t>
            </w:r>
            <w:r w:rsidRPr="00ED228C">
              <w:rPr>
                <w:rFonts w:eastAsiaTheme="minorHAnsi"/>
                <w:spacing w:val="41"/>
                <w:sz w:val="28"/>
                <w:szCs w:val="28"/>
                <w:lang w:eastAsia="en-US"/>
              </w:rPr>
              <w:t xml:space="preserve"> </w:t>
            </w:r>
            <w:r w:rsidRPr="00ED228C">
              <w:rPr>
                <w:rFonts w:eastAsiaTheme="minorHAnsi"/>
                <w:spacing w:val="-2"/>
                <w:sz w:val="28"/>
                <w:szCs w:val="28"/>
                <w:lang w:eastAsia="en-US"/>
              </w:rPr>
              <w:t>доброжелательной</w:t>
            </w:r>
            <w:r w:rsidRPr="00ED228C">
              <w:rPr>
                <w:rFonts w:eastAsiaTheme="minorHAnsi"/>
                <w:sz w:val="28"/>
                <w:szCs w:val="28"/>
                <w:lang w:eastAsia="en-US"/>
              </w:rPr>
              <w:t xml:space="preserve"> </w:t>
            </w:r>
            <w:r w:rsidRPr="00ED228C">
              <w:rPr>
                <w:rFonts w:eastAsiaTheme="minorHAnsi"/>
                <w:spacing w:val="-1"/>
                <w:sz w:val="28"/>
                <w:szCs w:val="28"/>
                <w:lang w:eastAsia="en-US"/>
              </w:rPr>
              <w:t>атмосферы</w:t>
            </w:r>
            <w:r w:rsidRPr="00ED228C">
              <w:rPr>
                <w:rFonts w:eastAsiaTheme="minorHAnsi"/>
                <w:spacing w:val="1"/>
                <w:sz w:val="28"/>
                <w:szCs w:val="28"/>
                <w:lang w:eastAsia="en-US"/>
              </w:rPr>
              <w:t xml:space="preserve"> </w:t>
            </w:r>
            <w:r w:rsidRPr="00ED228C">
              <w:rPr>
                <w:rFonts w:eastAsiaTheme="minorHAnsi"/>
                <w:spacing w:val="-2"/>
                <w:sz w:val="28"/>
                <w:szCs w:val="28"/>
                <w:lang w:eastAsia="en-US"/>
              </w:rPr>
              <w:t>во</w:t>
            </w:r>
            <w:r w:rsidRPr="00ED228C">
              <w:rPr>
                <w:rFonts w:eastAsiaTheme="minorHAnsi"/>
                <w:sz w:val="28"/>
                <w:szCs w:val="28"/>
                <w:lang w:eastAsia="en-US"/>
              </w:rPr>
              <w:t xml:space="preserve"> </w:t>
            </w:r>
            <w:r w:rsidRPr="00ED228C">
              <w:rPr>
                <w:rFonts w:eastAsiaTheme="minorHAnsi"/>
                <w:spacing w:val="-1"/>
                <w:sz w:val="28"/>
                <w:szCs w:val="28"/>
                <w:lang w:eastAsia="en-US"/>
              </w:rPr>
              <w:t>время</w:t>
            </w:r>
            <w:r w:rsidRPr="00ED228C">
              <w:rPr>
                <w:rFonts w:eastAsiaTheme="minorHAnsi"/>
                <w:spacing w:val="4"/>
                <w:sz w:val="28"/>
                <w:szCs w:val="28"/>
                <w:lang w:eastAsia="en-US"/>
              </w:rPr>
              <w:t xml:space="preserve"> </w:t>
            </w:r>
            <w:r w:rsidRPr="00ED228C">
              <w:rPr>
                <w:rFonts w:eastAsiaTheme="minorHAnsi"/>
                <w:spacing w:val="-2"/>
                <w:sz w:val="28"/>
                <w:szCs w:val="28"/>
                <w:lang w:eastAsia="en-US"/>
              </w:rPr>
              <w:t>урока;</w:t>
            </w:r>
          </w:p>
        </w:tc>
        <w:tc>
          <w:tcPr>
            <w:tcW w:w="5131" w:type="dxa"/>
          </w:tcPr>
          <w:p w:rsidR="00922EDC" w:rsidRPr="00ED228C" w:rsidRDefault="00922EDC" w:rsidP="00ED228C">
            <w:pPr>
              <w:widowControl w:val="0"/>
              <w:numPr>
                <w:ilvl w:val="0"/>
                <w:numId w:val="67"/>
              </w:numPr>
              <w:tabs>
                <w:tab w:val="left" w:pos="242"/>
              </w:tabs>
              <w:spacing w:line="267" w:lineRule="exact"/>
              <w:ind w:left="770" w:hanging="294"/>
              <w:jc w:val="both"/>
              <w:rPr>
                <w:sz w:val="28"/>
                <w:szCs w:val="28"/>
                <w:lang w:eastAsia="en-US"/>
              </w:rPr>
            </w:pPr>
            <w:r w:rsidRPr="00ED228C">
              <w:rPr>
                <w:rFonts w:eastAsiaTheme="minorHAnsi"/>
                <w:spacing w:val="-1"/>
                <w:sz w:val="28"/>
                <w:szCs w:val="28"/>
                <w:lang w:eastAsia="en-US"/>
              </w:rPr>
              <w:t>лекция</w:t>
            </w:r>
          </w:p>
          <w:p w:rsidR="00922EDC" w:rsidRPr="00ED228C" w:rsidRDefault="00922EDC" w:rsidP="00ED228C">
            <w:pPr>
              <w:widowControl w:val="0"/>
              <w:numPr>
                <w:ilvl w:val="0"/>
                <w:numId w:val="67"/>
              </w:numPr>
              <w:ind w:left="770" w:hanging="294"/>
              <w:jc w:val="both"/>
              <w:rPr>
                <w:sz w:val="28"/>
                <w:szCs w:val="28"/>
                <w:lang w:eastAsia="en-US"/>
              </w:rPr>
            </w:pPr>
            <w:r w:rsidRPr="00ED228C">
              <w:rPr>
                <w:rFonts w:eastAsiaTheme="minorHAnsi"/>
                <w:spacing w:val="-2"/>
                <w:sz w:val="28"/>
                <w:szCs w:val="28"/>
                <w:lang w:eastAsia="en-US"/>
              </w:rPr>
              <w:t>экскурсия</w:t>
            </w:r>
          </w:p>
          <w:p w:rsidR="00922EDC" w:rsidRPr="00ED228C" w:rsidRDefault="00922EDC" w:rsidP="00ED228C">
            <w:pPr>
              <w:widowControl w:val="0"/>
              <w:numPr>
                <w:ilvl w:val="0"/>
                <w:numId w:val="67"/>
              </w:numPr>
              <w:tabs>
                <w:tab w:val="left" w:pos="302"/>
              </w:tabs>
              <w:ind w:left="770" w:hanging="294"/>
              <w:jc w:val="both"/>
              <w:rPr>
                <w:sz w:val="28"/>
                <w:szCs w:val="28"/>
                <w:lang w:eastAsia="en-US"/>
              </w:rPr>
            </w:pPr>
            <w:r w:rsidRPr="00ED228C">
              <w:rPr>
                <w:rFonts w:eastAsiaTheme="minorHAnsi"/>
                <w:spacing w:val="-1"/>
                <w:sz w:val="28"/>
                <w:szCs w:val="28"/>
                <w:lang w:eastAsia="en-US"/>
              </w:rPr>
              <w:t xml:space="preserve">разработка </w:t>
            </w:r>
            <w:r w:rsidRPr="00ED228C">
              <w:rPr>
                <w:rFonts w:eastAsiaTheme="minorHAnsi"/>
                <w:sz w:val="28"/>
                <w:szCs w:val="28"/>
                <w:lang w:eastAsia="en-US"/>
              </w:rPr>
              <w:t>проекта</w:t>
            </w:r>
          </w:p>
          <w:p w:rsidR="00922EDC" w:rsidRPr="00ED228C" w:rsidRDefault="00922EDC" w:rsidP="00ED228C">
            <w:pPr>
              <w:widowControl w:val="0"/>
              <w:numPr>
                <w:ilvl w:val="0"/>
                <w:numId w:val="67"/>
              </w:numPr>
              <w:ind w:left="770" w:hanging="294"/>
              <w:jc w:val="both"/>
              <w:rPr>
                <w:sz w:val="28"/>
                <w:szCs w:val="28"/>
                <w:lang w:eastAsia="en-US"/>
              </w:rPr>
            </w:pPr>
            <w:r w:rsidRPr="00ED228C">
              <w:rPr>
                <w:rFonts w:eastAsiaTheme="minorHAnsi"/>
                <w:sz w:val="28"/>
                <w:szCs w:val="28"/>
                <w:lang w:eastAsia="en-US"/>
              </w:rPr>
              <w:t>защита</w:t>
            </w:r>
            <w:r w:rsidRPr="00ED228C">
              <w:rPr>
                <w:rFonts w:eastAsiaTheme="minorHAnsi"/>
                <w:spacing w:val="-1"/>
                <w:sz w:val="28"/>
                <w:szCs w:val="28"/>
                <w:lang w:eastAsia="en-US"/>
              </w:rPr>
              <w:t xml:space="preserve"> </w:t>
            </w:r>
            <w:r w:rsidRPr="00ED228C">
              <w:rPr>
                <w:rFonts w:eastAsiaTheme="minorHAnsi"/>
                <w:sz w:val="28"/>
                <w:szCs w:val="28"/>
                <w:lang w:eastAsia="en-US"/>
              </w:rPr>
              <w:t>проекта</w:t>
            </w:r>
          </w:p>
          <w:p w:rsidR="00922EDC" w:rsidRPr="00ED228C" w:rsidRDefault="00922EDC" w:rsidP="00ED228C">
            <w:pPr>
              <w:numPr>
                <w:ilvl w:val="0"/>
                <w:numId w:val="67"/>
              </w:numPr>
              <w:spacing w:before="7"/>
              <w:ind w:left="770" w:hanging="294"/>
              <w:contextualSpacing/>
              <w:jc w:val="both"/>
              <w:rPr>
                <w:sz w:val="28"/>
                <w:szCs w:val="28"/>
                <w:lang w:eastAsia="en-US"/>
              </w:rPr>
            </w:pPr>
            <w:r w:rsidRPr="00ED228C">
              <w:rPr>
                <w:rFonts w:eastAsiaTheme="minorHAnsi"/>
                <w:spacing w:val="-1"/>
                <w:sz w:val="28"/>
                <w:szCs w:val="28"/>
                <w:lang w:eastAsia="en-US"/>
              </w:rPr>
              <w:t>лабораторная</w:t>
            </w:r>
            <w:r w:rsidRPr="00ED228C">
              <w:rPr>
                <w:rFonts w:eastAsiaTheme="minorHAnsi"/>
                <w:sz w:val="28"/>
                <w:szCs w:val="28"/>
                <w:lang w:eastAsia="en-US"/>
              </w:rPr>
              <w:t xml:space="preserve"> </w:t>
            </w:r>
            <w:r w:rsidRPr="00ED228C">
              <w:rPr>
                <w:rFonts w:eastAsiaTheme="minorHAnsi"/>
                <w:spacing w:val="-1"/>
                <w:sz w:val="28"/>
                <w:szCs w:val="28"/>
                <w:lang w:eastAsia="en-US"/>
              </w:rPr>
              <w:t>работа</w:t>
            </w:r>
          </w:p>
        </w:tc>
      </w:tr>
      <w:tr w:rsidR="00922EDC" w:rsidRPr="00ED228C" w:rsidTr="00D52FE1">
        <w:trPr>
          <w:trHeight w:val="6996"/>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lastRenderedPageBreak/>
              <w:t>организация</w:t>
            </w:r>
            <w:r w:rsidRPr="00ED228C">
              <w:rPr>
                <w:rFonts w:eastAsiaTheme="minorHAnsi"/>
                <w:spacing w:val="35"/>
                <w:sz w:val="28"/>
                <w:szCs w:val="28"/>
                <w:lang w:eastAsia="en-US"/>
              </w:rPr>
              <w:t xml:space="preserve"> </w:t>
            </w:r>
            <w:r w:rsidRPr="00ED228C">
              <w:rPr>
                <w:rFonts w:eastAsiaTheme="minorHAnsi"/>
                <w:spacing w:val="-1"/>
                <w:sz w:val="28"/>
                <w:szCs w:val="28"/>
                <w:lang w:eastAsia="en-US"/>
              </w:rPr>
              <w:t>шефства</w:t>
            </w:r>
            <w:r w:rsidRPr="00ED228C">
              <w:rPr>
                <w:rFonts w:eastAsiaTheme="minorHAnsi"/>
                <w:spacing w:val="34"/>
                <w:sz w:val="28"/>
                <w:szCs w:val="28"/>
                <w:lang w:eastAsia="en-US"/>
              </w:rPr>
              <w:t xml:space="preserve"> </w:t>
            </w:r>
            <w:r w:rsidRPr="00ED228C">
              <w:rPr>
                <w:rFonts w:eastAsiaTheme="minorHAnsi"/>
                <w:spacing w:val="-1"/>
                <w:sz w:val="28"/>
                <w:szCs w:val="28"/>
                <w:lang w:eastAsia="en-US"/>
              </w:rPr>
              <w:t>мотивированных</w:t>
            </w:r>
            <w:r w:rsidRPr="00ED228C">
              <w:rPr>
                <w:rFonts w:eastAsiaTheme="minorHAnsi"/>
                <w:spacing w:val="35"/>
                <w:sz w:val="28"/>
                <w:szCs w:val="28"/>
                <w:lang w:eastAsia="en-US"/>
              </w:rPr>
              <w:t xml:space="preserve"> </w:t>
            </w:r>
            <w:r w:rsidRPr="00ED228C">
              <w:rPr>
                <w:rFonts w:eastAsiaTheme="minorHAnsi"/>
                <w:sz w:val="28"/>
                <w:szCs w:val="28"/>
                <w:lang w:eastAsia="en-US"/>
              </w:rPr>
              <w:t>и</w:t>
            </w:r>
            <w:r w:rsidRPr="00ED228C">
              <w:rPr>
                <w:rFonts w:eastAsiaTheme="minorHAnsi"/>
                <w:spacing w:val="33"/>
                <w:sz w:val="28"/>
                <w:szCs w:val="28"/>
                <w:lang w:eastAsia="en-US"/>
              </w:rPr>
              <w:t xml:space="preserve"> </w:t>
            </w:r>
            <w:r w:rsidRPr="00ED228C">
              <w:rPr>
                <w:rFonts w:eastAsiaTheme="minorHAnsi"/>
                <w:spacing w:val="-2"/>
                <w:sz w:val="28"/>
                <w:szCs w:val="28"/>
                <w:lang w:eastAsia="en-US"/>
              </w:rPr>
              <w:t>эрудированных</w:t>
            </w:r>
            <w:r w:rsidRPr="00ED228C">
              <w:rPr>
                <w:rFonts w:eastAsiaTheme="minorHAnsi"/>
                <w:spacing w:val="3"/>
                <w:sz w:val="28"/>
                <w:szCs w:val="28"/>
                <w:lang w:eastAsia="en-US"/>
              </w:rPr>
              <w:t xml:space="preserve"> </w:t>
            </w:r>
            <w:r w:rsidRPr="00ED228C">
              <w:rPr>
                <w:rFonts w:eastAsiaTheme="minorHAnsi"/>
                <w:spacing w:val="-2"/>
                <w:sz w:val="28"/>
                <w:szCs w:val="28"/>
                <w:lang w:eastAsia="en-US"/>
              </w:rPr>
              <w:t>учащихся</w:t>
            </w:r>
            <w:r w:rsidRPr="00ED228C">
              <w:rPr>
                <w:rFonts w:eastAsiaTheme="minorHAnsi"/>
                <w:spacing w:val="59"/>
                <w:sz w:val="28"/>
                <w:szCs w:val="28"/>
                <w:lang w:eastAsia="en-US"/>
              </w:rPr>
              <w:t xml:space="preserve"> </w:t>
            </w:r>
            <w:r w:rsidRPr="00ED228C">
              <w:rPr>
                <w:rFonts w:eastAsiaTheme="minorHAnsi"/>
                <w:spacing w:val="-1"/>
                <w:sz w:val="28"/>
                <w:szCs w:val="28"/>
                <w:lang w:eastAsia="en-US"/>
              </w:rPr>
              <w:t>над</w:t>
            </w:r>
            <w:r w:rsidRPr="00ED228C">
              <w:rPr>
                <w:rFonts w:eastAsiaTheme="minorHAnsi"/>
                <w:spacing w:val="57"/>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59"/>
                <w:sz w:val="28"/>
                <w:szCs w:val="28"/>
                <w:lang w:eastAsia="en-US"/>
              </w:rPr>
              <w:t xml:space="preserve"> </w:t>
            </w:r>
            <w:r w:rsidRPr="00ED228C">
              <w:rPr>
                <w:rFonts w:eastAsiaTheme="minorHAnsi"/>
                <w:spacing w:val="-2"/>
                <w:sz w:val="28"/>
                <w:szCs w:val="28"/>
                <w:lang w:eastAsia="en-US"/>
              </w:rPr>
              <w:t>неуспевающими</w:t>
            </w:r>
            <w:r w:rsidRPr="00ED228C">
              <w:rPr>
                <w:rFonts w:eastAsiaTheme="minorHAnsi"/>
                <w:spacing w:val="33"/>
                <w:sz w:val="28"/>
                <w:szCs w:val="28"/>
                <w:lang w:eastAsia="en-US"/>
              </w:rPr>
              <w:t xml:space="preserve"> </w:t>
            </w:r>
            <w:r w:rsidRPr="00ED228C">
              <w:rPr>
                <w:rFonts w:eastAsiaTheme="minorHAnsi"/>
                <w:spacing w:val="-1"/>
                <w:sz w:val="28"/>
                <w:szCs w:val="28"/>
                <w:lang w:eastAsia="en-US"/>
              </w:rPr>
              <w:t>одноклассниками,</w:t>
            </w:r>
            <w:r w:rsidRPr="00ED228C">
              <w:rPr>
                <w:rFonts w:eastAsiaTheme="minorHAnsi"/>
                <w:spacing w:val="33"/>
                <w:sz w:val="28"/>
                <w:szCs w:val="28"/>
                <w:lang w:eastAsia="en-US"/>
              </w:rPr>
              <w:t xml:space="preserve"> </w:t>
            </w:r>
            <w:r w:rsidRPr="00ED228C">
              <w:rPr>
                <w:rFonts w:eastAsiaTheme="minorHAnsi"/>
                <w:spacing w:val="-2"/>
                <w:sz w:val="28"/>
                <w:szCs w:val="28"/>
                <w:lang w:eastAsia="en-US"/>
              </w:rPr>
              <w:t>дающего</w:t>
            </w:r>
            <w:r w:rsidRPr="00ED228C">
              <w:rPr>
                <w:rFonts w:eastAsiaTheme="minorHAnsi"/>
                <w:spacing w:val="34"/>
                <w:sz w:val="28"/>
                <w:szCs w:val="28"/>
                <w:lang w:eastAsia="en-US"/>
              </w:rPr>
              <w:t xml:space="preserve"> </w:t>
            </w:r>
            <w:r w:rsidRPr="00ED228C">
              <w:rPr>
                <w:rFonts w:eastAsiaTheme="minorHAnsi"/>
                <w:spacing w:val="-3"/>
                <w:sz w:val="28"/>
                <w:szCs w:val="28"/>
                <w:lang w:eastAsia="en-US"/>
              </w:rPr>
              <w:t>школьникам</w:t>
            </w:r>
            <w:r w:rsidRPr="00ED228C">
              <w:rPr>
                <w:rFonts w:eastAsiaTheme="minorHAnsi"/>
                <w:spacing w:val="32"/>
                <w:sz w:val="28"/>
                <w:szCs w:val="28"/>
                <w:lang w:eastAsia="en-US"/>
              </w:rPr>
              <w:t xml:space="preserve"> </w:t>
            </w:r>
            <w:r w:rsidRPr="00ED228C">
              <w:rPr>
                <w:rFonts w:eastAsiaTheme="minorHAnsi"/>
                <w:spacing w:val="-1"/>
                <w:sz w:val="28"/>
                <w:szCs w:val="28"/>
                <w:lang w:eastAsia="en-US"/>
              </w:rPr>
              <w:t>социально</w:t>
            </w:r>
            <w:r w:rsidRPr="00ED228C">
              <w:rPr>
                <w:rFonts w:eastAsiaTheme="minorHAnsi"/>
                <w:spacing w:val="43"/>
                <w:sz w:val="28"/>
                <w:szCs w:val="28"/>
                <w:lang w:eastAsia="en-US"/>
              </w:rPr>
              <w:t xml:space="preserve"> </w:t>
            </w:r>
            <w:r w:rsidRPr="00ED228C">
              <w:rPr>
                <w:rFonts w:eastAsiaTheme="minorHAnsi"/>
                <w:spacing w:val="-2"/>
                <w:sz w:val="28"/>
                <w:szCs w:val="28"/>
                <w:lang w:eastAsia="en-US"/>
              </w:rPr>
              <w:t>значимый</w:t>
            </w:r>
            <w:r w:rsidRPr="00ED228C">
              <w:rPr>
                <w:rFonts w:eastAsiaTheme="minorHAnsi"/>
                <w:sz w:val="28"/>
                <w:szCs w:val="28"/>
                <w:lang w:eastAsia="en-US"/>
              </w:rPr>
              <w:t xml:space="preserve"> опыт </w:t>
            </w:r>
            <w:r w:rsidRPr="00ED228C">
              <w:rPr>
                <w:rFonts w:eastAsiaTheme="minorHAnsi"/>
                <w:spacing w:val="-2"/>
                <w:sz w:val="28"/>
                <w:szCs w:val="28"/>
                <w:lang w:eastAsia="en-US"/>
              </w:rPr>
              <w:t>сотрудничества</w:t>
            </w:r>
            <w:r w:rsidRPr="00ED228C">
              <w:rPr>
                <w:rFonts w:eastAsiaTheme="minorHAnsi"/>
                <w:spacing w:val="-1"/>
                <w:sz w:val="28"/>
                <w:szCs w:val="28"/>
                <w:lang w:eastAsia="en-US"/>
              </w:rPr>
              <w:t xml:space="preserve"> </w:t>
            </w:r>
            <w:r w:rsidRPr="00ED228C">
              <w:rPr>
                <w:rFonts w:eastAsiaTheme="minorHAnsi"/>
                <w:sz w:val="28"/>
                <w:szCs w:val="28"/>
                <w:lang w:eastAsia="en-US"/>
              </w:rPr>
              <w:t xml:space="preserve">и </w:t>
            </w:r>
            <w:r w:rsidRPr="00ED228C">
              <w:rPr>
                <w:rFonts w:eastAsiaTheme="minorHAnsi"/>
                <w:spacing w:val="-1"/>
                <w:sz w:val="28"/>
                <w:szCs w:val="28"/>
                <w:lang w:eastAsia="en-US"/>
              </w:rPr>
              <w:t>взаимной</w:t>
            </w:r>
            <w:r w:rsidRPr="00ED228C">
              <w:rPr>
                <w:rFonts w:eastAsiaTheme="minorHAnsi"/>
                <w:sz w:val="28"/>
                <w:szCs w:val="28"/>
                <w:lang w:eastAsia="en-US"/>
              </w:rPr>
              <w:t xml:space="preserve"> </w:t>
            </w:r>
            <w:r w:rsidRPr="00ED228C">
              <w:rPr>
                <w:rFonts w:eastAsiaTheme="minorHAnsi"/>
                <w:spacing w:val="-1"/>
                <w:sz w:val="28"/>
                <w:szCs w:val="28"/>
                <w:lang w:eastAsia="en-US"/>
              </w:rPr>
              <w:t>помощи</w:t>
            </w:r>
          </w:p>
        </w:tc>
        <w:tc>
          <w:tcPr>
            <w:tcW w:w="5131" w:type="dxa"/>
          </w:tcPr>
          <w:p w:rsidR="00922EDC" w:rsidRPr="00ED228C" w:rsidRDefault="00922EDC" w:rsidP="00ED228C">
            <w:pPr>
              <w:numPr>
                <w:ilvl w:val="0"/>
                <w:numId w:val="68"/>
              </w:numPr>
              <w:spacing w:before="7"/>
              <w:ind w:left="770" w:hanging="283"/>
              <w:contextualSpacing/>
              <w:jc w:val="both"/>
              <w:rPr>
                <w:sz w:val="28"/>
                <w:szCs w:val="28"/>
                <w:lang w:eastAsia="en-US"/>
              </w:rPr>
            </w:pPr>
            <w:r w:rsidRPr="00ED228C">
              <w:rPr>
                <w:rFonts w:eastAsiaTheme="minorHAnsi"/>
                <w:spacing w:val="-1"/>
                <w:w w:val="95"/>
                <w:sz w:val="28"/>
                <w:szCs w:val="28"/>
                <w:lang w:eastAsia="en-US"/>
              </w:rPr>
              <w:t>организация</w:t>
            </w:r>
            <w:r w:rsidRPr="00ED228C">
              <w:rPr>
                <w:rFonts w:eastAsiaTheme="minorHAnsi"/>
                <w:spacing w:val="-1"/>
                <w:w w:val="95"/>
                <w:sz w:val="28"/>
                <w:szCs w:val="28"/>
                <w:lang w:eastAsia="en-US"/>
              </w:rPr>
              <w:tab/>
            </w:r>
            <w:r w:rsidRPr="00ED228C">
              <w:rPr>
                <w:rFonts w:eastAsiaTheme="minorHAnsi"/>
                <w:spacing w:val="-2"/>
                <w:sz w:val="28"/>
                <w:szCs w:val="28"/>
                <w:lang w:eastAsia="en-US"/>
              </w:rPr>
              <w:t>социально-значимого</w:t>
            </w:r>
            <w:r w:rsidRPr="00ED228C">
              <w:rPr>
                <w:rFonts w:eastAsiaTheme="minorHAnsi"/>
                <w:spacing w:val="53"/>
                <w:sz w:val="28"/>
                <w:szCs w:val="28"/>
                <w:lang w:eastAsia="en-US"/>
              </w:rPr>
              <w:t xml:space="preserve"> </w:t>
            </w:r>
            <w:r w:rsidRPr="00ED228C">
              <w:rPr>
                <w:rFonts w:eastAsiaTheme="minorHAnsi"/>
                <w:spacing w:val="-2"/>
                <w:sz w:val="28"/>
                <w:szCs w:val="28"/>
                <w:lang w:eastAsia="en-US"/>
              </w:rPr>
              <w:t>сотрудничества</w:t>
            </w:r>
            <w:r w:rsidRPr="00ED228C">
              <w:rPr>
                <w:rFonts w:eastAsiaTheme="minorHAnsi"/>
                <w:spacing w:val="-1"/>
                <w:sz w:val="28"/>
                <w:szCs w:val="28"/>
                <w:lang w:eastAsia="en-US"/>
              </w:rPr>
              <w:t xml:space="preserve"> </w:t>
            </w:r>
            <w:r w:rsidRPr="00ED228C">
              <w:rPr>
                <w:rFonts w:eastAsiaTheme="minorHAnsi"/>
                <w:sz w:val="28"/>
                <w:szCs w:val="28"/>
                <w:lang w:eastAsia="en-US"/>
              </w:rPr>
              <w:t xml:space="preserve">и взаимной </w:t>
            </w:r>
            <w:r w:rsidRPr="00ED228C">
              <w:rPr>
                <w:rFonts w:eastAsiaTheme="minorHAnsi"/>
                <w:spacing w:val="-2"/>
                <w:sz w:val="28"/>
                <w:szCs w:val="28"/>
                <w:lang w:eastAsia="en-US"/>
              </w:rPr>
              <w:t>помощи</w:t>
            </w:r>
          </w:p>
        </w:tc>
      </w:tr>
    </w:tbl>
    <w:p w:rsidR="00922EDC" w:rsidRPr="00ED228C" w:rsidRDefault="00922EDC" w:rsidP="00ED228C">
      <w:pPr>
        <w:widowControl w:val="0"/>
        <w:spacing w:before="2"/>
        <w:ind w:right="106"/>
        <w:contextualSpacing/>
        <w:jc w:val="both"/>
        <w:rPr>
          <w:sz w:val="28"/>
          <w:szCs w:val="28"/>
          <w:lang w:eastAsia="en-US"/>
        </w:rPr>
      </w:pPr>
    </w:p>
    <w:p w:rsidR="00922EDC" w:rsidRPr="00ED228C" w:rsidRDefault="00922EDC" w:rsidP="00ED228C">
      <w:pPr>
        <w:widowControl w:val="0"/>
        <w:spacing w:before="2"/>
        <w:ind w:left="-142" w:right="106" w:firstLine="710"/>
        <w:contextualSpacing/>
        <w:jc w:val="both"/>
        <w:rPr>
          <w:sz w:val="28"/>
          <w:szCs w:val="28"/>
          <w:lang w:eastAsia="en-US"/>
        </w:rPr>
      </w:pPr>
    </w:p>
    <w:p w:rsidR="00922EDC" w:rsidRPr="00ED228C" w:rsidRDefault="00922EDC" w:rsidP="00ED228C">
      <w:pPr>
        <w:widowControl w:val="0"/>
        <w:spacing w:before="2"/>
        <w:ind w:left="-142" w:right="106" w:firstLine="710"/>
        <w:contextualSpacing/>
        <w:jc w:val="both"/>
        <w:rPr>
          <w:sz w:val="28"/>
          <w:szCs w:val="28"/>
          <w:lang w:eastAsia="en-US"/>
        </w:rPr>
      </w:pPr>
      <w:r w:rsidRPr="00ED228C">
        <w:rPr>
          <w:sz w:val="28"/>
          <w:szCs w:val="28"/>
          <w:lang w:eastAsia="en-US"/>
        </w:rPr>
        <w:t>Весьма</w:t>
      </w:r>
      <w:r w:rsidRPr="00ED228C">
        <w:rPr>
          <w:spacing w:val="20"/>
          <w:sz w:val="28"/>
          <w:szCs w:val="28"/>
          <w:lang w:eastAsia="en-US"/>
        </w:rPr>
        <w:t xml:space="preserve"> </w:t>
      </w:r>
      <w:r w:rsidRPr="00ED228C">
        <w:rPr>
          <w:spacing w:val="-1"/>
          <w:sz w:val="28"/>
          <w:szCs w:val="28"/>
          <w:lang w:eastAsia="en-US"/>
        </w:rPr>
        <w:t>важным</w:t>
      </w:r>
      <w:r w:rsidRPr="00ED228C">
        <w:rPr>
          <w:spacing w:val="20"/>
          <w:sz w:val="28"/>
          <w:szCs w:val="28"/>
          <w:lang w:eastAsia="en-US"/>
        </w:rPr>
        <w:t xml:space="preserve"> </w:t>
      </w:r>
      <w:r w:rsidRPr="00ED228C">
        <w:rPr>
          <w:spacing w:val="-1"/>
          <w:sz w:val="28"/>
          <w:szCs w:val="28"/>
          <w:lang w:eastAsia="en-US"/>
        </w:rPr>
        <w:t>условием</w:t>
      </w:r>
      <w:r w:rsidRPr="00ED228C">
        <w:rPr>
          <w:spacing w:val="20"/>
          <w:sz w:val="28"/>
          <w:szCs w:val="28"/>
          <w:lang w:eastAsia="en-US"/>
        </w:rPr>
        <w:t xml:space="preserve"> </w:t>
      </w:r>
      <w:r w:rsidRPr="00ED228C">
        <w:rPr>
          <w:spacing w:val="-1"/>
          <w:sz w:val="28"/>
          <w:szCs w:val="28"/>
          <w:lang w:eastAsia="en-US"/>
        </w:rPr>
        <w:t>реализации</w:t>
      </w:r>
      <w:r w:rsidRPr="00ED228C">
        <w:rPr>
          <w:spacing w:val="21"/>
          <w:sz w:val="28"/>
          <w:szCs w:val="28"/>
          <w:lang w:eastAsia="en-US"/>
        </w:rPr>
        <w:t xml:space="preserve"> </w:t>
      </w:r>
      <w:r w:rsidRPr="00ED228C">
        <w:rPr>
          <w:spacing w:val="-1"/>
          <w:sz w:val="28"/>
          <w:szCs w:val="28"/>
          <w:lang w:eastAsia="en-US"/>
        </w:rPr>
        <w:t>воспитательного</w:t>
      </w:r>
      <w:r w:rsidRPr="00ED228C">
        <w:rPr>
          <w:spacing w:val="21"/>
          <w:sz w:val="28"/>
          <w:szCs w:val="28"/>
          <w:lang w:eastAsia="en-US"/>
        </w:rPr>
        <w:t xml:space="preserve"> </w:t>
      </w:r>
      <w:r w:rsidRPr="00ED228C">
        <w:rPr>
          <w:spacing w:val="-1"/>
          <w:sz w:val="28"/>
          <w:szCs w:val="28"/>
          <w:lang w:eastAsia="en-US"/>
        </w:rPr>
        <w:t>потенциала</w:t>
      </w:r>
      <w:r w:rsidRPr="00ED228C">
        <w:rPr>
          <w:spacing w:val="20"/>
          <w:sz w:val="28"/>
          <w:szCs w:val="28"/>
          <w:lang w:eastAsia="en-US"/>
        </w:rPr>
        <w:t xml:space="preserve"> </w:t>
      </w:r>
      <w:r w:rsidRPr="00ED228C">
        <w:rPr>
          <w:spacing w:val="-1"/>
          <w:sz w:val="28"/>
          <w:szCs w:val="28"/>
          <w:lang w:eastAsia="en-US"/>
        </w:rPr>
        <w:t>урока</w:t>
      </w:r>
      <w:r w:rsidRPr="00ED228C">
        <w:rPr>
          <w:spacing w:val="35"/>
          <w:sz w:val="28"/>
          <w:szCs w:val="28"/>
          <w:lang w:eastAsia="en-US"/>
        </w:rPr>
        <w:t xml:space="preserve"> </w:t>
      </w:r>
      <w:r w:rsidRPr="00ED228C">
        <w:rPr>
          <w:sz w:val="28"/>
          <w:szCs w:val="28"/>
          <w:lang w:eastAsia="en-US"/>
        </w:rPr>
        <w:t>в</w:t>
      </w:r>
      <w:r w:rsidRPr="00ED228C">
        <w:rPr>
          <w:spacing w:val="63"/>
          <w:sz w:val="28"/>
          <w:szCs w:val="28"/>
          <w:lang w:eastAsia="en-US"/>
        </w:rPr>
        <w:t xml:space="preserve"> </w:t>
      </w:r>
      <w:r w:rsidRPr="00ED228C">
        <w:rPr>
          <w:spacing w:val="-1"/>
          <w:sz w:val="28"/>
          <w:szCs w:val="28"/>
          <w:lang w:eastAsia="en-US"/>
        </w:rPr>
        <w:t>полной</w:t>
      </w:r>
      <w:r w:rsidRPr="00ED228C">
        <w:rPr>
          <w:spacing w:val="64"/>
          <w:sz w:val="28"/>
          <w:szCs w:val="28"/>
          <w:lang w:eastAsia="en-US"/>
        </w:rPr>
        <w:t xml:space="preserve"> </w:t>
      </w:r>
      <w:r w:rsidRPr="00ED228C">
        <w:rPr>
          <w:spacing w:val="-1"/>
          <w:sz w:val="28"/>
          <w:szCs w:val="28"/>
          <w:lang w:eastAsia="en-US"/>
        </w:rPr>
        <w:t>мере</w:t>
      </w:r>
      <w:r w:rsidRPr="00ED228C">
        <w:rPr>
          <w:spacing w:val="64"/>
          <w:sz w:val="28"/>
          <w:szCs w:val="28"/>
          <w:lang w:eastAsia="en-US"/>
        </w:rPr>
        <w:t xml:space="preserve"> </w:t>
      </w:r>
      <w:r w:rsidRPr="00ED228C">
        <w:rPr>
          <w:spacing w:val="-1"/>
          <w:sz w:val="28"/>
          <w:szCs w:val="28"/>
          <w:lang w:eastAsia="en-US"/>
        </w:rPr>
        <w:t>является</w:t>
      </w:r>
      <w:r w:rsidRPr="00ED228C">
        <w:rPr>
          <w:spacing w:val="64"/>
          <w:sz w:val="28"/>
          <w:szCs w:val="28"/>
          <w:lang w:eastAsia="en-US"/>
        </w:rPr>
        <w:t xml:space="preserve"> </w:t>
      </w:r>
      <w:r w:rsidRPr="00ED228C">
        <w:rPr>
          <w:spacing w:val="-1"/>
          <w:sz w:val="28"/>
          <w:szCs w:val="28"/>
          <w:lang w:eastAsia="en-US"/>
        </w:rPr>
        <w:t>выбор</w:t>
      </w:r>
      <w:r w:rsidRPr="00ED228C">
        <w:rPr>
          <w:spacing w:val="65"/>
          <w:sz w:val="28"/>
          <w:szCs w:val="28"/>
          <w:lang w:eastAsia="en-US"/>
        </w:rPr>
        <w:t xml:space="preserve"> </w:t>
      </w:r>
      <w:r w:rsidRPr="00ED228C">
        <w:rPr>
          <w:sz w:val="28"/>
          <w:szCs w:val="28"/>
          <w:lang w:eastAsia="en-US"/>
        </w:rPr>
        <w:t>форм,</w:t>
      </w:r>
      <w:r w:rsidRPr="00ED228C">
        <w:rPr>
          <w:spacing w:val="61"/>
          <w:sz w:val="28"/>
          <w:szCs w:val="28"/>
          <w:lang w:eastAsia="en-US"/>
        </w:rPr>
        <w:t xml:space="preserve"> </w:t>
      </w:r>
      <w:r w:rsidRPr="00ED228C">
        <w:rPr>
          <w:spacing w:val="-1"/>
          <w:sz w:val="28"/>
          <w:szCs w:val="28"/>
          <w:lang w:eastAsia="en-US"/>
        </w:rPr>
        <w:t>методов</w:t>
      </w:r>
      <w:r w:rsidRPr="00ED228C">
        <w:rPr>
          <w:spacing w:val="63"/>
          <w:sz w:val="28"/>
          <w:szCs w:val="28"/>
          <w:lang w:eastAsia="en-US"/>
        </w:rPr>
        <w:t xml:space="preserve"> </w:t>
      </w:r>
      <w:r w:rsidRPr="00ED228C">
        <w:rPr>
          <w:sz w:val="28"/>
          <w:szCs w:val="28"/>
          <w:lang w:eastAsia="en-US"/>
        </w:rPr>
        <w:t>и</w:t>
      </w:r>
      <w:r w:rsidRPr="00ED228C">
        <w:rPr>
          <w:spacing w:val="64"/>
          <w:sz w:val="28"/>
          <w:szCs w:val="28"/>
          <w:lang w:eastAsia="en-US"/>
        </w:rPr>
        <w:t xml:space="preserve"> </w:t>
      </w:r>
      <w:r w:rsidRPr="00ED228C">
        <w:rPr>
          <w:spacing w:val="-1"/>
          <w:sz w:val="28"/>
          <w:szCs w:val="28"/>
          <w:lang w:eastAsia="en-US"/>
        </w:rPr>
        <w:t>педагогических</w:t>
      </w:r>
      <w:r w:rsidRPr="00ED228C">
        <w:rPr>
          <w:spacing w:val="65"/>
          <w:sz w:val="28"/>
          <w:szCs w:val="28"/>
          <w:lang w:eastAsia="en-US"/>
        </w:rPr>
        <w:t xml:space="preserve"> </w:t>
      </w:r>
      <w:r w:rsidRPr="00ED228C">
        <w:rPr>
          <w:spacing w:val="-1"/>
          <w:sz w:val="28"/>
          <w:szCs w:val="28"/>
          <w:lang w:eastAsia="en-US"/>
        </w:rPr>
        <w:t>технологий</w:t>
      </w:r>
      <w:r w:rsidRPr="00ED228C">
        <w:rPr>
          <w:spacing w:val="39"/>
          <w:sz w:val="28"/>
          <w:szCs w:val="28"/>
          <w:lang w:eastAsia="en-US"/>
        </w:rPr>
        <w:t xml:space="preserve"> </w:t>
      </w:r>
      <w:r w:rsidRPr="00ED228C">
        <w:rPr>
          <w:spacing w:val="-1"/>
          <w:sz w:val="28"/>
          <w:szCs w:val="28"/>
          <w:lang w:eastAsia="en-US"/>
        </w:rPr>
        <w:t>организации</w:t>
      </w:r>
      <w:r w:rsidRPr="00ED228C">
        <w:rPr>
          <w:spacing w:val="16"/>
          <w:sz w:val="28"/>
          <w:szCs w:val="28"/>
          <w:lang w:eastAsia="en-US"/>
        </w:rPr>
        <w:t xml:space="preserve"> </w:t>
      </w:r>
      <w:r w:rsidRPr="00ED228C">
        <w:rPr>
          <w:spacing w:val="-1"/>
          <w:sz w:val="28"/>
          <w:szCs w:val="28"/>
          <w:lang w:eastAsia="en-US"/>
        </w:rPr>
        <w:t>взаимодействия</w:t>
      </w:r>
      <w:r w:rsidRPr="00ED228C">
        <w:rPr>
          <w:spacing w:val="16"/>
          <w:sz w:val="28"/>
          <w:szCs w:val="28"/>
          <w:lang w:eastAsia="en-US"/>
        </w:rPr>
        <w:t xml:space="preserve"> </w:t>
      </w:r>
      <w:r w:rsidRPr="00ED228C">
        <w:rPr>
          <w:spacing w:val="-1"/>
          <w:sz w:val="28"/>
          <w:szCs w:val="28"/>
          <w:lang w:eastAsia="en-US"/>
        </w:rPr>
        <w:t>личностей</w:t>
      </w:r>
      <w:r w:rsidRPr="00ED228C">
        <w:rPr>
          <w:spacing w:val="14"/>
          <w:sz w:val="28"/>
          <w:szCs w:val="28"/>
          <w:lang w:eastAsia="en-US"/>
        </w:rPr>
        <w:t xml:space="preserve"> </w:t>
      </w:r>
      <w:r w:rsidRPr="00ED228C">
        <w:rPr>
          <w:sz w:val="28"/>
          <w:szCs w:val="28"/>
          <w:lang w:eastAsia="en-US"/>
        </w:rPr>
        <w:t>в</w:t>
      </w:r>
      <w:r w:rsidRPr="00ED228C">
        <w:rPr>
          <w:spacing w:val="15"/>
          <w:sz w:val="28"/>
          <w:szCs w:val="28"/>
          <w:lang w:eastAsia="en-US"/>
        </w:rPr>
        <w:t xml:space="preserve"> </w:t>
      </w:r>
      <w:r w:rsidRPr="00ED228C">
        <w:rPr>
          <w:sz w:val="28"/>
          <w:szCs w:val="28"/>
          <w:lang w:eastAsia="en-US"/>
        </w:rPr>
        <w:t>системе</w:t>
      </w:r>
      <w:r w:rsidRPr="00ED228C">
        <w:rPr>
          <w:spacing w:val="15"/>
          <w:sz w:val="28"/>
          <w:szCs w:val="28"/>
          <w:lang w:eastAsia="en-US"/>
        </w:rPr>
        <w:t xml:space="preserve"> </w:t>
      </w:r>
      <w:r w:rsidRPr="00ED228C">
        <w:rPr>
          <w:spacing w:val="-1"/>
          <w:sz w:val="28"/>
          <w:szCs w:val="28"/>
          <w:lang w:eastAsia="en-US"/>
        </w:rPr>
        <w:t>«учитель</w:t>
      </w:r>
      <w:r w:rsidRPr="00ED228C">
        <w:rPr>
          <w:spacing w:val="21"/>
          <w:sz w:val="28"/>
          <w:szCs w:val="28"/>
          <w:lang w:eastAsia="en-US"/>
        </w:rPr>
        <w:t xml:space="preserve"> </w:t>
      </w:r>
      <w:r w:rsidRPr="00ED228C">
        <w:rPr>
          <w:sz w:val="28"/>
          <w:szCs w:val="28"/>
          <w:lang w:eastAsia="en-US"/>
        </w:rPr>
        <w:t>-</w:t>
      </w:r>
      <w:r w:rsidRPr="00ED228C">
        <w:rPr>
          <w:spacing w:val="18"/>
          <w:sz w:val="28"/>
          <w:szCs w:val="28"/>
          <w:lang w:eastAsia="en-US"/>
        </w:rPr>
        <w:t xml:space="preserve"> </w:t>
      </w:r>
      <w:r w:rsidRPr="00ED228C">
        <w:rPr>
          <w:spacing w:val="-1"/>
          <w:sz w:val="28"/>
          <w:szCs w:val="28"/>
          <w:lang w:eastAsia="en-US"/>
        </w:rPr>
        <w:t>ученик»,</w:t>
      </w:r>
      <w:r w:rsidRPr="00ED228C">
        <w:rPr>
          <w:spacing w:val="15"/>
          <w:sz w:val="28"/>
          <w:szCs w:val="28"/>
          <w:lang w:eastAsia="en-US"/>
        </w:rPr>
        <w:t xml:space="preserve"> </w:t>
      </w:r>
      <w:r w:rsidRPr="00ED228C">
        <w:rPr>
          <w:spacing w:val="-1"/>
          <w:sz w:val="28"/>
          <w:szCs w:val="28"/>
          <w:lang w:eastAsia="en-US"/>
        </w:rPr>
        <w:t>«ученик-ученик»</w:t>
      </w:r>
      <w:r w:rsidRPr="00ED228C">
        <w:rPr>
          <w:spacing w:val="40"/>
          <w:sz w:val="28"/>
          <w:szCs w:val="28"/>
          <w:lang w:eastAsia="en-US"/>
        </w:rPr>
        <w:t xml:space="preserve"> </w:t>
      </w:r>
      <w:r w:rsidRPr="00ED228C">
        <w:rPr>
          <w:spacing w:val="-1"/>
          <w:sz w:val="28"/>
          <w:szCs w:val="28"/>
          <w:lang w:eastAsia="en-US"/>
        </w:rPr>
        <w:t>постижения</w:t>
      </w:r>
      <w:r w:rsidRPr="00ED228C">
        <w:rPr>
          <w:spacing w:val="40"/>
          <w:sz w:val="28"/>
          <w:szCs w:val="28"/>
          <w:lang w:eastAsia="en-US"/>
        </w:rPr>
        <w:t xml:space="preserve"> </w:t>
      </w:r>
      <w:r w:rsidRPr="00ED228C">
        <w:rPr>
          <w:spacing w:val="-1"/>
          <w:sz w:val="28"/>
          <w:szCs w:val="28"/>
          <w:lang w:eastAsia="en-US"/>
        </w:rPr>
        <w:t>научных,</w:t>
      </w:r>
      <w:r w:rsidRPr="00ED228C">
        <w:rPr>
          <w:spacing w:val="37"/>
          <w:sz w:val="28"/>
          <w:szCs w:val="28"/>
          <w:lang w:eastAsia="en-US"/>
        </w:rPr>
        <w:t xml:space="preserve"> </w:t>
      </w:r>
      <w:r w:rsidRPr="00ED228C">
        <w:rPr>
          <w:spacing w:val="-1"/>
          <w:sz w:val="28"/>
          <w:szCs w:val="28"/>
          <w:lang w:eastAsia="en-US"/>
        </w:rPr>
        <w:t>духовных,</w:t>
      </w:r>
      <w:r w:rsidRPr="00ED228C">
        <w:rPr>
          <w:spacing w:val="37"/>
          <w:sz w:val="28"/>
          <w:szCs w:val="28"/>
          <w:lang w:eastAsia="en-US"/>
        </w:rPr>
        <w:t xml:space="preserve"> </w:t>
      </w:r>
      <w:r w:rsidRPr="00ED228C">
        <w:rPr>
          <w:spacing w:val="-1"/>
          <w:sz w:val="28"/>
          <w:szCs w:val="28"/>
          <w:lang w:eastAsia="en-US"/>
        </w:rPr>
        <w:t>нравственных,</w:t>
      </w:r>
      <w:r w:rsidRPr="00ED228C">
        <w:rPr>
          <w:spacing w:val="37"/>
          <w:sz w:val="28"/>
          <w:szCs w:val="28"/>
          <w:lang w:eastAsia="en-US"/>
        </w:rPr>
        <w:t xml:space="preserve"> </w:t>
      </w:r>
      <w:r w:rsidRPr="00ED228C">
        <w:rPr>
          <w:spacing w:val="-1"/>
          <w:sz w:val="28"/>
          <w:szCs w:val="28"/>
          <w:lang w:eastAsia="en-US"/>
        </w:rPr>
        <w:t>эстетических</w:t>
      </w:r>
      <w:r w:rsidRPr="00ED228C">
        <w:rPr>
          <w:spacing w:val="38"/>
          <w:sz w:val="28"/>
          <w:szCs w:val="28"/>
          <w:lang w:eastAsia="en-US"/>
        </w:rPr>
        <w:t xml:space="preserve"> </w:t>
      </w:r>
      <w:r w:rsidRPr="00ED228C">
        <w:rPr>
          <w:spacing w:val="-1"/>
          <w:sz w:val="28"/>
          <w:szCs w:val="28"/>
          <w:lang w:eastAsia="en-US"/>
        </w:rPr>
        <w:t>основ</w:t>
      </w:r>
      <w:r w:rsidRPr="00ED228C">
        <w:rPr>
          <w:spacing w:val="73"/>
          <w:sz w:val="28"/>
          <w:szCs w:val="28"/>
          <w:lang w:eastAsia="en-US"/>
        </w:rPr>
        <w:t xml:space="preserve"> </w:t>
      </w:r>
      <w:r w:rsidRPr="00ED228C">
        <w:rPr>
          <w:spacing w:val="-1"/>
          <w:sz w:val="28"/>
          <w:szCs w:val="28"/>
          <w:lang w:eastAsia="en-US"/>
        </w:rPr>
        <w:t>жизни:</w:t>
      </w:r>
    </w:p>
    <w:p w:rsidR="00922EDC" w:rsidRPr="00ED228C" w:rsidRDefault="00922EDC" w:rsidP="00ED228C">
      <w:pPr>
        <w:widowControl w:val="0"/>
        <w:numPr>
          <w:ilvl w:val="1"/>
          <w:numId w:val="61"/>
        </w:numPr>
        <w:tabs>
          <w:tab w:val="left" w:pos="1425"/>
        </w:tabs>
        <w:spacing w:after="200" w:line="276" w:lineRule="auto"/>
        <w:ind w:left="-142" w:right="104" w:hanging="567"/>
        <w:contextualSpacing/>
        <w:jc w:val="both"/>
        <w:rPr>
          <w:sz w:val="28"/>
          <w:szCs w:val="28"/>
          <w:lang w:eastAsia="en-US"/>
        </w:rPr>
      </w:pPr>
      <w:r w:rsidRPr="00ED228C">
        <w:rPr>
          <w:spacing w:val="-1"/>
          <w:sz w:val="28"/>
          <w:szCs w:val="28"/>
          <w:lang w:eastAsia="en-US"/>
        </w:rPr>
        <w:t>применение</w:t>
      </w:r>
      <w:r w:rsidRPr="00ED228C">
        <w:rPr>
          <w:spacing w:val="54"/>
          <w:sz w:val="28"/>
          <w:szCs w:val="28"/>
          <w:lang w:eastAsia="en-US"/>
        </w:rPr>
        <w:t xml:space="preserve"> </w:t>
      </w:r>
      <w:r w:rsidRPr="00ED228C">
        <w:rPr>
          <w:sz w:val="28"/>
          <w:szCs w:val="28"/>
          <w:lang w:eastAsia="en-US"/>
        </w:rPr>
        <w:t>на</w:t>
      </w:r>
      <w:r w:rsidRPr="00ED228C">
        <w:rPr>
          <w:spacing w:val="54"/>
          <w:sz w:val="28"/>
          <w:szCs w:val="28"/>
          <w:lang w:eastAsia="en-US"/>
        </w:rPr>
        <w:t xml:space="preserve"> </w:t>
      </w:r>
      <w:r w:rsidRPr="00ED228C">
        <w:rPr>
          <w:spacing w:val="-3"/>
          <w:sz w:val="28"/>
          <w:szCs w:val="28"/>
          <w:lang w:eastAsia="en-US"/>
        </w:rPr>
        <w:t>уроке</w:t>
      </w:r>
      <w:r w:rsidRPr="00ED228C">
        <w:rPr>
          <w:spacing w:val="56"/>
          <w:sz w:val="28"/>
          <w:szCs w:val="28"/>
          <w:lang w:eastAsia="en-US"/>
        </w:rPr>
        <w:t xml:space="preserve"> </w:t>
      </w:r>
      <w:r w:rsidRPr="00ED228C">
        <w:rPr>
          <w:spacing w:val="-2"/>
          <w:sz w:val="28"/>
          <w:szCs w:val="28"/>
          <w:lang w:eastAsia="en-US"/>
        </w:rPr>
        <w:t>интерактивных</w:t>
      </w:r>
      <w:r w:rsidRPr="00ED228C">
        <w:rPr>
          <w:spacing w:val="55"/>
          <w:sz w:val="28"/>
          <w:szCs w:val="28"/>
          <w:lang w:eastAsia="en-US"/>
        </w:rPr>
        <w:t xml:space="preserve"> </w:t>
      </w:r>
      <w:r w:rsidRPr="00ED228C">
        <w:rPr>
          <w:spacing w:val="-2"/>
          <w:sz w:val="28"/>
          <w:szCs w:val="28"/>
          <w:lang w:eastAsia="en-US"/>
        </w:rPr>
        <w:t>форм</w:t>
      </w:r>
      <w:r w:rsidRPr="00ED228C">
        <w:rPr>
          <w:spacing w:val="54"/>
          <w:sz w:val="28"/>
          <w:szCs w:val="28"/>
          <w:lang w:eastAsia="en-US"/>
        </w:rPr>
        <w:t xml:space="preserve"> </w:t>
      </w:r>
      <w:r w:rsidRPr="00ED228C">
        <w:rPr>
          <w:spacing w:val="-1"/>
          <w:sz w:val="28"/>
          <w:szCs w:val="28"/>
          <w:lang w:eastAsia="en-US"/>
        </w:rPr>
        <w:t>работы</w:t>
      </w:r>
      <w:r w:rsidRPr="00ED228C">
        <w:rPr>
          <w:spacing w:val="55"/>
          <w:sz w:val="28"/>
          <w:szCs w:val="28"/>
          <w:lang w:eastAsia="en-US"/>
        </w:rPr>
        <w:t xml:space="preserve"> </w:t>
      </w:r>
      <w:r w:rsidRPr="00ED228C">
        <w:rPr>
          <w:spacing w:val="-2"/>
          <w:sz w:val="28"/>
          <w:szCs w:val="28"/>
          <w:lang w:eastAsia="en-US"/>
        </w:rPr>
        <w:t>учащихся:</w:t>
      </w:r>
      <w:r w:rsidRPr="00ED228C">
        <w:rPr>
          <w:spacing w:val="63"/>
          <w:sz w:val="28"/>
          <w:szCs w:val="28"/>
          <w:lang w:eastAsia="en-US"/>
        </w:rPr>
        <w:t xml:space="preserve"> </w:t>
      </w:r>
      <w:r w:rsidRPr="00ED228C">
        <w:rPr>
          <w:spacing w:val="-1"/>
          <w:sz w:val="28"/>
          <w:szCs w:val="28"/>
          <w:lang w:eastAsia="en-US"/>
        </w:rPr>
        <w:t>деловых,</w:t>
      </w:r>
      <w:r w:rsidRPr="00ED228C">
        <w:rPr>
          <w:spacing w:val="57"/>
          <w:sz w:val="28"/>
          <w:szCs w:val="28"/>
          <w:lang w:eastAsia="en-US"/>
        </w:rPr>
        <w:t xml:space="preserve"> </w:t>
      </w:r>
      <w:r w:rsidRPr="00ED228C">
        <w:rPr>
          <w:spacing w:val="-2"/>
          <w:sz w:val="28"/>
          <w:szCs w:val="28"/>
          <w:lang w:eastAsia="en-US"/>
        </w:rPr>
        <w:t>интеллектуальных</w:t>
      </w:r>
      <w:r w:rsidRPr="00ED228C">
        <w:rPr>
          <w:sz w:val="28"/>
          <w:szCs w:val="28"/>
          <w:lang w:eastAsia="en-US"/>
        </w:rPr>
        <w:t xml:space="preserve"> игр,</w:t>
      </w:r>
      <w:r w:rsidRPr="00ED228C">
        <w:rPr>
          <w:spacing w:val="1"/>
          <w:sz w:val="28"/>
          <w:szCs w:val="28"/>
          <w:lang w:eastAsia="en-US"/>
        </w:rPr>
        <w:t xml:space="preserve"> </w:t>
      </w:r>
      <w:r w:rsidRPr="00ED228C">
        <w:rPr>
          <w:spacing w:val="-2"/>
          <w:sz w:val="28"/>
          <w:szCs w:val="28"/>
          <w:lang w:eastAsia="en-US"/>
        </w:rPr>
        <w:t>стимулирующих</w:t>
      </w:r>
      <w:r w:rsidRPr="00ED228C">
        <w:rPr>
          <w:spacing w:val="3"/>
          <w:sz w:val="28"/>
          <w:szCs w:val="28"/>
          <w:lang w:eastAsia="en-US"/>
        </w:rPr>
        <w:t xml:space="preserve"> </w:t>
      </w:r>
      <w:r w:rsidRPr="00ED228C">
        <w:rPr>
          <w:spacing w:val="-2"/>
          <w:sz w:val="28"/>
          <w:szCs w:val="28"/>
          <w:lang w:eastAsia="en-US"/>
        </w:rPr>
        <w:t>познавательную</w:t>
      </w:r>
      <w:r w:rsidRPr="00ED228C">
        <w:rPr>
          <w:spacing w:val="3"/>
          <w:sz w:val="28"/>
          <w:szCs w:val="28"/>
          <w:lang w:eastAsia="en-US"/>
        </w:rPr>
        <w:t xml:space="preserve"> </w:t>
      </w:r>
      <w:r w:rsidRPr="00ED228C">
        <w:rPr>
          <w:spacing w:val="-2"/>
          <w:sz w:val="28"/>
          <w:szCs w:val="28"/>
          <w:lang w:eastAsia="en-US"/>
        </w:rPr>
        <w:t>мотивацию</w:t>
      </w:r>
      <w:r w:rsidRPr="00ED228C">
        <w:rPr>
          <w:spacing w:val="55"/>
          <w:sz w:val="28"/>
          <w:szCs w:val="28"/>
          <w:lang w:eastAsia="en-US"/>
        </w:rPr>
        <w:t xml:space="preserve"> </w:t>
      </w:r>
      <w:r w:rsidRPr="00ED228C">
        <w:rPr>
          <w:spacing w:val="-4"/>
          <w:sz w:val="28"/>
          <w:szCs w:val="28"/>
          <w:lang w:eastAsia="en-US"/>
        </w:rPr>
        <w:t>школьников;</w:t>
      </w:r>
      <w:r w:rsidRPr="00ED228C">
        <w:rPr>
          <w:spacing w:val="54"/>
          <w:sz w:val="28"/>
          <w:szCs w:val="28"/>
          <w:lang w:eastAsia="en-US"/>
        </w:rPr>
        <w:t xml:space="preserve"> </w:t>
      </w:r>
      <w:r w:rsidRPr="00ED228C">
        <w:rPr>
          <w:spacing w:val="-3"/>
          <w:sz w:val="28"/>
          <w:szCs w:val="28"/>
          <w:lang w:eastAsia="en-US"/>
        </w:rPr>
        <w:t>дидактического</w:t>
      </w:r>
      <w:r w:rsidRPr="00ED228C">
        <w:rPr>
          <w:spacing w:val="54"/>
          <w:sz w:val="28"/>
          <w:szCs w:val="28"/>
          <w:lang w:eastAsia="en-US"/>
        </w:rPr>
        <w:t xml:space="preserve"> </w:t>
      </w:r>
      <w:r w:rsidRPr="00ED228C">
        <w:rPr>
          <w:spacing w:val="-1"/>
          <w:sz w:val="28"/>
          <w:szCs w:val="28"/>
          <w:lang w:eastAsia="en-US"/>
        </w:rPr>
        <w:t>театра,</w:t>
      </w:r>
      <w:r w:rsidRPr="00ED228C">
        <w:rPr>
          <w:spacing w:val="50"/>
          <w:sz w:val="28"/>
          <w:szCs w:val="28"/>
          <w:lang w:eastAsia="en-US"/>
        </w:rPr>
        <w:t xml:space="preserve"> </w:t>
      </w:r>
      <w:r w:rsidRPr="00ED228C">
        <w:rPr>
          <w:spacing w:val="-5"/>
          <w:sz w:val="28"/>
          <w:szCs w:val="28"/>
          <w:lang w:eastAsia="en-US"/>
        </w:rPr>
        <w:t>где</w:t>
      </w:r>
      <w:r w:rsidRPr="00ED228C">
        <w:rPr>
          <w:spacing w:val="53"/>
          <w:sz w:val="28"/>
          <w:szCs w:val="28"/>
          <w:lang w:eastAsia="en-US"/>
        </w:rPr>
        <w:t xml:space="preserve"> </w:t>
      </w:r>
      <w:r w:rsidRPr="00ED228C">
        <w:rPr>
          <w:spacing w:val="-1"/>
          <w:sz w:val="28"/>
          <w:szCs w:val="28"/>
          <w:lang w:eastAsia="en-US"/>
        </w:rPr>
        <w:t>полученные</w:t>
      </w:r>
      <w:r w:rsidRPr="00ED228C">
        <w:rPr>
          <w:spacing w:val="51"/>
          <w:sz w:val="28"/>
          <w:szCs w:val="28"/>
          <w:lang w:eastAsia="en-US"/>
        </w:rPr>
        <w:t xml:space="preserve"> </w:t>
      </w:r>
      <w:r w:rsidRPr="00ED228C">
        <w:rPr>
          <w:sz w:val="28"/>
          <w:szCs w:val="28"/>
          <w:lang w:eastAsia="en-US"/>
        </w:rPr>
        <w:t>на</w:t>
      </w:r>
      <w:r w:rsidRPr="00ED228C">
        <w:rPr>
          <w:spacing w:val="56"/>
          <w:sz w:val="28"/>
          <w:szCs w:val="28"/>
          <w:lang w:eastAsia="en-US"/>
        </w:rPr>
        <w:t xml:space="preserve"> </w:t>
      </w:r>
      <w:r w:rsidRPr="00ED228C">
        <w:rPr>
          <w:spacing w:val="-3"/>
          <w:sz w:val="28"/>
          <w:szCs w:val="28"/>
          <w:lang w:eastAsia="en-US"/>
        </w:rPr>
        <w:t>уроке</w:t>
      </w:r>
      <w:r w:rsidRPr="00ED228C">
        <w:rPr>
          <w:spacing w:val="53"/>
          <w:sz w:val="28"/>
          <w:szCs w:val="28"/>
          <w:lang w:eastAsia="en-US"/>
        </w:rPr>
        <w:t xml:space="preserve"> </w:t>
      </w:r>
      <w:r w:rsidRPr="00ED228C">
        <w:rPr>
          <w:spacing w:val="-1"/>
          <w:sz w:val="28"/>
          <w:szCs w:val="28"/>
          <w:lang w:eastAsia="en-US"/>
        </w:rPr>
        <w:t>знания</w:t>
      </w:r>
      <w:r w:rsidRPr="00ED228C">
        <w:rPr>
          <w:spacing w:val="49"/>
          <w:sz w:val="28"/>
          <w:szCs w:val="28"/>
          <w:lang w:eastAsia="en-US"/>
        </w:rPr>
        <w:t xml:space="preserve"> </w:t>
      </w:r>
      <w:r w:rsidRPr="00ED228C">
        <w:rPr>
          <w:spacing w:val="-2"/>
          <w:sz w:val="28"/>
          <w:szCs w:val="28"/>
          <w:lang w:eastAsia="en-US"/>
        </w:rPr>
        <w:t>обыгрываются</w:t>
      </w:r>
      <w:r w:rsidRPr="00ED228C">
        <w:rPr>
          <w:spacing w:val="64"/>
          <w:sz w:val="28"/>
          <w:szCs w:val="28"/>
          <w:lang w:eastAsia="en-US"/>
        </w:rPr>
        <w:t xml:space="preserve"> </w:t>
      </w:r>
      <w:r w:rsidRPr="00ED228C">
        <w:rPr>
          <w:sz w:val="28"/>
          <w:szCs w:val="28"/>
          <w:lang w:eastAsia="en-US"/>
        </w:rPr>
        <w:t>в</w:t>
      </w:r>
      <w:r w:rsidRPr="00ED228C">
        <w:rPr>
          <w:spacing w:val="63"/>
          <w:sz w:val="28"/>
          <w:szCs w:val="28"/>
          <w:lang w:eastAsia="en-US"/>
        </w:rPr>
        <w:t xml:space="preserve"> </w:t>
      </w:r>
      <w:r w:rsidRPr="00ED228C">
        <w:rPr>
          <w:spacing w:val="-1"/>
          <w:sz w:val="28"/>
          <w:szCs w:val="28"/>
          <w:lang w:eastAsia="en-US"/>
        </w:rPr>
        <w:t>театральных</w:t>
      </w:r>
      <w:r w:rsidRPr="00ED228C">
        <w:rPr>
          <w:spacing w:val="64"/>
          <w:sz w:val="28"/>
          <w:szCs w:val="28"/>
          <w:lang w:eastAsia="en-US"/>
        </w:rPr>
        <w:t xml:space="preserve"> </w:t>
      </w:r>
      <w:r w:rsidRPr="00ED228C">
        <w:rPr>
          <w:spacing w:val="-1"/>
          <w:sz w:val="28"/>
          <w:szCs w:val="28"/>
          <w:lang w:eastAsia="en-US"/>
        </w:rPr>
        <w:t>постановках;</w:t>
      </w:r>
      <w:r w:rsidRPr="00ED228C">
        <w:rPr>
          <w:spacing w:val="69"/>
          <w:sz w:val="28"/>
          <w:szCs w:val="28"/>
          <w:lang w:eastAsia="en-US"/>
        </w:rPr>
        <w:t xml:space="preserve"> </w:t>
      </w:r>
      <w:r w:rsidRPr="00ED228C">
        <w:rPr>
          <w:spacing w:val="-2"/>
          <w:sz w:val="28"/>
          <w:szCs w:val="28"/>
          <w:lang w:eastAsia="en-US"/>
        </w:rPr>
        <w:t>дебатов,</w:t>
      </w:r>
      <w:r w:rsidRPr="00ED228C">
        <w:rPr>
          <w:spacing w:val="60"/>
          <w:sz w:val="28"/>
          <w:szCs w:val="28"/>
          <w:lang w:eastAsia="en-US"/>
        </w:rPr>
        <w:t xml:space="preserve"> </w:t>
      </w:r>
      <w:r w:rsidRPr="00ED228C">
        <w:rPr>
          <w:spacing w:val="-2"/>
          <w:sz w:val="28"/>
          <w:szCs w:val="28"/>
          <w:lang w:eastAsia="en-US"/>
        </w:rPr>
        <w:t>диспутов,</w:t>
      </w:r>
      <w:r w:rsidRPr="00ED228C">
        <w:rPr>
          <w:spacing w:val="65"/>
          <w:sz w:val="28"/>
          <w:szCs w:val="28"/>
          <w:lang w:eastAsia="en-US"/>
        </w:rPr>
        <w:t xml:space="preserve"> </w:t>
      </w:r>
      <w:r w:rsidRPr="00ED228C">
        <w:rPr>
          <w:spacing w:val="-1"/>
          <w:sz w:val="28"/>
          <w:szCs w:val="28"/>
          <w:lang w:eastAsia="en-US"/>
        </w:rPr>
        <w:t>дискуссий,</w:t>
      </w:r>
      <w:r w:rsidRPr="00ED228C">
        <w:rPr>
          <w:spacing w:val="45"/>
          <w:sz w:val="28"/>
          <w:szCs w:val="28"/>
          <w:lang w:eastAsia="en-US"/>
        </w:rPr>
        <w:t xml:space="preserve"> </w:t>
      </w:r>
      <w:r w:rsidRPr="00ED228C">
        <w:rPr>
          <w:spacing w:val="-4"/>
          <w:sz w:val="28"/>
          <w:szCs w:val="28"/>
          <w:lang w:eastAsia="en-US"/>
        </w:rPr>
        <w:t>которые</w:t>
      </w:r>
      <w:r w:rsidRPr="00ED228C">
        <w:rPr>
          <w:spacing w:val="45"/>
          <w:sz w:val="28"/>
          <w:szCs w:val="28"/>
          <w:lang w:eastAsia="en-US"/>
        </w:rPr>
        <w:t xml:space="preserve"> </w:t>
      </w:r>
      <w:r w:rsidRPr="00ED228C">
        <w:rPr>
          <w:spacing w:val="-2"/>
          <w:sz w:val="28"/>
          <w:szCs w:val="28"/>
          <w:lang w:eastAsia="en-US"/>
        </w:rPr>
        <w:t>дают</w:t>
      </w:r>
      <w:r w:rsidRPr="00ED228C">
        <w:rPr>
          <w:spacing w:val="45"/>
          <w:sz w:val="28"/>
          <w:szCs w:val="28"/>
          <w:lang w:eastAsia="en-US"/>
        </w:rPr>
        <w:t xml:space="preserve"> </w:t>
      </w:r>
      <w:r w:rsidRPr="00ED228C">
        <w:rPr>
          <w:spacing w:val="-1"/>
          <w:sz w:val="28"/>
          <w:szCs w:val="28"/>
          <w:lang w:eastAsia="en-US"/>
        </w:rPr>
        <w:t>учащимся</w:t>
      </w:r>
      <w:r w:rsidRPr="00ED228C">
        <w:rPr>
          <w:spacing w:val="48"/>
          <w:sz w:val="28"/>
          <w:szCs w:val="28"/>
          <w:lang w:eastAsia="en-US"/>
        </w:rPr>
        <w:t xml:space="preserve"> </w:t>
      </w:r>
      <w:r w:rsidRPr="00ED228C">
        <w:rPr>
          <w:spacing w:val="-2"/>
          <w:sz w:val="28"/>
          <w:szCs w:val="28"/>
          <w:lang w:eastAsia="en-US"/>
        </w:rPr>
        <w:t>возможность</w:t>
      </w:r>
      <w:r w:rsidRPr="00ED228C">
        <w:rPr>
          <w:spacing w:val="44"/>
          <w:sz w:val="28"/>
          <w:szCs w:val="28"/>
          <w:lang w:eastAsia="en-US"/>
        </w:rPr>
        <w:t xml:space="preserve"> </w:t>
      </w:r>
      <w:r w:rsidRPr="00ED228C">
        <w:rPr>
          <w:spacing w:val="-1"/>
          <w:sz w:val="28"/>
          <w:szCs w:val="28"/>
          <w:lang w:eastAsia="en-US"/>
        </w:rPr>
        <w:t>приобрести</w:t>
      </w:r>
      <w:r w:rsidRPr="00ED228C">
        <w:rPr>
          <w:spacing w:val="46"/>
          <w:sz w:val="28"/>
          <w:szCs w:val="28"/>
          <w:lang w:eastAsia="en-US"/>
        </w:rPr>
        <w:t xml:space="preserve"> </w:t>
      </w:r>
      <w:r w:rsidRPr="00ED228C">
        <w:rPr>
          <w:spacing w:val="-1"/>
          <w:sz w:val="28"/>
          <w:szCs w:val="28"/>
          <w:lang w:eastAsia="en-US"/>
        </w:rPr>
        <w:t>опыт</w:t>
      </w:r>
      <w:r w:rsidRPr="00ED228C">
        <w:rPr>
          <w:spacing w:val="47"/>
          <w:sz w:val="28"/>
          <w:szCs w:val="28"/>
          <w:lang w:eastAsia="en-US"/>
        </w:rPr>
        <w:t xml:space="preserve"> </w:t>
      </w:r>
      <w:r w:rsidRPr="00ED228C">
        <w:rPr>
          <w:spacing w:val="-2"/>
          <w:sz w:val="28"/>
          <w:szCs w:val="28"/>
          <w:lang w:eastAsia="en-US"/>
        </w:rPr>
        <w:t>ведения</w:t>
      </w:r>
      <w:r w:rsidRPr="00ED228C">
        <w:rPr>
          <w:spacing w:val="51"/>
          <w:sz w:val="28"/>
          <w:szCs w:val="28"/>
          <w:lang w:eastAsia="en-US"/>
        </w:rPr>
        <w:t xml:space="preserve"> </w:t>
      </w:r>
      <w:r w:rsidRPr="00ED228C">
        <w:rPr>
          <w:spacing w:val="-3"/>
          <w:sz w:val="28"/>
          <w:szCs w:val="28"/>
          <w:lang w:eastAsia="en-US"/>
        </w:rPr>
        <w:t>конструктивного</w:t>
      </w:r>
      <w:r w:rsidRPr="00ED228C">
        <w:rPr>
          <w:spacing w:val="24"/>
          <w:sz w:val="28"/>
          <w:szCs w:val="28"/>
          <w:lang w:eastAsia="en-US"/>
        </w:rPr>
        <w:t xml:space="preserve"> </w:t>
      </w:r>
      <w:r w:rsidRPr="00ED228C">
        <w:rPr>
          <w:spacing w:val="-1"/>
          <w:sz w:val="28"/>
          <w:szCs w:val="28"/>
          <w:lang w:eastAsia="en-US"/>
        </w:rPr>
        <w:t>диалога;</w:t>
      </w:r>
      <w:r w:rsidRPr="00ED228C">
        <w:rPr>
          <w:spacing w:val="24"/>
          <w:sz w:val="28"/>
          <w:szCs w:val="28"/>
          <w:lang w:eastAsia="en-US"/>
        </w:rPr>
        <w:t xml:space="preserve"> </w:t>
      </w:r>
      <w:r w:rsidRPr="00ED228C">
        <w:rPr>
          <w:spacing w:val="-2"/>
          <w:sz w:val="28"/>
          <w:szCs w:val="28"/>
          <w:lang w:eastAsia="en-US"/>
        </w:rPr>
        <w:t>групповой</w:t>
      </w:r>
      <w:r w:rsidRPr="00ED228C">
        <w:rPr>
          <w:spacing w:val="21"/>
          <w:sz w:val="28"/>
          <w:szCs w:val="28"/>
          <w:lang w:eastAsia="en-US"/>
        </w:rPr>
        <w:t xml:space="preserve"> </w:t>
      </w:r>
      <w:r w:rsidRPr="00ED228C">
        <w:rPr>
          <w:spacing w:val="-2"/>
          <w:sz w:val="28"/>
          <w:szCs w:val="28"/>
          <w:lang w:eastAsia="en-US"/>
        </w:rPr>
        <w:t>работы</w:t>
      </w:r>
      <w:r w:rsidRPr="00ED228C">
        <w:rPr>
          <w:spacing w:val="21"/>
          <w:sz w:val="28"/>
          <w:szCs w:val="28"/>
          <w:lang w:eastAsia="en-US"/>
        </w:rPr>
        <w:t xml:space="preserve"> </w:t>
      </w:r>
      <w:r w:rsidRPr="00ED228C">
        <w:rPr>
          <w:spacing w:val="-1"/>
          <w:sz w:val="28"/>
          <w:szCs w:val="28"/>
          <w:lang w:eastAsia="en-US"/>
        </w:rPr>
        <w:t>или</w:t>
      </w:r>
      <w:r w:rsidRPr="00ED228C">
        <w:rPr>
          <w:spacing w:val="21"/>
          <w:sz w:val="28"/>
          <w:szCs w:val="28"/>
          <w:lang w:eastAsia="en-US"/>
        </w:rPr>
        <w:t xml:space="preserve"> </w:t>
      </w:r>
      <w:r w:rsidRPr="00ED228C">
        <w:rPr>
          <w:spacing w:val="-2"/>
          <w:sz w:val="28"/>
          <w:szCs w:val="28"/>
          <w:lang w:eastAsia="en-US"/>
        </w:rPr>
        <w:t>работы</w:t>
      </w:r>
      <w:r w:rsidRPr="00ED228C">
        <w:rPr>
          <w:spacing w:val="23"/>
          <w:sz w:val="28"/>
          <w:szCs w:val="28"/>
          <w:lang w:eastAsia="en-US"/>
        </w:rPr>
        <w:t xml:space="preserve"> </w:t>
      </w:r>
      <w:r w:rsidRPr="00ED228C">
        <w:rPr>
          <w:sz w:val="28"/>
          <w:szCs w:val="28"/>
          <w:lang w:eastAsia="en-US"/>
        </w:rPr>
        <w:t>в</w:t>
      </w:r>
      <w:r w:rsidRPr="00ED228C">
        <w:rPr>
          <w:spacing w:val="22"/>
          <w:sz w:val="28"/>
          <w:szCs w:val="28"/>
          <w:lang w:eastAsia="en-US"/>
        </w:rPr>
        <w:t xml:space="preserve"> </w:t>
      </w:r>
      <w:r w:rsidRPr="00ED228C">
        <w:rPr>
          <w:spacing w:val="-1"/>
          <w:sz w:val="28"/>
          <w:szCs w:val="28"/>
          <w:lang w:eastAsia="en-US"/>
        </w:rPr>
        <w:t>парах,</w:t>
      </w:r>
      <w:r w:rsidRPr="00ED228C">
        <w:rPr>
          <w:spacing w:val="22"/>
          <w:sz w:val="28"/>
          <w:szCs w:val="28"/>
          <w:lang w:eastAsia="en-US"/>
        </w:rPr>
        <w:t xml:space="preserve"> </w:t>
      </w:r>
      <w:r w:rsidRPr="00ED228C">
        <w:rPr>
          <w:spacing w:val="-5"/>
          <w:sz w:val="28"/>
          <w:szCs w:val="28"/>
          <w:lang w:eastAsia="en-US"/>
        </w:rPr>
        <w:t>которые</w:t>
      </w:r>
      <w:r w:rsidRPr="00ED228C">
        <w:rPr>
          <w:spacing w:val="23"/>
          <w:sz w:val="28"/>
          <w:szCs w:val="28"/>
          <w:lang w:eastAsia="en-US"/>
        </w:rPr>
        <w:t xml:space="preserve"> </w:t>
      </w:r>
      <w:r w:rsidRPr="00ED228C">
        <w:rPr>
          <w:spacing w:val="-3"/>
          <w:sz w:val="28"/>
          <w:szCs w:val="28"/>
          <w:lang w:eastAsia="en-US"/>
        </w:rPr>
        <w:t>учат</w:t>
      </w:r>
      <w:r w:rsidRPr="00ED228C">
        <w:rPr>
          <w:spacing w:val="73"/>
          <w:sz w:val="28"/>
          <w:szCs w:val="28"/>
          <w:lang w:eastAsia="en-US"/>
        </w:rPr>
        <w:t xml:space="preserve"> </w:t>
      </w:r>
      <w:r w:rsidRPr="00ED228C">
        <w:rPr>
          <w:spacing w:val="-4"/>
          <w:sz w:val="28"/>
          <w:szCs w:val="28"/>
          <w:lang w:eastAsia="en-US"/>
        </w:rPr>
        <w:t>школьников</w:t>
      </w:r>
      <w:r w:rsidRPr="00ED228C">
        <w:rPr>
          <w:spacing w:val="56"/>
          <w:sz w:val="28"/>
          <w:szCs w:val="28"/>
          <w:lang w:eastAsia="en-US"/>
        </w:rPr>
        <w:t xml:space="preserve"> </w:t>
      </w:r>
      <w:r w:rsidRPr="00ED228C">
        <w:rPr>
          <w:spacing w:val="-4"/>
          <w:sz w:val="28"/>
          <w:szCs w:val="28"/>
          <w:lang w:eastAsia="en-US"/>
        </w:rPr>
        <w:t>командной</w:t>
      </w:r>
      <w:r w:rsidRPr="00ED228C">
        <w:rPr>
          <w:spacing w:val="57"/>
          <w:sz w:val="28"/>
          <w:szCs w:val="28"/>
          <w:lang w:eastAsia="en-US"/>
        </w:rPr>
        <w:t xml:space="preserve"> </w:t>
      </w:r>
      <w:r w:rsidRPr="00ED228C">
        <w:rPr>
          <w:spacing w:val="-2"/>
          <w:sz w:val="28"/>
          <w:szCs w:val="28"/>
          <w:lang w:eastAsia="en-US"/>
        </w:rPr>
        <w:t>работе</w:t>
      </w:r>
      <w:r w:rsidRPr="00ED228C">
        <w:rPr>
          <w:spacing w:val="56"/>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взаимодействию</w:t>
      </w:r>
      <w:r w:rsidRPr="00ED228C">
        <w:rPr>
          <w:spacing w:val="56"/>
          <w:sz w:val="28"/>
          <w:szCs w:val="28"/>
          <w:lang w:eastAsia="en-US"/>
        </w:rPr>
        <w:t xml:space="preserve"> </w:t>
      </w:r>
      <w:r w:rsidRPr="00ED228C">
        <w:rPr>
          <w:sz w:val="28"/>
          <w:szCs w:val="28"/>
          <w:lang w:eastAsia="en-US"/>
        </w:rPr>
        <w:t>с</w:t>
      </w:r>
      <w:r w:rsidRPr="00ED228C">
        <w:rPr>
          <w:spacing w:val="54"/>
          <w:sz w:val="28"/>
          <w:szCs w:val="28"/>
          <w:lang w:eastAsia="en-US"/>
        </w:rPr>
        <w:t xml:space="preserve"> </w:t>
      </w:r>
      <w:r w:rsidRPr="00ED228C">
        <w:rPr>
          <w:spacing w:val="-2"/>
          <w:sz w:val="28"/>
          <w:szCs w:val="28"/>
          <w:lang w:eastAsia="en-US"/>
        </w:rPr>
        <w:t>другими</w:t>
      </w:r>
      <w:r w:rsidRPr="00ED228C">
        <w:rPr>
          <w:spacing w:val="57"/>
          <w:sz w:val="28"/>
          <w:szCs w:val="28"/>
          <w:lang w:eastAsia="en-US"/>
        </w:rPr>
        <w:t xml:space="preserve"> </w:t>
      </w:r>
      <w:r w:rsidRPr="00ED228C">
        <w:rPr>
          <w:sz w:val="28"/>
          <w:szCs w:val="28"/>
          <w:lang w:eastAsia="en-US"/>
        </w:rPr>
        <w:t>детьми.</w:t>
      </w:r>
      <w:r w:rsidRPr="00ED228C">
        <w:rPr>
          <w:spacing w:val="57"/>
          <w:sz w:val="28"/>
          <w:szCs w:val="28"/>
          <w:lang w:eastAsia="en-US"/>
        </w:rPr>
        <w:t xml:space="preserve"> </w:t>
      </w:r>
      <w:r w:rsidRPr="00ED228C">
        <w:rPr>
          <w:spacing w:val="-1"/>
          <w:sz w:val="28"/>
          <w:szCs w:val="28"/>
          <w:lang w:eastAsia="en-US"/>
        </w:rPr>
        <w:t>Данные</w:t>
      </w:r>
      <w:r w:rsidRPr="00ED228C">
        <w:rPr>
          <w:spacing w:val="63"/>
          <w:sz w:val="28"/>
          <w:szCs w:val="28"/>
          <w:lang w:eastAsia="en-US"/>
        </w:rPr>
        <w:t xml:space="preserve"> </w:t>
      </w:r>
      <w:r w:rsidRPr="00ED228C">
        <w:rPr>
          <w:spacing w:val="-1"/>
          <w:sz w:val="28"/>
          <w:szCs w:val="28"/>
          <w:lang w:eastAsia="en-US"/>
        </w:rPr>
        <w:t>формы</w:t>
      </w:r>
      <w:r w:rsidRPr="00ED228C">
        <w:rPr>
          <w:spacing w:val="61"/>
          <w:sz w:val="28"/>
          <w:szCs w:val="28"/>
          <w:lang w:eastAsia="en-US"/>
        </w:rPr>
        <w:t xml:space="preserve"> </w:t>
      </w:r>
      <w:r w:rsidRPr="00ED228C">
        <w:rPr>
          <w:spacing w:val="-2"/>
          <w:sz w:val="28"/>
          <w:szCs w:val="28"/>
          <w:lang w:eastAsia="en-US"/>
        </w:rPr>
        <w:t>работы</w:t>
      </w:r>
      <w:r w:rsidRPr="00ED228C">
        <w:rPr>
          <w:spacing w:val="31"/>
          <w:sz w:val="28"/>
          <w:szCs w:val="28"/>
          <w:lang w:eastAsia="en-US"/>
        </w:rPr>
        <w:t xml:space="preserve"> </w:t>
      </w:r>
      <w:r w:rsidRPr="00ED228C">
        <w:rPr>
          <w:spacing w:val="-2"/>
          <w:sz w:val="28"/>
          <w:szCs w:val="28"/>
          <w:lang w:eastAsia="en-US"/>
        </w:rPr>
        <w:t>способствуют</w:t>
      </w:r>
      <w:r w:rsidRPr="00ED228C">
        <w:rPr>
          <w:spacing w:val="32"/>
          <w:sz w:val="28"/>
          <w:szCs w:val="28"/>
          <w:lang w:eastAsia="en-US"/>
        </w:rPr>
        <w:t xml:space="preserve"> </w:t>
      </w:r>
      <w:r w:rsidRPr="00ED228C">
        <w:rPr>
          <w:spacing w:val="-2"/>
          <w:sz w:val="28"/>
          <w:szCs w:val="28"/>
          <w:lang w:eastAsia="en-US"/>
        </w:rPr>
        <w:t>формированию</w:t>
      </w:r>
      <w:r w:rsidRPr="00ED228C">
        <w:rPr>
          <w:spacing w:val="35"/>
          <w:sz w:val="28"/>
          <w:szCs w:val="28"/>
          <w:lang w:eastAsia="en-US"/>
        </w:rPr>
        <w:t xml:space="preserve"> </w:t>
      </w:r>
      <w:r w:rsidRPr="00ED228C">
        <w:rPr>
          <w:spacing w:val="-2"/>
          <w:sz w:val="28"/>
          <w:szCs w:val="28"/>
          <w:lang w:eastAsia="en-US"/>
        </w:rPr>
        <w:t>культуры</w:t>
      </w:r>
      <w:r w:rsidRPr="00ED228C">
        <w:rPr>
          <w:spacing w:val="63"/>
          <w:sz w:val="28"/>
          <w:szCs w:val="28"/>
          <w:lang w:eastAsia="en-US"/>
        </w:rPr>
        <w:t xml:space="preserve"> </w:t>
      </w:r>
      <w:r w:rsidRPr="00ED228C">
        <w:rPr>
          <w:sz w:val="28"/>
          <w:szCs w:val="28"/>
          <w:lang w:eastAsia="en-US"/>
        </w:rPr>
        <w:t>речи,</w:t>
      </w:r>
      <w:r w:rsidRPr="00ED228C">
        <w:rPr>
          <w:spacing w:val="29"/>
          <w:sz w:val="28"/>
          <w:szCs w:val="28"/>
          <w:lang w:eastAsia="en-US"/>
        </w:rPr>
        <w:t xml:space="preserve"> </w:t>
      </w:r>
      <w:r w:rsidRPr="00ED228C">
        <w:rPr>
          <w:spacing w:val="-1"/>
          <w:sz w:val="28"/>
          <w:szCs w:val="28"/>
          <w:lang w:eastAsia="en-US"/>
        </w:rPr>
        <w:t>которая</w:t>
      </w:r>
      <w:r w:rsidRPr="00ED228C">
        <w:rPr>
          <w:spacing w:val="63"/>
          <w:sz w:val="28"/>
          <w:szCs w:val="28"/>
          <w:lang w:eastAsia="en-US"/>
        </w:rPr>
        <w:t xml:space="preserve"> </w:t>
      </w:r>
      <w:r w:rsidRPr="00ED228C">
        <w:rPr>
          <w:spacing w:val="-1"/>
          <w:sz w:val="28"/>
          <w:szCs w:val="28"/>
          <w:lang w:eastAsia="en-US"/>
        </w:rPr>
        <w:t>всегда</w:t>
      </w:r>
      <w:r w:rsidRPr="00ED228C">
        <w:rPr>
          <w:spacing w:val="67"/>
          <w:sz w:val="28"/>
          <w:szCs w:val="28"/>
          <w:lang w:eastAsia="en-US"/>
        </w:rPr>
        <w:t xml:space="preserve"> </w:t>
      </w:r>
      <w:r w:rsidRPr="00ED228C">
        <w:rPr>
          <w:spacing w:val="-1"/>
          <w:sz w:val="28"/>
          <w:szCs w:val="28"/>
          <w:lang w:eastAsia="en-US"/>
        </w:rPr>
        <w:t>являлась показателем</w:t>
      </w:r>
      <w:r w:rsidRPr="00ED228C">
        <w:rPr>
          <w:sz w:val="28"/>
          <w:szCs w:val="28"/>
          <w:lang w:eastAsia="en-US"/>
        </w:rPr>
        <w:t xml:space="preserve"> </w:t>
      </w:r>
      <w:r w:rsidRPr="00ED228C">
        <w:rPr>
          <w:spacing w:val="-1"/>
          <w:sz w:val="28"/>
          <w:szCs w:val="28"/>
          <w:lang w:eastAsia="en-US"/>
        </w:rPr>
        <w:t>общей</w:t>
      </w:r>
      <w:r w:rsidRPr="00ED228C">
        <w:rPr>
          <w:sz w:val="28"/>
          <w:szCs w:val="28"/>
          <w:lang w:eastAsia="en-US"/>
        </w:rPr>
        <w:t xml:space="preserve"> </w:t>
      </w:r>
      <w:r w:rsidRPr="00ED228C">
        <w:rPr>
          <w:spacing w:val="-2"/>
          <w:sz w:val="28"/>
          <w:szCs w:val="28"/>
          <w:lang w:eastAsia="en-US"/>
        </w:rPr>
        <w:t>культуры</w:t>
      </w:r>
      <w:r w:rsidRPr="00ED228C">
        <w:rPr>
          <w:sz w:val="28"/>
          <w:szCs w:val="28"/>
          <w:lang w:eastAsia="en-US"/>
        </w:rPr>
        <w:t xml:space="preserve"> человека и</w:t>
      </w:r>
      <w:r w:rsidRPr="00ED228C">
        <w:rPr>
          <w:spacing w:val="3"/>
          <w:sz w:val="28"/>
          <w:szCs w:val="28"/>
          <w:lang w:eastAsia="en-US"/>
        </w:rPr>
        <w:t xml:space="preserve"> </w:t>
      </w:r>
      <w:r w:rsidRPr="00ED228C">
        <w:rPr>
          <w:spacing w:val="-1"/>
          <w:sz w:val="28"/>
          <w:szCs w:val="28"/>
          <w:lang w:eastAsia="en-US"/>
        </w:rPr>
        <w:t>играет</w:t>
      </w:r>
      <w:r w:rsidRPr="00ED228C">
        <w:rPr>
          <w:sz w:val="28"/>
          <w:szCs w:val="28"/>
          <w:lang w:eastAsia="en-US"/>
        </w:rPr>
        <w:t xml:space="preserve"> </w:t>
      </w:r>
      <w:r w:rsidRPr="00ED228C">
        <w:rPr>
          <w:spacing w:val="-1"/>
          <w:sz w:val="28"/>
          <w:szCs w:val="28"/>
          <w:lang w:eastAsia="en-US"/>
        </w:rPr>
        <w:t>одну</w:t>
      </w:r>
      <w:r w:rsidRPr="00ED228C">
        <w:rPr>
          <w:spacing w:val="-4"/>
          <w:sz w:val="28"/>
          <w:szCs w:val="28"/>
          <w:lang w:eastAsia="en-US"/>
        </w:rPr>
        <w:t xml:space="preserve"> </w:t>
      </w:r>
      <w:r w:rsidRPr="00ED228C">
        <w:rPr>
          <w:sz w:val="28"/>
          <w:szCs w:val="28"/>
          <w:lang w:eastAsia="en-US"/>
        </w:rPr>
        <w:t>из</w:t>
      </w:r>
      <w:r w:rsidRPr="00ED228C">
        <w:rPr>
          <w:spacing w:val="2"/>
          <w:sz w:val="28"/>
          <w:szCs w:val="28"/>
          <w:lang w:eastAsia="en-US"/>
        </w:rPr>
        <w:t xml:space="preserve"> </w:t>
      </w:r>
      <w:r w:rsidRPr="00ED228C">
        <w:rPr>
          <w:spacing w:val="-1"/>
          <w:sz w:val="28"/>
          <w:szCs w:val="28"/>
          <w:lang w:eastAsia="en-US"/>
        </w:rPr>
        <w:t>главных</w:t>
      </w:r>
      <w:r w:rsidRPr="00ED228C">
        <w:rPr>
          <w:spacing w:val="1"/>
          <w:sz w:val="28"/>
          <w:szCs w:val="28"/>
          <w:lang w:eastAsia="en-US"/>
        </w:rPr>
        <w:t xml:space="preserve"> </w:t>
      </w:r>
      <w:r w:rsidRPr="00ED228C">
        <w:rPr>
          <w:spacing w:val="-1"/>
          <w:sz w:val="28"/>
          <w:szCs w:val="28"/>
          <w:lang w:eastAsia="en-US"/>
        </w:rPr>
        <w:t>ролей</w:t>
      </w:r>
      <w:r w:rsidRPr="00ED228C">
        <w:rPr>
          <w:spacing w:val="67"/>
          <w:sz w:val="28"/>
          <w:szCs w:val="28"/>
          <w:lang w:eastAsia="en-US"/>
        </w:rPr>
        <w:t xml:space="preserve"> </w:t>
      </w:r>
      <w:r w:rsidRPr="00ED228C">
        <w:rPr>
          <w:sz w:val="28"/>
          <w:szCs w:val="28"/>
          <w:lang w:eastAsia="en-US"/>
        </w:rPr>
        <w:t>в</w:t>
      </w:r>
      <w:r w:rsidRPr="00ED228C">
        <w:rPr>
          <w:spacing w:val="-1"/>
          <w:sz w:val="28"/>
          <w:szCs w:val="28"/>
          <w:lang w:eastAsia="en-US"/>
        </w:rPr>
        <w:t xml:space="preserve"> межличностных</w:t>
      </w:r>
      <w:r w:rsidRPr="00ED228C">
        <w:rPr>
          <w:spacing w:val="-3"/>
          <w:sz w:val="28"/>
          <w:szCs w:val="28"/>
          <w:lang w:eastAsia="en-US"/>
        </w:rPr>
        <w:t xml:space="preserve"> </w:t>
      </w:r>
      <w:r w:rsidRPr="00ED228C">
        <w:rPr>
          <w:spacing w:val="-1"/>
          <w:sz w:val="28"/>
          <w:szCs w:val="28"/>
          <w:lang w:eastAsia="en-US"/>
        </w:rPr>
        <w:t>отношениях.</w:t>
      </w:r>
    </w:p>
    <w:p w:rsidR="00922EDC" w:rsidRPr="00ED228C" w:rsidRDefault="00922EDC" w:rsidP="00ED228C">
      <w:pPr>
        <w:widowControl w:val="0"/>
        <w:numPr>
          <w:ilvl w:val="0"/>
          <w:numId w:val="62"/>
        </w:numPr>
        <w:tabs>
          <w:tab w:val="left" w:pos="681"/>
        </w:tabs>
        <w:spacing w:after="200" w:line="276" w:lineRule="auto"/>
        <w:ind w:left="-142" w:right="108"/>
        <w:contextualSpacing/>
        <w:jc w:val="both"/>
        <w:rPr>
          <w:sz w:val="28"/>
          <w:szCs w:val="28"/>
          <w:lang w:eastAsia="en-US"/>
        </w:rPr>
      </w:pPr>
      <w:r w:rsidRPr="00ED228C">
        <w:rPr>
          <w:spacing w:val="-1"/>
          <w:sz w:val="28"/>
          <w:szCs w:val="28"/>
          <w:lang w:eastAsia="en-US"/>
        </w:rPr>
        <w:t>организация</w:t>
      </w:r>
      <w:r w:rsidRPr="00ED228C">
        <w:rPr>
          <w:spacing w:val="40"/>
          <w:sz w:val="28"/>
          <w:szCs w:val="28"/>
          <w:lang w:eastAsia="en-US"/>
        </w:rPr>
        <w:t xml:space="preserve"> </w:t>
      </w:r>
      <w:r w:rsidRPr="00ED228C">
        <w:rPr>
          <w:spacing w:val="-2"/>
          <w:sz w:val="28"/>
          <w:szCs w:val="28"/>
          <w:lang w:eastAsia="en-US"/>
        </w:rPr>
        <w:t>шефства</w:t>
      </w:r>
      <w:r w:rsidRPr="00ED228C">
        <w:rPr>
          <w:spacing w:val="39"/>
          <w:sz w:val="28"/>
          <w:szCs w:val="28"/>
          <w:lang w:eastAsia="en-US"/>
        </w:rPr>
        <w:t xml:space="preserve"> </w:t>
      </w:r>
      <w:r w:rsidRPr="00ED228C">
        <w:rPr>
          <w:spacing w:val="-2"/>
          <w:sz w:val="28"/>
          <w:szCs w:val="28"/>
          <w:lang w:eastAsia="en-US"/>
        </w:rPr>
        <w:t>мотивированных</w:t>
      </w:r>
      <w:r w:rsidRPr="00ED228C">
        <w:rPr>
          <w:spacing w:val="40"/>
          <w:sz w:val="28"/>
          <w:szCs w:val="28"/>
          <w:lang w:eastAsia="en-US"/>
        </w:rPr>
        <w:t xml:space="preserve"> </w:t>
      </w:r>
      <w:r w:rsidRPr="00ED228C">
        <w:rPr>
          <w:sz w:val="28"/>
          <w:szCs w:val="28"/>
          <w:lang w:eastAsia="en-US"/>
        </w:rPr>
        <w:t>и</w:t>
      </w:r>
      <w:r w:rsidRPr="00ED228C">
        <w:rPr>
          <w:spacing w:val="40"/>
          <w:sz w:val="28"/>
          <w:szCs w:val="28"/>
          <w:lang w:eastAsia="en-US"/>
        </w:rPr>
        <w:t xml:space="preserve"> </w:t>
      </w:r>
      <w:r w:rsidRPr="00ED228C">
        <w:rPr>
          <w:spacing w:val="-3"/>
          <w:sz w:val="28"/>
          <w:szCs w:val="28"/>
          <w:lang w:eastAsia="en-US"/>
        </w:rPr>
        <w:t>эрудированных</w:t>
      </w:r>
      <w:r w:rsidRPr="00ED228C">
        <w:rPr>
          <w:spacing w:val="40"/>
          <w:sz w:val="28"/>
          <w:szCs w:val="28"/>
          <w:lang w:eastAsia="en-US"/>
        </w:rPr>
        <w:t xml:space="preserve"> </w:t>
      </w:r>
      <w:r w:rsidRPr="00ED228C">
        <w:rPr>
          <w:spacing w:val="-2"/>
          <w:sz w:val="28"/>
          <w:szCs w:val="28"/>
          <w:lang w:eastAsia="en-US"/>
        </w:rPr>
        <w:t>учащихся</w:t>
      </w:r>
      <w:r w:rsidRPr="00ED228C">
        <w:rPr>
          <w:spacing w:val="37"/>
          <w:sz w:val="28"/>
          <w:szCs w:val="28"/>
          <w:lang w:eastAsia="en-US"/>
        </w:rPr>
        <w:t xml:space="preserve"> </w:t>
      </w:r>
      <w:r w:rsidRPr="00ED228C">
        <w:rPr>
          <w:sz w:val="28"/>
          <w:szCs w:val="28"/>
          <w:lang w:eastAsia="en-US"/>
        </w:rPr>
        <w:t>над</w:t>
      </w:r>
      <w:r w:rsidRPr="00ED228C">
        <w:rPr>
          <w:spacing w:val="38"/>
          <w:sz w:val="28"/>
          <w:szCs w:val="28"/>
          <w:lang w:eastAsia="en-US"/>
        </w:rPr>
        <w:t xml:space="preserve"> </w:t>
      </w:r>
      <w:r w:rsidRPr="00ED228C">
        <w:rPr>
          <w:spacing w:val="-1"/>
          <w:sz w:val="28"/>
          <w:szCs w:val="28"/>
          <w:lang w:eastAsia="en-US"/>
        </w:rPr>
        <w:t>их</w:t>
      </w:r>
      <w:r w:rsidRPr="00ED228C">
        <w:rPr>
          <w:spacing w:val="45"/>
          <w:sz w:val="28"/>
          <w:szCs w:val="28"/>
          <w:lang w:eastAsia="en-US"/>
        </w:rPr>
        <w:t xml:space="preserve"> </w:t>
      </w:r>
      <w:r w:rsidRPr="00ED228C">
        <w:rPr>
          <w:spacing w:val="-2"/>
          <w:sz w:val="28"/>
          <w:szCs w:val="28"/>
          <w:lang w:eastAsia="en-US"/>
        </w:rPr>
        <w:t>неуспевающими</w:t>
      </w:r>
      <w:r w:rsidRPr="00ED228C">
        <w:rPr>
          <w:spacing w:val="36"/>
          <w:sz w:val="28"/>
          <w:szCs w:val="28"/>
          <w:lang w:eastAsia="en-US"/>
        </w:rPr>
        <w:t xml:space="preserve"> </w:t>
      </w:r>
      <w:r w:rsidRPr="00ED228C">
        <w:rPr>
          <w:spacing w:val="-2"/>
          <w:sz w:val="28"/>
          <w:szCs w:val="28"/>
          <w:lang w:eastAsia="en-US"/>
        </w:rPr>
        <w:t>одноклассниками,</w:t>
      </w:r>
      <w:r w:rsidRPr="00ED228C">
        <w:rPr>
          <w:spacing w:val="37"/>
          <w:sz w:val="28"/>
          <w:szCs w:val="28"/>
          <w:lang w:eastAsia="en-US"/>
        </w:rPr>
        <w:t xml:space="preserve"> </w:t>
      </w:r>
      <w:r w:rsidRPr="00ED228C">
        <w:rPr>
          <w:spacing w:val="-2"/>
          <w:sz w:val="28"/>
          <w:szCs w:val="28"/>
          <w:lang w:eastAsia="en-US"/>
        </w:rPr>
        <w:t>дающего</w:t>
      </w:r>
      <w:r w:rsidRPr="00ED228C">
        <w:rPr>
          <w:spacing w:val="41"/>
          <w:sz w:val="28"/>
          <w:szCs w:val="28"/>
          <w:lang w:eastAsia="en-US"/>
        </w:rPr>
        <w:t xml:space="preserve"> </w:t>
      </w:r>
      <w:r w:rsidRPr="00ED228C">
        <w:rPr>
          <w:spacing w:val="-4"/>
          <w:sz w:val="28"/>
          <w:szCs w:val="28"/>
          <w:lang w:eastAsia="en-US"/>
        </w:rPr>
        <w:t>школьникам</w:t>
      </w:r>
      <w:r w:rsidRPr="00ED228C">
        <w:rPr>
          <w:spacing w:val="37"/>
          <w:sz w:val="28"/>
          <w:szCs w:val="28"/>
          <w:lang w:eastAsia="en-US"/>
        </w:rPr>
        <w:t xml:space="preserve"> </w:t>
      </w:r>
      <w:r w:rsidRPr="00ED228C">
        <w:rPr>
          <w:spacing w:val="-1"/>
          <w:sz w:val="28"/>
          <w:szCs w:val="28"/>
          <w:lang w:eastAsia="en-US"/>
        </w:rPr>
        <w:t>социально</w:t>
      </w:r>
      <w:r w:rsidRPr="00ED228C">
        <w:rPr>
          <w:spacing w:val="38"/>
          <w:sz w:val="28"/>
          <w:szCs w:val="28"/>
          <w:lang w:eastAsia="en-US"/>
        </w:rPr>
        <w:t xml:space="preserve"> </w:t>
      </w:r>
      <w:r w:rsidRPr="00ED228C">
        <w:rPr>
          <w:spacing w:val="-3"/>
          <w:sz w:val="28"/>
          <w:szCs w:val="28"/>
          <w:lang w:eastAsia="en-US"/>
        </w:rPr>
        <w:t>значимый</w:t>
      </w:r>
      <w:r w:rsidRPr="00ED228C">
        <w:rPr>
          <w:spacing w:val="89"/>
          <w:sz w:val="28"/>
          <w:szCs w:val="28"/>
          <w:lang w:eastAsia="en-US"/>
        </w:rPr>
        <w:t xml:space="preserve"> </w:t>
      </w:r>
      <w:r w:rsidRPr="00ED228C">
        <w:rPr>
          <w:spacing w:val="-1"/>
          <w:sz w:val="28"/>
          <w:szCs w:val="28"/>
          <w:lang w:eastAsia="en-US"/>
        </w:rPr>
        <w:lastRenderedPageBreak/>
        <w:t xml:space="preserve">опыт </w:t>
      </w:r>
      <w:r w:rsidRPr="00ED228C">
        <w:rPr>
          <w:spacing w:val="-3"/>
          <w:sz w:val="28"/>
          <w:szCs w:val="28"/>
          <w:lang w:eastAsia="en-US"/>
        </w:rPr>
        <w:t>сотрудничества</w:t>
      </w:r>
      <w:r w:rsidRPr="00ED228C">
        <w:rPr>
          <w:sz w:val="28"/>
          <w:szCs w:val="28"/>
          <w:lang w:eastAsia="en-US"/>
        </w:rPr>
        <w:t xml:space="preserve"> и </w:t>
      </w:r>
      <w:r w:rsidRPr="00ED228C">
        <w:rPr>
          <w:spacing w:val="-1"/>
          <w:sz w:val="28"/>
          <w:szCs w:val="28"/>
          <w:lang w:eastAsia="en-US"/>
        </w:rPr>
        <w:t>взаимной</w:t>
      </w:r>
      <w:r w:rsidRPr="00ED228C">
        <w:rPr>
          <w:sz w:val="28"/>
          <w:szCs w:val="28"/>
          <w:lang w:eastAsia="en-US"/>
        </w:rPr>
        <w:t xml:space="preserve"> </w:t>
      </w:r>
      <w:r w:rsidRPr="00ED228C">
        <w:rPr>
          <w:spacing w:val="-2"/>
          <w:sz w:val="28"/>
          <w:szCs w:val="28"/>
          <w:lang w:eastAsia="en-US"/>
        </w:rPr>
        <w:t>помощи;</w:t>
      </w:r>
    </w:p>
    <w:p w:rsidR="00922EDC" w:rsidRPr="00ED228C" w:rsidRDefault="00922EDC" w:rsidP="00ED228C">
      <w:pPr>
        <w:widowControl w:val="0"/>
        <w:numPr>
          <w:ilvl w:val="0"/>
          <w:numId w:val="62"/>
        </w:numPr>
        <w:tabs>
          <w:tab w:val="left" w:pos="681"/>
        </w:tabs>
        <w:spacing w:after="200" w:line="276" w:lineRule="auto"/>
        <w:ind w:left="-142" w:right="108"/>
        <w:contextualSpacing/>
        <w:jc w:val="both"/>
        <w:rPr>
          <w:sz w:val="28"/>
          <w:szCs w:val="28"/>
          <w:lang w:eastAsia="en-US"/>
        </w:rPr>
      </w:pPr>
      <w:r w:rsidRPr="00ED228C">
        <w:rPr>
          <w:spacing w:val="-2"/>
          <w:sz w:val="28"/>
          <w:szCs w:val="28"/>
          <w:lang w:eastAsia="en-US"/>
        </w:rPr>
        <w:t>инициирование</w:t>
      </w:r>
      <w:r w:rsidRPr="00ED228C">
        <w:rPr>
          <w:spacing w:val="15"/>
          <w:sz w:val="28"/>
          <w:szCs w:val="28"/>
          <w:lang w:eastAsia="en-US"/>
        </w:rPr>
        <w:t xml:space="preserve"> </w:t>
      </w:r>
      <w:r w:rsidRPr="00ED228C">
        <w:rPr>
          <w:sz w:val="28"/>
          <w:szCs w:val="28"/>
          <w:lang w:eastAsia="en-US"/>
        </w:rPr>
        <w:t>и</w:t>
      </w:r>
      <w:r w:rsidRPr="00ED228C">
        <w:rPr>
          <w:spacing w:val="16"/>
          <w:sz w:val="28"/>
          <w:szCs w:val="28"/>
          <w:lang w:eastAsia="en-US"/>
        </w:rPr>
        <w:t xml:space="preserve"> </w:t>
      </w:r>
      <w:r w:rsidRPr="00ED228C">
        <w:rPr>
          <w:spacing w:val="-2"/>
          <w:sz w:val="28"/>
          <w:szCs w:val="28"/>
          <w:lang w:eastAsia="en-US"/>
        </w:rPr>
        <w:t>поддержка</w:t>
      </w:r>
      <w:r w:rsidRPr="00ED228C">
        <w:rPr>
          <w:spacing w:val="15"/>
          <w:sz w:val="28"/>
          <w:szCs w:val="28"/>
          <w:lang w:eastAsia="en-US"/>
        </w:rPr>
        <w:t xml:space="preserve"> </w:t>
      </w:r>
      <w:r w:rsidRPr="00ED228C">
        <w:rPr>
          <w:spacing w:val="-3"/>
          <w:sz w:val="28"/>
          <w:szCs w:val="28"/>
          <w:lang w:eastAsia="en-US"/>
        </w:rPr>
        <w:t>исследовательской</w:t>
      </w:r>
      <w:r w:rsidRPr="00ED228C">
        <w:rPr>
          <w:spacing w:val="16"/>
          <w:sz w:val="28"/>
          <w:szCs w:val="28"/>
          <w:lang w:eastAsia="en-US"/>
        </w:rPr>
        <w:t xml:space="preserve"> </w:t>
      </w:r>
      <w:r w:rsidRPr="00ED228C">
        <w:rPr>
          <w:sz w:val="28"/>
          <w:szCs w:val="28"/>
          <w:lang w:eastAsia="en-US"/>
        </w:rPr>
        <w:t>деятельности</w:t>
      </w:r>
      <w:r w:rsidRPr="00ED228C">
        <w:rPr>
          <w:spacing w:val="16"/>
          <w:sz w:val="28"/>
          <w:szCs w:val="28"/>
          <w:lang w:eastAsia="en-US"/>
        </w:rPr>
        <w:t xml:space="preserve"> </w:t>
      </w:r>
      <w:r w:rsidRPr="00ED228C">
        <w:rPr>
          <w:spacing w:val="-4"/>
          <w:sz w:val="28"/>
          <w:szCs w:val="28"/>
          <w:lang w:eastAsia="en-US"/>
        </w:rPr>
        <w:t>школьников</w:t>
      </w:r>
      <w:r w:rsidRPr="00ED228C">
        <w:rPr>
          <w:spacing w:val="15"/>
          <w:sz w:val="28"/>
          <w:szCs w:val="28"/>
          <w:lang w:eastAsia="en-US"/>
        </w:rPr>
        <w:t xml:space="preserve"> </w:t>
      </w:r>
      <w:r w:rsidRPr="00ED228C">
        <w:rPr>
          <w:sz w:val="28"/>
          <w:szCs w:val="28"/>
          <w:lang w:eastAsia="en-US"/>
        </w:rPr>
        <w:t>в</w:t>
      </w:r>
      <w:r w:rsidRPr="00ED228C">
        <w:rPr>
          <w:spacing w:val="45"/>
          <w:sz w:val="28"/>
          <w:szCs w:val="28"/>
          <w:lang w:eastAsia="en-US"/>
        </w:rPr>
        <w:t xml:space="preserve"> </w:t>
      </w:r>
      <w:r w:rsidRPr="00ED228C">
        <w:rPr>
          <w:spacing w:val="-2"/>
          <w:sz w:val="28"/>
          <w:szCs w:val="28"/>
          <w:lang w:eastAsia="en-US"/>
        </w:rPr>
        <w:t>рамках</w:t>
      </w:r>
      <w:r w:rsidRPr="00ED228C">
        <w:rPr>
          <w:sz w:val="28"/>
          <w:szCs w:val="28"/>
          <w:lang w:eastAsia="en-US"/>
        </w:rPr>
        <w:t xml:space="preserve"> </w:t>
      </w:r>
      <w:r w:rsidRPr="00ED228C">
        <w:rPr>
          <w:spacing w:val="64"/>
          <w:sz w:val="28"/>
          <w:szCs w:val="28"/>
          <w:lang w:eastAsia="en-US"/>
        </w:rPr>
        <w:t xml:space="preserve"> </w:t>
      </w:r>
      <w:r w:rsidRPr="00ED228C">
        <w:rPr>
          <w:spacing w:val="-1"/>
          <w:sz w:val="28"/>
          <w:szCs w:val="28"/>
          <w:lang w:eastAsia="en-US"/>
        </w:rPr>
        <w:t>реализации</w:t>
      </w:r>
      <w:r w:rsidRPr="00ED228C">
        <w:rPr>
          <w:sz w:val="28"/>
          <w:szCs w:val="28"/>
          <w:lang w:eastAsia="en-US"/>
        </w:rPr>
        <w:t xml:space="preserve"> </w:t>
      </w:r>
      <w:r w:rsidRPr="00ED228C">
        <w:rPr>
          <w:spacing w:val="64"/>
          <w:sz w:val="28"/>
          <w:szCs w:val="28"/>
          <w:lang w:eastAsia="en-US"/>
        </w:rPr>
        <w:t xml:space="preserve"> </w:t>
      </w:r>
      <w:r w:rsidRPr="00ED228C">
        <w:rPr>
          <w:sz w:val="28"/>
          <w:szCs w:val="28"/>
          <w:lang w:eastAsia="en-US"/>
        </w:rPr>
        <w:t xml:space="preserve">ими </w:t>
      </w:r>
      <w:r w:rsidRPr="00ED228C">
        <w:rPr>
          <w:spacing w:val="64"/>
          <w:sz w:val="28"/>
          <w:szCs w:val="28"/>
          <w:lang w:eastAsia="en-US"/>
        </w:rPr>
        <w:t xml:space="preserve"> </w:t>
      </w:r>
      <w:r w:rsidRPr="00ED228C">
        <w:rPr>
          <w:spacing w:val="-2"/>
          <w:sz w:val="28"/>
          <w:szCs w:val="28"/>
          <w:lang w:eastAsia="en-US"/>
        </w:rPr>
        <w:t>индивидуальных</w:t>
      </w:r>
      <w:r w:rsidRPr="00ED228C">
        <w:rPr>
          <w:sz w:val="28"/>
          <w:szCs w:val="28"/>
          <w:lang w:eastAsia="en-US"/>
        </w:rPr>
        <w:t xml:space="preserve"> </w:t>
      </w:r>
      <w:r w:rsidRPr="00ED228C">
        <w:rPr>
          <w:spacing w:val="66"/>
          <w:sz w:val="28"/>
          <w:szCs w:val="28"/>
          <w:lang w:eastAsia="en-US"/>
        </w:rPr>
        <w:t xml:space="preserve"> </w:t>
      </w:r>
      <w:r w:rsidRPr="00ED228C">
        <w:rPr>
          <w:sz w:val="28"/>
          <w:szCs w:val="28"/>
          <w:lang w:eastAsia="en-US"/>
        </w:rPr>
        <w:t xml:space="preserve">и </w:t>
      </w:r>
      <w:r w:rsidRPr="00ED228C">
        <w:rPr>
          <w:spacing w:val="66"/>
          <w:sz w:val="28"/>
          <w:szCs w:val="28"/>
          <w:lang w:eastAsia="en-US"/>
        </w:rPr>
        <w:t xml:space="preserve"> </w:t>
      </w:r>
      <w:r w:rsidRPr="00ED228C">
        <w:rPr>
          <w:spacing w:val="-2"/>
          <w:sz w:val="28"/>
          <w:szCs w:val="28"/>
          <w:lang w:eastAsia="en-US"/>
        </w:rPr>
        <w:t>групповых</w:t>
      </w:r>
      <w:r w:rsidRPr="00ED228C">
        <w:rPr>
          <w:sz w:val="28"/>
          <w:szCs w:val="28"/>
          <w:lang w:eastAsia="en-US"/>
        </w:rPr>
        <w:t xml:space="preserve"> </w:t>
      </w:r>
      <w:r w:rsidRPr="00ED228C">
        <w:rPr>
          <w:spacing w:val="65"/>
          <w:sz w:val="28"/>
          <w:szCs w:val="28"/>
          <w:lang w:eastAsia="en-US"/>
        </w:rPr>
        <w:t xml:space="preserve"> </w:t>
      </w:r>
      <w:r w:rsidRPr="00ED228C">
        <w:rPr>
          <w:spacing w:val="-2"/>
          <w:sz w:val="28"/>
          <w:szCs w:val="28"/>
          <w:lang w:eastAsia="en-US"/>
        </w:rPr>
        <w:t>исследовательских</w:t>
      </w:r>
    </w:p>
    <w:p w:rsidR="00922EDC" w:rsidRPr="00ED228C" w:rsidRDefault="00922EDC" w:rsidP="00ED228C">
      <w:pPr>
        <w:widowControl w:val="0"/>
        <w:spacing w:before="51"/>
        <w:ind w:left="-142"/>
        <w:contextualSpacing/>
        <w:jc w:val="both"/>
        <w:rPr>
          <w:sz w:val="28"/>
          <w:szCs w:val="28"/>
          <w:lang w:val="en-US" w:eastAsia="en-US"/>
        </w:rPr>
      </w:pPr>
      <w:r w:rsidRPr="00ED228C">
        <w:rPr>
          <w:spacing w:val="-2"/>
          <w:sz w:val="28"/>
          <w:szCs w:val="28"/>
          <w:lang w:val="en-US" w:eastAsia="en-US"/>
        </w:rPr>
        <w:t>проектов;</w:t>
      </w:r>
    </w:p>
    <w:p w:rsidR="00922EDC" w:rsidRPr="00220C71" w:rsidRDefault="00922EDC" w:rsidP="00220C71">
      <w:pPr>
        <w:widowControl w:val="0"/>
        <w:numPr>
          <w:ilvl w:val="0"/>
          <w:numId w:val="62"/>
        </w:numPr>
        <w:tabs>
          <w:tab w:val="left" w:pos="681"/>
        </w:tabs>
        <w:spacing w:after="200" w:line="276" w:lineRule="auto"/>
        <w:ind w:left="-142" w:right="112"/>
        <w:contextualSpacing/>
        <w:jc w:val="both"/>
        <w:rPr>
          <w:sz w:val="28"/>
          <w:szCs w:val="28"/>
          <w:lang w:eastAsia="en-US"/>
        </w:rPr>
      </w:pPr>
      <w:r w:rsidRPr="00ED228C">
        <w:rPr>
          <w:spacing w:val="-1"/>
          <w:sz w:val="28"/>
          <w:szCs w:val="28"/>
          <w:lang w:eastAsia="en-US"/>
        </w:rPr>
        <w:t>открытое</w:t>
      </w:r>
      <w:r w:rsidRPr="00ED228C">
        <w:rPr>
          <w:spacing w:val="39"/>
          <w:sz w:val="28"/>
          <w:szCs w:val="28"/>
          <w:lang w:eastAsia="en-US"/>
        </w:rPr>
        <w:t xml:space="preserve"> </w:t>
      </w:r>
      <w:r w:rsidRPr="00ED228C">
        <w:rPr>
          <w:spacing w:val="-1"/>
          <w:sz w:val="28"/>
          <w:szCs w:val="28"/>
          <w:lang w:eastAsia="en-US"/>
        </w:rPr>
        <w:t>признание</w:t>
      </w:r>
      <w:r w:rsidRPr="00ED228C">
        <w:rPr>
          <w:spacing w:val="56"/>
          <w:sz w:val="28"/>
          <w:szCs w:val="28"/>
          <w:lang w:eastAsia="en-US"/>
        </w:rPr>
        <w:t xml:space="preserve"> </w:t>
      </w:r>
      <w:r w:rsidRPr="00ED228C">
        <w:rPr>
          <w:spacing w:val="-1"/>
          <w:sz w:val="28"/>
          <w:szCs w:val="28"/>
          <w:lang w:eastAsia="en-US"/>
        </w:rPr>
        <w:t>личностных</w:t>
      </w:r>
      <w:r w:rsidRPr="00ED228C">
        <w:rPr>
          <w:spacing w:val="55"/>
          <w:sz w:val="28"/>
          <w:szCs w:val="28"/>
          <w:lang w:eastAsia="en-US"/>
        </w:rPr>
        <w:t xml:space="preserve"> </w:t>
      </w:r>
      <w:r w:rsidRPr="00ED228C">
        <w:rPr>
          <w:spacing w:val="-1"/>
          <w:sz w:val="28"/>
          <w:szCs w:val="28"/>
          <w:lang w:eastAsia="en-US"/>
        </w:rPr>
        <w:t>достижений</w:t>
      </w:r>
      <w:r w:rsidRPr="00ED228C">
        <w:rPr>
          <w:spacing w:val="56"/>
          <w:sz w:val="28"/>
          <w:szCs w:val="28"/>
          <w:lang w:eastAsia="en-US"/>
        </w:rPr>
        <w:t xml:space="preserve"> </w:t>
      </w:r>
      <w:r w:rsidRPr="00ED228C">
        <w:rPr>
          <w:spacing w:val="-1"/>
          <w:sz w:val="28"/>
          <w:szCs w:val="28"/>
          <w:lang w:eastAsia="en-US"/>
        </w:rPr>
        <w:t>учащихся</w:t>
      </w:r>
      <w:r w:rsidRPr="00ED228C">
        <w:rPr>
          <w:spacing w:val="56"/>
          <w:sz w:val="28"/>
          <w:szCs w:val="28"/>
          <w:lang w:eastAsia="en-US"/>
        </w:rPr>
        <w:t xml:space="preserve"> </w:t>
      </w:r>
      <w:r w:rsidRPr="00ED228C">
        <w:rPr>
          <w:sz w:val="28"/>
          <w:szCs w:val="28"/>
          <w:lang w:eastAsia="en-US"/>
        </w:rPr>
        <w:t>в</w:t>
      </w:r>
      <w:r w:rsidRPr="00ED228C">
        <w:rPr>
          <w:spacing w:val="55"/>
          <w:sz w:val="28"/>
          <w:szCs w:val="28"/>
          <w:lang w:eastAsia="en-US"/>
        </w:rPr>
        <w:t xml:space="preserve"> </w:t>
      </w:r>
      <w:r w:rsidRPr="00ED228C">
        <w:rPr>
          <w:spacing w:val="-1"/>
          <w:sz w:val="28"/>
          <w:szCs w:val="28"/>
          <w:lang w:eastAsia="en-US"/>
        </w:rPr>
        <w:t>школьном</w:t>
      </w:r>
      <w:r w:rsidRPr="00ED228C">
        <w:rPr>
          <w:spacing w:val="31"/>
          <w:sz w:val="28"/>
          <w:szCs w:val="28"/>
          <w:lang w:eastAsia="en-US"/>
        </w:rPr>
        <w:t xml:space="preserve"> </w:t>
      </w:r>
      <w:r w:rsidRPr="00ED228C">
        <w:rPr>
          <w:spacing w:val="-1"/>
          <w:sz w:val="28"/>
          <w:szCs w:val="28"/>
          <w:lang w:eastAsia="en-US"/>
        </w:rPr>
        <w:t>сообществе</w:t>
      </w:r>
      <w:r w:rsidRPr="00ED228C">
        <w:rPr>
          <w:spacing w:val="61"/>
          <w:sz w:val="28"/>
          <w:szCs w:val="28"/>
          <w:lang w:eastAsia="en-US"/>
        </w:rPr>
        <w:t xml:space="preserve"> </w:t>
      </w:r>
      <w:r w:rsidRPr="00ED228C">
        <w:rPr>
          <w:spacing w:val="-1"/>
          <w:sz w:val="28"/>
          <w:szCs w:val="28"/>
          <w:lang w:eastAsia="en-US"/>
        </w:rPr>
        <w:t>через</w:t>
      </w:r>
      <w:r w:rsidRPr="00ED228C">
        <w:rPr>
          <w:spacing w:val="61"/>
          <w:sz w:val="28"/>
          <w:szCs w:val="28"/>
          <w:lang w:eastAsia="en-US"/>
        </w:rPr>
        <w:t xml:space="preserve"> </w:t>
      </w:r>
      <w:r w:rsidRPr="00ED228C">
        <w:rPr>
          <w:spacing w:val="-1"/>
          <w:sz w:val="28"/>
          <w:szCs w:val="28"/>
          <w:lang w:eastAsia="en-US"/>
        </w:rPr>
        <w:t>присвоение</w:t>
      </w:r>
      <w:r w:rsidRPr="00ED228C">
        <w:rPr>
          <w:spacing w:val="61"/>
          <w:sz w:val="28"/>
          <w:szCs w:val="28"/>
          <w:lang w:eastAsia="en-US"/>
        </w:rPr>
        <w:t xml:space="preserve"> </w:t>
      </w:r>
      <w:r w:rsidRPr="00ED228C">
        <w:rPr>
          <w:spacing w:val="-1"/>
          <w:sz w:val="28"/>
          <w:szCs w:val="28"/>
          <w:lang w:eastAsia="en-US"/>
        </w:rPr>
        <w:t>званий</w:t>
      </w:r>
      <w:r w:rsidRPr="00ED228C">
        <w:rPr>
          <w:spacing w:val="62"/>
          <w:sz w:val="28"/>
          <w:szCs w:val="28"/>
          <w:lang w:eastAsia="en-US"/>
        </w:rPr>
        <w:t xml:space="preserve"> </w:t>
      </w:r>
      <w:r w:rsidRPr="00ED228C">
        <w:rPr>
          <w:spacing w:val="-2"/>
          <w:sz w:val="28"/>
          <w:szCs w:val="28"/>
          <w:lang w:eastAsia="en-US"/>
        </w:rPr>
        <w:t>«Лучший</w:t>
      </w:r>
      <w:r w:rsidRPr="00ED228C">
        <w:rPr>
          <w:spacing w:val="62"/>
          <w:sz w:val="28"/>
          <w:szCs w:val="28"/>
          <w:lang w:eastAsia="en-US"/>
        </w:rPr>
        <w:t xml:space="preserve"> </w:t>
      </w:r>
      <w:r w:rsidRPr="00ED228C">
        <w:rPr>
          <w:spacing w:val="-1"/>
          <w:sz w:val="28"/>
          <w:szCs w:val="28"/>
          <w:lang w:eastAsia="en-US"/>
        </w:rPr>
        <w:t>«математик»</w:t>
      </w:r>
      <w:r w:rsidRPr="00ED228C">
        <w:rPr>
          <w:spacing w:val="61"/>
          <w:sz w:val="28"/>
          <w:szCs w:val="28"/>
          <w:lang w:eastAsia="en-US"/>
        </w:rPr>
        <w:t xml:space="preserve"> </w:t>
      </w:r>
      <w:r w:rsidRPr="00ED228C">
        <w:rPr>
          <w:spacing w:val="-1"/>
          <w:sz w:val="28"/>
          <w:szCs w:val="28"/>
          <w:lang w:eastAsia="en-US"/>
        </w:rPr>
        <w:t>(географ,</w:t>
      </w:r>
      <w:r w:rsidRPr="00ED228C">
        <w:rPr>
          <w:spacing w:val="59"/>
          <w:sz w:val="28"/>
          <w:szCs w:val="28"/>
          <w:lang w:eastAsia="en-US"/>
        </w:rPr>
        <w:t xml:space="preserve"> </w:t>
      </w:r>
      <w:r w:rsidRPr="00ED228C">
        <w:rPr>
          <w:spacing w:val="-1"/>
          <w:sz w:val="28"/>
          <w:szCs w:val="28"/>
          <w:lang w:eastAsia="en-US"/>
        </w:rPr>
        <w:t>историк</w:t>
      </w:r>
      <w:r w:rsidRPr="00ED228C">
        <w:rPr>
          <w:spacing w:val="61"/>
          <w:sz w:val="28"/>
          <w:szCs w:val="28"/>
          <w:lang w:eastAsia="en-US"/>
        </w:rPr>
        <w:t xml:space="preserve"> </w:t>
      </w:r>
      <w:r w:rsidRPr="00ED228C">
        <w:rPr>
          <w:sz w:val="28"/>
          <w:szCs w:val="28"/>
          <w:lang w:eastAsia="en-US"/>
        </w:rPr>
        <w:t>и</w:t>
      </w:r>
      <w:r w:rsidRPr="00ED228C">
        <w:rPr>
          <w:spacing w:val="55"/>
          <w:sz w:val="28"/>
          <w:szCs w:val="28"/>
          <w:lang w:eastAsia="en-US"/>
        </w:rPr>
        <w:t xml:space="preserve"> </w:t>
      </w:r>
      <w:r w:rsidRPr="00ED228C">
        <w:rPr>
          <w:spacing w:val="-1"/>
          <w:sz w:val="28"/>
          <w:szCs w:val="28"/>
          <w:lang w:eastAsia="en-US"/>
        </w:rPr>
        <w:t>т.д.) недели.</w:t>
      </w:r>
    </w:p>
    <w:p w:rsidR="00922EDC" w:rsidRPr="00ED228C" w:rsidRDefault="00922EDC" w:rsidP="00ED228C">
      <w:pPr>
        <w:widowControl w:val="0"/>
        <w:spacing w:line="276" w:lineRule="auto"/>
        <w:ind w:left="-142" w:right="106" w:firstLine="568"/>
        <w:contextualSpacing/>
        <w:jc w:val="both"/>
        <w:rPr>
          <w:sz w:val="28"/>
          <w:szCs w:val="28"/>
          <w:lang w:eastAsia="en-US"/>
        </w:rPr>
      </w:pPr>
      <w:r w:rsidRPr="00ED228C">
        <w:rPr>
          <w:sz w:val="28"/>
          <w:szCs w:val="28"/>
          <w:lang w:eastAsia="en-US"/>
        </w:rPr>
        <w:t>В</w:t>
      </w:r>
      <w:r w:rsidRPr="00ED228C">
        <w:rPr>
          <w:spacing w:val="27"/>
          <w:sz w:val="28"/>
          <w:szCs w:val="28"/>
          <w:lang w:eastAsia="en-US"/>
        </w:rPr>
        <w:t xml:space="preserve"> </w:t>
      </w:r>
      <w:r w:rsidRPr="00ED228C">
        <w:rPr>
          <w:spacing w:val="-1"/>
          <w:sz w:val="28"/>
          <w:szCs w:val="28"/>
          <w:lang w:eastAsia="en-US"/>
        </w:rPr>
        <w:t xml:space="preserve">нашем лицее ведется урок «Финансовая грамотность», «Индивидуальный проект». </w:t>
      </w:r>
      <w:r w:rsidRPr="00ED228C">
        <w:rPr>
          <w:sz w:val="28"/>
          <w:szCs w:val="28"/>
          <w:lang w:eastAsia="en-US"/>
        </w:rPr>
        <w:t>У</w:t>
      </w:r>
      <w:r w:rsidRPr="00ED228C">
        <w:rPr>
          <w:spacing w:val="67"/>
          <w:sz w:val="28"/>
          <w:szCs w:val="28"/>
          <w:lang w:eastAsia="en-US"/>
        </w:rPr>
        <w:t xml:space="preserve"> </w:t>
      </w:r>
      <w:r w:rsidRPr="00ED228C">
        <w:rPr>
          <w:spacing w:val="-1"/>
          <w:sz w:val="28"/>
          <w:szCs w:val="28"/>
          <w:lang w:eastAsia="en-US"/>
        </w:rPr>
        <w:t>обучающихся</w:t>
      </w:r>
      <w:r w:rsidRPr="00ED228C">
        <w:rPr>
          <w:spacing w:val="67"/>
          <w:sz w:val="28"/>
          <w:szCs w:val="28"/>
          <w:lang w:eastAsia="en-US"/>
        </w:rPr>
        <w:t xml:space="preserve"> </w:t>
      </w:r>
      <w:r w:rsidRPr="00ED228C">
        <w:rPr>
          <w:spacing w:val="-1"/>
          <w:sz w:val="28"/>
          <w:szCs w:val="28"/>
          <w:lang w:eastAsia="en-US"/>
        </w:rPr>
        <w:t>развиваются</w:t>
      </w:r>
      <w:r w:rsidRPr="00ED228C">
        <w:rPr>
          <w:spacing w:val="51"/>
          <w:sz w:val="28"/>
          <w:szCs w:val="28"/>
          <w:lang w:eastAsia="en-US"/>
        </w:rPr>
        <w:t xml:space="preserve"> </w:t>
      </w:r>
      <w:r w:rsidRPr="00ED228C">
        <w:rPr>
          <w:spacing w:val="-1"/>
          <w:sz w:val="28"/>
          <w:szCs w:val="28"/>
          <w:lang w:eastAsia="en-US"/>
        </w:rPr>
        <w:t>навыки</w:t>
      </w:r>
      <w:r w:rsidRPr="00ED228C">
        <w:rPr>
          <w:spacing w:val="29"/>
          <w:sz w:val="28"/>
          <w:szCs w:val="28"/>
          <w:lang w:eastAsia="en-US"/>
        </w:rPr>
        <w:t xml:space="preserve"> </w:t>
      </w:r>
      <w:r w:rsidRPr="00ED228C">
        <w:rPr>
          <w:spacing w:val="-1"/>
          <w:sz w:val="28"/>
          <w:szCs w:val="28"/>
          <w:lang w:eastAsia="en-US"/>
        </w:rPr>
        <w:t>сотрудничества,</w:t>
      </w:r>
      <w:r w:rsidRPr="00ED228C">
        <w:rPr>
          <w:spacing w:val="28"/>
          <w:sz w:val="28"/>
          <w:szCs w:val="28"/>
          <w:lang w:eastAsia="en-US"/>
        </w:rPr>
        <w:t xml:space="preserve"> </w:t>
      </w:r>
      <w:r w:rsidRPr="00ED228C">
        <w:rPr>
          <w:spacing w:val="-1"/>
          <w:sz w:val="28"/>
          <w:szCs w:val="28"/>
          <w:lang w:eastAsia="en-US"/>
        </w:rPr>
        <w:t>коммуникации,</w:t>
      </w:r>
      <w:r w:rsidRPr="00ED228C">
        <w:rPr>
          <w:spacing w:val="28"/>
          <w:sz w:val="28"/>
          <w:szCs w:val="28"/>
          <w:lang w:eastAsia="en-US"/>
        </w:rPr>
        <w:t xml:space="preserve"> </w:t>
      </w:r>
      <w:r w:rsidRPr="00ED228C">
        <w:rPr>
          <w:spacing w:val="-1"/>
          <w:sz w:val="28"/>
          <w:szCs w:val="28"/>
          <w:lang w:eastAsia="en-US"/>
        </w:rPr>
        <w:t>социальной</w:t>
      </w:r>
      <w:r w:rsidRPr="00ED228C">
        <w:rPr>
          <w:spacing w:val="27"/>
          <w:sz w:val="28"/>
          <w:szCs w:val="28"/>
          <w:lang w:eastAsia="en-US"/>
        </w:rPr>
        <w:t xml:space="preserve"> </w:t>
      </w:r>
      <w:r w:rsidRPr="00ED228C">
        <w:rPr>
          <w:spacing w:val="-1"/>
          <w:sz w:val="28"/>
          <w:szCs w:val="28"/>
          <w:lang w:eastAsia="en-US"/>
        </w:rPr>
        <w:t>ответственности,</w:t>
      </w:r>
      <w:r w:rsidRPr="00ED228C">
        <w:rPr>
          <w:spacing w:val="35"/>
          <w:sz w:val="28"/>
          <w:szCs w:val="28"/>
          <w:lang w:eastAsia="en-US"/>
        </w:rPr>
        <w:t xml:space="preserve"> </w:t>
      </w:r>
      <w:r w:rsidRPr="00ED228C">
        <w:rPr>
          <w:spacing w:val="-1"/>
          <w:sz w:val="28"/>
          <w:szCs w:val="28"/>
          <w:lang w:eastAsia="en-US"/>
        </w:rPr>
        <w:t>способности</w:t>
      </w:r>
      <w:r w:rsidRPr="00ED228C">
        <w:rPr>
          <w:spacing w:val="16"/>
          <w:sz w:val="28"/>
          <w:szCs w:val="28"/>
          <w:lang w:eastAsia="en-US"/>
        </w:rPr>
        <w:t xml:space="preserve"> </w:t>
      </w:r>
      <w:r w:rsidRPr="00ED228C">
        <w:rPr>
          <w:spacing w:val="-1"/>
          <w:sz w:val="28"/>
          <w:szCs w:val="28"/>
          <w:lang w:eastAsia="en-US"/>
        </w:rPr>
        <w:t>критически</w:t>
      </w:r>
      <w:r w:rsidRPr="00ED228C">
        <w:rPr>
          <w:spacing w:val="17"/>
          <w:sz w:val="28"/>
          <w:szCs w:val="28"/>
          <w:lang w:eastAsia="en-US"/>
        </w:rPr>
        <w:t xml:space="preserve"> </w:t>
      </w:r>
      <w:r w:rsidRPr="00ED228C">
        <w:rPr>
          <w:spacing w:val="-2"/>
          <w:sz w:val="28"/>
          <w:szCs w:val="28"/>
          <w:lang w:eastAsia="en-US"/>
        </w:rPr>
        <w:t>мыслить,</w:t>
      </w:r>
      <w:r w:rsidRPr="00ED228C">
        <w:rPr>
          <w:spacing w:val="15"/>
          <w:sz w:val="28"/>
          <w:szCs w:val="28"/>
          <w:lang w:eastAsia="en-US"/>
        </w:rPr>
        <w:t xml:space="preserve"> </w:t>
      </w:r>
      <w:r w:rsidRPr="00ED228C">
        <w:rPr>
          <w:spacing w:val="-1"/>
          <w:sz w:val="28"/>
          <w:szCs w:val="28"/>
          <w:lang w:eastAsia="en-US"/>
        </w:rPr>
        <w:t>оперативно</w:t>
      </w:r>
      <w:r w:rsidRPr="00ED228C">
        <w:rPr>
          <w:spacing w:val="17"/>
          <w:sz w:val="28"/>
          <w:szCs w:val="28"/>
          <w:lang w:eastAsia="en-US"/>
        </w:rPr>
        <w:t xml:space="preserve"> </w:t>
      </w:r>
      <w:r w:rsidRPr="00ED228C">
        <w:rPr>
          <w:sz w:val="28"/>
          <w:szCs w:val="28"/>
          <w:lang w:eastAsia="en-US"/>
        </w:rPr>
        <w:t>и</w:t>
      </w:r>
      <w:r w:rsidRPr="00ED228C">
        <w:rPr>
          <w:spacing w:val="14"/>
          <w:sz w:val="28"/>
          <w:szCs w:val="28"/>
          <w:lang w:eastAsia="en-US"/>
        </w:rPr>
        <w:t xml:space="preserve"> </w:t>
      </w:r>
      <w:r w:rsidRPr="00ED228C">
        <w:rPr>
          <w:spacing w:val="-1"/>
          <w:sz w:val="28"/>
          <w:szCs w:val="28"/>
          <w:lang w:eastAsia="en-US"/>
        </w:rPr>
        <w:t>качественно</w:t>
      </w:r>
      <w:r w:rsidRPr="00ED228C">
        <w:rPr>
          <w:spacing w:val="14"/>
          <w:sz w:val="28"/>
          <w:szCs w:val="28"/>
          <w:lang w:eastAsia="en-US"/>
        </w:rPr>
        <w:t xml:space="preserve"> </w:t>
      </w:r>
      <w:r w:rsidRPr="00ED228C">
        <w:rPr>
          <w:spacing w:val="1"/>
          <w:sz w:val="28"/>
          <w:szCs w:val="28"/>
          <w:lang w:eastAsia="en-US"/>
        </w:rPr>
        <w:t>решать</w:t>
      </w:r>
      <w:r w:rsidRPr="00ED228C">
        <w:rPr>
          <w:spacing w:val="12"/>
          <w:sz w:val="28"/>
          <w:szCs w:val="28"/>
          <w:lang w:eastAsia="en-US"/>
        </w:rPr>
        <w:t xml:space="preserve"> </w:t>
      </w:r>
      <w:r w:rsidRPr="00ED228C">
        <w:rPr>
          <w:spacing w:val="-1"/>
          <w:sz w:val="28"/>
          <w:szCs w:val="28"/>
          <w:lang w:eastAsia="en-US"/>
        </w:rPr>
        <w:t>проблема,</w:t>
      </w:r>
      <w:r w:rsidRPr="00ED228C">
        <w:rPr>
          <w:spacing w:val="51"/>
          <w:sz w:val="28"/>
          <w:szCs w:val="28"/>
          <w:lang w:eastAsia="en-US"/>
        </w:rPr>
        <w:t xml:space="preserve"> </w:t>
      </w:r>
      <w:r w:rsidRPr="00ED228C">
        <w:rPr>
          <w:spacing w:val="-1"/>
          <w:sz w:val="28"/>
          <w:szCs w:val="28"/>
          <w:lang w:eastAsia="en-US"/>
        </w:rPr>
        <w:t>воспитывается</w:t>
      </w:r>
      <w:r w:rsidRPr="00ED228C">
        <w:rPr>
          <w:spacing w:val="-3"/>
          <w:sz w:val="28"/>
          <w:szCs w:val="28"/>
          <w:lang w:eastAsia="en-US"/>
        </w:rPr>
        <w:t xml:space="preserve"> </w:t>
      </w:r>
      <w:r w:rsidRPr="00ED228C">
        <w:rPr>
          <w:spacing w:val="-1"/>
          <w:sz w:val="28"/>
          <w:szCs w:val="28"/>
          <w:lang w:eastAsia="en-US"/>
        </w:rPr>
        <w:t>ценностное</w:t>
      </w:r>
      <w:r w:rsidRPr="00ED228C">
        <w:rPr>
          <w:spacing w:val="-3"/>
          <w:sz w:val="28"/>
          <w:szCs w:val="28"/>
          <w:lang w:eastAsia="en-US"/>
        </w:rPr>
        <w:t xml:space="preserve"> </w:t>
      </w:r>
      <w:r w:rsidRPr="00ED228C">
        <w:rPr>
          <w:spacing w:val="-1"/>
          <w:sz w:val="28"/>
          <w:szCs w:val="28"/>
          <w:lang w:eastAsia="en-US"/>
        </w:rPr>
        <w:t>отношение</w:t>
      </w:r>
      <w:r w:rsidRPr="00ED228C">
        <w:rPr>
          <w:sz w:val="28"/>
          <w:szCs w:val="28"/>
          <w:lang w:eastAsia="en-US"/>
        </w:rPr>
        <w:t xml:space="preserve"> к</w:t>
      </w:r>
      <w:r w:rsidRPr="00ED228C">
        <w:rPr>
          <w:spacing w:val="-3"/>
          <w:sz w:val="28"/>
          <w:szCs w:val="28"/>
          <w:lang w:eastAsia="en-US"/>
        </w:rPr>
        <w:t xml:space="preserve"> </w:t>
      </w:r>
      <w:r w:rsidRPr="00ED228C">
        <w:rPr>
          <w:spacing w:val="-1"/>
          <w:sz w:val="28"/>
          <w:szCs w:val="28"/>
          <w:lang w:eastAsia="en-US"/>
        </w:rPr>
        <w:t>миру.</w:t>
      </w:r>
    </w:p>
    <w:p w:rsidR="00922EDC" w:rsidRPr="00ED228C" w:rsidRDefault="00922EDC" w:rsidP="00ED228C">
      <w:pPr>
        <w:widowControl w:val="0"/>
        <w:spacing w:before="2" w:line="276" w:lineRule="auto"/>
        <w:ind w:left="-142" w:right="105" w:firstLine="568"/>
        <w:contextualSpacing/>
        <w:jc w:val="both"/>
        <w:rPr>
          <w:sz w:val="28"/>
          <w:szCs w:val="28"/>
          <w:lang w:eastAsia="en-US"/>
        </w:rPr>
      </w:pPr>
      <w:r w:rsidRPr="00ED228C">
        <w:rPr>
          <w:spacing w:val="-1"/>
          <w:sz w:val="28"/>
          <w:szCs w:val="28"/>
          <w:lang w:eastAsia="en-US"/>
        </w:rPr>
        <w:t>Инициирование</w:t>
      </w:r>
      <w:r w:rsidRPr="00ED228C">
        <w:rPr>
          <w:spacing w:val="35"/>
          <w:sz w:val="28"/>
          <w:szCs w:val="28"/>
          <w:lang w:eastAsia="en-US"/>
        </w:rPr>
        <w:t xml:space="preserve"> </w:t>
      </w:r>
      <w:r w:rsidRPr="00ED228C">
        <w:rPr>
          <w:sz w:val="28"/>
          <w:szCs w:val="28"/>
          <w:lang w:eastAsia="en-US"/>
        </w:rPr>
        <w:t>и</w:t>
      </w:r>
      <w:r w:rsidRPr="00ED228C">
        <w:rPr>
          <w:spacing w:val="39"/>
          <w:sz w:val="28"/>
          <w:szCs w:val="28"/>
          <w:lang w:eastAsia="en-US"/>
        </w:rPr>
        <w:t xml:space="preserve"> </w:t>
      </w:r>
      <w:r w:rsidRPr="00ED228C">
        <w:rPr>
          <w:spacing w:val="-1"/>
          <w:sz w:val="28"/>
          <w:szCs w:val="28"/>
          <w:lang w:eastAsia="en-US"/>
        </w:rPr>
        <w:t>реализация</w:t>
      </w:r>
      <w:r w:rsidRPr="00ED228C">
        <w:rPr>
          <w:spacing w:val="36"/>
          <w:sz w:val="28"/>
          <w:szCs w:val="28"/>
          <w:lang w:eastAsia="en-US"/>
        </w:rPr>
        <w:t xml:space="preserve"> </w:t>
      </w:r>
      <w:r w:rsidRPr="00ED228C">
        <w:rPr>
          <w:spacing w:val="-1"/>
          <w:sz w:val="28"/>
          <w:szCs w:val="28"/>
          <w:lang w:eastAsia="en-US"/>
        </w:rPr>
        <w:t>проекта</w:t>
      </w:r>
      <w:r w:rsidRPr="00ED228C">
        <w:rPr>
          <w:spacing w:val="35"/>
          <w:sz w:val="28"/>
          <w:szCs w:val="28"/>
          <w:lang w:eastAsia="en-US"/>
        </w:rPr>
        <w:t xml:space="preserve"> </w:t>
      </w:r>
      <w:r w:rsidRPr="00ED228C">
        <w:rPr>
          <w:spacing w:val="-1"/>
          <w:sz w:val="28"/>
          <w:szCs w:val="28"/>
          <w:lang w:eastAsia="en-US"/>
        </w:rPr>
        <w:t>«Открытое</w:t>
      </w:r>
      <w:r w:rsidRPr="00ED228C">
        <w:rPr>
          <w:spacing w:val="35"/>
          <w:sz w:val="28"/>
          <w:szCs w:val="28"/>
          <w:lang w:eastAsia="en-US"/>
        </w:rPr>
        <w:t xml:space="preserve"> </w:t>
      </w:r>
      <w:r w:rsidRPr="00ED228C">
        <w:rPr>
          <w:spacing w:val="-1"/>
          <w:sz w:val="28"/>
          <w:szCs w:val="28"/>
          <w:lang w:eastAsia="en-US"/>
        </w:rPr>
        <w:t>образование»,</w:t>
      </w:r>
      <w:r w:rsidRPr="00ED228C">
        <w:rPr>
          <w:spacing w:val="37"/>
          <w:sz w:val="28"/>
          <w:szCs w:val="28"/>
          <w:lang w:eastAsia="en-US"/>
        </w:rPr>
        <w:t xml:space="preserve"> </w:t>
      </w:r>
      <w:r w:rsidRPr="00ED228C">
        <w:rPr>
          <w:sz w:val="28"/>
          <w:szCs w:val="28"/>
          <w:lang w:eastAsia="en-US"/>
        </w:rPr>
        <w:t>в</w:t>
      </w:r>
      <w:r w:rsidRPr="00ED228C">
        <w:rPr>
          <w:spacing w:val="37"/>
          <w:sz w:val="28"/>
          <w:szCs w:val="28"/>
          <w:lang w:eastAsia="en-US"/>
        </w:rPr>
        <w:t xml:space="preserve"> </w:t>
      </w:r>
      <w:r w:rsidRPr="00ED228C">
        <w:rPr>
          <w:spacing w:val="-1"/>
          <w:sz w:val="28"/>
          <w:szCs w:val="28"/>
          <w:lang w:eastAsia="en-US"/>
        </w:rPr>
        <w:t>рамках</w:t>
      </w:r>
      <w:r w:rsidRPr="00ED228C">
        <w:rPr>
          <w:spacing w:val="45"/>
          <w:sz w:val="28"/>
          <w:szCs w:val="28"/>
          <w:lang w:eastAsia="en-US"/>
        </w:rPr>
        <w:t xml:space="preserve"> </w:t>
      </w:r>
      <w:r w:rsidRPr="00ED228C">
        <w:rPr>
          <w:spacing w:val="-1"/>
          <w:sz w:val="28"/>
          <w:szCs w:val="28"/>
          <w:lang w:eastAsia="en-US"/>
        </w:rPr>
        <w:t>которого</w:t>
      </w:r>
      <w:r w:rsidRPr="00ED228C">
        <w:rPr>
          <w:spacing w:val="28"/>
          <w:sz w:val="28"/>
          <w:szCs w:val="28"/>
          <w:lang w:eastAsia="en-US"/>
        </w:rPr>
        <w:t xml:space="preserve"> </w:t>
      </w:r>
      <w:r w:rsidRPr="00ED228C">
        <w:rPr>
          <w:spacing w:val="-1"/>
          <w:sz w:val="28"/>
          <w:szCs w:val="28"/>
          <w:lang w:eastAsia="en-US"/>
        </w:rPr>
        <w:t>осуществляется</w:t>
      </w:r>
      <w:r w:rsidRPr="00ED228C">
        <w:rPr>
          <w:spacing w:val="28"/>
          <w:sz w:val="28"/>
          <w:szCs w:val="28"/>
          <w:lang w:eastAsia="en-US"/>
        </w:rPr>
        <w:t xml:space="preserve"> </w:t>
      </w:r>
      <w:r w:rsidRPr="00ED228C">
        <w:rPr>
          <w:spacing w:val="-2"/>
          <w:sz w:val="28"/>
          <w:szCs w:val="28"/>
          <w:lang w:eastAsia="en-US"/>
        </w:rPr>
        <w:t>переход</w:t>
      </w:r>
      <w:r w:rsidRPr="00ED228C">
        <w:rPr>
          <w:spacing w:val="28"/>
          <w:sz w:val="28"/>
          <w:szCs w:val="28"/>
          <w:lang w:eastAsia="en-US"/>
        </w:rPr>
        <w:t xml:space="preserve"> </w:t>
      </w:r>
      <w:r w:rsidRPr="00ED228C">
        <w:rPr>
          <w:sz w:val="28"/>
          <w:szCs w:val="28"/>
          <w:lang w:eastAsia="en-US"/>
        </w:rPr>
        <w:t>от</w:t>
      </w:r>
      <w:r w:rsidRPr="00ED228C">
        <w:rPr>
          <w:spacing w:val="27"/>
          <w:sz w:val="28"/>
          <w:szCs w:val="28"/>
          <w:lang w:eastAsia="en-US"/>
        </w:rPr>
        <w:t xml:space="preserve"> </w:t>
      </w:r>
      <w:r w:rsidRPr="00ED228C">
        <w:rPr>
          <w:spacing w:val="-1"/>
          <w:sz w:val="28"/>
          <w:szCs w:val="28"/>
          <w:lang w:eastAsia="en-US"/>
        </w:rPr>
        <w:t>классно-урочной</w:t>
      </w:r>
      <w:r w:rsidRPr="00ED228C">
        <w:rPr>
          <w:spacing w:val="28"/>
          <w:sz w:val="28"/>
          <w:szCs w:val="28"/>
          <w:lang w:eastAsia="en-US"/>
        </w:rPr>
        <w:t xml:space="preserve"> </w:t>
      </w:r>
      <w:r w:rsidRPr="00ED228C">
        <w:rPr>
          <w:spacing w:val="-1"/>
          <w:sz w:val="28"/>
          <w:szCs w:val="28"/>
          <w:lang w:eastAsia="en-US"/>
        </w:rPr>
        <w:t>системы</w:t>
      </w:r>
      <w:r w:rsidRPr="00ED228C">
        <w:rPr>
          <w:spacing w:val="28"/>
          <w:sz w:val="28"/>
          <w:szCs w:val="28"/>
          <w:lang w:eastAsia="en-US"/>
        </w:rPr>
        <w:t xml:space="preserve"> </w:t>
      </w:r>
      <w:r w:rsidRPr="00ED228C">
        <w:rPr>
          <w:sz w:val="28"/>
          <w:szCs w:val="28"/>
          <w:lang w:eastAsia="en-US"/>
        </w:rPr>
        <w:t>к</w:t>
      </w:r>
      <w:r w:rsidRPr="00ED228C">
        <w:rPr>
          <w:spacing w:val="28"/>
          <w:sz w:val="28"/>
          <w:szCs w:val="28"/>
          <w:lang w:eastAsia="en-US"/>
        </w:rPr>
        <w:t xml:space="preserve"> </w:t>
      </w:r>
      <w:r w:rsidRPr="00ED228C">
        <w:rPr>
          <w:spacing w:val="-1"/>
          <w:sz w:val="28"/>
          <w:szCs w:val="28"/>
          <w:lang w:eastAsia="en-US"/>
        </w:rPr>
        <w:t>личностному</w:t>
      </w:r>
      <w:r w:rsidRPr="00ED228C">
        <w:rPr>
          <w:spacing w:val="61"/>
          <w:sz w:val="28"/>
          <w:szCs w:val="28"/>
          <w:lang w:eastAsia="en-US"/>
        </w:rPr>
        <w:t xml:space="preserve"> </w:t>
      </w:r>
      <w:r w:rsidRPr="00ED228C">
        <w:rPr>
          <w:spacing w:val="-1"/>
          <w:sz w:val="28"/>
          <w:szCs w:val="28"/>
          <w:lang w:eastAsia="en-US"/>
        </w:rPr>
        <w:t>открытому</w:t>
      </w:r>
      <w:r w:rsidRPr="00ED228C">
        <w:rPr>
          <w:spacing w:val="-3"/>
          <w:sz w:val="28"/>
          <w:szCs w:val="28"/>
          <w:lang w:eastAsia="en-US"/>
        </w:rPr>
        <w:t xml:space="preserve"> </w:t>
      </w:r>
      <w:r w:rsidRPr="00ED228C">
        <w:rPr>
          <w:spacing w:val="-1"/>
          <w:sz w:val="28"/>
          <w:szCs w:val="28"/>
          <w:lang w:eastAsia="en-US"/>
        </w:rPr>
        <w:t>образованию.</w:t>
      </w:r>
      <w:r w:rsidRPr="00ED228C">
        <w:rPr>
          <w:spacing w:val="2"/>
          <w:sz w:val="28"/>
          <w:szCs w:val="28"/>
          <w:lang w:eastAsia="en-US"/>
        </w:rPr>
        <w:t xml:space="preserve"> </w:t>
      </w:r>
      <w:r w:rsidRPr="00ED228C">
        <w:rPr>
          <w:spacing w:val="-1"/>
          <w:sz w:val="28"/>
          <w:szCs w:val="28"/>
          <w:lang w:eastAsia="en-US"/>
        </w:rPr>
        <w:t>Основным</w:t>
      </w:r>
      <w:r w:rsidRPr="00ED228C">
        <w:rPr>
          <w:spacing w:val="1"/>
          <w:sz w:val="28"/>
          <w:szCs w:val="28"/>
          <w:lang w:eastAsia="en-US"/>
        </w:rPr>
        <w:t xml:space="preserve"> </w:t>
      </w:r>
      <w:r w:rsidRPr="00ED228C">
        <w:rPr>
          <w:spacing w:val="-1"/>
          <w:sz w:val="28"/>
          <w:szCs w:val="28"/>
          <w:lang w:eastAsia="en-US"/>
        </w:rPr>
        <w:t>механизмом</w:t>
      </w:r>
      <w:r w:rsidRPr="00ED228C">
        <w:rPr>
          <w:spacing w:val="1"/>
          <w:sz w:val="28"/>
          <w:szCs w:val="28"/>
          <w:lang w:eastAsia="en-US"/>
        </w:rPr>
        <w:t xml:space="preserve"> </w:t>
      </w:r>
      <w:r w:rsidRPr="00ED228C">
        <w:rPr>
          <w:spacing w:val="-1"/>
          <w:sz w:val="28"/>
          <w:szCs w:val="28"/>
          <w:lang w:eastAsia="en-US"/>
        </w:rPr>
        <w:t>являются уроки,</w:t>
      </w:r>
      <w:r w:rsidRPr="00ED228C">
        <w:rPr>
          <w:spacing w:val="1"/>
          <w:sz w:val="28"/>
          <w:szCs w:val="28"/>
          <w:lang w:eastAsia="en-US"/>
        </w:rPr>
        <w:t xml:space="preserve"> </w:t>
      </w:r>
      <w:r w:rsidRPr="00ED228C">
        <w:rPr>
          <w:spacing w:val="-1"/>
          <w:sz w:val="28"/>
          <w:szCs w:val="28"/>
          <w:lang w:eastAsia="en-US"/>
        </w:rPr>
        <w:t>проведённые</w:t>
      </w:r>
      <w:r w:rsidRPr="00ED228C">
        <w:rPr>
          <w:spacing w:val="49"/>
          <w:sz w:val="28"/>
          <w:szCs w:val="28"/>
          <w:lang w:eastAsia="en-US"/>
        </w:rPr>
        <w:t xml:space="preserve"> </w:t>
      </w:r>
      <w:r w:rsidRPr="00ED228C">
        <w:rPr>
          <w:sz w:val="28"/>
          <w:szCs w:val="28"/>
          <w:lang w:eastAsia="en-US"/>
        </w:rPr>
        <w:t>вне</w:t>
      </w:r>
      <w:r w:rsidRPr="00ED228C">
        <w:rPr>
          <w:spacing w:val="69"/>
          <w:sz w:val="28"/>
          <w:szCs w:val="28"/>
          <w:lang w:eastAsia="en-US"/>
        </w:rPr>
        <w:t xml:space="preserve"> </w:t>
      </w:r>
      <w:r w:rsidRPr="00ED228C">
        <w:rPr>
          <w:spacing w:val="-1"/>
          <w:sz w:val="28"/>
          <w:szCs w:val="28"/>
          <w:lang w:eastAsia="en-US"/>
        </w:rPr>
        <w:t>стен</w:t>
      </w:r>
      <w:r w:rsidRPr="00ED228C">
        <w:rPr>
          <w:spacing w:val="69"/>
          <w:sz w:val="28"/>
          <w:szCs w:val="28"/>
          <w:lang w:eastAsia="en-US"/>
        </w:rPr>
        <w:t xml:space="preserve"> </w:t>
      </w:r>
      <w:r w:rsidRPr="00ED228C">
        <w:rPr>
          <w:sz w:val="28"/>
          <w:szCs w:val="28"/>
          <w:lang w:eastAsia="en-US"/>
        </w:rPr>
        <w:t>класса</w:t>
      </w:r>
      <w:r w:rsidRPr="00ED228C">
        <w:rPr>
          <w:spacing w:val="66"/>
          <w:sz w:val="28"/>
          <w:szCs w:val="28"/>
          <w:lang w:eastAsia="en-US"/>
        </w:rPr>
        <w:t xml:space="preserve"> </w:t>
      </w:r>
      <w:r w:rsidRPr="00ED228C">
        <w:rPr>
          <w:sz w:val="28"/>
          <w:szCs w:val="28"/>
          <w:lang w:eastAsia="en-US"/>
        </w:rPr>
        <w:t>и лицея</w:t>
      </w:r>
      <w:r w:rsidRPr="00ED228C">
        <w:rPr>
          <w:spacing w:val="-1"/>
          <w:sz w:val="28"/>
          <w:szCs w:val="28"/>
          <w:lang w:eastAsia="en-US"/>
        </w:rPr>
        <w:t>,</w:t>
      </w:r>
      <w:r w:rsidRPr="00ED228C">
        <w:rPr>
          <w:spacing w:val="67"/>
          <w:sz w:val="28"/>
          <w:szCs w:val="28"/>
          <w:lang w:eastAsia="en-US"/>
        </w:rPr>
        <w:t xml:space="preserve"> </w:t>
      </w:r>
      <w:r w:rsidRPr="00ED228C">
        <w:rPr>
          <w:sz w:val="28"/>
          <w:szCs w:val="28"/>
          <w:lang w:eastAsia="en-US"/>
        </w:rPr>
        <w:t>в лицейском</w:t>
      </w:r>
      <w:r w:rsidRPr="00ED228C">
        <w:rPr>
          <w:spacing w:val="66"/>
          <w:sz w:val="28"/>
          <w:szCs w:val="28"/>
          <w:lang w:eastAsia="en-US"/>
        </w:rPr>
        <w:t xml:space="preserve"> </w:t>
      </w:r>
      <w:r w:rsidRPr="00ED228C">
        <w:rPr>
          <w:sz w:val="28"/>
          <w:szCs w:val="28"/>
          <w:lang w:eastAsia="en-US"/>
        </w:rPr>
        <w:t xml:space="preserve">и </w:t>
      </w:r>
      <w:r w:rsidRPr="00ED228C">
        <w:rPr>
          <w:spacing w:val="-1"/>
          <w:sz w:val="28"/>
          <w:szCs w:val="28"/>
          <w:lang w:eastAsia="en-US"/>
        </w:rPr>
        <w:t>городских</w:t>
      </w:r>
      <w:r w:rsidRPr="00ED228C">
        <w:rPr>
          <w:spacing w:val="67"/>
          <w:sz w:val="28"/>
          <w:szCs w:val="28"/>
          <w:lang w:eastAsia="en-US"/>
        </w:rPr>
        <w:t xml:space="preserve"> </w:t>
      </w:r>
      <w:r w:rsidRPr="00ED228C">
        <w:rPr>
          <w:spacing w:val="-1"/>
          <w:sz w:val="28"/>
          <w:szCs w:val="28"/>
          <w:lang w:eastAsia="en-US"/>
        </w:rPr>
        <w:t>музеях,</w:t>
      </w:r>
      <w:r w:rsidRPr="00ED228C">
        <w:rPr>
          <w:spacing w:val="69"/>
          <w:sz w:val="28"/>
          <w:szCs w:val="28"/>
          <w:lang w:eastAsia="en-US"/>
        </w:rPr>
        <w:t xml:space="preserve"> </w:t>
      </w:r>
      <w:r w:rsidRPr="00ED228C">
        <w:rPr>
          <w:sz w:val="28"/>
          <w:szCs w:val="28"/>
          <w:lang w:eastAsia="en-US"/>
        </w:rPr>
        <w:t>в</w:t>
      </w:r>
      <w:r w:rsidRPr="00ED228C">
        <w:rPr>
          <w:spacing w:val="68"/>
          <w:sz w:val="28"/>
          <w:szCs w:val="28"/>
          <w:lang w:eastAsia="en-US"/>
        </w:rPr>
        <w:t xml:space="preserve"> </w:t>
      </w:r>
      <w:r w:rsidRPr="00ED228C">
        <w:rPr>
          <w:spacing w:val="-1"/>
          <w:sz w:val="28"/>
          <w:szCs w:val="28"/>
          <w:lang w:eastAsia="en-US"/>
        </w:rPr>
        <w:t>рамках</w:t>
      </w:r>
      <w:r w:rsidRPr="00ED228C">
        <w:rPr>
          <w:spacing w:val="31"/>
          <w:sz w:val="28"/>
          <w:szCs w:val="28"/>
          <w:lang w:eastAsia="en-US"/>
        </w:rPr>
        <w:t xml:space="preserve"> </w:t>
      </w:r>
      <w:r w:rsidRPr="00ED228C">
        <w:rPr>
          <w:spacing w:val="-1"/>
          <w:sz w:val="28"/>
          <w:szCs w:val="28"/>
          <w:lang w:eastAsia="en-US"/>
        </w:rPr>
        <w:t>передвижных</w:t>
      </w:r>
      <w:r w:rsidRPr="00ED228C">
        <w:rPr>
          <w:spacing w:val="2"/>
          <w:sz w:val="28"/>
          <w:szCs w:val="28"/>
          <w:lang w:eastAsia="en-US"/>
        </w:rPr>
        <w:t xml:space="preserve"> </w:t>
      </w:r>
      <w:r w:rsidRPr="00ED228C">
        <w:rPr>
          <w:spacing w:val="-1"/>
          <w:sz w:val="28"/>
          <w:szCs w:val="28"/>
          <w:lang w:eastAsia="en-US"/>
        </w:rPr>
        <w:t>тематических</w:t>
      </w:r>
      <w:r w:rsidRPr="00ED228C">
        <w:rPr>
          <w:spacing w:val="2"/>
          <w:sz w:val="28"/>
          <w:szCs w:val="28"/>
          <w:lang w:eastAsia="en-US"/>
        </w:rPr>
        <w:t xml:space="preserve"> </w:t>
      </w:r>
      <w:r w:rsidRPr="00ED228C">
        <w:rPr>
          <w:spacing w:val="-1"/>
          <w:sz w:val="28"/>
          <w:szCs w:val="28"/>
          <w:lang w:eastAsia="en-US"/>
        </w:rPr>
        <w:t>выставок,</w:t>
      </w:r>
      <w:r w:rsidRPr="00ED228C">
        <w:rPr>
          <w:spacing w:val="2"/>
          <w:sz w:val="28"/>
          <w:szCs w:val="28"/>
          <w:lang w:eastAsia="en-US"/>
        </w:rPr>
        <w:t xml:space="preserve"> </w:t>
      </w:r>
      <w:r w:rsidRPr="00ED228C">
        <w:rPr>
          <w:sz w:val="28"/>
          <w:szCs w:val="28"/>
          <w:lang w:eastAsia="en-US"/>
        </w:rPr>
        <w:t>в</w:t>
      </w:r>
      <w:r w:rsidRPr="00ED228C">
        <w:rPr>
          <w:spacing w:val="-2"/>
          <w:sz w:val="28"/>
          <w:szCs w:val="28"/>
          <w:lang w:eastAsia="en-US"/>
        </w:rPr>
        <w:t xml:space="preserve"> </w:t>
      </w:r>
      <w:r w:rsidRPr="00ED228C">
        <w:rPr>
          <w:spacing w:val="-1"/>
          <w:sz w:val="28"/>
          <w:szCs w:val="28"/>
          <w:lang w:eastAsia="en-US"/>
        </w:rPr>
        <w:t>окружающем</w:t>
      </w:r>
      <w:r w:rsidRPr="00ED228C">
        <w:rPr>
          <w:spacing w:val="1"/>
          <w:sz w:val="28"/>
          <w:szCs w:val="28"/>
          <w:lang w:eastAsia="en-US"/>
        </w:rPr>
        <w:t xml:space="preserve"> </w:t>
      </w:r>
      <w:r w:rsidRPr="00ED228C">
        <w:rPr>
          <w:spacing w:val="-1"/>
          <w:sz w:val="28"/>
          <w:szCs w:val="28"/>
          <w:lang w:eastAsia="en-US"/>
        </w:rPr>
        <w:t>социуме,</w:t>
      </w:r>
      <w:r w:rsidRPr="00ED228C">
        <w:rPr>
          <w:spacing w:val="1"/>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1"/>
          <w:sz w:val="28"/>
          <w:szCs w:val="28"/>
          <w:lang w:eastAsia="en-US"/>
        </w:rPr>
        <w:t>парках</w:t>
      </w:r>
      <w:r w:rsidRPr="00ED228C">
        <w:rPr>
          <w:spacing w:val="2"/>
          <w:sz w:val="28"/>
          <w:szCs w:val="28"/>
          <w:lang w:eastAsia="en-US"/>
        </w:rPr>
        <w:t xml:space="preserve"> </w:t>
      </w:r>
      <w:r w:rsidRPr="00ED228C">
        <w:rPr>
          <w:spacing w:val="-1"/>
          <w:sz w:val="28"/>
          <w:szCs w:val="28"/>
          <w:lang w:eastAsia="en-US"/>
        </w:rPr>
        <w:t>города,</w:t>
      </w:r>
      <w:r w:rsidRPr="00ED228C">
        <w:rPr>
          <w:spacing w:val="37"/>
          <w:sz w:val="28"/>
          <w:szCs w:val="28"/>
          <w:lang w:eastAsia="en-US"/>
        </w:rPr>
        <w:t xml:space="preserve"> </w:t>
      </w:r>
      <w:r w:rsidRPr="00ED228C">
        <w:rPr>
          <w:sz w:val="28"/>
          <w:szCs w:val="28"/>
          <w:lang w:eastAsia="en-US"/>
        </w:rPr>
        <w:t xml:space="preserve">в </w:t>
      </w:r>
      <w:r w:rsidRPr="00ED228C">
        <w:rPr>
          <w:spacing w:val="-1"/>
          <w:sz w:val="28"/>
          <w:szCs w:val="28"/>
          <w:lang w:eastAsia="en-US"/>
        </w:rPr>
        <w:t>учебной</w:t>
      </w:r>
      <w:r w:rsidRPr="00ED228C">
        <w:rPr>
          <w:spacing w:val="66"/>
          <w:sz w:val="28"/>
          <w:szCs w:val="28"/>
          <w:lang w:eastAsia="en-US"/>
        </w:rPr>
        <w:t xml:space="preserve"> </w:t>
      </w:r>
      <w:r w:rsidRPr="00ED228C">
        <w:rPr>
          <w:sz w:val="28"/>
          <w:szCs w:val="28"/>
          <w:lang w:eastAsia="en-US"/>
        </w:rPr>
        <w:t>и</w:t>
      </w:r>
      <w:r w:rsidRPr="00ED228C">
        <w:rPr>
          <w:spacing w:val="66"/>
          <w:sz w:val="28"/>
          <w:szCs w:val="28"/>
          <w:lang w:eastAsia="en-US"/>
        </w:rPr>
        <w:t xml:space="preserve"> </w:t>
      </w:r>
      <w:r w:rsidRPr="00ED228C">
        <w:rPr>
          <w:spacing w:val="-1"/>
          <w:sz w:val="28"/>
          <w:szCs w:val="28"/>
          <w:lang w:eastAsia="en-US"/>
        </w:rPr>
        <w:t>научно-исследовательских</w:t>
      </w:r>
      <w:r w:rsidRPr="00ED228C">
        <w:rPr>
          <w:spacing w:val="65"/>
          <w:sz w:val="28"/>
          <w:szCs w:val="28"/>
          <w:lang w:eastAsia="en-US"/>
        </w:rPr>
        <w:t xml:space="preserve"> </w:t>
      </w:r>
      <w:r w:rsidRPr="00ED228C">
        <w:rPr>
          <w:spacing w:val="-1"/>
          <w:sz w:val="28"/>
          <w:szCs w:val="28"/>
          <w:lang w:eastAsia="en-US"/>
        </w:rPr>
        <w:t>центрах,</w:t>
      </w:r>
      <w:r w:rsidRPr="00ED228C">
        <w:rPr>
          <w:spacing w:val="65"/>
          <w:sz w:val="28"/>
          <w:szCs w:val="28"/>
          <w:lang w:eastAsia="en-US"/>
        </w:rPr>
        <w:t xml:space="preserve"> </w:t>
      </w:r>
      <w:r w:rsidRPr="00ED228C">
        <w:rPr>
          <w:spacing w:val="-1"/>
          <w:sz w:val="28"/>
          <w:szCs w:val="28"/>
          <w:lang w:eastAsia="en-US"/>
        </w:rPr>
        <w:t>детской</w:t>
      </w:r>
      <w:r w:rsidRPr="00ED228C">
        <w:rPr>
          <w:spacing w:val="53"/>
          <w:sz w:val="28"/>
          <w:szCs w:val="28"/>
          <w:lang w:eastAsia="en-US"/>
        </w:rPr>
        <w:t xml:space="preserve"> </w:t>
      </w:r>
      <w:r w:rsidRPr="00ED228C">
        <w:rPr>
          <w:spacing w:val="-1"/>
          <w:sz w:val="28"/>
          <w:szCs w:val="28"/>
          <w:lang w:eastAsia="en-US"/>
        </w:rPr>
        <w:t>библиотеке,</w:t>
      </w:r>
      <w:r w:rsidRPr="00ED228C">
        <w:rPr>
          <w:spacing w:val="7"/>
          <w:sz w:val="28"/>
          <w:szCs w:val="28"/>
          <w:lang w:eastAsia="en-US"/>
        </w:rPr>
        <w:t xml:space="preserve"> </w:t>
      </w:r>
      <w:r w:rsidRPr="00ED228C">
        <w:rPr>
          <w:spacing w:val="-1"/>
          <w:sz w:val="28"/>
          <w:szCs w:val="28"/>
          <w:lang w:eastAsia="en-US"/>
        </w:rPr>
        <w:t>музыкальной</w:t>
      </w:r>
      <w:r w:rsidRPr="00ED228C">
        <w:rPr>
          <w:spacing w:val="8"/>
          <w:sz w:val="28"/>
          <w:szCs w:val="28"/>
          <w:lang w:eastAsia="en-US"/>
        </w:rPr>
        <w:t xml:space="preserve"> </w:t>
      </w:r>
      <w:r w:rsidRPr="00ED228C">
        <w:rPr>
          <w:spacing w:val="-1"/>
          <w:sz w:val="28"/>
          <w:szCs w:val="28"/>
          <w:lang w:eastAsia="en-US"/>
        </w:rPr>
        <w:t>школе.</w:t>
      </w:r>
      <w:r w:rsidRPr="00ED228C">
        <w:rPr>
          <w:spacing w:val="7"/>
          <w:sz w:val="28"/>
          <w:szCs w:val="28"/>
          <w:lang w:eastAsia="en-US"/>
        </w:rPr>
        <w:t xml:space="preserve"> </w:t>
      </w:r>
      <w:r w:rsidRPr="00ED228C">
        <w:rPr>
          <w:spacing w:val="-1"/>
          <w:sz w:val="28"/>
          <w:szCs w:val="28"/>
          <w:lang w:eastAsia="en-US"/>
        </w:rPr>
        <w:t>Пространство</w:t>
      </w:r>
      <w:r w:rsidRPr="00ED228C">
        <w:rPr>
          <w:spacing w:val="8"/>
          <w:sz w:val="28"/>
          <w:szCs w:val="28"/>
          <w:lang w:eastAsia="en-US"/>
        </w:rPr>
        <w:t xml:space="preserve"> </w:t>
      </w:r>
      <w:r w:rsidRPr="00ED228C">
        <w:rPr>
          <w:spacing w:val="-1"/>
          <w:sz w:val="28"/>
          <w:szCs w:val="28"/>
          <w:lang w:eastAsia="en-US"/>
        </w:rPr>
        <w:t>окружающего</w:t>
      </w:r>
      <w:r w:rsidRPr="00ED228C">
        <w:rPr>
          <w:spacing w:val="8"/>
          <w:sz w:val="28"/>
          <w:szCs w:val="28"/>
          <w:lang w:eastAsia="en-US"/>
        </w:rPr>
        <w:t xml:space="preserve"> </w:t>
      </w:r>
      <w:r w:rsidRPr="00ED228C">
        <w:rPr>
          <w:spacing w:val="-1"/>
          <w:sz w:val="28"/>
          <w:szCs w:val="28"/>
          <w:lang w:eastAsia="en-US"/>
        </w:rPr>
        <w:t>социума</w:t>
      </w:r>
      <w:r w:rsidRPr="00ED228C">
        <w:rPr>
          <w:spacing w:val="39"/>
          <w:sz w:val="28"/>
          <w:szCs w:val="28"/>
          <w:lang w:eastAsia="en-US"/>
        </w:rPr>
        <w:t xml:space="preserve"> </w:t>
      </w:r>
      <w:r w:rsidRPr="00ED228C">
        <w:rPr>
          <w:spacing w:val="-1"/>
          <w:sz w:val="28"/>
          <w:szCs w:val="28"/>
          <w:lang w:eastAsia="en-US"/>
        </w:rPr>
        <w:t>становится</w:t>
      </w:r>
      <w:r w:rsidRPr="00ED228C">
        <w:rPr>
          <w:spacing w:val="57"/>
          <w:sz w:val="28"/>
          <w:szCs w:val="28"/>
          <w:lang w:eastAsia="en-US"/>
        </w:rPr>
        <w:t xml:space="preserve"> </w:t>
      </w:r>
      <w:r w:rsidRPr="00ED228C">
        <w:rPr>
          <w:spacing w:val="-1"/>
          <w:sz w:val="28"/>
          <w:szCs w:val="28"/>
          <w:lang w:eastAsia="en-US"/>
        </w:rPr>
        <w:t>пространством</w:t>
      </w:r>
      <w:r w:rsidRPr="00ED228C">
        <w:rPr>
          <w:spacing w:val="56"/>
          <w:sz w:val="28"/>
          <w:szCs w:val="28"/>
          <w:lang w:eastAsia="en-US"/>
        </w:rPr>
        <w:t xml:space="preserve"> </w:t>
      </w:r>
      <w:r w:rsidRPr="00ED228C">
        <w:rPr>
          <w:spacing w:val="-1"/>
          <w:sz w:val="28"/>
          <w:szCs w:val="28"/>
          <w:lang w:eastAsia="en-US"/>
        </w:rPr>
        <w:t>приобретения</w:t>
      </w:r>
      <w:r w:rsidRPr="00ED228C">
        <w:rPr>
          <w:spacing w:val="57"/>
          <w:sz w:val="28"/>
          <w:szCs w:val="28"/>
          <w:lang w:eastAsia="en-US"/>
        </w:rPr>
        <w:t xml:space="preserve"> </w:t>
      </w:r>
      <w:r w:rsidRPr="00ED228C">
        <w:rPr>
          <w:spacing w:val="-1"/>
          <w:sz w:val="28"/>
          <w:szCs w:val="28"/>
          <w:lang w:eastAsia="en-US"/>
        </w:rPr>
        <w:t>опыта</w:t>
      </w:r>
      <w:r w:rsidRPr="00ED228C">
        <w:rPr>
          <w:spacing w:val="56"/>
          <w:sz w:val="28"/>
          <w:szCs w:val="28"/>
          <w:lang w:eastAsia="en-US"/>
        </w:rPr>
        <w:t xml:space="preserve"> </w:t>
      </w:r>
      <w:r w:rsidRPr="00ED228C">
        <w:rPr>
          <w:spacing w:val="-1"/>
          <w:sz w:val="28"/>
          <w:szCs w:val="28"/>
          <w:lang w:eastAsia="en-US"/>
        </w:rPr>
        <w:t>самостоятельных</w:t>
      </w:r>
      <w:r w:rsidRPr="00ED228C">
        <w:rPr>
          <w:spacing w:val="57"/>
          <w:sz w:val="28"/>
          <w:szCs w:val="28"/>
          <w:lang w:eastAsia="en-US"/>
        </w:rPr>
        <w:t xml:space="preserve"> </w:t>
      </w:r>
      <w:r w:rsidRPr="00ED228C">
        <w:rPr>
          <w:sz w:val="28"/>
          <w:szCs w:val="28"/>
          <w:lang w:eastAsia="en-US"/>
        </w:rPr>
        <w:t>социальных</w:t>
      </w:r>
      <w:r w:rsidRPr="00ED228C">
        <w:rPr>
          <w:spacing w:val="29"/>
          <w:sz w:val="28"/>
          <w:szCs w:val="28"/>
          <w:lang w:eastAsia="en-US"/>
        </w:rPr>
        <w:t xml:space="preserve"> </w:t>
      </w:r>
      <w:r w:rsidRPr="00ED228C">
        <w:rPr>
          <w:spacing w:val="-1"/>
          <w:sz w:val="28"/>
          <w:szCs w:val="28"/>
          <w:lang w:eastAsia="en-US"/>
        </w:rPr>
        <w:t>проб,</w:t>
      </w:r>
      <w:r w:rsidRPr="00ED228C">
        <w:rPr>
          <w:spacing w:val="17"/>
          <w:sz w:val="28"/>
          <w:szCs w:val="28"/>
          <w:lang w:eastAsia="en-US"/>
        </w:rPr>
        <w:t xml:space="preserve"> </w:t>
      </w:r>
      <w:r w:rsidRPr="00ED228C">
        <w:rPr>
          <w:spacing w:val="-1"/>
          <w:sz w:val="28"/>
          <w:szCs w:val="28"/>
          <w:lang w:eastAsia="en-US"/>
        </w:rPr>
        <w:t>реализации</w:t>
      </w:r>
      <w:r w:rsidRPr="00ED228C">
        <w:rPr>
          <w:spacing w:val="18"/>
          <w:sz w:val="28"/>
          <w:szCs w:val="28"/>
          <w:lang w:eastAsia="en-US"/>
        </w:rPr>
        <w:t xml:space="preserve"> </w:t>
      </w:r>
      <w:r w:rsidRPr="00ED228C">
        <w:rPr>
          <w:spacing w:val="-1"/>
          <w:sz w:val="28"/>
          <w:szCs w:val="28"/>
          <w:lang w:eastAsia="en-US"/>
        </w:rPr>
        <w:t>собственных</w:t>
      </w:r>
      <w:r w:rsidRPr="00ED228C">
        <w:rPr>
          <w:spacing w:val="16"/>
          <w:sz w:val="28"/>
          <w:szCs w:val="28"/>
          <w:lang w:eastAsia="en-US"/>
        </w:rPr>
        <w:t xml:space="preserve"> </w:t>
      </w:r>
      <w:r w:rsidRPr="00ED228C">
        <w:rPr>
          <w:spacing w:val="-1"/>
          <w:sz w:val="28"/>
          <w:szCs w:val="28"/>
          <w:lang w:eastAsia="en-US"/>
        </w:rPr>
        <w:t>инициатив,</w:t>
      </w:r>
      <w:r w:rsidRPr="00ED228C">
        <w:rPr>
          <w:spacing w:val="17"/>
          <w:sz w:val="28"/>
          <w:szCs w:val="28"/>
          <w:lang w:eastAsia="en-US"/>
        </w:rPr>
        <w:t xml:space="preserve"> </w:t>
      </w:r>
      <w:r w:rsidRPr="00ED228C">
        <w:rPr>
          <w:spacing w:val="-1"/>
          <w:sz w:val="28"/>
          <w:szCs w:val="28"/>
          <w:lang w:eastAsia="en-US"/>
        </w:rPr>
        <w:t>навыков</w:t>
      </w:r>
      <w:r w:rsidRPr="00ED228C">
        <w:rPr>
          <w:spacing w:val="17"/>
          <w:sz w:val="28"/>
          <w:szCs w:val="28"/>
          <w:lang w:eastAsia="en-US"/>
        </w:rPr>
        <w:t xml:space="preserve"> </w:t>
      </w:r>
      <w:r w:rsidRPr="00ED228C">
        <w:rPr>
          <w:spacing w:val="-1"/>
          <w:sz w:val="28"/>
          <w:szCs w:val="28"/>
          <w:lang w:eastAsia="en-US"/>
        </w:rPr>
        <w:t>самоорганизации.</w:t>
      </w:r>
      <w:r w:rsidRPr="00ED228C">
        <w:rPr>
          <w:spacing w:val="17"/>
          <w:sz w:val="28"/>
          <w:szCs w:val="28"/>
          <w:lang w:eastAsia="en-US"/>
        </w:rPr>
        <w:t xml:space="preserve"> </w:t>
      </w:r>
      <w:r w:rsidRPr="00ED228C">
        <w:rPr>
          <w:spacing w:val="-1"/>
          <w:sz w:val="28"/>
          <w:szCs w:val="28"/>
          <w:lang w:eastAsia="en-US"/>
        </w:rPr>
        <w:t>Здесь</w:t>
      </w:r>
      <w:r w:rsidRPr="00ED228C">
        <w:rPr>
          <w:spacing w:val="31"/>
          <w:sz w:val="28"/>
          <w:szCs w:val="28"/>
          <w:lang w:eastAsia="en-US"/>
        </w:rPr>
        <w:t xml:space="preserve"> </w:t>
      </w:r>
      <w:r w:rsidRPr="00ED228C">
        <w:rPr>
          <w:spacing w:val="-1"/>
          <w:sz w:val="28"/>
          <w:szCs w:val="28"/>
          <w:lang w:eastAsia="en-US"/>
        </w:rPr>
        <w:t>обучающиеся</w:t>
      </w:r>
      <w:r w:rsidRPr="00ED228C">
        <w:rPr>
          <w:spacing w:val="40"/>
          <w:sz w:val="28"/>
          <w:szCs w:val="28"/>
          <w:lang w:eastAsia="en-US"/>
        </w:rPr>
        <w:t xml:space="preserve"> </w:t>
      </w:r>
      <w:r w:rsidRPr="00ED228C">
        <w:rPr>
          <w:spacing w:val="-1"/>
          <w:sz w:val="28"/>
          <w:szCs w:val="28"/>
          <w:lang w:eastAsia="en-US"/>
        </w:rPr>
        <w:t>получают</w:t>
      </w:r>
      <w:r w:rsidRPr="00ED228C">
        <w:rPr>
          <w:spacing w:val="39"/>
          <w:sz w:val="28"/>
          <w:szCs w:val="28"/>
          <w:lang w:eastAsia="en-US"/>
        </w:rPr>
        <w:t xml:space="preserve"> </w:t>
      </w:r>
      <w:r w:rsidRPr="00ED228C">
        <w:rPr>
          <w:spacing w:val="-1"/>
          <w:sz w:val="28"/>
          <w:szCs w:val="28"/>
          <w:lang w:eastAsia="en-US"/>
        </w:rPr>
        <w:t>опыт</w:t>
      </w:r>
      <w:r w:rsidRPr="00ED228C">
        <w:rPr>
          <w:spacing w:val="39"/>
          <w:sz w:val="28"/>
          <w:szCs w:val="28"/>
          <w:lang w:eastAsia="en-US"/>
        </w:rPr>
        <w:t xml:space="preserve"> </w:t>
      </w:r>
      <w:r w:rsidRPr="00ED228C">
        <w:rPr>
          <w:spacing w:val="-1"/>
          <w:sz w:val="28"/>
          <w:szCs w:val="28"/>
          <w:lang w:eastAsia="en-US"/>
        </w:rPr>
        <w:t>сотрудничества,</w:t>
      </w:r>
      <w:r w:rsidRPr="00ED228C">
        <w:rPr>
          <w:spacing w:val="39"/>
          <w:sz w:val="28"/>
          <w:szCs w:val="28"/>
          <w:lang w:eastAsia="en-US"/>
        </w:rPr>
        <w:t xml:space="preserve"> </w:t>
      </w:r>
      <w:r w:rsidRPr="00ED228C">
        <w:rPr>
          <w:spacing w:val="-1"/>
          <w:sz w:val="28"/>
          <w:szCs w:val="28"/>
          <w:lang w:eastAsia="en-US"/>
        </w:rPr>
        <w:t>партнёрских</w:t>
      </w:r>
      <w:r w:rsidRPr="00ED228C">
        <w:rPr>
          <w:spacing w:val="40"/>
          <w:sz w:val="28"/>
          <w:szCs w:val="28"/>
          <w:lang w:eastAsia="en-US"/>
        </w:rPr>
        <w:t xml:space="preserve"> </w:t>
      </w:r>
      <w:r w:rsidRPr="00ED228C">
        <w:rPr>
          <w:spacing w:val="-2"/>
          <w:sz w:val="28"/>
          <w:szCs w:val="28"/>
          <w:lang w:eastAsia="en-US"/>
        </w:rPr>
        <w:t>отношений</w:t>
      </w:r>
      <w:r w:rsidRPr="00ED228C">
        <w:rPr>
          <w:spacing w:val="40"/>
          <w:sz w:val="28"/>
          <w:szCs w:val="28"/>
          <w:lang w:eastAsia="en-US"/>
        </w:rPr>
        <w:t xml:space="preserve"> </w:t>
      </w:r>
      <w:r w:rsidRPr="00ED228C">
        <w:rPr>
          <w:spacing w:val="-1"/>
          <w:sz w:val="28"/>
          <w:szCs w:val="28"/>
          <w:lang w:eastAsia="en-US"/>
        </w:rPr>
        <w:t>друг</w:t>
      </w:r>
      <w:r w:rsidRPr="00ED228C">
        <w:rPr>
          <w:spacing w:val="40"/>
          <w:sz w:val="28"/>
          <w:szCs w:val="28"/>
          <w:lang w:eastAsia="en-US"/>
        </w:rPr>
        <w:t xml:space="preserve"> </w:t>
      </w:r>
      <w:r w:rsidRPr="00ED228C">
        <w:rPr>
          <w:sz w:val="28"/>
          <w:szCs w:val="28"/>
          <w:lang w:eastAsia="en-US"/>
        </w:rPr>
        <w:t>с</w:t>
      </w:r>
      <w:r w:rsidRPr="00ED228C">
        <w:rPr>
          <w:spacing w:val="51"/>
          <w:sz w:val="28"/>
          <w:szCs w:val="28"/>
          <w:lang w:eastAsia="en-US"/>
        </w:rPr>
        <w:t xml:space="preserve"> </w:t>
      </w:r>
      <w:r w:rsidRPr="00ED228C">
        <w:rPr>
          <w:spacing w:val="-1"/>
          <w:sz w:val="28"/>
          <w:szCs w:val="28"/>
          <w:lang w:eastAsia="en-US"/>
        </w:rPr>
        <w:t>другом</w:t>
      </w:r>
      <w:r w:rsidRPr="00ED228C">
        <w:rPr>
          <w:spacing w:val="51"/>
          <w:sz w:val="28"/>
          <w:szCs w:val="28"/>
          <w:lang w:eastAsia="en-US"/>
        </w:rPr>
        <w:t xml:space="preserve"> </w:t>
      </w:r>
      <w:r w:rsidRPr="00ED228C">
        <w:rPr>
          <w:sz w:val="28"/>
          <w:szCs w:val="28"/>
          <w:lang w:eastAsia="en-US"/>
        </w:rPr>
        <w:t>и</w:t>
      </w:r>
      <w:r w:rsidRPr="00ED228C">
        <w:rPr>
          <w:spacing w:val="52"/>
          <w:sz w:val="28"/>
          <w:szCs w:val="28"/>
          <w:lang w:eastAsia="en-US"/>
        </w:rPr>
        <w:t xml:space="preserve"> </w:t>
      </w:r>
      <w:r w:rsidRPr="00ED228C">
        <w:rPr>
          <w:spacing w:val="-2"/>
          <w:sz w:val="28"/>
          <w:szCs w:val="28"/>
          <w:lang w:eastAsia="en-US"/>
        </w:rPr>
        <w:t>со</w:t>
      </w:r>
      <w:r w:rsidRPr="00ED228C">
        <w:rPr>
          <w:spacing w:val="53"/>
          <w:sz w:val="28"/>
          <w:szCs w:val="28"/>
          <w:lang w:eastAsia="en-US"/>
        </w:rPr>
        <w:t xml:space="preserve"> </w:t>
      </w:r>
      <w:r w:rsidRPr="00ED228C">
        <w:rPr>
          <w:spacing w:val="-1"/>
          <w:sz w:val="28"/>
          <w:szCs w:val="28"/>
          <w:lang w:eastAsia="en-US"/>
        </w:rPr>
        <w:t>взрослыми.</w:t>
      </w:r>
      <w:r w:rsidRPr="00ED228C">
        <w:rPr>
          <w:spacing w:val="32"/>
          <w:sz w:val="28"/>
          <w:szCs w:val="28"/>
          <w:lang w:eastAsia="en-US"/>
        </w:rPr>
        <w:t xml:space="preserve"> </w:t>
      </w:r>
      <w:r w:rsidRPr="00ED228C">
        <w:rPr>
          <w:spacing w:val="-1"/>
          <w:sz w:val="28"/>
          <w:szCs w:val="28"/>
          <w:lang w:eastAsia="en-US"/>
        </w:rPr>
        <w:t>Виртуальные</w:t>
      </w:r>
      <w:r w:rsidRPr="00ED228C">
        <w:rPr>
          <w:spacing w:val="52"/>
          <w:sz w:val="28"/>
          <w:szCs w:val="28"/>
          <w:lang w:eastAsia="en-US"/>
        </w:rPr>
        <w:t xml:space="preserve"> </w:t>
      </w:r>
      <w:r w:rsidRPr="00ED228C">
        <w:rPr>
          <w:spacing w:val="-1"/>
          <w:sz w:val="28"/>
          <w:szCs w:val="28"/>
          <w:lang w:eastAsia="en-US"/>
        </w:rPr>
        <w:t>экскурсии</w:t>
      </w:r>
      <w:r w:rsidRPr="00ED228C">
        <w:rPr>
          <w:spacing w:val="56"/>
          <w:sz w:val="28"/>
          <w:szCs w:val="28"/>
          <w:lang w:eastAsia="en-US"/>
        </w:rPr>
        <w:t xml:space="preserve"> </w:t>
      </w:r>
      <w:r w:rsidRPr="00ED228C">
        <w:rPr>
          <w:sz w:val="28"/>
          <w:szCs w:val="28"/>
          <w:lang w:eastAsia="en-US"/>
        </w:rPr>
        <w:t>–</w:t>
      </w:r>
      <w:r w:rsidRPr="00ED228C">
        <w:rPr>
          <w:spacing w:val="51"/>
          <w:sz w:val="28"/>
          <w:szCs w:val="28"/>
          <w:lang w:eastAsia="en-US"/>
        </w:rPr>
        <w:t xml:space="preserve"> </w:t>
      </w:r>
      <w:r w:rsidRPr="00ED228C">
        <w:rPr>
          <w:spacing w:val="-1"/>
          <w:sz w:val="28"/>
          <w:szCs w:val="28"/>
          <w:lang w:eastAsia="en-US"/>
        </w:rPr>
        <w:t>открывают</w:t>
      </w:r>
      <w:r w:rsidRPr="00ED228C">
        <w:rPr>
          <w:spacing w:val="51"/>
          <w:sz w:val="28"/>
          <w:szCs w:val="28"/>
          <w:lang w:eastAsia="en-US"/>
        </w:rPr>
        <w:t xml:space="preserve"> </w:t>
      </w:r>
      <w:r w:rsidRPr="00ED228C">
        <w:rPr>
          <w:spacing w:val="-1"/>
          <w:sz w:val="28"/>
          <w:szCs w:val="28"/>
          <w:lang w:eastAsia="en-US"/>
        </w:rPr>
        <w:t>возможность</w:t>
      </w:r>
      <w:r w:rsidRPr="00ED228C">
        <w:rPr>
          <w:spacing w:val="43"/>
          <w:sz w:val="28"/>
          <w:szCs w:val="28"/>
          <w:lang w:eastAsia="en-US"/>
        </w:rPr>
        <w:t xml:space="preserve"> </w:t>
      </w:r>
      <w:r w:rsidRPr="00ED228C">
        <w:rPr>
          <w:spacing w:val="-1"/>
          <w:sz w:val="28"/>
          <w:szCs w:val="28"/>
          <w:lang w:eastAsia="en-US"/>
        </w:rPr>
        <w:t>ознакомление</w:t>
      </w:r>
      <w:r w:rsidRPr="00ED228C">
        <w:rPr>
          <w:spacing w:val="65"/>
          <w:sz w:val="28"/>
          <w:szCs w:val="28"/>
          <w:lang w:eastAsia="en-US"/>
        </w:rPr>
        <w:t xml:space="preserve"> </w:t>
      </w:r>
      <w:r w:rsidRPr="00ED228C">
        <w:rPr>
          <w:sz w:val="28"/>
          <w:szCs w:val="28"/>
          <w:lang w:eastAsia="en-US"/>
        </w:rPr>
        <w:t>с</w:t>
      </w:r>
      <w:r w:rsidRPr="00ED228C">
        <w:rPr>
          <w:spacing w:val="62"/>
          <w:sz w:val="28"/>
          <w:szCs w:val="28"/>
          <w:lang w:eastAsia="en-US"/>
        </w:rPr>
        <w:t xml:space="preserve"> </w:t>
      </w:r>
      <w:r w:rsidRPr="00ED228C">
        <w:rPr>
          <w:spacing w:val="-1"/>
          <w:sz w:val="28"/>
          <w:szCs w:val="28"/>
          <w:lang w:eastAsia="en-US"/>
        </w:rPr>
        <w:t>социально-значимыми,</w:t>
      </w:r>
      <w:r w:rsidRPr="00ED228C">
        <w:rPr>
          <w:spacing w:val="65"/>
          <w:sz w:val="28"/>
          <w:szCs w:val="28"/>
          <w:lang w:eastAsia="en-US"/>
        </w:rPr>
        <w:t xml:space="preserve"> </w:t>
      </w:r>
      <w:r w:rsidRPr="00ED228C">
        <w:rPr>
          <w:spacing w:val="-1"/>
          <w:sz w:val="28"/>
          <w:szCs w:val="28"/>
          <w:lang w:eastAsia="en-US"/>
        </w:rPr>
        <w:t>культурными</w:t>
      </w:r>
      <w:r w:rsidRPr="00ED228C">
        <w:rPr>
          <w:spacing w:val="63"/>
          <w:sz w:val="28"/>
          <w:szCs w:val="28"/>
          <w:lang w:eastAsia="en-US"/>
        </w:rPr>
        <w:t xml:space="preserve"> </w:t>
      </w:r>
      <w:r w:rsidRPr="00ED228C">
        <w:rPr>
          <w:spacing w:val="-1"/>
          <w:sz w:val="28"/>
          <w:szCs w:val="28"/>
          <w:lang w:eastAsia="en-US"/>
        </w:rPr>
        <w:t>объектами</w:t>
      </w:r>
      <w:r w:rsidRPr="00ED228C">
        <w:rPr>
          <w:spacing w:val="63"/>
          <w:sz w:val="28"/>
          <w:szCs w:val="28"/>
          <w:lang w:eastAsia="en-US"/>
        </w:rPr>
        <w:t xml:space="preserve"> </w:t>
      </w:r>
      <w:r w:rsidRPr="00ED228C">
        <w:rPr>
          <w:sz w:val="28"/>
          <w:szCs w:val="28"/>
          <w:lang w:eastAsia="en-US"/>
        </w:rPr>
        <w:t>с</w:t>
      </w:r>
      <w:r w:rsidRPr="00ED228C">
        <w:rPr>
          <w:spacing w:val="35"/>
          <w:sz w:val="28"/>
          <w:szCs w:val="28"/>
          <w:lang w:eastAsia="en-US"/>
        </w:rPr>
        <w:t xml:space="preserve"> </w:t>
      </w:r>
      <w:r w:rsidRPr="00ED228C">
        <w:rPr>
          <w:spacing w:val="-1"/>
          <w:sz w:val="28"/>
          <w:szCs w:val="28"/>
          <w:lang w:eastAsia="en-US"/>
        </w:rPr>
        <w:t>использованием</w:t>
      </w:r>
      <w:r w:rsidRPr="00ED228C">
        <w:rPr>
          <w:sz w:val="28"/>
          <w:szCs w:val="28"/>
          <w:lang w:eastAsia="en-US"/>
        </w:rPr>
        <w:t xml:space="preserve"> </w:t>
      </w:r>
      <w:r w:rsidRPr="00ED228C">
        <w:rPr>
          <w:spacing w:val="-1"/>
          <w:sz w:val="28"/>
          <w:szCs w:val="28"/>
          <w:lang w:eastAsia="en-US"/>
        </w:rPr>
        <w:t>современных</w:t>
      </w:r>
      <w:r w:rsidRPr="00ED228C">
        <w:rPr>
          <w:spacing w:val="1"/>
          <w:sz w:val="28"/>
          <w:szCs w:val="28"/>
          <w:lang w:eastAsia="en-US"/>
        </w:rPr>
        <w:t xml:space="preserve"> </w:t>
      </w:r>
      <w:r w:rsidRPr="00ED228C">
        <w:rPr>
          <w:spacing w:val="-1"/>
          <w:sz w:val="28"/>
          <w:szCs w:val="28"/>
          <w:lang w:eastAsia="en-US"/>
        </w:rPr>
        <w:t>коммуникационных</w:t>
      </w:r>
      <w:r w:rsidRPr="00ED228C">
        <w:rPr>
          <w:spacing w:val="1"/>
          <w:sz w:val="28"/>
          <w:szCs w:val="28"/>
          <w:lang w:eastAsia="en-US"/>
        </w:rPr>
        <w:t xml:space="preserve"> </w:t>
      </w:r>
      <w:r w:rsidRPr="00ED228C">
        <w:rPr>
          <w:spacing w:val="-1"/>
          <w:sz w:val="28"/>
          <w:szCs w:val="28"/>
          <w:lang w:eastAsia="en-US"/>
        </w:rPr>
        <w:t>технологий.</w:t>
      </w:r>
    </w:p>
    <w:p w:rsidR="00922EDC" w:rsidRPr="00ED228C" w:rsidRDefault="00922EDC" w:rsidP="00ED228C">
      <w:pPr>
        <w:widowControl w:val="0"/>
        <w:spacing w:before="2" w:line="276" w:lineRule="auto"/>
        <w:ind w:left="-142" w:right="105" w:firstLine="568"/>
        <w:contextualSpacing/>
        <w:jc w:val="both"/>
        <w:rPr>
          <w:sz w:val="28"/>
          <w:szCs w:val="28"/>
          <w:lang w:eastAsia="en-US"/>
        </w:rPr>
      </w:pPr>
      <w:r w:rsidRPr="00ED228C">
        <w:rPr>
          <w:spacing w:val="-1"/>
          <w:sz w:val="28"/>
          <w:szCs w:val="28"/>
          <w:lang w:eastAsia="en-US"/>
        </w:rPr>
        <w:t>«Точки</w:t>
      </w:r>
      <w:r w:rsidRPr="00ED228C">
        <w:rPr>
          <w:spacing w:val="39"/>
          <w:sz w:val="28"/>
          <w:szCs w:val="28"/>
          <w:lang w:eastAsia="en-US"/>
        </w:rPr>
        <w:t xml:space="preserve"> </w:t>
      </w:r>
      <w:r w:rsidRPr="00ED228C">
        <w:rPr>
          <w:spacing w:val="-1"/>
          <w:sz w:val="28"/>
          <w:szCs w:val="28"/>
          <w:lang w:eastAsia="en-US"/>
        </w:rPr>
        <w:t>открытости»</w:t>
      </w:r>
      <w:r w:rsidRPr="00ED228C">
        <w:rPr>
          <w:spacing w:val="38"/>
          <w:sz w:val="28"/>
          <w:szCs w:val="28"/>
          <w:lang w:eastAsia="en-US"/>
        </w:rPr>
        <w:t xml:space="preserve"> </w:t>
      </w:r>
      <w:r w:rsidRPr="00ED228C">
        <w:rPr>
          <w:spacing w:val="-1"/>
          <w:sz w:val="28"/>
          <w:szCs w:val="28"/>
          <w:lang w:eastAsia="en-US"/>
        </w:rPr>
        <w:t>образовательного</w:t>
      </w:r>
      <w:r w:rsidRPr="00ED228C">
        <w:rPr>
          <w:spacing w:val="38"/>
          <w:sz w:val="28"/>
          <w:szCs w:val="28"/>
          <w:lang w:eastAsia="en-US"/>
        </w:rPr>
        <w:t xml:space="preserve"> </w:t>
      </w:r>
      <w:r w:rsidRPr="00ED228C">
        <w:rPr>
          <w:spacing w:val="-1"/>
          <w:sz w:val="28"/>
          <w:szCs w:val="28"/>
          <w:lang w:eastAsia="en-US"/>
        </w:rPr>
        <w:t>пространства</w:t>
      </w:r>
      <w:r w:rsidRPr="00ED228C">
        <w:rPr>
          <w:spacing w:val="37"/>
          <w:sz w:val="28"/>
          <w:szCs w:val="28"/>
          <w:lang w:eastAsia="en-US"/>
        </w:rPr>
        <w:t xml:space="preserve"> </w:t>
      </w:r>
      <w:r w:rsidRPr="00ED228C">
        <w:rPr>
          <w:spacing w:val="-1"/>
          <w:sz w:val="28"/>
          <w:szCs w:val="28"/>
          <w:lang w:eastAsia="en-US"/>
        </w:rPr>
        <w:t>реализуются</w:t>
      </w:r>
      <w:r w:rsidRPr="00ED228C">
        <w:rPr>
          <w:spacing w:val="40"/>
          <w:sz w:val="28"/>
          <w:szCs w:val="28"/>
          <w:lang w:eastAsia="en-US"/>
        </w:rPr>
        <w:t xml:space="preserve"> </w:t>
      </w:r>
      <w:r w:rsidRPr="00ED228C">
        <w:rPr>
          <w:sz w:val="28"/>
          <w:szCs w:val="28"/>
          <w:lang w:eastAsia="en-US"/>
        </w:rPr>
        <w:t>и</w:t>
      </w:r>
      <w:r w:rsidRPr="00ED228C">
        <w:rPr>
          <w:spacing w:val="40"/>
          <w:sz w:val="28"/>
          <w:szCs w:val="28"/>
          <w:lang w:eastAsia="en-US"/>
        </w:rPr>
        <w:t xml:space="preserve"> </w:t>
      </w:r>
      <w:r w:rsidRPr="00ED228C">
        <w:rPr>
          <w:spacing w:val="-1"/>
          <w:sz w:val="28"/>
          <w:szCs w:val="28"/>
          <w:lang w:eastAsia="en-US"/>
        </w:rPr>
        <w:t>через</w:t>
      </w:r>
      <w:r w:rsidRPr="00ED228C">
        <w:rPr>
          <w:spacing w:val="31"/>
          <w:sz w:val="28"/>
          <w:szCs w:val="28"/>
          <w:lang w:eastAsia="en-US"/>
        </w:rPr>
        <w:t xml:space="preserve"> </w:t>
      </w:r>
      <w:r w:rsidRPr="00ED228C">
        <w:rPr>
          <w:spacing w:val="-1"/>
          <w:sz w:val="28"/>
          <w:szCs w:val="28"/>
          <w:lang w:eastAsia="en-US"/>
        </w:rPr>
        <w:t>проведение</w:t>
      </w:r>
      <w:r w:rsidRPr="00ED228C">
        <w:rPr>
          <w:spacing w:val="44"/>
          <w:sz w:val="28"/>
          <w:szCs w:val="28"/>
          <w:lang w:eastAsia="en-US"/>
        </w:rPr>
        <w:t xml:space="preserve"> </w:t>
      </w:r>
      <w:r w:rsidRPr="00ED228C">
        <w:rPr>
          <w:sz w:val="28"/>
          <w:szCs w:val="28"/>
          <w:lang w:val="en-US" w:eastAsia="en-US"/>
        </w:rPr>
        <w:t>IT</w:t>
      </w:r>
      <w:r w:rsidRPr="00ED228C">
        <w:rPr>
          <w:spacing w:val="42"/>
          <w:sz w:val="28"/>
          <w:szCs w:val="28"/>
          <w:lang w:eastAsia="en-US"/>
        </w:rPr>
        <w:t xml:space="preserve"> </w:t>
      </w:r>
      <w:r w:rsidRPr="00ED228C">
        <w:rPr>
          <w:sz w:val="28"/>
          <w:szCs w:val="28"/>
          <w:lang w:eastAsia="en-US"/>
        </w:rPr>
        <w:t>–</w:t>
      </w:r>
      <w:r w:rsidRPr="00ED228C">
        <w:rPr>
          <w:spacing w:val="44"/>
          <w:sz w:val="28"/>
          <w:szCs w:val="28"/>
          <w:lang w:eastAsia="en-US"/>
        </w:rPr>
        <w:t xml:space="preserve"> </w:t>
      </w:r>
      <w:r w:rsidRPr="00ED228C">
        <w:rPr>
          <w:spacing w:val="-2"/>
          <w:sz w:val="28"/>
          <w:szCs w:val="28"/>
          <w:lang w:eastAsia="en-US"/>
        </w:rPr>
        <w:t>марафона</w:t>
      </w:r>
      <w:r w:rsidRPr="00ED228C">
        <w:rPr>
          <w:spacing w:val="42"/>
          <w:sz w:val="28"/>
          <w:szCs w:val="28"/>
          <w:lang w:eastAsia="en-US"/>
        </w:rPr>
        <w:t xml:space="preserve"> </w:t>
      </w:r>
      <w:r w:rsidRPr="00ED228C">
        <w:rPr>
          <w:spacing w:val="-1"/>
          <w:sz w:val="28"/>
          <w:szCs w:val="28"/>
          <w:lang w:eastAsia="en-US"/>
        </w:rPr>
        <w:t>«Научился сам – научи другого!»,</w:t>
      </w:r>
      <w:r w:rsidRPr="00ED228C">
        <w:rPr>
          <w:spacing w:val="45"/>
          <w:sz w:val="28"/>
          <w:szCs w:val="28"/>
          <w:lang w:eastAsia="en-US"/>
        </w:rPr>
        <w:t xml:space="preserve"> </w:t>
      </w:r>
      <w:r w:rsidRPr="00ED228C">
        <w:rPr>
          <w:spacing w:val="-1"/>
          <w:sz w:val="28"/>
          <w:szCs w:val="28"/>
          <w:lang w:eastAsia="en-US"/>
        </w:rPr>
        <w:t>направленного</w:t>
      </w:r>
      <w:r w:rsidRPr="00ED228C">
        <w:rPr>
          <w:spacing w:val="43"/>
          <w:sz w:val="28"/>
          <w:szCs w:val="28"/>
          <w:lang w:eastAsia="en-US"/>
        </w:rPr>
        <w:t xml:space="preserve"> </w:t>
      </w:r>
      <w:r w:rsidRPr="00ED228C">
        <w:rPr>
          <w:sz w:val="28"/>
          <w:szCs w:val="28"/>
          <w:lang w:eastAsia="en-US"/>
        </w:rPr>
        <w:t>на</w:t>
      </w:r>
      <w:r w:rsidRPr="00ED228C">
        <w:rPr>
          <w:spacing w:val="43"/>
          <w:sz w:val="28"/>
          <w:szCs w:val="28"/>
          <w:lang w:eastAsia="en-US"/>
        </w:rPr>
        <w:t xml:space="preserve"> </w:t>
      </w:r>
      <w:r w:rsidRPr="00ED228C">
        <w:rPr>
          <w:spacing w:val="-1"/>
          <w:sz w:val="28"/>
          <w:szCs w:val="28"/>
          <w:lang w:eastAsia="en-US"/>
        </w:rPr>
        <w:t>освоение</w:t>
      </w:r>
      <w:r w:rsidRPr="00ED228C">
        <w:rPr>
          <w:spacing w:val="37"/>
          <w:sz w:val="28"/>
          <w:szCs w:val="28"/>
          <w:lang w:eastAsia="en-US"/>
        </w:rPr>
        <w:t xml:space="preserve"> </w:t>
      </w:r>
      <w:r w:rsidRPr="00ED228C">
        <w:rPr>
          <w:spacing w:val="-1"/>
          <w:sz w:val="28"/>
          <w:szCs w:val="28"/>
          <w:lang w:eastAsia="en-US"/>
        </w:rPr>
        <w:t>новых</w:t>
      </w:r>
      <w:r w:rsidRPr="00ED228C">
        <w:rPr>
          <w:spacing w:val="8"/>
          <w:sz w:val="28"/>
          <w:szCs w:val="28"/>
          <w:lang w:eastAsia="en-US"/>
        </w:rPr>
        <w:t xml:space="preserve"> </w:t>
      </w:r>
      <w:r w:rsidRPr="00ED228C">
        <w:rPr>
          <w:sz w:val="28"/>
          <w:szCs w:val="28"/>
          <w:lang w:val="en-US" w:eastAsia="en-US"/>
        </w:rPr>
        <w:t>IT</w:t>
      </w:r>
      <w:r w:rsidRPr="00ED228C">
        <w:rPr>
          <w:spacing w:val="5"/>
          <w:sz w:val="28"/>
          <w:szCs w:val="28"/>
          <w:lang w:eastAsia="en-US"/>
        </w:rPr>
        <w:t xml:space="preserve"> </w:t>
      </w:r>
      <w:r w:rsidRPr="00ED228C">
        <w:rPr>
          <w:sz w:val="28"/>
          <w:szCs w:val="28"/>
          <w:lang w:eastAsia="en-US"/>
        </w:rPr>
        <w:t>–</w:t>
      </w:r>
      <w:r w:rsidRPr="00ED228C">
        <w:rPr>
          <w:spacing w:val="8"/>
          <w:sz w:val="28"/>
          <w:szCs w:val="28"/>
          <w:lang w:eastAsia="en-US"/>
        </w:rPr>
        <w:t xml:space="preserve"> </w:t>
      </w:r>
      <w:r w:rsidRPr="00ED228C">
        <w:rPr>
          <w:spacing w:val="-1"/>
          <w:sz w:val="28"/>
          <w:szCs w:val="28"/>
          <w:lang w:eastAsia="en-US"/>
        </w:rPr>
        <w:t>практик</w:t>
      </w:r>
      <w:r w:rsidRPr="00ED228C">
        <w:rPr>
          <w:spacing w:val="4"/>
          <w:sz w:val="28"/>
          <w:szCs w:val="28"/>
          <w:lang w:eastAsia="en-US"/>
        </w:rPr>
        <w:t xml:space="preserve"> </w:t>
      </w:r>
      <w:r w:rsidRPr="00ED228C">
        <w:rPr>
          <w:spacing w:val="-1"/>
          <w:sz w:val="28"/>
          <w:szCs w:val="28"/>
          <w:lang w:eastAsia="en-US"/>
        </w:rPr>
        <w:t>учителями</w:t>
      </w:r>
      <w:r w:rsidRPr="00ED228C">
        <w:rPr>
          <w:spacing w:val="9"/>
          <w:sz w:val="28"/>
          <w:szCs w:val="28"/>
          <w:lang w:eastAsia="en-US"/>
        </w:rPr>
        <w:t xml:space="preserve"> </w:t>
      </w:r>
      <w:r w:rsidRPr="00ED228C">
        <w:rPr>
          <w:sz w:val="28"/>
          <w:szCs w:val="28"/>
          <w:lang w:eastAsia="en-US"/>
        </w:rPr>
        <w:t>и</w:t>
      </w:r>
      <w:r w:rsidRPr="00ED228C">
        <w:rPr>
          <w:spacing w:val="7"/>
          <w:sz w:val="28"/>
          <w:szCs w:val="28"/>
          <w:lang w:eastAsia="en-US"/>
        </w:rPr>
        <w:t xml:space="preserve"> </w:t>
      </w:r>
      <w:r w:rsidRPr="00ED228C">
        <w:rPr>
          <w:spacing w:val="-1"/>
          <w:sz w:val="28"/>
          <w:szCs w:val="28"/>
          <w:lang w:eastAsia="en-US"/>
        </w:rPr>
        <w:t>учениками.</w:t>
      </w:r>
      <w:r w:rsidRPr="00ED228C">
        <w:rPr>
          <w:spacing w:val="5"/>
          <w:sz w:val="28"/>
          <w:szCs w:val="28"/>
          <w:lang w:eastAsia="en-US"/>
        </w:rPr>
        <w:t xml:space="preserve"> </w:t>
      </w:r>
      <w:r w:rsidRPr="00ED228C">
        <w:rPr>
          <w:spacing w:val="-1"/>
          <w:sz w:val="28"/>
          <w:szCs w:val="28"/>
          <w:lang w:eastAsia="en-US"/>
        </w:rPr>
        <w:t>Проект</w:t>
      </w:r>
      <w:r w:rsidRPr="00ED228C">
        <w:rPr>
          <w:spacing w:val="6"/>
          <w:sz w:val="28"/>
          <w:szCs w:val="28"/>
          <w:lang w:eastAsia="en-US"/>
        </w:rPr>
        <w:t xml:space="preserve"> </w:t>
      </w:r>
      <w:r w:rsidRPr="00ED228C">
        <w:rPr>
          <w:spacing w:val="-1"/>
          <w:sz w:val="28"/>
          <w:szCs w:val="28"/>
          <w:lang w:eastAsia="en-US"/>
        </w:rPr>
        <w:t>позволяет</w:t>
      </w:r>
      <w:r w:rsidRPr="00ED228C">
        <w:rPr>
          <w:spacing w:val="6"/>
          <w:sz w:val="28"/>
          <w:szCs w:val="28"/>
          <w:lang w:eastAsia="en-US"/>
        </w:rPr>
        <w:t xml:space="preserve"> </w:t>
      </w:r>
      <w:r w:rsidRPr="00ED228C">
        <w:rPr>
          <w:spacing w:val="-1"/>
          <w:sz w:val="28"/>
          <w:szCs w:val="28"/>
          <w:lang w:eastAsia="en-US"/>
        </w:rPr>
        <w:t>осваивать</w:t>
      </w:r>
      <w:r w:rsidRPr="00ED228C">
        <w:rPr>
          <w:spacing w:val="4"/>
          <w:sz w:val="28"/>
          <w:szCs w:val="28"/>
          <w:lang w:eastAsia="en-US"/>
        </w:rPr>
        <w:t xml:space="preserve"> </w:t>
      </w:r>
      <w:r w:rsidRPr="00ED228C">
        <w:rPr>
          <w:spacing w:val="-1"/>
          <w:sz w:val="28"/>
          <w:szCs w:val="28"/>
          <w:lang w:eastAsia="en-US"/>
        </w:rPr>
        <w:t>новые</w:t>
      </w:r>
      <w:r w:rsidRPr="00ED228C">
        <w:rPr>
          <w:spacing w:val="51"/>
          <w:sz w:val="28"/>
          <w:szCs w:val="28"/>
          <w:lang w:eastAsia="en-US"/>
        </w:rPr>
        <w:t xml:space="preserve"> </w:t>
      </w:r>
      <w:r w:rsidRPr="00ED228C">
        <w:rPr>
          <w:spacing w:val="-1"/>
          <w:sz w:val="28"/>
          <w:szCs w:val="28"/>
          <w:lang w:eastAsia="en-US"/>
        </w:rPr>
        <w:t>информационные</w:t>
      </w:r>
      <w:r w:rsidRPr="00ED228C">
        <w:rPr>
          <w:spacing w:val="4"/>
          <w:sz w:val="28"/>
          <w:szCs w:val="28"/>
          <w:lang w:eastAsia="en-US"/>
        </w:rPr>
        <w:t xml:space="preserve"> </w:t>
      </w:r>
      <w:r w:rsidRPr="00ED228C">
        <w:rPr>
          <w:spacing w:val="-2"/>
          <w:sz w:val="28"/>
          <w:szCs w:val="28"/>
          <w:lang w:eastAsia="en-US"/>
        </w:rPr>
        <w:t>технологии</w:t>
      </w:r>
      <w:r w:rsidRPr="00ED228C">
        <w:rPr>
          <w:spacing w:val="4"/>
          <w:sz w:val="28"/>
          <w:szCs w:val="28"/>
          <w:lang w:eastAsia="en-US"/>
        </w:rPr>
        <w:t xml:space="preserve"> </w:t>
      </w:r>
      <w:r w:rsidRPr="00ED228C">
        <w:rPr>
          <w:sz w:val="28"/>
          <w:szCs w:val="28"/>
          <w:lang w:eastAsia="en-US"/>
        </w:rPr>
        <w:t>и</w:t>
      </w:r>
      <w:r w:rsidRPr="00ED228C">
        <w:rPr>
          <w:spacing w:val="4"/>
          <w:sz w:val="28"/>
          <w:szCs w:val="28"/>
          <w:lang w:eastAsia="en-US"/>
        </w:rPr>
        <w:t xml:space="preserve"> </w:t>
      </w:r>
      <w:r w:rsidRPr="00ED228C">
        <w:rPr>
          <w:sz w:val="28"/>
          <w:szCs w:val="28"/>
          <w:lang w:eastAsia="en-US"/>
        </w:rPr>
        <w:t>создать</w:t>
      </w:r>
      <w:r w:rsidRPr="00ED228C">
        <w:rPr>
          <w:spacing w:val="1"/>
          <w:sz w:val="28"/>
          <w:szCs w:val="28"/>
          <w:lang w:eastAsia="en-US"/>
        </w:rPr>
        <w:t xml:space="preserve"> </w:t>
      </w:r>
      <w:r w:rsidRPr="00ED228C">
        <w:rPr>
          <w:spacing w:val="-1"/>
          <w:sz w:val="28"/>
          <w:szCs w:val="28"/>
          <w:lang w:eastAsia="en-US"/>
        </w:rPr>
        <w:t>лайфхаки</w:t>
      </w:r>
      <w:r w:rsidRPr="00ED228C">
        <w:rPr>
          <w:spacing w:val="4"/>
          <w:sz w:val="28"/>
          <w:szCs w:val="28"/>
          <w:lang w:eastAsia="en-US"/>
        </w:rPr>
        <w:t xml:space="preserve"> </w:t>
      </w:r>
      <w:r w:rsidRPr="00ED228C">
        <w:rPr>
          <w:sz w:val="28"/>
          <w:szCs w:val="28"/>
          <w:lang w:eastAsia="en-US"/>
        </w:rPr>
        <w:t>по</w:t>
      </w:r>
      <w:r w:rsidRPr="00ED228C">
        <w:rPr>
          <w:spacing w:val="4"/>
          <w:sz w:val="28"/>
          <w:szCs w:val="28"/>
          <w:lang w:eastAsia="en-US"/>
        </w:rPr>
        <w:t xml:space="preserve"> </w:t>
      </w:r>
      <w:r w:rsidRPr="00ED228C">
        <w:rPr>
          <w:spacing w:val="-1"/>
          <w:sz w:val="28"/>
          <w:szCs w:val="28"/>
          <w:lang w:eastAsia="en-US"/>
        </w:rPr>
        <w:t>их</w:t>
      </w:r>
      <w:r w:rsidRPr="00ED228C">
        <w:rPr>
          <w:spacing w:val="4"/>
          <w:sz w:val="28"/>
          <w:szCs w:val="28"/>
          <w:lang w:eastAsia="en-US"/>
        </w:rPr>
        <w:t xml:space="preserve"> </w:t>
      </w:r>
      <w:r w:rsidRPr="00ED228C">
        <w:rPr>
          <w:spacing w:val="-1"/>
          <w:sz w:val="28"/>
          <w:szCs w:val="28"/>
          <w:lang w:eastAsia="en-US"/>
        </w:rPr>
        <w:t>освоению</w:t>
      </w:r>
      <w:r w:rsidRPr="00ED228C">
        <w:rPr>
          <w:spacing w:val="3"/>
          <w:sz w:val="28"/>
          <w:szCs w:val="28"/>
          <w:lang w:eastAsia="en-US"/>
        </w:rPr>
        <w:t xml:space="preserve"> </w:t>
      </w:r>
      <w:r w:rsidRPr="00ED228C">
        <w:rPr>
          <w:sz w:val="28"/>
          <w:szCs w:val="28"/>
          <w:lang w:eastAsia="en-US"/>
        </w:rPr>
        <w:t>и</w:t>
      </w:r>
      <w:r w:rsidRPr="00ED228C">
        <w:rPr>
          <w:spacing w:val="4"/>
          <w:sz w:val="28"/>
          <w:szCs w:val="28"/>
          <w:lang w:eastAsia="en-US"/>
        </w:rPr>
        <w:t xml:space="preserve"> </w:t>
      </w:r>
      <w:r w:rsidRPr="00ED228C">
        <w:rPr>
          <w:spacing w:val="-1"/>
          <w:sz w:val="28"/>
          <w:szCs w:val="28"/>
          <w:lang w:eastAsia="en-US"/>
        </w:rPr>
        <w:t>для</w:t>
      </w:r>
      <w:r w:rsidRPr="00ED228C">
        <w:rPr>
          <w:spacing w:val="4"/>
          <w:sz w:val="28"/>
          <w:szCs w:val="28"/>
          <w:lang w:eastAsia="en-US"/>
        </w:rPr>
        <w:t xml:space="preserve"> </w:t>
      </w:r>
      <w:r w:rsidRPr="00ED228C">
        <w:rPr>
          <w:spacing w:val="-1"/>
          <w:sz w:val="28"/>
          <w:szCs w:val="28"/>
          <w:lang w:eastAsia="en-US"/>
        </w:rPr>
        <w:t>других.</w:t>
      </w:r>
      <w:r w:rsidRPr="00ED228C">
        <w:rPr>
          <w:spacing w:val="47"/>
          <w:sz w:val="28"/>
          <w:szCs w:val="28"/>
          <w:lang w:eastAsia="en-US"/>
        </w:rPr>
        <w:t xml:space="preserve"> </w:t>
      </w:r>
      <w:r w:rsidRPr="00ED228C">
        <w:rPr>
          <w:spacing w:val="-1"/>
          <w:sz w:val="28"/>
          <w:szCs w:val="28"/>
          <w:lang w:eastAsia="en-US"/>
        </w:rPr>
        <w:t>Использование</w:t>
      </w:r>
      <w:r w:rsidRPr="00ED228C">
        <w:rPr>
          <w:sz w:val="28"/>
          <w:szCs w:val="28"/>
          <w:lang w:eastAsia="en-US"/>
        </w:rPr>
        <w:t xml:space="preserve"> </w:t>
      </w:r>
      <w:r w:rsidRPr="00ED228C">
        <w:rPr>
          <w:spacing w:val="-1"/>
          <w:sz w:val="28"/>
          <w:szCs w:val="28"/>
          <w:lang w:eastAsia="en-US"/>
        </w:rPr>
        <w:t>освоенных</w:t>
      </w:r>
      <w:r w:rsidRPr="00ED228C">
        <w:rPr>
          <w:spacing w:val="4"/>
          <w:sz w:val="28"/>
          <w:szCs w:val="28"/>
          <w:lang w:eastAsia="en-US"/>
        </w:rPr>
        <w:t xml:space="preserve"> </w:t>
      </w:r>
      <w:r w:rsidRPr="00ED228C">
        <w:rPr>
          <w:sz w:val="28"/>
          <w:szCs w:val="28"/>
          <w:lang w:val="en-US" w:eastAsia="en-US"/>
        </w:rPr>
        <w:t>IT</w:t>
      </w:r>
      <w:r w:rsidRPr="00ED228C">
        <w:rPr>
          <w:spacing w:val="-2"/>
          <w:sz w:val="28"/>
          <w:szCs w:val="28"/>
          <w:lang w:eastAsia="en-US"/>
        </w:rPr>
        <w:t xml:space="preserve"> </w:t>
      </w:r>
      <w:r w:rsidRPr="00ED228C">
        <w:rPr>
          <w:sz w:val="28"/>
          <w:szCs w:val="28"/>
          <w:lang w:eastAsia="en-US"/>
        </w:rPr>
        <w:t xml:space="preserve">– </w:t>
      </w:r>
      <w:r w:rsidRPr="00ED228C">
        <w:rPr>
          <w:spacing w:val="-1"/>
          <w:sz w:val="28"/>
          <w:szCs w:val="28"/>
          <w:lang w:eastAsia="en-US"/>
        </w:rPr>
        <w:t>практик</w:t>
      </w:r>
      <w:r w:rsidRPr="00ED228C">
        <w:rPr>
          <w:sz w:val="28"/>
          <w:szCs w:val="28"/>
          <w:lang w:eastAsia="en-US"/>
        </w:rPr>
        <w:t xml:space="preserve"> в</w:t>
      </w:r>
      <w:r w:rsidRPr="00ED228C">
        <w:rPr>
          <w:spacing w:val="1"/>
          <w:sz w:val="28"/>
          <w:szCs w:val="28"/>
          <w:lang w:eastAsia="en-US"/>
        </w:rPr>
        <w:t xml:space="preserve"> </w:t>
      </w:r>
      <w:r w:rsidRPr="00ED228C">
        <w:rPr>
          <w:spacing w:val="-1"/>
          <w:sz w:val="28"/>
          <w:szCs w:val="28"/>
          <w:lang w:eastAsia="en-US"/>
        </w:rPr>
        <w:t>рамках</w:t>
      </w:r>
      <w:r w:rsidRPr="00ED228C">
        <w:rPr>
          <w:spacing w:val="1"/>
          <w:sz w:val="28"/>
          <w:szCs w:val="28"/>
          <w:lang w:eastAsia="en-US"/>
        </w:rPr>
        <w:t xml:space="preserve"> </w:t>
      </w:r>
      <w:r w:rsidRPr="00ED228C">
        <w:rPr>
          <w:spacing w:val="-1"/>
          <w:sz w:val="28"/>
          <w:szCs w:val="28"/>
          <w:lang w:eastAsia="en-US"/>
        </w:rPr>
        <w:t>урока воспитывает</w:t>
      </w:r>
      <w:r w:rsidRPr="00ED228C">
        <w:rPr>
          <w:spacing w:val="1"/>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1"/>
          <w:sz w:val="28"/>
          <w:szCs w:val="28"/>
          <w:lang w:eastAsia="en-US"/>
        </w:rPr>
        <w:t>учащихся</w:t>
      </w:r>
      <w:r w:rsidRPr="00ED228C">
        <w:rPr>
          <w:spacing w:val="33"/>
          <w:sz w:val="28"/>
          <w:szCs w:val="28"/>
          <w:lang w:eastAsia="en-US"/>
        </w:rPr>
        <w:t xml:space="preserve"> </w:t>
      </w:r>
      <w:r w:rsidRPr="00ED228C">
        <w:rPr>
          <w:spacing w:val="-1"/>
          <w:sz w:val="28"/>
          <w:szCs w:val="28"/>
          <w:lang w:eastAsia="en-US"/>
        </w:rPr>
        <w:t>личность,</w:t>
      </w:r>
      <w:r w:rsidRPr="00ED228C">
        <w:rPr>
          <w:spacing w:val="8"/>
          <w:sz w:val="28"/>
          <w:szCs w:val="28"/>
          <w:lang w:eastAsia="en-US"/>
        </w:rPr>
        <w:t xml:space="preserve"> </w:t>
      </w:r>
      <w:r w:rsidRPr="00ED228C">
        <w:rPr>
          <w:spacing w:val="-2"/>
          <w:sz w:val="28"/>
          <w:szCs w:val="28"/>
          <w:lang w:eastAsia="en-US"/>
        </w:rPr>
        <w:t>подходящую</w:t>
      </w:r>
      <w:r w:rsidRPr="00ED228C">
        <w:rPr>
          <w:spacing w:val="8"/>
          <w:sz w:val="28"/>
          <w:szCs w:val="28"/>
          <w:lang w:eastAsia="en-US"/>
        </w:rPr>
        <w:t xml:space="preserve"> </w:t>
      </w:r>
      <w:r w:rsidRPr="00ED228C">
        <w:rPr>
          <w:sz w:val="28"/>
          <w:szCs w:val="28"/>
          <w:lang w:eastAsia="en-US"/>
        </w:rPr>
        <w:t>к</w:t>
      </w:r>
      <w:r w:rsidRPr="00ED228C">
        <w:rPr>
          <w:spacing w:val="9"/>
          <w:sz w:val="28"/>
          <w:szCs w:val="28"/>
          <w:lang w:eastAsia="en-US"/>
        </w:rPr>
        <w:t xml:space="preserve"> </w:t>
      </w:r>
      <w:r w:rsidRPr="00ED228C">
        <w:rPr>
          <w:sz w:val="28"/>
          <w:szCs w:val="28"/>
          <w:lang w:eastAsia="en-US"/>
        </w:rPr>
        <w:t>делу</w:t>
      </w:r>
      <w:r w:rsidRPr="00ED228C">
        <w:rPr>
          <w:spacing w:val="4"/>
          <w:sz w:val="28"/>
          <w:szCs w:val="28"/>
          <w:lang w:eastAsia="en-US"/>
        </w:rPr>
        <w:t xml:space="preserve"> </w:t>
      </w:r>
      <w:r w:rsidRPr="00ED228C">
        <w:rPr>
          <w:spacing w:val="-1"/>
          <w:sz w:val="28"/>
          <w:szCs w:val="28"/>
          <w:lang w:eastAsia="en-US"/>
        </w:rPr>
        <w:t>творчески,</w:t>
      </w:r>
      <w:r w:rsidRPr="00ED228C">
        <w:rPr>
          <w:spacing w:val="8"/>
          <w:sz w:val="28"/>
          <w:szCs w:val="28"/>
          <w:lang w:eastAsia="en-US"/>
        </w:rPr>
        <w:t xml:space="preserve"> </w:t>
      </w:r>
      <w:r w:rsidRPr="00ED228C">
        <w:rPr>
          <w:spacing w:val="-1"/>
          <w:sz w:val="28"/>
          <w:szCs w:val="28"/>
          <w:lang w:eastAsia="en-US"/>
        </w:rPr>
        <w:t>исследующую</w:t>
      </w:r>
      <w:r w:rsidRPr="00ED228C">
        <w:rPr>
          <w:spacing w:val="8"/>
          <w:sz w:val="28"/>
          <w:szCs w:val="28"/>
          <w:lang w:eastAsia="en-US"/>
        </w:rPr>
        <w:t xml:space="preserve"> </w:t>
      </w:r>
      <w:r w:rsidRPr="00ED228C">
        <w:rPr>
          <w:sz w:val="28"/>
          <w:szCs w:val="28"/>
          <w:lang w:eastAsia="en-US"/>
        </w:rPr>
        <w:t>мир,</w:t>
      </w:r>
      <w:r w:rsidRPr="00ED228C">
        <w:rPr>
          <w:spacing w:val="8"/>
          <w:sz w:val="28"/>
          <w:szCs w:val="28"/>
          <w:lang w:eastAsia="en-US"/>
        </w:rPr>
        <w:t xml:space="preserve"> </w:t>
      </w:r>
      <w:r w:rsidRPr="00ED228C">
        <w:rPr>
          <w:spacing w:val="-1"/>
          <w:sz w:val="28"/>
          <w:szCs w:val="28"/>
          <w:lang w:eastAsia="en-US"/>
        </w:rPr>
        <w:t>развивающуюся</w:t>
      </w:r>
      <w:r w:rsidRPr="00ED228C">
        <w:rPr>
          <w:spacing w:val="9"/>
          <w:sz w:val="28"/>
          <w:szCs w:val="28"/>
          <w:lang w:eastAsia="en-US"/>
        </w:rPr>
        <w:t xml:space="preserve"> </w:t>
      </w:r>
      <w:r w:rsidRPr="00ED228C">
        <w:rPr>
          <w:sz w:val="28"/>
          <w:szCs w:val="28"/>
          <w:lang w:eastAsia="en-US"/>
        </w:rPr>
        <w:t>в</w:t>
      </w:r>
      <w:r w:rsidRPr="00ED228C">
        <w:rPr>
          <w:spacing w:val="59"/>
          <w:sz w:val="28"/>
          <w:szCs w:val="28"/>
          <w:lang w:eastAsia="en-US"/>
        </w:rPr>
        <w:t xml:space="preserve"> </w:t>
      </w:r>
      <w:r w:rsidRPr="00ED228C">
        <w:rPr>
          <w:sz w:val="28"/>
          <w:szCs w:val="28"/>
          <w:lang w:eastAsia="en-US"/>
        </w:rPr>
        <w:t xml:space="preserve">нём и </w:t>
      </w:r>
      <w:r w:rsidRPr="00ED228C">
        <w:rPr>
          <w:spacing w:val="-1"/>
          <w:sz w:val="28"/>
          <w:szCs w:val="28"/>
          <w:lang w:eastAsia="en-US"/>
        </w:rPr>
        <w:t>вместе</w:t>
      </w:r>
      <w:r w:rsidRPr="00ED228C">
        <w:rPr>
          <w:sz w:val="28"/>
          <w:szCs w:val="28"/>
          <w:lang w:eastAsia="en-US"/>
        </w:rPr>
        <w:t xml:space="preserve"> с</w:t>
      </w:r>
      <w:r w:rsidRPr="00ED228C">
        <w:rPr>
          <w:spacing w:val="-1"/>
          <w:sz w:val="28"/>
          <w:szCs w:val="28"/>
          <w:lang w:eastAsia="en-US"/>
        </w:rPr>
        <w:t xml:space="preserve"> ним.</w:t>
      </w:r>
    </w:p>
    <w:p w:rsidR="00220C71" w:rsidRDefault="00922EDC" w:rsidP="00220C71">
      <w:pPr>
        <w:widowControl w:val="0"/>
        <w:spacing w:line="276" w:lineRule="auto"/>
        <w:ind w:left="-142" w:right="104" w:firstLine="568"/>
        <w:contextualSpacing/>
        <w:jc w:val="both"/>
        <w:rPr>
          <w:sz w:val="28"/>
          <w:szCs w:val="28"/>
          <w:lang w:eastAsia="en-US"/>
        </w:rPr>
      </w:pPr>
      <w:r w:rsidRPr="00ED228C">
        <w:rPr>
          <w:spacing w:val="-1"/>
          <w:sz w:val="28"/>
          <w:szCs w:val="28"/>
          <w:lang w:eastAsia="en-US"/>
        </w:rPr>
        <w:t>.Технология</w:t>
      </w:r>
      <w:r w:rsidRPr="00ED228C">
        <w:rPr>
          <w:spacing w:val="67"/>
          <w:sz w:val="28"/>
          <w:szCs w:val="28"/>
          <w:lang w:eastAsia="en-US"/>
        </w:rPr>
        <w:t xml:space="preserve"> </w:t>
      </w:r>
      <w:r w:rsidRPr="00ED228C">
        <w:rPr>
          <w:spacing w:val="-1"/>
          <w:sz w:val="28"/>
          <w:szCs w:val="28"/>
          <w:lang w:eastAsia="en-US"/>
        </w:rPr>
        <w:t>развивающего</w:t>
      </w:r>
      <w:r w:rsidRPr="00ED228C">
        <w:rPr>
          <w:spacing w:val="68"/>
          <w:sz w:val="28"/>
          <w:szCs w:val="28"/>
          <w:lang w:eastAsia="en-US"/>
        </w:rPr>
        <w:t xml:space="preserve"> </w:t>
      </w:r>
      <w:r w:rsidRPr="00ED228C">
        <w:rPr>
          <w:spacing w:val="-1"/>
          <w:sz w:val="28"/>
          <w:szCs w:val="28"/>
          <w:lang w:eastAsia="en-US"/>
        </w:rPr>
        <w:t>обучения</w:t>
      </w:r>
      <w:r w:rsidRPr="00ED228C">
        <w:rPr>
          <w:spacing w:val="68"/>
          <w:sz w:val="28"/>
          <w:szCs w:val="28"/>
          <w:lang w:eastAsia="en-US"/>
        </w:rPr>
        <w:t xml:space="preserve"> </w:t>
      </w:r>
      <w:r w:rsidRPr="00ED228C">
        <w:rPr>
          <w:sz w:val="28"/>
          <w:szCs w:val="28"/>
          <w:lang w:eastAsia="en-US"/>
        </w:rPr>
        <w:t>и</w:t>
      </w:r>
      <w:r w:rsidRPr="00ED228C">
        <w:rPr>
          <w:spacing w:val="66"/>
          <w:sz w:val="28"/>
          <w:szCs w:val="28"/>
          <w:lang w:eastAsia="en-US"/>
        </w:rPr>
        <w:t xml:space="preserve"> </w:t>
      </w:r>
      <w:r w:rsidRPr="00ED228C">
        <w:rPr>
          <w:spacing w:val="-1"/>
          <w:sz w:val="28"/>
          <w:szCs w:val="28"/>
          <w:lang w:eastAsia="en-US"/>
        </w:rPr>
        <w:t>используемые</w:t>
      </w:r>
      <w:r w:rsidRPr="00ED228C">
        <w:rPr>
          <w:spacing w:val="69"/>
          <w:sz w:val="28"/>
          <w:szCs w:val="28"/>
          <w:lang w:eastAsia="en-US"/>
        </w:rPr>
        <w:t xml:space="preserve"> </w:t>
      </w:r>
      <w:r w:rsidRPr="00ED228C">
        <w:rPr>
          <w:spacing w:val="-1"/>
          <w:sz w:val="28"/>
          <w:szCs w:val="28"/>
          <w:lang w:eastAsia="en-US"/>
        </w:rPr>
        <w:t>нами</w:t>
      </w:r>
      <w:r w:rsidRPr="00ED228C">
        <w:rPr>
          <w:spacing w:val="27"/>
          <w:sz w:val="28"/>
          <w:szCs w:val="28"/>
          <w:lang w:eastAsia="en-US"/>
        </w:rPr>
        <w:t xml:space="preserve"> </w:t>
      </w:r>
      <w:r w:rsidRPr="00ED228C">
        <w:rPr>
          <w:spacing w:val="-1"/>
          <w:sz w:val="28"/>
          <w:szCs w:val="28"/>
          <w:lang w:eastAsia="en-US"/>
        </w:rPr>
        <w:t>механизмы</w:t>
      </w:r>
      <w:r w:rsidRPr="00ED228C">
        <w:rPr>
          <w:spacing w:val="51"/>
          <w:sz w:val="28"/>
          <w:szCs w:val="28"/>
          <w:lang w:eastAsia="en-US"/>
        </w:rPr>
        <w:t xml:space="preserve"> </w:t>
      </w:r>
      <w:r w:rsidRPr="00ED228C">
        <w:rPr>
          <w:spacing w:val="-1"/>
          <w:sz w:val="28"/>
          <w:szCs w:val="28"/>
          <w:lang w:eastAsia="en-US"/>
        </w:rPr>
        <w:t>организации</w:t>
      </w:r>
      <w:r w:rsidRPr="00ED228C">
        <w:rPr>
          <w:spacing w:val="50"/>
          <w:sz w:val="28"/>
          <w:szCs w:val="28"/>
          <w:lang w:eastAsia="en-US"/>
        </w:rPr>
        <w:t xml:space="preserve"> </w:t>
      </w:r>
      <w:r w:rsidRPr="00ED228C">
        <w:rPr>
          <w:spacing w:val="-1"/>
          <w:sz w:val="28"/>
          <w:szCs w:val="28"/>
          <w:lang w:eastAsia="en-US"/>
        </w:rPr>
        <w:t>учебной</w:t>
      </w:r>
      <w:r w:rsidRPr="00ED228C">
        <w:rPr>
          <w:spacing w:val="51"/>
          <w:sz w:val="28"/>
          <w:szCs w:val="28"/>
          <w:lang w:eastAsia="en-US"/>
        </w:rPr>
        <w:t xml:space="preserve"> </w:t>
      </w:r>
      <w:r w:rsidRPr="00ED228C">
        <w:rPr>
          <w:spacing w:val="-1"/>
          <w:sz w:val="28"/>
          <w:szCs w:val="28"/>
          <w:lang w:eastAsia="en-US"/>
        </w:rPr>
        <w:t>деятельности</w:t>
      </w:r>
      <w:r w:rsidRPr="00ED228C">
        <w:rPr>
          <w:spacing w:val="52"/>
          <w:sz w:val="28"/>
          <w:szCs w:val="28"/>
          <w:lang w:eastAsia="en-US"/>
        </w:rPr>
        <w:t xml:space="preserve"> </w:t>
      </w:r>
      <w:r w:rsidRPr="00ED228C">
        <w:rPr>
          <w:spacing w:val="-1"/>
          <w:sz w:val="28"/>
          <w:szCs w:val="28"/>
          <w:lang w:eastAsia="en-US"/>
        </w:rPr>
        <w:t>способствуют</w:t>
      </w:r>
      <w:r w:rsidRPr="00ED228C">
        <w:rPr>
          <w:spacing w:val="51"/>
          <w:sz w:val="28"/>
          <w:szCs w:val="28"/>
          <w:lang w:eastAsia="en-US"/>
        </w:rPr>
        <w:t xml:space="preserve"> </w:t>
      </w:r>
      <w:r w:rsidRPr="00ED228C">
        <w:rPr>
          <w:spacing w:val="-1"/>
          <w:sz w:val="28"/>
          <w:szCs w:val="28"/>
          <w:lang w:eastAsia="en-US"/>
        </w:rPr>
        <w:t>развитию</w:t>
      </w:r>
      <w:r w:rsidRPr="00ED228C">
        <w:rPr>
          <w:spacing w:val="50"/>
          <w:sz w:val="28"/>
          <w:szCs w:val="28"/>
          <w:lang w:eastAsia="en-US"/>
        </w:rPr>
        <w:t xml:space="preserve"> </w:t>
      </w:r>
      <w:r w:rsidRPr="00ED228C">
        <w:rPr>
          <w:sz w:val="28"/>
          <w:szCs w:val="28"/>
          <w:lang w:eastAsia="en-US"/>
        </w:rPr>
        <w:t>и</w:t>
      </w:r>
      <w:r w:rsidRPr="00ED228C">
        <w:rPr>
          <w:spacing w:val="33"/>
          <w:sz w:val="28"/>
          <w:szCs w:val="28"/>
          <w:lang w:eastAsia="en-US"/>
        </w:rPr>
        <w:t xml:space="preserve"> </w:t>
      </w:r>
      <w:r w:rsidRPr="00ED228C">
        <w:rPr>
          <w:spacing w:val="-1"/>
          <w:sz w:val="28"/>
          <w:szCs w:val="28"/>
          <w:lang w:eastAsia="en-US"/>
        </w:rPr>
        <w:t>оформлению</w:t>
      </w:r>
      <w:r w:rsidRPr="00ED228C">
        <w:rPr>
          <w:spacing w:val="57"/>
          <w:sz w:val="28"/>
          <w:szCs w:val="28"/>
          <w:lang w:eastAsia="en-US"/>
        </w:rPr>
        <w:t xml:space="preserve"> </w:t>
      </w:r>
      <w:r w:rsidRPr="00ED228C">
        <w:rPr>
          <w:spacing w:val="-1"/>
          <w:sz w:val="28"/>
          <w:szCs w:val="28"/>
          <w:lang w:eastAsia="en-US"/>
        </w:rPr>
        <w:t>проблемных</w:t>
      </w:r>
      <w:r w:rsidRPr="00ED228C">
        <w:rPr>
          <w:spacing w:val="57"/>
          <w:sz w:val="28"/>
          <w:szCs w:val="28"/>
          <w:lang w:eastAsia="en-US"/>
        </w:rPr>
        <w:t xml:space="preserve"> </w:t>
      </w:r>
      <w:r w:rsidRPr="00ED228C">
        <w:rPr>
          <w:spacing w:val="-1"/>
          <w:sz w:val="28"/>
          <w:szCs w:val="28"/>
          <w:lang w:eastAsia="en-US"/>
        </w:rPr>
        <w:t>вопросов,</w:t>
      </w:r>
      <w:r w:rsidRPr="00ED228C">
        <w:rPr>
          <w:spacing w:val="59"/>
          <w:sz w:val="28"/>
          <w:szCs w:val="28"/>
          <w:lang w:eastAsia="en-US"/>
        </w:rPr>
        <w:t xml:space="preserve"> </w:t>
      </w:r>
      <w:r w:rsidRPr="00ED228C">
        <w:rPr>
          <w:spacing w:val="-1"/>
          <w:sz w:val="28"/>
          <w:szCs w:val="28"/>
          <w:lang w:eastAsia="en-US"/>
        </w:rPr>
        <w:t>возникающих</w:t>
      </w:r>
      <w:r w:rsidRPr="00ED228C">
        <w:rPr>
          <w:spacing w:val="57"/>
          <w:sz w:val="28"/>
          <w:szCs w:val="28"/>
          <w:lang w:eastAsia="en-US"/>
        </w:rPr>
        <w:t xml:space="preserve"> </w:t>
      </w:r>
      <w:r w:rsidRPr="00ED228C">
        <w:rPr>
          <w:sz w:val="28"/>
          <w:szCs w:val="28"/>
          <w:lang w:eastAsia="en-US"/>
        </w:rPr>
        <w:t>в</w:t>
      </w:r>
      <w:r w:rsidRPr="00ED228C">
        <w:rPr>
          <w:spacing w:val="58"/>
          <w:sz w:val="28"/>
          <w:szCs w:val="28"/>
          <w:lang w:eastAsia="en-US"/>
        </w:rPr>
        <w:t xml:space="preserve"> </w:t>
      </w:r>
      <w:r w:rsidRPr="00ED228C">
        <w:rPr>
          <w:spacing w:val="-1"/>
          <w:sz w:val="28"/>
          <w:szCs w:val="28"/>
          <w:lang w:eastAsia="en-US"/>
        </w:rPr>
        <w:t>рамках</w:t>
      </w:r>
      <w:r w:rsidRPr="00ED228C">
        <w:rPr>
          <w:spacing w:val="57"/>
          <w:sz w:val="28"/>
          <w:szCs w:val="28"/>
          <w:lang w:eastAsia="en-US"/>
        </w:rPr>
        <w:t xml:space="preserve"> </w:t>
      </w:r>
      <w:r w:rsidRPr="00ED228C">
        <w:rPr>
          <w:sz w:val="28"/>
          <w:szCs w:val="28"/>
          <w:lang w:eastAsia="en-US"/>
        </w:rPr>
        <w:t>урока,</w:t>
      </w:r>
      <w:r w:rsidRPr="00ED228C">
        <w:rPr>
          <w:spacing w:val="59"/>
          <w:sz w:val="28"/>
          <w:szCs w:val="28"/>
          <w:lang w:eastAsia="en-US"/>
        </w:rPr>
        <w:t xml:space="preserve"> </w:t>
      </w:r>
      <w:r w:rsidRPr="00ED228C">
        <w:rPr>
          <w:sz w:val="28"/>
          <w:szCs w:val="28"/>
          <w:lang w:eastAsia="en-US"/>
        </w:rPr>
        <w:t>в</w:t>
      </w:r>
      <w:r w:rsidRPr="00ED228C">
        <w:rPr>
          <w:spacing w:val="57"/>
          <w:sz w:val="28"/>
          <w:szCs w:val="28"/>
          <w:lang w:eastAsia="en-US"/>
        </w:rPr>
        <w:t xml:space="preserve"> </w:t>
      </w:r>
      <w:r w:rsidRPr="00ED228C">
        <w:rPr>
          <w:spacing w:val="-1"/>
          <w:sz w:val="28"/>
          <w:szCs w:val="28"/>
          <w:lang w:eastAsia="en-US"/>
        </w:rPr>
        <w:t>самостоятельные</w:t>
      </w:r>
      <w:r w:rsidRPr="00ED228C">
        <w:rPr>
          <w:spacing w:val="27"/>
          <w:sz w:val="28"/>
          <w:szCs w:val="28"/>
          <w:lang w:eastAsia="en-US"/>
        </w:rPr>
        <w:t xml:space="preserve"> </w:t>
      </w:r>
      <w:r w:rsidRPr="00ED228C">
        <w:rPr>
          <w:spacing w:val="-1"/>
          <w:sz w:val="28"/>
          <w:szCs w:val="28"/>
          <w:lang w:eastAsia="en-US"/>
        </w:rPr>
        <w:t>индивидуальные</w:t>
      </w:r>
      <w:r w:rsidRPr="00ED228C">
        <w:rPr>
          <w:spacing w:val="26"/>
          <w:sz w:val="28"/>
          <w:szCs w:val="28"/>
          <w:lang w:eastAsia="en-US"/>
        </w:rPr>
        <w:t xml:space="preserve"> </w:t>
      </w:r>
      <w:r w:rsidRPr="00ED228C">
        <w:rPr>
          <w:sz w:val="28"/>
          <w:szCs w:val="28"/>
          <w:lang w:eastAsia="en-US"/>
        </w:rPr>
        <w:t>и</w:t>
      </w:r>
      <w:r w:rsidRPr="00ED228C">
        <w:rPr>
          <w:spacing w:val="25"/>
          <w:sz w:val="28"/>
          <w:szCs w:val="28"/>
          <w:lang w:eastAsia="en-US"/>
        </w:rPr>
        <w:t xml:space="preserve"> </w:t>
      </w:r>
      <w:r w:rsidRPr="00ED228C">
        <w:rPr>
          <w:spacing w:val="-1"/>
          <w:sz w:val="28"/>
          <w:szCs w:val="28"/>
          <w:lang w:eastAsia="en-US"/>
        </w:rPr>
        <w:t>групповые</w:t>
      </w:r>
      <w:r w:rsidRPr="00ED228C">
        <w:rPr>
          <w:spacing w:val="26"/>
          <w:sz w:val="28"/>
          <w:szCs w:val="28"/>
          <w:lang w:eastAsia="en-US"/>
        </w:rPr>
        <w:t xml:space="preserve"> </w:t>
      </w:r>
      <w:r w:rsidRPr="00ED228C">
        <w:rPr>
          <w:sz w:val="28"/>
          <w:szCs w:val="28"/>
          <w:lang w:eastAsia="en-US"/>
        </w:rPr>
        <w:t>(в</w:t>
      </w:r>
      <w:r w:rsidRPr="00ED228C">
        <w:rPr>
          <w:spacing w:val="25"/>
          <w:sz w:val="28"/>
          <w:szCs w:val="28"/>
          <w:lang w:eastAsia="en-US"/>
        </w:rPr>
        <w:t xml:space="preserve"> </w:t>
      </w:r>
      <w:r w:rsidRPr="00ED228C">
        <w:rPr>
          <w:spacing w:val="-1"/>
          <w:sz w:val="28"/>
          <w:szCs w:val="28"/>
          <w:lang w:eastAsia="en-US"/>
        </w:rPr>
        <w:t>том</w:t>
      </w:r>
      <w:r w:rsidRPr="00ED228C">
        <w:rPr>
          <w:spacing w:val="26"/>
          <w:sz w:val="28"/>
          <w:szCs w:val="28"/>
          <w:lang w:eastAsia="en-US"/>
        </w:rPr>
        <w:t xml:space="preserve"> </w:t>
      </w:r>
      <w:r w:rsidRPr="00ED228C">
        <w:rPr>
          <w:spacing w:val="-1"/>
          <w:sz w:val="28"/>
          <w:szCs w:val="28"/>
          <w:lang w:eastAsia="en-US"/>
        </w:rPr>
        <w:t>числе</w:t>
      </w:r>
      <w:r w:rsidRPr="00ED228C">
        <w:rPr>
          <w:spacing w:val="38"/>
          <w:w w:val="99"/>
          <w:sz w:val="28"/>
          <w:szCs w:val="28"/>
          <w:lang w:eastAsia="en-US"/>
        </w:rPr>
        <w:t xml:space="preserve"> </w:t>
      </w:r>
      <w:r w:rsidRPr="00ED228C">
        <w:rPr>
          <w:spacing w:val="-1"/>
          <w:sz w:val="28"/>
          <w:szCs w:val="28"/>
          <w:lang w:eastAsia="en-US"/>
        </w:rPr>
        <w:t>разновозрастные)</w:t>
      </w:r>
      <w:r w:rsidRPr="00ED228C">
        <w:rPr>
          <w:spacing w:val="58"/>
          <w:sz w:val="28"/>
          <w:szCs w:val="28"/>
          <w:lang w:eastAsia="en-US"/>
        </w:rPr>
        <w:t xml:space="preserve"> </w:t>
      </w:r>
      <w:r w:rsidRPr="00ED228C">
        <w:rPr>
          <w:spacing w:val="-1"/>
          <w:sz w:val="28"/>
          <w:szCs w:val="28"/>
          <w:lang w:eastAsia="en-US"/>
        </w:rPr>
        <w:t>исследовательские</w:t>
      </w:r>
      <w:r w:rsidRPr="00ED228C">
        <w:rPr>
          <w:spacing w:val="60"/>
          <w:sz w:val="28"/>
          <w:szCs w:val="28"/>
          <w:lang w:eastAsia="en-US"/>
        </w:rPr>
        <w:t xml:space="preserve"> </w:t>
      </w:r>
      <w:r w:rsidRPr="00ED228C">
        <w:rPr>
          <w:spacing w:val="-1"/>
          <w:sz w:val="28"/>
          <w:szCs w:val="28"/>
          <w:lang w:eastAsia="en-US"/>
        </w:rPr>
        <w:t>проекты</w:t>
      </w:r>
      <w:r w:rsidRPr="00ED228C">
        <w:rPr>
          <w:spacing w:val="59"/>
          <w:sz w:val="28"/>
          <w:szCs w:val="28"/>
          <w:lang w:eastAsia="en-US"/>
        </w:rPr>
        <w:t xml:space="preserve"> </w:t>
      </w:r>
      <w:r w:rsidRPr="00ED228C">
        <w:rPr>
          <w:sz w:val="28"/>
          <w:szCs w:val="28"/>
          <w:lang w:eastAsia="en-US"/>
        </w:rPr>
        <w:t>и</w:t>
      </w:r>
      <w:r w:rsidRPr="00ED228C">
        <w:rPr>
          <w:spacing w:val="56"/>
          <w:sz w:val="28"/>
          <w:szCs w:val="28"/>
          <w:lang w:eastAsia="en-US"/>
        </w:rPr>
        <w:t xml:space="preserve"> </w:t>
      </w:r>
      <w:r w:rsidRPr="00ED228C">
        <w:rPr>
          <w:spacing w:val="-1"/>
          <w:sz w:val="28"/>
          <w:szCs w:val="28"/>
          <w:lang w:eastAsia="en-US"/>
        </w:rPr>
        <w:t>далее</w:t>
      </w:r>
      <w:r w:rsidRPr="00ED228C">
        <w:rPr>
          <w:spacing w:val="59"/>
          <w:sz w:val="28"/>
          <w:szCs w:val="28"/>
          <w:lang w:eastAsia="en-US"/>
        </w:rPr>
        <w:t xml:space="preserve"> </w:t>
      </w:r>
      <w:r w:rsidRPr="00ED228C">
        <w:rPr>
          <w:sz w:val="28"/>
          <w:szCs w:val="28"/>
          <w:lang w:eastAsia="en-US"/>
        </w:rPr>
        <w:t>в</w:t>
      </w:r>
      <w:r w:rsidRPr="00ED228C">
        <w:rPr>
          <w:spacing w:val="58"/>
          <w:sz w:val="28"/>
          <w:szCs w:val="28"/>
          <w:lang w:eastAsia="en-US"/>
        </w:rPr>
        <w:t xml:space="preserve"> </w:t>
      </w:r>
      <w:r w:rsidRPr="00ED228C">
        <w:rPr>
          <w:spacing w:val="-1"/>
          <w:sz w:val="28"/>
          <w:szCs w:val="28"/>
          <w:lang w:eastAsia="en-US"/>
        </w:rPr>
        <w:t>индивидуальные</w:t>
      </w:r>
      <w:r w:rsidRPr="00ED228C">
        <w:rPr>
          <w:sz w:val="28"/>
          <w:szCs w:val="28"/>
          <w:lang w:eastAsia="en-US"/>
        </w:rPr>
        <w:t xml:space="preserve"> </w:t>
      </w:r>
      <w:r w:rsidRPr="00ED228C">
        <w:rPr>
          <w:spacing w:val="-1"/>
          <w:sz w:val="28"/>
          <w:szCs w:val="28"/>
          <w:lang w:eastAsia="en-US"/>
        </w:rPr>
        <w:t>образовательные</w:t>
      </w:r>
      <w:r w:rsidRPr="00ED228C">
        <w:rPr>
          <w:spacing w:val="16"/>
          <w:sz w:val="28"/>
          <w:szCs w:val="28"/>
          <w:lang w:eastAsia="en-US"/>
        </w:rPr>
        <w:t xml:space="preserve"> </w:t>
      </w:r>
      <w:r w:rsidRPr="00ED228C">
        <w:rPr>
          <w:spacing w:val="-1"/>
          <w:sz w:val="28"/>
          <w:szCs w:val="28"/>
          <w:lang w:eastAsia="en-US"/>
        </w:rPr>
        <w:lastRenderedPageBreak/>
        <w:t>программы,</w:t>
      </w:r>
      <w:r w:rsidRPr="00ED228C">
        <w:rPr>
          <w:spacing w:val="15"/>
          <w:sz w:val="28"/>
          <w:szCs w:val="28"/>
          <w:lang w:eastAsia="en-US"/>
        </w:rPr>
        <w:t xml:space="preserve"> </w:t>
      </w:r>
      <w:r w:rsidRPr="00ED228C">
        <w:rPr>
          <w:spacing w:val="-1"/>
          <w:sz w:val="28"/>
          <w:szCs w:val="28"/>
          <w:lang w:eastAsia="en-US"/>
        </w:rPr>
        <w:t>что</w:t>
      </w:r>
      <w:r w:rsidRPr="00ED228C">
        <w:rPr>
          <w:spacing w:val="15"/>
          <w:sz w:val="28"/>
          <w:szCs w:val="28"/>
          <w:lang w:eastAsia="en-US"/>
        </w:rPr>
        <w:t xml:space="preserve"> </w:t>
      </w:r>
      <w:r w:rsidRPr="00ED228C">
        <w:rPr>
          <w:spacing w:val="-1"/>
          <w:sz w:val="28"/>
          <w:szCs w:val="28"/>
          <w:lang w:eastAsia="en-US"/>
        </w:rPr>
        <w:t>дает</w:t>
      </w:r>
      <w:r w:rsidRPr="00ED228C">
        <w:rPr>
          <w:spacing w:val="15"/>
          <w:sz w:val="28"/>
          <w:szCs w:val="28"/>
          <w:lang w:eastAsia="en-US"/>
        </w:rPr>
        <w:t xml:space="preserve"> </w:t>
      </w:r>
      <w:r w:rsidRPr="00ED228C">
        <w:rPr>
          <w:spacing w:val="-1"/>
          <w:sz w:val="28"/>
          <w:szCs w:val="28"/>
          <w:lang w:eastAsia="en-US"/>
        </w:rPr>
        <w:t>обучающимся</w:t>
      </w:r>
      <w:r w:rsidRPr="00ED228C">
        <w:rPr>
          <w:spacing w:val="14"/>
          <w:sz w:val="28"/>
          <w:szCs w:val="28"/>
          <w:lang w:eastAsia="en-US"/>
        </w:rPr>
        <w:t xml:space="preserve"> </w:t>
      </w:r>
      <w:r w:rsidRPr="00ED228C">
        <w:rPr>
          <w:spacing w:val="-1"/>
          <w:sz w:val="28"/>
          <w:szCs w:val="28"/>
          <w:lang w:eastAsia="en-US"/>
        </w:rPr>
        <w:t>возможность</w:t>
      </w:r>
      <w:r w:rsidRPr="00ED228C">
        <w:rPr>
          <w:spacing w:val="49"/>
          <w:sz w:val="28"/>
          <w:szCs w:val="28"/>
          <w:lang w:eastAsia="en-US"/>
        </w:rPr>
        <w:t xml:space="preserve"> </w:t>
      </w:r>
      <w:r w:rsidRPr="00ED228C">
        <w:rPr>
          <w:spacing w:val="-1"/>
          <w:sz w:val="28"/>
          <w:szCs w:val="28"/>
          <w:lang w:eastAsia="en-US"/>
        </w:rPr>
        <w:t>приобрести</w:t>
      </w:r>
      <w:r w:rsidRPr="00ED228C">
        <w:rPr>
          <w:spacing w:val="61"/>
          <w:sz w:val="28"/>
          <w:szCs w:val="28"/>
          <w:lang w:eastAsia="en-US"/>
        </w:rPr>
        <w:t xml:space="preserve"> </w:t>
      </w:r>
      <w:r w:rsidRPr="00ED228C">
        <w:rPr>
          <w:spacing w:val="-1"/>
          <w:sz w:val="28"/>
          <w:szCs w:val="28"/>
          <w:lang w:eastAsia="en-US"/>
        </w:rPr>
        <w:t>умения</w:t>
      </w:r>
      <w:r w:rsidRPr="00ED228C">
        <w:rPr>
          <w:spacing w:val="61"/>
          <w:sz w:val="28"/>
          <w:szCs w:val="28"/>
          <w:lang w:eastAsia="en-US"/>
        </w:rPr>
        <w:t xml:space="preserve"> </w:t>
      </w:r>
      <w:r w:rsidRPr="00ED228C">
        <w:rPr>
          <w:spacing w:val="-1"/>
          <w:sz w:val="28"/>
          <w:szCs w:val="28"/>
          <w:lang w:eastAsia="en-US"/>
        </w:rPr>
        <w:t>самостоятельного</w:t>
      </w:r>
      <w:r w:rsidRPr="00ED228C">
        <w:rPr>
          <w:spacing w:val="64"/>
          <w:sz w:val="28"/>
          <w:szCs w:val="28"/>
          <w:lang w:eastAsia="en-US"/>
        </w:rPr>
        <w:t xml:space="preserve"> </w:t>
      </w:r>
      <w:r w:rsidRPr="00ED228C">
        <w:rPr>
          <w:sz w:val="28"/>
          <w:szCs w:val="28"/>
          <w:lang w:eastAsia="en-US"/>
        </w:rPr>
        <w:t>решения</w:t>
      </w:r>
      <w:r w:rsidRPr="00ED228C">
        <w:rPr>
          <w:spacing w:val="62"/>
          <w:sz w:val="28"/>
          <w:szCs w:val="28"/>
          <w:lang w:eastAsia="en-US"/>
        </w:rPr>
        <w:t xml:space="preserve"> </w:t>
      </w:r>
      <w:r w:rsidRPr="00ED228C">
        <w:rPr>
          <w:spacing w:val="-1"/>
          <w:sz w:val="28"/>
          <w:szCs w:val="28"/>
          <w:lang w:eastAsia="en-US"/>
        </w:rPr>
        <w:t>теоретической</w:t>
      </w:r>
      <w:r w:rsidRPr="00ED228C">
        <w:rPr>
          <w:spacing w:val="63"/>
          <w:sz w:val="28"/>
          <w:szCs w:val="28"/>
          <w:lang w:eastAsia="en-US"/>
        </w:rPr>
        <w:t xml:space="preserve"> </w:t>
      </w:r>
      <w:r w:rsidRPr="00ED228C">
        <w:rPr>
          <w:spacing w:val="-1"/>
          <w:sz w:val="28"/>
          <w:szCs w:val="28"/>
          <w:lang w:eastAsia="en-US"/>
        </w:rPr>
        <w:t>проблемы,</w:t>
      </w:r>
      <w:r w:rsidRPr="00ED228C">
        <w:rPr>
          <w:spacing w:val="36"/>
          <w:w w:val="99"/>
          <w:sz w:val="28"/>
          <w:szCs w:val="28"/>
          <w:lang w:eastAsia="en-US"/>
        </w:rPr>
        <w:t xml:space="preserve"> </w:t>
      </w:r>
      <w:r w:rsidRPr="00ED228C">
        <w:rPr>
          <w:spacing w:val="-1"/>
          <w:sz w:val="28"/>
          <w:szCs w:val="28"/>
          <w:lang w:eastAsia="en-US"/>
        </w:rPr>
        <w:t>генерирования</w:t>
      </w:r>
      <w:r w:rsidRPr="00ED228C">
        <w:rPr>
          <w:spacing w:val="3"/>
          <w:sz w:val="28"/>
          <w:szCs w:val="28"/>
          <w:lang w:eastAsia="en-US"/>
        </w:rPr>
        <w:t xml:space="preserve"> </w:t>
      </w:r>
      <w:r w:rsidRPr="00ED228C">
        <w:rPr>
          <w:sz w:val="28"/>
          <w:szCs w:val="28"/>
          <w:lang w:eastAsia="en-US"/>
        </w:rPr>
        <w:t>и</w:t>
      </w:r>
      <w:r w:rsidRPr="00ED228C">
        <w:rPr>
          <w:spacing w:val="5"/>
          <w:sz w:val="28"/>
          <w:szCs w:val="28"/>
          <w:lang w:eastAsia="en-US"/>
        </w:rPr>
        <w:t xml:space="preserve"> </w:t>
      </w:r>
      <w:r w:rsidRPr="00ED228C">
        <w:rPr>
          <w:spacing w:val="-1"/>
          <w:sz w:val="28"/>
          <w:szCs w:val="28"/>
          <w:lang w:eastAsia="en-US"/>
        </w:rPr>
        <w:t>оформления</w:t>
      </w:r>
      <w:r w:rsidRPr="00ED228C">
        <w:rPr>
          <w:spacing w:val="3"/>
          <w:sz w:val="28"/>
          <w:szCs w:val="28"/>
          <w:lang w:eastAsia="en-US"/>
        </w:rPr>
        <w:t xml:space="preserve"> </w:t>
      </w:r>
      <w:r w:rsidRPr="00ED228C">
        <w:rPr>
          <w:spacing w:val="-1"/>
          <w:sz w:val="28"/>
          <w:szCs w:val="28"/>
          <w:lang w:eastAsia="en-US"/>
        </w:rPr>
        <w:t>собственных</w:t>
      </w:r>
      <w:r w:rsidRPr="00ED228C">
        <w:rPr>
          <w:spacing w:val="5"/>
          <w:sz w:val="28"/>
          <w:szCs w:val="28"/>
          <w:lang w:eastAsia="en-US"/>
        </w:rPr>
        <w:t xml:space="preserve"> </w:t>
      </w:r>
      <w:r w:rsidRPr="00ED228C">
        <w:rPr>
          <w:spacing w:val="-1"/>
          <w:sz w:val="28"/>
          <w:szCs w:val="28"/>
          <w:lang w:eastAsia="en-US"/>
        </w:rPr>
        <w:t>идей,</w:t>
      </w:r>
      <w:r w:rsidRPr="00ED228C">
        <w:rPr>
          <w:spacing w:val="4"/>
          <w:sz w:val="28"/>
          <w:szCs w:val="28"/>
          <w:lang w:eastAsia="en-US"/>
        </w:rPr>
        <w:t xml:space="preserve"> </w:t>
      </w:r>
      <w:r w:rsidRPr="00ED228C">
        <w:rPr>
          <w:spacing w:val="-1"/>
          <w:sz w:val="28"/>
          <w:szCs w:val="28"/>
          <w:lang w:eastAsia="en-US"/>
        </w:rPr>
        <w:t>уважительного</w:t>
      </w:r>
      <w:r w:rsidRPr="00ED228C">
        <w:rPr>
          <w:spacing w:val="4"/>
          <w:sz w:val="28"/>
          <w:szCs w:val="28"/>
          <w:lang w:eastAsia="en-US"/>
        </w:rPr>
        <w:t xml:space="preserve"> </w:t>
      </w:r>
      <w:r w:rsidRPr="00ED228C">
        <w:rPr>
          <w:spacing w:val="-1"/>
          <w:sz w:val="28"/>
          <w:szCs w:val="28"/>
          <w:lang w:eastAsia="en-US"/>
        </w:rPr>
        <w:t>отношения</w:t>
      </w:r>
      <w:r w:rsidRPr="00ED228C">
        <w:rPr>
          <w:spacing w:val="34"/>
          <w:sz w:val="28"/>
          <w:szCs w:val="28"/>
          <w:lang w:eastAsia="en-US"/>
        </w:rPr>
        <w:t xml:space="preserve"> </w:t>
      </w:r>
      <w:r w:rsidRPr="00ED228C">
        <w:rPr>
          <w:sz w:val="28"/>
          <w:szCs w:val="28"/>
          <w:lang w:eastAsia="en-US"/>
        </w:rPr>
        <w:t>к</w:t>
      </w:r>
      <w:r w:rsidRPr="00ED228C">
        <w:rPr>
          <w:spacing w:val="66"/>
          <w:sz w:val="28"/>
          <w:szCs w:val="28"/>
          <w:lang w:eastAsia="en-US"/>
        </w:rPr>
        <w:t xml:space="preserve"> </w:t>
      </w:r>
      <w:r w:rsidRPr="00ED228C">
        <w:rPr>
          <w:spacing w:val="-1"/>
          <w:sz w:val="28"/>
          <w:szCs w:val="28"/>
          <w:lang w:eastAsia="en-US"/>
        </w:rPr>
        <w:t>чужим</w:t>
      </w:r>
      <w:r w:rsidRPr="00ED228C">
        <w:rPr>
          <w:spacing w:val="67"/>
          <w:sz w:val="28"/>
          <w:szCs w:val="28"/>
          <w:lang w:eastAsia="en-US"/>
        </w:rPr>
        <w:t xml:space="preserve"> </w:t>
      </w:r>
      <w:r w:rsidRPr="00ED228C">
        <w:rPr>
          <w:spacing w:val="-1"/>
          <w:sz w:val="28"/>
          <w:szCs w:val="28"/>
          <w:lang w:eastAsia="en-US"/>
        </w:rPr>
        <w:t>идеям,</w:t>
      </w:r>
      <w:r w:rsidRPr="00ED228C">
        <w:rPr>
          <w:spacing w:val="69"/>
          <w:sz w:val="28"/>
          <w:szCs w:val="28"/>
          <w:lang w:eastAsia="en-US"/>
        </w:rPr>
        <w:t xml:space="preserve"> </w:t>
      </w:r>
      <w:r w:rsidRPr="00ED228C">
        <w:rPr>
          <w:spacing w:val="-1"/>
          <w:sz w:val="28"/>
          <w:szCs w:val="28"/>
          <w:lang w:eastAsia="en-US"/>
        </w:rPr>
        <w:t>оформленным</w:t>
      </w:r>
      <w:r w:rsidRPr="00ED228C">
        <w:rPr>
          <w:spacing w:val="66"/>
          <w:sz w:val="28"/>
          <w:szCs w:val="28"/>
          <w:lang w:eastAsia="en-US"/>
        </w:rPr>
        <w:t xml:space="preserve"> </w:t>
      </w:r>
      <w:r w:rsidRPr="00ED228C">
        <w:rPr>
          <w:sz w:val="28"/>
          <w:szCs w:val="28"/>
          <w:lang w:eastAsia="en-US"/>
        </w:rPr>
        <w:t>в</w:t>
      </w:r>
      <w:r w:rsidRPr="00ED228C">
        <w:rPr>
          <w:spacing w:val="67"/>
          <w:sz w:val="28"/>
          <w:szCs w:val="28"/>
          <w:lang w:eastAsia="en-US"/>
        </w:rPr>
        <w:t xml:space="preserve"> </w:t>
      </w:r>
      <w:r w:rsidRPr="00ED228C">
        <w:rPr>
          <w:spacing w:val="-1"/>
          <w:sz w:val="28"/>
          <w:szCs w:val="28"/>
          <w:lang w:eastAsia="en-US"/>
        </w:rPr>
        <w:t>работах</w:t>
      </w:r>
      <w:r w:rsidRPr="00ED228C">
        <w:rPr>
          <w:spacing w:val="66"/>
          <w:sz w:val="28"/>
          <w:szCs w:val="28"/>
          <w:lang w:eastAsia="en-US"/>
        </w:rPr>
        <w:t xml:space="preserve"> </w:t>
      </w:r>
      <w:r w:rsidRPr="00ED228C">
        <w:rPr>
          <w:spacing w:val="-1"/>
          <w:sz w:val="28"/>
          <w:szCs w:val="28"/>
          <w:lang w:eastAsia="en-US"/>
        </w:rPr>
        <w:t>других</w:t>
      </w:r>
      <w:r w:rsidRPr="00ED228C">
        <w:rPr>
          <w:spacing w:val="69"/>
          <w:sz w:val="28"/>
          <w:szCs w:val="28"/>
          <w:lang w:eastAsia="en-US"/>
        </w:rPr>
        <w:t xml:space="preserve"> </w:t>
      </w:r>
      <w:r w:rsidRPr="00ED228C">
        <w:rPr>
          <w:spacing w:val="-1"/>
          <w:sz w:val="28"/>
          <w:szCs w:val="28"/>
          <w:lang w:eastAsia="en-US"/>
        </w:rPr>
        <w:t>исследователей,</w:t>
      </w:r>
      <w:r w:rsidRPr="00ED228C">
        <w:rPr>
          <w:spacing w:val="69"/>
          <w:sz w:val="28"/>
          <w:szCs w:val="28"/>
          <w:lang w:eastAsia="en-US"/>
        </w:rPr>
        <w:t xml:space="preserve"> </w:t>
      </w:r>
      <w:r w:rsidRPr="00ED228C">
        <w:rPr>
          <w:spacing w:val="-1"/>
          <w:sz w:val="28"/>
          <w:szCs w:val="28"/>
          <w:lang w:eastAsia="en-US"/>
        </w:rPr>
        <w:t>навык</w:t>
      </w:r>
      <w:r w:rsidRPr="00ED228C">
        <w:rPr>
          <w:spacing w:val="42"/>
          <w:w w:val="99"/>
          <w:sz w:val="28"/>
          <w:szCs w:val="28"/>
          <w:lang w:eastAsia="en-US"/>
        </w:rPr>
        <w:t xml:space="preserve"> </w:t>
      </w:r>
      <w:r w:rsidRPr="00ED228C">
        <w:rPr>
          <w:spacing w:val="-1"/>
          <w:sz w:val="28"/>
          <w:szCs w:val="28"/>
          <w:lang w:eastAsia="en-US"/>
        </w:rPr>
        <w:t>публичного</w:t>
      </w:r>
      <w:r w:rsidRPr="00ED228C">
        <w:rPr>
          <w:spacing w:val="54"/>
          <w:sz w:val="28"/>
          <w:szCs w:val="28"/>
          <w:lang w:eastAsia="en-US"/>
        </w:rPr>
        <w:t xml:space="preserve"> </w:t>
      </w:r>
      <w:r w:rsidRPr="00ED228C">
        <w:rPr>
          <w:spacing w:val="-1"/>
          <w:sz w:val="28"/>
          <w:szCs w:val="28"/>
          <w:lang w:eastAsia="en-US"/>
        </w:rPr>
        <w:t>выступления</w:t>
      </w:r>
      <w:r w:rsidRPr="00ED228C">
        <w:rPr>
          <w:spacing w:val="56"/>
          <w:sz w:val="28"/>
          <w:szCs w:val="28"/>
          <w:lang w:eastAsia="en-US"/>
        </w:rPr>
        <w:t xml:space="preserve"> </w:t>
      </w:r>
      <w:r w:rsidRPr="00ED228C">
        <w:rPr>
          <w:spacing w:val="-1"/>
          <w:sz w:val="28"/>
          <w:szCs w:val="28"/>
          <w:lang w:eastAsia="en-US"/>
        </w:rPr>
        <w:t>перед</w:t>
      </w:r>
      <w:r w:rsidRPr="00ED228C">
        <w:rPr>
          <w:spacing w:val="55"/>
          <w:sz w:val="28"/>
          <w:szCs w:val="28"/>
          <w:lang w:eastAsia="en-US"/>
        </w:rPr>
        <w:t xml:space="preserve"> </w:t>
      </w:r>
      <w:r w:rsidRPr="00ED228C">
        <w:rPr>
          <w:spacing w:val="-1"/>
          <w:sz w:val="28"/>
          <w:szCs w:val="28"/>
          <w:lang w:eastAsia="en-US"/>
        </w:rPr>
        <w:t>аудиторией,</w:t>
      </w:r>
      <w:r w:rsidRPr="00ED228C">
        <w:rPr>
          <w:spacing w:val="55"/>
          <w:sz w:val="28"/>
          <w:szCs w:val="28"/>
          <w:lang w:eastAsia="en-US"/>
        </w:rPr>
        <w:t xml:space="preserve"> </w:t>
      </w:r>
      <w:r w:rsidRPr="00ED228C">
        <w:rPr>
          <w:spacing w:val="-1"/>
          <w:sz w:val="28"/>
          <w:szCs w:val="28"/>
          <w:lang w:eastAsia="en-US"/>
        </w:rPr>
        <w:t>аргументирования</w:t>
      </w:r>
      <w:r w:rsidRPr="00ED228C">
        <w:rPr>
          <w:spacing w:val="57"/>
          <w:sz w:val="28"/>
          <w:szCs w:val="28"/>
          <w:lang w:eastAsia="en-US"/>
        </w:rPr>
        <w:t xml:space="preserve"> </w:t>
      </w:r>
      <w:r w:rsidRPr="00ED228C">
        <w:rPr>
          <w:sz w:val="28"/>
          <w:szCs w:val="28"/>
          <w:lang w:eastAsia="en-US"/>
        </w:rPr>
        <w:t>и</w:t>
      </w:r>
      <w:r w:rsidRPr="00ED228C">
        <w:rPr>
          <w:spacing w:val="41"/>
          <w:sz w:val="28"/>
          <w:szCs w:val="28"/>
          <w:lang w:eastAsia="en-US"/>
        </w:rPr>
        <w:t xml:space="preserve"> </w:t>
      </w:r>
      <w:r w:rsidRPr="00ED228C">
        <w:rPr>
          <w:spacing w:val="-1"/>
          <w:sz w:val="28"/>
          <w:szCs w:val="28"/>
          <w:lang w:eastAsia="en-US"/>
        </w:rPr>
        <w:t>отстаивания</w:t>
      </w:r>
      <w:r w:rsidRPr="00ED228C">
        <w:rPr>
          <w:spacing w:val="-2"/>
          <w:sz w:val="28"/>
          <w:szCs w:val="28"/>
          <w:lang w:eastAsia="en-US"/>
        </w:rPr>
        <w:t xml:space="preserve"> </w:t>
      </w:r>
      <w:r w:rsidRPr="00ED228C">
        <w:rPr>
          <w:spacing w:val="-1"/>
          <w:sz w:val="28"/>
          <w:szCs w:val="28"/>
          <w:lang w:eastAsia="en-US"/>
        </w:rPr>
        <w:t>своей</w:t>
      </w:r>
      <w:r w:rsidRPr="00ED228C">
        <w:rPr>
          <w:spacing w:val="-4"/>
          <w:sz w:val="28"/>
          <w:szCs w:val="28"/>
          <w:lang w:eastAsia="en-US"/>
        </w:rPr>
        <w:t xml:space="preserve"> </w:t>
      </w:r>
      <w:r w:rsidRPr="00ED228C">
        <w:rPr>
          <w:spacing w:val="-1"/>
          <w:sz w:val="28"/>
          <w:szCs w:val="28"/>
          <w:lang w:eastAsia="en-US"/>
        </w:rPr>
        <w:t>точки</w:t>
      </w:r>
      <w:r w:rsidRPr="00ED228C">
        <w:rPr>
          <w:spacing w:val="-2"/>
          <w:sz w:val="28"/>
          <w:szCs w:val="28"/>
          <w:lang w:eastAsia="en-US"/>
        </w:rPr>
        <w:t xml:space="preserve"> </w:t>
      </w:r>
      <w:r w:rsidRPr="00ED228C">
        <w:rPr>
          <w:spacing w:val="-1"/>
          <w:sz w:val="28"/>
          <w:szCs w:val="28"/>
          <w:lang w:eastAsia="en-US"/>
        </w:rPr>
        <w:t>зрения.</w:t>
      </w:r>
    </w:p>
    <w:p w:rsidR="00922EDC" w:rsidRPr="00220C71" w:rsidRDefault="00922EDC" w:rsidP="00220C71">
      <w:pPr>
        <w:widowControl w:val="0"/>
        <w:spacing w:line="276" w:lineRule="auto"/>
        <w:ind w:left="-142" w:right="104" w:firstLine="568"/>
        <w:contextualSpacing/>
        <w:jc w:val="both"/>
        <w:rPr>
          <w:sz w:val="28"/>
          <w:szCs w:val="28"/>
          <w:lang w:eastAsia="en-US"/>
        </w:rPr>
      </w:pPr>
      <w:r w:rsidRPr="00ED228C">
        <w:rPr>
          <w:spacing w:val="-1"/>
          <w:sz w:val="28"/>
          <w:szCs w:val="28"/>
          <w:lang w:eastAsia="en-US"/>
        </w:rPr>
        <w:t>Из</w:t>
      </w:r>
      <w:r w:rsidRPr="00ED228C">
        <w:rPr>
          <w:spacing w:val="10"/>
          <w:sz w:val="28"/>
          <w:szCs w:val="28"/>
          <w:lang w:eastAsia="en-US"/>
        </w:rPr>
        <w:t xml:space="preserve"> </w:t>
      </w:r>
      <w:r w:rsidRPr="00ED228C">
        <w:rPr>
          <w:sz w:val="28"/>
          <w:szCs w:val="28"/>
          <w:lang w:eastAsia="en-US"/>
        </w:rPr>
        <w:t>опыта</w:t>
      </w:r>
      <w:r w:rsidRPr="00ED228C">
        <w:rPr>
          <w:spacing w:val="8"/>
          <w:sz w:val="28"/>
          <w:szCs w:val="28"/>
          <w:lang w:eastAsia="en-US"/>
        </w:rPr>
        <w:t xml:space="preserve"> </w:t>
      </w:r>
      <w:r w:rsidRPr="00ED228C">
        <w:rPr>
          <w:spacing w:val="-2"/>
          <w:sz w:val="28"/>
          <w:szCs w:val="28"/>
          <w:lang w:eastAsia="en-US"/>
        </w:rPr>
        <w:t>работы</w:t>
      </w:r>
      <w:r w:rsidRPr="00ED228C">
        <w:rPr>
          <w:spacing w:val="9"/>
          <w:sz w:val="28"/>
          <w:szCs w:val="28"/>
          <w:lang w:eastAsia="en-US"/>
        </w:rPr>
        <w:t xml:space="preserve"> </w:t>
      </w:r>
      <w:r w:rsidRPr="00ED228C">
        <w:rPr>
          <w:spacing w:val="-1"/>
          <w:sz w:val="28"/>
          <w:szCs w:val="28"/>
          <w:lang w:eastAsia="en-US"/>
        </w:rPr>
        <w:t xml:space="preserve">нашего лицея важно отметить </w:t>
      </w:r>
      <w:r w:rsidRPr="00ED228C">
        <w:rPr>
          <w:spacing w:val="-3"/>
          <w:sz w:val="28"/>
          <w:szCs w:val="28"/>
          <w:lang w:eastAsia="en-US"/>
        </w:rPr>
        <w:t>«Н</w:t>
      </w:r>
      <w:r w:rsidRPr="00ED228C">
        <w:rPr>
          <w:spacing w:val="-1"/>
          <w:sz w:val="28"/>
          <w:szCs w:val="28"/>
          <w:lang w:eastAsia="en-US"/>
        </w:rPr>
        <w:t>еделю</w:t>
      </w:r>
      <w:r w:rsidRPr="00ED228C">
        <w:rPr>
          <w:spacing w:val="42"/>
          <w:sz w:val="28"/>
          <w:szCs w:val="28"/>
          <w:lang w:eastAsia="en-US"/>
        </w:rPr>
        <w:t xml:space="preserve"> </w:t>
      </w:r>
      <w:r w:rsidRPr="00ED228C">
        <w:rPr>
          <w:spacing w:val="-3"/>
          <w:sz w:val="28"/>
          <w:szCs w:val="28"/>
          <w:lang w:eastAsia="en-US"/>
        </w:rPr>
        <w:t>наук».</w:t>
      </w:r>
      <w:r w:rsidRPr="00ED228C">
        <w:rPr>
          <w:spacing w:val="44"/>
          <w:sz w:val="28"/>
          <w:szCs w:val="28"/>
          <w:lang w:eastAsia="en-US"/>
        </w:rPr>
        <w:t xml:space="preserve"> </w:t>
      </w:r>
      <w:r w:rsidRPr="00ED228C">
        <w:rPr>
          <w:spacing w:val="-1"/>
          <w:sz w:val="28"/>
          <w:szCs w:val="28"/>
          <w:lang w:eastAsia="en-US"/>
        </w:rPr>
        <w:t>Ученики</w:t>
      </w:r>
      <w:r w:rsidRPr="00ED228C">
        <w:rPr>
          <w:spacing w:val="45"/>
          <w:sz w:val="28"/>
          <w:szCs w:val="28"/>
          <w:lang w:eastAsia="en-US"/>
        </w:rPr>
        <w:t xml:space="preserve"> </w:t>
      </w:r>
      <w:r w:rsidRPr="00ED228C">
        <w:rPr>
          <w:spacing w:val="-3"/>
          <w:sz w:val="28"/>
          <w:szCs w:val="28"/>
          <w:lang w:eastAsia="en-US"/>
        </w:rPr>
        <w:t>1-11</w:t>
      </w:r>
      <w:r w:rsidRPr="00ED228C">
        <w:rPr>
          <w:spacing w:val="43"/>
          <w:sz w:val="28"/>
          <w:szCs w:val="28"/>
          <w:lang w:eastAsia="en-US"/>
        </w:rPr>
        <w:t xml:space="preserve"> </w:t>
      </w:r>
      <w:r w:rsidRPr="00ED228C">
        <w:rPr>
          <w:spacing w:val="-1"/>
          <w:sz w:val="28"/>
          <w:szCs w:val="28"/>
          <w:lang w:eastAsia="en-US"/>
        </w:rPr>
        <w:t>классов</w:t>
      </w:r>
      <w:r w:rsidRPr="00ED228C">
        <w:rPr>
          <w:spacing w:val="57"/>
          <w:sz w:val="28"/>
          <w:szCs w:val="28"/>
          <w:lang w:eastAsia="en-US"/>
        </w:rPr>
        <w:t xml:space="preserve"> </w:t>
      </w:r>
      <w:r w:rsidRPr="00ED228C">
        <w:rPr>
          <w:sz w:val="28"/>
          <w:szCs w:val="28"/>
          <w:lang w:eastAsia="en-US"/>
        </w:rPr>
        <w:t>вместе</w:t>
      </w:r>
      <w:r w:rsidRPr="00ED228C">
        <w:rPr>
          <w:spacing w:val="2"/>
          <w:sz w:val="28"/>
          <w:szCs w:val="28"/>
          <w:lang w:eastAsia="en-US"/>
        </w:rPr>
        <w:t xml:space="preserve"> </w:t>
      </w:r>
      <w:r w:rsidRPr="00ED228C">
        <w:rPr>
          <w:sz w:val="28"/>
          <w:szCs w:val="28"/>
          <w:lang w:eastAsia="en-US"/>
        </w:rPr>
        <w:t>с</w:t>
      </w:r>
      <w:r w:rsidRPr="00ED228C">
        <w:rPr>
          <w:spacing w:val="2"/>
          <w:sz w:val="28"/>
          <w:szCs w:val="28"/>
          <w:lang w:eastAsia="en-US"/>
        </w:rPr>
        <w:t xml:space="preserve"> </w:t>
      </w:r>
      <w:r w:rsidRPr="00ED228C">
        <w:rPr>
          <w:spacing w:val="-1"/>
          <w:sz w:val="28"/>
          <w:szCs w:val="28"/>
          <w:lang w:eastAsia="en-US"/>
        </w:rPr>
        <w:t>учителями</w:t>
      </w:r>
      <w:r w:rsidRPr="00ED228C">
        <w:rPr>
          <w:spacing w:val="5"/>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2"/>
          <w:sz w:val="28"/>
          <w:szCs w:val="28"/>
          <w:lang w:eastAsia="en-US"/>
        </w:rPr>
        <w:t>течение</w:t>
      </w:r>
      <w:r w:rsidRPr="00ED228C">
        <w:rPr>
          <w:sz w:val="28"/>
          <w:szCs w:val="28"/>
          <w:lang w:eastAsia="en-US"/>
        </w:rPr>
        <w:t xml:space="preserve"> </w:t>
      </w:r>
      <w:r w:rsidRPr="00ED228C">
        <w:rPr>
          <w:spacing w:val="-2"/>
          <w:sz w:val="28"/>
          <w:szCs w:val="28"/>
          <w:lang w:eastAsia="en-US"/>
        </w:rPr>
        <w:t>определенного</w:t>
      </w:r>
      <w:r w:rsidRPr="00ED228C">
        <w:rPr>
          <w:sz w:val="28"/>
          <w:szCs w:val="28"/>
          <w:lang w:eastAsia="en-US"/>
        </w:rPr>
        <w:t xml:space="preserve"> </w:t>
      </w:r>
      <w:r w:rsidRPr="00ED228C">
        <w:rPr>
          <w:spacing w:val="1"/>
          <w:sz w:val="28"/>
          <w:szCs w:val="28"/>
          <w:lang w:eastAsia="en-US"/>
        </w:rPr>
        <w:t xml:space="preserve"> </w:t>
      </w:r>
      <w:r w:rsidRPr="00ED228C">
        <w:rPr>
          <w:spacing w:val="-2"/>
          <w:sz w:val="28"/>
          <w:szCs w:val="28"/>
          <w:lang w:eastAsia="en-US"/>
        </w:rPr>
        <w:t>периода</w:t>
      </w:r>
      <w:r w:rsidRPr="00ED228C">
        <w:rPr>
          <w:sz w:val="28"/>
          <w:szCs w:val="28"/>
          <w:lang w:eastAsia="en-US"/>
        </w:rPr>
        <w:t xml:space="preserve"> </w:t>
      </w:r>
      <w:r w:rsidRPr="00ED228C">
        <w:rPr>
          <w:spacing w:val="2"/>
          <w:sz w:val="28"/>
          <w:szCs w:val="28"/>
          <w:lang w:eastAsia="en-US"/>
        </w:rPr>
        <w:t xml:space="preserve"> </w:t>
      </w:r>
      <w:r w:rsidRPr="00ED228C">
        <w:rPr>
          <w:spacing w:val="-4"/>
          <w:sz w:val="28"/>
          <w:szCs w:val="28"/>
          <w:lang w:eastAsia="en-US"/>
        </w:rPr>
        <w:t>готовят</w:t>
      </w:r>
      <w:r w:rsidRPr="00ED228C">
        <w:rPr>
          <w:spacing w:val="41"/>
          <w:sz w:val="28"/>
          <w:szCs w:val="28"/>
          <w:lang w:eastAsia="en-US"/>
        </w:rPr>
        <w:t xml:space="preserve"> </w:t>
      </w:r>
      <w:r w:rsidRPr="00ED228C">
        <w:rPr>
          <w:spacing w:val="-2"/>
          <w:sz w:val="28"/>
          <w:szCs w:val="28"/>
          <w:lang w:eastAsia="en-US"/>
        </w:rPr>
        <w:t>познавательные,</w:t>
      </w:r>
      <w:r w:rsidRPr="00ED228C">
        <w:rPr>
          <w:spacing w:val="43"/>
          <w:sz w:val="28"/>
          <w:szCs w:val="28"/>
          <w:lang w:eastAsia="en-US"/>
        </w:rPr>
        <w:t xml:space="preserve"> </w:t>
      </w:r>
      <w:r w:rsidRPr="00ED228C">
        <w:rPr>
          <w:spacing w:val="-2"/>
          <w:sz w:val="28"/>
          <w:szCs w:val="28"/>
          <w:lang w:eastAsia="en-US"/>
        </w:rPr>
        <w:t>исследовательские,</w:t>
      </w:r>
      <w:r w:rsidRPr="00ED228C">
        <w:rPr>
          <w:spacing w:val="43"/>
          <w:sz w:val="28"/>
          <w:szCs w:val="28"/>
          <w:lang w:eastAsia="en-US"/>
        </w:rPr>
        <w:t xml:space="preserve"> </w:t>
      </w:r>
      <w:r w:rsidRPr="00ED228C">
        <w:rPr>
          <w:spacing w:val="-1"/>
          <w:sz w:val="28"/>
          <w:szCs w:val="28"/>
          <w:lang w:eastAsia="en-US"/>
        </w:rPr>
        <w:t>творческие</w:t>
      </w:r>
      <w:r w:rsidRPr="00ED228C">
        <w:rPr>
          <w:spacing w:val="50"/>
          <w:sz w:val="28"/>
          <w:szCs w:val="28"/>
          <w:lang w:eastAsia="en-US"/>
        </w:rPr>
        <w:t xml:space="preserve"> </w:t>
      </w:r>
      <w:r w:rsidRPr="00ED228C">
        <w:rPr>
          <w:spacing w:val="-2"/>
          <w:sz w:val="28"/>
          <w:szCs w:val="28"/>
          <w:lang w:eastAsia="en-US"/>
        </w:rPr>
        <w:t>проекты.</w:t>
      </w:r>
      <w:r w:rsidRPr="00ED228C">
        <w:rPr>
          <w:spacing w:val="43"/>
          <w:sz w:val="28"/>
          <w:szCs w:val="28"/>
          <w:lang w:eastAsia="en-US"/>
        </w:rPr>
        <w:t xml:space="preserve"> </w:t>
      </w:r>
      <w:r w:rsidRPr="00ED228C">
        <w:rPr>
          <w:spacing w:val="-2"/>
          <w:sz w:val="28"/>
          <w:szCs w:val="28"/>
          <w:lang w:eastAsia="en-US"/>
        </w:rPr>
        <w:t>Затем,</w:t>
      </w:r>
      <w:r w:rsidRPr="00ED228C">
        <w:rPr>
          <w:spacing w:val="45"/>
          <w:sz w:val="28"/>
          <w:szCs w:val="28"/>
          <w:lang w:eastAsia="en-US"/>
        </w:rPr>
        <w:t xml:space="preserve"> </w:t>
      </w:r>
      <w:r w:rsidRPr="00ED228C">
        <w:rPr>
          <w:spacing w:val="-1"/>
          <w:sz w:val="28"/>
          <w:szCs w:val="28"/>
          <w:lang w:eastAsia="en-US"/>
        </w:rPr>
        <w:t>выбирая</w:t>
      </w:r>
      <w:r w:rsidRPr="00ED228C">
        <w:rPr>
          <w:spacing w:val="63"/>
          <w:sz w:val="28"/>
          <w:szCs w:val="28"/>
          <w:lang w:eastAsia="en-US"/>
        </w:rPr>
        <w:t xml:space="preserve"> </w:t>
      </w:r>
      <w:r w:rsidRPr="00ED228C">
        <w:rPr>
          <w:sz w:val="28"/>
          <w:szCs w:val="28"/>
          <w:lang w:eastAsia="en-US"/>
        </w:rPr>
        <w:t>инт</w:t>
      </w:r>
      <w:r w:rsidRPr="00ED228C">
        <w:rPr>
          <w:spacing w:val="-3"/>
          <w:sz w:val="28"/>
          <w:szCs w:val="28"/>
          <w:lang w:eastAsia="en-US"/>
        </w:rPr>
        <w:t>е</w:t>
      </w:r>
      <w:r w:rsidRPr="00ED228C">
        <w:rPr>
          <w:sz w:val="28"/>
          <w:szCs w:val="28"/>
          <w:lang w:eastAsia="en-US"/>
        </w:rPr>
        <w:t>р</w:t>
      </w:r>
      <w:r w:rsidRPr="00ED228C">
        <w:rPr>
          <w:spacing w:val="7"/>
          <w:sz w:val="28"/>
          <w:szCs w:val="28"/>
          <w:lang w:eastAsia="en-US"/>
        </w:rPr>
        <w:t>е</w:t>
      </w:r>
      <w:r w:rsidRPr="00ED228C">
        <w:rPr>
          <w:spacing w:val="-5"/>
          <w:sz w:val="28"/>
          <w:szCs w:val="28"/>
          <w:lang w:eastAsia="en-US"/>
        </w:rPr>
        <w:t>с</w:t>
      </w:r>
      <w:r w:rsidRPr="00ED228C">
        <w:rPr>
          <w:spacing w:val="-4"/>
          <w:sz w:val="28"/>
          <w:szCs w:val="28"/>
          <w:lang w:eastAsia="en-US"/>
        </w:rPr>
        <w:t>у</w:t>
      </w:r>
      <w:r w:rsidRPr="00ED228C">
        <w:rPr>
          <w:spacing w:val="-1"/>
          <w:sz w:val="28"/>
          <w:szCs w:val="28"/>
          <w:lang w:eastAsia="en-US"/>
        </w:rPr>
        <w:t>ю</w:t>
      </w:r>
      <w:r w:rsidRPr="00ED228C">
        <w:rPr>
          <w:spacing w:val="1"/>
          <w:sz w:val="28"/>
          <w:szCs w:val="28"/>
          <w:lang w:eastAsia="en-US"/>
        </w:rPr>
        <w:t>щ</w:t>
      </w:r>
      <w:r w:rsidRPr="00ED228C">
        <w:rPr>
          <w:spacing w:val="-4"/>
          <w:sz w:val="28"/>
          <w:szCs w:val="28"/>
          <w:lang w:eastAsia="en-US"/>
        </w:rPr>
        <w:t>у</w:t>
      </w:r>
      <w:r w:rsidRPr="00ED228C">
        <w:rPr>
          <w:sz w:val="28"/>
          <w:szCs w:val="28"/>
          <w:lang w:eastAsia="en-US"/>
        </w:rPr>
        <w:t>ю</w:t>
      </w:r>
      <w:r w:rsidRPr="00ED228C">
        <w:rPr>
          <w:spacing w:val="22"/>
          <w:sz w:val="28"/>
          <w:szCs w:val="28"/>
          <w:lang w:eastAsia="en-US"/>
        </w:rPr>
        <w:t xml:space="preserve"> </w:t>
      </w:r>
      <w:r w:rsidRPr="00ED228C">
        <w:rPr>
          <w:sz w:val="28"/>
          <w:szCs w:val="28"/>
          <w:lang w:eastAsia="en-US"/>
        </w:rPr>
        <w:t>их</w:t>
      </w:r>
      <w:r w:rsidRPr="00ED228C">
        <w:rPr>
          <w:spacing w:val="24"/>
          <w:sz w:val="28"/>
          <w:szCs w:val="28"/>
          <w:lang w:eastAsia="en-US"/>
        </w:rPr>
        <w:t xml:space="preserve"> </w:t>
      </w:r>
      <w:r w:rsidRPr="00ED228C">
        <w:rPr>
          <w:sz w:val="28"/>
          <w:szCs w:val="28"/>
          <w:lang w:eastAsia="en-US"/>
        </w:rPr>
        <w:t>сек</w:t>
      </w:r>
      <w:r w:rsidRPr="00ED228C">
        <w:rPr>
          <w:spacing w:val="-1"/>
          <w:sz w:val="28"/>
          <w:szCs w:val="28"/>
          <w:lang w:eastAsia="en-US"/>
        </w:rPr>
        <w:t>ц</w:t>
      </w:r>
      <w:r w:rsidRPr="00ED228C">
        <w:rPr>
          <w:sz w:val="28"/>
          <w:szCs w:val="28"/>
          <w:lang w:eastAsia="en-US"/>
        </w:rPr>
        <w:t>ию</w:t>
      </w:r>
      <w:r w:rsidRPr="00ED228C">
        <w:rPr>
          <w:spacing w:val="26"/>
          <w:sz w:val="28"/>
          <w:szCs w:val="28"/>
          <w:lang w:eastAsia="en-US"/>
        </w:rPr>
        <w:t xml:space="preserve"> </w:t>
      </w:r>
      <w:r w:rsidRPr="00ED228C">
        <w:rPr>
          <w:sz w:val="28"/>
          <w:szCs w:val="28"/>
          <w:lang w:eastAsia="en-US"/>
        </w:rPr>
        <w:t>и</w:t>
      </w:r>
      <w:r w:rsidRPr="00ED228C">
        <w:rPr>
          <w:spacing w:val="21"/>
          <w:sz w:val="28"/>
          <w:szCs w:val="28"/>
          <w:lang w:eastAsia="en-US"/>
        </w:rPr>
        <w:t xml:space="preserve"> </w:t>
      </w:r>
      <w:r w:rsidRPr="00ED228C">
        <w:rPr>
          <w:sz w:val="28"/>
          <w:szCs w:val="28"/>
          <w:lang w:eastAsia="en-US"/>
        </w:rPr>
        <w:t>вк</w:t>
      </w:r>
      <w:r w:rsidRPr="00ED228C">
        <w:rPr>
          <w:spacing w:val="-2"/>
          <w:sz w:val="28"/>
          <w:szCs w:val="28"/>
          <w:lang w:eastAsia="en-US"/>
        </w:rPr>
        <w:t>л</w:t>
      </w:r>
      <w:r w:rsidRPr="00ED228C">
        <w:rPr>
          <w:spacing w:val="-11"/>
          <w:sz w:val="28"/>
          <w:szCs w:val="28"/>
          <w:lang w:eastAsia="en-US"/>
        </w:rPr>
        <w:t>ю</w:t>
      </w:r>
      <w:r w:rsidRPr="00ED228C">
        <w:rPr>
          <w:sz w:val="28"/>
          <w:szCs w:val="28"/>
          <w:lang w:eastAsia="en-US"/>
        </w:rPr>
        <w:t>ч</w:t>
      </w:r>
      <w:r w:rsidRPr="00ED228C">
        <w:rPr>
          <w:spacing w:val="-2"/>
          <w:sz w:val="28"/>
          <w:szCs w:val="28"/>
          <w:lang w:eastAsia="en-US"/>
        </w:rPr>
        <w:t>а</w:t>
      </w:r>
      <w:r w:rsidRPr="00ED228C">
        <w:rPr>
          <w:sz w:val="28"/>
          <w:szCs w:val="28"/>
          <w:lang w:eastAsia="en-US"/>
        </w:rPr>
        <w:t>ясь</w:t>
      </w:r>
      <w:r w:rsidRPr="00ED228C">
        <w:rPr>
          <w:spacing w:val="21"/>
          <w:sz w:val="28"/>
          <w:szCs w:val="28"/>
          <w:lang w:eastAsia="en-US"/>
        </w:rPr>
        <w:t xml:space="preserve"> </w:t>
      </w:r>
      <w:r w:rsidRPr="00ED228C">
        <w:rPr>
          <w:sz w:val="28"/>
          <w:szCs w:val="28"/>
          <w:lang w:eastAsia="en-US"/>
        </w:rPr>
        <w:t>в</w:t>
      </w:r>
      <w:r w:rsidRPr="00ED228C">
        <w:rPr>
          <w:spacing w:val="22"/>
          <w:sz w:val="28"/>
          <w:szCs w:val="28"/>
          <w:lang w:eastAsia="en-US"/>
        </w:rPr>
        <w:t xml:space="preserve"> </w:t>
      </w:r>
      <w:r w:rsidRPr="00ED228C">
        <w:rPr>
          <w:sz w:val="28"/>
          <w:szCs w:val="28"/>
          <w:lang w:eastAsia="en-US"/>
        </w:rPr>
        <w:t>их</w:t>
      </w:r>
      <w:r w:rsidRPr="00ED228C">
        <w:rPr>
          <w:spacing w:val="23"/>
          <w:sz w:val="28"/>
          <w:szCs w:val="28"/>
          <w:lang w:eastAsia="en-US"/>
        </w:rPr>
        <w:t xml:space="preserve"> </w:t>
      </w:r>
      <w:r w:rsidRPr="00ED228C">
        <w:rPr>
          <w:spacing w:val="-2"/>
          <w:sz w:val="28"/>
          <w:szCs w:val="28"/>
          <w:lang w:eastAsia="en-US"/>
        </w:rPr>
        <w:t>р</w:t>
      </w:r>
      <w:r w:rsidRPr="00ED228C">
        <w:rPr>
          <w:sz w:val="28"/>
          <w:szCs w:val="28"/>
          <w:lang w:eastAsia="en-US"/>
        </w:rPr>
        <w:t>аб</w:t>
      </w:r>
      <w:r w:rsidRPr="00ED228C">
        <w:rPr>
          <w:spacing w:val="-4"/>
          <w:sz w:val="28"/>
          <w:szCs w:val="28"/>
          <w:lang w:eastAsia="en-US"/>
        </w:rPr>
        <w:t>о</w:t>
      </w:r>
      <w:r w:rsidRPr="00ED228C">
        <w:rPr>
          <w:spacing w:val="-5"/>
          <w:sz w:val="28"/>
          <w:szCs w:val="28"/>
          <w:lang w:eastAsia="en-US"/>
        </w:rPr>
        <w:t>т</w:t>
      </w:r>
      <w:r w:rsidRPr="00ED228C">
        <w:rPr>
          <w:spacing w:val="-33"/>
          <w:sz w:val="28"/>
          <w:szCs w:val="28"/>
          <w:lang w:eastAsia="en-US"/>
        </w:rPr>
        <w:t>у</w:t>
      </w:r>
      <w:r w:rsidRPr="00ED228C">
        <w:rPr>
          <w:sz w:val="28"/>
          <w:szCs w:val="28"/>
          <w:lang w:eastAsia="en-US"/>
        </w:rPr>
        <w:t>,</w:t>
      </w:r>
      <w:r w:rsidRPr="00ED228C">
        <w:rPr>
          <w:spacing w:val="22"/>
          <w:sz w:val="28"/>
          <w:szCs w:val="28"/>
          <w:lang w:eastAsia="en-US"/>
        </w:rPr>
        <w:t xml:space="preserve"> </w:t>
      </w:r>
      <w:r w:rsidRPr="00ED228C">
        <w:rPr>
          <w:sz w:val="28"/>
          <w:szCs w:val="28"/>
          <w:lang w:eastAsia="en-US"/>
        </w:rPr>
        <w:t>ре</w:t>
      </w:r>
      <w:r w:rsidRPr="00ED228C">
        <w:rPr>
          <w:spacing w:val="-6"/>
          <w:sz w:val="28"/>
          <w:szCs w:val="28"/>
          <w:lang w:eastAsia="en-US"/>
        </w:rPr>
        <w:t>б</w:t>
      </w:r>
      <w:r w:rsidRPr="00ED228C">
        <w:rPr>
          <w:sz w:val="28"/>
          <w:szCs w:val="28"/>
          <w:lang w:eastAsia="en-US"/>
        </w:rPr>
        <w:t>я</w:t>
      </w:r>
      <w:r w:rsidRPr="00ED228C">
        <w:rPr>
          <w:spacing w:val="2"/>
          <w:sz w:val="28"/>
          <w:szCs w:val="28"/>
          <w:lang w:eastAsia="en-US"/>
        </w:rPr>
        <w:t>т</w:t>
      </w:r>
      <w:r w:rsidRPr="00ED228C">
        <w:rPr>
          <w:sz w:val="28"/>
          <w:szCs w:val="28"/>
          <w:lang w:eastAsia="en-US"/>
        </w:rPr>
        <w:t>а</w:t>
      </w:r>
      <w:r w:rsidRPr="00ED228C">
        <w:rPr>
          <w:spacing w:val="22"/>
          <w:sz w:val="28"/>
          <w:szCs w:val="28"/>
          <w:lang w:eastAsia="en-US"/>
        </w:rPr>
        <w:t xml:space="preserve"> </w:t>
      </w:r>
      <w:r w:rsidRPr="00ED228C">
        <w:rPr>
          <w:sz w:val="28"/>
          <w:szCs w:val="28"/>
          <w:lang w:eastAsia="en-US"/>
        </w:rPr>
        <w:t>раз</w:t>
      </w:r>
      <w:r w:rsidRPr="00ED228C">
        <w:rPr>
          <w:spacing w:val="-2"/>
          <w:sz w:val="28"/>
          <w:szCs w:val="28"/>
          <w:lang w:eastAsia="en-US"/>
        </w:rPr>
        <w:t>р</w:t>
      </w:r>
      <w:r w:rsidRPr="00ED228C">
        <w:rPr>
          <w:sz w:val="28"/>
          <w:szCs w:val="28"/>
          <w:lang w:eastAsia="en-US"/>
        </w:rPr>
        <w:t>а</w:t>
      </w:r>
      <w:r w:rsidRPr="00ED228C">
        <w:rPr>
          <w:spacing w:val="-2"/>
          <w:sz w:val="28"/>
          <w:szCs w:val="28"/>
          <w:lang w:eastAsia="en-US"/>
        </w:rPr>
        <w:t>б</w:t>
      </w:r>
      <w:r w:rsidRPr="00ED228C">
        <w:rPr>
          <w:spacing w:val="-7"/>
          <w:sz w:val="28"/>
          <w:szCs w:val="28"/>
          <w:lang w:eastAsia="en-US"/>
        </w:rPr>
        <w:t>а</w:t>
      </w:r>
      <w:r w:rsidRPr="00ED228C">
        <w:rPr>
          <w:sz w:val="28"/>
          <w:szCs w:val="28"/>
          <w:lang w:eastAsia="en-US"/>
        </w:rPr>
        <w:t>ты</w:t>
      </w:r>
      <w:r w:rsidRPr="00ED228C">
        <w:rPr>
          <w:spacing w:val="-5"/>
          <w:sz w:val="28"/>
          <w:szCs w:val="28"/>
          <w:lang w:eastAsia="en-US"/>
        </w:rPr>
        <w:t>в</w:t>
      </w:r>
      <w:r w:rsidRPr="00ED228C">
        <w:rPr>
          <w:sz w:val="28"/>
          <w:szCs w:val="28"/>
          <w:lang w:eastAsia="en-US"/>
        </w:rPr>
        <w:t>а</w:t>
      </w:r>
      <w:r w:rsidRPr="00ED228C">
        <w:rPr>
          <w:spacing w:val="-6"/>
          <w:sz w:val="28"/>
          <w:szCs w:val="28"/>
          <w:lang w:eastAsia="en-US"/>
        </w:rPr>
        <w:t>ю</w:t>
      </w:r>
      <w:r w:rsidRPr="00ED228C">
        <w:rPr>
          <w:sz w:val="28"/>
          <w:szCs w:val="28"/>
          <w:lang w:eastAsia="en-US"/>
        </w:rPr>
        <w:t>т</w:t>
      </w:r>
      <w:r w:rsidRPr="00ED228C">
        <w:rPr>
          <w:spacing w:val="22"/>
          <w:sz w:val="28"/>
          <w:szCs w:val="28"/>
          <w:lang w:eastAsia="en-US"/>
        </w:rPr>
        <w:t xml:space="preserve"> </w:t>
      </w:r>
      <w:r w:rsidRPr="00ED228C">
        <w:rPr>
          <w:sz w:val="28"/>
          <w:szCs w:val="28"/>
          <w:lang w:eastAsia="en-US"/>
        </w:rPr>
        <w:t xml:space="preserve">и </w:t>
      </w:r>
      <w:r w:rsidRPr="00ED228C">
        <w:rPr>
          <w:spacing w:val="-1"/>
          <w:sz w:val="28"/>
          <w:szCs w:val="28"/>
          <w:lang w:eastAsia="en-US"/>
        </w:rPr>
        <w:t>защищают</w:t>
      </w:r>
      <w:r w:rsidRPr="00ED228C">
        <w:rPr>
          <w:spacing w:val="41"/>
          <w:sz w:val="28"/>
          <w:szCs w:val="28"/>
          <w:lang w:eastAsia="en-US"/>
        </w:rPr>
        <w:t xml:space="preserve"> </w:t>
      </w:r>
      <w:r w:rsidRPr="00ED228C">
        <w:rPr>
          <w:spacing w:val="-2"/>
          <w:sz w:val="28"/>
          <w:szCs w:val="28"/>
          <w:lang w:eastAsia="en-US"/>
        </w:rPr>
        <w:t>свои</w:t>
      </w:r>
      <w:r w:rsidRPr="00ED228C">
        <w:rPr>
          <w:spacing w:val="41"/>
          <w:sz w:val="28"/>
          <w:szCs w:val="28"/>
          <w:lang w:eastAsia="en-US"/>
        </w:rPr>
        <w:t xml:space="preserve"> </w:t>
      </w:r>
      <w:r w:rsidRPr="00ED228C">
        <w:rPr>
          <w:spacing w:val="-1"/>
          <w:sz w:val="28"/>
          <w:szCs w:val="28"/>
          <w:lang w:eastAsia="en-US"/>
        </w:rPr>
        <w:t>проекты.</w:t>
      </w:r>
      <w:r w:rsidRPr="00ED228C">
        <w:rPr>
          <w:spacing w:val="41"/>
          <w:sz w:val="28"/>
          <w:szCs w:val="28"/>
          <w:lang w:eastAsia="en-US"/>
        </w:rPr>
        <w:t xml:space="preserve"> </w:t>
      </w:r>
      <w:r w:rsidRPr="00ED228C">
        <w:rPr>
          <w:sz w:val="28"/>
          <w:szCs w:val="28"/>
          <w:lang w:eastAsia="en-US"/>
        </w:rPr>
        <w:t>Для</w:t>
      </w:r>
      <w:r w:rsidRPr="00ED228C">
        <w:rPr>
          <w:spacing w:val="42"/>
          <w:sz w:val="28"/>
          <w:szCs w:val="28"/>
          <w:lang w:eastAsia="en-US"/>
        </w:rPr>
        <w:t xml:space="preserve"> </w:t>
      </w:r>
      <w:r w:rsidRPr="00ED228C">
        <w:rPr>
          <w:spacing w:val="-2"/>
          <w:sz w:val="28"/>
          <w:szCs w:val="28"/>
          <w:lang w:eastAsia="en-US"/>
        </w:rPr>
        <w:t>ученика</w:t>
      </w:r>
      <w:r w:rsidRPr="00ED228C">
        <w:rPr>
          <w:spacing w:val="42"/>
          <w:sz w:val="28"/>
          <w:szCs w:val="28"/>
          <w:lang w:eastAsia="en-US"/>
        </w:rPr>
        <w:t xml:space="preserve"> </w:t>
      </w:r>
      <w:r w:rsidRPr="00ED228C">
        <w:rPr>
          <w:spacing w:val="-1"/>
          <w:sz w:val="28"/>
          <w:szCs w:val="28"/>
          <w:lang w:eastAsia="en-US"/>
        </w:rPr>
        <w:t>такая</w:t>
      </w:r>
      <w:r w:rsidRPr="00ED228C">
        <w:rPr>
          <w:spacing w:val="40"/>
          <w:sz w:val="28"/>
          <w:szCs w:val="28"/>
          <w:lang w:eastAsia="en-US"/>
        </w:rPr>
        <w:t xml:space="preserve"> </w:t>
      </w:r>
      <w:r w:rsidRPr="00ED228C">
        <w:rPr>
          <w:spacing w:val="-2"/>
          <w:sz w:val="28"/>
          <w:szCs w:val="28"/>
          <w:lang w:eastAsia="en-US"/>
        </w:rPr>
        <w:t>форма</w:t>
      </w:r>
      <w:r w:rsidRPr="00ED228C">
        <w:rPr>
          <w:spacing w:val="41"/>
          <w:sz w:val="28"/>
          <w:szCs w:val="28"/>
          <w:lang w:eastAsia="en-US"/>
        </w:rPr>
        <w:t xml:space="preserve"> </w:t>
      </w:r>
      <w:r w:rsidRPr="00ED228C">
        <w:rPr>
          <w:sz w:val="28"/>
          <w:szCs w:val="28"/>
          <w:lang w:eastAsia="en-US"/>
        </w:rPr>
        <w:t>-</w:t>
      </w:r>
      <w:r w:rsidRPr="00ED228C">
        <w:rPr>
          <w:spacing w:val="43"/>
          <w:sz w:val="28"/>
          <w:szCs w:val="28"/>
          <w:lang w:eastAsia="en-US"/>
        </w:rPr>
        <w:t xml:space="preserve"> </w:t>
      </w:r>
      <w:r w:rsidRPr="00ED228C">
        <w:rPr>
          <w:spacing w:val="-2"/>
          <w:sz w:val="28"/>
          <w:szCs w:val="28"/>
          <w:lang w:eastAsia="en-US"/>
        </w:rPr>
        <w:t>это</w:t>
      </w:r>
      <w:r w:rsidRPr="00ED228C">
        <w:rPr>
          <w:spacing w:val="43"/>
          <w:sz w:val="28"/>
          <w:szCs w:val="28"/>
          <w:lang w:eastAsia="en-US"/>
        </w:rPr>
        <w:t xml:space="preserve"> </w:t>
      </w:r>
      <w:r w:rsidRPr="00ED228C">
        <w:rPr>
          <w:spacing w:val="-1"/>
          <w:sz w:val="28"/>
          <w:szCs w:val="28"/>
          <w:lang w:eastAsia="en-US"/>
        </w:rPr>
        <w:t>возможность</w:t>
      </w:r>
      <w:r w:rsidRPr="00ED228C">
        <w:rPr>
          <w:spacing w:val="23"/>
          <w:sz w:val="28"/>
          <w:szCs w:val="28"/>
          <w:lang w:eastAsia="en-US"/>
        </w:rPr>
        <w:t xml:space="preserve"> </w:t>
      </w:r>
      <w:r w:rsidRPr="00ED228C">
        <w:rPr>
          <w:spacing w:val="-2"/>
          <w:sz w:val="28"/>
          <w:szCs w:val="28"/>
          <w:lang w:eastAsia="en-US"/>
        </w:rPr>
        <w:t>максимально</w:t>
      </w:r>
      <w:r w:rsidRPr="00ED228C">
        <w:rPr>
          <w:spacing w:val="32"/>
          <w:sz w:val="28"/>
          <w:szCs w:val="28"/>
          <w:lang w:eastAsia="en-US"/>
        </w:rPr>
        <w:t xml:space="preserve"> </w:t>
      </w:r>
      <w:r w:rsidRPr="00ED228C">
        <w:rPr>
          <w:spacing w:val="-1"/>
          <w:sz w:val="28"/>
          <w:szCs w:val="28"/>
          <w:lang w:eastAsia="en-US"/>
        </w:rPr>
        <w:t>раскрыть</w:t>
      </w:r>
      <w:r w:rsidRPr="00ED228C">
        <w:rPr>
          <w:spacing w:val="31"/>
          <w:sz w:val="28"/>
          <w:szCs w:val="28"/>
          <w:lang w:eastAsia="en-US"/>
        </w:rPr>
        <w:t xml:space="preserve"> </w:t>
      </w:r>
      <w:r w:rsidRPr="00ED228C">
        <w:rPr>
          <w:spacing w:val="-1"/>
          <w:sz w:val="28"/>
          <w:szCs w:val="28"/>
          <w:lang w:eastAsia="en-US"/>
        </w:rPr>
        <w:t>свой</w:t>
      </w:r>
      <w:r w:rsidRPr="00ED228C">
        <w:rPr>
          <w:spacing w:val="33"/>
          <w:sz w:val="28"/>
          <w:szCs w:val="28"/>
          <w:lang w:eastAsia="en-US"/>
        </w:rPr>
        <w:t xml:space="preserve"> </w:t>
      </w:r>
      <w:r w:rsidRPr="00ED228C">
        <w:rPr>
          <w:spacing w:val="-2"/>
          <w:sz w:val="28"/>
          <w:szCs w:val="28"/>
          <w:lang w:eastAsia="en-US"/>
        </w:rPr>
        <w:t>творческий</w:t>
      </w:r>
      <w:r w:rsidRPr="00ED228C">
        <w:rPr>
          <w:spacing w:val="37"/>
          <w:sz w:val="28"/>
          <w:szCs w:val="28"/>
          <w:lang w:eastAsia="en-US"/>
        </w:rPr>
        <w:t xml:space="preserve"> </w:t>
      </w:r>
      <w:r w:rsidRPr="00ED228C">
        <w:rPr>
          <w:spacing w:val="-1"/>
          <w:sz w:val="28"/>
          <w:szCs w:val="28"/>
          <w:lang w:eastAsia="en-US"/>
        </w:rPr>
        <w:t>потенциал.</w:t>
      </w:r>
      <w:r w:rsidRPr="00ED228C">
        <w:rPr>
          <w:spacing w:val="32"/>
          <w:sz w:val="28"/>
          <w:szCs w:val="28"/>
          <w:lang w:eastAsia="en-US"/>
        </w:rPr>
        <w:t xml:space="preserve"> </w:t>
      </w:r>
      <w:r w:rsidRPr="00ED228C">
        <w:rPr>
          <w:spacing w:val="-1"/>
          <w:sz w:val="28"/>
          <w:szCs w:val="28"/>
          <w:lang w:eastAsia="en-US"/>
        </w:rPr>
        <w:t>Проектная</w:t>
      </w:r>
      <w:r w:rsidRPr="00ED228C">
        <w:rPr>
          <w:spacing w:val="31"/>
          <w:sz w:val="28"/>
          <w:szCs w:val="28"/>
          <w:lang w:eastAsia="en-US"/>
        </w:rPr>
        <w:t xml:space="preserve"> </w:t>
      </w:r>
      <w:r w:rsidRPr="00ED228C">
        <w:rPr>
          <w:sz w:val="28"/>
          <w:szCs w:val="28"/>
          <w:lang w:eastAsia="en-US"/>
        </w:rPr>
        <w:t>деятельность</w:t>
      </w:r>
      <w:r w:rsidRPr="00ED228C">
        <w:rPr>
          <w:spacing w:val="55"/>
          <w:sz w:val="28"/>
          <w:szCs w:val="28"/>
          <w:lang w:eastAsia="en-US"/>
        </w:rPr>
        <w:t xml:space="preserve"> </w:t>
      </w:r>
      <w:r w:rsidRPr="00ED228C">
        <w:rPr>
          <w:spacing w:val="-1"/>
          <w:sz w:val="28"/>
          <w:szCs w:val="28"/>
          <w:lang w:eastAsia="en-US"/>
        </w:rPr>
        <w:t>воспитывает</w:t>
      </w:r>
      <w:r w:rsidRPr="00ED228C">
        <w:rPr>
          <w:spacing w:val="30"/>
          <w:sz w:val="28"/>
          <w:szCs w:val="28"/>
          <w:lang w:eastAsia="en-US"/>
        </w:rPr>
        <w:t xml:space="preserve"> </w:t>
      </w:r>
      <w:r w:rsidRPr="00ED228C">
        <w:rPr>
          <w:spacing w:val="-1"/>
          <w:sz w:val="28"/>
          <w:szCs w:val="28"/>
          <w:lang w:eastAsia="en-US"/>
        </w:rPr>
        <w:t>самостоятельность</w:t>
      </w:r>
      <w:r w:rsidRPr="00ED228C">
        <w:rPr>
          <w:spacing w:val="29"/>
          <w:sz w:val="28"/>
          <w:szCs w:val="28"/>
          <w:lang w:eastAsia="en-US"/>
        </w:rPr>
        <w:t xml:space="preserve"> </w:t>
      </w:r>
      <w:r w:rsidRPr="00ED228C">
        <w:rPr>
          <w:spacing w:val="-3"/>
          <w:sz w:val="28"/>
          <w:szCs w:val="28"/>
          <w:lang w:eastAsia="en-US"/>
        </w:rPr>
        <w:t>школьника,</w:t>
      </w:r>
      <w:r w:rsidRPr="00ED228C">
        <w:rPr>
          <w:spacing w:val="29"/>
          <w:sz w:val="28"/>
          <w:szCs w:val="28"/>
          <w:lang w:eastAsia="en-US"/>
        </w:rPr>
        <w:t xml:space="preserve"> </w:t>
      </w:r>
      <w:r w:rsidRPr="00ED228C">
        <w:rPr>
          <w:spacing w:val="-1"/>
          <w:sz w:val="28"/>
          <w:szCs w:val="28"/>
          <w:lang w:eastAsia="en-US"/>
        </w:rPr>
        <w:t>развивает</w:t>
      </w:r>
      <w:r w:rsidRPr="00ED228C">
        <w:rPr>
          <w:spacing w:val="30"/>
          <w:sz w:val="28"/>
          <w:szCs w:val="28"/>
          <w:lang w:eastAsia="en-US"/>
        </w:rPr>
        <w:t xml:space="preserve"> </w:t>
      </w:r>
      <w:r w:rsidRPr="00ED228C">
        <w:rPr>
          <w:spacing w:val="-1"/>
          <w:sz w:val="28"/>
          <w:szCs w:val="28"/>
          <w:lang w:eastAsia="en-US"/>
        </w:rPr>
        <w:t>навык</w:t>
      </w:r>
      <w:r w:rsidRPr="00ED228C">
        <w:rPr>
          <w:spacing w:val="31"/>
          <w:sz w:val="28"/>
          <w:szCs w:val="28"/>
          <w:lang w:eastAsia="en-US"/>
        </w:rPr>
        <w:t xml:space="preserve"> </w:t>
      </w:r>
      <w:r w:rsidRPr="00ED228C">
        <w:rPr>
          <w:spacing w:val="-2"/>
          <w:sz w:val="28"/>
          <w:szCs w:val="28"/>
          <w:lang w:eastAsia="en-US"/>
        </w:rPr>
        <w:t>оформления</w:t>
      </w:r>
      <w:r w:rsidRPr="00ED228C">
        <w:rPr>
          <w:spacing w:val="77"/>
          <w:sz w:val="28"/>
          <w:szCs w:val="28"/>
          <w:lang w:eastAsia="en-US"/>
        </w:rPr>
        <w:t xml:space="preserve"> </w:t>
      </w:r>
      <w:r w:rsidRPr="00ED228C">
        <w:rPr>
          <w:spacing w:val="-1"/>
          <w:sz w:val="28"/>
          <w:szCs w:val="28"/>
          <w:lang w:eastAsia="en-US"/>
        </w:rPr>
        <w:t>собственных</w:t>
      </w:r>
      <w:r w:rsidRPr="00ED228C">
        <w:rPr>
          <w:spacing w:val="47"/>
          <w:sz w:val="28"/>
          <w:szCs w:val="28"/>
          <w:lang w:eastAsia="en-US"/>
        </w:rPr>
        <w:t xml:space="preserve"> </w:t>
      </w:r>
      <w:r w:rsidRPr="00ED228C">
        <w:rPr>
          <w:spacing w:val="-1"/>
          <w:sz w:val="28"/>
          <w:szCs w:val="28"/>
          <w:lang w:eastAsia="en-US"/>
        </w:rPr>
        <w:t>идей,</w:t>
      </w:r>
      <w:r w:rsidRPr="00ED228C">
        <w:rPr>
          <w:spacing w:val="48"/>
          <w:sz w:val="28"/>
          <w:szCs w:val="28"/>
          <w:lang w:eastAsia="en-US"/>
        </w:rPr>
        <w:t xml:space="preserve"> </w:t>
      </w:r>
      <w:r w:rsidRPr="00ED228C">
        <w:rPr>
          <w:spacing w:val="-1"/>
          <w:sz w:val="28"/>
          <w:szCs w:val="28"/>
          <w:lang w:eastAsia="en-US"/>
        </w:rPr>
        <w:t>уважительное</w:t>
      </w:r>
      <w:r w:rsidRPr="00ED228C">
        <w:rPr>
          <w:spacing w:val="47"/>
          <w:sz w:val="28"/>
          <w:szCs w:val="28"/>
          <w:lang w:eastAsia="en-US"/>
        </w:rPr>
        <w:t xml:space="preserve"> </w:t>
      </w:r>
      <w:r w:rsidRPr="00ED228C">
        <w:rPr>
          <w:spacing w:val="-1"/>
          <w:sz w:val="28"/>
          <w:szCs w:val="28"/>
          <w:lang w:eastAsia="en-US"/>
        </w:rPr>
        <w:t>отношение</w:t>
      </w:r>
      <w:r w:rsidRPr="00ED228C">
        <w:rPr>
          <w:spacing w:val="48"/>
          <w:sz w:val="28"/>
          <w:szCs w:val="28"/>
          <w:lang w:eastAsia="en-US"/>
        </w:rPr>
        <w:t xml:space="preserve"> </w:t>
      </w:r>
      <w:r w:rsidRPr="00ED228C">
        <w:rPr>
          <w:sz w:val="28"/>
          <w:szCs w:val="28"/>
          <w:lang w:eastAsia="en-US"/>
        </w:rPr>
        <w:t>к</w:t>
      </w:r>
      <w:r w:rsidRPr="00ED228C">
        <w:rPr>
          <w:spacing w:val="47"/>
          <w:sz w:val="28"/>
          <w:szCs w:val="28"/>
          <w:lang w:eastAsia="en-US"/>
        </w:rPr>
        <w:t xml:space="preserve"> </w:t>
      </w:r>
      <w:r w:rsidRPr="00ED228C">
        <w:rPr>
          <w:spacing w:val="-2"/>
          <w:sz w:val="28"/>
          <w:szCs w:val="28"/>
          <w:lang w:eastAsia="en-US"/>
        </w:rPr>
        <w:t>чужим</w:t>
      </w:r>
      <w:r w:rsidRPr="00ED228C">
        <w:rPr>
          <w:spacing w:val="46"/>
          <w:sz w:val="28"/>
          <w:szCs w:val="28"/>
          <w:lang w:eastAsia="en-US"/>
        </w:rPr>
        <w:t xml:space="preserve"> </w:t>
      </w:r>
      <w:r w:rsidRPr="00ED228C">
        <w:rPr>
          <w:spacing w:val="-1"/>
          <w:sz w:val="28"/>
          <w:szCs w:val="28"/>
          <w:lang w:eastAsia="en-US"/>
        </w:rPr>
        <w:t>идеям,</w:t>
      </w:r>
      <w:r w:rsidRPr="00ED228C">
        <w:rPr>
          <w:spacing w:val="48"/>
          <w:sz w:val="28"/>
          <w:szCs w:val="28"/>
          <w:lang w:eastAsia="en-US"/>
        </w:rPr>
        <w:t xml:space="preserve"> </w:t>
      </w:r>
      <w:r w:rsidRPr="00ED228C">
        <w:rPr>
          <w:spacing w:val="-1"/>
          <w:sz w:val="28"/>
          <w:szCs w:val="28"/>
          <w:lang w:eastAsia="en-US"/>
        </w:rPr>
        <w:t>развивает</w:t>
      </w:r>
      <w:r w:rsidRPr="00ED228C">
        <w:rPr>
          <w:spacing w:val="31"/>
          <w:sz w:val="28"/>
          <w:szCs w:val="28"/>
          <w:lang w:eastAsia="en-US"/>
        </w:rPr>
        <w:t xml:space="preserve"> </w:t>
      </w:r>
      <w:r w:rsidRPr="00ED228C">
        <w:rPr>
          <w:spacing w:val="-3"/>
          <w:sz w:val="28"/>
          <w:szCs w:val="28"/>
          <w:lang w:eastAsia="en-US"/>
        </w:rPr>
        <w:t xml:space="preserve">коммуникативные </w:t>
      </w:r>
      <w:r w:rsidRPr="00ED228C">
        <w:rPr>
          <w:spacing w:val="-1"/>
          <w:sz w:val="28"/>
          <w:szCs w:val="28"/>
          <w:lang w:eastAsia="en-US"/>
        </w:rPr>
        <w:t>навыки</w:t>
      </w:r>
      <w:r w:rsidRPr="00ED228C">
        <w:rPr>
          <w:sz w:val="28"/>
          <w:szCs w:val="28"/>
          <w:lang w:eastAsia="en-US"/>
        </w:rPr>
        <w:t xml:space="preserve"> </w:t>
      </w:r>
      <w:r w:rsidRPr="00ED228C">
        <w:rPr>
          <w:spacing w:val="-2"/>
          <w:sz w:val="28"/>
          <w:szCs w:val="28"/>
          <w:lang w:eastAsia="en-US"/>
        </w:rPr>
        <w:t>ребенка.</w:t>
      </w:r>
      <w:r w:rsidRPr="00ED228C">
        <w:rPr>
          <w:sz w:val="28"/>
          <w:szCs w:val="28"/>
          <w:lang w:eastAsia="en-US"/>
        </w:rPr>
        <w:t xml:space="preserve"> А </w:t>
      </w:r>
      <w:r w:rsidRPr="00ED228C">
        <w:rPr>
          <w:spacing w:val="31"/>
          <w:sz w:val="28"/>
          <w:szCs w:val="28"/>
          <w:lang w:eastAsia="en-US"/>
        </w:rPr>
        <w:t xml:space="preserve"> </w:t>
      </w:r>
      <w:r w:rsidRPr="00ED228C">
        <w:rPr>
          <w:spacing w:val="-1"/>
          <w:sz w:val="28"/>
          <w:szCs w:val="28"/>
          <w:lang w:eastAsia="en-US"/>
        </w:rPr>
        <w:t>проблемно-ценностное</w:t>
      </w:r>
      <w:r w:rsidRPr="00ED228C">
        <w:rPr>
          <w:sz w:val="28"/>
          <w:szCs w:val="28"/>
          <w:lang w:eastAsia="en-US"/>
        </w:rPr>
        <w:t xml:space="preserve"> </w:t>
      </w:r>
      <w:r w:rsidRPr="00ED228C">
        <w:rPr>
          <w:spacing w:val="32"/>
          <w:sz w:val="28"/>
          <w:szCs w:val="28"/>
          <w:lang w:eastAsia="en-US"/>
        </w:rPr>
        <w:t xml:space="preserve"> </w:t>
      </w:r>
      <w:r w:rsidRPr="00ED228C">
        <w:rPr>
          <w:spacing w:val="-1"/>
          <w:sz w:val="28"/>
          <w:szCs w:val="28"/>
          <w:lang w:eastAsia="en-US"/>
        </w:rPr>
        <w:t>общение</w:t>
      </w:r>
      <w:r w:rsidRPr="00ED228C">
        <w:rPr>
          <w:sz w:val="28"/>
          <w:szCs w:val="28"/>
          <w:lang w:eastAsia="en-US"/>
        </w:rPr>
        <w:t xml:space="preserve"> </w:t>
      </w:r>
      <w:r w:rsidRPr="00ED228C">
        <w:rPr>
          <w:spacing w:val="32"/>
          <w:sz w:val="28"/>
          <w:szCs w:val="28"/>
          <w:lang w:eastAsia="en-US"/>
        </w:rPr>
        <w:t xml:space="preserve"> </w:t>
      </w:r>
      <w:r w:rsidRPr="00ED228C">
        <w:rPr>
          <w:sz w:val="28"/>
          <w:szCs w:val="28"/>
          <w:lang w:eastAsia="en-US"/>
        </w:rPr>
        <w:t xml:space="preserve">в </w:t>
      </w:r>
      <w:r w:rsidRPr="00ED228C">
        <w:rPr>
          <w:spacing w:val="31"/>
          <w:sz w:val="28"/>
          <w:szCs w:val="28"/>
          <w:lang w:eastAsia="en-US"/>
        </w:rPr>
        <w:t xml:space="preserve"> </w:t>
      </w:r>
      <w:r w:rsidRPr="00ED228C">
        <w:rPr>
          <w:sz w:val="28"/>
          <w:szCs w:val="28"/>
          <w:lang w:eastAsia="en-US"/>
        </w:rPr>
        <w:t xml:space="preserve">нашем </w:t>
      </w:r>
      <w:r w:rsidRPr="00ED228C">
        <w:rPr>
          <w:spacing w:val="32"/>
          <w:sz w:val="28"/>
          <w:szCs w:val="28"/>
          <w:lang w:eastAsia="en-US"/>
        </w:rPr>
        <w:t xml:space="preserve"> </w:t>
      </w:r>
      <w:r w:rsidRPr="00ED228C">
        <w:rPr>
          <w:spacing w:val="-2"/>
          <w:sz w:val="28"/>
          <w:szCs w:val="28"/>
          <w:lang w:eastAsia="en-US"/>
        </w:rPr>
        <w:t>дискуссионном</w:t>
      </w:r>
      <w:r w:rsidRPr="00ED228C">
        <w:rPr>
          <w:sz w:val="28"/>
          <w:szCs w:val="28"/>
          <w:lang w:eastAsia="en-US"/>
        </w:rPr>
        <w:t xml:space="preserve"> </w:t>
      </w:r>
      <w:r w:rsidRPr="00ED228C">
        <w:rPr>
          <w:spacing w:val="32"/>
          <w:sz w:val="28"/>
          <w:szCs w:val="28"/>
          <w:lang w:eastAsia="en-US"/>
        </w:rPr>
        <w:t xml:space="preserve"> </w:t>
      </w:r>
      <w:r w:rsidRPr="00ED228C">
        <w:rPr>
          <w:spacing w:val="-3"/>
          <w:sz w:val="28"/>
          <w:szCs w:val="28"/>
          <w:lang w:eastAsia="en-US"/>
        </w:rPr>
        <w:t>клубе</w:t>
      </w:r>
      <w:r w:rsidRPr="00ED228C">
        <w:rPr>
          <w:sz w:val="28"/>
          <w:szCs w:val="28"/>
          <w:lang w:eastAsia="en-US"/>
        </w:rPr>
        <w:t xml:space="preserve"> </w:t>
      </w:r>
      <w:r w:rsidRPr="00ED228C">
        <w:rPr>
          <w:spacing w:val="-2"/>
          <w:sz w:val="28"/>
          <w:szCs w:val="28"/>
          <w:lang w:eastAsia="en-US"/>
        </w:rPr>
        <w:t>«Я – лидер!»</w:t>
      </w:r>
      <w:r w:rsidRPr="00ED228C">
        <w:rPr>
          <w:spacing w:val="52"/>
          <w:sz w:val="28"/>
          <w:szCs w:val="28"/>
          <w:lang w:eastAsia="en-US"/>
        </w:rPr>
        <w:t xml:space="preserve"> </w:t>
      </w:r>
      <w:r w:rsidRPr="00ED228C">
        <w:rPr>
          <w:spacing w:val="-2"/>
          <w:sz w:val="28"/>
          <w:szCs w:val="28"/>
          <w:lang w:eastAsia="en-US"/>
        </w:rPr>
        <w:t>направляет</w:t>
      </w:r>
      <w:r w:rsidRPr="00ED228C">
        <w:rPr>
          <w:spacing w:val="54"/>
          <w:sz w:val="28"/>
          <w:szCs w:val="28"/>
          <w:lang w:eastAsia="en-US"/>
        </w:rPr>
        <w:t xml:space="preserve"> </w:t>
      </w:r>
      <w:r w:rsidRPr="00ED228C">
        <w:rPr>
          <w:spacing w:val="-4"/>
          <w:sz w:val="28"/>
          <w:szCs w:val="28"/>
          <w:lang w:eastAsia="en-US"/>
        </w:rPr>
        <w:t>школьников</w:t>
      </w:r>
      <w:r w:rsidRPr="00ED228C">
        <w:rPr>
          <w:spacing w:val="51"/>
          <w:sz w:val="28"/>
          <w:szCs w:val="28"/>
          <w:lang w:eastAsia="en-US"/>
        </w:rPr>
        <w:t xml:space="preserve"> </w:t>
      </w:r>
      <w:r w:rsidRPr="00ED228C">
        <w:rPr>
          <w:sz w:val="28"/>
          <w:szCs w:val="28"/>
          <w:lang w:eastAsia="en-US"/>
        </w:rPr>
        <w:t>на</w:t>
      </w:r>
      <w:r w:rsidRPr="00ED228C">
        <w:rPr>
          <w:spacing w:val="52"/>
          <w:sz w:val="28"/>
          <w:szCs w:val="28"/>
          <w:lang w:eastAsia="en-US"/>
        </w:rPr>
        <w:t xml:space="preserve"> </w:t>
      </w:r>
      <w:r w:rsidRPr="00ED228C">
        <w:rPr>
          <w:spacing w:val="-1"/>
          <w:sz w:val="28"/>
          <w:szCs w:val="28"/>
          <w:lang w:eastAsia="en-US"/>
        </w:rPr>
        <w:t>развитие</w:t>
      </w:r>
      <w:r w:rsidRPr="00ED228C">
        <w:rPr>
          <w:spacing w:val="50"/>
          <w:sz w:val="28"/>
          <w:szCs w:val="28"/>
          <w:lang w:eastAsia="en-US"/>
        </w:rPr>
        <w:t xml:space="preserve"> </w:t>
      </w:r>
      <w:r w:rsidRPr="00ED228C">
        <w:rPr>
          <w:spacing w:val="-3"/>
          <w:sz w:val="28"/>
          <w:szCs w:val="28"/>
          <w:lang w:eastAsia="en-US"/>
        </w:rPr>
        <w:t>коммуникативных</w:t>
      </w:r>
      <w:r w:rsidRPr="00ED228C">
        <w:rPr>
          <w:spacing w:val="53"/>
          <w:sz w:val="28"/>
          <w:szCs w:val="28"/>
          <w:lang w:eastAsia="en-US"/>
        </w:rPr>
        <w:t xml:space="preserve"> </w:t>
      </w:r>
      <w:r w:rsidRPr="00ED228C">
        <w:rPr>
          <w:spacing w:val="-3"/>
          <w:sz w:val="28"/>
          <w:szCs w:val="28"/>
          <w:lang w:eastAsia="en-US"/>
        </w:rPr>
        <w:t>компетенций,</w:t>
      </w:r>
      <w:r w:rsidRPr="00ED228C">
        <w:rPr>
          <w:spacing w:val="51"/>
          <w:sz w:val="28"/>
          <w:szCs w:val="28"/>
          <w:lang w:eastAsia="en-US"/>
        </w:rPr>
        <w:t xml:space="preserve"> </w:t>
      </w:r>
      <w:r w:rsidRPr="00ED228C">
        <w:rPr>
          <w:sz w:val="28"/>
          <w:szCs w:val="28"/>
          <w:lang w:eastAsia="en-US"/>
        </w:rPr>
        <w:t>воспитывает у</w:t>
      </w:r>
      <w:r w:rsidRPr="00ED228C">
        <w:rPr>
          <w:spacing w:val="48"/>
          <w:sz w:val="28"/>
          <w:szCs w:val="28"/>
          <w:lang w:eastAsia="en-US"/>
        </w:rPr>
        <w:t xml:space="preserve"> </w:t>
      </w:r>
      <w:r w:rsidRPr="00ED228C">
        <w:rPr>
          <w:sz w:val="28"/>
          <w:szCs w:val="28"/>
          <w:lang w:eastAsia="en-US"/>
        </w:rPr>
        <w:t>них</w:t>
      </w:r>
      <w:r w:rsidRPr="00ED228C">
        <w:rPr>
          <w:spacing w:val="53"/>
          <w:sz w:val="28"/>
          <w:szCs w:val="28"/>
          <w:lang w:eastAsia="en-US"/>
        </w:rPr>
        <w:t xml:space="preserve"> </w:t>
      </w:r>
      <w:r w:rsidRPr="00ED228C">
        <w:rPr>
          <w:spacing w:val="-6"/>
          <w:sz w:val="28"/>
          <w:szCs w:val="28"/>
          <w:lang w:eastAsia="en-US"/>
        </w:rPr>
        <w:t>культуру</w:t>
      </w:r>
      <w:r w:rsidRPr="00ED228C">
        <w:rPr>
          <w:spacing w:val="54"/>
          <w:sz w:val="28"/>
          <w:szCs w:val="28"/>
          <w:lang w:eastAsia="en-US"/>
        </w:rPr>
        <w:t xml:space="preserve"> </w:t>
      </w:r>
      <w:r w:rsidRPr="00ED228C">
        <w:rPr>
          <w:spacing w:val="-1"/>
          <w:sz w:val="28"/>
          <w:szCs w:val="28"/>
          <w:lang w:eastAsia="en-US"/>
        </w:rPr>
        <w:t>общения,</w:t>
      </w:r>
      <w:r w:rsidRPr="00ED228C">
        <w:rPr>
          <w:spacing w:val="53"/>
          <w:sz w:val="28"/>
          <w:szCs w:val="28"/>
          <w:lang w:eastAsia="en-US"/>
        </w:rPr>
        <w:t xml:space="preserve"> </w:t>
      </w:r>
      <w:r w:rsidRPr="00ED228C">
        <w:rPr>
          <w:spacing w:val="-4"/>
          <w:sz w:val="28"/>
          <w:szCs w:val="28"/>
          <w:lang w:eastAsia="en-US"/>
        </w:rPr>
        <w:t>помогает</w:t>
      </w:r>
      <w:r w:rsidRPr="00ED228C">
        <w:rPr>
          <w:spacing w:val="51"/>
          <w:sz w:val="28"/>
          <w:szCs w:val="28"/>
          <w:lang w:eastAsia="en-US"/>
        </w:rPr>
        <w:t xml:space="preserve"> </w:t>
      </w:r>
      <w:r w:rsidRPr="00ED228C">
        <w:rPr>
          <w:spacing w:val="-1"/>
          <w:sz w:val="28"/>
          <w:szCs w:val="28"/>
          <w:lang w:eastAsia="en-US"/>
        </w:rPr>
        <w:t>развить</w:t>
      </w:r>
      <w:r w:rsidRPr="00ED228C">
        <w:rPr>
          <w:spacing w:val="51"/>
          <w:sz w:val="28"/>
          <w:szCs w:val="28"/>
          <w:lang w:eastAsia="en-US"/>
        </w:rPr>
        <w:t xml:space="preserve"> </w:t>
      </w:r>
      <w:r w:rsidRPr="00ED228C">
        <w:rPr>
          <w:spacing w:val="-2"/>
          <w:sz w:val="28"/>
          <w:szCs w:val="28"/>
          <w:lang w:eastAsia="en-US"/>
        </w:rPr>
        <w:t>умения</w:t>
      </w:r>
      <w:r w:rsidRPr="00ED228C">
        <w:rPr>
          <w:spacing w:val="65"/>
          <w:sz w:val="28"/>
          <w:szCs w:val="28"/>
          <w:lang w:eastAsia="en-US"/>
        </w:rPr>
        <w:t xml:space="preserve"> </w:t>
      </w:r>
      <w:r w:rsidRPr="00ED228C">
        <w:rPr>
          <w:spacing w:val="-2"/>
          <w:sz w:val="28"/>
          <w:szCs w:val="28"/>
          <w:lang w:eastAsia="en-US"/>
        </w:rPr>
        <w:t>слушать</w:t>
      </w:r>
      <w:r w:rsidRPr="00ED228C">
        <w:rPr>
          <w:spacing w:val="55"/>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слышать</w:t>
      </w:r>
      <w:r w:rsidRPr="00ED228C">
        <w:rPr>
          <w:spacing w:val="55"/>
          <w:sz w:val="28"/>
          <w:szCs w:val="28"/>
          <w:lang w:eastAsia="en-US"/>
        </w:rPr>
        <w:t xml:space="preserve"> </w:t>
      </w:r>
      <w:r w:rsidRPr="00ED228C">
        <w:rPr>
          <w:spacing w:val="-2"/>
          <w:sz w:val="28"/>
          <w:szCs w:val="28"/>
          <w:lang w:eastAsia="en-US"/>
        </w:rPr>
        <w:t>других,</w:t>
      </w:r>
      <w:r w:rsidRPr="00ED228C">
        <w:rPr>
          <w:spacing w:val="56"/>
          <w:sz w:val="28"/>
          <w:szCs w:val="28"/>
          <w:lang w:eastAsia="en-US"/>
        </w:rPr>
        <w:t xml:space="preserve"> </w:t>
      </w:r>
      <w:r w:rsidRPr="00ED228C">
        <w:rPr>
          <w:spacing w:val="-3"/>
          <w:sz w:val="28"/>
          <w:szCs w:val="28"/>
          <w:lang w:eastAsia="en-US"/>
        </w:rPr>
        <w:t>уважать</w:t>
      </w:r>
      <w:r w:rsidRPr="00ED228C">
        <w:rPr>
          <w:spacing w:val="55"/>
          <w:sz w:val="28"/>
          <w:szCs w:val="28"/>
          <w:lang w:eastAsia="en-US"/>
        </w:rPr>
        <w:t xml:space="preserve"> </w:t>
      </w:r>
      <w:r w:rsidRPr="00ED228C">
        <w:rPr>
          <w:spacing w:val="-3"/>
          <w:sz w:val="28"/>
          <w:szCs w:val="28"/>
          <w:lang w:eastAsia="en-US"/>
        </w:rPr>
        <w:t>чужое</w:t>
      </w:r>
      <w:r w:rsidRPr="00ED228C">
        <w:rPr>
          <w:spacing w:val="56"/>
          <w:sz w:val="28"/>
          <w:szCs w:val="28"/>
          <w:lang w:eastAsia="en-US"/>
        </w:rPr>
        <w:t xml:space="preserve"> </w:t>
      </w:r>
      <w:r w:rsidRPr="00ED228C">
        <w:rPr>
          <w:spacing w:val="-1"/>
          <w:sz w:val="28"/>
          <w:szCs w:val="28"/>
          <w:lang w:eastAsia="en-US"/>
        </w:rPr>
        <w:t>мнение</w:t>
      </w:r>
      <w:r w:rsidRPr="00ED228C">
        <w:rPr>
          <w:spacing w:val="56"/>
          <w:sz w:val="28"/>
          <w:szCs w:val="28"/>
          <w:lang w:eastAsia="en-US"/>
        </w:rPr>
        <w:t xml:space="preserve"> </w:t>
      </w:r>
      <w:r w:rsidRPr="00ED228C">
        <w:rPr>
          <w:sz w:val="28"/>
          <w:szCs w:val="28"/>
          <w:lang w:eastAsia="en-US"/>
        </w:rPr>
        <w:t>и</w:t>
      </w:r>
      <w:r w:rsidRPr="00ED228C">
        <w:rPr>
          <w:spacing w:val="55"/>
          <w:sz w:val="28"/>
          <w:szCs w:val="28"/>
          <w:lang w:eastAsia="en-US"/>
        </w:rPr>
        <w:t xml:space="preserve"> </w:t>
      </w:r>
      <w:r w:rsidRPr="00ED228C">
        <w:rPr>
          <w:spacing w:val="-1"/>
          <w:sz w:val="28"/>
          <w:szCs w:val="28"/>
          <w:lang w:eastAsia="en-US"/>
        </w:rPr>
        <w:t>отстаивать</w:t>
      </w:r>
      <w:r w:rsidRPr="00ED228C">
        <w:rPr>
          <w:spacing w:val="55"/>
          <w:sz w:val="28"/>
          <w:szCs w:val="28"/>
          <w:lang w:eastAsia="en-US"/>
        </w:rPr>
        <w:t xml:space="preserve"> </w:t>
      </w:r>
      <w:r w:rsidRPr="00ED228C">
        <w:rPr>
          <w:sz w:val="28"/>
          <w:szCs w:val="28"/>
          <w:lang w:eastAsia="en-US"/>
        </w:rPr>
        <w:t>свое</w:t>
      </w:r>
      <w:r w:rsidRPr="00ED228C">
        <w:rPr>
          <w:spacing w:val="57"/>
          <w:sz w:val="28"/>
          <w:szCs w:val="28"/>
          <w:lang w:eastAsia="en-US"/>
        </w:rPr>
        <w:t xml:space="preserve"> </w:t>
      </w:r>
      <w:r w:rsidRPr="00ED228C">
        <w:rPr>
          <w:spacing w:val="-1"/>
          <w:sz w:val="28"/>
          <w:szCs w:val="28"/>
          <w:lang w:eastAsia="en-US"/>
        </w:rPr>
        <w:t>собственное, терпимо</w:t>
      </w:r>
      <w:r w:rsidRPr="00ED228C">
        <w:rPr>
          <w:spacing w:val="1"/>
          <w:sz w:val="28"/>
          <w:szCs w:val="28"/>
          <w:lang w:eastAsia="en-US"/>
        </w:rPr>
        <w:t xml:space="preserve"> </w:t>
      </w:r>
      <w:r w:rsidRPr="00ED228C">
        <w:rPr>
          <w:spacing w:val="-1"/>
          <w:sz w:val="28"/>
          <w:szCs w:val="28"/>
          <w:lang w:eastAsia="en-US"/>
        </w:rPr>
        <w:t>относиться</w:t>
      </w:r>
      <w:r w:rsidRPr="00ED228C">
        <w:rPr>
          <w:sz w:val="28"/>
          <w:szCs w:val="28"/>
          <w:lang w:eastAsia="en-US"/>
        </w:rPr>
        <w:t xml:space="preserve"> к</w:t>
      </w:r>
      <w:r w:rsidRPr="00ED228C">
        <w:rPr>
          <w:spacing w:val="-3"/>
          <w:sz w:val="28"/>
          <w:szCs w:val="28"/>
          <w:lang w:eastAsia="en-US"/>
        </w:rPr>
        <w:t xml:space="preserve"> </w:t>
      </w:r>
      <w:r w:rsidRPr="00ED228C">
        <w:rPr>
          <w:spacing w:val="-1"/>
          <w:sz w:val="28"/>
          <w:szCs w:val="28"/>
          <w:lang w:eastAsia="en-US"/>
        </w:rPr>
        <w:t xml:space="preserve">разнообразию </w:t>
      </w:r>
      <w:r w:rsidRPr="00ED228C">
        <w:rPr>
          <w:spacing w:val="-3"/>
          <w:sz w:val="28"/>
          <w:szCs w:val="28"/>
          <w:lang w:eastAsia="en-US"/>
        </w:rPr>
        <w:t>взглядов людей.</w:t>
      </w:r>
    </w:p>
    <w:p w:rsidR="00D52FE1" w:rsidRDefault="00922EDC" w:rsidP="00ED228C">
      <w:pPr>
        <w:widowControl w:val="0"/>
        <w:spacing w:line="276" w:lineRule="auto"/>
        <w:ind w:right="105"/>
        <w:contextualSpacing/>
        <w:jc w:val="both"/>
        <w:rPr>
          <w:sz w:val="28"/>
          <w:szCs w:val="28"/>
          <w:lang w:eastAsia="en-US"/>
        </w:rPr>
      </w:pPr>
      <w:r w:rsidRPr="00ED228C">
        <w:rPr>
          <w:spacing w:val="-1"/>
          <w:sz w:val="28"/>
          <w:szCs w:val="28"/>
          <w:lang w:eastAsia="en-US"/>
        </w:rPr>
        <w:t xml:space="preserve">  </w:t>
      </w:r>
      <w:r w:rsidR="00220C71">
        <w:rPr>
          <w:spacing w:val="-1"/>
          <w:sz w:val="28"/>
          <w:szCs w:val="28"/>
          <w:lang w:eastAsia="en-US"/>
        </w:rPr>
        <w:t xml:space="preserve">   </w:t>
      </w:r>
      <w:r w:rsidRPr="00ED228C">
        <w:rPr>
          <w:spacing w:val="-1"/>
          <w:sz w:val="28"/>
          <w:szCs w:val="28"/>
          <w:lang w:eastAsia="en-US"/>
        </w:rPr>
        <w:t xml:space="preserve"> Игровая</w:t>
      </w:r>
      <w:r w:rsidRPr="00ED228C">
        <w:rPr>
          <w:spacing w:val="33"/>
          <w:sz w:val="28"/>
          <w:szCs w:val="28"/>
          <w:lang w:eastAsia="en-US"/>
        </w:rPr>
        <w:t xml:space="preserve"> </w:t>
      </w:r>
      <w:r w:rsidRPr="00ED228C">
        <w:rPr>
          <w:spacing w:val="-1"/>
          <w:sz w:val="28"/>
          <w:szCs w:val="28"/>
          <w:lang w:eastAsia="en-US"/>
        </w:rPr>
        <w:t>деятельность,</w:t>
      </w:r>
      <w:r w:rsidRPr="00ED228C">
        <w:rPr>
          <w:spacing w:val="31"/>
          <w:sz w:val="28"/>
          <w:szCs w:val="28"/>
          <w:lang w:eastAsia="en-US"/>
        </w:rPr>
        <w:t xml:space="preserve"> </w:t>
      </w:r>
      <w:r w:rsidRPr="00ED228C">
        <w:rPr>
          <w:spacing w:val="-2"/>
          <w:sz w:val="28"/>
          <w:szCs w:val="28"/>
          <w:lang w:eastAsia="en-US"/>
        </w:rPr>
        <w:t>направленная</w:t>
      </w:r>
      <w:r w:rsidRPr="00ED228C">
        <w:rPr>
          <w:spacing w:val="33"/>
          <w:sz w:val="28"/>
          <w:szCs w:val="28"/>
          <w:lang w:eastAsia="en-US"/>
        </w:rPr>
        <w:t xml:space="preserve"> </w:t>
      </w:r>
      <w:r w:rsidRPr="00ED228C">
        <w:rPr>
          <w:sz w:val="28"/>
          <w:szCs w:val="28"/>
          <w:lang w:eastAsia="en-US"/>
        </w:rPr>
        <w:t>на</w:t>
      </w:r>
      <w:r w:rsidRPr="00ED228C">
        <w:rPr>
          <w:spacing w:val="32"/>
          <w:sz w:val="28"/>
          <w:szCs w:val="28"/>
          <w:lang w:eastAsia="en-US"/>
        </w:rPr>
        <w:t xml:space="preserve"> </w:t>
      </w:r>
      <w:r w:rsidRPr="00ED228C">
        <w:rPr>
          <w:spacing w:val="-1"/>
          <w:sz w:val="28"/>
          <w:szCs w:val="28"/>
          <w:lang w:eastAsia="en-US"/>
        </w:rPr>
        <w:t>раскрытие</w:t>
      </w:r>
      <w:r w:rsidRPr="00ED228C">
        <w:rPr>
          <w:spacing w:val="32"/>
          <w:sz w:val="28"/>
          <w:szCs w:val="28"/>
          <w:lang w:eastAsia="en-US"/>
        </w:rPr>
        <w:t xml:space="preserve"> </w:t>
      </w:r>
      <w:r w:rsidRPr="00ED228C">
        <w:rPr>
          <w:spacing w:val="-3"/>
          <w:sz w:val="28"/>
          <w:szCs w:val="28"/>
          <w:lang w:eastAsia="en-US"/>
        </w:rPr>
        <w:t>творческого,</w:t>
      </w:r>
      <w:r w:rsidRPr="00ED228C">
        <w:rPr>
          <w:spacing w:val="57"/>
          <w:sz w:val="28"/>
          <w:szCs w:val="28"/>
          <w:lang w:eastAsia="en-US"/>
        </w:rPr>
        <w:t xml:space="preserve"> </w:t>
      </w:r>
      <w:r w:rsidRPr="00ED228C">
        <w:rPr>
          <w:spacing w:val="-2"/>
          <w:sz w:val="28"/>
          <w:szCs w:val="28"/>
          <w:lang w:eastAsia="en-US"/>
        </w:rPr>
        <w:t>умственного</w:t>
      </w:r>
      <w:r w:rsidRPr="00ED228C">
        <w:rPr>
          <w:spacing w:val="17"/>
          <w:sz w:val="28"/>
          <w:szCs w:val="28"/>
          <w:lang w:eastAsia="en-US"/>
        </w:rPr>
        <w:t xml:space="preserve"> </w:t>
      </w:r>
      <w:r w:rsidRPr="00ED228C">
        <w:rPr>
          <w:sz w:val="28"/>
          <w:szCs w:val="28"/>
          <w:lang w:eastAsia="en-US"/>
        </w:rPr>
        <w:t>и</w:t>
      </w:r>
      <w:r w:rsidRPr="00ED228C">
        <w:rPr>
          <w:spacing w:val="19"/>
          <w:sz w:val="28"/>
          <w:szCs w:val="28"/>
          <w:lang w:eastAsia="en-US"/>
        </w:rPr>
        <w:t xml:space="preserve"> </w:t>
      </w:r>
      <w:r w:rsidRPr="00ED228C">
        <w:rPr>
          <w:spacing w:val="-2"/>
          <w:sz w:val="28"/>
          <w:szCs w:val="28"/>
          <w:lang w:eastAsia="en-US"/>
        </w:rPr>
        <w:t>физического</w:t>
      </w:r>
      <w:r w:rsidRPr="00ED228C">
        <w:rPr>
          <w:spacing w:val="17"/>
          <w:sz w:val="28"/>
          <w:szCs w:val="28"/>
          <w:lang w:eastAsia="en-US"/>
        </w:rPr>
        <w:t xml:space="preserve"> </w:t>
      </w:r>
      <w:r w:rsidRPr="00ED228C">
        <w:rPr>
          <w:spacing w:val="-1"/>
          <w:sz w:val="28"/>
          <w:szCs w:val="28"/>
          <w:lang w:eastAsia="en-US"/>
        </w:rPr>
        <w:t>потенциала</w:t>
      </w:r>
      <w:r w:rsidRPr="00ED228C">
        <w:rPr>
          <w:spacing w:val="16"/>
          <w:sz w:val="28"/>
          <w:szCs w:val="28"/>
          <w:lang w:eastAsia="en-US"/>
        </w:rPr>
        <w:t xml:space="preserve"> </w:t>
      </w:r>
      <w:r w:rsidRPr="00ED228C">
        <w:rPr>
          <w:spacing w:val="-4"/>
          <w:sz w:val="28"/>
          <w:szCs w:val="28"/>
          <w:lang w:eastAsia="en-US"/>
        </w:rPr>
        <w:t>школьников,</w:t>
      </w:r>
      <w:r w:rsidRPr="00ED228C">
        <w:rPr>
          <w:spacing w:val="15"/>
          <w:sz w:val="28"/>
          <w:szCs w:val="28"/>
          <w:lang w:eastAsia="en-US"/>
        </w:rPr>
        <w:t xml:space="preserve"> </w:t>
      </w:r>
      <w:r w:rsidRPr="00ED228C">
        <w:rPr>
          <w:spacing w:val="-1"/>
          <w:sz w:val="28"/>
          <w:szCs w:val="28"/>
          <w:lang w:eastAsia="en-US"/>
        </w:rPr>
        <w:t>развитие</w:t>
      </w:r>
      <w:r w:rsidRPr="00ED228C">
        <w:rPr>
          <w:spacing w:val="18"/>
          <w:sz w:val="28"/>
          <w:szCs w:val="28"/>
          <w:lang w:eastAsia="en-US"/>
        </w:rPr>
        <w:t xml:space="preserve"> </w:t>
      </w:r>
      <w:r w:rsidRPr="00ED228C">
        <w:rPr>
          <w:sz w:val="28"/>
          <w:szCs w:val="28"/>
          <w:lang w:eastAsia="en-US"/>
        </w:rPr>
        <w:t>у</w:t>
      </w:r>
      <w:r w:rsidRPr="00ED228C">
        <w:rPr>
          <w:spacing w:val="14"/>
          <w:sz w:val="28"/>
          <w:szCs w:val="28"/>
          <w:lang w:eastAsia="en-US"/>
        </w:rPr>
        <w:t xml:space="preserve"> </w:t>
      </w:r>
      <w:r w:rsidRPr="00ED228C">
        <w:rPr>
          <w:spacing w:val="-1"/>
          <w:sz w:val="28"/>
          <w:szCs w:val="28"/>
          <w:lang w:eastAsia="en-US"/>
        </w:rPr>
        <w:t>них</w:t>
      </w:r>
      <w:r w:rsidRPr="00ED228C">
        <w:rPr>
          <w:spacing w:val="17"/>
          <w:sz w:val="28"/>
          <w:szCs w:val="28"/>
          <w:lang w:eastAsia="en-US"/>
        </w:rPr>
        <w:t xml:space="preserve"> </w:t>
      </w:r>
      <w:r w:rsidRPr="00ED228C">
        <w:rPr>
          <w:spacing w:val="-3"/>
          <w:sz w:val="28"/>
          <w:szCs w:val="28"/>
          <w:lang w:eastAsia="en-US"/>
        </w:rPr>
        <w:t>навыков</w:t>
      </w:r>
      <w:r w:rsidRPr="00ED228C">
        <w:rPr>
          <w:spacing w:val="33"/>
          <w:sz w:val="28"/>
          <w:szCs w:val="28"/>
          <w:lang w:eastAsia="en-US"/>
        </w:rPr>
        <w:t xml:space="preserve"> </w:t>
      </w:r>
      <w:r w:rsidRPr="00ED228C">
        <w:rPr>
          <w:spacing w:val="-3"/>
          <w:sz w:val="28"/>
          <w:szCs w:val="28"/>
          <w:lang w:eastAsia="en-US"/>
        </w:rPr>
        <w:t>конструктивного</w:t>
      </w:r>
      <w:r w:rsidRPr="00ED228C">
        <w:rPr>
          <w:spacing w:val="69"/>
          <w:sz w:val="28"/>
          <w:szCs w:val="28"/>
          <w:lang w:eastAsia="en-US"/>
        </w:rPr>
        <w:t xml:space="preserve"> </w:t>
      </w:r>
      <w:r w:rsidRPr="00ED228C">
        <w:rPr>
          <w:spacing w:val="-1"/>
          <w:sz w:val="28"/>
          <w:szCs w:val="28"/>
          <w:lang w:eastAsia="en-US"/>
        </w:rPr>
        <w:t>общения,</w:t>
      </w:r>
      <w:r w:rsidRPr="00ED228C">
        <w:rPr>
          <w:spacing w:val="1"/>
          <w:sz w:val="28"/>
          <w:szCs w:val="28"/>
          <w:lang w:eastAsia="en-US"/>
        </w:rPr>
        <w:t xml:space="preserve"> </w:t>
      </w:r>
      <w:r w:rsidRPr="00ED228C">
        <w:rPr>
          <w:spacing w:val="-2"/>
          <w:sz w:val="28"/>
          <w:szCs w:val="28"/>
          <w:lang w:eastAsia="en-US"/>
        </w:rPr>
        <w:t>умений</w:t>
      </w:r>
      <w:r w:rsidRPr="00ED228C">
        <w:rPr>
          <w:spacing w:val="1"/>
          <w:sz w:val="28"/>
          <w:szCs w:val="28"/>
          <w:lang w:eastAsia="en-US"/>
        </w:rPr>
        <w:t xml:space="preserve"> </w:t>
      </w:r>
      <w:r w:rsidRPr="00ED228C">
        <w:rPr>
          <w:spacing w:val="-2"/>
          <w:sz w:val="28"/>
          <w:szCs w:val="28"/>
          <w:lang w:eastAsia="en-US"/>
        </w:rPr>
        <w:t>работать</w:t>
      </w:r>
      <w:r w:rsidRPr="00ED228C">
        <w:rPr>
          <w:sz w:val="28"/>
          <w:szCs w:val="28"/>
          <w:lang w:eastAsia="en-US"/>
        </w:rPr>
        <w:t xml:space="preserve"> в </w:t>
      </w:r>
      <w:r w:rsidRPr="00ED228C">
        <w:rPr>
          <w:spacing w:val="-3"/>
          <w:sz w:val="28"/>
          <w:szCs w:val="28"/>
          <w:lang w:eastAsia="en-US"/>
        </w:rPr>
        <w:t>команде,</w:t>
      </w:r>
      <w:r w:rsidRPr="00ED228C">
        <w:rPr>
          <w:sz w:val="28"/>
          <w:szCs w:val="28"/>
          <w:lang w:eastAsia="en-US"/>
        </w:rPr>
        <w:t xml:space="preserve"> </w:t>
      </w:r>
      <w:r w:rsidRPr="00ED228C">
        <w:rPr>
          <w:spacing w:val="-1"/>
          <w:sz w:val="28"/>
          <w:szCs w:val="28"/>
          <w:lang w:eastAsia="en-US"/>
        </w:rPr>
        <w:t>сделает</w:t>
      </w:r>
      <w:r w:rsidRPr="00ED228C">
        <w:rPr>
          <w:sz w:val="28"/>
          <w:szCs w:val="28"/>
          <w:lang w:eastAsia="en-US"/>
        </w:rPr>
        <w:t xml:space="preserve"> </w:t>
      </w:r>
      <w:r w:rsidRPr="00ED228C">
        <w:rPr>
          <w:spacing w:val="-4"/>
          <w:sz w:val="28"/>
          <w:szCs w:val="28"/>
          <w:lang w:eastAsia="en-US"/>
        </w:rPr>
        <w:t>школьный</w:t>
      </w:r>
      <w:r w:rsidRPr="00ED228C">
        <w:rPr>
          <w:spacing w:val="67"/>
          <w:sz w:val="28"/>
          <w:szCs w:val="28"/>
          <w:lang w:eastAsia="en-US"/>
        </w:rPr>
        <w:t xml:space="preserve"> </w:t>
      </w:r>
      <w:r w:rsidRPr="00ED228C">
        <w:rPr>
          <w:spacing w:val="-1"/>
          <w:sz w:val="28"/>
          <w:szCs w:val="28"/>
          <w:lang w:eastAsia="en-US"/>
        </w:rPr>
        <w:t>урок</w:t>
      </w:r>
      <w:r w:rsidRPr="00ED228C">
        <w:rPr>
          <w:spacing w:val="9"/>
          <w:sz w:val="28"/>
          <w:szCs w:val="28"/>
          <w:lang w:eastAsia="en-US"/>
        </w:rPr>
        <w:t xml:space="preserve"> </w:t>
      </w:r>
      <w:r w:rsidRPr="00ED228C">
        <w:rPr>
          <w:spacing w:val="-1"/>
          <w:sz w:val="28"/>
          <w:szCs w:val="28"/>
          <w:lang w:eastAsia="en-US"/>
        </w:rPr>
        <w:t>более</w:t>
      </w:r>
      <w:r w:rsidRPr="00ED228C">
        <w:rPr>
          <w:spacing w:val="6"/>
          <w:sz w:val="28"/>
          <w:szCs w:val="28"/>
          <w:lang w:eastAsia="en-US"/>
        </w:rPr>
        <w:t xml:space="preserve"> </w:t>
      </w:r>
      <w:r w:rsidRPr="00ED228C">
        <w:rPr>
          <w:spacing w:val="-1"/>
          <w:sz w:val="28"/>
          <w:szCs w:val="28"/>
          <w:lang w:eastAsia="en-US"/>
        </w:rPr>
        <w:t>интересным</w:t>
      </w:r>
      <w:r w:rsidRPr="00ED228C">
        <w:rPr>
          <w:spacing w:val="6"/>
          <w:sz w:val="28"/>
          <w:szCs w:val="28"/>
          <w:lang w:eastAsia="en-US"/>
        </w:rPr>
        <w:t xml:space="preserve"> </w:t>
      </w:r>
      <w:r w:rsidRPr="00ED228C">
        <w:rPr>
          <w:sz w:val="28"/>
          <w:szCs w:val="28"/>
          <w:lang w:eastAsia="en-US"/>
        </w:rPr>
        <w:t>и</w:t>
      </w:r>
      <w:r w:rsidRPr="00ED228C">
        <w:rPr>
          <w:spacing w:val="9"/>
          <w:sz w:val="28"/>
          <w:szCs w:val="28"/>
          <w:lang w:eastAsia="en-US"/>
        </w:rPr>
        <w:t xml:space="preserve"> </w:t>
      </w:r>
      <w:r w:rsidRPr="00ED228C">
        <w:rPr>
          <w:spacing w:val="-2"/>
          <w:sz w:val="28"/>
          <w:szCs w:val="28"/>
          <w:lang w:eastAsia="en-US"/>
        </w:rPr>
        <w:t>запоминающимся.</w:t>
      </w:r>
      <w:r w:rsidRPr="00ED228C">
        <w:rPr>
          <w:spacing w:val="14"/>
          <w:sz w:val="28"/>
          <w:szCs w:val="28"/>
          <w:lang w:eastAsia="en-US"/>
        </w:rPr>
        <w:t xml:space="preserve"> </w:t>
      </w:r>
      <w:r w:rsidRPr="00ED228C">
        <w:rPr>
          <w:spacing w:val="-2"/>
          <w:sz w:val="28"/>
          <w:szCs w:val="28"/>
          <w:lang w:eastAsia="en-US"/>
        </w:rPr>
        <w:t>Например,</w:t>
      </w:r>
      <w:r w:rsidRPr="00ED228C">
        <w:rPr>
          <w:spacing w:val="8"/>
          <w:sz w:val="28"/>
          <w:szCs w:val="28"/>
          <w:lang w:eastAsia="en-US"/>
        </w:rPr>
        <w:t xml:space="preserve"> </w:t>
      </w:r>
      <w:r w:rsidRPr="00ED228C">
        <w:rPr>
          <w:spacing w:val="-2"/>
          <w:sz w:val="28"/>
          <w:szCs w:val="28"/>
          <w:lang w:eastAsia="en-US"/>
        </w:rPr>
        <w:t>игровая</w:t>
      </w:r>
      <w:r w:rsidRPr="00ED228C">
        <w:rPr>
          <w:spacing w:val="6"/>
          <w:sz w:val="28"/>
          <w:szCs w:val="28"/>
          <w:lang w:eastAsia="en-US"/>
        </w:rPr>
        <w:t xml:space="preserve"> </w:t>
      </w:r>
      <w:r w:rsidRPr="00ED228C">
        <w:rPr>
          <w:sz w:val="28"/>
          <w:szCs w:val="28"/>
          <w:lang w:eastAsia="en-US"/>
        </w:rPr>
        <w:t>деятельность</w:t>
      </w:r>
      <w:r w:rsidRPr="00ED228C">
        <w:rPr>
          <w:spacing w:val="57"/>
          <w:sz w:val="28"/>
          <w:szCs w:val="28"/>
          <w:lang w:eastAsia="en-US"/>
        </w:rPr>
        <w:t xml:space="preserve"> </w:t>
      </w:r>
      <w:r w:rsidRPr="00ED228C">
        <w:rPr>
          <w:sz w:val="28"/>
          <w:szCs w:val="28"/>
          <w:lang w:eastAsia="en-US"/>
        </w:rPr>
        <w:t>на</w:t>
      </w:r>
      <w:r w:rsidRPr="00ED228C">
        <w:rPr>
          <w:spacing w:val="16"/>
          <w:sz w:val="28"/>
          <w:szCs w:val="28"/>
          <w:lang w:eastAsia="en-US"/>
        </w:rPr>
        <w:t xml:space="preserve"> </w:t>
      </w:r>
      <w:r w:rsidRPr="00ED228C">
        <w:rPr>
          <w:spacing w:val="-3"/>
          <w:sz w:val="28"/>
          <w:szCs w:val="28"/>
          <w:lang w:eastAsia="en-US"/>
        </w:rPr>
        <w:t>уроке</w:t>
      </w:r>
      <w:r w:rsidRPr="00ED228C">
        <w:rPr>
          <w:spacing w:val="16"/>
          <w:sz w:val="28"/>
          <w:szCs w:val="28"/>
          <w:lang w:eastAsia="en-US"/>
        </w:rPr>
        <w:t xml:space="preserve"> </w:t>
      </w:r>
      <w:r w:rsidRPr="00ED228C">
        <w:rPr>
          <w:spacing w:val="-1"/>
          <w:sz w:val="28"/>
          <w:szCs w:val="28"/>
          <w:lang w:eastAsia="en-US"/>
        </w:rPr>
        <w:t>иностранного</w:t>
      </w:r>
      <w:r w:rsidRPr="00ED228C">
        <w:rPr>
          <w:spacing w:val="17"/>
          <w:sz w:val="28"/>
          <w:szCs w:val="28"/>
          <w:lang w:eastAsia="en-US"/>
        </w:rPr>
        <w:t xml:space="preserve"> </w:t>
      </w:r>
      <w:r w:rsidRPr="00ED228C">
        <w:rPr>
          <w:spacing w:val="-2"/>
          <w:sz w:val="28"/>
          <w:szCs w:val="28"/>
          <w:lang w:eastAsia="en-US"/>
        </w:rPr>
        <w:t>языка</w:t>
      </w:r>
      <w:r w:rsidRPr="00ED228C">
        <w:rPr>
          <w:spacing w:val="16"/>
          <w:sz w:val="28"/>
          <w:szCs w:val="28"/>
          <w:lang w:eastAsia="en-US"/>
        </w:rPr>
        <w:t xml:space="preserve"> </w:t>
      </w:r>
      <w:r w:rsidRPr="00ED228C">
        <w:rPr>
          <w:sz w:val="28"/>
          <w:szCs w:val="28"/>
          <w:lang w:eastAsia="en-US"/>
        </w:rPr>
        <w:t>не</w:t>
      </w:r>
      <w:r w:rsidRPr="00ED228C">
        <w:rPr>
          <w:spacing w:val="16"/>
          <w:sz w:val="28"/>
          <w:szCs w:val="28"/>
          <w:lang w:eastAsia="en-US"/>
        </w:rPr>
        <w:t xml:space="preserve"> </w:t>
      </w:r>
      <w:r w:rsidRPr="00ED228C">
        <w:rPr>
          <w:spacing w:val="-5"/>
          <w:sz w:val="28"/>
          <w:szCs w:val="28"/>
          <w:lang w:eastAsia="en-US"/>
        </w:rPr>
        <w:t>только</w:t>
      </w:r>
      <w:r w:rsidRPr="00ED228C">
        <w:rPr>
          <w:spacing w:val="15"/>
          <w:sz w:val="28"/>
          <w:szCs w:val="28"/>
          <w:lang w:eastAsia="en-US"/>
        </w:rPr>
        <w:t xml:space="preserve"> </w:t>
      </w:r>
      <w:r w:rsidRPr="00ED228C">
        <w:rPr>
          <w:spacing w:val="-2"/>
          <w:sz w:val="28"/>
          <w:szCs w:val="28"/>
          <w:lang w:eastAsia="en-US"/>
        </w:rPr>
        <w:t>организует</w:t>
      </w:r>
      <w:r w:rsidRPr="00ED228C">
        <w:rPr>
          <w:spacing w:val="15"/>
          <w:sz w:val="28"/>
          <w:szCs w:val="28"/>
          <w:lang w:eastAsia="en-US"/>
        </w:rPr>
        <w:t xml:space="preserve"> </w:t>
      </w:r>
      <w:r w:rsidRPr="00ED228C">
        <w:rPr>
          <w:sz w:val="28"/>
          <w:szCs w:val="28"/>
          <w:lang w:eastAsia="en-US"/>
        </w:rPr>
        <w:t>процесс</w:t>
      </w:r>
      <w:r w:rsidRPr="00ED228C">
        <w:rPr>
          <w:spacing w:val="13"/>
          <w:sz w:val="28"/>
          <w:szCs w:val="28"/>
          <w:lang w:eastAsia="en-US"/>
        </w:rPr>
        <w:t xml:space="preserve"> </w:t>
      </w:r>
      <w:r w:rsidRPr="00ED228C">
        <w:rPr>
          <w:spacing w:val="-1"/>
          <w:sz w:val="28"/>
          <w:szCs w:val="28"/>
          <w:lang w:eastAsia="en-US"/>
        </w:rPr>
        <w:t>общения</w:t>
      </w:r>
      <w:r w:rsidRPr="00ED228C">
        <w:rPr>
          <w:spacing w:val="16"/>
          <w:sz w:val="28"/>
          <w:szCs w:val="28"/>
          <w:lang w:eastAsia="en-US"/>
        </w:rPr>
        <w:t xml:space="preserve"> </w:t>
      </w:r>
      <w:r w:rsidRPr="00ED228C">
        <w:rPr>
          <w:sz w:val="28"/>
          <w:szCs w:val="28"/>
          <w:lang w:eastAsia="en-US"/>
        </w:rPr>
        <w:t>на</w:t>
      </w:r>
      <w:r w:rsidRPr="00ED228C">
        <w:rPr>
          <w:spacing w:val="16"/>
          <w:sz w:val="28"/>
          <w:szCs w:val="28"/>
          <w:lang w:eastAsia="en-US"/>
        </w:rPr>
        <w:t xml:space="preserve"> </w:t>
      </w:r>
      <w:r w:rsidRPr="00ED228C">
        <w:rPr>
          <w:spacing w:val="-3"/>
          <w:sz w:val="28"/>
          <w:szCs w:val="28"/>
          <w:lang w:eastAsia="en-US"/>
        </w:rPr>
        <w:t>этом</w:t>
      </w:r>
      <w:r w:rsidRPr="00ED228C">
        <w:rPr>
          <w:spacing w:val="49"/>
          <w:sz w:val="28"/>
          <w:szCs w:val="28"/>
          <w:lang w:eastAsia="en-US"/>
        </w:rPr>
        <w:t xml:space="preserve"> </w:t>
      </w:r>
      <w:r w:rsidRPr="00ED228C">
        <w:rPr>
          <w:spacing w:val="-2"/>
          <w:sz w:val="28"/>
          <w:szCs w:val="28"/>
          <w:lang w:eastAsia="en-US"/>
        </w:rPr>
        <w:t>языке,</w:t>
      </w:r>
      <w:r w:rsidRPr="00ED228C">
        <w:rPr>
          <w:spacing w:val="12"/>
          <w:sz w:val="28"/>
          <w:szCs w:val="28"/>
          <w:lang w:eastAsia="en-US"/>
        </w:rPr>
        <w:t xml:space="preserve"> </w:t>
      </w:r>
      <w:r w:rsidRPr="00ED228C">
        <w:rPr>
          <w:spacing w:val="-1"/>
          <w:sz w:val="28"/>
          <w:szCs w:val="28"/>
          <w:lang w:eastAsia="en-US"/>
        </w:rPr>
        <w:t>но</w:t>
      </w:r>
      <w:r w:rsidRPr="00ED228C">
        <w:rPr>
          <w:spacing w:val="14"/>
          <w:sz w:val="28"/>
          <w:szCs w:val="28"/>
          <w:lang w:eastAsia="en-US"/>
        </w:rPr>
        <w:t xml:space="preserve"> </w:t>
      </w:r>
      <w:r w:rsidRPr="00ED228C">
        <w:rPr>
          <w:sz w:val="28"/>
          <w:szCs w:val="28"/>
          <w:lang w:eastAsia="en-US"/>
        </w:rPr>
        <w:t>и</w:t>
      </w:r>
      <w:r w:rsidRPr="00ED228C">
        <w:rPr>
          <w:spacing w:val="13"/>
          <w:sz w:val="28"/>
          <w:szCs w:val="28"/>
          <w:lang w:eastAsia="en-US"/>
        </w:rPr>
        <w:t xml:space="preserve"> </w:t>
      </w:r>
      <w:r w:rsidRPr="00ED228C">
        <w:rPr>
          <w:spacing w:val="-2"/>
          <w:sz w:val="28"/>
          <w:szCs w:val="28"/>
          <w:lang w:eastAsia="en-US"/>
        </w:rPr>
        <w:t>максимально</w:t>
      </w:r>
      <w:r w:rsidRPr="00ED228C">
        <w:rPr>
          <w:spacing w:val="14"/>
          <w:sz w:val="28"/>
          <w:szCs w:val="28"/>
          <w:lang w:eastAsia="en-US"/>
        </w:rPr>
        <w:t xml:space="preserve"> </w:t>
      </w:r>
      <w:r w:rsidRPr="00ED228C">
        <w:rPr>
          <w:spacing w:val="-2"/>
          <w:sz w:val="28"/>
          <w:szCs w:val="28"/>
          <w:lang w:eastAsia="en-US"/>
        </w:rPr>
        <w:t>приближает</w:t>
      </w:r>
      <w:r w:rsidRPr="00ED228C">
        <w:rPr>
          <w:spacing w:val="10"/>
          <w:sz w:val="28"/>
          <w:szCs w:val="28"/>
          <w:lang w:eastAsia="en-US"/>
        </w:rPr>
        <w:t xml:space="preserve"> </w:t>
      </w:r>
      <w:r w:rsidRPr="00ED228C">
        <w:rPr>
          <w:spacing w:val="-3"/>
          <w:sz w:val="28"/>
          <w:szCs w:val="28"/>
          <w:lang w:eastAsia="en-US"/>
        </w:rPr>
        <w:t>его</w:t>
      </w:r>
      <w:r w:rsidRPr="00ED228C">
        <w:rPr>
          <w:spacing w:val="14"/>
          <w:sz w:val="28"/>
          <w:szCs w:val="28"/>
          <w:lang w:eastAsia="en-US"/>
        </w:rPr>
        <w:t xml:space="preserve"> </w:t>
      </w:r>
      <w:r w:rsidRPr="00ED228C">
        <w:rPr>
          <w:sz w:val="28"/>
          <w:szCs w:val="28"/>
          <w:lang w:eastAsia="en-US"/>
        </w:rPr>
        <w:t>к</w:t>
      </w:r>
      <w:r w:rsidRPr="00ED228C">
        <w:rPr>
          <w:spacing w:val="13"/>
          <w:sz w:val="28"/>
          <w:szCs w:val="28"/>
          <w:lang w:eastAsia="en-US"/>
        </w:rPr>
        <w:t xml:space="preserve"> </w:t>
      </w:r>
      <w:r w:rsidRPr="00ED228C">
        <w:rPr>
          <w:sz w:val="28"/>
          <w:szCs w:val="28"/>
          <w:lang w:eastAsia="en-US"/>
        </w:rPr>
        <w:t>естественной</w:t>
      </w:r>
      <w:r w:rsidRPr="00ED228C">
        <w:rPr>
          <w:spacing w:val="13"/>
          <w:sz w:val="28"/>
          <w:szCs w:val="28"/>
          <w:lang w:eastAsia="en-US"/>
        </w:rPr>
        <w:t xml:space="preserve"> </w:t>
      </w:r>
      <w:r w:rsidRPr="00ED228C">
        <w:rPr>
          <w:spacing w:val="-3"/>
          <w:sz w:val="28"/>
          <w:szCs w:val="28"/>
          <w:lang w:eastAsia="en-US"/>
        </w:rPr>
        <w:t>коммуникации.</w:t>
      </w:r>
      <w:r w:rsidRPr="00ED228C">
        <w:rPr>
          <w:spacing w:val="61"/>
          <w:sz w:val="28"/>
          <w:szCs w:val="28"/>
          <w:lang w:eastAsia="en-US"/>
        </w:rPr>
        <w:t xml:space="preserve"> </w:t>
      </w:r>
      <w:r w:rsidRPr="00ED228C">
        <w:rPr>
          <w:spacing w:val="-1"/>
          <w:sz w:val="28"/>
          <w:szCs w:val="28"/>
          <w:lang w:eastAsia="en-US"/>
        </w:rPr>
        <w:t>Являясь</w:t>
      </w:r>
      <w:r w:rsidRPr="00ED228C">
        <w:rPr>
          <w:spacing w:val="56"/>
          <w:sz w:val="28"/>
          <w:szCs w:val="28"/>
          <w:lang w:eastAsia="en-US"/>
        </w:rPr>
        <w:t xml:space="preserve"> </w:t>
      </w:r>
      <w:r w:rsidRPr="00ED228C">
        <w:rPr>
          <w:spacing w:val="-2"/>
          <w:sz w:val="28"/>
          <w:szCs w:val="28"/>
          <w:lang w:eastAsia="en-US"/>
        </w:rPr>
        <w:t>сложным</w:t>
      </w:r>
      <w:r w:rsidRPr="00ED228C">
        <w:rPr>
          <w:spacing w:val="54"/>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одновременно</w:t>
      </w:r>
      <w:r w:rsidRPr="00ED228C">
        <w:rPr>
          <w:spacing w:val="57"/>
          <w:sz w:val="28"/>
          <w:szCs w:val="28"/>
          <w:lang w:eastAsia="en-US"/>
        </w:rPr>
        <w:t xml:space="preserve"> </w:t>
      </w:r>
      <w:r w:rsidRPr="00ED228C">
        <w:rPr>
          <w:spacing w:val="-2"/>
          <w:sz w:val="28"/>
          <w:szCs w:val="28"/>
          <w:lang w:eastAsia="en-US"/>
        </w:rPr>
        <w:t>увлекательным</w:t>
      </w:r>
      <w:r w:rsidRPr="00ED228C">
        <w:rPr>
          <w:spacing w:val="56"/>
          <w:sz w:val="28"/>
          <w:szCs w:val="28"/>
          <w:lang w:eastAsia="en-US"/>
        </w:rPr>
        <w:t xml:space="preserve"> </w:t>
      </w:r>
      <w:r w:rsidRPr="00ED228C">
        <w:rPr>
          <w:spacing w:val="-1"/>
          <w:sz w:val="28"/>
          <w:szCs w:val="28"/>
          <w:lang w:eastAsia="en-US"/>
        </w:rPr>
        <w:t>занятием,</w:t>
      </w:r>
      <w:r w:rsidRPr="00ED228C">
        <w:rPr>
          <w:spacing w:val="56"/>
          <w:sz w:val="28"/>
          <w:szCs w:val="28"/>
          <w:lang w:eastAsia="en-US"/>
        </w:rPr>
        <w:t xml:space="preserve"> </w:t>
      </w:r>
      <w:r w:rsidRPr="00ED228C">
        <w:rPr>
          <w:sz w:val="28"/>
          <w:szCs w:val="28"/>
          <w:lang w:eastAsia="en-US"/>
        </w:rPr>
        <w:t>она</w:t>
      </w:r>
      <w:r w:rsidRPr="00ED228C">
        <w:rPr>
          <w:spacing w:val="54"/>
          <w:sz w:val="28"/>
          <w:szCs w:val="28"/>
          <w:lang w:eastAsia="en-US"/>
        </w:rPr>
        <w:t xml:space="preserve"> </w:t>
      </w:r>
      <w:r w:rsidRPr="00ED228C">
        <w:rPr>
          <w:spacing w:val="-1"/>
          <w:sz w:val="28"/>
          <w:szCs w:val="28"/>
          <w:lang w:eastAsia="en-US"/>
        </w:rPr>
        <w:t>развивает</w:t>
      </w:r>
      <w:r w:rsidRPr="00ED228C">
        <w:rPr>
          <w:spacing w:val="39"/>
          <w:sz w:val="28"/>
          <w:szCs w:val="28"/>
          <w:lang w:eastAsia="en-US"/>
        </w:rPr>
        <w:t xml:space="preserve"> </w:t>
      </w:r>
      <w:r w:rsidRPr="00ED228C">
        <w:rPr>
          <w:spacing w:val="-2"/>
          <w:sz w:val="28"/>
          <w:szCs w:val="28"/>
          <w:lang w:eastAsia="en-US"/>
        </w:rPr>
        <w:t>познавательные</w:t>
      </w:r>
      <w:r w:rsidR="00F81276">
        <w:rPr>
          <w:sz w:val="28"/>
          <w:szCs w:val="28"/>
          <w:lang w:eastAsia="en-US"/>
        </w:rPr>
        <w:t xml:space="preserve"> </w:t>
      </w:r>
    </w:p>
    <w:p w:rsidR="00922EDC" w:rsidRPr="00ED228C" w:rsidRDefault="00F81276" w:rsidP="00ED228C">
      <w:pPr>
        <w:widowControl w:val="0"/>
        <w:spacing w:line="276" w:lineRule="auto"/>
        <w:ind w:right="105"/>
        <w:contextualSpacing/>
        <w:jc w:val="both"/>
        <w:rPr>
          <w:sz w:val="28"/>
          <w:szCs w:val="28"/>
          <w:lang w:eastAsia="en-US"/>
        </w:rPr>
        <w:sectPr w:rsidR="00922EDC" w:rsidRPr="00ED228C" w:rsidSect="00F81276">
          <w:footerReference w:type="default" r:id="rId8"/>
          <w:pgSz w:w="11910" w:h="16840"/>
          <w:pgMar w:top="1060" w:right="740" w:bottom="1843" w:left="1600" w:header="720" w:footer="720" w:gutter="0"/>
          <w:cols w:space="720"/>
        </w:sectPr>
      </w:pPr>
      <w:r>
        <w:rPr>
          <w:sz w:val="28"/>
          <w:szCs w:val="28"/>
          <w:lang w:eastAsia="en-US"/>
        </w:rPr>
        <w:t>интерес</w:t>
      </w:r>
    </w:p>
    <w:p w:rsidR="009A1DD8" w:rsidRPr="00ED228C" w:rsidRDefault="009A1DD8" w:rsidP="00220C71">
      <w:pPr>
        <w:spacing w:after="62" w:line="268" w:lineRule="auto"/>
        <w:jc w:val="both"/>
        <w:rPr>
          <w:color w:val="000000"/>
          <w:sz w:val="28"/>
          <w:szCs w:val="28"/>
        </w:rPr>
      </w:pPr>
      <w:r w:rsidRPr="00ED228C">
        <w:rPr>
          <w:color w:val="000000"/>
          <w:sz w:val="28"/>
          <w:szCs w:val="28"/>
        </w:rPr>
        <w:lastRenderedPageBreak/>
        <w:t xml:space="preserve"> </w:t>
      </w:r>
      <w:r w:rsidRPr="00ED228C">
        <w:rPr>
          <w:b/>
          <w:color w:val="000000"/>
          <w:sz w:val="28"/>
          <w:szCs w:val="28"/>
        </w:rPr>
        <w:t>Модуль «Внеурочная деятельность».</w:t>
      </w:r>
      <w:r w:rsidRPr="00ED228C">
        <w:rPr>
          <w:color w:val="000000"/>
          <w:sz w:val="28"/>
          <w:szCs w:val="28"/>
        </w:rPr>
        <w:t xml:space="preserve"> </w:t>
      </w:r>
    </w:p>
    <w:p w:rsidR="009A1DD8" w:rsidRPr="00ED228C" w:rsidRDefault="009A1DD8" w:rsidP="00ED228C">
      <w:pPr>
        <w:spacing w:after="56" w:line="268" w:lineRule="auto"/>
        <w:ind w:left="-567"/>
        <w:jc w:val="both"/>
        <w:rPr>
          <w:color w:val="000000"/>
          <w:sz w:val="28"/>
          <w:szCs w:val="28"/>
        </w:rPr>
      </w:pPr>
      <w:r w:rsidRPr="00ED228C">
        <w:rPr>
          <w:color w:val="000000"/>
          <w:sz w:val="28"/>
          <w:szCs w:val="28"/>
        </w:rPr>
        <w:t xml:space="preserve"> Внеур</w:t>
      </w:r>
      <w:r w:rsidR="00B561D0" w:rsidRPr="00ED228C">
        <w:rPr>
          <w:color w:val="000000"/>
          <w:sz w:val="28"/>
          <w:szCs w:val="28"/>
        </w:rPr>
        <w:t>очная деятельность обучающихся О</w:t>
      </w:r>
      <w:r w:rsidRPr="00ED228C">
        <w:rPr>
          <w:color w:val="000000"/>
          <w:sz w:val="28"/>
          <w:szCs w:val="28"/>
        </w:rPr>
        <w:t xml:space="preserve">ОО школы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 </w:t>
      </w:r>
    </w:p>
    <w:p w:rsidR="009A1DD8" w:rsidRPr="00ED228C" w:rsidRDefault="009A1DD8" w:rsidP="00ED228C">
      <w:pPr>
        <w:spacing w:after="52" w:line="268" w:lineRule="auto"/>
        <w:ind w:left="-567"/>
        <w:jc w:val="both"/>
        <w:rPr>
          <w:color w:val="000000"/>
          <w:sz w:val="28"/>
          <w:szCs w:val="28"/>
        </w:rPr>
      </w:pPr>
      <w:r w:rsidRPr="00ED228C">
        <w:rPr>
          <w:color w:val="000000"/>
          <w:sz w:val="28"/>
          <w:szCs w:val="28"/>
        </w:rPr>
        <w:t xml:space="preserve"> В </w:t>
      </w:r>
      <w:r w:rsidR="00B561D0" w:rsidRPr="00ED228C">
        <w:rPr>
          <w:color w:val="000000"/>
          <w:sz w:val="28"/>
          <w:szCs w:val="28"/>
        </w:rPr>
        <w:t>МБОУ лицей №10</w:t>
      </w:r>
      <w:r w:rsidRPr="00ED228C">
        <w:rPr>
          <w:color w:val="000000"/>
          <w:sz w:val="28"/>
          <w:szCs w:val="28"/>
        </w:rPr>
        <w:t xml:space="preserve"> модель плана внеурочной деятельности с преобладанием учебно-познавательной деятельности  </w:t>
      </w:r>
    </w:p>
    <w:p w:rsidR="009A1DD8" w:rsidRPr="00ED228C" w:rsidRDefault="009A1DD8" w:rsidP="00ED228C">
      <w:pPr>
        <w:spacing w:after="77" w:line="268" w:lineRule="auto"/>
        <w:ind w:left="-567"/>
        <w:jc w:val="both"/>
        <w:rPr>
          <w:color w:val="000000"/>
          <w:sz w:val="28"/>
          <w:szCs w:val="28"/>
        </w:rPr>
      </w:pPr>
      <w:r w:rsidRPr="00ED228C">
        <w:rPr>
          <w:color w:val="000000"/>
          <w:sz w:val="28"/>
          <w:szCs w:val="28"/>
        </w:rPr>
        <w:t xml:space="preserve"> Реализация воспитательного потенциала внеурочной деятельности</w:t>
      </w:r>
      <w:r w:rsidRPr="00ED228C">
        <w:rPr>
          <w:i/>
          <w:color w:val="000000"/>
          <w:sz w:val="28"/>
          <w:szCs w:val="28"/>
        </w:rPr>
        <w:t xml:space="preserve"> </w:t>
      </w:r>
      <w:r w:rsidRPr="00ED228C">
        <w:rPr>
          <w:color w:val="000000"/>
          <w:sz w:val="28"/>
          <w:szCs w:val="28"/>
        </w:rPr>
        <w:t xml:space="preserve">в целях обеспечения индивидуальных потребностей обучающихся </w:t>
      </w:r>
      <w:r w:rsidRPr="00ED228C">
        <w:rPr>
          <w:i/>
          <w:color w:val="000000"/>
          <w:sz w:val="28"/>
          <w:szCs w:val="28"/>
        </w:rPr>
        <w:t xml:space="preserve">на уровне основного общего            образования </w:t>
      </w:r>
      <w:r w:rsidRPr="00ED228C">
        <w:rPr>
          <w:color w:val="000000"/>
          <w:sz w:val="28"/>
          <w:szCs w:val="28"/>
        </w:rPr>
        <w:t xml:space="preserve">осуществляется в рамках выбранных ими курсов, занятий по следующим направлениям: </w:t>
      </w:r>
    </w:p>
    <w:p w:rsidR="009A1DD8" w:rsidRPr="00ED228C" w:rsidRDefault="009A1DD8" w:rsidP="00ED228C">
      <w:pPr>
        <w:numPr>
          <w:ilvl w:val="0"/>
          <w:numId w:val="10"/>
        </w:numPr>
        <w:spacing w:after="88" w:line="261" w:lineRule="auto"/>
        <w:ind w:left="-567" w:hanging="10"/>
        <w:jc w:val="both"/>
        <w:rPr>
          <w:color w:val="000000"/>
          <w:sz w:val="28"/>
          <w:szCs w:val="28"/>
        </w:rPr>
      </w:pPr>
      <w:r w:rsidRPr="00ED228C">
        <w:rPr>
          <w:color w:val="000000"/>
          <w:sz w:val="28"/>
          <w:szCs w:val="28"/>
        </w:rPr>
        <w:t xml:space="preserve">внеурочная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
    <w:p w:rsidR="009A1DD8" w:rsidRPr="00ED228C" w:rsidRDefault="009A1DD8" w:rsidP="00ED228C">
      <w:pPr>
        <w:numPr>
          <w:ilvl w:val="0"/>
          <w:numId w:val="10"/>
        </w:numPr>
        <w:spacing w:after="76" w:line="268" w:lineRule="auto"/>
        <w:ind w:left="-567" w:hanging="10"/>
        <w:jc w:val="both"/>
        <w:rPr>
          <w:color w:val="000000"/>
          <w:sz w:val="28"/>
          <w:szCs w:val="28"/>
        </w:rPr>
      </w:pPr>
      <w:r w:rsidRPr="00ED228C">
        <w:rPr>
          <w:color w:val="000000"/>
          <w:sz w:val="28"/>
          <w:szCs w:val="28"/>
        </w:rPr>
        <w:t xml:space="preserve">внеурочная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9A1DD8" w:rsidRPr="00ED228C" w:rsidRDefault="009A1DD8" w:rsidP="00ED228C">
      <w:pPr>
        <w:numPr>
          <w:ilvl w:val="0"/>
          <w:numId w:val="10"/>
        </w:numPr>
        <w:spacing w:after="77" w:line="268" w:lineRule="auto"/>
        <w:ind w:left="-567" w:hanging="10"/>
        <w:jc w:val="both"/>
        <w:rPr>
          <w:color w:val="000000"/>
          <w:sz w:val="28"/>
          <w:szCs w:val="28"/>
        </w:rPr>
      </w:pPr>
      <w:r w:rsidRPr="00ED228C">
        <w:rPr>
          <w:color w:val="000000"/>
          <w:sz w:val="28"/>
          <w:szCs w:val="28"/>
        </w:rPr>
        <w:t xml:space="preserve">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9A1DD8" w:rsidRPr="00ED228C" w:rsidRDefault="009A1DD8" w:rsidP="00ED228C">
      <w:pPr>
        <w:numPr>
          <w:ilvl w:val="0"/>
          <w:numId w:val="10"/>
        </w:numPr>
        <w:spacing w:after="75"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9A1DD8" w:rsidRPr="00ED228C" w:rsidRDefault="009A1DD8" w:rsidP="00ED228C">
      <w:pPr>
        <w:numPr>
          <w:ilvl w:val="0"/>
          <w:numId w:val="10"/>
        </w:numPr>
        <w:spacing w:after="78" w:line="268" w:lineRule="auto"/>
        <w:ind w:left="-567" w:hanging="10"/>
        <w:jc w:val="both"/>
        <w:rPr>
          <w:color w:val="000000"/>
          <w:sz w:val="28"/>
          <w:szCs w:val="28"/>
        </w:rPr>
      </w:pPr>
      <w:r w:rsidRPr="00ED228C">
        <w:rPr>
          <w:color w:val="000000"/>
          <w:sz w:val="28"/>
          <w:szCs w:val="28"/>
        </w:rPr>
        <w:t xml:space="preserve">внеурочная деятельность по организации деятельности ученических сообществ (подростковых коллективов), в том числе ученических классов, </w:t>
      </w:r>
      <w:r w:rsidRPr="00ED228C">
        <w:rPr>
          <w:color w:val="000000"/>
          <w:sz w:val="28"/>
          <w:szCs w:val="28"/>
        </w:rPr>
        <w:lastRenderedPageBreak/>
        <w:t xml:space="preserve">разновозрастных объединений по интересам, клубов; детских, подростковых и юношеских общественных объединений, организаций и др.; </w:t>
      </w:r>
    </w:p>
    <w:p w:rsidR="009A1DD8" w:rsidRPr="00ED228C" w:rsidRDefault="009A1DD8" w:rsidP="00ED228C">
      <w:pPr>
        <w:numPr>
          <w:ilvl w:val="0"/>
          <w:numId w:val="10"/>
        </w:numPr>
        <w:spacing w:after="77"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 </w:t>
      </w:r>
    </w:p>
    <w:p w:rsidR="009A1DD8" w:rsidRPr="00ED228C" w:rsidRDefault="009A1DD8" w:rsidP="00ED228C">
      <w:pPr>
        <w:numPr>
          <w:ilvl w:val="0"/>
          <w:numId w:val="10"/>
        </w:numPr>
        <w:spacing w:after="76"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9A1DD8" w:rsidRPr="00ED228C" w:rsidRDefault="009A1DD8" w:rsidP="00ED228C">
      <w:pPr>
        <w:numPr>
          <w:ilvl w:val="0"/>
          <w:numId w:val="10"/>
        </w:numPr>
        <w:spacing w:after="38"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A1DD8" w:rsidRPr="00ED228C" w:rsidRDefault="009A1DD8" w:rsidP="00ED228C">
      <w:pPr>
        <w:spacing w:after="56" w:line="268" w:lineRule="auto"/>
        <w:ind w:left="-567"/>
        <w:jc w:val="both"/>
        <w:rPr>
          <w:color w:val="000000"/>
          <w:sz w:val="28"/>
          <w:szCs w:val="28"/>
        </w:rPr>
      </w:pPr>
      <w:r w:rsidRPr="00ED228C">
        <w:rPr>
          <w:color w:val="000000"/>
          <w:sz w:val="28"/>
          <w:szCs w:val="28"/>
        </w:rPr>
        <w:t xml:space="preserve">       Для всех обучающихся проводятся курс патриотической, гражданскопатриотической, направленности: «Разговор о важном», направленный на формирование соответствующей внутренней позиции личности школьника, необходимый ему для конструктивного и ответственного поведения в обществе и курс по  профориентационной и просветительской направленности . </w:t>
      </w:r>
    </w:p>
    <w:p w:rsidR="00A0037F" w:rsidRPr="00ED228C" w:rsidRDefault="009A1DD8" w:rsidP="00ED228C">
      <w:pPr>
        <w:spacing w:after="52" w:line="268" w:lineRule="auto"/>
        <w:ind w:left="-567"/>
        <w:jc w:val="both"/>
        <w:rPr>
          <w:color w:val="000000"/>
          <w:sz w:val="28"/>
          <w:szCs w:val="28"/>
        </w:rPr>
      </w:pPr>
      <w:r w:rsidRPr="00ED228C">
        <w:rPr>
          <w:color w:val="000000"/>
          <w:sz w:val="28"/>
          <w:szCs w:val="28"/>
        </w:rPr>
        <w:t xml:space="preserve">     В целом, внеурочная деятельность направлена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потребностей обучающихся, родителей (законных представителей) </w:t>
      </w:r>
      <w:r w:rsidR="00A0037F" w:rsidRPr="00ED228C">
        <w:rPr>
          <w:color w:val="000000"/>
          <w:sz w:val="28"/>
          <w:szCs w:val="28"/>
        </w:rPr>
        <w:t>несовершеннолетних обучающихся;</w:t>
      </w:r>
    </w:p>
    <w:p w:rsidR="00445AE7" w:rsidRPr="00ED228C" w:rsidRDefault="00445AE7" w:rsidP="00ED228C">
      <w:pPr>
        <w:spacing w:after="52" w:line="268" w:lineRule="auto"/>
        <w:ind w:left="-567"/>
        <w:jc w:val="both"/>
        <w:rPr>
          <w:color w:val="000000"/>
          <w:sz w:val="28"/>
          <w:szCs w:val="28"/>
        </w:rPr>
      </w:pPr>
      <w:r w:rsidRPr="00ED228C">
        <w:rPr>
          <w:b/>
          <w:sz w:val="28"/>
          <w:szCs w:val="28"/>
        </w:rPr>
        <w:t>Часть, обязательная для всех обучающихся</w:t>
      </w: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7"/>
        <w:gridCol w:w="2889"/>
      </w:tblGrid>
      <w:tr w:rsidR="00445AE7" w:rsidRPr="00445AE7" w:rsidTr="00445AE7">
        <w:trPr>
          <w:trHeight w:val="711"/>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Информационно-</w:t>
            </w:r>
            <w:r w:rsidRPr="00445AE7">
              <w:rPr>
                <w:spacing w:val="-1"/>
                <w:sz w:val="28"/>
                <w:szCs w:val="28"/>
                <w:lang w:val="ru-RU"/>
              </w:rPr>
              <w:t>просветительские занятия патриотической, нравственной и экологической направленности</w:t>
            </w:r>
            <w:r w:rsidRPr="00445AE7">
              <w:rPr>
                <w:sz w:val="28"/>
                <w:szCs w:val="28"/>
                <w:lang w:val="ru-RU"/>
              </w:rPr>
              <w:t xml:space="preserve"> «Разговоры о важном»</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«Разговоры</w:t>
            </w:r>
            <w:r w:rsidRPr="00445AE7">
              <w:rPr>
                <w:spacing w:val="-57"/>
                <w:sz w:val="28"/>
                <w:szCs w:val="28"/>
                <w:lang w:val="ru-RU"/>
              </w:rPr>
              <w:t xml:space="preserve"> </w:t>
            </w:r>
            <w:r w:rsidRPr="00445AE7">
              <w:rPr>
                <w:sz w:val="28"/>
                <w:szCs w:val="28"/>
                <w:lang w:val="ru-RU"/>
              </w:rPr>
              <w:t xml:space="preserve"> о важном» – классные часы</w:t>
            </w:r>
          </w:p>
        </w:tc>
      </w:tr>
      <w:tr w:rsidR="00445AE7" w:rsidRPr="00445AE7" w:rsidTr="00445AE7">
        <w:trPr>
          <w:trHeight w:val="561"/>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1"/>
                <w:sz w:val="28"/>
                <w:szCs w:val="28"/>
                <w:lang w:val="ru-RU"/>
              </w:rPr>
              <w:t xml:space="preserve"> </w:t>
            </w:r>
            <w:r w:rsidRPr="00445AE7">
              <w:rPr>
                <w:sz w:val="28"/>
                <w:szCs w:val="28"/>
                <w:lang w:val="ru-RU"/>
              </w:rPr>
              <w:t xml:space="preserve">по </w:t>
            </w:r>
            <w:r w:rsidRPr="00445AE7">
              <w:rPr>
                <w:spacing w:val="-1"/>
                <w:sz w:val="28"/>
                <w:szCs w:val="28"/>
                <w:lang w:val="ru-RU"/>
              </w:rPr>
              <w:t>формированию функциональной  грамотн</w:t>
            </w:r>
            <w:r w:rsidRPr="00445AE7">
              <w:rPr>
                <w:sz w:val="28"/>
                <w:szCs w:val="28"/>
                <w:lang w:val="ru-RU"/>
              </w:rPr>
              <w:t>ости обучающихся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«Функциональная грамотность:учимся для жизни»-занятия</w:t>
            </w:r>
          </w:p>
        </w:tc>
      </w:tr>
      <w:tr w:rsidR="00445AE7" w:rsidRPr="00445AE7" w:rsidTr="00445AE7">
        <w:trPr>
          <w:trHeight w:val="705"/>
        </w:trPr>
        <w:tc>
          <w:tcPr>
            <w:tcW w:w="7317" w:type="dxa"/>
          </w:tcPr>
          <w:p w:rsidR="00445AE7" w:rsidRPr="00445AE7" w:rsidRDefault="00445AE7" w:rsidP="0050129C">
            <w:pPr>
              <w:pStyle w:val="TableParagraph"/>
              <w:spacing w:line="240" w:lineRule="auto"/>
              <w:ind w:left="57" w:right="57"/>
              <w:jc w:val="both"/>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w:t>
            </w:r>
            <w:r w:rsidRPr="00445AE7">
              <w:rPr>
                <w:spacing w:val="-1"/>
                <w:sz w:val="28"/>
                <w:szCs w:val="28"/>
                <w:lang w:val="ru-RU"/>
              </w:rPr>
              <w:t>на удовлетворение профориентационны</w:t>
            </w:r>
            <w:r w:rsidRPr="00445AE7">
              <w:rPr>
                <w:sz w:val="28"/>
                <w:szCs w:val="28"/>
                <w:lang w:val="ru-RU"/>
              </w:rPr>
              <w:t>х  интересов и потребностей обучающихся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«Россия - мои горизонты» -экскурсии,</w:t>
            </w:r>
            <w:r w:rsidRPr="00445AE7">
              <w:rPr>
                <w:spacing w:val="1"/>
                <w:sz w:val="28"/>
                <w:szCs w:val="28"/>
                <w:lang w:val="ru-RU"/>
              </w:rPr>
              <w:t xml:space="preserve"> </w:t>
            </w:r>
            <w:r w:rsidRPr="00445AE7">
              <w:rPr>
                <w:sz w:val="28"/>
                <w:szCs w:val="28"/>
                <w:lang w:val="ru-RU"/>
              </w:rPr>
              <w:t>классные часы,</w:t>
            </w:r>
            <w:r w:rsidRPr="00445AE7">
              <w:rPr>
                <w:spacing w:val="1"/>
                <w:sz w:val="28"/>
                <w:szCs w:val="28"/>
                <w:lang w:val="ru-RU"/>
              </w:rPr>
              <w:t xml:space="preserve">профориентационные ярмарки, </w:t>
            </w:r>
            <w:r w:rsidRPr="00445AE7">
              <w:rPr>
                <w:sz w:val="28"/>
                <w:szCs w:val="28"/>
                <w:lang w:val="ru-RU"/>
              </w:rPr>
              <w:t>Билет</w:t>
            </w:r>
            <w:r w:rsidRPr="00445AE7">
              <w:rPr>
                <w:spacing w:val="-3"/>
                <w:sz w:val="28"/>
                <w:szCs w:val="28"/>
                <w:lang w:val="ru-RU"/>
              </w:rPr>
              <w:t xml:space="preserve"> </w:t>
            </w:r>
            <w:r w:rsidRPr="00445AE7">
              <w:rPr>
                <w:sz w:val="28"/>
                <w:szCs w:val="28"/>
                <w:lang w:val="ru-RU"/>
              </w:rPr>
              <w:t>в</w:t>
            </w:r>
            <w:r w:rsidRPr="00445AE7">
              <w:rPr>
                <w:spacing w:val="-4"/>
                <w:sz w:val="28"/>
                <w:szCs w:val="28"/>
                <w:lang w:val="ru-RU"/>
              </w:rPr>
              <w:t xml:space="preserve"> </w:t>
            </w:r>
            <w:r w:rsidRPr="00445AE7">
              <w:rPr>
                <w:sz w:val="28"/>
                <w:szCs w:val="28"/>
                <w:lang w:val="ru-RU"/>
              </w:rPr>
              <w:t>будущее</w:t>
            </w:r>
          </w:p>
          <w:p w:rsidR="00445AE7" w:rsidRPr="00445AE7" w:rsidRDefault="00445AE7" w:rsidP="0050129C">
            <w:pPr>
              <w:pStyle w:val="TableParagraph"/>
              <w:spacing w:line="240" w:lineRule="auto"/>
              <w:ind w:left="57" w:right="57"/>
              <w:jc w:val="both"/>
              <w:rPr>
                <w:sz w:val="28"/>
                <w:szCs w:val="28"/>
                <w:lang w:val="ru-RU"/>
              </w:rPr>
            </w:pPr>
          </w:p>
        </w:tc>
      </w:tr>
      <w:tr w:rsidR="00445AE7" w:rsidRPr="00445AE7" w:rsidTr="00445AE7">
        <w:trPr>
          <w:trHeight w:val="1279"/>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Воспитательные занятия, на которых</w:t>
            </w:r>
            <w:r w:rsidRPr="00445AE7">
              <w:rPr>
                <w:spacing w:val="1"/>
                <w:sz w:val="28"/>
                <w:szCs w:val="28"/>
                <w:lang w:val="ru-RU"/>
              </w:rPr>
              <w:t xml:space="preserve"> </w:t>
            </w:r>
            <w:r w:rsidRPr="00445AE7">
              <w:rPr>
                <w:sz w:val="28"/>
                <w:szCs w:val="28"/>
                <w:lang w:val="ru-RU"/>
              </w:rPr>
              <w:t>школьники</w:t>
            </w:r>
            <w:r w:rsidRPr="00445AE7">
              <w:rPr>
                <w:spacing w:val="-7"/>
                <w:sz w:val="28"/>
                <w:szCs w:val="28"/>
                <w:lang w:val="ru-RU"/>
              </w:rPr>
              <w:t xml:space="preserve"> </w:t>
            </w:r>
            <w:r w:rsidRPr="00445AE7">
              <w:rPr>
                <w:sz w:val="28"/>
                <w:szCs w:val="28"/>
                <w:lang w:val="ru-RU"/>
              </w:rPr>
              <w:t>под</w:t>
            </w:r>
            <w:r w:rsidRPr="00445AE7">
              <w:rPr>
                <w:spacing w:val="-6"/>
                <w:sz w:val="28"/>
                <w:szCs w:val="28"/>
                <w:lang w:val="ru-RU"/>
              </w:rPr>
              <w:t xml:space="preserve"> </w:t>
            </w:r>
            <w:r w:rsidRPr="00445AE7">
              <w:rPr>
                <w:sz w:val="28"/>
                <w:szCs w:val="28"/>
                <w:lang w:val="ru-RU"/>
              </w:rPr>
              <w:t>руководством</w:t>
            </w:r>
            <w:r w:rsidRPr="00445AE7">
              <w:rPr>
                <w:spacing w:val="-7"/>
                <w:sz w:val="28"/>
                <w:szCs w:val="28"/>
                <w:lang w:val="ru-RU"/>
              </w:rPr>
              <w:t xml:space="preserve"> </w:t>
            </w:r>
            <w:r w:rsidRPr="00445AE7">
              <w:rPr>
                <w:sz w:val="28"/>
                <w:szCs w:val="28"/>
                <w:lang w:val="ru-RU"/>
              </w:rPr>
              <w:t xml:space="preserve">педагога </w:t>
            </w:r>
            <w:r w:rsidRPr="00445AE7">
              <w:rPr>
                <w:spacing w:val="-57"/>
                <w:sz w:val="28"/>
                <w:szCs w:val="28"/>
                <w:lang w:val="ru-RU"/>
              </w:rPr>
              <w:t xml:space="preserve">     </w:t>
            </w:r>
            <w:r w:rsidRPr="00445AE7">
              <w:rPr>
                <w:sz w:val="28"/>
                <w:szCs w:val="28"/>
                <w:lang w:val="ru-RU"/>
              </w:rPr>
              <w:t>включаются в специально</w:t>
            </w:r>
            <w:r w:rsidRPr="00445AE7">
              <w:rPr>
                <w:spacing w:val="1"/>
                <w:sz w:val="28"/>
                <w:szCs w:val="28"/>
                <w:lang w:val="ru-RU"/>
              </w:rPr>
              <w:t xml:space="preserve"> </w:t>
            </w:r>
            <w:r w:rsidRPr="00445AE7">
              <w:rPr>
                <w:sz w:val="28"/>
                <w:szCs w:val="28"/>
                <w:lang w:val="ru-RU"/>
              </w:rPr>
              <w:t>организованную деятельность,</w:t>
            </w:r>
            <w:r w:rsidRPr="00445AE7">
              <w:rPr>
                <w:spacing w:val="1"/>
                <w:sz w:val="28"/>
                <w:szCs w:val="28"/>
                <w:lang w:val="ru-RU"/>
              </w:rPr>
              <w:t xml:space="preserve"> </w:t>
            </w:r>
            <w:r w:rsidRPr="00445AE7">
              <w:rPr>
                <w:sz w:val="28"/>
                <w:szCs w:val="28"/>
                <w:lang w:val="ru-RU"/>
              </w:rPr>
              <w:t>способствующую формированию</w:t>
            </w:r>
            <w:r w:rsidRPr="00445AE7">
              <w:rPr>
                <w:spacing w:val="1"/>
                <w:sz w:val="28"/>
                <w:szCs w:val="28"/>
                <w:lang w:val="ru-RU"/>
              </w:rPr>
              <w:t xml:space="preserve"> </w:t>
            </w:r>
            <w:r w:rsidRPr="00445AE7">
              <w:rPr>
                <w:sz w:val="28"/>
                <w:szCs w:val="28"/>
                <w:lang w:val="ru-RU" w:eastAsia="ru-RU"/>
              </w:rPr>
              <w:t>готовности к полноценному взаимодействию с миром природы, миром людей и миром культуры</w:t>
            </w:r>
          </w:p>
        </w:tc>
        <w:tc>
          <w:tcPr>
            <w:tcW w:w="2889" w:type="dxa"/>
          </w:tcPr>
          <w:p w:rsidR="00445AE7" w:rsidRDefault="00445AE7" w:rsidP="00445AE7">
            <w:pPr>
              <w:pStyle w:val="TableParagraph"/>
              <w:spacing w:line="240" w:lineRule="auto"/>
              <w:ind w:right="57"/>
              <w:rPr>
                <w:sz w:val="28"/>
                <w:szCs w:val="28"/>
                <w:lang w:val="ru-RU"/>
              </w:rPr>
            </w:pPr>
            <w:r w:rsidRPr="00445AE7">
              <w:rPr>
                <w:sz w:val="28"/>
                <w:szCs w:val="28"/>
                <w:lang w:val="ru-RU"/>
              </w:rPr>
              <w:t xml:space="preserve">«Тропинка к своему к Я» - дискуссия, </w:t>
            </w:r>
          </w:p>
          <w:p w:rsidR="00445AE7" w:rsidRDefault="00445AE7" w:rsidP="00445AE7">
            <w:pPr>
              <w:pStyle w:val="TableParagraph"/>
              <w:spacing w:line="240" w:lineRule="auto"/>
              <w:ind w:right="57"/>
              <w:rPr>
                <w:sz w:val="28"/>
                <w:szCs w:val="28"/>
                <w:lang w:val="ru-RU"/>
              </w:rPr>
            </w:pPr>
          </w:p>
          <w:p w:rsidR="00445AE7" w:rsidRDefault="00445AE7" w:rsidP="00445AE7">
            <w:pPr>
              <w:pStyle w:val="TableParagraph"/>
              <w:spacing w:line="240" w:lineRule="auto"/>
              <w:ind w:right="57"/>
              <w:rPr>
                <w:sz w:val="28"/>
                <w:szCs w:val="28"/>
                <w:lang w:val="ru-RU"/>
              </w:rPr>
            </w:pPr>
            <w:r w:rsidRPr="00445AE7">
              <w:rPr>
                <w:sz w:val="28"/>
                <w:szCs w:val="28"/>
                <w:lang w:val="ru-RU"/>
              </w:rPr>
              <w:t>«Я в мире - мир во мне» - дискуссия, беседа</w:t>
            </w:r>
          </w:p>
          <w:p w:rsidR="00445AE7" w:rsidRDefault="00445AE7" w:rsidP="00445AE7">
            <w:pPr>
              <w:pStyle w:val="TableParagraph"/>
              <w:spacing w:line="240" w:lineRule="auto"/>
              <w:ind w:right="57"/>
              <w:rPr>
                <w:sz w:val="28"/>
                <w:szCs w:val="28"/>
                <w:lang w:val="ru-RU"/>
              </w:rPr>
            </w:pPr>
          </w:p>
          <w:p w:rsidR="00445AE7" w:rsidRPr="00445AE7" w:rsidRDefault="00445AE7" w:rsidP="00445AE7">
            <w:pPr>
              <w:pStyle w:val="TableParagraph"/>
              <w:spacing w:line="240" w:lineRule="auto"/>
              <w:ind w:right="57"/>
              <w:rPr>
                <w:sz w:val="28"/>
                <w:szCs w:val="28"/>
                <w:lang w:val="ru-RU"/>
              </w:rPr>
            </w:pPr>
            <w:r w:rsidRPr="00445AE7">
              <w:rPr>
                <w:sz w:val="28"/>
                <w:szCs w:val="28"/>
                <w:lang w:val="ru-RU"/>
              </w:rPr>
              <w:t>Доверие (профилактика суицидального поведения)- беседа, дискуссия и т.д.</w:t>
            </w:r>
          </w:p>
        </w:tc>
      </w:tr>
    </w:tbl>
    <w:p w:rsidR="00445AE7" w:rsidRPr="00445AE7" w:rsidRDefault="00445AE7" w:rsidP="00445AE7">
      <w:pPr>
        <w:spacing w:after="52" w:line="268" w:lineRule="auto"/>
        <w:ind w:left="-567"/>
        <w:jc w:val="center"/>
        <w:rPr>
          <w:color w:val="000000"/>
          <w:sz w:val="28"/>
          <w:szCs w:val="28"/>
        </w:rPr>
      </w:pPr>
      <w:r w:rsidRPr="00445AE7">
        <w:rPr>
          <w:b/>
          <w:sz w:val="28"/>
          <w:szCs w:val="28"/>
        </w:rPr>
        <w:lastRenderedPageBreak/>
        <w:t>Вариативная часть</w:t>
      </w: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7"/>
        <w:gridCol w:w="2889"/>
      </w:tblGrid>
      <w:tr w:rsidR="00445AE7" w:rsidRPr="00445AE7" w:rsidTr="00445AE7">
        <w:trPr>
          <w:trHeight w:val="701"/>
        </w:trPr>
        <w:tc>
          <w:tcPr>
            <w:tcW w:w="7317" w:type="dxa"/>
            <w:vMerge w:val="restart"/>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 связанные с реализацией</w:t>
            </w:r>
            <w:r w:rsidRPr="00445AE7">
              <w:rPr>
                <w:spacing w:val="1"/>
                <w:sz w:val="28"/>
                <w:szCs w:val="28"/>
                <w:lang w:val="ru-RU"/>
              </w:rPr>
              <w:t xml:space="preserve"> </w:t>
            </w:r>
            <w:r w:rsidRPr="00445AE7">
              <w:rPr>
                <w:sz w:val="28"/>
                <w:szCs w:val="28"/>
                <w:lang w:val="ru-RU"/>
              </w:rPr>
              <w:t>особых интеллектуальных и</w:t>
            </w:r>
            <w:r w:rsidRPr="00445AE7">
              <w:rPr>
                <w:spacing w:val="1"/>
                <w:sz w:val="28"/>
                <w:szCs w:val="28"/>
                <w:lang w:val="ru-RU"/>
              </w:rPr>
              <w:t xml:space="preserve"> </w:t>
            </w:r>
            <w:r w:rsidRPr="00445AE7">
              <w:rPr>
                <w:spacing w:val="-1"/>
                <w:sz w:val="28"/>
                <w:szCs w:val="28"/>
                <w:lang w:val="ru-RU"/>
              </w:rPr>
              <w:t>социокультурных потребностей обучающи</w:t>
            </w:r>
            <w:r w:rsidRPr="00445AE7">
              <w:rPr>
                <w:sz w:val="28"/>
                <w:szCs w:val="28"/>
                <w:lang w:val="ru-RU"/>
              </w:rPr>
              <w:t>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«Экологический образ жизни»- проектно-исследовательская деятельность</w:t>
            </w:r>
          </w:p>
        </w:tc>
      </w:tr>
      <w:tr w:rsidR="00445AE7" w:rsidRPr="00445AE7" w:rsidTr="00445AE7">
        <w:trPr>
          <w:trHeight w:val="701"/>
        </w:trPr>
        <w:tc>
          <w:tcPr>
            <w:tcW w:w="7317" w:type="dxa"/>
            <w:vMerge/>
          </w:tcPr>
          <w:p w:rsidR="00445AE7" w:rsidRPr="00445AE7" w:rsidRDefault="00445AE7" w:rsidP="0050129C">
            <w:pPr>
              <w:pStyle w:val="TableParagraph"/>
              <w:spacing w:line="240" w:lineRule="auto"/>
              <w:ind w:left="57" w:right="57"/>
              <w:rPr>
                <w:sz w:val="28"/>
                <w:szCs w:val="28"/>
                <w:lang w:val="ru-RU"/>
              </w:rPr>
            </w:pP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«Интеллектуальный марафон»-решения кейсов, мозговой штурм, круглый стол</w:t>
            </w:r>
          </w:p>
        </w:tc>
      </w:tr>
      <w:tr w:rsidR="00445AE7" w:rsidRPr="00445AE7" w:rsidTr="00445AE7">
        <w:trPr>
          <w:trHeight w:val="413"/>
        </w:trPr>
        <w:tc>
          <w:tcPr>
            <w:tcW w:w="7317" w:type="dxa"/>
            <w:vMerge w:val="restart"/>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на удовлетворение интересов и потребностей обучающихся в творческом </w:t>
            </w:r>
            <w:r w:rsidRPr="00445AE7">
              <w:rPr>
                <w:spacing w:val="-57"/>
                <w:sz w:val="28"/>
                <w:szCs w:val="28"/>
                <w:lang w:val="ru-RU"/>
              </w:rPr>
              <w:t xml:space="preserve"> </w:t>
            </w:r>
            <w:r w:rsidRPr="00445AE7">
              <w:rPr>
                <w:sz w:val="28"/>
                <w:szCs w:val="28"/>
                <w:lang w:val="ru-RU"/>
              </w:rPr>
              <w:t>и физическом развитии, помощь</w:t>
            </w:r>
            <w:r w:rsidRPr="00445AE7">
              <w:rPr>
                <w:spacing w:val="1"/>
                <w:sz w:val="28"/>
                <w:szCs w:val="28"/>
                <w:lang w:val="ru-RU"/>
              </w:rPr>
              <w:t xml:space="preserve"> </w:t>
            </w:r>
            <w:r w:rsidRPr="00445AE7">
              <w:rPr>
                <w:sz w:val="28"/>
                <w:szCs w:val="28"/>
                <w:lang w:val="ru-RU"/>
              </w:rPr>
              <w:t>в самореализации, раскрытии и развитии</w:t>
            </w:r>
            <w:r w:rsidRPr="00445AE7">
              <w:rPr>
                <w:spacing w:val="1"/>
                <w:sz w:val="28"/>
                <w:szCs w:val="28"/>
                <w:lang w:val="ru-RU"/>
              </w:rPr>
              <w:t xml:space="preserve"> </w:t>
            </w:r>
            <w:r w:rsidRPr="00445AE7">
              <w:rPr>
                <w:sz w:val="28"/>
                <w:szCs w:val="28"/>
                <w:lang w:val="ru-RU"/>
              </w:rPr>
              <w:t>способностей и талантов</w:t>
            </w:r>
          </w:p>
        </w:tc>
        <w:tc>
          <w:tcPr>
            <w:tcW w:w="2889" w:type="dxa"/>
          </w:tcPr>
          <w:p w:rsidR="00445AE7" w:rsidRPr="00674345" w:rsidRDefault="00445AE7" w:rsidP="0050129C">
            <w:pPr>
              <w:pStyle w:val="TableParagraph"/>
              <w:spacing w:line="240" w:lineRule="auto"/>
              <w:ind w:left="57" w:right="57"/>
              <w:rPr>
                <w:sz w:val="28"/>
                <w:szCs w:val="28"/>
                <w:lang w:val="ru-RU"/>
              </w:rPr>
            </w:pPr>
            <w:r w:rsidRPr="00674345">
              <w:rPr>
                <w:sz w:val="28"/>
                <w:szCs w:val="28"/>
                <w:lang w:val="ru-RU"/>
              </w:rPr>
              <w:t>«Музыкальный театр» - творческая  студия</w:t>
            </w:r>
          </w:p>
          <w:p w:rsidR="00445AE7" w:rsidRPr="00674345" w:rsidRDefault="00445AE7" w:rsidP="0050129C">
            <w:pPr>
              <w:pStyle w:val="TableParagraph"/>
              <w:spacing w:line="240" w:lineRule="auto"/>
              <w:ind w:left="57" w:right="57"/>
              <w:rPr>
                <w:sz w:val="28"/>
                <w:szCs w:val="28"/>
                <w:lang w:val="ru-RU"/>
              </w:rPr>
            </w:pPr>
            <w:r w:rsidRPr="00E205C3">
              <w:rPr>
                <w:sz w:val="28"/>
                <w:szCs w:val="28"/>
                <w:lang w:val="ru-RU"/>
              </w:rPr>
              <w:t xml:space="preserve">- </w:t>
            </w:r>
            <w:r w:rsidRPr="00674345">
              <w:rPr>
                <w:sz w:val="28"/>
                <w:szCs w:val="28"/>
                <w:lang w:val="ru-RU"/>
              </w:rPr>
              <w:t>«Хоровое пение» - вокальная студия</w:t>
            </w:r>
          </w:p>
          <w:p w:rsidR="00E205C3" w:rsidRPr="00E205C3" w:rsidRDefault="00E205C3" w:rsidP="0050129C">
            <w:pPr>
              <w:pStyle w:val="TableParagraph"/>
              <w:spacing w:line="240" w:lineRule="auto"/>
              <w:ind w:left="57" w:right="57"/>
              <w:rPr>
                <w:sz w:val="28"/>
                <w:szCs w:val="28"/>
                <w:lang w:val="ru-RU"/>
              </w:rPr>
            </w:pPr>
            <w:r w:rsidRPr="00E205C3">
              <w:rPr>
                <w:sz w:val="28"/>
                <w:szCs w:val="28"/>
                <w:lang w:val="ru-RU"/>
              </w:rPr>
              <w:t>- «Художественная резьба по дереву»- творческая мастерская</w:t>
            </w:r>
          </w:p>
        </w:tc>
      </w:tr>
      <w:tr w:rsidR="00445AE7" w:rsidRPr="00445AE7" w:rsidTr="00445AE7">
        <w:trPr>
          <w:trHeight w:val="537"/>
        </w:trPr>
        <w:tc>
          <w:tcPr>
            <w:tcW w:w="7317" w:type="dxa"/>
            <w:vMerge/>
          </w:tcPr>
          <w:p w:rsidR="00445AE7" w:rsidRPr="00E205C3" w:rsidRDefault="00445AE7" w:rsidP="0050129C">
            <w:pPr>
              <w:pStyle w:val="TableParagraph"/>
              <w:spacing w:line="240" w:lineRule="auto"/>
              <w:ind w:left="57" w:right="57"/>
              <w:rPr>
                <w:sz w:val="28"/>
                <w:szCs w:val="28"/>
                <w:lang w:val="ru-RU"/>
              </w:rPr>
            </w:pP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«Олимпийские резервы»- соревнования, состязания, спорт олимпиады</w:t>
            </w:r>
          </w:p>
        </w:tc>
      </w:tr>
      <w:tr w:rsidR="00E205C3" w:rsidRPr="00445AE7" w:rsidTr="00445AE7">
        <w:trPr>
          <w:trHeight w:val="560"/>
        </w:trPr>
        <w:tc>
          <w:tcPr>
            <w:tcW w:w="7317" w:type="dxa"/>
            <w:vMerge w:val="restart"/>
          </w:tcPr>
          <w:p w:rsidR="00E205C3" w:rsidRPr="00445AE7" w:rsidRDefault="00E205C3"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w:t>
            </w:r>
            <w:r w:rsidRPr="00445AE7">
              <w:rPr>
                <w:spacing w:val="-1"/>
                <w:sz w:val="28"/>
                <w:szCs w:val="28"/>
                <w:lang w:val="ru-RU"/>
              </w:rPr>
              <w:t>на удовлетворение социальных</w:t>
            </w:r>
            <w:r w:rsidRPr="00445AE7">
              <w:rPr>
                <w:spacing w:val="-57"/>
                <w:sz w:val="28"/>
                <w:szCs w:val="28"/>
                <w:lang w:val="ru-RU"/>
              </w:rPr>
              <w:t xml:space="preserve">  </w:t>
            </w:r>
            <w:r w:rsidRPr="00445AE7">
              <w:rPr>
                <w:sz w:val="28"/>
                <w:szCs w:val="28"/>
                <w:lang w:val="ru-RU"/>
              </w:rPr>
              <w:t>интересов и</w:t>
            </w:r>
            <w:r w:rsidRPr="00445AE7">
              <w:rPr>
                <w:spacing w:val="-1"/>
                <w:sz w:val="28"/>
                <w:szCs w:val="28"/>
                <w:lang w:val="ru-RU"/>
              </w:rPr>
              <w:t xml:space="preserve"> потребностей обучающихся, на педагоги</w:t>
            </w:r>
            <w:r w:rsidRPr="00445AE7">
              <w:rPr>
                <w:sz w:val="28"/>
                <w:szCs w:val="28"/>
                <w:lang w:val="ru-RU"/>
              </w:rPr>
              <w:t>ческое сопровождение деятельности</w:t>
            </w:r>
            <w:r w:rsidRPr="00445AE7">
              <w:rPr>
                <w:spacing w:val="1"/>
                <w:sz w:val="28"/>
                <w:szCs w:val="28"/>
                <w:lang w:val="ru-RU"/>
              </w:rPr>
              <w:t xml:space="preserve"> </w:t>
            </w:r>
            <w:r w:rsidRPr="00445AE7">
              <w:rPr>
                <w:sz w:val="28"/>
                <w:szCs w:val="28"/>
                <w:lang w:val="ru-RU"/>
              </w:rPr>
              <w:t>социально-ориентированных ученически</w:t>
            </w:r>
            <w:r w:rsidRPr="00445AE7">
              <w:rPr>
                <w:spacing w:val="1"/>
                <w:sz w:val="28"/>
                <w:szCs w:val="28"/>
                <w:lang w:val="ru-RU"/>
              </w:rPr>
              <w:t xml:space="preserve"> </w:t>
            </w:r>
            <w:r w:rsidRPr="00445AE7">
              <w:rPr>
                <w:sz w:val="28"/>
                <w:szCs w:val="28"/>
                <w:lang w:val="ru-RU"/>
              </w:rPr>
              <w:t>х</w:t>
            </w:r>
            <w:r w:rsidRPr="00445AE7">
              <w:rPr>
                <w:spacing w:val="1"/>
                <w:sz w:val="28"/>
                <w:szCs w:val="28"/>
                <w:lang w:val="ru-RU"/>
              </w:rPr>
              <w:t xml:space="preserve"> </w:t>
            </w:r>
            <w:r w:rsidRPr="00445AE7">
              <w:rPr>
                <w:sz w:val="28"/>
                <w:szCs w:val="28"/>
                <w:lang w:val="ru-RU"/>
              </w:rPr>
              <w:t>сообществ, детских общественных объединений,</w:t>
            </w:r>
            <w:r w:rsidRPr="00445AE7">
              <w:rPr>
                <w:spacing w:val="1"/>
                <w:sz w:val="28"/>
                <w:szCs w:val="28"/>
                <w:lang w:val="ru-RU"/>
              </w:rPr>
              <w:t xml:space="preserve"> </w:t>
            </w:r>
            <w:r w:rsidRPr="00445AE7">
              <w:rPr>
                <w:spacing w:val="-1"/>
                <w:sz w:val="28"/>
                <w:szCs w:val="28"/>
                <w:lang w:val="ru-RU"/>
              </w:rPr>
              <w:t>органов ученического самоуправления,</w:t>
            </w:r>
            <w:r w:rsidRPr="00445AE7">
              <w:rPr>
                <w:spacing w:val="-57"/>
                <w:sz w:val="28"/>
                <w:szCs w:val="28"/>
                <w:lang w:val="ru-RU"/>
              </w:rPr>
              <w:t xml:space="preserve"> </w:t>
            </w:r>
            <w:r w:rsidRPr="00445AE7">
              <w:rPr>
                <w:sz w:val="28"/>
                <w:szCs w:val="28"/>
                <w:lang w:val="ru-RU"/>
              </w:rPr>
              <w:t>на организацию совместно с</w:t>
            </w:r>
            <w:r w:rsidRPr="00445AE7">
              <w:rPr>
                <w:spacing w:val="1"/>
                <w:sz w:val="28"/>
                <w:szCs w:val="28"/>
                <w:lang w:val="ru-RU"/>
              </w:rPr>
              <w:t xml:space="preserve"> </w:t>
            </w:r>
            <w:r w:rsidRPr="00445AE7">
              <w:rPr>
                <w:sz w:val="28"/>
                <w:szCs w:val="28"/>
                <w:lang w:val="ru-RU"/>
              </w:rPr>
              <w:t xml:space="preserve">обучающимися комплекса </w:t>
            </w:r>
            <w:r w:rsidRPr="00445AE7">
              <w:rPr>
                <w:spacing w:val="-1"/>
                <w:sz w:val="28"/>
                <w:szCs w:val="28"/>
                <w:lang w:val="ru-RU"/>
              </w:rPr>
              <w:t>мероприятий воспитательной направленн</w:t>
            </w:r>
            <w:r w:rsidRPr="00445AE7">
              <w:rPr>
                <w:sz w:val="28"/>
                <w:szCs w:val="28"/>
                <w:lang w:val="ru-RU"/>
              </w:rPr>
              <w:t>ости</w:t>
            </w:r>
          </w:p>
        </w:tc>
        <w:tc>
          <w:tcPr>
            <w:tcW w:w="2889" w:type="dxa"/>
          </w:tcPr>
          <w:p w:rsidR="00E205C3" w:rsidRPr="00445AE7" w:rsidRDefault="00E205C3" w:rsidP="0050129C">
            <w:pPr>
              <w:pStyle w:val="TableParagraph"/>
              <w:spacing w:line="240" w:lineRule="auto"/>
              <w:ind w:left="57" w:right="57"/>
              <w:rPr>
                <w:sz w:val="28"/>
                <w:szCs w:val="28"/>
                <w:lang w:val="ru-RU"/>
              </w:rPr>
            </w:pPr>
            <w:r w:rsidRPr="00445AE7">
              <w:rPr>
                <w:sz w:val="28"/>
                <w:szCs w:val="28"/>
                <w:lang w:val="ru-RU"/>
              </w:rPr>
              <w:t>РДДМ: Искать, творить, стремиться к цели</w:t>
            </w:r>
          </w:p>
        </w:tc>
      </w:tr>
      <w:tr w:rsidR="00E205C3" w:rsidRPr="00445AE7" w:rsidTr="00445AE7">
        <w:trPr>
          <w:trHeight w:val="1440"/>
        </w:trPr>
        <w:tc>
          <w:tcPr>
            <w:tcW w:w="7317" w:type="dxa"/>
            <w:vMerge/>
          </w:tcPr>
          <w:p w:rsidR="00E205C3" w:rsidRPr="00445AE7" w:rsidRDefault="00E205C3" w:rsidP="0050129C">
            <w:pPr>
              <w:ind w:left="57" w:right="57"/>
              <w:rPr>
                <w:sz w:val="28"/>
                <w:szCs w:val="28"/>
                <w:lang w:val="ru-RU"/>
              </w:rPr>
            </w:pPr>
          </w:p>
        </w:tc>
        <w:tc>
          <w:tcPr>
            <w:tcW w:w="2889" w:type="dxa"/>
            <w:tcBorders>
              <w:bottom w:val="single" w:sz="4" w:space="0" w:color="auto"/>
            </w:tcBorders>
          </w:tcPr>
          <w:p w:rsidR="00E205C3" w:rsidRDefault="00E205C3" w:rsidP="0050129C">
            <w:pPr>
              <w:pStyle w:val="TableParagraph"/>
              <w:spacing w:line="240" w:lineRule="auto"/>
              <w:ind w:left="57" w:right="57"/>
              <w:rPr>
                <w:sz w:val="28"/>
                <w:szCs w:val="28"/>
                <w:lang w:val="ru-RU"/>
              </w:rPr>
            </w:pPr>
            <w:r w:rsidRPr="00445AE7">
              <w:rPr>
                <w:sz w:val="28"/>
                <w:szCs w:val="28"/>
                <w:lang w:val="ru-RU"/>
              </w:rPr>
              <w:t>«Умей вести за собой»-решения кейсов, беседа, мозговой штурм и т.д.</w:t>
            </w:r>
          </w:p>
          <w:p w:rsidR="00E205C3" w:rsidRPr="00445AE7" w:rsidRDefault="00E205C3" w:rsidP="0050129C">
            <w:pPr>
              <w:pStyle w:val="TableParagraph"/>
              <w:spacing w:line="240" w:lineRule="auto"/>
              <w:ind w:left="57" w:right="57"/>
              <w:rPr>
                <w:sz w:val="28"/>
                <w:szCs w:val="28"/>
                <w:lang w:val="ru-RU"/>
              </w:rPr>
            </w:pPr>
          </w:p>
        </w:tc>
      </w:tr>
      <w:tr w:rsidR="00E205C3" w:rsidRPr="00445AE7" w:rsidTr="00E205C3">
        <w:trPr>
          <w:trHeight w:val="2385"/>
        </w:trPr>
        <w:tc>
          <w:tcPr>
            <w:tcW w:w="7317" w:type="dxa"/>
            <w:vMerge/>
          </w:tcPr>
          <w:p w:rsidR="00E205C3" w:rsidRPr="00674345" w:rsidRDefault="00E205C3" w:rsidP="0050129C">
            <w:pPr>
              <w:ind w:left="57" w:right="57"/>
              <w:rPr>
                <w:sz w:val="28"/>
                <w:szCs w:val="28"/>
                <w:lang w:val="ru-RU"/>
              </w:rPr>
            </w:pPr>
          </w:p>
        </w:tc>
        <w:tc>
          <w:tcPr>
            <w:tcW w:w="2889" w:type="dxa"/>
            <w:tcBorders>
              <w:top w:val="single" w:sz="4" w:space="0" w:color="auto"/>
              <w:bottom w:val="single" w:sz="4" w:space="0" w:color="auto"/>
            </w:tcBorders>
          </w:tcPr>
          <w:p w:rsidR="00E205C3" w:rsidRPr="00445AE7" w:rsidRDefault="00E205C3" w:rsidP="00E205C3">
            <w:pPr>
              <w:pStyle w:val="TableParagraph"/>
              <w:spacing w:line="240" w:lineRule="auto"/>
              <w:ind w:left="57" w:right="57"/>
              <w:rPr>
                <w:sz w:val="28"/>
                <w:szCs w:val="28"/>
                <w:lang w:val="ru-RU"/>
              </w:rPr>
            </w:pPr>
            <w:r w:rsidRPr="00445AE7">
              <w:rPr>
                <w:sz w:val="28"/>
                <w:szCs w:val="28"/>
                <w:lang w:val="ru-RU"/>
              </w:rPr>
              <w:t>Во мне взрослеет гражданин (ПДД, профилактика терроризма, экстремизма, противоправного поведения)</w:t>
            </w:r>
          </w:p>
        </w:tc>
      </w:tr>
      <w:tr w:rsidR="00E205C3" w:rsidRPr="00445AE7" w:rsidTr="00445AE7">
        <w:trPr>
          <w:trHeight w:val="912"/>
        </w:trPr>
        <w:tc>
          <w:tcPr>
            <w:tcW w:w="7317" w:type="dxa"/>
            <w:vMerge/>
          </w:tcPr>
          <w:p w:rsidR="00E205C3" w:rsidRPr="00E205C3" w:rsidRDefault="00E205C3" w:rsidP="0050129C">
            <w:pPr>
              <w:ind w:left="57" w:right="57"/>
              <w:rPr>
                <w:sz w:val="28"/>
                <w:szCs w:val="28"/>
                <w:lang w:val="ru-RU"/>
              </w:rPr>
            </w:pPr>
          </w:p>
        </w:tc>
        <w:tc>
          <w:tcPr>
            <w:tcW w:w="2889" w:type="dxa"/>
            <w:tcBorders>
              <w:top w:val="single" w:sz="4" w:space="0" w:color="auto"/>
            </w:tcBorders>
          </w:tcPr>
          <w:p w:rsidR="00E205C3" w:rsidRPr="00E205C3" w:rsidRDefault="00E205C3" w:rsidP="00E205C3">
            <w:pPr>
              <w:pStyle w:val="TableParagraph"/>
              <w:spacing w:line="240" w:lineRule="auto"/>
              <w:ind w:left="57" w:right="57"/>
              <w:rPr>
                <w:sz w:val="28"/>
                <w:szCs w:val="28"/>
                <w:lang w:val="ru-RU"/>
              </w:rPr>
            </w:pPr>
            <w:r w:rsidRPr="00E205C3">
              <w:rPr>
                <w:sz w:val="28"/>
                <w:szCs w:val="28"/>
              </w:rPr>
              <w:t>Волонтерский отряд «Дорогой добра»</w:t>
            </w:r>
          </w:p>
          <w:p w:rsidR="00E205C3" w:rsidRPr="00445AE7" w:rsidRDefault="00E205C3" w:rsidP="0050129C">
            <w:pPr>
              <w:pStyle w:val="TableParagraph"/>
              <w:spacing w:line="240" w:lineRule="auto"/>
              <w:ind w:left="57" w:right="57"/>
              <w:rPr>
                <w:sz w:val="28"/>
                <w:szCs w:val="28"/>
              </w:rPr>
            </w:pPr>
          </w:p>
        </w:tc>
      </w:tr>
    </w:tbl>
    <w:p w:rsidR="00445AE7" w:rsidRDefault="00445AE7" w:rsidP="003E116F">
      <w:pPr>
        <w:spacing w:after="49" w:line="268" w:lineRule="auto"/>
        <w:ind w:left="-567"/>
        <w:jc w:val="both"/>
        <w:rPr>
          <w:color w:val="000000"/>
          <w:sz w:val="28"/>
          <w:szCs w:val="22"/>
        </w:rPr>
      </w:pPr>
    </w:p>
    <w:p w:rsidR="009A1DD8" w:rsidRPr="009A1DD8" w:rsidRDefault="009A1DD8" w:rsidP="00ED228C">
      <w:pPr>
        <w:spacing w:after="49" w:line="268" w:lineRule="auto"/>
        <w:ind w:left="-567"/>
        <w:jc w:val="both"/>
        <w:rPr>
          <w:color w:val="000000"/>
          <w:sz w:val="28"/>
          <w:szCs w:val="22"/>
        </w:rPr>
      </w:pPr>
      <w:r w:rsidRPr="009A1DD8">
        <w:rPr>
          <w:color w:val="000000"/>
          <w:sz w:val="28"/>
          <w:szCs w:val="22"/>
        </w:rPr>
        <w:lastRenderedPageBreak/>
        <w:t xml:space="preserve">    Дополнительное образование обучающихся школы реализуется через деятельность образовательного центра «Точка роста» для поддержки изучения предметов естественно-научной и технологической направленностей.</w:t>
      </w:r>
      <w:r w:rsidRPr="009A1DD8">
        <w:rPr>
          <w:color w:val="000000"/>
          <w:sz w:val="22"/>
          <w:szCs w:val="22"/>
        </w:rPr>
        <w:t xml:space="preserve"> </w:t>
      </w:r>
    </w:p>
    <w:p w:rsidR="009A1DD8" w:rsidRPr="009A1DD8" w:rsidRDefault="009A1DD8" w:rsidP="00ED228C">
      <w:pPr>
        <w:spacing w:after="62" w:line="268" w:lineRule="auto"/>
        <w:ind w:left="-567"/>
        <w:jc w:val="both"/>
        <w:rPr>
          <w:color w:val="000000"/>
          <w:sz w:val="28"/>
          <w:szCs w:val="22"/>
        </w:rPr>
      </w:pPr>
      <w:r w:rsidRPr="009A1DD8">
        <w:rPr>
          <w:color w:val="000000"/>
          <w:sz w:val="28"/>
          <w:szCs w:val="22"/>
        </w:rPr>
        <w:t xml:space="preserve"> </w:t>
      </w:r>
      <w:r w:rsidRPr="009A1DD8">
        <w:rPr>
          <w:b/>
          <w:color w:val="000000"/>
          <w:sz w:val="28"/>
          <w:szCs w:val="22"/>
        </w:rPr>
        <w:t>Модуль «Классное руководство».</w:t>
      </w:r>
      <w:r w:rsidRPr="009A1DD8">
        <w:rPr>
          <w:color w:val="000000"/>
          <w:sz w:val="22"/>
          <w:szCs w:val="22"/>
        </w:rPr>
        <w:t xml:space="preserve"> </w:t>
      </w:r>
    </w:p>
    <w:p w:rsidR="009A1DD8" w:rsidRPr="009A1DD8" w:rsidRDefault="009A1DD8" w:rsidP="00ED228C">
      <w:pPr>
        <w:spacing w:after="7" w:line="268" w:lineRule="auto"/>
        <w:ind w:left="-567"/>
        <w:jc w:val="both"/>
        <w:rPr>
          <w:color w:val="000000"/>
          <w:sz w:val="28"/>
          <w:szCs w:val="22"/>
        </w:rPr>
      </w:pPr>
      <w:r w:rsidRPr="009A1DD8">
        <w:rPr>
          <w:color w:val="000000"/>
          <w:sz w:val="28"/>
          <w:szCs w:val="22"/>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Pr="009A1DD8">
        <w:rPr>
          <w:color w:val="000000"/>
          <w:sz w:val="22"/>
          <w:szCs w:val="22"/>
        </w:rPr>
        <w:t xml:space="preserve"> </w:t>
      </w:r>
    </w:p>
    <w:p w:rsidR="009A1DD8" w:rsidRPr="009A1DD8" w:rsidRDefault="009A1DD8" w:rsidP="00ED228C">
      <w:pPr>
        <w:spacing w:after="59" w:line="268" w:lineRule="auto"/>
        <w:ind w:left="-567"/>
        <w:jc w:val="both"/>
        <w:rPr>
          <w:color w:val="000000"/>
          <w:sz w:val="28"/>
          <w:szCs w:val="22"/>
        </w:rPr>
      </w:pPr>
      <w:r w:rsidRPr="009A1DD8">
        <w:rPr>
          <w:color w:val="000000"/>
          <w:sz w:val="28"/>
          <w:szCs w:val="22"/>
        </w:rPr>
        <w:t xml:space="preserve">• планирование и проведение классных часов целевой воспитательной тематической направленности (не реже 1 раза в неделю): </w:t>
      </w:r>
      <w:r w:rsidRPr="009A1DD8">
        <w:rPr>
          <w:color w:val="000000"/>
          <w:sz w:val="22"/>
          <w:szCs w:val="22"/>
        </w:rPr>
        <w:t xml:space="preserve"> </w:t>
      </w:r>
    </w:p>
    <w:p w:rsidR="009A1DD8" w:rsidRPr="009A1DD8" w:rsidRDefault="009A1DD8" w:rsidP="00ED228C">
      <w:pPr>
        <w:numPr>
          <w:ilvl w:val="0"/>
          <w:numId w:val="11"/>
        </w:numPr>
        <w:spacing w:after="56" w:line="268" w:lineRule="auto"/>
        <w:ind w:left="-567" w:hanging="10"/>
        <w:jc w:val="both"/>
        <w:rPr>
          <w:color w:val="000000"/>
          <w:sz w:val="28"/>
          <w:szCs w:val="22"/>
        </w:rPr>
      </w:pPr>
      <w:r w:rsidRPr="009A1DD8">
        <w:rPr>
          <w:color w:val="000000"/>
          <w:sz w:val="28"/>
          <w:szCs w:val="22"/>
        </w:rPr>
        <w:t xml:space="preserve">классные часы, посвящённые значимым событиям страны, города и региона; посвящённые юбилейным датам, Дням воинской славы России; </w:t>
      </w:r>
      <w:r w:rsidRPr="009A1DD8">
        <w:rPr>
          <w:color w:val="000000"/>
          <w:sz w:val="22"/>
          <w:szCs w:val="22"/>
        </w:rPr>
        <w:t xml:space="preserve"> </w:t>
      </w:r>
    </w:p>
    <w:p w:rsidR="009A1DD8" w:rsidRPr="009A1DD8" w:rsidRDefault="009A1DD8" w:rsidP="00ED228C">
      <w:pPr>
        <w:numPr>
          <w:ilvl w:val="0"/>
          <w:numId w:val="11"/>
        </w:numPr>
        <w:spacing w:after="56" w:line="268" w:lineRule="auto"/>
        <w:ind w:left="-567" w:hanging="10"/>
        <w:jc w:val="both"/>
        <w:rPr>
          <w:color w:val="000000"/>
          <w:sz w:val="28"/>
          <w:szCs w:val="22"/>
        </w:rPr>
      </w:pPr>
      <w:r w:rsidRPr="009A1DD8">
        <w:rPr>
          <w:color w:val="000000"/>
          <w:sz w:val="28"/>
          <w:szCs w:val="22"/>
        </w:rPr>
        <w:t xml:space="preserve">классные часы, направленные на развитие формирование здорового образа жизни, сплочение ученического коллектива; </w:t>
      </w:r>
      <w:r w:rsidRPr="009A1DD8">
        <w:rPr>
          <w:color w:val="000000"/>
          <w:sz w:val="22"/>
          <w:szCs w:val="22"/>
        </w:rPr>
        <w:t xml:space="preserve"> </w:t>
      </w:r>
    </w:p>
    <w:p w:rsidR="009A1DD8" w:rsidRPr="009A1DD8" w:rsidRDefault="009A1DD8" w:rsidP="00ED228C">
      <w:pPr>
        <w:numPr>
          <w:ilvl w:val="0"/>
          <w:numId w:val="11"/>
        </w:numPr>
        <w:spacing w:after="7" w:line="268" w:lineRule="auto"/>
        <w:ind w:left="-567" w:hanging="10"/>
        <w:jc w:val="both"/>
        <w:rPr>
          <w:color w:val="000000"/>
          <w:sz w:val="28"/>
          <w:szCs w:val="22"/>
        </w:rPr>
      </w:pPr>
      <w:r w:rsidRPr="009A1DD8">
        <w:rPr>
          <w:color w:val="000000"/>
          <w:sz w:val="28"/>
          <w:szCs w:val="22"/>
        </w:rPr>
        <w:t>организационные классные часы по подготовке коллективного творческого дела и др;</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сплочение коллектива класса через игры и тренинги на командообразование (с возможным привлечением педагога-психолога), внеучебные и внешкольные мероприятия, походы, экскурсии, празднования дней рождения обучающихся, классные вечера;</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выработку совместно с обучающимися правил поведения класса (Кодекс клас-са), участие в выработке таких правил поведения в образовательной организации;</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r w:rsidRPr="009A1DD8">
        <w:rPr>
          <w:color w:val="000000"/>
          <w:sz w:val="22"/>
          <w:szCs w:val="22"/>
        </w:rPr>
        <w:t xml:space="preserve"> </w:t>
      </w:r>
    </w:p>
    <w:p w:rsidR="009A1DD8" w:rsidRPr="009A1DD8" w:rsidRDefault="009A1DD8" w:rsidP="00ED228C">
      <w:pPr>
        <w:numPr>
          <w:ilvl w:val="0"/>
          <w:numId w:val="12"/>
        </w:numPr>
        <w:spacing w:after="57" w:line="268" w:lineRule="auto"/>
        <w:ind w:left="-567" w:hanging="10"/>
        <w:jc w:val="both"/>
        <w:rPr>
          <w:color w:val="000000"/>
          <w:sz w:val="28"/>
          <w:szCs w:val="22"/>
        </w:rPr>
      </w:pPr>
      <w:r w:rsidRPr="009A1DD8">
        <w:rPr>
          <w:color w:val="000000"/>
          <w:sz w:val="28"/>
          <w:szCs w:val="22"/>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(по желанию);</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sidRPr="009A1DD8">
        <w:rPr>
          <w:color w:val="000000"/>
          <w:sz w:val="22"/>
          <w:szCs w:val="22"/>
        </w:rPr>
        <w:t xml:space="preserve"> </w:t>
      </w:r>
      <w:r w:rsidRPr="009A1DD8">
        <w:rPr>
          <w:color w:val="000000"/>
          <w:sz w:val="28"/>
          <w:szCs w:val="22"/>
        </w:rPr>
        <w:t>• 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sidRPr="009A1DD8">
        <w:rPr>
          <w:color w:val="000000"/>
          <w:sz w:val="22"/>
          <w:szCs w:val="22"/>
        </w:rPr>
        <w:t xml:space="preserve"> </w:t>
      </w:r>
      <w:r w:rsidRPr="009A1DD8">
        <w:rPr>
          <w:color w:val="000000"/>
          <w:sz w:val="28"/>
          <w:szCs w:val="22"/>
        </w:rPr>
        <w:t>• 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создание и организацию работы родительского комитета класса, участвующего в решении вопросов воспитания и обучения в классе, школе;</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r w:rsidRPr="009A1DD8">
        <w:rPr>
          <w:color w:val="000000"/>
          <w:sz w:val="22"/>
          <w:szCs w:val="22"/>
        </w:rPr>
        <w:t xml:space="preserve"> </w:t>
      </w:r>
    </w:p>
    <w:p w:rsidR="009A1DD8" w:rsidRPr="0050129C"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проведение в классе праздников, конкурсов, соревнований и других мероприятий.</w:t>
      </w:r>
      <w:r w:rsidRPr="009A1DD8">
        <w:rPr>
          <w:color w:val="000000"/>
          <w:sz w:val="22"/>
          <w:szCs w:val="22"/>
        </w:rPr>
        <w:t xml:space="preserve"> </w:t>
      </w:r>
    </w:p>
    <w:p w:rsidR="0050129C" w:rsidRPr="0050129C" w:rsidRDefault="0050129C" w:rsidP="00F81276">
      <w:pPr>
        <w:widowControl w:val="0"/>
        <w:ind w:left="-567" w:right="-69"/>
        <w:jc w:val="both"/>
        <w:rPr>
          <w:sz w:val="28"/>
          <w:szCs w:val="28"/>
          <w:lang w:eastAsia="en-US"/>
        </w:rPr>
      </w:pPr>
      <w:r w:rsidRPr="0050129C">
        <w:rPr>
          <w:b/>
          <w:color w:val="000000"/>
          <w:sz w:val="28"/>
          <w:szCs w:val="28"/>
        </w:rPr>
        <w:t xml:space="preserve">                </w:t>
      </w:r>
      <w:r w:rsidRPr="0050129C">
        <w:rPr>
          <w:spacing w:val="-1"/>
          <w:sz w:val="28"/>
          <w:szCs w:val="28"/>
          <w:lang w:eastAsia="en-US"/>
        </w:rPr>
        <w:t>Классный</w:t>
      </w:r>
      <w:r w:rsidRPr="0050129C">
        <w:rPr>
          <w:spacing w:val="14"/>
          <w:sz w:val="28"/>
          <w:szCs w:val="28"/>
          <w:lang w:eastAsia="en-US"/>
        </w:rPr>
        <w:t xml:space="preserve"> </w:t>
      </w:r>
      <w:r w:rsidRPr="0050129C">
        <w:rPr>
          <w:spacing w:val="-3"/>
          <w:sz w:val="28"/>
          <w:szCs w:val="28"/>
          <w:lang w:eastAsia="en-US"/>
        </w:rPr>
        <w:t>руководитель</w:t>
      </w:r>
      <w:r w:rsidRPr="0050129C">
        <w:rPr>
          <w:spacing w:val="15"/>
          <w:sz w:val="28"/>
          <w:szCs w:val="28"/>
          <w:lang w:eastAsia="en-US"/>
        </w:rPr>
        <w:t xml:space="preserve"> </w:t>
      </w:r>
      <w:r w:rsidRPr="0050129C">
        <w:rPr>
          <w:spacing w:val="-3"/>
          <w:sz w:val="28"/>
          <w:szCs w:val="28"/>
          <w:lang w:eastAsia="en-US"/>
        </w:rPr>
        <w:t>действует</w:t>
      </w:r>
      <w:r w:rsidRPr="0050129C">
        <w:rPr>
          <w:spacing w:val="14"/>
          <w:sz w:val="28"/>
          <w:szCs w:val="28"/>
          <w:lang w:eastAsia="en-US"/>
        </w:rPr>
        <w:t xml:space="preserve"> </w:t>
      </w:r>
      <w:r w:rsidRPr="0050129C">
        <w:rPr>
          <w:sz w:val="28"/>
          <w:szCs w:val="28"/>
          <w:lang w:eastAsia="en-US"/>
        </w:rPr>
        <w:t>на</w:t>
      </w:r>
      <w:r w:rsidRPr="0050129C">
        <w:rPr>
          <w:spacing w:val="13"/>
          <w:sz w:val="28"/>
          <w:szCs w:val="28"/>
          <w:lang w:eastAsia="en-US"/>
        </w:rPr>
        <w:t xml:space="preserve"> </w:t>
      </w:r>
      <w:r w:rsidRPr="0050129C">
        <w:rPr>
          <w:sz w:val="28"/>
          <w:szCs w:val="28"/>
          <w:lang w:eastAsia="en-US"/>
        </w:rPr>
        <w:t>основе</w:t>
      </w:r>
      <w:r w:rsidRPr="0050129C">
        <w:rPr>
          <w:spacing w:val="15"/>
          <w:sz w:val="28"/>
          <w:szCs w:val="28"/>
          <w:lang w:eastAsia="en-US"/>
        </w:rPr>
        <w:t xml:space="preserve"> </w:t>
      </w:r>
      <w:r w:rsidRPr="0050129C">
        <w:rPr>
          <w:spacing w:val="-2"/>
          <w:sz w:val="28"/>
          <w:szCs w:val="28"/>
          <w:lang w:eastAsia="en-US"/>
        </w:rPr>
        <w:t>Положения</w:t>
      </w:r>
      <w:r w:rsidRPr="0050129C">
        <w:rPr>
          <w:spacing w:val="11"/>
          <w:sz w:val="28"/>
          <w:szCs w:val="28"/>
          <w:lang w:eastAsia="en-US"/>
        </w:rPr>
        <w:t xml:space="preserve"> </w:t>
      </w:r>
      <w:r w:rsidRPr="0050129C">
        <w:rPr>
          <w:sz w:val="28"/>
          <w:szCs w:val="28"/>
          <w:lang w:eastAsia="en-US"/>
        </w:rPr>
        <w:t>о</w:t>
      </w:r>
      <w:r w:rsidRPr="0050129C">
        <w:rPr>
          <w:spacing w:val="14"/>
          <w:sz w:val="28"/>
          <w:szCs w:val="28"/>
          <w:lang w:eastAsia="en-US"/>
        </w:rPr>
        <w:t xml:space="preserve"> </w:t>
      </w:r>
      <w:r w:rsidRPr="0050129C">
        <w:rPr>
          <w:spacing w:val="-1"/>
          <w:sz w:val="28"/>
          <w:szCs w:val="28"/>
          <w:lang w:eastAsia="en-US"/>
        </w:rPr>
        <w:t>классном</w:t>
      </w:r>
      <w:r w:rsidRPr="0050129C">
        <w:rPr>
          <w:spacing w:val="13"/>
          <w:sz w:val="28"/>
          <w:szCs w:val="28"/>
          <w:lang w:eastAsia="en-US"/>
        </w:rPr>
        <w:t xml:space="preserve"> </w:t>
      </w:r>
      <w:r w:rsidRPr="0050129C">
        <w:rPr>
          <w:spacing w:val="-3"/>
          <w:sz w:val="28"/>
          <w:szCs w:val="28"/>
          <w:lang w:eastAsia="en-US"/>
        </w:rPr>
        <w:t>руководителе.</w:t>
      </w:r>
      <w:r w:rsidRPr="0050129C">
        <w:rPr>
          <w:spacing w:val="77"/>
          <w:sz w:val="28"/>
          <w:szCs w:val="28"/>
          <w:lang w:eastAsia="en-US"/>
        </w:rPr>
        <w:t xml:space="preserve"> </w:t>
      </w:r>
      <w:r w:rsidRPr="0050129C">
        <w:rPr>
          <w:spacing w:val="-1"/>
          <w:sz w:val="28"/>
          <w:szCs w:val="28"/>
          <w:lang w:eastAsia="en-US"/>
        </w:rPr>
        <w:t>Осуществляя</w:t>
      </w:r>
      <w:r w:rsidRPr="0050129C">
        <w:rPr>
          <w:spacing w:val="48"/>
          <w:sz w:val="28"/>
          <w:szCs w:val="28"/>
          <w:lang w:eastAsia="en-US"/>
        </w:rPr>
        <w:t xml:space="preserve"> </w:t>
      </w:r>
      <w:r w:rsidRPr="0050129C">
        <w:rPr>
          <w:spacing w:val="-1"/>
          <w:sz w:val="28"/>
          <w:szCs w:val="28"/>
          <w:lang w:eastAsia="en-US"/>
        </w:rPr>
        <w:t>классное</w:t>
      </w:r>
      <w:r w:rsidRPr="0050129C">
        <w:rPr>
          <w:spacing w:val="48"/>
          <w:sz w:val="28"/>
          <w:szCs w:val="28"/>
          <w:lang w:eastAsia="en-US"/>
        </w:rPr>
        <w:t xml:space="preserve"> </w:t>
      </w:r>
      <w:r w:rsidRPr="0050129C">
        <w:rPr>
          <w:spacing w:val="-3"/>
          <w:sz w:val="28"/>
          <w:szCs w:val="28"/>
          <w:lang w:eastAsia="en-US"/>
        </w:rPr>
        <w:t>руководство,</w:t>
      </w:r>
      <w:r w:rsidRPr="0050129C">
        <w:rPr>
          <w:spacing w:val="47"/>
          <w:sz w:val="28"/>
          <w:szCs w:val="28"/>
          <w:lang w:eastAsia="en-US"/>
        </w:rPr>
        <w:t xml:space="preserve"> </w:t>
      </w:r>
      <w:r w:rsidRPr="0050129C">
        <w:rPr>
          <w:spacing w:val="-2"/>
          <w:sz w:val="28"/>
          <w:szCs w:val="28"/>
          <w:lang w:eastAsia="en-US"/>
        </w:rPr>
        <w:t>педагог</w:t>
      </w:r>
      <w:r w:rsidRPr="0050129C">
        <w:rPr>
          <w:spacing w:val="50"/>
          <w:sz w:val="28"/>
          <w:szCs w:val="28"/>
          <w:lang w:eastAsia="en-US"/>
        </w:rPr>
        <w:t xml:space="preserve"> </w:t>
      </w:r>
      <w:r w:rsidRPr="0050129C">
        <w:rPr>
          <w:spacing w:val="-2"/>
          <w:sz w:val="28"/>
          <w:szCs w:val="28"/>
          <w:lang w:eastAsia="en-US"/>
        </w:rPr>
        <w:t>организует</w:t>
      </w:r>
      <w:r w:rsidRPr="0050129C">
        <w:rPr>
          <w:spacing w:val="48"/>
          <w:sz w:val="28"/>
          <w:szCs w:val="28"/>
          <w:lang w:eastAsia="en-US"/>
        </w:rPr>
        <w:t xml:space="preserve"> </w:t>
      </w:r>
      <w:r w:rsidRPr="0050129C">
        <w:rPr>
          <w:spacing w:val="-1"/>
          <w:sz w:val="28"/>
          <w:szCs w:val="28"/>
          <w:lang w:eastAsia="en-US"/>
        </w:rPr>
        <w:t>работу</w:t>
      </w:r>
      <w:r w:rsidRPr="0050129C">
        <w:rPr>
          <w:spacing w:val="45"/>
          <w:sz w:val="28"/>
          <w:szCs w:val="28"/>
          <w:lang w:eastAsia="en-US"/>
        </w:rPr>
        <w:t xml:space="preserve"> </w:t>
      </w:r>
      <w:r w:rsidRPr="0050129C">
        <w:rPr>
          <w:sz w:val="28"/>
          <w:szCs w:val="28"/>
          <w:lang w:eastAsia="en-US"/>
        </w:rPr>
        <w:t>с</w:t>
      </w:r>
      <w:r w:rsidRPr="0050129C">
        <w:rPr>
          <w:spacing w:val="48"/>
          <w:sz w:val="28"/>
          <w:szCs w:val="28"/>
          <w:lang w:eastAsia="en-US"/>
        </w:rPr>
        <w:t xml:space="preserve"> </w:t>
      </w:r>
      <w:r w:rsidRPr="0050129C">
        <w:rPr>
          <w:spacing w:val="-2"/>
          <w:sz w:val="28"/>
          <w:szCs w:val="28"/>
          <w:lang w:eastAsia="en-US"/>
        </w:rPr>
        <w:t>классом;</w:t>
      </w:r>
      <w:r w:rsidRPr="0050129C">
        <w:rPr>
          <w:spacing w:val="50"/>
          <w:sz w:val="28"/>
          <w:szCs w:val="28"/>
          <w:lang w:eastAsia="en-US"/>
        </w:rPr>
        <w:t xml:space="preserve"> </w:t>
      </w:r>
      <w:r w:rsidRPr="0050129C">
        <w:rPr>
          <w:spacing w:val="-1"/>
          <w:sz w:val="28"/>
          <w:szCs w:val="28"/>
          <w:lang w:eastAsia="en-US"/>
        </w:rPr>
        <w:t>индивидуальную</w:t>
      </w:r>
      <w:r w:rsidRPr="0050129C">
        <w:rPr>
          <w:spacing w:val="89"/>
          <w:sz w:val="28"/>
          <w:szCs w:val="28"/>
          <w:lang w:eastAsia="en-US"/>
        </w:rPr>
        <w:t xml:space="preserve"> </w:t>
      </w:r>
      <w:r w:rsidRPr="0050129C">
        <w:rPr>
          <w:spacing w:val="-1"/>
          <w:sz w:val="28"/>
          <w:szCs w:val="28"/>
          <w:lang w:eastAsia="en-US"/>
        </w:rPr>
        <w:t>работу</w:t>
      </w:r>
      <w:r w:rsidRPr="0050129C">
        <w:rPr>
          <w:spacing w:val="33"/>
          <w:sz w:val="28"/>
          <w:szCs w:val="28"/>
          <w:lang w:eastAsia="en-US"/>
        </w:rPr>
        <w:t xml:space="preserve"> </w:t>
      </w:r>
      <w:r w:rsidRPr="0050129C">
        <w:rPr>
          <w:sz w:val="28"/>
          <w:szCs w:val="28"/>
          <w:lang w:eastAsia="en-US"/>
        </w:rPr>
        <w:t>с</w:t>
      </w:r>
      <w:r w:rsidRPr="0050129C">
        <w:rPr>
          <w:spacing w:val="44"/>
          <w:sz w:val="28"/>
          <w:szCs w:val="28"/>
          <w:lang w:eastAsia="en-US"/>
        </w:rPr>
        <w:t xml:space="preserve"> </w:t>
      </w:r>
      <w:r w:rsidRPr="0050129C">
        <w:rPr>
          <w:spacing w:val="-1"/>
          <w:sz w:val="28"/>
          <w:szCs w:val="28"/>
          <w:lang w:eastAsia="en-US"/>
        </w:rPr>
        <w:t>учащимися</w:t>
      </w:r>
      <w:r w:rsidRPr="0050129C">
        <w:rPr>
          <w:spacing w:val="40"/>
          <w:sz w:val="28"/>
          <w:szCs w:val="28"/>
          <w:lang w:eastAsia="en-US"/>
        </w:rPr>
        <w:t xml:space="preserve"> </w:t>
      </w:r>
      <w:r w:rsidRPr="0050129C">
        <w:rPr>
          <w:spacing w:val="-1"/>
          <w:sz w:val="28"/>
          <w:szCs w:val="28"/>
          <w:lang w:eastAsia="en-US"/>
        </w:rPr>
        <w:t>вверенного</w:t>
      </w:r>
      <w:r w:rsidRPr="0050129C">
        <w:rPr>
          <w:spacing w:val="38"/>
          <w:sz w:val="28"/>
          <w:szCs w:val="28"/>
          <w:lang w:eastAsia="en-US"/>
        </w:rPr>
        <w:t xml:space="preserve"> </w:t>
      </w:r>
      <w:r w:rsidRPr="0050129C">
        <w:rPr>
          <w:sz w:val="28"/>
          <w:szCs w:val="28"/>
          <w:lang w:eastAsia="en-US"/>
        </w:rPr>
        <w:t>ему</w:t>
      </w:r>
      <w:r w:rsidRPr="0050129C">
        <w:rPr>
          <w:spacing w:val="33"/>
          <w:sz w:val="28"/>
          <w:szCs w:val="28"/>
          <w:lang w:eastAsia="en-US"/>
        </w:rPr>
        <w:t xml:space="preserve"> </w:t>
      </w:r>
      <w:r w:rsidRPr="0050129C">
        <w:rPr>
          <w:sz w:val="28"/>
          <w:szCs w:val="28"/>
          <w:lang w:eastAsia="en-US"/>
        </w:rPr>
        <w:t>класса;</w:t>
      </w:r>
      <w:r w:rsidRPr="0050129C">
        <w:rPr>
          <w:spacing w:val="41"/>
          <w:sz w:val="28"/>
          <w:szCs w:val="28"/>
          <w:lang w:eastAsia="en-US"/>
        </w:rPr>
        <w:t xml:space="preserve"> </w:t>
      </w:r>
      <w:r w:rsidRPr="0050129C">
        <w:rPr>
          <w:spacing w:val="-1"/>
          <w:sz w:val="28"/>
          <w:szCs w:val="28"/>
          <w:lang w:eastAsia="en-US"/>
        </w:rPr>
        <w:t>работу</w:t>
      </w:r>
      <w:r w:rsidRPr="0050129C">
        <w:rPr>
          <w:spacing w:val="33"/>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2"/>
          <w:sz w:val="28"/>
          <w:szCs w:val="28"/>
          <w:lang w:eastAsia="en-US"/>
        </w:rPr>
        <w:t>педагогами,</w:t>
      </w:r>
      <w:r w:rsidRPr="0050129C">
        <w:rPr>
          <w:spacing w:val="38"/>
          <w:sz w:val="28"/>
          <w:szCs w:val="28"/>
          <w:lang w:eastAsia="en-US"/>
        </w:rPr>
        <w:t xml:space="preserve"> </w:t>
      </w:r>
      <w:r w:rsidRPr="0050129C">
        <w:rPr>
          <w:spacing w:val="-1"/>
          <w:sz w:val="28"/>
          <w:szCs w:val="28"/>
          <w:lang w:eastAsia="en-US"/>
        </w:rPr>
        <w:t>преподающими</w:t>
      </w:r>
      <w:r w:rsidRPr="0050129C">
        <w:rPr>
          <w:spacing w:val="39"/>
          <w:sz w:val="28"/>
          <w:szCs w:val="28"/>
          <w:lang w:eastAsia="en-US"/>
        </w:rPr>
        <w:t xml:space="preserve"> </w:t>
      </w:r>
      <w:r w:rsidRPr="0050129C">
        <w:rPr>
          <w:sz w:val="28"/>
          <w:szCs w:val="28"/>
          <w:lang w:eastAsia="en-US"/>
        </w:rPr>
        <w:t>в</w:t>
      </w:r>
      <w:r w:rsidRPr="0050129C">
        <w:rPr>
          <w:spacing w:val="37"/>
          <w:sz w:val="28"/>
          <w:szCs w:val="28"/>
          <w:lang w:eastAsia="en-US"/>
        </w:rPr>
        <w:t xml:space="preserve"> </w:t>
      </w:r>
      <w:r w:rsidRPr="0050129C">
        <w:rPr>
          <w:spacing w:val="-1"/>
          <w:sz w:val="28"/>
          <w:szCs w:val="28"/>
          <w:lang w:eastAsia="en-US"/>
        </w:rPr>
        <w:t>данном</w:t>
      </w:r>
      <w:r w:rsidRPr="0050129C">
        <w:rPr>
          <w:spacing w:val="41"/>
          <w:sz w:val="28"/>
          <w:szCs w:val="28"/>
          <w:lang w:eastAsia="en-US"/>
        </w:rPr>
        <w:t xml:space="preserve"> </w:t>
      </w:r>
      <w:r w:rsidRPr="0050129C">
        <w:rPr>
          <w:spacing w:val="-1"/>
          <w:sz w:val="28"/>
          <w:szCs w:val="28"/>
          <w:lang w:eastAsia="en-US"/>
        </w:rPr>
        <w:t>классе;</w:t>
      </w:r>
      <w:r w:rsidRPr="0050129C">
        <w:rPr>
          <w:sz w:val="28"/>
          <w:szCs w:val="28"/>
          <w:lang w:eastAsia="en-US"/>
        </w:rPr>
        <w:t xml:space="preserve"> </w:t>
      </w:r>
      <w:r w:rsidRPr="0050129C">
        <w:rPr>
          <w:spacing w:val="-1"/>
          <w:sz w:val="28"/>
          <w:szCs w:val="28"/>
          <w:lang w:eastAsia="en-US"/>
        </w:rPr>
        <w:t>работу</w:t>
      </w:r>
      <w:r w:rsidRPr="0050129C">
        <w:rPr>
          <w:spacing w:val="-3"/>
          <w:sz w:val="28"/>
          <w:szCs w:val="28"/>
          <w:lang w:eastAsia="en-US"/>
        </w:rPr>
        <w:t xml:space="preserve"> </w:t>
      </w:r>
      <w:r w:rsidRPr="0050129C">
        <w:rPr>
          <w:sz w:val="28"/>
          <w:szCs w:val="28"/>
          <w:lang w:eastAsia="en-US"/>
        </w:rPr>
        <w:t>с</w:t>
      </w:r>
      <w:r w:rsidRPr="0050129C">
        <w:rPr>
          <w:spacing w:val="-1"/>
          <w:sz w:val="28"/>
          <w:szCs w:val="28"/>
          <w:lang w:eastAsia="en-US"/>
        </w:rPr>
        <w:t xml:space="preserve"> родителями</w:t>
      </w:r>
      <w:r w:rsidRPr="0050129C">
        <w:rPr>
          <w:spacing w:val="2"/>
          <w:sz w:val="28"/>
          <w:szCs w:val="28"/>
          <w:lang w:eastAsia="en-US"/>
        </w:rPr>
        <w:t xml:space="preserve"> </w:t>
      </w:r>
      <w:r w:rsidRPr="0050129C">
        <w:rPr>
          <w:spacing w:val="-2"/>
          <w:sz w:val="28"/>
          <w:szCs w:val="28"/>
          <w:lang w:eastAsia="en-US"/>
        </w:rPr>
        <w:t>учащихся</w:t>
      </w:r>
      <w:r w:rsidRPr="0050129C">
        <w:rPr>
          <w:sz w:val="28"/>
          <w:szCs w:val="28"/>
          <w:lang w:eastAsia="en-US"/>
        </w:rPr>
        <w:t xml:space="preserve"> или</w:t>
      </w:r>
      <w:r w:rsidRPr="0050129C">
        <w:rPr>
          <w:spacing w:val="1"/>
          <w:sz w:val="28"/>
          <w:szCs w:val="28"/>
          <w:lang w:eastAsia="en-US"/>
        </w:rPr>
        <w:t xml:space="preserve"> </w:t>
      </w:r>
      <w:r w:rsidRPr="0050129C">
        <w:rPr>
          <w:spacing w:val="-1"/>
          <w:sz w:val="28"/>
          <w:szCs w:val="28"/>
          <w:lang w:eastAsia="en-US"/>
        </w:rPr>
        <w:t xml:space="preserve">их </w:t>
      </w:r>
      <w:r w:rsidRPr="0050129C">
        <w:rPr>
          <w:spacing w:val="-2"/>
          <w:sz w:val="28"/>
          <w:szCs w:val="28"/>
          <w:lang w:eastAsia="en-US"/>
        </w:rPr>
        <w:t>законными</w:t>
      </w:r>
      <w:r w:rsidRPr="0050129C">
        <w:rPr>
          <w:sz w:val="28"/>
          <w:szCs w:val="28"/>
          <w:lang w:eastAsia="en-US"/>
        </w:rPr>
        <w:t xml:space="preserve"> </w:t>
      </w:r>
      <w:r w:rsidRPr="0050129C">
        <w:rPr>
          <w:spacing w:val="-1"/>
          <w:sz w:val="28"/>
          <w:szCs w:val="28"/>
          <w:lang w:eastAsia="en-US"/>
        </w:rPr>
        <w:t>представителями.</w:t>
      </w:r>
    </w:p>
    <w:p w:rsidR="0050129C" w:rsidRPr="0050129C" w:rsidRDefault="0050129C" w:rsidP="00F81276">
      <w:pPr>
        <w:spacing w:before="9" w:after="200" w:line="276" w:lineRule="auto"/>
        <w:ind w:left="-567"/>
        <w:rPr>
          <w:sz w:val="28"/>
          <w:szCs w:val="28"/>
          <w:lang w:eastAsia="en-US"/>
        </w:rPr>
      </w:pPr>
    </w:p>
    <w:tbl>
      <w:tblPr>
        <w:tblStyle w:val="42"/>
        <w:tblW w:w="0" w:type="auto"/>
        <w:tblInd w:w="-318" w:type="dxa"/>
        <w:tblLook w:val="04A0" w:firstRow="1" w:lastRow="0" w:firstColumn="1" w:lastColumn="0" w:noHBand="0" w:noVBand="1"/>
      </w:tblPr>
      <w:tblGrid>
        <w:gridCol w:w="3406"/>
        <w:gridCol w:w="3255"/>
        <w:gridCol w:w="3229"/>
      </w:tblGrid>
      <w:tr w:rsidR="0050129C" w:rsidRPr="0050129C" w:rsidTr="00F81276">
        <w:tc>
          <w:tcPr>
            <w:tcW w:w="3615" w:type="dxa"/>
          </w:tcPr>
          <w:p w:rsidR="0050129C" w:rsidRPr="0050129C" w:rsidRDefault="0050129C" w:rsidP="0050129C">
            <w:pPr>
              <w:spacing w:before="9"/>
              <w:jc w:val="center"/>
              <w:rPr>
                <w:b/>
                <w:sz w:val="28"/>
                <w:szCs w:val="28"/>
                <w:lang w:eastAsia="en-US"/>
              </w:rPr>
            </w:pPr>
            <w:r w:rsidRPr="0050129C">
              <w:rPr>
                <w:b/>
                <w:sz w:val="28"/>
                <w:szCs w:val="28"/>
                <w:lang w:eastAsia="en-US"/>
              </w:rPr>
              <w:t>Содержание</w:t>
            </w:r>
          </w:p>
        </w:tc>
        <w:tc>
          <w:tcPr>
            <w:tcW w:w="3150" w:type="dxa"/>
          </w:tcPr>
          <w:p w:rsidR="0050129C" w:rsidRPr="0050129C" w:rsidRDefault="0050129C" w:rsidP="0050129C">
            <w:pPr>
              <w:spacing w:before="9"/>
              <w:jc w:val="center"/>
              <w:rPr>
                <w:b/>
                <w:sz w:val="28"/>
                <w:szCs w:val="28"/>
                <w:lang w:eastAsia="en-US"/>
              </w:rPr>
            </w:pPr>
            <w:r w:rsidRPr="0050129C">
              <w:rPr>
                <w:b/>
                <w:sz w:val="28"/>
                <w:szCs w:val="28"/>
                <w:lang w:eastAsia="en-US"/>
              </w:rPr>
              <w:t>Виды деятельности</w:t>
            </w:r>
          </w:p>
        </w:tc>
        <w:tc>
          <w:tcPr>
            <w:tcW w:w="3125" w:type="dxa"/>
          </w:tcPr>
          <w:p w:rsidR="0050129C" w:rsidRPr="0050129C" w:rsidRDefault="0050129C" w:rsidP="0050129C">
            <w:pPr>
              <w:spacing w:before="9"/>
              <w:jc w:val="center"/>
              <w:rPr>
                <w:b/>
                <w:sz w:val="28"/>
                <w:szCs w:val="28"/>
                <w:lang w:eastAsia="en-US"/>
              </w:rPr>
            </w:pPr>
            <w:r w:rsidRPr="0050129C">
              <w:rPr>
                <w:b/>
                <w:sz w:val="28"/>
                <w:szCs w:val="28"/>
                <w:lang w:eastAsia="en-US"/>
              </w:rPr>
              <w:t>Формы занятий, мероприятия</w:t>
            </w:r>
          </w:p>
        </w:tc>
      </w:tr>
      <w:tr w:rsidR="0050129C" w:rsidRPr="0050129C" w:rsidTr="00F81276">
        <w:tc>
          <w:tcPr>
            <w:tcW w:w="9890" w:type="dxa"/>
            <w:gridSpan w:val="3"/>
          </w:tcPr>
          <w:p w:rsidR="0050129C" w:rsidRPr="0050129C" w:rsidRDefault="0050129C" w:rsidP="0050129C">
            <w:pPr>
              <w:spacing w:before="9"/>
              <w:jc w:val="center"/>
              <w:rPr>
                <w:sz w:val="28"/>
                <w:szCs w:val="28"/>
                <w:lang w:eastAsia="en-US"/>
              </w:rPr>
            </w:pPr>
            <w:r w:rsidRPr="0050129C">
              <w:rPr>
                <w:rFonts w:eastAsiaTheme="minorHAnsi"/>
                <w:b/>
                <w:i/>
                <w:spacing w:val="-2"/>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z w:val="28"/>
                <w:szCs w:val="28"/>
                <w:lang w:eastAsia="en-US"/>
              </w:rPr>
              <w:t xml:space="preserve">классным </w:t>
            </w:r>
            <w:r w:rsidRPr="0050129C">
              <w:rPr>
                <w:rFonts w:eastAsiaTheme="minorHAnsi"/>
                <w:b/>
                <w:i/>
                <w:spacing w:val="-4"/>
                <w:sz w:val="28"/>
                <w:szCs w:val="28"/>
                <w:lang w:eastAsia="en-US"/>
              </w:rPr>
              <w:t>коллективом</w:t>
            </w:r>
          </w:p>
        </w:tc>
      </w:tr>
      <w:tr w:rsidR="0050129C" w:rsidRPr="0050129C" w:rsidTr="00F81276">
        <w:tc>
          <w:tcPr>
            <w:tcW w:w="3615" w:type="dxa"/>
          </w:tcPr>
          <w:p w:rsidR="0050129C" w:rsidRPr="0050129C" w:rsidRDefault="0050129C" w:rsidP="00CD5C61">
            <w:pPr>
              <w:numPr>
                <w:ilvl w:val="0"/>
                <w:numId w:val="50"/>
              </w:numPr>
              <w:tabs>
                <w:tab w:val="left" w:pos="1099"/>
              </w:tabs>
              <w:ind w:right="101"/>
              <w:contextualSpacing/>
              <w:rPr>
                <w:sz w:val="28"/>
                <w:szCs w:val="28"/>
                <w:lang w:eastAsia="en-US"/>
              </w:rPr>
            </w:pPr>
            <w:r w:rsidRPr="0050129C">
              <w:rPr>
                <w:rFonts w:eastAsiaTheme="minorHAnsi"/>
                <w:spacing w:val="-1"/>
                <w:sz w:val="28"/>
                <w:szCs w:val="28"/>
                <w:lang w:eastAsia="en-US"/>
              </w:rPr>
              <w:t>инициирование</w:t>
            </w:r>
            <w:r w:rsidRPr="0050129C">
              <w:rPr>
                <w:rFonts w:eastAsiaTheme="minorHAnsi"/>
                <w:spacing w:val="32"/>
                <w:sz w:val="28"/>
                <w:szCs w:val="28"/>
                <w:lang w:eastAsia="en-US"/>
              </w:rPr>
              <w:t xml:space="preserve"> </w:t>
            </w:r>
            <w:r w:rsidRPr="0050129C">
              <w:rPr>
                <w:rFonts w:eastAsiaTheme="minorHAnsi"/>
                <w:sz w:val="28"/>
                <w:szCs w:val="28"/>
                <w:lang w:eastAsia="en-US"/>
              </w:rPr>
              <w:t>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поддержка</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6"/>
                <w:sz w:val="28"/>
                <w:szCs w:val="28"/>
                <w:lang w:eastAsia="en-US"/>
              </w:rPr>
              <w:t xml:space="preserve"> </w:t>
            </w:r>
            <w:r w:rsidRPr="0050129C">
              <w:rPr>
                <w:rFonts w:eastAsiaTheme="minorHAnsi"/>
                <w:sz w:val="28"/>
                <w:szCs w:val="28"/>
                <w:lang w:eastAsia="en-US"/>
              </w:rPr>
              <w:t>в</w:t>
            </w:r>
            <w:r w:rsidRPr="0050129C">
              <w:rPr>
                <w:rFonts w:eastAsiaTheme="minorHAnsi"/>
                <w:spacing w:val="35"/>
                <w:sz w:val="28"/>
                <w:szCs w:val="28"/>
                <w:lang w:eastAsia="en-US"/>
              </w:rPr>
              <w:t xml:space="preserve"> </w:t>
            </w:r>
            <w:r w:rsidRPr="0050129C">
              <w:rPr>
                <w:rFonts w:eastAsiaTheme="minorHAnsi"/>
                <w:spacing w:val="-2"/>
                <w:sz w:val="28"/>
                <w:szCs w:val="28"/>
                <w:lang w:eastAsia="en-US"/>
              </w:rPr>
              <w:t>общешкольных</w:t>
            </w:r>
            <w:r w:rsidRPr="0050129C">
              <w:rPr>
                <w:rFonts w:eastAsiaTheme="minorHAnsi"/>
                <w:spacing w:val="37"/>
                <w:sz w:val="28"/>
                <w:szCs w:val="28"/>
                <w:lang w:eastAsia="en-US"/>
              </w:rPr>
              <w:t xml:space="preserve"> </w:t>
            </w:r>
            <w:r w:rsidRPr="0050129C">
              <w:rPr>
                <w:rFonts w:eastAsiaTheme="minorHAnsi"/>
                <w:spacing w:val="-2"/>
                <w:sz w:val="28"/>
                <w:szCs w:val="28"/>
                <w:lang w:eastAsia="en-US"/>
              </w:rPr>
              <w:t>ключевых</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43"/>
                <w:sz w:val="28"/>
                <w:szCs w:val="28"/>
                <w:lang w:eastAsia="en-US"/>
              </w:rPr>
              <w:t xml:space="preserve"> </w:t>
            </w:r>
            <w:r w:rsidRPr="0050129C">
              <w:rPr>
                <w:rFonts w:eastAsiaTheme="minorHAnsi"/>
                <w:spacing w:val="-1"/>
                <w:sz w:val="28"/>
                <w:szCs w:val="28"/>
                <w:lang w:eastAsia="en-US"/>
              </w:rPr>
              <w:t>оказание</w:t>
            </w:r>
            <w:r w:rsidRPr="0050129C">
              <w:rPr>
                <w:rFonts w:eastAsiaTheme="minorHAnsi"/>
                <w:spacing w:val="49"/>
                <w:sz w:val="28"/>
                <w:szCs w:val="28"/>
                <w:lang w:eastAsia="en-US"/>
              </w:rPr>
              <w:t xml:space="preserve"> </w:t>
            </w:r>
            <w:r w:rsidRPr="0050129C">
              <w:rPr>
                <w:rFonts w:eastAsiaTheme="minorHAnsi"/>
                <w:spacing w:val="-3"/>
                <w:sz w:val="28"/>
                <w:szCs w:val="28"/>
                <w:lang w:eastAsia="en-US"/>
              </w:rPr>
              <w:t>необходимой</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помощи</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детям</w:t>
            </w:r>
            <w:r w:rsidRPr="0050129C">
              <w:rPr>
                <w:rFonts w:eastAsiaTheme="minorHAnsi"/>
                <w:spacing w:val="49"/>
                <w:sz w:val="28"/>
                <w:szCs w:val="28"/>
                <w:lang w:eastAsia="en-US"/>
              </w:rPr>
              <w:t xml:space="preserve"> </w:t>
            </w:r>
            <w:r w:rsidRPr="0050129C">
              <w:rPr>
                <w:rFonts w:eastAsiaTheme="minorHAnsi"/>
                <w:sz w:val="28"/>
                <w:szCs w:val="28"/>
                <w:lang w:eastAsia="en-US"/>
              </w:rPr>
              <w:t>в</w:t>
            </w:r>
            <w:r w:rsidRPr="0050129C">
              <w:rPr>
                <w:rFonts w:eastAsiaTheme="minorHAnsi"/>
                <w:spacing w:val="51"/>
                <w:sz w:val="28"/>
                <w:szCs w:val="28"/>
                <w:lang w:eastAsia="en-US"/>
              </w:rPr>
              <w:t xml:space="preserve"> </w:t>
            </w:r>
            <w:r w:rsidRPr="0050129C">
              <w:rPr>
                <w:rFonts w:eastAsiaTheme="minorHAnsi"/>
                <w:sz w:val="28"/>
                <w:szCs w:val="28"/>
                <w:lang w:eastAsia="en-US"/>
              </w:rPr>
              <w:t>их</w:t>
            </w:r>
            <w:r w:rsidRPr="0050129C">
              <w:rPr>
                <w:rFonts w:eastAsiaTheme="minorHAnsi"/>
                <w:spacing w:val="21"/>
                <w:sz w:val="28"/>
                <w:szCs w:val="28"/>
                <w:lang w:eastAsia="en-US"/>
              </w:rPr>
              <w:t xml:space="preserve"> </w:t>
            </w:r>
            <w:r w:rsidRPr="0050129C">
              <w:rPr>
                <w:rFonts w:eastAsiaTheme="minorHAnsi"/>
                <w:spacing w:val="-3"/>
                <w:sz w:val="28"/>
                <w:szCs w:val="28"/>
                <w:lang w:eastAsia="en-US"/>
              </w:rPr>
              <w:t>подготовке,</w:t>
            </w:r>
            <w:r w:rsidRPr="0050129C">
              <w:rPr>
                <w:rFonts w:eastAsiaTheme="minorHAnsi"/>
                <w:sz w:val="28"/>
                <w:szCs w:val="28"/>
                <w:lang w:eastAsia="en-US"/>
              </w:rPr>
              <w:t xml:space="preserve"> </w:t>
            </w:r>
            <w:r w:rsidRPr="0050129C">
              <w:rPr>
                <w:rFonts w:eastAsiaTheme="minorHAnsi"/>
                <w:spacing w:val="-1"/>
                <w:sz w:val="28"/>
                <w:szCs w:val="28"/>
                <w:lang w:eastAsia="en-US"/>
              </w:rPr>
              <w:t>проведении</w:t>
            </w:r>
            <w:r w:rsidRPr="0050129C">
              <w:rPr>
                <w:rFonts w:eastAsiaTheme="minorHAnsi"/>
                <w:spacing w:val="-2"/>
                <w:sz w:val="28"/>
                <w:szCs w:val="28"/>
                <w:lang w:eastAsia="en-US"/>
              </w:rPr>
              <w:t xml:space="preserve"> </w:t>
            </w:r>
            <w:r w:rsidRPr="0050129C">
              <w:rPr>
                <w:rFonts w:eastAsiaTheme="minorHAnsi"/>
                <w:sz w:val="28"/>
                <w:szCs w:val="28"/>
                <w:lang w:eastAsia="en-US"/>
              </w:rPr>
              <w:t>и анализе;</w:t>
            </w:r>
          </w:p>
          <w:p w:rsidR="0050129C" w:rsidRPr="0050129C" w:rsidRDefault="0050129C" w:rsidP="00CD5C61">
            <w:pPr>
              <w:numPr>
                <w:ilvl w:val="0"/>
                <w:numId w:val="50"/>
              </w:numPr>
              <w:tabs>
                <w:tab w:val="left" w:pos="1099"/>
                <w:tab w:val="left" w:pos="2613"/>
              </w:tabs>
              <w:spacing w:before="2"/>
              <w:ind w:right="96"/>
              <w:contextualSpacing/>
              <w:rPr>
                <w:sz w:val="28"/>
                <w:szCs w:val="28"/>
                <w:lang w:eastAsia="en-US"/>
              </w:rPr>
            </w:pPr>
            <w:r w:rsidRPr="0050129C">
              <w:rPr>
                <w:spacing w:val="-1"/>
                <w:sz w:val="28"/>
                <w:szCs w:val="28"/>
                <w:lang w:eastAsia="en-US"/>
              </w:rPr>
              <w:t>организация</w:t>
            </w:r>
            <w:r w:rsidRPr="0050129C">
              <w:rPr>
                <w:spacing w:val="40"/>
                <w:sz w:val="28"/>
                <w:szCs w:val="28"/>
                <w:lang w:eastAsia="en-US"/>
              </w:rPr>
              <w:t xml:space="preserve"> </w:t>
            </w:r>
            <w:r w:rsidRPr="0050129C">
              <w:rPr>
                <w:spacing w:val="-1"/>
                <w:sz w:val="28"/>
                <w:szCs w:val="28"/>
                <w:lang w:eastAsia="en-US"/>
              </w:rPr>
              <w:lastRenderedPageBreak/>
              <w:t>интересных</w:t>
            </w:r>
            <w:r w:rsidRPr="0050129C">
              <w:rPr>
                <w:spacing w:val="39"/>
                <w:sz w:val="28"/>
                <w:szCs w:val="28"/>
                <w:lang w:eastAsia="en-US"/>
              </w:rPr>
              <w:t xml:space="preserve"> </w:t>
            </w:r>
            <w:r w:rsidRPr="0050129C">
              <w:rPr>
                <w:sz w:val="28"/>
                <w:szCs w:val="28"/>
                <w:lang w:eastAsia="en-US"/>
              </w:rPr>
              <w:t>и</w:t>
            </w:r>
            <w:r w:rsidRPr="0050129C">
              <w:rPr>
                <w:spacing w:val="41"/>
                <w:sz w:val="28"/>
                <w:szCs w:val="28"/>
                <w:lang w:eastAsia="en-US"/>
              </w:rPr>
              <w:t xml:space="preserve"> </w:t>
            </w:r>
            <w:r w:rsidRPr="0050129C">
              <w:rPr>
                <w:spacing w:val="-1"/>
                <w:sz w:val="28"/>
                <w:szCs w:val="28"/>
                <w:lang w:eastAsia="en-US"/>
              </w:rPr>
              <w:t>полезных</w:t>
            </w:r>
            <w:r w:rsidRPr="0050129C">
              <w:rPr>
                <w:spacing w:val="33"/>
                <w:sz w:val="28"/>
                <w:szCs w:val="28"/>
                <w:lang w:eastAsia="en-US"/>
              </w:rPr>
              <w:t xml:space="preserve"> </w:t>
            </w:r>
            <w:r w:rsidRPr="0050129C">
              <w:rPr>
                <w:sz w:val="28"/>
                <w:szCs w:val="28"/>
                <w:lang w:eastAsia="en-US"/>
              </w:rPr>
              <w:t>для</w:t>
            </w:r>
            <w:r w:rsidRPr="0050129C">
              <w:rPr>
                <w:spacing w:val="19"/>
                <w:sz w:val="28"/>
                <w:szCs w:val="28"/>
                <w:lang w:eastAsia="en-US"/>
              </w:rPr>
              <w:t xml:space="preserve"> </w:t>
            </w:r>
            <w:r w:rsidRPr="0050129C">
              <w:rPr>
                <w:spacing w:val="-1"/>
                <w:sz w:val="28"/>
                <w:szCs w:val="28"/>
                <w:lang w:eastAsia="en-US"/>
              </w:rPr>
              <w:t>личностного</w:t>
            </w:r>
            <w:r w:rsidRPr="0050129C">
              <w:rPr>
                <w:spacing w:val="18"/>
                <w:sz w:val="28"/>
                <w:szCs w:val="28"/>
                <w:lang w:eastAsia="en-US"/>
              </w:rPr>
              <w:t xml:space="preserve"> </w:t>
            </w:r>
            <w:r w:rsidRPr="0050129C">
              <w:rPr>
                <w:spacing w:val="-1"/>
                <w:sz w:val="28"/>
                <w:szCs w:val="28"/>
                <w:lang w:eastAsia="en-US"/>
              </w:rPr>
              <w:t>развития</w:t>
            </w:r>
            <w:r w:rsidRPr="0050129C">
              <w:rPr>
                <w:spacing w:val="18"/>
                <w:sz w:val="28"/>
                <w:szCs w:val="28"/>
                <w:lang w:eastAsia="en-US"/>
              </w:rPr>
              <w:t xml:space="preserve"> </w:t>
            </w:r>
            <w:r w:rsidRPr="0050129C">
              <w:rPr>
                <w:spacing w:val="-2"/>
                <w:sz w:val="28"/>
                <w:szCs w:val="28"/>
                <w:lang w:eastAsia="en-US"/>
              </w:rPr>
              <w:t>ребенка</w:t>
            </w:r>
            <w:r w:rsidRPr="0050129C">
              <w:rPr>
                <w:spacing w:val="18"/>
                <w:sz w:val="28"/>
                <w:szCs w:val="28"/>
                <w:lang w:eastAsia="en-US"/>
              </w:rPr>
              <w:t xml:space="preserve"> </w:t>
            </w:r>
            <w:r w:rsidRPr="0050129C">
              <w:rPr>
                <w:spacing w:val="-1"/>
                <w:sz w:val="28"/>
                <w:szCs w:val="28"/>
                <w:lang w:eastAsia="en-US"/>
              </w:rPr>
              <w:t>совместных</w:t>
            </w:r>
            <w:r w:rsidRPr="0050129C">
              <w:rPr>
                <w:spacing w:val="35"/>
                <w:sz w:val="28"/>
                <w:szCs w:val="28"/>
                <w:lang w:eastAsia="en-US"/>
              </w:rPr>
              <w:t xml:space="preserve"> </w:t>
            </w:r>
            <w:r w:rsidRPr="0050129C">
              <w:rPr>
                <w:spacing w:val="-1"/>
                <w:sz w:val="28"/>
                <w:szCs w:val="28"/>
                <w:lang w:eastAsia="en-US"/>
              </w:rPr>
              <w:t>дел</w:t>
            </w:r>
            <w:r w:rsidRPr="0050129C">
              <w:rPr>
                <w:spacing w:val="36"/>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1"/>
                <w:sz w:val="28"/>
                <w:szCs w:val="28"/>
                <w:lang w:eastAsia="en-US"/>
              </w:rPr>
              <w:t>учащимися</w:t>
            </w:r>
            <w:r w:rsidRPr="0050129C">
              <w:rPr>
                <w:spacing w:val="35"/>
                <w:sz w:val="28"/>
                <w:szCs w:val="28"/>
                <w:lang w:eastAsia="en-US"/>
              </w:rPr>
              <w:t xml:space="preserve"> </w:t>
            </w:r>
            <w:r w:rsidRPr="0050129C">
              <w:rPr>
                <w:spacing w:val="-1"/>
                <w:sz w:val="28"/>
                <w:szCs w:val="28"/>
                <w:lang w:eastAsia="en-US"/>
              </w:rPr>
              <w:t>вверенного</w:t>
            </w:r>
            <w:r w:rsidRPr="0050129C">
              <w:rPr>
                <w:spacing w:val="35"/>
                <w:sz w:val="28"/>
                <w:szCs w:val="28"/>
                <w:lang w:eastAsia="en-US"/>
              </w:rPr>
              <w:t xml:space="preserve"> </w:t>
            </w:r>
            <w:r w:rsidRPr="0050129C">
              <w:rPr>
                <w:sz w:val="28"/>
                <w:szCs w:val="28"/>
                <w:lang w:eastAsia="en-US"/>
              </w:rPr>
              <w:t>ему</w:t>
            </w:r>
            <w:r w:rsidRPr="0050129C">
              <w:rPr>
                <w:spacing w:val="30"/>
                <w:sz w:val="28"/>
                <w:szCs w:val="28"/>
                <w:lang w:eastAsia="en-US"/>
              </w:rPr>
              <w:t xml:space="preserve"> </w:t>
            </w:r>
            <w:r w:rsidRPr="0050129C">
              <w:rPr>
                <w:sz w:val="28"/>
                <w:szCs w:val="28"/>
                <w:lang w:eastAsia="en-US"/>
              </w:rPr>
              <w:t>класса</w:t>
            </w:r>
            <w:r w:rsidRPr="0050129C">
              <w:rPr>
                <w:spacing w:val="20"/>
                <w:sz w:val="28"/>
                <w:szCs w:val="28"/>
                <w:lang w:eastAsia="en-US"/>
              </w:rPr>
              <w:t xml:space="preserve"> </w:t>
            </w:r>
            <w:r w:rsidRPr="0050129C">
              <w:rPr>
                <w:spacing w:val="-1"/>
                <w:sz w:val="28"/>
                <w:szCs w:val="28"/>
                <w:lang w:eastAsia="en-US"/>
              </w:rPr>
              <w:t>(познавательной,</w:t>
            </w:r>
            <w:r w:rsidRPr="0050129C">
              <w:rPr>
                <w:spacing w:val="21"/>
                <w:sz w:val="28"/>
                <w:szCs w:val="28"/>
                <w:lang w:eastAsia="en-US"/>
              </w:rPr>
              <w:t xml:space="preserve"> </w:t>
            </w:r>
            <w:r w:rsidRPr="0050129C">
              <w:rPr>
                <w:spacing w:val="-3"/>
                <w:sz w:val="28"/>
                <w:szCs w:val="28"/>
                <w:lang w:eastAsia="en-US"/>
              </w:rPr>
              <w:t>трудовой,</w:t>
            </w:r>
            <w:r w:rsidRPr="0050129C">
              <w:rPr>
                <w:spacing w:val="21"/>
                <w:sz w:val="28"/>
                <w:szCs w:val="28"/>
                <w:lang w:eastAsia="en-US"/>
              </w:rPr>
              <w:t xml:space="preserve"> </w:t>
            </w:r>
            <w:r w:rsidRPr="0050129C">
              <w:rPr>
                <w:spacing w:val="-1"/>
                <w:sz w:val="28"/>
                <w:szCs w:val="28"/>
                <w:lang w:eastAsia="en-US"/>
              </w:rPr>
              <w:t>спортивно-</w:t>
            </w:r>
            <w:r w:rsidRPr="0050129C">
              <w:rPr>
                <w:spacing w:val="31"/>
                <w:sz w:val="28"/>
                <w:szCs w:val="28"/>
                <w:lang w:eastAsia="en-US"/>
              </w:rPr>
              <w:t xml:space="preserve"> </w:t>
            </w:r>
            <w:r w:rsidRPr="0050129C">
              <w:rPr>
                <w:spacing w:val="-1"/>
                <w:sz w:val="28"/>
                <w:szCs w:val="28"/>
                <w:lang w:eastAsia="en-US"/>
              </w:rPr>
              <w:t>оздоровительной,духовно-нравственной,</w:t>
            </w:r>
            <w:r w:rsidRPr="0050129C">
              <w:rPr>
                <w:spacing w:val="31"/>
                <w:sz w:val="28"/>
                <w:szCs w:val="28"/>
                <w:lang w:eastAsia="en-US"/>
              </w:rPr>
              <w:t xml:space="preserve"> </w:t>
            </w:r>
            <w:r w:rsidRPr="0050129C">
              <w:rPr>
                <w:spacing w:val="-2"/>
                <w:sz w:val="28"/>
                <w:szCs w:val="28"/>
                <w:lang w:eastAsia="en-US"/>
              </w:rPr>
              <w:t xml:space="preserve">творческой, </w:t>
            </w:r>
            <w:r w:rsidRPr="0050129C">
              <w:rPr>
                <w:spacing w:val="-1"/>
                <w:sz w:val="28"/>
                <w:szCs w:val="28"/>
                <w:lang w:eastAsia="en-US"/>
              </w:rPr>
              <w:t>профориентационной</w:t>
            </w:r>
            <w:r w:rsidRPr="0050129C">
              <w:rPr>
                <w:spacing w:val="41"/>
                <w:sz w:val="28"/>
                <w:szCs w:val="28"/>
                <w:lang w:eastAsia="en-US"/>
              </w:rPr>
              <w:t xml:space="preserve"> </w:t>
            </w:r>
            <w:r w:rsidRPr="0050129C">
              <w:rPr>
                <w:spacing w:val="-1"/>
                <w:sz w:val="28"/>
                <w:szCs w:val="28"/>
                <w:lang w:eastAsia="en-US"/>
              </w:rPr>
              <w:t>направленности),</w:t>
            </w:r>
            <w:r w:rsidRPr="0050129C">
              <w:rPr>
                <w:spacing w:val="25"/>
                <w:sz w:val="28"/>
                <w:szCs w:val="28"/>
                <w:lang w:eastAsia="en-US"/>
              </w:rPr>
              <w:t xml:space="preserve"> </w:t>
            </w:r>
            <w:r w:rsidRPr="0050129C">
              <w:rPr>
                <w:spacing w:val="-1"/>
                <w:sz w:val="28"/>
                <w:szCs w:val="28"/>
                <w:lang w:eastAsia="en-US"/>
              </w:rPr>
              <w:t>позволяющие</w:t>
            </w:r>
            <w:r w:rsidRPr="0050129C">
              <w:rPr>
                <w:spacing w:val="2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2"/>
                <w:sz w:val="28"/>
                <w:szCs w:val="28"/>
                <w:lang w:eastAsia="en-US"/>
              </w:rPr>
              <w:t>одной</w:t>
            </w:r>
            <w:r w:rsidRPr="0050129C">
              <w:rPr>
                <w:spacing w:val="31"/>
                <w:sz w:val="28"/>
                <w:szCs w:val="28"/>
                <w:lang w:eastAsia="en-US"/>
              </w:rPr>
              <w:t xml:space="preserve"> </w:t>
            </w:r>
            <w:r w:rsidRPr="0050129C">
              <w:rPr>
                <w:spacing w:val="-1"/>
                <w:sz w:val="28"/>
                <w:szCs w:val="28"/>
                <w:lang w:eastAsia="en-US"/>
              </w:rPr>
              <w:t>стороны,</w:t>
            </w:r>
            <w:r w:rsidRPr="0050129C">
              <w:rPr>
                <w:spacing w:val="33"/>
                <w:sz w:val="28"/>
                <w:szCs w:val="28"/>
                <w:lang w:eastAsia="en-US"/>
              </w:rPr>
              <w:t xml:space="preserve"> </w:t>
            </w:r>
            <w:r w:rsidRPr="0050129C">
              <w:rPr>
                <w:sz w:val="28"/>
                <w:szCs w:val="28"/>
                <w:lang w:eastAsia="en-US"/>
              </w:rPr>
              <w:t>–</w:t>
            </w:r>
            <w:r w:rsidRPr="0050129C">
              <w:rPr>
                <w:spacing w:val="33"/>
                <w:sz w:val="28"/>
                <w:szCs w:val="28"/>
                <w:lang w:eastAsia="en-US"/>
              </w:rPr>
              <w:t xml:space="preserve"> </w:t>
            </w:r>
            <w:r w:rsidRPr="0050129C">
              <w:rPr>
                <w:spacing w:val="-2"/>
                <w:sz w:val="28"/>
                <w:szCs w:val="28"/>
                <w:lang w:eastAsia="en-US"/>
              </w:rPr>
              <w:t>вовлечь</w:t>
            </w:r>
            <w:r w:rsidRPr="0050129C">
              <w:rPr>
                <w:spacing w:val="34"/>
                <w:sz w:val="28"/>
                <w:szCs w:val="28"/>
                <w:lang w:eastAsia="en-US"/>
              </w:rPr>
              <w:t xml:space="preserve"> </w:t>
            </w:r>
            <w:r w:rsidRPr="0050129C">
              <w:rPr>
                <w:sz w:val="28"/>
                <w:szCs w:val="28"/>
                <w:lang w:eastAsia="en-US"/>
              </w:rPr>
              <w:t>в</w:t>
            </w:r>
            <w:r w:rsidRPr="0050129C">
              <w:rPr>
                <w:spacing w:val="35"/>
                <w:sz w:val="28"/>
                <w:szCs w:val="28"/>
                <w:lang w:eastAsia="en-US"/>
              </w:rPr>
              <w:t xml:space="preserve"> </w:t>
            </w:r>
            <w:r w:rsidRPr="0050129C">
              <w:rPr>
                <w:sz w:val="28"/>
                <w:szCs w:val="28"/>
                <w:lang w:eastAsia="en-US"/>
              </w:rPr>
              <w:t>них</w:t>
            </w:r>
            <w:r w:rsidRPr="0050129C">
              <w:rPr>
                <w:spacing w:val="35"/>
                <w:sz w:val="28"/>
                <w:szCs w:val="28"/>
                <w:lang w:eastAsia="en-US"/>
              </w:rPr>
              <w:t xml:space="preserve"> </w:t>
            </w:r>
            <w:r w:rsidRPr="0050129C">
              <w:rPr>
                <w:spacing w:val="-1"/>
                <w:sz w:val="28"/>
                <w:szCs w:val="28"/>
                <w:lang w:eastAsia="en-US"/>
              </w:rPr>
              <w:t>детей</w:t>
            </w:r>
            <w:r w:rsidRPr="0050129C">
              <w:rPr>
                <w:spacing w:val="34"/>
                <w:sz w:val="28"/>
                <w:szCs w:val="28"/>
                <w:lang w:eastAsia="en-US"/>
              </w:rPr>
              <w:t xml:space="preserve"> </w:t>
            </w:r>
            <w:r w:rsidRPr="0050129C">
              <w:rPr>
                <w:sz w:val="28"/>
                <w:szCs w:val="28"/>
                <w:lang w:eastAsia="en-US"/>
              </w:rPr>
              <w:t>с</w:t>
            </w:r>
            <w:r w:rsidRPr="0050129C">
              <w:rPr>
                <w:spacing w:val="32"/>
                <w:sz w:val="28"/>
                <w:szCs w:val="28"/>
                <w:lang w:eastAsia="en-US"/>
              </w:rPr>
              <w:t xml:space="preserve"> </w:t>
            </w:r>
            <w:r w:rsidRPr="0050129C">
              <w:rPr>
                <w:sz w:val="28"/>
                <w:szCs w:val="28"/>
                <w:lang w:eastAsia="en-US"/>
              </w:rPr>
              <w:t>самыми</w:t>
            </w:r>
            <w:r w:rsidRPr="0050129C">
              <w:rPr>
                <w:spacing w:val="21"/>
                <w:sz w:val="28"/>
                <w:szCs w:val="28"/>
                <w:lang w:eastAsia="en-US"/>
              </w:rPr>
              <w:t xml:space="preserve"> </w:t>
            </w:r>
            <w:r w:rsidRPr="0050129C">
              <w:rPr>
                <w:spacing w:val="-1"/>
                <w:sz w:val="28"/>
                <w:szCs w:val="28"/>
                <w:lang w:eastAsia="en-US"/>
              </w:rPr>
              <w:t>разными</w:t>
            </w:r>
            <w:r w:rsidRPr="0050129C">
              <w:rPr>
                <w:spacing w:val="31"/>
                <w:sz w:val="28"/>
                <w:szCs w:val="28"/>
                <w:lang w:eastAsia="en-US"/>
              </w:rPr>
              <w:t xml:space="preserve"> </w:t>
            </w:r>
            <w:r w:rsidRPr="0050129C">
              <w:rPr>
                <w:spacing w:val="-1"/>
                <w:sz w:val="28"/>
                <w:szCs w:val="28"/>
                <w:lang w:eastAsia="en-US"/>
              </w:rPr>
              <w:t>потребностями</w:t>
            </w:r>
            <w:r w:rsidRPr="0050129C">
              <w:rPr>
                <w:spacing w:val="31"/>
                <w:sz w:val="28"/>
                <w:szCs w:val="28"/>
                <w:lang w:eastAsia="en-US"/>
              </w:rPr>
              <w:t xml:space="preserve"> </w:t>
            </w:r>
            <w:r w:rsidRPr="0050129C">
              <w:rPr>
                <w:sz w:val="28"/>
                <w:szCs w:val="28"/>
                <w:lang w:eastAsia="en-US"/>
              </w:rPr>
              <w:t>и</w:t>
            </w:r>
            <w:r w:rsidRPr="0050129C">
              <w:rPr>
                <w:spacing w:val="31"/>
                <w:sz w:val="28"/>
                <w:szCs w:val="28"/>
                <w:lang w:eastAsia="en-US"/>
              </w:rPr>
              <w:t xml:space="preserve"> </w:t>
            </w:r>
            <w:r w:rsidRPr="0050129C">
              <w:rPr>
                <w:spacing w:val="-1"/>
                <w:sz w:val="28"/>
                <w:szCs w:val="28"/>
                <w:lang w:eastAsia="en-US"/>
              </w:rPr>
              <w:t>тем</w:t>
            </w:r>
            <w:r w:rsidRPr="0050129C">
              <w:rPr>
                <w:spacing w:val="30"/>
                <w:sz w:val="28"/>
                <w:szCs w:val="28"/>
                <w:lang w:eastAsia="en-US"/>
              </w:rPr>
              <w:t xml:space="preserve"> </w:t>
            </w:r>
            <w:r w:rsidRPr="0050129C">
              <w:rPr>
                <w:sz w:val="28"/>
                <w:szCs w:val="28"/>
                <w:lang w:eastAsia="en-US"/>
              </w:rPr>
              <w:t>самым</w:t>
            </w:r>
            <w:r w:rsidRPr="0050129C">
              <w:rPr>
                <w:spacing w:val="29"/>
                <w:sz w:val="28"/>
                <w:szCs w:val="28"/>
                <w:lang w:eastAsia="en-US"/>
              </w:rPr>
              <w:t xml:space="preserve"> </w:t>
            </w:r>
            <w:r w:rsidRPr="0050129C">
              <w:rPr>
                <w:spacing w:val="-2"/>
                <w:sz w:val="28"/>
                <w:szCs w:val="28"/>
                <w:lang w:eastAsia="en-US"/>
              </w:rPr>
              <w:t>дать</w:t>
            </w:r>
            <w:r w:rsidRPr="0050129C">
              <w:rPr>
                <w:spacing w:val="31"/>
                <w:sz w:val="28"/>
                <w:szCs w:val="28"/>
                <w:lang w:eastAsia="en-US"/>
              </w:rPr>
              <w:t xml:space="preserve"> </w:t>
            </w:r>
            <w:r w:rsidRPr="0050129C">
              <w:rPr>
                <w:sz w:val="28"/>
                <w:szCs w:val="28"/>
                <w:lang w:eastAsia="en-US"/>
              </w:rPr>
              <w:t>им</w:t>
            </w:r>
            <w:r w:rsidRPr="0050129C">
              <w:rPr>
                <w:spacing w:val="35"/>
                <w:sz w:val="28"/>
                <w:szCs w:val="28"/>
                <w:lang w:eastAsia="en-US"/>
              </w:rPr>
              <w:t xml:space="preserve"> </w:t>
            </w:r>
            <w:r w:rsidRPr="0050129C">
              <w:rPr>
                <w:spacing w:val="-1"/>
                <w:sz w:val="28"/>
                <w:szCs w:val="28"/>
                <w:lang w:eastAsia="en-US"/>
              </w:rPr>
              <w:t>возможность</w:t>
            </w:r>
            <w:r w:rsidRPr="0050129C">
              <w:rPr>
                <w:spacing w:val="53"/>
                <w:sz w:val="28"/>
                <w:szCs w:val="28"/>
                <w:lang w:eastAsia="en-US"/>
              </w:rPr>
              <w:t xml:space="preserve"> </w:t>
            </w:r>
            <w:r w:rsidRPr="0050129C">
              <w:rPr>
                <w:spacing w:val="-1"/>
                <w:sz w:val="28"/>
                <w:szCs w:val="28"/>
                <w:lang w:eastAsia="en-US"/>
              </w:rPr>
              <w:t>самореализоваться</w:t>
            </w:r>
            <w:r w:rsidRPr="0050129C">
              <w:rPr>
                <w:spacing w:val="52"/>
                <w:sz w:val="28"/>
                <w:szCs w:val="28"/>
                <w:lang w:eastAsia="en-US"/>
              </w:rPr>
              <w:t xml:space="preserve"> </w:t>
            </w:r>
            <w:r w:rsidRPr="0050129C">
              <w:rPr>
                <w:sz w:val="28"/>
                <w:szCs w:val="28"/>
                <w:lang w:eastAsia="en-US"/>
              </w:rPr>
              <w:t>в</w:t>
            </w:r>
            <w:r w:rsidRPr="0050129C">
              <w:rPr>
                <w:spacing w:val="52"/>
                <w:sz w:val="28"/>
                <w:szCs w:val="28"/>
                <w:lang w:eastAsia="en-US"/>
              </w:rPr>
              <w:t xml:space="preserve"> </w:t>
            </w:r>
            <w:r w:rsidRPr="0050129C">
              <w:rPr>
                <w:sz w:val="28"/>
                <w:szCs w:val="28"/>
                <w:lang w:eastAsia="en-US"/>
              </w:rPr>
              <w:t>них,</w:t>
            </w:r>
            <w:r w:rsidRPr="0050129C">
              <w:rPr>
                <w:spacing w:val="52"/>
                <w:sz w:val="28"/>
                <w:szCs w:val="28"/>
                <w:lang w:eastAsia="en-US"/>
              </w:rPr>
              <w:t xml:space="preserve"> </w:t>
            </w:r>
            <w:r w:rsidRPr="0050129C">
              <w:rPr>
                <w:sz w:val="28"/>
                <w:szCs w:val="28"/>
                <w:lang w:eastAsia="en-US"/>
              </w:rPr>
              <w:t>а</w:t>
            </w:r>
            <w:r w:rsidRPr="0050129C">
              <w:rPr>
                <w:spacing w:val="51"/>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2"/>
                <w:sz w:val="28"/>
                <w:szCs w:val="28"/>
                <w:lang w:eastAsia="en-US"/>
              </w:rPr>
              <w:t>другой,</w:t>
            </w:r>
            <w:r w:rsidRPr="0050129C">
              <w:rPr>
                <w:spacing w:val="27"/>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z w:val="28"/>
                <w:szCs w:val="28"/>
                <w:lang w:eastAsia="en-US"/>
              </w:rPr>
              <w:t>установить</w:t>
            </w:r>
            <w:r w:rsidRPr="0050129C">
              <w:rPr>
                <w:spacing w:val="26"/>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2"/>
                <w:sz w:val="28"/>
                <w:szCs w:val="28"/>
                <w:lang w:eastAsia="en-US"/>
              </w:rPr>
              <w:t>упрочить</w:t>
            </w:r>
            <w:r w:rsidRPr="0050129C">
              <w:rPr>
                <w:spacing w:val="23"/>
                <w:sz w:val="28"/>
                <w:szCs w:val="28"/>
                <w:lang w:eastAsia="en-US"/>
              </w:rPr>
              <w:t xml:space="preserve"> </w:t>
            </w:r>
            <w:r w:rsidRPr="0050129C">
              <w:rPr>
                <w:spacing w:val="-1"/>
                <w:sz w:val="28"/>
                <w:szCs w:val="28"/>
                <w:lang w:eastAsia="en-US"/>
              </w:rPr>
              <w:t>доверительные</w:t>
            </w:r>
            <w:r w:rsidRPr="0050129C">
              <w:rPr>
                <w:spacing w:val="15"/>
                <w:sz w:val="28"/>
                <w:szCs w:val="28"/>
                <w:lang w:eastAsia="en-US"/>
              </w:rPr>
              <w:t xml:space="preserve"> </w:t>
            </w:r>
            <w:r w:rsidRPr="0050129C">
              <w:rPr>
                <w:spacing w:val="-1"/>
                <w:sz w:val="28"/>
                <w:szCs w:val="28"/>
                <w:lang w:eastAsia="en-US"/>
              </w:rPr>
              <w:t>отношения</w:t>
            </w:r>
            <w:r w:rsidRPr="0050129C">
              <w:rPr>
                <w:spacing w:val="16"/>
                <w:sz w:val="28"/>
                <w:szCs w:val="28"/>
                <w:lang w:eastAsia="en-US"/>
              </w:rPr>
              <w:t xml:space="preserve"> </w:t>
            </w:r>
            <w:r w:rsidRPr="0050129C">
              <w:rPr>
                <w:sz w:val="28"/>
                <w:szCs w:val="28"/>
                <w:lang w:eastAsia="en-US"/>
              </w:rPr>
              <w:t xml:space="preserve">с </w:t>
            </w:r>
            <w:r w:rsidRPr="0050129C">
              <w:rPr>
                <w:spacing w:val="18"/>
                <w:sz w:val="28"/>
                <w:szCs w:val="28"/>
                <w:lang w:eastAsia="en-US"/>
              </w:rPr>
              <w:t xml:space="preserve"> </w:t>
            </w:r>
            <w:r w:rsidRPr="0050129C">
              <w:rPr>
                <w:spacing w:val="-1"/>
                <w:sz w:val="28"/>
                <w:szCs w:val="28"/>
                <w:lang w:eastAsia="en-US"/>
              </w:rPr>
              <w:t>учащимися</w:t>
            </w:r>
            <w:r w:rsidRPr="0050129C">
              <w:rPr>
                <w:spacing w:val="25"/>
                <w:sz w:val="28"/>
                <w:szCs w:val="28"/>
                <w:lang w:eastAsia="en-US"/>
              </w:rPr>
              <w:t xml:space="preserve"> </w:t>
            </w:r>
            <w:r w:rsidRPr="0050129C">
              <w:rPr>
                <w:spacing w:val="-1"/>
                <w:sz w:val="28"/>
                <w:szCs w:val="28"/>
                <w:lang w:eastAsia="en-US"/>
              </w:rPr>
              <w:t>класса,</w:t>
            </w:r>
            <w:r w:rsidRPr="0050129C">
              <w:rPr>
                <w:spacing w:val="45"/>
                <w:sz w:val="28"/>
                <w:szCs w:val="28"/>
                <w:lang w:eastAsia="en-US"/>
              </w:rPr>
              <w:t xml:space="preserve"> </w:t>
            </w:r>
            <w:r w:rsidRPr="0050129C">
              <w:rPr>
                <w:spacing w:val="-2"/>
                <w:sz w:val="28"/>
                <w:szCs w:val="28"/>
                <w:lang w:eastAsia="en-US"/>
              </w:rPr>
              <w:t>стать</w:t>
            </w:r>
            <w:r w:rsidRPr="0050129C">
              <w:rPr>
                <w:spacing w:val="43"/>
                <w:sz w:val="28"/>
                <w:szCs w:val="28"/>
                <w:lang w:eastAsia="en-US"/>
              </w:rPr>
              <w:t xml:space="preserve"> </w:t>
            </w:r>
            <w:r w:rsidRPr="0050129C">
              <w:rPr>
                <w:sz w:val="28"/>
                <w:szCs w:val="28"/>
                <w:lang w:eastAsia="en-US"/>
              </w:rPr>
              <w:t>для</w:t>
            </w:r>
            <w:r w:rsidRPr="0050129C">
              <w:rPr>
                <w:spacing w:val="43"/>
                <w:sz w:val="28"/>
                <w:szCs w:val="28"/>
                <w:lang w:eastAsia="en-US"/>
              </w:rPr>
              <w:t xml:space="preserve"> </w:t>
            </w:r>
            <w:r w:rsidRPr="0050129C">
              <w:rPr>
                <w:sz w:val="28"/>
                <w:szCs w:val="28"/>
                <w:lang w:eastAsia="en-US"/>
              </w:rPr>
              <w:t>них</w:t>
            </w:r>
            <w:r w:rsidRPr="0050129C">
              <w:rPr>
                <w:spacing w:val="45"/>
                <w:sz w:val="28"/>
                <w:szCs w:val="28"/>
                <w:lang w:eastAsia="en-US"/>
              </w:rPr>
              <w:t xml:space="preserve"> </w:t>
            </w:r>
            <w:r w:rsidRPr="0050129C">
              <w:rPr>
                <w:spacing w:val="-2"/>
                <w:sz w:val="28"/>
                <w:szCs w:val="28"/>
                <w:lang w:eastAsia="en-US"/>
              </w:rPr>
              <w:t>значимым</w:t>
            </w:r>
            <w:r w:rsidRPr="0050129C">
              <w:rPr>
                <w:spacing w:val="41"/>
                <w:sz w:val="28"/>
                <w:szCs w:val="28"/>
                <w:lang w:eastAsia="en-US"/>
              </w:rPr>
              <w:t xml:space="preserve"> </w:t>
            </w:r>
            <w:r w:rsidRPr="0050129C">
              <w:rPr>
                <w:sz w:val="28"/>
                <w:szCs w:val="28"/>
                <w:lang w:eastAsia="en-US"/>
              </w:rPr>
              <w:t>взрослым,</w:t>
            </w:r>
            <w:r w:rsidRPr="0050129C">
              <w:rPr>
                <w:spacing w:val="23"/>
                <w:sz w:val="28"/>
                <w:szCs w:val="28"/>
                <w:lang w:eastAsia="en-US"/>
              </w:rPr>
              <w:t xml:space="preserve"> </w:t>
            </w:r>
            <w:r w:rsidRPr="0050129C">
              <w:rPr>
                <w:spacing w:val="-1"/>
                <w:sz w:val="28"/>
                <w:szCs w:val="28"/>
                <w:lang w:eastAsia="en-US"/>
              </w:rPr>
              <w:t>задающим образцы</w:t>
            </w:r>
            <w:r w:rsidRPr="0050129C">
              <w:rPr>
                <w:sz w:val="28"/>
                <w:szCs w:val="28"/>
                <w:lang w:eastAsia="en-US"/>
              </w:rPr>
              <w:t xml:space="preserve"> </w:t>
            </w:r>
            <w:r w:rsidRPr="0050129C">
              <w:rPr>
                <w:spacing w:val="-1"/>
                <w:sz w:val="28"/>
                <w:szCs w:val="28"/>
                <w:lang w:eastAsia="en-US"/>
              </w:rPr>
              <w:t>поведения</w:t>
            </w:r>
            <w:r w:rsidRPr="0050129C">
              <w:rPr>
                <w:sz w:val="28"/>
                <w:szCs w:val="28"/>
                <w:lang w:eastAsia="en-US"/>
              </w:rPr>
              <w:t xml:space="preserve"> в </w:t>
            </w:r>
            <w:r w:rsidRPr="0050129C">
              <w:rPr>
                <w:spacing w:val="-1"/>
                <w:sz w:val="28"/>
                <w:szCs w:val="28"/>
                <w:lang w:eastAsia="en-US"/>
              </w:rPr>
              <w:t>обществе.</w:t>
            </w:r>
          </w:p>
          <w:p w:rsidR="0050129C" w:rsidRPr="0050129C" w:rsidRDefault="0050129C" w:rsidP="00CD5C61">
            <w:pPr>
              <w:widowControl w:val="0"/>
              <w:numPr>
                <w:ilvl w:val="0"/>
                <w:numId w:val="50"/>
              </w:numPr>
              <w:contextualSpacing/>
              <w:rPr>
                <w:sz w:val="28"/>
                <w:szCs w:val="28"/>
                <w:lang w:eastAsia="en-US"/>
              </w:rPr>
            </w:pPr>
            <w:r w:rsidRPr="0050129C">
              <w:rPr>
                <w:rFonts w:eastAsiaTheme="minorHAnsi"/>
                <w:spacing w:val="-1"/>
                <w:sz w:val="28"/>
                <w:szCs w:val="28"/>
                <w:lang w:eastAsia="en-US"/>
              </w:rPr>
              <w:t>проведение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47"/>
                <w:sz w:val="28"/>
                <w:szCs w:val="28"/>
                <w:lang w:eastAsia="en-US"/>
              </w:rPr>
              <w:t xml:space="preserve"> </w:t>
            </w:r>
            <w:r w:rsidRPr="0050129C">
              <w:rPr>
                <w:rFonts w:eastAsiaTheme="minorHAnsi"/>
                <w:spacing w:val="-2"/>
                <w:sz w:val="28"/>
                <w:szCs w:val="28"/>
                <w:lang w:eastAsia="en-US"/>
              </w:rPr>
              <w:t>как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29"/>
                <w:sz w:val="28"/>
                <w:szCs w:val="28"/>
                <w:lang w:eastAsia="en-US"/>
              </w:rPr>
              <w:t xml:space="preserve"> </w:t>
            </w:r>
            <w:r w:rsidRPr="0050129C">
              <w:rPr>
                <w:rFonts w:eastAsiaTheme="minorHAnsi"/>
                <w:spacing w:val="-2"/>
                <w:sz w:val="28"/>
                <w:szCs w:val="28"/>
                <w:lang w:eastAsia="en-US"/>
              </w:rPr>
              <w:t>плодотворного</w:t>
            </w:r>
            <w:r w:rsidRPr="0050129C">
              <w:rPr>
                <w:rFonts w:eastAsiaTheme="minorHAnsi"/>
                <w:spacing w:val="2"/>
                <w:sz w:val="28"/>
                <w:szCs w:val="28"/>
                <w:lang w:eastAsia="en-US"/>
              </w:rPr>
              <w:t xml:space="preserve"> </w:t>
            </w:r>
            <w:r w:rsidRPr="0050129C">
              <w:rPr>
                <w:rFonts w:eastAsiaTheme="minorHAnsi"/>
                <w:sz w:val="28"/>
                <w:szCs w:val="28"/>
                <w:lang w:eastAsia="en-US"/>
              </w:rPr>
              <w:t>и</w:t>
            </w:r>
            <w:r w:rsidRPr="0050129C">
              <w:rPr>
                <w:rFonts w:eastAsiaTheme="minorHAnsi"/>
                <w:spacing w:val="3"/>
                <w:sz w:val="28"/>
                <w:szCs w:val="28"/>
                <w:lang w:eastAsia="en-US"/>
              </w:rPr>
              <w:t xml:space="preserve"> </w:t>
            </w:r>
            <w:r w:rsidRPr="0050129C">
              <w:rPr>
                <w:rFonts w:eastAsiaTheme="minorHAnsi"/>
                <w:spacing w:val="-1"/>
                <w:sz w:val="28"/>
                <w:szCs w:val="28"/>
                <w:lang w:eastAsia="en-US"/>
              </w:rPr>
              <w:t>доверительного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педагога</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41"/>
                <w:sz w:val="28"/>
                <w:szCs w:val="28"/>
                <w:lang w:eastAsia="en-US"/>
              </w:rPr>
              <w:t xml:space="preserve"> </w:t>
            </w:r>
            <w:r w:rsidRPr="0050129C">
              <w:rPr>
                <w:rFonts w:eastAsiaTheme="minorHAnsi"/>
                <w:spacing w:val="-4"/>
                <w:sz w:val="28"/>
                <w:szCs w:val="28"/>
                <w:lang w:eastAsia="en-US"/>
              </w:rPr>
              <w:t>школьников,</w:t>
            </w:r>
            <w:r w:rsidRPr="0050129C">
              <w:rPr>
                <w:rFonts w:eastAsiaTheme="minorHAnsi"/>
                <w:spacing w:val="40"/>
                <w:sz w:val="28"/>
                <w:szCs w:val="28"/>
                <w:lang w:eastAsia="en-US"/>
              </w:rPr>
              <w:t xml:space="preserve"> </w:t>
            </w:r>
            <w:r w:rsidRPr="0050129C">
              <w:rPr>
                <w:rFonts w:eastAsiaTheme="minorHAnsi"/>
                <w:spacing w:val="-1"/>
                <w:sz w:val="28"/>
                <w:szCs w:val="28"/>
                <w:lang w:eastAsia="en-US"/>
              </w:rPr>
              <w:lastRenderedPageBreak/>
              <w:t>основанных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принципах</w:t>
            </w:r>
            <w:r w:rsidRPr="0050129C">
              <w:rPr>
                <w:rFonts w:eastAsiaTheme="minorHAnsi"/>
                <w:spacing w:val="33"/>
                <w:sz w:val="28"/>
                <w:szCs w:val="28"/>
                <w:lang w:eastAsia="en-US"/>
              </w:rPr>
              <w:t xml:space="preserve"> </w:t>
            </w:r>
            <w:r w:rsidRPr="0050129C">
              <w:rPr>
                <w:rFonts w:eastAsiaTheme="minorHAnsi"/>
                <w:spacing w:val="-2"/>
                <w:sz w:val="28"/>
                <w:szCs w:val="28"/>
                <w:lang w:eastAsia="en-US"/>
              </w:rPr>
              <w:t>уважительного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отношения</w:t>
            </w:r>
            <w:r w:rsidRPr="0050129C">
              <w:rPr>
                <w:rFonts w:eastAsiaTheme="minorHAnsi"/>
                <w:spacing w:val="28"/>
                <w:sz w:val="28"/>
                <w:szCs w:val="28"/>
                <w:lang w:eastAsia="en-US"/>
              </w:rPr>
              <w:t xml:space="preserve"> </w:t>
            </w:r>
            <w:r w:rsidRPr="0050129C">
              <w:rPr>
                <w:rFonts w:eastAsiaTheme="minorHAnsi"/>
                <w:sz w:val="28"/>
                <w:szCs w:val="28"/>
                <w:lang w:eastAsia="en-US"/>
              </w:rPr>
              <w:t>к</w:t>
            </w:r>
            <w:r w:rsidRPr="0050129C">
              <w:rPr>
                <w:rFonts w:eastAsiaTheme="minorHAnsi"/>
                <w:spacing w:val="33"/>
                <w:sz w:val="28"/>
                <w:szCs w:val="28"/>
                <w:lang w:eastAsia="en-US"/>
              </w:rPr>
              <w:t xml:space="preserve"> </w:t>
            </w:r>
            <w:r w:rsidRPr="0050129C">
              <w:rPr>
                <w:rFonts w:eastAsiaTheme="minorHAnsi"/>
                <w:sz w:val="28"/>
                <w:szCs w:val="28"/>
                <w:lang w:eastAsia="en-US"/>
              </w:rPr>
              <w:t>личности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поддержки</w:t>
            </w:r>
            <w:r w:rsidRPr="0050129C">
              <w:rPr>
                <w:rFonts w:eastAsiaTheme="minorHAnsi"/>
                <w:spacing w:val="32"/>
                <w:sz w:val="28"/>
                <w:szCs w:val="28"/>
                <w:lang w:eastAsia="en-US"/>
              </w:rPr>
              <w:t xml:space="preserve"> </w:t>
            </w:r>
            <w:r w:rsidRPr="0050129C">
              <w:rPr>
                <w:rFonts w:eastAsiaTheme="minorHAnsi"/>
                <w:spacing w:val="-1"/>
                <w:sz w:val="28"/>
                <w:szCs w:val="28"/>
                <w:lang w:eastAsia="en-US"/>
              </w:rPr>
              <w:t>активной</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позиции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каждого</w:t>
            </w:r>
            <w:r w:rsidRPr="0050129C">
              <w:rPr>
                <w:rFonts w:eastAsiaTheme="minorHAnsi"/>
                <w:spacing w:val="23"/>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5"/>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беседе,</w:t>
            </w:r>
            <w:r w:rsidRPr="0050129C">
              <w:rPr>
                <w:rFonts w:eastAsiaTheme="minorHAnsi"/>
                <w:spacing w:val="35"/>
                <w:sz w:val="28"/>
                <w:szCs w:val="28"/>
                <w:lang w:eastAsia="en-US"/>
              </w:rPr>
              <w:t xml:space="preserve"> </w:t>
            </w:r>
            <w:r w:rsidRPr="0050129C">
              <w:rPr>
                <w:rFonts w:eastAsiaTheme="minorHAnsi"/>
                <w:spacing w:val="-1"/>
                <w:sz w:val="28"/>
                <w:szCs w:val="28"/>
                <w:lang w:eastAsia="en-US"/>
              </w:rPr>
              <w:t>предоставления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школьникам</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возможности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обсуждения</w:t>
            </w:r>
            <w:r w:rsidRPr="0050129C">
              <w:rPr>
                <w:rFonts w:eastAsiaTheme="minorHAnsi"/>
                <w:spacing w:val="54"/>
                <w:sz w:val="28"/>
                <w:szCs w:val="28"/>
                <w:lang w:eastAsia="en-US"/>
              </w:rPr>
              <w:t xml:space="preserve"> </w:t>
            </w:r>
            <w:r w:rsidRPr="0050129C">
              <w:rPr>
                <w:rFonts w:eastAsiaTheme="minorHAnsi"/>
                <w:sz w:val="28"/>
                <w:szCs w:val="28"/>
                <w:lang w:eastAsia="en-US"/>
              </w:rPr>
              <w:t>и</w:t>
            </w:r>
            <w:r w:rsidRPr="0050129C">
              <w:rPr>
                <w:rFonts w:eastAsiaTheme="minorHAnsi"/>
                <w:spacing w:val="55"/>
                <w:sz w:val="28"/>
                <w:szCs w:val="28"/>
                <w:lang w:eastAsia="en-US"/>
              </w:rPr>
              <w:t xml:space="preserve"> </w:t>
            </w:r>
            <w:r w:rsidRPr="0050129C">
              <w:rPr>
                <w:rFonts w:eastAsiaTheme="minorHAnsi"/>
                <w:spacing w:val="-1"/>
                <w:sz w:val="28"/>
                <w:szCs w:val="28"/>
                <w:lang w:eastAsia="en-US"/>
              </w:rPr>
              <w:t>принятия</w:t>
            </w:r>
            <w:r w:rsidRPr="0050129C">
              <w:rPr>
                <w:rFonts w:eastAsiaTheme="minorHAnsi"/>
                <w:spacing w:val="54"/>
                <w:sz w:val="28"/>
                <w:szCs w:val="28"/>
                <w:lang w:eastAsia="en-US"/>
              </w:rPr>
              <w:t xml:space="preserve"> </w:t>
            </w:r>
            <w:r w:rsidRPr="0050129C">
              <w:rPr>
                <w:rFonts w:eastAsiaTheme="minorHAnsi"/>
                <w:spacing w:val="-1"/>
                <w:sz w:val="28"/>
                <w:szCs w:val="28"/>
                <w:lang w:eastAsia="en-US"/>
              </w:rPr>
              <w:t>решений</w:t>
            </w:r>
            <w:r w:rsidRPr="0050129C">
              <w:rPr>
                <w:rFonts w:eastAsiaTheme="minorHAnsi"/>
                <w:spacing w:val="55"/>
                <w:sz w:val="28"/>
                <w:szCs w:val="28"/>
                <w:lang w:eastAsia="en-US"/>
              </w:rPr>
              <w:t xml:space="preserve"> </w:t>
            </w:r>
            <w:r w:rsidRPr="0050129C">
              <w:rPr>
                <w:rFonts w:eastAsiaTheme="minorHAnsi"/>
                <w:sz w:val="28"/>
                <w:szCs w:val="28"/>
                <w:lang w:eastAsia="en-US"/>
              </w:rPr>
              <w:t>по</w:t>
            </w:r>
            <w:r w:rsidRPr="0050129C">
              <w:rPr>
                <w:rFonts w:eastAsiaTheme="minorHAnsi"/>
                <w:spacing w:val="30"/>
                <w:sz w:val="28"/>
                <w:szCs w:val="28"/>
                <w:lang w:eastAsia="en-US"/>
              </w:rPr>
              <w:t xml:space="preserve"> </w:t>
            </w:r>
            <w:r w:rsidRPr="0050129C">
              <w:rPr>
                <w:rFonts w:eastAsiaTheme="minorHAnsi"/>
                <w:spacing w:val="-1"/>
                <w:sz w:val="28"/>
                <w:szCs w:val="28"/>
                <w:lang w:eastAsia="en-US"/>
              </w:rPr>
              <w:t xml:space="preserve">обсуждаемой </w:t>
            </w:r>
            <w:r w:rsidRPr="0050129C">
              <w:rPr>
                <w:rFonts w:eastAsiaTheme="minorHAnsi"/>
                <w:spacing w:val="-2"/>
                <w:w w:val="95"/>
                <w:sz w:val="28"/>
                <w:szCs w:val="28"/>
                <w:lang w:eastAsia="en-US"/>
              </w:rPr>
              <w:t xml:space="preserve">проблеме, </w:t>
            </w:r>
            <w:r w:rsidRPr="0050129C">
              <w:rPr>
                <w:rFonts w:eastAsiaTheme="minorHAnsi"/>
                <w:spacing w:val="-1"/>
                <w:sz w:val="28"/>
                <w:szCs w:val="28"/>
                <w:lang w:eastAsia="en-US"/>
              </w:rPr>
              <w:t xml:space="preserve">создания </w:t>
            </w:r>
            <w:r w:rsidRPr="0050129C">
              <w:rPr>
                <w:rFonts w:eastAsiaTheme="minorHAnsi"/>
                <w:spacing w:val="-2"/>
                <w:sz w:val="28"/>
                <w:szCs w:val="28"/>
                <w:lang w:eastAsia="en-US"/>
              </w:rPr>
              <w:t>благоприятной</w:t>
            </w:r>
            <w:r w:rsidRPr="0050129C">
              <w:rPr>
                <w:rFonts w:eastAsiaTheme="minorHAnsi"/>
                <w:sz w:val="28"/>
                <w:szCs w:val="28"/>
                <w:lang w:eastAsia="en-US"/>
              </w:rPr>
              <w:t xml:space="preserve"> </w:t>
            </w:r>
            <w:r w:rsidRPr="0050129C">
              <w:rPr>
                <w:rFonts w:eastAsiaTheme="minorHAnsi"/>
                <w:spacing w:val="-1"/>
                <w:sz w:val="28"/>
                <w:szCs w:val="28"/>
                <w:lang w:eastAsia="en-US"/>
              </w:rPr>
              <w:t>среды</w:t>
            </w:r>
            <w:r w:rsidRPr="0050129C">
              <w:rPr>
                <w:rFonts w:eastAsiaTheme="minorHAnsi"/>
                <w:sz w:val="28"/>
                <w:szCs w:val="28"/>
                <w:lang w:eastAsia="en-US"/>
              </w:rPr>
              <w:t xml:space="preserve"> </w:t>
            </w:r>
            <w:r w:rsidRPr="0050129C">
              <w:rPr>
                <w:rFonts w:eastAsiaTheme="minorHAnsi"/>
                <w:spacing w:val="-1"/>
                <w:sz w:val="28"/>
                <w:szCs w:val="28"/>
                <w:lang w:eastAsia="en-US"/>
              </w:rPr>
              <w:t>для</w:t>
            </w:r>
            <w:r w:rsidRPr="0050129C">
              <w:rPr>
                <w:rFonts w:eastAsiaTheme="minorHAnsi"/>
                <w:sz w:val="28"/>
                <w:szCs w:val="28"/>
                <w:lang w:eastAsia="en-US"/>
              </w:rPr>
              <w:t xml:space="preserve"> общения;</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сплочение</w:t>
            </w:r>
            <w:r w:rsidRPr="0050129C">
              <w:rPr>
                <w:rFonts w:eastAsiaTheme="minorHAnsi"/>
                <w:spacing w:val="20"/>
                <w:sz w:val="28"/>
                <w:szCs w:val="28"/>
                <w:lang w:eastAsia="en-US"/>
              </w:rPr>
              <w:t xml:space="preserve"> </w:t>
            </w:r>
            <w:r w:rsidRPr="0050129C">
              <w:rPr>
                <w:rFonts w:eastAsiaTheme="minorHAnsi"/>
                <w:spacing w:val="-3"/>
                <w:sz w:val="28"/>
                <w:szCs w:val="28"/>
                <w:lang w:eastAsia="en-US"/>
              </w:rPr>
              <w:t>коллектива</w:t>
            </w:r>
            <w:r w:rsidRPr="0050129C">
              <w:rPr>
                <w:rFonts w:eastAsiaTheme="minorHAnsi"/>
                <w:spacing w:val="18"/>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20"/>
                <w:sz w:val="28"/>
                <w:szCs w:val="28"/>
                <w:lang w:eastAsia="en-US"/>
              </w:rPr>
              <w:t xml:space="preserve"> </w:t>
            </w:r>
            <w:r w:rsidRPr="0050129C">
              <w:rPr>
                <w:rFonts w:eastAsiaTheme="minorHAnsi"/>
                <w:sz w:val="28"/>
                <w:szCs w:val="28"/>
                <w:lang w:eastAsia="en-US"/>
              </w:rPr>
              <w:t>через:</w:t>
            </w:r>
            <w:r w:rsidRPr="0050129C">
              <w:rPr>
                <w:rFonts w:eastAsiaTheme="minorHAnsi"/>
                <w:spacing w:val="43"/>
                <w:sz w:val="28"/>
                <w:szCs w:val="28"/>
                <w:lang w:eastAsia="en-US"/>
              </w:rPr>
              <w:t xml:space="preserve"> </w:t>
            </w:r>
            <w:r w:rsidRPr="0050129C">
              <w:rPr>
                <w:rFonts w:eastAsiaTheme="minorHAnsi"/>
                <w:sz w:val="28"/>
                <w:szCs w:val="28"/>
                <w:lang w:eastAsia="en-US"/>
              </w:rPr>
              <w:t>игры</w:t>
            </w:r>
            <w:r w:rsidRPr="0050129C">
              <w:rPr>
                <w:rFonts w:eastAsiaTheme="minorHAnsi"/>
                <w:spacing w:val="16"/>
                <w:sz w:val="28"/>
                <w:szCs w:val="28"/>
                <w:lang w:eastAsia="en-US"/>
              </w:rPr>
              <w:t xml:space="preserve"> </w:t>
            </w:r>
            <w:r w:rsidRPr="0050129C">
              <w:rPr>
                <w:rFonts w:eastAsiaTheme="minorHAnsi"/>
                <w:sz w:val="28"/>
                <w:szCs w:val="28"/>
                <w:lang w:eastAsia="en-US"/>
              </w:rPr>
              <w:t>и</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тренинги</w:t>
            </w:r>
            <w:r w:rsidRPr="0050129C">
              <w:rPr>
                <w:rFonts w:eastAsiaTheme="minorHAnsi"/>
                <w:spacing w:val="15"/>
                <w:sz w:val="28"/>
                <w:szCs w:val="28"/>
                <w:lang w:eastAsia="en-US"/>
              </w:rPr>
              <w:t xml:space="preserve"> </w:t>
            </w:r>
            <w:r w:rsidRPr="0050129C">
              <w:rPr>
                <w:rFonts w:eastAsiaTheme="minorHAnsi"/>
                <w:sz w:val="28"/>
                <w:szCs w:val="28"/>
                <w:lang w:eastAsia="en-US"/>
              </w:rPr>
              <w:t>на</w:t>
            </w:r>
            <w:r w:rsidRPr="0050129C">
              <w:rPr>
                <w:rFonts w:eastAsiaTheme="minorHAnsi"/>
                <w:spacing w:val="15"/>
                <w:sz w:val="28"/>
                <w:szCs w:val="28"/>
                <w:lang w:eastAsia="en-US"/>
              </w:rPr>
              <w:t xml:space="preserve"> </w:t>
            </w:r>
            <w:r w:rsidRPr="0050129C">
              <w:rPr>
                <w:rFonts w:eastAsiaTheme="minorHAnsi"/>
                <w:spacing w:val="-2"/>
                <w:sz w:val="28"/>
                <w:szCs w:val="28"/>
                <w:lang w:eastAsia="en-US"/>
              </w:rPr>
              <w:t>сплочение</w:t>
            </w:r>
            <w:r w:rsidRPr="0050129C">
              <w:rPr>
                <w:rFonts w:eastAsiaTheme="minorHAnsi"/>
                <w:spacing w:val="15"/>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командообразование;</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однодневные</w:t>
            </w:r>
            <w:r w:rsidRPr="0050129C">
              <w:rPr>
                <w:rFonts w:eastAsiaTheme="minorHAnsi"/>
                <w:spacing w:val="17"/>
                <w:sz w:val="28"/>
                <w:szCs w:val="28"/>
                <w:lang w:eastAsia="en-US"/>
              </w:rPr>
              <w:t xml:space="preserve"> </w:t>
            </w:r>
            <w:r w:rsidRPr="0050129C">
              <w:rPr>
                <w:rFonts w:eastAsiaTheme="minorHAnsi"/>
                <w:sz w:val="28"/>
                <w:szCs w:val="28"/>
                <w:lang w:eastAsia="en-US"/>
              </w:rPr>
              <w:t>и</w:t>
            </w:r>
            <w:r w:rsidRPr="0050129C">
              <w:rPr>
                <w:rFonts w:eastAsiaTheme="minorHAnsi"/>
                <w:spacing w:val="33"/>
                <w:sz w:val="28"/>
                <w:szCs w:val="28"/>
                <w:lang w:eastAsia="en-US"/>
              </w:rPr>
              <w:t xml:space="preserve"> </w:t>
            </w:r>
            <w:r w:rsidRPr="0050129C">
              <w:rPr>
                <w:rFonts w:eastAsiaTheme="minorHAnsi"/>
                <w:spacing w:val="-2"/>
                <w:sz w:val="28"/>
                <w:szCs w:val="28"/>
                <w:lang w:eastAsia="en-US"/>
              </w:rPr>
              <w:t>многодневные</w:t>
            </w:r>
            <w:r w:rsidRPr="0050129C">
              <w:rPr>
                <w:rFonts w:eastAsiaTheme="minorHAnsi"/>
                <w:spacing w:val="58"/>
                <w:sz w:val="28"/>
                <w:szCs w:val="28"/>
                <w:lang w:eastAsia="en-US"/>
              </w:rPr>
              <w:t xml:space="preserve"> </w:t>
            </w:r>
            <w:r w:rsidRPr="0050129C">
              <w:rPr>
                <w:rFonts w:eastAsiaTheme="minorHAnsi"/>
                <w:spacing w:val="-5"/>
                <w:sz w:val="28"/>
                <w:szCs w:val="28"/>
                <w:lang w:eastAsia="en-US"/>
              </w:rPr>
              <w:t>походы</w:t>
            </w:r>
            <w:r w:rsidRPr="0050129C">
              <w:rPr>
                <w:rFonts w:eastAsiaTheme="minorHAnsi"/>
                <w:spacing w:val="59"/>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2"/>
                <w:sz w:val="28"/>
                <w:szCs w:val="28"/>
                <w:lang w:eastAsia="en-US"/>
              </w:rPr>
              <w:t>экскурсии,</w:t>
            </w:r>
            <w:r w:rsidRPr="0050129C">
              <w:rPr>
                <w:rFonts w:eastAsiaTheme="minorHAnsi"/>
                <w:spacing w:val="39"/>
                <w:sz w:val="28"/>
                <w:szCs w:val="28"/>
                <w:lang w:eastAsia="en-US"/>
              </w:rPr>
              <w:t xml:space="preserve"> </w:t>
            </w:r>
            <w:r w:rsidRPr="0050129C">
              <w:rPr>
                <w:rFonts w:eastAsiaTheme="minorHAnsi"/>
                <w:spacing w:val="-2"/>
                <w:sz w:val="28"/>
                <w:szCs w:val="28"/>
                <w:lang w:eastAsia="en-US"/>
              </w:rPr>
              <w:t>организуемые</w:t>
            </w:r>
            <w:r w:rsidRPr="0050129C">
              <w:rPr>
                <w:rFonts w:eastAsiaTheme="minorHAnsi"/>
                <w:spacing w:val="58"/>
                <w:sz w:val="28"/>
                <w:szCs w:val="28"/>
                <w:lang w:eastAsia="en-US"/>
              </w:rPr>
              <w:t xml:space="preserve"> </w:t>
            </w:r>
            <w:r w:rsidRPr="0050129C">
              <w:rPr>
                <w:rFonts w:eastAsiaTheme="minorHAnsi"/>
                <w:spacing w:val="-1"/>
                <w:sz w:val="28"/>
                <w:szCs w:val="28"/>
                <w:lang w:eastAsia="en-US"/>
              </w:rPr>
              <w:t>классными</w:t>
            </w:r>
            <w:r w:rsidRPr="0050129C">
              <w:rPr>
                <w:rFonts w:eastAsiaTheme="minorHAnsi"/>
                <w:sz w:val="28"/>
                <w:szCs w:val="28"/>
                <w:lang w:eastAsia="en-US"/>
              </w:rPr>
              <w:t xml:space="preserve"> </w:t>
            </w:r>
            <w:r w:rsidRPr="0050129C">
              <w:rPr>
                <w:rFonts w:eastAsiaTheme="minorHAnsi"/>
                <w:spacing w:val="-3"/>
                <w:sz w:val="28"/>
                <w:szCs w:val="28"/>
                <w:lang w:eastAsia="en-US"/>
              </w:rPr>
              <w:t>руководителями</w:t>
            </w:r>
            <w:r w:rsidRPr="0050129C">
              <w:rPr>
                <w:rFonts w:eastAsiaTheme="minorHAnsi"/>
                <w:sz w:val="28"/>
                <w:szCs w:val="28"/>
                <w:lang w:eastAsia="en-US"/>
              </w:rPr>
              <w:t xml:space="preserve"> и</w:t>
            </w:r>
            <w:r w:rsidRPr="0050129C">
              <w:rPr>
                <w:rFonts w:eastAsiaTheme="minorHAnsi"/>
                <w:spacing w:val="61"/>
                <w:sz w:val="28"/>
                <w:szCs w:val="28"/>
                <w:lang w:eastAsia="en-US"/>
              </w:rPr>
              <w:t xml:space="preserve"> </w:t>
            </w:r>
            <w:r w:rsidRPr="0050129C">
              <w:rPr>
                <w:rFonts w:eastAsiaTheme="minorHAnsi"/>
                <w:spacing w:val="-1"/>
                <w:sz w:val="28"/>
                <w:szCs w:val="28"/>
                <w:lang w:eastAsia="en-US"/>
              </w:rPr>
              <w:t>родителями;</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празднования</w:t>
            </w:r>
            <w:r w:rsidRPr="0050129C">
              <w:rPr>
                <w:rFonts w:eastAsiaTheme="minorHAnsi"/>
                <w:spacing w:val="57"/>
                <w:sz w:val="28"/>
                <w:szCs w:val="28"/>
                <w:lang w:eastAsia="en-US"/>
              </w:rPr>
              <w:t xml:space="preserve"> </w:t>
            </w:r>
            <w:r w:rsidRPr="0050129C">
              <w:rPr>
                <w:rFonts w:eastAsiaTheme="minorHAnsi"/>
                <w:sz w:val="28"/>
                <w:szCs w:val="28"/>
                <w:lang w:eastAsia="en-US"/>
              </w:rPr>
              <w:t>в</w:t>
            </w:r>
            <w:r w:rsidRPr="0050129C">
              <w:rPr>
                <w:rFonts w:eastAsiaTheme="minorHAnsi"/>
                <w:spacing w:val="56"/>
                <w:sz w:val="28"/>
                <w:szCs w:val="28"/>
                <w:lang w:eastAsia="en-US"/>
              </w:rPr>
              <w:t xml:space="preserve"> </w:t>
            </w:r>
            <w:r w:rsidRPr="0050129C">
              <w:rPr>
                <w:rFonts w:eastAsiaTheme="minorHAnsi"/>
                <w:spacing w:val="-1"/>
                <w:sz w:val="28"/>
                <w:szCs w:val="28"/>
                <w:lang w:eastAsia="en-US"/>
              </w:rPr>
              <w:t>классе</w:t>
            </w:r>
            <w:r w:rsidRPr="0050129C">
              <w:rPr>
                <w:rFonts w:eastAsiaTheme="minorHAnsi"/>
                <w:spacing w:val="56"/>
                <w:sz w:val="28"/>
                <w:szCs w:val="28"/>
                <w:lang w:eastAsia="en-US"/>
              </w:rPr>
              <w:t xml:space="preserve"> </w:t>
            </w:r>
            <w:r w:rsidRPr="0050129C">
              <w:rPr>
                <w:rFonts w:eastAsiaTheme="minorHAnsi"/>
                <w:sz w:val="28"/>
                <w:szCs w:val="28"/>
                <w:lang w:eastAsia="en-US"/>
              </w:rPr>
              <w:t>дней</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рождения</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детей,</w:t>
            </w:r>
            <w:r w:rsidRPr="0050129C">
              <w:rPr>
                <w:rFonts w:eastAsiaTheme="minorHAnsi"/>
                <w:spacing w:val="42"/>
                <w:sz w:val="28"/>
                <w:szCs w:val="28"/>
                <w:lang w:eastAsia="en-US"/>
              </w:rPr>
              <w:t xml:space="preserve"> </w:t>
            </w:r>
            <w:r w:rsidRPr="0050129C">
              <w:rPr>
                <w:rFonts w:eastAsiaTheme="minorHAnsi"/>
                <w:spacing w:val="-2"/>
                <w:sz w:val="28"/>
                <w:szCs w:val="28"/>
                <w:lang w:eastAsia="en-US"/>
              </w:rPr>
              <w:t>включающие</w:t>
            </w:r>
            <w:r w:rsidRPr="0050129C">
              <w:rPr>
                <w:rFonts w:eastAsiaTheme="minorHAnsi"/>
                <w:spacing w:val="39"/>
                <w:sz w:val="28"/>
                <w:szCs w:val="28"/>
                <w:lang w:eastAsia="en-US"/>
              </w:rPr>
              <w:t xml:space="preserve"> </w:t>
            </w:r>
            <w:r w:rsidRPr="0050129C">
              <w:rPr>
                <w:rFonts w:eastAsiaTheme="minorHAnsi"/>
                <w:sz w:val="28"/>
                <w:szCs w:val="28"/>
                <w:lang w:eastAsia="en-US"/>
              </w:rPr>
              <w:t>в</w:t>
            </w:r>
            <w:r w:rsidRPr="0050129C">
              <w:rPr>
                <w:rFonts w:eastAsiaTheme="minorHAnsi"/>
                <w:spacing w:val="40"/>
                <w:sz w:val="28"/>
                <w:szCs w:val="28"/>
                <w:lang w:eastAsia="en-US"/>
              </w:rPr>
              <w:t xml:space="preserve"> </w:t>
            </w:r>
            <w:r w:rsidRPr="0050129C">
              <w:rPr>
                <w:rFonts w:eastAsiaTheme="minorHAnsi"/>
                <w:spacing w:val="-2"/>
                <w:sz w:val="28"/>
                <w:szCs w:val="28"/>
                <w:lang w:eastAsia="en-US"/>
              </w:rPr>
              <w:t>себя</w:t>
            </w:r>
            <w:r w:rsidRPr="0050129C">
              <w:rPr>
                <w:rFonts w:eastAsiaTheme="minorHAnsi"/>
                <w:spacing w:val="31"/>
                <w:sz w:val="28"/>
                <w:szCs w:val="28"/>
                <w:lang w:eastAsia="en-US"/>
              </w:rPr>
              <w:t xml:space="preserve"> </w:t>
            </w:r>
            <w:r w:rsidRPr="0050129C">
              <w:rPr>
                <w:rFonts w:eastAsiaTheme="minorHAnsi"/>
                <w:spacing w:val="-2"/>
                <w:sz w:val="28"/>
                <w:szCs w:val="28"/>
                <w:lang w:eastAsia="en-US"/>
              </w:rPr>
              <w:t>подготовленные</w:t>
            </w:r>
            <w:r w:rsidRPr="0050129C">
              <w:rPr>
                <w:rFonts w:eastAsiaTheme="minorHAnsi"/>
                <w:spacing w:val="15"/>
                <w:sz w:val="28"/>
                <w:szCs w:val="28"/>
                <w:lang w:eastAsia="en-US"/>
              </w:rPr>
              <w:t xml:space="preserve"> </w:t>
            </w:r>
            <w:r w:rsidRPr="0050129C">
              <w:rPr>
                <w:rFonts w:eastAsiaTheme="minorHAnsi"/>
                <w:spacing w:val="-1"/>
                <w:sz w:val="28"/>
                <w:szCs w:val="28"/>
                <w:lang w:eastAsia="en-US"/>
              </w:rPr>
              <w:t>ученическими</w:t>
            </w:r>
            <w:r w:rsidRPr="0050129C">
              <w:rPr>
                <w:rFonts w:eastAsiaTheme="minorHAnsi"/>
                <w:spacing w:val="15"/>
                <w:sz w:val="28"/>
                <w:szCs w:val="28"/>
                <w:lang w:eastAsia="en-US"/>
              </w:rPr>
              <w:t xml:space="preserve"> </w:t>
            </w:r>
            <w:r w:rsidRPr="0050129C">
              <w:rPr>
                <w:rFonts w:eastAsiaTheme="minorHAnsi"/>
                <w:spacing w:val="-1"/>
                <w:sz w:val="28"/>
                <w:szCs w:val="28"/>
                <w:lang w:eastAsia="en-US"/>
              </w:rPr>
              <w:t>микрогруппами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поздравления,</w:t>
            </w:r>
            <w:r w:rsidRPr="0050129C">
              <w:rPr>
                <w:rFonts w:eastAsiaTheme="minorHAnsi"/>
                <w:spacing w:val="59"/>
                <w:sz w:val="28"/>
                <w:szCs w:val="28"/>
                <w:lang w:eastAsia="en-US"/>
              </w:rPr>
              <w:t xml:space="preserve"> </w:t>
            </w:r>
            <w:r w:rsidRPr="0050129C">
              <w:rPr>
                <w:rFonts w:eastAsiaTheme="minorHAnsi"/>
                <w:spacing w:val="-1"/>
                <w:sz w:val="28"/>
                <w:szCs w:val="28"/>
                <w:lang w:eastAsia="en-US"/>
              </w:rPr>
              <w:t>сюрпризы,</w:t>
            </w:r>
            <w:r w:rsidRPr="0050129C">
              <w:rPr>
                <w:rFonts w:eastAsiaTheme="minorHAnsi"/>
                <w:spacing w:val="59"/>
                <w:sz w:val="28"/>
                <w:szCs w:val="28"/>
                <w:lang w:eastAsia="en-US"/>
              </w:rPr>
              <w:t xml:space="preserve"> </w:t>
            </w:r>
            <w:r w:rsidRPr="0050129C">
              <w:rPr>
                <w:rFonts w:eastAsiaTheme="minorHAnsi"/>
                <w:spacing w:val="-1"/>
                <w:sz w:val="28"/>
                <w:szCs w:val="28"/>
                <w:lang w:eastAsia="en-US"/>
              </w:rPr>
              <w:t>творческие</w:t>
            </w:r>
            <w:r w:rsidRPr="0050129C">
              <w:rPr>
                <w:rFonts w:eastAsiaTheme="minorHAnsi"/>
                <w:spacing w:val="58"/>
                <w:sz w:val="28"/>
                <w:szCs w:val="28"/>
                <w:lang w:eastAsia="en-US"/>
              </w:rPr>
              <w:t xml:space="preserve"> </w:t>
            </w:r>
            <w:r w:rsidRPr="0050129C">
              <w:rPr>
                <w:rFonts w:eastAsiaTheme="minorHAnsi"/>
                <w:spacing w:val="-2"/>
                <w:sz w:val="28"/>
                <w:szCs w:val="28"/>
                <w:lang w:eastAsia="en-US"/>
              </w:rPr>
              <w:t>подарки</w:t>
            </w:r>
            <w:r w:rsidRPr="0050129C">
              <w:rPr>
                <w:rFonts w:eastAsiaTheme="minorHAnsi"/>
                <w:spacing w:val="37"/>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39"/>
                <w:sz w:val="28"/>
                <w:szCs w:val="28"/>
                <w:lang w:eastAsia="en-US"/>
              </w:rPr>
              <w:t xml:space="preserve"> </w:t>
            </w:r>
            <w:r w:rsidRPr="0050129C">
              <w:rPr>
                <w:rFonts w:eastAsiaTheme="minorHAnsi"/>
                <w:spacing w:val="-1"/>
                <w:sz w:val="28"/>
                <w:szCs w:val="28"/>
                <w:lang w:eastAsia="en-US"/>
              </w:rPr>
              <w:t>розыгрыши;</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регулярные</w:t>
            </w:r>
            <w:r w:rsidRPr="0050129C">
              <w:rPr>
                <w:rFonts w:eastAsiaTheme="minorHAnsi"/>
                <w:sz w:val="28"/>
                <w:szCs w:val="28"/>
                <w:lang w:eastAsia="en-US"/>
              </w:rPr>
              <w:t xml:space="preserve"> </w:t>
            </w:r>
            <w:r w:rsidRPr="0050129C">
              <w:rPr>
                <w:rFonts w:eastAsiaTheme="minorHAnsi"/>
                <w:spacing w:val="-1"/>
                <w:sz w:val="28"/>
                <w:szCs w:val="28"/>
                <w:lang w:eastAsia="en-US"/>
              </w:rPr>
              <w:lastRenderedPageBreak/>
              <w:t xml:space="preserve">внутриклассные «огоньки» </w:t>
            </w:r>
            <w:r w:rsidRPr="0050129C">
              <w:rPr>
                <w:rFonts w:eastAsiaTheme="minorHAnsi"/>
                <w:sz w:val="28"/>
                <w:szCs w:val="28"/>
                <w:lang w:eastAsia="en-US"/>
              </w:rPr>
              <w:t xml:space="preserve">и </w:t>
            </w:r>
            <w:r w:rsidRPr="0050129C">
              <w:rPr>
                <w:rFonts w:eastAsiaTheme="minorHAnsi"/>
                <w:spacing w:val="-2"/>
                <w:w w:val="95"/>
                <w:sz w:val="28"/>
                <w:szCs w:val="28"/>
                <w:lang w:eastAsia="en-US"/>
              </w:rPr>
              <w:t xml:space="preserve">вечера, </w:t>
            </w:r>
            <w:r w:rsidRPr="0050129C">
              <w:rPr>
                <w:rFonts w:eastAsiaTheme="minorHAnsi"/>
                <w:spacing w:val="-1"/>
                <w:w w:val="95"/>
                <w:sz w:val="28"/>
                <w:szCs w:val="28"/>
                <w:lang w:eastAsia="en-US"/>
              </w:rPr>
              <w:t xml:space="preserve">дающие </w:t>
            </w:r>
            <w:r w:rsidRPr="0050129C">
              <w:rPr>
                <w:rFonts w:eastAsiaTheme="minorHAnsi"/>
                <w:spacing w:val="-1"/>
                <w:sz w:val="28"/>
                <w:szCs w:val="28"/>
                <w:lang w:eastAsia="en-US"/>
              </w:rPr>
              <w:t>каждому</w:t>
            </w:r>
            <w:r w:rsidRPr="0050129C">
              <w:rPr>
                <w:rFonts w:eastAsiaTheme="minorHAnsi"/>
                <w:spacing w:val="27"/>
                <w:sz w:val="28"/>
                <w:szCs w:val="28"/>
                <w:lang w:eastAsia="en-US"/>
              </w:rPr>
              <w:t xml:space="preserve"> </w:t>
            </w:r>
            <w:r w:rsidRPr="0050129C">
              <w:rPr>
                <w:rFonts w:eastAsiaTheme="minorHAnsi"/>
                <w:spacing w:val="-3"/>
                <w:sz w:val="28"/>
                <w:szCs w:val="28"/>
                <w:lang w:eastAsia="en-US"/>
              </w:rPr>
              <w:t xml:space="preserve">школьнику </w:t>
            </w:r>
            <w:r w:rsidRPr="0050129C">
              <w:rPr>
                <w:rFonts w:eastAsiaTheme="minorHAnsi"/>
                <w:spacing w:val="-1"/>
                <w:sz w:val="28"/>
                <w:szCs w:val="28"/>
                <w:lang w:eastAsia="en-US"/>
              </w:rPr>
              <w:t xml:space="preserve">возможность </w:t>
            </w:r>
            <w:r w:rsidRPr="0050129C">
              <w:rPr>
                <w:rFonts w:eastAsiaTheme="minorHAnsi"/>
                <w:spacing w:val="-2"/>
                <w:sz w:val="28"/>
                <w:szCs w:val="28"/>
                <w:lang w:eastAsia="en-US"/>
              </w:rPr>
              <w:t>рефлексии</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собственного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z w:val="28"/>
                <w:szCs w:val="28"/>
                <w:lang w:eastAsia="en-US"/>
              </w:rPr>
              <w:t xml:space="preserve"> в </w:t>
            </w:r>
            <w:r w:rsidRPr="0050129C">
              <w:rPr>
                <w:rFonts w:eastAsiaTheme="minorHAnsi"/>
                <w:spacing w:val="-1"/>
                <w:sz w:val="28"/>
                <w:szCs w:val="28"/>
                <w:lang w:eastAsia="en-US"/>
              </w:rPr>
              <w:t>жизни</w:t>
            </w:r>
            <w:r w:rsidRPr="0050129C">
              <w:rPr>
                <w:rFonts w:eastAsiaTheme="minorHAnsi"/>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выработка</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совместно</w:t>
            </w:r>
            <w:r w:rsidRPr="0050129C">
              <w:rPr>
                <w:rFonts w:eastAsiaTheme="minorHAnsi"/>
                <w:spacing w:val="28"/>
                <w:sz w:val="28"/>
                <w:szCs w:val="28"/>
                <w:lang w:eastAsia="en-US"/>
              </w:rPr>
              <w:t xml:space="preserve"> </w:t>
            </w:r>
            <w:r w:rsidRPr="0050129C">
              <w:rPr>
                <w:rFonts w:eastAsiaTheme="minorHAnsi"/>
                <w:sz w:val="28"/>
                <w:szCs w:val="28"/>
                <w:lang w:eastAsia="en-US"/>
              </w:rPr>
              <w:t>со</w:t>
            </w:r>
            <w:r w:rsidRPr="0050129C">
              <w:rPr>
                <w:rFonts w:eastAsiaTheme="minorHAnsi"/>
                <w:spacing w:val="28"/>
                <w:sz w:val="28"/>
                <w:szCs w:val="28"/>
                <w:lang w:eastAsia="en-US"/>
              </w:rPr>
              <w:t xml:space="preserve"> </w:t>
            </w:r>
            <w:r w:rsidRPr="0050129C">
              <w:rPr>
                <w:rFonts w:eastAsiaTheme="minorHAnsi"/>
                <w:spacing w:val="-3"/>
                <w:sz w:val="28"/>
                <w:szCs w:val="28"/>
                <w:lang w:eastAsia="en-US"/>
              </w:rPr>
              <w:t>школьниками</w:t>
            </w:r>
            <w:r w:rsidRPr="0050129C">
              <w:rPr>
                <w:rFonts w:eastAsiaTheme="minorHAnsi"/>
                <w:spacing w:val="29"/>
                <w:sz w:val="28"/>
                <w:szCs w:val="28"/>
                <w:lang w:eastAsia="en-US"/>
              </w:rPr>
              <w:t xml:space="preserve"> </w:t>
            </w:r>
            <w:r w:rsidRPr="0050129C">
              <w:rPr>
                <w:rFonts w:eastAsiaTheme="minorHAnsi"/>
                <w:spacing w:val="-3"/>
                <w:sz w:val="28"/>
                <w:szCs w:val="28"/>
                <w:lang w:eastAsia="en-US"/>
              </w:rPr>
              <w:t>законов</w:t>
            </w:r>
            <w:r w:rsidRPr="0050129C">
              <w:rPr>
                <w:rFonts w:eastAsiaTheme="minorHAnsi"/>
                <w:spacing w:val="41"/>
                <w:sz w:val="28"/>
                <w:szCs w:val="28"/>
                <w:lang w:eastAsia="en-US"/>
              </w:rPr>
              <w:t xml:space="preserve"> </w:t>
            </w:r>
            <w:r w:rsidRPr="0050129C">
              <w:rPr>
                <w:rFonts w:eastAsiaTheme="minorHAnsi"/>
                <w:spacing w:val="-1"/>
                <w:sz w:val="28"/>
                <w:szCs w:val="28"/>
                <w:lang w:eastAsia="en-US"/>
              </w:rPr>
              <w:t>класса,</w:t>
            </w:r>
            <w:r w:rsidRPr="0050129C">
              <w:rPr>
                <w:rFonts w:eastAsiaTheme="minorHAnsi"/>
                <w:sz w:val="28"/>
                <w:szCs w:val="28"/>
                <w:lang w:eastAsia="en-US"/>
              </w:rPr>
              <w:t xml:space="preserve"> </w:t>
            </w:r>
            <w:r w:rsidRPr="0050129C">
              <w:rPr>
                <w:rFonts w:eastAsiaTheme="minorHAnsi"/>
                <w:spacing w:val="4"/>
                <w:sz w:val="28"/>
                <w:szCs w:val="28"/>
                <w:lang w:eastAsia="en-US"/>
              </w:rPr>
              <w:t xml:space="preserve"> </w:t>
            </w:r>
            <w:r w:rsidRPr="0050129C">
              <w:rPr>
                <w:rFonts w:eastAsiaTheme="minorHAnsi"/>
                <w:spacing w:val="-1"/>
                <w:sz w:val="28"/>
                <w:szCs w:val="28"/>
                <w:lang w:eastAsia="en-US"/>
              </w:rPr>
              <w:t>помогающих</w:t>
            </w:r>
            <w:r w:rsidRPr="0050129C">
              <w:rPr>
                <w:rFonts w:eastAsiaTheme="minorHAnsi"/>
                <w:sz w:val="28"/>
                <w:szCs w:val="28"/>
                <w:lang w:eastAsia="en-US"/>
              </w:rPr>
              <w:t xml:space="preserve"> </w:t>
            </w:r>
            <w:r w:rsidRPr="0050129C">
              <w:rPr>
                <w:rFonts w:eastAsiaTheme="minorHAnsi"/>
                <w:spacing w:val="6"/>
                <w:sz w:val="28"/>
                <w:szCs w:val="28"/>
                <w:lang w:eastAsia="en-US"/>
              </w:rPr>
              <w:t xml:space="preserve"> </w:t>
            </w:r>
            <w:r w:rsidRPr="0050129C">
              <w:rPr>
                <w:rFonts w:eastAsiaTheme="minorHAnsi"/>
                <w:spacing w:val="-2"/>
                <w:sz w:val="28"/>
                <w:szCs w:val="28"/>
                <w:lang w:eastAsia="en-US"/>
              </w:rPr>
              <w:t>детям</w:t>
            </w:r>
            <w:r w:rsidRPr="0050129C">
              <w:rPr>
                <w:rFonts w:eastAsiaTheme="minorHAnsi"/>
                <w:sz w:val="28"/>
                <w:szCs w:val="28"/>
                <w:lang w:eastAsia="en-US"/>
              </w:rPr>
              <w:t xml:space="preserve"> </w:t>
            </w:r>
            <w:r w:rsidRPr="0050129C">
              <w:rPr>
                <w:rFonts w:eastAsiaTheme="minorHAnsi"/>
                <w:spacing w:val="3"/>
                <w:sz w:val="28"/>
                <w:szCs w:val="28"/>
                <w:lang w:eastAsia="en-US"/>
              </w:rPr>
              <w:t xml:space="preserve"> </w:t>
            </w:r>
            <w:r w:rsidRPr="0050129C">
              <w:rPr>
                <w:rFonts w:eastAsiaTheme="minorHAnsi"/>
                <w:sz w:val="28"/>
                <w:szCs w:val="28"/>
                <w:lang w:eastAsia="en-US"/>
              </w:rPr>
              <w:t xml:space="preserve">освоить </w:t>
            </w:r>
            <w:r w:rsidRPr="0050129C">
              <w:rPr>
                <w:rFonts w:eastAsiaTheme="minorHAnsi"/>
                <w:spacing w:val="5"/>
                <w:sz w:val="28"/>
                <w:szCs w:val="28"/>
                <w:lang w:eastAsia="en-US"/>
              </w:rPr>
              <w:t xml:space="preserve"> </w:t>
            </w:r>
            <w:r w:rsidRPr="0050129C">
              <w:rPr>
                <w:rFonts w:eastAsiaTheme="minorHAnsi"/>
                <w:spacing w:val="-2"/>
                <w:sz w:val="28"/>
                <w:szCs w:val="28"/>
                <w:lang w:eastAsia="en-US"/>
              </w:rPr>
              <w:t>нормы</w:t>
            </w:r>
            <w:r w:rsidRPr="0050129C">
              <w:rPr>
                <w:rFonts w:eastAsiaTheme="minorHAnsi"/>
                <w:sz w:val="28"/>
                <w:szCs w:val="28"/>
                <w:lang w:eastAsia="en-US"/>
              </w:rPr>
              <w:t xml:space="preserve"> </w:t>
            </w:r>
            <w:r w:rsidRPr="0050129C">
              <w:rPr>
                <w:rFonts w:eastAsiaTheme="minorHAnsi"/>
                <w:spacing w:val="6"/>
                <w:sz w:val="28"/>
                <w:szCs w:val="28"/>
                <w:lang w:eastAsia="en-US"/>
              </w:rPr>
              <w:t xml:space="preserve"> </w:t>
            </w:r>
            <w:r w:rsidRPr="0050129C">
              <w:rPr>
                <w:rFonts w:eastAsiaTheme="minorHAnsi"/>
                <w:sz w:val="28"/>
                <w:szCs w:val="28"/>
                <w:lang w:eastAsia="en-US"/>
              </w:rPr>
              <w:t>и</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правила</w:t>
            </w:r>
            <w:r w:rsidRPr="0050129C">
              <w:rPr>
                <w:rFonts w:eastAsiaTheme="minorHAnsi"/>
                <w:spacing w:val="-1"/>
                <w:sz w:val="28"/>
                <w:szCs w:val="28"/>
                <w:lang w:eastAsia="en-US"/>
              </w:rPr>
              <w:tab/>
            </w:r>
            <w:r w:rsidRPr="0050129C">
              <w:rPr>
                <w:rFonts w:eastAsiaTheme="minorHAnsi"/>
                <w:spacing w:val="-1"/>
                <w:w w:val="95"/>
                <w:sz w:val="28"/>
                <w:szCs w:val="28"/>
                <w:lang w:eastAsia="en-US"/>
              </w:rPr>
              <w:t xml:space="preserve">общения, </w:t>
            </w:r>
            <w:r w:rsidRPr="0050129C">
              <w:rPr>
                <w:rFonts w:eastAsiaTheme="minorHAnsi"/>
                <w:spacing w:val="-3"/>
                <w:sz w:val="28"/>
                <w:szCs w:val="28"/>
                <w:lang w:eastAsia="en-US"/>
              </w:rPr>
              <w:t xml:space="preserve">которым </w:t>
            </w:r>
            <w:r w:rsidRPr="0050129C">
              <w:rPr>
                <w:rFonts w:eastAsiaTheme="minorHAnsi"/>
                <w:sz w:val="28"/>
                <w:szCs w:val="28"/>
                <w:lang w:eastAsia="en-US"/>
              </w:rPr>
              <w:t xml:space="preserve">они </w:t>
            </w:r>
            <w:r w:rsidRPr="0050129C">
              <w:rPr>
                <w:rFonts w:eastAsiaTheme="minorHAnsi"/>
                <w:spacing w:val="-2"/>
                <w:sz w:val="28"/>
                <w:szCs w:val="28"/>
                <w:lang w:eastAsia="en-US"/>
              </w:rPr>
              <w:t>должны</w:t>
            </w:r>
            <w:r w:rsidRPr="0050129C">
              <w:rPr>
                <w:rFonts w:eastAsiaTheme="minorHAnsi"/>
                <w:spacing w:val="39"/>
                <w:sz w:val="28"/>
                <w:szCs w:val="28"/>
                <w:lang w:eastAsia="en-US"/>
              </w:rPr>
              <w:t xml:space="preserve"> </w:t>
            </w:r>
            <w:r w:rsidRPr="0050129C">
              <w:rPr>
                <w:rFonts w:eastAsiaTheme="minorHAnsi"/>
                <w:spacing w:val="-2"/>
                <w:sz w:val="28"/>
                <w:szCs w:val="28"/>
                <w:lang w:eastAsia="en-US"/>
              </w:rPr>
              <w:t>следовать</w:t>
            </w:r>
            <w:r w:rsidRPr="0050129C">
              <w:rPr>
                <w:rFonts w:eastAsiaTheme="minorHAnsi"/>
                <w:sz w:val="28"/>
                <w:szCs w:val="28"/>
                <w:lang w:eastAsia="en-US"/>
              </w:rPr>
              <w:t xml:space="preserve"> в </w:t>
            </w:r>
            <w:r w:rsidRPr="0050129C">
              <w:rPr>
                <w:rFonts w:eastAsiaTheme="minorHAnsi"/>
                <w:spacing w:val="-3"/>
                <w:sz w:val="28"/>
                <w:szCs w:val="28"/>
                <w:lang w:eastAsia="en-US"/>
              </w:rPr>
              <w:t>школе.</w:t>
            </w:r>
          </w:p>
        </w:tc>
        <w:tc>
          <w:tcPr>
            <w:tcW w:w="3150" w:type="dxa"/>
          </w:tcPr>
          <w:p w:rsidR="0050129C" w:rsidRPr="0050129C" w:rsidRDefault="0050129C" w:rsidP="0050129C">
            <w:pPr>
              <w:widowControl w:val="0"/>
              <w:ind w:right="757"/>
              <w:contextualSpacing/>
              <w:rPr>
                <w:sz w:val="28"/>
                <w:szCs w:val="28"/>
                <w:lang w:eastAsia="en-US"/>
              </w:rPr>
            </w:pPr>
            <w:r w:rsidRPr="0050129C">
              <w:rPr>
                <w:rFonts w:eastAsiaTheme="minorHAnsi"/>
                <w:spacing w:val="-1"/>
                <w:sz w:val="28"/>
                <w:szCs w:val="28"/>
                <w:lang w:eastAsia="en-US"/>
              </w:rPr>
              <w:lastRenderedPageBreak/>
              <w:t>игровая,</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познавательная.</w:t>
            </w:r>
          </w:p>
          <w:p w:rsidR="0050129C" w:rsidRPr="0050129C" w:rsidRDefault="0050129C" w:rsidP="0050129C">
            <w:pPr>
              <w:widowControl w:val="0"/>
              <w:spacing w:before="10"/>
              <w:ind w:left="3"/>
              <w:contextualSpacing/>
              <w:rPr>
                <w:sz w:val="28"/>
                <w:szCs w:val="28"/>
                <w:lang w:eastAsia="en-US"/>
              </w:rPr>
            </w:pPr>
            <w:r w:rsidRPr="0050129C">
              <w:rPr>
                <w:spacing w:val="-1"/>
                <w:sz w:val="28"/>
                <w:szCs w:val="28"/>
                <w:lang w:eastAsia="en-US"/>
              </w:rPr>
              <w:t>научно</w:t>
            </w:r>
            <w:r w:rsidRPr="0050129C">
              <w:rPr>
                <w:spacing w:val="1"/>
                <w:sz w:val="28"/>
                <w:szCs w:val="28"/>
                <w:lang w:eastAsia="en-US"/>
              </w:rPr>
              <w:t xml:space="preserve"> </w:t>
            </w:r>
            <w:r w:rsidRPr="0050129C">
              <w:rPr>
                <w:spacing w:val="-1"/>
                <w:sz w:val="28"/>
                <w:szCs w:val="28"/>
                <w:lang w:eastAsia="en-US"/>
              </w:rPr>
              <w:t>–исследовательская,</w:t>
            </w:r>
          </w:p>
          <w:p w:rsidR="0050129C" w:rsidRPr="0050129C" w:rsidRDefault="0050129C" w:rsidP="0050129C">
            <w:pPr>
              <w:widowControl w:val="0"/>
              <w:ind w:right="679"/>
              <w:contextualSpacing/>
              <w:rPr>
                <w:sz w:val="28"/>
                <w:szCs w:val="28"/>
                <w:lang w:eastAsia="en-US"/>
              </w:rPr>
            </w:pPr>
            <w:r w:rsidRPr="0050129C">
              <w:rPr>
                <w:spacing w:val="-1"/>
                <w:sz w:val="28"/>
                <w:szCs w:val="28"/>
                <w:lang w:eastAsia="en-US"/>
              </w:rPr>
              <w:t>художественно</w:t>
            </w:r>
            <w:r w:rsidRPr="0050129C">
              <w:rPr>
                <w:spacing w:val="1"/>
                <w:sz w:val="28"/>
                <w:szCs w:val="28"/>
                <w:lang w:eastAsia="en-US"/>
              </w:rPr>
              <w:t>-</w:t>
            </w:r>
            <w:r w:rsidRPr="0050129C">
              <w:rPr>
                <w:spacing w:val="-1"/>
                <w:sz w:val="28"/>
                <w:szCs w:val="28"/>
                <w:lang w:eastAsia="en-US"/>
              </w:rPr>
              <w:t>эстетическая,</w:t>
            </w:r>
          </w:p>
          <w:p w:rsidR="0050129C" w:rsidRPr="0050129C" w:rsidRDefault="0050129C" w:rsidP="0050129C">
            <w:pPr>
              <w:spacing w:before="9"/>
              <w:contextualSpacing/>
              <w:rPr>
                <w:rFonts w:eastAsiaTheme="minorHAnsi"/>
                <w:spacing w:val="27"/>
                <w:sz w:val="28"/>
                <w:szCs w:val="28"/>
                <w:lang w:eastAsia="en-US"/>
              </w:rPr>
            </w:pPr>
            <w:r w:rsidRPr="0050129C">
              <w:rPr>
                <w:rFonts w:eastAsiaTheme="minorHAnsi"/>
                <w:spacing w:val="-1"/>
                <w:sz w:val="28"/>
                <w:szCs w:val="28"/>
                <w:lang w:eastAsia="en-US"/>
              </w:rPr>
              <w:t>проектная</w:t>
            </w:r>
            <w:r w:rsidRPr="0050129C">
              <w:rPr>
                <w:rFonts w:eastAsiaTheme="minorHAnsi"/>
                <w:spacing w:val="27"/>
                <w:sz w:val="28"/>
                <w:szCs w:val="28"/>
                <w:lang w:eastAsia="en-US"/>
              </w:rPr>
              <w:t xml:space="preserve"> </w:t>
            </w:r>
          </w:p>
          <w:p w:rsidR="0050129C" w:rsidRPr="0050129C" w:rsidRDefault="0050129C" w:rsidP="0050129C">
            <w:pPr>
              <w:spacing w:before="9"/>
              <w:contextualSpacing/>
              <w:rPr>
                <w:sz w:val="28"/>
                <w:szCs w:val="28"/>
                <w:lang w:eastAsia="en-US"/>
              </w:rPr>
            </w:pPr>
            <w:r w:rsidRPr="0050129C">
              <w:rPr>
                <w:rFonts w:eastAsiaTheme="minorHAnsi"/>
                <w:spacing w:val="-1"/>
                <w:sz w:val="28"/>
                <w:szCs w:val="28"/>
                <w:lang w:eastAsia="en-US"/>
              </w:rPr>
              <w:t>туристско</w:t>
            </w:r>
            <w:r w:rsidRPr="0050129C">
              <w:rPr>
                <w:rFonts w:eastAsiaTheme="minorHAnsi"/>
                <w:spacing w:val="1"/>
                <w:sz w:val="28"/>
                <w:szCs w:val="28"/>
                <w:lang w:eastAsia="en-US"/>
              </w:rPr>
              <w:t xml:space="preserve"> </w:t>
            </w:r>
            <w:r w:rsidRPr="0050129C">
              <w:rPr>
                <w:rFonts w:eastAsiaTheme="minorHAnsi"/>
                <w:spacing w:val="-1"/>
                <w:sz w:val="28"/>
                <w:szCs w:val="28"/>
                <w:lang w:eastAsia="en-US"/>
              </w:rPr>
              <w:t>-краеведческая</w:t>
            </w:r>
          </w:p>
        </w:tc>
        <w:tc>
          <w:tcPr>
            <w:tcW w:w="3125" w:type="dxa"/>
          </w:tcPr>
          <w:p w:rsidR="0050129C" w:rsidRPr="0050129C" w:rsidRDefault="0050129C" w:rsidP="00CD5C61">
            <w:pPr>
              <w:widowControl w:val="0"/>
              <w:numPr>
                <w:ilvl w:val="0"/>
                <w:numId w:val="52"/>
              </w:numPr>
              <w:spacing w:line="267" w:lineRule="exact"/>
              <w:rPr>
                <w:sz w:val="28"/>
                <w:szCs w:val="28"/>
                <w:lang w:eastAsia="en-US"/>
              </w:rPr>
            </w:pPr>
            <w:r w:rsidRPr="0050129C">
              <w:rPr>
                <w:rFonts w:eastAsiaTheme="minorHAnsi"/>
                <w:spacing w:val="-1"/>
                <w:sz w:val="28"/>
                <w:szCs w:val="28"/>
                <w:lang w:eastAsia="en-US"/>
              </w:rPr>
              <w:t>День</w:t>
            </w:r>
            <w:r w:rsidRPr="0050129C">
              <w:rPr>
                <w:rFonts w:eastAsiaTheme="minorHAnsi"/>
                <w:sz w:val="28"/>
                <w:szCs w:val="28"/>
                <w:lang w:eastAsia="en-US"/>
              </w:rPr>
              <w:t xml:space="preserve"> здоровья</w:t>
            </w:r>
          </w:p>
          <w:p w:rsidR="0050129C" w:rsidRPr="0050129C" w:rsidRDefault="0050129C" w:rsidP="0050129C">
            <w:pPr>
              <w:widowControl w:val="0"/>
              <w:ind w:left="720"/>
              <w:rPr>
                <w:sz w:val="28"/>
                <w:szCs w:val="28"/>
                <w:lang w:eastAsia="en-US"/>
              </w:rPr>
            </w:pPr>
            <w:r w:rsidRPr="0050129C">
              <w:rPr>
                <w:rFonts w:eastAsiaTheme="minorHAnsi"/>
                <w:spacing w:val="-1"/>
                <w:sz w:val="28"/>
                <w:szCs w:val="28"/>
                <w:lang w:eastAsia="en-US"/>
              </w:rPr>
              <w:t>«Открой</w:t>
            </w:r>
            <w:r w:rsidRPr="0050129C">
              <w:rPr>
                <w:rFonts w:eastAsiaTheme="minorHAnsi"/>
                <w:sz w:val="28"/>
                <w:szCs w:val="28"/>
                <w:lang w:eastAsia="en-US"/>
              </w:rPr>
              <w:t xml:space="preserve"> себя»</w:t>
            </w:r>
          </w:p>
          <w:p w:rsidR="0050129C" w:rsidRPr="0050129C" w:rsidRDefault="0050129C" w:rsidP="00CD5C61">
            <w:pPr>
              <w:widowControl w:val="0"/>
              <w:numPr>
                <w:ilvl w:val="0"/>
                <w:numId w:val="52"/>
              </w:numPr>
              <w:ind w:right="753"/>
              <w:rPr>
                <w:sz w:val="28"/>
                <w:szCs w:val="28"/>
                <w:lang w:eastAsia="en-US"/>
              </w:rPr>
            </w:pPr>
            <w:r w:rsidRPr="0050129C">
              <w:rPr>
                <w:spacing w:val="-1"/>
                <w:sz w:val="28"/>
                <w:szCs w:val="28"/>
                <w:lang w:eastAsia="en-US"/>
              </w:rPr>
              <w:t>Фестиваль</w:t>
            </w:r>
            <w:r w:rsidRPr="0050129C">
              <w:rPr>
                <w:spacing w:val="5"/>
                <w:sz w:val="28"/>
                <w:szCs w:val="28"/>
                <w:lang w:eastAsia="en-US"/>
              </w:rPr>
              <w:t xml:space="preserve"> </w:t>
            </w:r>
            <w:r w:rsidRPr="0050129C">
              <w:rPr>
                <w:spacing w:val="-4"/>
                <w:sz w:val="28"/>
                <w:szCs w:val="28"/>
                <w:lang w:eastAsia="en-US"/>
              </w:rPr>
              <w:t>«Я</w:t>
            </w:r>
            <w:r w:rsidRPr="0050129C">
              <w:rPr>
                <w:spacing w:val="1"/>
                <w:sz w:val="28"/>
                <w:szCs w:val="28"/>
                <w:lang w:eastAsia="en-US"/>
              </w:rPr>
              <w:t xml:space="preserve"> </w:t>
            </w:r>
            <w:r w:rsidRPr="0050129C">
              <w:rPr>
                <w:sz w:val="28"/>
                <w:szCs w:val="28"/>
                <w:lang w:eastAsia="en-US"/>
              </w:rPr>
              <w:t>–</w:t>
            </w:r>
            <w:r w:rsidRPr="0050129C">
              <w:rPr>
                <w:spacing w:val="26"/>
                <w:sz w:val="28"/>
                <w:szCs w:val="28"/>
                <w:lang w:eastAsia="en-US"/>
              </w:rPr>
              <w:t xml:space="preserve"> </w:t>
            </w:r>
            <w:r w:rsidRPr="0050129C">
              <w:rPr>
                <w:sz w:val="28"/>
                <w:szCs w:val="28"/>
                <w:lang w:eastAsia="en-US"/>
              </w:rPr>
              <w:t>талант»</w:t>
            </w:r>
          </w:p>
          <w:p w:rsidR="0050129C" w:rsidRPr="0050129C" w:rsidRDefault="0050129C" w:rsidP="00CD5C61">
            <w:pPr>
              <w:widowControl w:val="0"/>
              <w:numPr>
                <w:ilvl w:val="0"/>
                <w:numId w:val="52"/>
              </w:numPr>
              <w:ind w:right="827"/>
              <w:rPr>
                <w:sz w:val="28"/>
                <w:szCs w:val="28"/>
                <w:lang w:eastAsia="en-US"/>
              </w:rPr>
            </w:pPr>
            <w:r w:rsidRPr="0050129C">
              <w:rPr>
                <w:rFonts w:eastAsiaTheme="minorHAnsi"/>
                <w:spacing w:val="-1"/>
                <w:sz w:val="28"/>
                <w:szCs w:val="28"/>
                <w:lang w:eastAsia="en-US"/>
              </w:rPr>
              <w:t>Литературные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гостиные</w:t>
            </w:r>
          </w:p>
          <w:p w:rsidR="0050129C" w:rsidRPr="0050129C" w:rsidRDefault="0050129C" w:rsidP="00CD5C61">
            <w:pPr>
              <w:widowControl w:val="0"/>
              <w:numPr>
                <w:ilvl w:val="0"/>
                <w:numId w:val="52"/>
              </w:numPr>
              <w:ind w:right="345"/>
              <w:rPr>
                <w:sz w:val="28"/>
                <w:szCs w:val="28"/>
                <w:lang w:eastAsia="en-US"/>
              </w:rPr>
            </w:pPr>
            <w:r w:rsidRPr="0050129C">
              <w:rPr>
                <w:rFonts w:eastAsiaTheme="minorHAnsi"/>
                <w:spacing w:val="-1"/>
                <w:sz w:val="28"/>
                <w:szCs w:val="28"/>
                <w:lang w:eastAsia="en-US"/>
              </w:rPr>
              <w:t>Единый</w:t>
            </w:r>
            <w:r w:rsidRPr="0050129C">
              <w:rPr>
                <w:rFonts w:eastAsiaTheme="minorHAnsi"/>
                <w:sz w:val="28"/>
                <w:szCs w:val="28"/>
                <w:lang w:eastAsia="en-US"/>
              </w:rPr>
              <w:t xml:space="preserve"> </w:t>
            </w:r>
            <w:r w:rsidRPr="0050129C">
              <w:rPr>
                <w:rFonts w:eastAsiaTheme="minorHAnsi"/>
                <w:spacing w:val="-1"/>
                <w:sz w:val="28"/>
                <w:szCs w:val="28"/>
                <w:lang w:eastAsia="en-US"/>
              </w:rPr>
              <w:t>час</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духовности</w:t>
            </w:r>
            <w:r w:rsidRPr="0050129C">
              <w:rPr>
                <w:rFonts w:eastAsiaTheme="minorHAnsi"/>
                <w:spacing w:val="5"/>
                <w:sz w:val="28"/>
                <w:szCs w:val="28"/>
                <w:lang w:eastAsia="en-US"/>
              </w:rPr>
              <w:t xml:space="preserve"> </w:t>
            </w:r>
            <w:r w:rsidRPr="0050129C">
              <w:rPr>
                <w:rFonts w:eastAsiaTheme="minorHAnsi"/>
                <w:spacing w:val="-2"/>
                <w:sz w:val="28"/>
                <w:szCs w:val="28"/>
                <w:lang w:eastAsia="en-US"/>
              </w:rPr>
              <w:t>«Голубь</w:t>
            </w:r>
            <w:r w:rsidRPr="0050129C">
              <w:rPr>
                <w:rFonts w:eastAsiaTheme="minorHAnsi"/>
                <w:spacing w:val="23"/>
                <w:sz w:val="28"/>
                <w:szCs w:val="28"/>
                <w:lang w:eastAsia="en-US"/>
              </w:rPr>
              <w:t xml:space="preserve"> </w:t>
            </w:r>
            <w:r w:rsidRPr="0050129C">
              <w:rPr>
                <w:rFonts w:eastAsiaTheme="minorHAnsi"/>
                <w:sz w:val="28"/>
                <w:szCs w:val="28"/>
                <w:lang w:eastAsia="en-US"/>
              </w:rPr>
              <w:t>мира»</w:t>
            </w:r>
          </w:p>
          <w:p w:rsidR="0050129C" w:rsidRPr="0050129C" w:rsidRDefault="0050129C" w:rsidP="00CD5C61">
            <w:pPr>
              <w:numPr>
                <w:ilvl w:val="0"/>
                <w:numId w:val="52"/>
              </w:numPr>
              <w:tabs>
                <w:tab w:val="left" w:pos="242"/>
              </w:tabs>
              <w:ind w:right="360"/>
              <w:rPr>
                <w:sz w:val="28"/>
                <w:szCs w:val="28"/>
                <w:lang w:eastAsia="en-US"/>
              </w:rPr>
            </w:pPr>
            <w:r w:rsidRPr="0050129C">
              <w:rPr>
                <w:rFonts w:eastAsiaTheme="minorHAnsi"/>
                <w:spacing w:val="-1"/>
                <w:sz w:val="28"/>
                <w:szCs w:val="28"/>
                <w:lang w:eastAsia="en-US"/>
              </w:rPr>
              <w:t>общеклассные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lastRenderedPageBreak/>
              <w:t>тематические сборы</w:t>
            </w:r>
          </w:p>
          <w:p w:rsidR="0050129C" w:rsidRPr="0050129C" w:rsidRDefault="0050129C" w:rsidP="00CD5C61">
            <w:pPr>
              <w:numPr>
                <w:ilvl w:val="0"/>
                <w:numId w:val="52"/>
              </w:numPr>
              <w:tabs>
                <w:tab w:val="left" w:pos="302"/>
              </w:tabs>
              <w:rPr>
                <w:sz w:val="28"/>
                <w:szCs w:val="28"/>
                <w:lang w:eastAsia="en-US"/>
              </w:rPr>
            </w:pPr>
            <w:r w:rsidRPr="0050129C">
              <w:rPr>
                <w:rFonts w:eastAsiaTheme="minorHAnsi"/>
                <w:sz w:val="28"/>
                <w:szCs w:val="28"/>
                <w:lang w:eastAsia="en-US"/>
              </w:rPr>
              <w:t xml:space="preserve">Дни </w:t>
            </w:r>
            <w:r w:rsidRPr="0050129C">
              <w:rPr>
                <w:rFonts w:eastAsiaTheme="minorHAnsi"/>
                <w:spacing w:val="-1"/>
                <w:sz w:val="28"/>
                <w:szCs w:val="28"/>
                <w:lang w:eastAsia="en-US"/>
              </w:rPr>
              <w:t>именинников</w:t>
            </w:r>
          </w:p>
          <w:p w:rsidR="0050129C" w:rsidRPr="0050129C" w:rsidRDefault="0050129C" w:rsidP="00CD5C61">
            <w:pPr>
              <w:numPr>
                <w:ilvl w:val="0"/>
                <w:numId w:val="52"/>
              </w:numPr>
              <w:tabs>
                <w:tab w:val="left" w:pos="302"/>
              </w:tabs>
              <w:ind w:right="506"/>
              <w:rPr>
                <w:sz w:val="28"/>
                <w:szCs w:val="28"/>
                <w:lang w:eastAsia="en-US"/>
              </w:rPr>
            </w:pPr>
            <w:r w:rsidRPr="0050129C">
              <w:rPr>
                <w:rFonts w:eastAsiaTheme="minorHAnsi"/>
                <w:spacing w:val="-1"/>
                <w:sz w:val="28"/>
                <w:szCs w:val="28"/>
                <w:lang w:eastAsia="en-US"/>
              </w:rPr>
              <w:t>Тематические</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проекты,</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часы,</w:t>
            </w:r>
            <w:r w:rsidRPr="0050129C">
              <w:rPr>
                <w:rFonts w:eastAsiaTheme="minorHAnsi"/>
                <w:spacing w:val="29"/>
                <w:sz w:val="28"/>
                <w:szCs w:val="28"/>
                <w:lang w:eastAsia="en-US"/>
              </w:rPr>
              <w:t xml:space="preserve"> </w:t>
            </w:r>
            <w:r w:rsidRPr="0050129C">
              <w:rPr>
                <w:rFonts w:eastAsiaTheme="minorHAnsi"/>
                <w:spacing w:val="-1"/>
                <w:sz w:val="28"/>
                <w:szCs w:val="28"/>
                <w:lang w:eastAsia="en-US"/>
              </w:rPr>
              <w:t>праздники</w:t>
            </w:r>
          </w:p>
          <w:p w:rsidR="0050129C" w:rsidRPr="0050129C" w:rsidRDefault="0050129C" w:rsidP="00CD5C61">
            <w:pPr>
              <w:widowControl w:val="0"/>
              <w:numPr>
                <w:ilvl w:val="0"/>
                <w:numId w:val="52"/>
              </w:numPr>
              <w:ind w:right="194"/>
              <w:rPr>
                <w:sz w:val="28"/>
                <w:szCs w:val="28"/>
                <w:lang w:eastAsia="en-US"/>
              </w:rPr>
            </w:pPr>
            <w:r w:rsidRPr="0050129C">
              <w:rPr>
                <w:rFonts w:eastAsiaTheme="minorHAnsi"/>
                <w:spacing w:val="-1"/>
                <w:sz w:val="28"/>
                <w:szCs w:val="28"/>
                <w:lang w:eastAsia="en-US"/>
              </w:rPr>
              <w:t>Встречи</w:t>
            </w:r>
            <w:r w:rsidRPr="0050129C">
              <w:rPr>
                <w:rFonts w:eastAsiaTheme="minorHAnsi"/>
                <w:sz w:val="28"/>
                <w:szCs w:val="28"/>
                <w:lang w:eastAsia="en-US"/>
              </w:rPr>
              <w:t xml:space="preserve"> с</w:t>
            </w:r>
            <w:r w:rsidRPr="0050129C">
              <w:rPr>
                <w:rFonts w:eastAsiaTheme="minorHAnsi"/>
                <w:spacing w:val="24"/>
                <w:sz w:val="28"/>
                <w:szCs w:val="28"/>
                <w:lang w:eastAsia="en-US"/>
              </w:rPr>
              <w:t xml:space="preserve"> </w:t>
            </w:r>
            <w:r w:rsidRPr="0050129C">
              <w:rPr>
                <w:rFonts w:eastAsiaTheme="minorHAnsi"/>
                <w:spacing w:val="-1"/>
                <w:sz w:val="28"/>
                <w:szCs w:val="28"/>
                <w:lang w:eastAsia="en-US"/>
              </w:rPr>
              <w:t>интересными</w:t>
            </w:r>
            <w:r w:rsidRPr="0050129C">
              <w:rPr>
                <w:rFonts w:eastAsiaTheme="minorHAnsi"/>
                <w:sz w:val="28"/>
                <w:szCs w:val="28"/>
                <w:lang w:eastAsia="en-US"/>
              </w:rPr>
              <w:t xml:space="preserve"> </w:t>
            </w:r>
            <w:r w:rsidRPr="0050129C">
              <w:rPr>
                <w:rFonts w:eastAsiaTheme="minorHAnsi"/>
                <w:spacing w:val="-1"/>
                <w:sz w:val="28"/>
                <w:szCs w:val="28"/>
                <w:lang w:eastAsia="en-US"/>
              </w:rPr>
              <w:t>людьми</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Посещение музеев</w:t>
            </w:r>
          </w:p>
          <w:p w:rsidR="0050129C" w:rsidRPr="0050129C" w:rsidRDefault="0050129C" w:rsidP="00CD5C61">
            <w:pPr>
              <w:widowControl w:val="0"/>
              <w:numPr>
                <w:ilvl w:val="0"/>
                <w:numId w:val="52"/>
              </w:numPr>
              <w:rPr>
                <w:sz w:val="28"/>
                <w:szCs w:val="28"/>
                <w:lang w:eastAsia="en-US"/>
              </w:rPr>
            </w:pPr>
            <w:r w:rsidRPr="0050129C">
              <w:rPr>
                <w:rFonts w:eastAsiaTheme="minorHAnsi"/>
                <w:sz w:val="28"/>
                <w:szCs w:val="28"/>
                <w:lang w:eastAsia="en-US"/>
              </w:rPr>
              <w:t>Походы</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Экскурсии</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 xml:space="preserve">Тематические </w:t>
            </w:r>
            <w:r w:rsidRPr="0050129C">
              <w:rPr>
                <w:rFonts w:eastAsiaTheme="minorHAnsi"/>
                <w:sz w:val="28"/>
                <w:szCs w:val="28"/>
                <w:lang w:eastAsia="en-US"/>
              </w:rPr>
              <w:t>игры</w:t>
            </w:r>
          </w:p>
          <w:p w:rsidR="0050129C" w:rsidRPr="0050129C" w:rsidRDefault="0050129C" w:rsidP="00CD5C61">
            <w:pPr>
              <w:widowControl w:val="0"/>
              <w:numPr>
                <w:ilvl w:val="0"/>
                <w:numId w:val="52"/>
              </w:numPr>
              <w:ind w:right="515"/>
              <w:rPr>
                <w:sz w:val="28"/>
                <w:szCs w:val="28"/>
                <w:lang w:eastAsia="en-US"/>
              </w:rPr>
            </w:pPr>
            <w:r w:rsidRPr="0050129C">
              <w:rPr>
                <w:rFonts w:eastAsiaTheme="minorHAnsi"/>
                <w:sz w:val="28"/>
                <w:szCs w:val="28"/>
                <w:lang w:eastAsia="en-US"/>
              </w:rPr>
              <w:t>Акция</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«Протяни</w:t>
            </w:r>
            <w:r w:rsidRPr="0050129C">
              <w:rPr>
                <w:rFonts w:eastAsiaTheme="minorHAnsi"/>
                <w:spacing w:val="22"/>
                <w:sz w:val="28"/>
                <w:szCs w:val="28"/>
                <w:lang w:eastAsia="en-US"/>
              </w:rPr>
              <w:t xml:space="preserve"> </w:t>
            </w:r>
            <w:r w:rsidRPr="0050129C">
              <w:rPr>
                <w:rFonts w:eastAsiaTheme="minorHAnsi"/>
                <w:sz w:val="28"/>
                <w:szCs w:val="28"/>
                <w:lang w:eastAsia="en-US"/>
              </w:rPr>
              <w:t>руку</w:t>
            </w:r>
            <w:r w:rsidRPr="0050129C">
              <w:rPr>
                <w:rFonts w:eastAsiaTheme="minorHAnsi"/>
                <w:spacing w:val="-5"/>
                <w:sz w:val="28"/>
                <w:szCs w:val="28"/>
                <w:lang w:eastAsia="en-US"/>
              </w:rPr>
              <w:t xml:space="preserve"> </w:t>
            </w:r>
            <w:r w:rsidRPr="0050129C">
              <w:rPr>
                <w:rFonts w:eastAsiaTheme="minorHAnsi"/>
                <w:sz w:val="28"/>
                <w:szCs w:val="28"/>
                <w:lang w:eastAsia="en-US"/>
              </w:rPr>
              <w:t>другу»</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Зимняя</w:t>
            </w:r>
            <w:r w:rsidRPr="0050129C">
              <w:rPr>
                <w:rFonts w:eastAsiaTheme="minorHAnsi"/>
                <w:sz w:val="28"/>
                <w:szCs w:val="28"/>
                <w:lang w:eastAsia="en-US"/>
              </w:rPr>
              <w:t xml:space="preserve"> </w:t>
            </w:r>
            <w:r w:rsidRPr="0050129C">
              <w:rPr>
                <w:rFonts w:eastAsiaTheme="minorHAnsi"/>
                <w:spacing w:val="-1"/>
                <w:sz w:val="28"/>
                <w:szCs w:val="28"/>
                <w:lang w:eastAsia="en-US"/>
              </w:rPr>
              <w:t>неделя</w:t>
            </w:r>
            <w:r w:rsidRPr="0050129C">
              <w:rPr>
                <w:rFonts w:eastAsiaTheme="minorHAnsi"/>
                <w:sz w:val="28"/>
                <w:szCs w:val="28"/>
                <w:lang w:eastAsia="en-US"/>
              </w:rPr>
              <w:t xml:space="preserve"> добра</w:t>
            </w:r>
          </w:p>
          <w:p w:rsidR="0050129C" w:rsidRPr="0050129C" w:rsidRDefault="0050129C" w:rsidP="00CD5C61">
            <w:pPr>
              <w:numPr>
                <w:ilvl w:val="0"/>
                <w:numId w:val="52"/>
              </w:numPr>
              <w:spacing w:before="9"/>
              <w:contextualSpacing/>
              <w:rPr>
                <w:rFonts w:eastAsiaTheme="minorHAnsi"/>
                <w:sz w:val="28"/>
                <w:szCs w:val="28"/>
                <w:lang w:eastAsia="en-US"/>
              </w:rPr>
            </w:pPr>
            <w:r w:rsidRPr="0050129C">
              <w:rPr>
                <w:rFonts w:eastAsiaTheme="minorHAnsi"/>
                <w:spacing w:val="-1"/>
                <w:sz w:val="28"/>
                <w:szCs w:val="28"/>
                <w:lang w:eastAsia="en-US"/>
              </w:rPr>
              <w:t>Весенняя</w:t>
            </w:r>
            <w:r w:rsidRPr="0050129C">
              <w:rPr>
                <w:rFonts w:eastAsiaTheme="minorHAnsi"/>
                <w:sz w:val="28"/>
                <w:szCs w:val="28"/>
                <w:lang w:eastAsia="en-US"/>
              </w:rPr>
              <w:t xml:space="preserve"> </w:t>
            </w:r>
            <w:r w:rsidRPr="0050129C">
              <w:rPr>
                <w:rFonts w:eastAsiaTheme="minorHAnsi"/>
                <w:spacing w:val="-1"/>
                <w:sz w:val="28"/>
                <w:szCs w:val="28"/>
                <w:lang w:eastAsia="en-US"/>
              </w:rPr>
              <w:t>неделя</w:t>
            </w:r>
            <w:r w:rsidRPr="0050129C">
              <w:rPr>
                <w:rFonts w:eastAsiaTheme="minorHAnsi"/>
                <w:spacing w:val="30"/>
                <w:sz w:val="28"/>
                <w:szCs w:val="28"/>
                <w:lang w:eastAsia="en-US"/>
              </w:rPr>
              <w:t xml:space="preserve"> </w:t>
            </w:r>
            <w:r w:rsidRPr="0050129C">
              <w:rPr>
                <w:rFonts w:eastAsiaTheme="minorHAnsi"/>
                <w:sz w:val="28"/>
                <w:szCs w:val="28"/>
                <w:lang w:eastAsia="en-US"/>
              </w:rPr>
              <w:t>добра»</w:t>
            </w:r>
          </w:p>
          <w:p w:rsidR="0050129C" w:rsidRPr="0050129C" w:rsidRDefault="0050129C" w:rsidP="00CD5C61">
            <w:pPr>
              <w:widowControl w:val="0"/>
              <w:numPr>
                <w:ilvl w:val="0"/>
                <w:numId w:val="52"/>
              </w:numPr>
              <w:ind w:right="1080"/>
              <w:rPr>
                <w:sz w:val="28"/>
                <w:szCs w:val="28"/>
                <w:lang w:eastAsia="en-US"/>
              </w:rPr>
            </w:pPr>
            <w:r w:rsidRPr="0050129C">
              <w:rPr>
                <w:rFonts w:eastAsiaTheme="minorHAnsi"/>
                <w:spacing w:val="-1"/>
                <w:sz w:val="28"/>
                <w:szCs w:val="28"/>
                <w:lang w:eastAsia="en-US"/>
              </w:rPr>
              <w:t>Новогодняя</w:t>
            </w:r>
            <w:r w:rsidRPr="0050129C">
              <w:rPr>
                <w:rFonts w:eastAsiaTheme="minorHAnsi"/>
                <w:spacing w:val="20"/>
                <w:sz w:val="28"/>
                <w:szCs w:val="28"/>
                <w:lang w:eastAsia="en-US"/>
              </w:rPr>
              <w:t xml:space="preserve"> </w:t>
            </w:r>
            <w:r w:rsidRPr="0050129C">
              <w:rPr>
                <w:rFonts w:eastAsiaTheme="minorHAnsi"/>
                <w:spacing w:val="-1"/>
                <w:sz w:val="28"/>
                <w:szCs w:val="28"/>
                <w:lang w:eastAsia="en-US"/>
              </w:rPr>
              <w:t>кампания</w:t>
            </w:r>
          </w:p>
          <w:p w:rsidR="0050129C" w:rsidRPr="0050129C" w:rsidRDefault="0050129C" w:rsidP="00CD5C61">
            <w:pPr>
              <w:widowControl w:val="0"/>
              <w:numPr>
                <w:ilvl w:val="0"/>
                <w:numId w:val="52"/>
              </w:numPr>
              <w:rPr>
                <w:sz w:val="28"/>
                <w:szCs w:val="28"/>
                <w:lang w:eastAsia="en-US"/>
              </w:rPr>
            </w:pPr>
            <w:r w:rsidRPr="0050129C">
              <w:rPr>
                <w:rFonts w:eastAsiaTheme="minorHAnsi"/>
                <w:sz w:val="28"/>
                <w:szCs w:val="28"/>
                <w:lang w:eastAsia="en-US"/>
              </w:rPr>
              <w:t xml:space="preserve">Акция к </w:t>
            </w:r>
            <w:r w:rsidRPr="0050129C">
              <w:rPr>
                <w:rFonts w:eastAsiaTheme="minorHAnsi"/>
                <w:spacing w:val="-1"/>
                <w:sz w:val="28"/>
                <w:szCs w:val="28"/>
                <w:lang w:eastAsia="en-US"/>
              </w:rPr>
              <w:t>Дню</w:t>
            </w:r>
            <w:r w:rsidRPr="0050129C">
              <w:rPr>
                <w:rFonts w:eastAsiaTheme="minorHAnsi"/>
                <w:sz w:val="28"/>
                <w:szCs w:val="28"/>
                <w:lang w:eastAsia="en-US"/>
              </w:rPr>
              <w:t xml:space="preserve"> </w:t>
            </w:r>
            <w:r w:rsidRPr="0050129C">
              <w:rPr>
                <w:rFonts w:eastAsiaTheme="minorHAnsi"/>
                <w:spacing w:val="-1"/>
                <w:sz w:val="28"/>
                <w:szCs w:val="28"/>
                <w:lang w:eastAsia="en-US"/>
              </w:rPr>
              <w:t>матери</w:t>
            </w:r>
          </w:p>
          <w:p w:rsidR="0050129C" w:rsidRPr="0050129C" w:rsidRDefault="0050129C" w:rsidP="0050129C">
            <w:pPr>
              <w:widowControl w:val="0"/>
              <w:ind w:left="720"/>
              <w:rPr>
                <w:sz w:val="28"/>
                <w:szCs w:val="28"/>
                <w:lang w:eastAsia="en-US"/>
              </w:rPr>
            </w:pPr>
            <w:r w:rsidRPr="0050129C">
              <w:rPr>
                <w:rFonts w:eastAsiaTheme="minorHAnsi"/>
                <w:spacing w:val="-1"/>
                <w:sz w:val="28"/>
                <w:szCs w:val="28"/>
                <w:lang w:eastAsia="en-US"/>
              </w:rPr>
              <w:t>«Материнские</w:t>
            </w:r>
          </w:p>
          <w:p w:rsidR="0050129C" w:rsidRPr="0050129C" w:rsidRDefault="0050129C" w:rsidP="0050129C">
            <w:pPr>
              <w:widowControl w:val="0"/>
              <w:ind w:left="720"/>
              <w:rPr>
                <w:sz w:val="28"/>
                <w:szCs w:val="28"/>
                <w:lang w:eastAsia="en-US"/>
              </w:rPr>
            </w:pPr>
            <w:r w:rsidRPr="0050129C">
              <w:rPr>
                <w:rFonts w:eastAsiaTheme="minorHAnsi"/>
                <w:sz w:val="28"/>
                <w:szCs w:val="28"/>
                <w:lang w:eastAsia="en-US"/>
              </w:rPr>
              <w:t>сердца»,</w:t>
            </w:r>
            <w:r w:rsidRPr="0050129C">
              <w:rPr>
                <w:rFonts w:eastAsiaTheme="minorHAnsi"/>
                <w:spacing w:val="4"/>
                <w:sz w:val="28"/>
                <w:szCs w:val="28"/>
                <w:lang w:eastAsia="en-US"/>
              </w:rPr>
              <w:t xml:space="preserve"> </w:t>
            </w:r>
            <w:r w:rsidRPr="0050129C">
              <w:rPr>
                <w:rFonts w:eastAsiaTheme="minorHAnsi"/>
                <w:spacing w:val="-1"/>
                <w:sz w:val="28"/>
                <w:szCs w:val="28"/>
                <w:lang w:eastAsia="en-US"/>
              </w:rPr>
              <w:t>«Незабудка»</w:t>
            </w:r>
          </w:p>
          <w:p w:rsidR="0050129C" w:rsidRPr="0050129C" w:rsidRDefault="0050129C" w:rsidP="00CD5C61">
            <w:pPr>
              <w:widowControl w:val="0"/>
              <w:numPr>
                <w:ilvl w:val="0"/>
                <w:numId w:val="52"/>
              </w:numPr>
              <w:ind w:right="508"/>
              <w:rPr>
                <w:sz w:val="28"/>
                <w:szCs w:val="28"/>
                <w:lang w:eastAsia="en-US"/>
              </w:rPr>
            </w:pPr>
            <w:r w:rsidRPr="0050129C">
              <w:rPr>
                <w:rFonts w:eastAsiaTheme="minorHAnsi"/>
                <w:sz w:val="28"/>
                <w:szCs w:val="28"/>
                <w:lang w:eastAsia="en-US"/>
              </w:rPr>
              <w:t>Акция</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«открытка</w:t>
            </w:r>
            <w:r w:rsidRPr="0050129C">
              <w:rPr>
                <w:rFonts w:eastAsiaTheme="minorHAnsi"/>
                <w:spacing w:val="22"/>
                <w:sz w:val="28"/>
                <w:szCs w:val="28"/>
                <w:lang w:eastAsia="en-US"/>
              </w:rPr>
              <w:t xml:space="preserve"> </w:t>
            </w:r>
            <w:r w:rsidRPr="0050129C">
              <w:rPr>
                <w:rFonts w:eastAsiaTheme="minorHAnsi"/>
                <w:sz w:val="28"/>
                <w:szCs w:val="28"/>
                <w:lang w:eastAsia="en-US"/>
              </w:rPr>
              <w:t>ветерану»</w:t>
            </w:r>
          </w:p>
          <w:p w:rsidR="0050129C" w:rsidRPr="0050129C" w:rsidRDefault="0050129C" w:rsidP="00CD5C61">
            <w:pPr>
              <w:widowControl w:val="0"/>
              <w:numPr>
                <w:ilvl w:val="0"/>
                <w:numId w:val="52"/>
              </w:numPr>
              <w:ind w:right="427"/>
              <w:rPr>
                <w:sz w:val="28"/>
                <w:szCs w:val="28"/>
                <w:lang w:eastAsia="en-US"/>
              </w:rPr>
            </w:pPr>
            <w:r w:rsidRPr="0050129C">
              <w:rPr>
                <w:spacing w:val="-1"/>
                <w:sz w:val="28"/>
                <w:szCs w:val="28"/>
                <w:lang w:eastAsia="en-US"/>
              </w:rPr>
              <w:t>Выставка</w:t>
            </w:r>
            <w:r w:rsidRPr="0050129C">
              <w:rPr>
                <w:sz w:val="28"/>
                <w:szCs w:val="28"/>
                <w:lang w:eastAsia="en-US"/>
              </w:rPr>
              <w:t xml:space="preserve"> </w:t>
            </w:r>
            <w:r w:rsidRPr="0050129C">
              <w:rPr>
                <w:spacing w:val="-1"/>
                <w:sz w:val="28"/>
                <w:szCs w:val="28"/>
                <w:lang w:eastAsia="en-US"/>
              </w:rPr>
              <w:t>детского</w:t>
            </w:r>
            <w:r w:rsidRPr="0050129C">
              <w:rPr>
                <w:spacing w:val="21"/>
                <w:sz w:val="28"/>
                <w:szCs w:val="28"/>
                <w:lang w:eastAsia="en-US"/>
              </w:rPr>
              <w:t xml:space="preserve"> </w:t>
            </w:r>
            <w:r w:rsidRPr="0050129C">
              <w:rPr>
                <w:spacing w:val="-1"/>
                <w:sz w:val="28"/>
                <w:szCs w:val="28"/>
                <w:lang w:eastAsia="en-US"/>
              </w:rPr>
              <w:t>декоративно</w:t>
            </w:r>
            <w:r w:rsidRPr="0050129C">
              <w:rPr>
                <w:sz w:val="28"/>
                <w:szCs w:val="28"/>
                <w:lang w:eastAsia="en-US"/>
              </w:rPr>
              <w:t xml:space="preserve"> –</w:t>
            </w:r>
            <w:r w:rsidRPr="0050129C">
              <w:rPr>
                <w:spacing w:val="29"/>
                <w:sz w:val="28"/>
                <w:szCs w:val="28"/>
                <w:lang w:eastAsia="en-US"/>
              </w:rPr>
              <w:t xml:space="preserve"> </w:t>
            </w:r>
            <w:r w:rsidRPr="0050129C">
              <w:rPr>
                <w:spacing w:val="-1"/>
                <w:sz w:val="28"/>
                <w:szCs w:val="28"/>
                <w:lang w:eastAsia="en-US"/>
              </w:rPr>
              <w:t>прикладного</w:t>
            </w:r>
            <w:r w:rsidRPr="0050129C">
              <w:rPr>
                <w:spacing w:val="27"/>
                <w:sz w:val="28"/>
                <w:szCs w:val="28"/>
                <w:lang w:eastAsia="en-US"/>
              </w:rPr>
              <w:t xml:space="preserve"> </w:t>
            </w:r>
            <w:r w:rsidRPr="0050129C">
              <w:rPr>
                <w:spacing w:val="-1"/>
                <w:sz w:val="28"/>
                <w:szCs w:val="28"/>
                <w:lang w:eastAsia="en-US"/>
              </w:rPr>
              <w:t>творчества</w:t>
            </w:r>
          </w:p>
          <w:p w:rsidR="0050129C" w:rsidRPr="0050129C" w:rsidRDefault="0050129C" w:rsidP="00CD5C61">
            <w:pPr>
              <w:numPr>
                <w:ilvl w:val="0"/>
                <w:numId w:val="52"/>
              </w:numPr>
              <w:tabs>
                <w:tab w:val="left" w:pos="242"/>
              </w:tabs>
              <w:ind w:right="202"/>
              <w:rPr>
                <w:sz w:val="28"/>
                <w:szCs w:val="28"/>
                <w:lang w:eastAsia="en-US"/>
              </w:rPr>
            </w:pPr>
            <w:r w:rsidRPr="0050129C">
              <w:rPr>
                <w:rFonts w:eastAsiaTheme="minorHAnsi"/>
                <w:spacing w:val="-1"/>
                <w:sz w:val="28"/>
                <w:szCs w:val="28"/>
                <w:lang w:eastAsia="en-US"/>
              </w:rPr>
              <w:t>Проекты</w:t>
            </w:r>
            <w:r w:rsidRPr="0050129C">
              <w:rPr>
                <w:rFonts w:eastAsiaTheme="minorHAnsi"/>
                <w:sz w:val="28"/>
                <w:szCs w:val="28"/>
                <w:lang w:eastAsia="en-US"/>
              </w:rPr>
              <w:t xml:space="preserve"> и </w:t>
            </w:r>
            <w:r w:rsidRPr="0050129C">
              <w:rPr>
                <w:rFonts w:eastAsiaTheme="minorHAnsi"/>
                <w:spacing w:val="-1"/>
                <w:sz w:val="28"/>
                <w:szCs w:val="28"/>
                <w:lang w:eastAsia="en-US"/>
              </w:rPr>
              <w:t>конкурсы</w:t>
            </w:r>
            <w:r w:rsidRPr="0050129C">
              <w:rPr>
                <w:rFonts w:eastAsiaTheme="minorHAnsi"/>
                <w:spacing w:val="27"/>
                <w:sz w:val="28"/>
                <w:szCs w:val="28"/>
                <w:lang w:eastAsia="en-US"/>
              </w:rPr>
              <w:t xml:space="preserve"> </w:t>
            </w:r>
            <w:r w:rsidRPr="0050129C">
              <w:rPr>
                <w:rFonts w:eastAsiaTheme="minorHAnsi"/>
                <w:sz w:val="28"/>
                <w:szCs w:val="28"/>
                <w:lang w:eastAsia="en-US"/>
              </w:rPr>
              <w:t xml:space="preserve">городской </w:t>
            </w:r>
            <w:r w:rsidRPr="0050129C">
              <w:rPr>
                <w:rFonts w:eastAsiaTheme="minorHAnsi"/>
                <w:spacing w:val="-1"/>
                <w:sz w:val="28"/>
                <w:szCs w:val="28"/>
                <w:lang w:eastAsia="en-US"/>
              </w:rPr>
              <w:t>краеведческой</w:t>
            </w:r>
            <w:r w:rsidRPr="0050129C">
              <w:rPr>
                <w:rFonts w:eastAsiaTheme="minorHAnsi"/>
                <w:sz w:val="28"/>
                <w:szCs w:val="28"/>
                <w:lang w:eastAsia="en-US"/>
              </w:rPr>
              <w:t xml:space="preserve"> игры</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«Мы</w:t>
            </w:r>
            <w:r w:rsidRPr="0050129C">
              <w:rPr>
                <w:rFonts w:eastAsiaTheme="minorHAnsi"/>
                <w:sz w:val="28"/>
                <w:szCs w:val="28"/>
                <w:lang w:eastAsia="en-US"/>
              </w:rPr>
              <w:t xml:space="preserve"> живем</w:t>
            </w:r>
            <w:r w:rsidRPr="0050129C">
              <w:rPr>
                <w:rFonts w:eastAsiaTheme="minorHAnsi"/>
                <w:spacing w:val="-1"/>
                <w:sz w:val="28"/>
                <w:szCs w:val="28"/>
                <w:lang w:eastAsia="en-US"/>
              </w:rPr>
              <w:t xml:space="preserve"> </w:t>
            </w:r>
            <w:r w:rsidRPr="0050129C">
              <w:rPr>
                <w:rFonts w:eastAsiaTheme="minorHAnsi"/>
                <w:sz w:val="28"/>
                <w:szCs w:val="28"/>
                <w:lang w:eastAsia="en-US"/>
              </w:rPr>
              <w:t>на</w:t>
            </w:r>
            <w:r w:rsidRPr="0050129C">
              <w:rPr>
                <w:rFonts w:eastAsiaTheme="minorHAnsi"/>
                <w:spacing w:val="-1"/>
                <w:sz w:val="28"/>
                <w:szCs w:val="28"/>
                <w:lang w:eastAsia="en-US"/>
              </w:rPr>
              <w:t xml:space="preserve"> </w:t>
            </w:r>
            <w:r w:rsidRPr="0050129C">
              <w:rPr>
                <w:rFonts w:eastAsiaTheme="minorHAnsi"/>
                <w:sz w:val="28"/>
                <w:szCs w:val="28"/>
                <w:lang w:eastAsia="en-US"/>
              </w:rPr>
              <w:t>Урале»</w:t>
            </w:r>
          </w:p>
          <w:p w:rsidR="0050129C" w:rsidRPr="0050129C" w:rsidRDefault="0050129C" w:rsidP="00CD5C61">
            <w:pPr>
              <w:numPr>
                <w:ilvl w:val="0"/>
                <w:numId w:val="52"/>
              </w:numPr>
              <w:tabs>
                <w:tab w:val="left" w:pos="242"/>
              </w:tabs>
              <w:ind w:right="202"/>
              <w:rPr>
                <w:sz w:val="28"/>
                <w:szCs w:val="28"/>
                <w:lang w:eastAsia="en-US"/>
              </w:rPr>
            </w:pPr>
            <w:r w:rsidRPr="0050129C">
              <w:rPr>
                <w:rFonts w:eastAsiaTheme="minorHAnsi"/>
                <w:spacing w:val="-1"/>
                <w:sz w:val="28"/>
                <w:szCs w:val="28"/>
                <w:lang w:eastAsia="en-US"/>
              </w:rPr>
              <w:lastRenderedPageBreak/>
              <w:t>проекты</w:t>
            </w:r>
            <w:r w:rsidRPr="0050129C">
              <w:rPr>
                <w:rFonts w:eastAsiaTheme="minorHAnsi"/>
                <w:sz w:val="28"/>
                <w:szCs w:val="28"/>
                <w:lang w:eastAsia="en-US"/>
              </w:rPr>
              <w:t xml:space="preserve"> и </w:t>
            </w:r>
            <w:r w:rsidRPr="0050129C">
              <w:rPr>
                <w:rFonts w:eastAsiaTheme="minorHAnsi"/>
                <w:spacing w:val="-1"/>
                <w:sz w:val="28"/>
                <w:szCs w:val="28"/>
                <w:lang w:eastAsia="en-US"/>
              </w:rPr>
              <w:t>конкурсы</w:t>
            </w:r>
            <w:r w:rsidRPr="0050129C">
              <w:rPr>
                <w:rFonts w:eastAsiaTheme="minorHAnsi"/>
                <w:spacing w:val="27"/>
                <w:sz w:val="28"/>
                <w:szCs w:val="28"/>
                <w:lang w:eastAsia="en-US"/>
              </w:rPr>
              <w:t xml:space="preserve"> </w:t>
            </w:r>
            <w:r w:rsidRPr="0050129C">
              <w:rPr>
                <w:rFonts w:eastAsiaTheme="minorHAnsi"/>
                <w:sz w:val="28"/>
                <w:szCs w:val="28"/>
                <w:lang w:eastAsia="en-US"/>
              </w:rPr>
              <w:t>РДШ</w:t>
            </w:r>
          </w:p>
          <w:p w:rsidR="0050129C" w:rsidRPr="0050129C" w:rsidRDefault="0050129C" w:rsidP="00CD5C61">
            <w:pPr>
              <w:numPr>
                <w:ilvl w:val="0"/>
                <w:numId w:val="52"/>
              </w:numPr>
              <w:spacing w:before="9"/>
              <w:contextualSpacing/>
              <w:rPr>
                <w:sz w:val="28"/>
                <w:szCs w:val="28"/>
                <w:lang w:eastAsia="en-US"/>
              </w:rPr>
            </w:pPr>
            <w:r w:rsidRPr="0050129C">
              <w:rPr>
                <w:rFonts w:eastAsiaTheme="minorHAnsi"/>
                <w:spacing w:val="-1"/>
                <w:sz w:val="28"/>
                <w:szCs w:val="28"/>
                <w:lang w:eastAsia="en-US"/>
              </w:rPr>
              <w:t>Олимпиады</w:t>
            </w:r>
            <w:r w:rsidRPr="0050129C">
              <w:rPr>
                <w:rFonts w:eastAsiaTheme="minorHAnsi"/>
                <w:sz w:val="28"/>
                <w:szCs w:val="28"/>
                <w:lang w:eastAsia="en-US"/>
              </w:rPr>
              <w:t xml:space="preserve"> по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предметам</w:t>
            </w:r>
          </w:p>
        </w:tc>
      </w:tr>
      <w:tr w:rsidR="0050129C" w:rsidRPr="0050129C" w:rsidTr="00F81276">
        <w:tc>
          <w:tcPr>
            <w:tcW w:w="9890" w:type="dxa"/>
            <w:gridSpan w:val="3"/>
          </w:tcPr>
          <w:p w:rsidR="0050129C" w:rsidRPr="0050129C" w:rsidRDefault="0050129C" w:rsidP="0050129C">
            <w:pPr>
              <w:spacing w:before="9"/>
              <w:contextualSpacing/>
              <w:jc w:val="center"/>
              <w:rPr>
                <w:sz w:val="28"/>
                <w:szCs w:val="28"/>
                <w:lang w:eastAsia="en-US"/>
              </w:rPr>
            </w:pPr>
            <w:r w:rsidRPr="0050129C">
              <w:rPr>
                <w:rFonts w:eastAsiaTheme="minorHAnsi"/>
                <w:b/>
                <w:i/>
                <w:spacing w:val="-1"/>
                <w:sz w:val="28"/>
                <w:szCs w:val="28"/>
                <w:lang w:eastAsia="en-US"/>
              </w:rPr>
              <w:lastRenderedPageBreak/>
              <w:t>Индивидуальная</w:t>
            </w:r>
            <w:r w:rsidRPr="0050129C">
              <w:rPr>
                <w:rFonts w:eastAsiaTheme="minorHAnsi"/>
                <w:b/>
                <w:i/>
                <w:spacing w:val="1"/>
                <w:sz w:val="28"/>
                <w:szCs w:val="28"/>
                <w:lang w:eastAsia="en-US"/>
              </w:rPr>
              <w:t xml:space="preserve"> </w:t>
            </w:r>
            <w:r w:rsidRPr="0050129C">
              <w:rPr>
                <w:rFonts w:eastAsiaTheme="minorHAnsi"/>
                <w:b/>
                <w:i/>
                <w:spacing w:val="-1"/>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учащимися</w:t>
            </w:r>
          </w:p>
        </w:tc>
      </w:tr>
      <w:tr w:rsidR="0050129C" w:rsidRPr="0050129C" w:rsidTr="00F81276">
        <w:tc>
          <w:tcPr>
            <w:tcW w:w="3615" w:type="dxa"/>
          </w:tcPr>
          <w:p w:rsidR="0050129C" w:rsidRPr="0050129C" w:rsidRDefault="0050129C" w:rsidP="00CD5C61">
            <w:pPr>
              <w:numPr>
                <w:ilvl w:val="0"/>
                <w:numId w:val="53"/>
              </w:numPr>
              <w:tabs>
                <w:tab w:val="left" w:pos="958"/>
              </w:tabs>
              <w:ind w:left="567" w:right="100" w:hanging="283"/>
              <w:contextualSpacing/>
              <w:jc w:val="both"/>
              <w:rPr>
                <w:sz w:val="28"/>
                <w:szCs w:val="28"/>
                <w:lang w:eastAsia="en-US"/>
              </w:rPr>
            </w:pPr>
            <w:r w:rsidRPr="0050129C">
              <w:rPr>
                <w:spacing w:val="-2"/>
                <w:sz w:val="28"/>
                <w:szCs w:val="28"/>
                <w:lang w:eastAsia="en-US"/>
              </w:rPr>
              <w:t>изучение</w:t>
            </w:r>
            <w:r w:rsidRPr="0050129C">
              <w:rPr>
                <w:spacing w:val="20"/>
                <w:sz w:val="28"/>
                <w:szCs w:val="28"/>
                <w:lang w:eastAsia="en-US"/>
              </w:rPr>
              <w:t xml:space="preserve"> </w:t>
            </w:r>
            <w:r w:rsidRPr="0050129C">
              <w:rPr>
                <w:sz w:val="28"/>
                <w:szCs w:val="28"/>
                <w:lang w:eastAsia="en-US"/>
              </w:rPr>
              <w:t>особенностей</w:t>
            </w:r>
            <w:r w:rsidRPr="0050129C">
              <w:rPr>
                <w:spacing w:val="22"/>
                <w:sz w:val="28"/>
                <w:szCs w:val="28"/>
                <w:lang w:eastAsia="en-US"/>
              </w:rPr>
              <w:t xml:space="preserve"> </w:t>
            </w:r>
            <w:r w:rsidRPr="0050129C">
              <w:rPr>
                <w:spacing w:val="-1"/>
                <w:sz w:val="28"/>
                <w:szCs w:val="28"/>
                <w:lang w:eastAsia="en-US"/>
              </w:rPr>
              <w:t>личностного</w:t>
            </w:r>
            <w:r w:rsidRPr="0050129C">
              <w:rPr>
                <w:spacing w:val="36"/>
                <w:sz w:val="28"/>
                <w:szCs w:val="28"/>
                <w:lang w:eastAsia="en-US"/>
              </w:rPr>
              <w:t xml:space="preserve"> </w:t>
            </w:r>
            <w:r w:rsidRPr="0050129C">
              <w:rPr>
                <w:spacing w:val="-1"/>
                <w:sz w:val="28"/>
                <w:szCs w:val="28"/>
                <w:lang w:eastAsia="en-US"/>
              </w:rPr>
              <w:t>развития</w:t>
            </w:r>
            <w:r w:rsidRPr="0050129C">
              <w:rPr>
                <w:spacing w:val="9"/>
                <w:sz w:val="28"/>
                <w:szCs w:val="28"/>
                <w:lang w:eastAsia="en-US"/>
              </w:rPr>
              <w:t xml:space="preserve"> </w:t>
            </w:r>
            <w:r w:rsidRPr="0050129C">
              <w:rPr>
                <w:spacing w:val="-2"/>
                <w:sz w:val="28"/>
                <w:szCs w:val="28"/>
                <w:lang w:eastAsia="en-US"/>
              </w:rPr>
              <w:t>учащихся</w:t>
            </w:r>
            <w:r w:rsidRPr="0050129C">
              <w:rPr>
                <w:spacing w:val="9"/>
                <w:sz w:val="28"/>
                <w:szCs w:val="28"/>
                <w:lang w:eastAsia="en-US"/>
              </w:rPr>
              <w:t xml:space="preserve"> </w:t>
            </w:r>
            <w:r w:rsidRPr="0050129C">
              <w:rPr>
                <w:spacing w:val="-1"/>
                <w:sz w:val="28"/>
                <w:szCs w:val="28"/>
                <w:lang w:eastAsia="en-US"/>
              </w:rPr>
              <w:t>класса</w:t>
            </w:r>
            <w:r w:rsidRPr="0050129C">
              <w:rPr>
                <w:spacing w:val="8"/>
                <w:sz w:val="28"/>
                <w:szCs w:val="28"/>
                <w:lang w:eastAsia="en-US"/>
              </w:rPr>
              <w:t xml:space="preserve"> </w:t>
            </w:r>
            <w:r w:rsidRPr="0050129C">
              <w:rPr>
                <w:sz w:val="28"/>
                <w:szCs w:val="28"/>
                <w:lang w:eastAsia="en-US"/>
              </w:rPr>
              <w:t>через</w:t>
            </w:r>
            <w:r w:rsidRPr="0050129C">
              <w:rPr>
                <w:spacing w:val="10"/>
                <w:sz w:val="28"/>
                <w:szCs w:val="28"/>
                <w:lang w:eastAsia="en-US"/>
              </w:rPr>
              <w:t xml:space="preserve"> </w:t>
            </w:r>
            <w:r w:rsidRPr="0050129C">
              <w:rPr>
                <w:spacing w:val="-3"/>
                <w:sz w:val="28"/>
                <w:szCs w:val="28"/>
                <w:lang w:eastAsia="en-US"/>
              </w:rPr>
              <w:t>наблюдение</w:t>
            </w:r>
            <w:r w:rsidRPr="0050129C">
              <w:rPr>
                <w:spacing w:val="8"/>
                <w:sz w:val="28"/>
                <w:szCs w:val="28"/>
                <w:lang w:eastAsia="en-US"/>
              </w:rPr>
              <w:t xml:space="preserve"> </w:t>
            </w:r>
            <w:r w:rsidRPr="0050129C">
              <w:rPr>
                <w:spacing w:val="-1"/>
                <w:sz w:val="28"/>
                <w:szCs w:val="28"/>
                <w:lang w:eastAsia="en-US"/>
              </w:rPr>
              <w:t>за</w:t>
            </w:r>
            <w:r w:rsidRPr="0050129C">
              <w:rPr>
                <w:spacing w:val="51"/>
                <w:sz w:val="28"/>
                <w:szCs w:val="28"/>
                <w:lang w:eastAsia="en-US"/>
              </w:rPr>
              <w:t xml:space="preserve"> </w:t>
            </w:r>
            <w:r w:rsidRPr="0050129C">
              <w:rPr>
                <w:spacing w:val="-1"/>
                <w:sz w:val="28"/>
                <w:szCs w:val="28"/>
                <w:lang w:eastAsia="en-US"/>
              </w:rPr>
              <w:t>поведением</w:t>
            </w:r>
            <w:r w:rsidRPr="0050129C">
              <w:rPr>
                <w:spacing w:val="47"/>
                <w:sz w:val="28"/>
                <w:szCs w:val="28"/>
                <w:lang w:eastAsia="en-US"/>
              </w:rPr>
              <w:t xml:space="preserve"> </w:t>
            </w:r>
            <w:r w:rsidRPr="0050129C">
              <w:rPr>
                <w:spacing w:val="-4"/>
                <w:sz w:val="28"/>
                <w:szCs w:val="28"/>
                <w:lang w:eastAsia="en-US"/>
              </w:rPr>
              <w:t>школьников</w:t>
            </w:r>
            <w:r w:rsidRPr="0050129C">
              <w:rPr>
                <w:spacing w:val="47"/>
                <w:sz w:val="28"/>
                <w:szCs w:val="28"/>
                <w:lang w:eastAsia="en-US"/>
              </w:rPr>
              <w:t xml:space="preserve"> </w:t>
            </w:r>
            <w:r w:rsidRPr="0050129C">
              <w:rPr>
                <w:sz w:val="28"/>
                <w:szCs w:val="28"/>
                <w:lang w:eastAsia="en-US"/>
              </w:rPr>
              <w:t>в</w:t>
            </w:r>
            <w:r w:rsidRPr="0050129C">
              <w:rPr>
                <w:spacing w:val="47"/>
                <w:sz w:val="28"/>
                <w:szCs w:val="28"/>
                <w:lang w:eastAsia="en-US"/>
              </w:rPr>
              <w:t xml:space="preserve"> </w:t>
            </w:r>
            <w:r w:rsidRPr="0050129C">
              <w:rPr>
                <w:spacing w:val="-1"/>
                <w:sz w:val="28"/>
                <w:szCs w:val="28"/>
                <w:lang w:eastAsia="en-US"/>
              </w:rPr>
              <w:t>их</w:t>
            </w:r>
            <w:r w:rsidRPr="0050129C">
              <w:rPr>
                <w:spacing w:val="47"/>
                <w:sz w:val="28"/>
                <w:szCs w:val="28"/>
                <w:lang w:eastAsia="en-US"/>
              </w:rPr>
              <w:t xml:space="preserve"> </w:t>
            </w:r>
            <w:r w:rsidRPr="0050129C">
              <w:rPr>
                <w:spacing w:val="-1"/>
                <w:sz w:val="28"/>
                <w:szCs w:val="28"/>
                <w:lang w:eastAsia="en-US"/>
              </w:rPr>
              <w:t>повседневной</w:t>
            </w:r>
            <w:r w:rsidRPr="0050129C">
              <w:rPr>
                <w:spacing w:val="29"/>
                <w:sz w:val="28"/>
                <w:szCs w:val="28"/>
                <w:lang w:eastAsia="en-US"/>
              </w:rPr>
              <w:t xml:space="preserve"> </w:t>
            </w:r>
            <w:r w:rsidRPr="0050129C">
              <w:rPr>
                <w:spacing w:val="-1"/>
                <w:sz w:val="28"/>
                <w:szCs w:val="28"/>
                <w:lang w:eastAsia="en-US"/>
              </w:rPr>
              <w:t>жизни,</w:t>
            </w:r>
            <w:r w:rsidRPr="0050129C">
              <w:rPr>
                <w:spacing w:val="47"/>
                <w:sz w:val="28"/>
                <w:szCs w:val="28"/>
                <w:lang w:eastAsia="en-US"/>
              </w:rPr>
              <w:t xml:space="preserve"> </w:t>
            </w:r>
            <w:r w:rsidRPr="0050129C">
              <w:rPr>
                <w:sz w:val="28"/>
                <w:szCs w:val="28"/>
                <w:lang w:eastAsia="en-US"/>
              </w:rPr>
              <w:t>в</w:t>
            </w:r>
            <w:r w:rsidRPr="0050129C">
              <w:rPr>
                <w:spacing w:val="47"/>
                <w:sz w:val="28"/>
                <w:szCs w:val="28"/>
                <w:lang w:eastAsia="en-US"/>
              </w:rPr>
              <w:t xml:space="preserve"> </w:t>
            </w:r>
            <w:r w:rsidRPr="0050129C">
              <w:rPr>
                <w:spacing w:val="-1"/>
                <w:sz w:val="28"/>
                <w:szCs w:val="28"/>
                <w:lang w:eastAsia="en-US"/>
              </w:rPr>
              <w:t>специально</w:t>
            </w:r>
            <w:r w:rsidRPr="0050129C">
              <w:rPr>
                <w:spacing w:val="47"/>
                <w:sz w:val="28"/>
                <w:szCs w:val="28"/>
                <w:lang w:eastAsia="en-US"/>
              </w:rPr>
              <w:t xml:space="preserve"> </w:t>
            </w:r>
            <w:r w:rsidRPr="0050129C">
              <w:rPr>
                <w:spacing w:val="-2"/>
                <w:sz w:val="28"/>
                <w:szCs w:val="28"/>
                <w:lang w:eastAsia="en-US"/>
              </w:rPr>
              <w:t>создаваемых</w:t>
            </w:r>
            <w:r w:rsidRPr="0050129C">
              <w:rPr>
                <w:spacing w:val="43"/>
                <w:sz w:val="28"/>
                <w:szCs w:val="28"/>
                <w:lang w:eastAsia="en-US"/>
              </w:rPr>
              <w:t xml:space="preserve"> </w:t>
            </w:r>
            <w:r w:rsidRPr="0050129C">
              <w:rPr>
                <w:spacing w:val="-1"/>
                <w:sz w:val="28"/>
                <w:szCs w:val="28"/>
                <w:lang w:eastAsia="en-US"/>
              </w:rPr>
              <w:t>педагогических</w:t>
            </w:r>
            <w:r w:rsidRPr="0050129C">
              <w:rPr>
                <w:spacing w:val="57"/>
                <w:sz w:val="28"/>
                <w:szCs w:val="28"/>
                <w:lang w:eastAsia="en-US"/>
              </w:rPr>
              <w:t xml:space="preserve"> </w:t>
            </w:r>
            <w:r w:rsidRPr="0050129C">
              <w:rPr>
                <w:spacing w:val="-2"/>
                <w:sz w:val="28"/>
                <w:szCs w:val="28"/>
                <w:lang w:eastAsia="en-US"/>
              </w:rPr>
              <w:t>ситуациях,</w:t>
            </w:r>
            <w:r w:rsidRPr="0050129C">
              <w:rPr>
                <w:spacing w:val="57"/>
                <w:sz w:val="28"/>
                <w:szCs w:val="28"/>
                <w:lang w:eastAsia="en-US"/>
              </w:rPr>
              <w:t xml:space="preserve"> </w:t>
            </w:r>
            <w:r w:rsidRPr="0050129C">
              <w:rPr>
                <w:sz w:val="28"/>
                <w:szCs w:val="28"/>
                <w:lang w:eastAsia="en-US"/>
              </w:rPr>
              <w:t>в</w:t>
            </w:r>
            <w:r w:rsidRPr="0050129C">
              <w:rPr>
                <w:spacing w:val="54"/>
                <w:sz w:val="28"/>
                <w:szCs w:val="28"/>
                <w:lang w:eastAsia="en-US"/>
              </w:rPr>
              <w:t xml:space="preserve"> </w:t>
            </w:r>
            <w:r w:rsidRPr="0050129C">
              <w:rPr>
                <w:spacing w:val="-1"/>
                <w:sz w:val="28"/>
                <w:szCs w:val="28"/>
                <w:lang w:eastAsia="en-US"/>
              </w:rPr>
              <w:t>играх,</w:t>
            </w:r>
            <w:r w:rsidRPr="0050129C">
              <w:rPr>
                <w:spacing w:val="29"/>
                <w:sz w:val="28"/>
                <w:szCs w:val="28"/>
                <w:lang w:eastAsia="en-US"/>
              </w:rPr>
              <w:t xml:space="preserve"> </w:t>
            </w:r>
            <w:r w:rsidRPr="0050129C">
              <w:rPr>
                <w:spacing w:val="-2"/>
                <w:sz w:val="28"/>
                <w:szCs w:val="28"/>
                <w:lang w:eastAsia="en-US"/>
              </w:rPr>
              <w:t>погружающих</w:t>
            </w:r>
            <w:r w:rsidRPr="0050129C">
              <w:rPr>
                <w:spacing w:val="4"/>
                <w:sz w:val="28"/>
                <w:szCs w:val="28"/>
                <w:lang w:eastAsia="en-US"/>
              </w:rPr>
              <w:t xml:space="preserve"> </w:t>
            </w:r>
            <w:r w:rsidRPr="0050129C">
              <w:rPr>
                <w:spacing w:val="-2"/>
                <w:sz w:val="28"/>
                <w:szCs w:val="28"/>
                <w:lang w:eastAsia="en-US"/>
              </w:rPr>
              <w:t>ребенка</w:t>
            </w:r>
            <w:r w:rsidRPr="0050129C">
              <w:rPr>
                <w:spacing w:val="58"/>
                <w:sz w:val="28"/>
                <w:szCs w:val="28"/>
                <w:lang w:eastAsia="en-US"/>
              </w:rPr>
              <w:t xml:space="preserve"> </w:t>
            </w:r>
            <w:r w:rsidRPr="0050129C">
              <w:rPr>
                <w:sz w:val="28"/>
                <w:szCs w:val="28"/>
                <w:lang w:eastAsia="en-US"/>
              </w:rPr>
              <w:t>в</w:t>
            </w:r>
            <w:r w:rsidRPr="0050129C">
              <w:rPr>
                <w:spacing w:val="1"/>
                <w:sz w:val="28"/>
                <w:szCs w:val="28"/>
                <w:lang w:eastAsia="en-US"/>
              </w:rPr>
              <w:t xml:space="preserve"> </w:t>
            </w:r>
            <w:r w:rsidRPr="0050129C">
              <w:rPr>
                <w:spacing w:val="-1"/>
                <w:sz w:val="28"/>
                <w:szCs w:val="28"/>
                <w:lang w:eastAsia="en-US"/>
              </w:rPr>
              <w:t>мир</w:t>
            </w:r>
            <w:r w:rsidRPr="0050129C">
              <w:rPr>
                <w:spacing w:val="2"/>
                <w:sz w:val="28"/>
                <w:szCs w:val="28"/>
                <w:lang w:eastAsia="en-US"/>
              </w:rPr>
              <w:t xml:space="preserve"> </w:t>
            </w:r>
            <w:r w:rsidRPr="0050129C">
              <w:rPr>
                <w:spacing w:val="-1"/>
                <w:sz w:val="28"/>
                <w:szCs w:val="28"/>
                <w:lang w:eastAsia="en-US"/>
              </w:rPr>
              <w:t>человеческих</w:t>
            </w:r>
            <w:r w:rsidRPr="0050129C">
              <w:rPr>
                <w:spacing w:val="39"/>
                <w:sz w:val="28"/>
                <w:szCs w:val="28"/>
                <w:lang w:eastAsia="en-US"/>
              </w:rPr>
              <w:t xml:space="preserve"> </w:t>
            </w:r>
            <w:r w:rsidRPr="0050129C">
              <w:rPr>
                <w:spacing w:val="-1"/>
                <w:sz w:val="28"/>
                <w:szCs w:val="28"/>
                <w:lang w:eastAsia="en-US"/>
              </w:rPr>
              <w:t>отношений,</w:t>
            </w:r>
            <w:r w:rsidRPr="0050129C">
              <w:rPr>
                <w:spacing w:val="14"/>
                <w:sz w:val="28"/>
                <w:szCs w:val="28"/>
                <w:lang w:eastAsia="en-US"/>
              </w:rPr>
              <w:t xml:space="preserve"> </w:t>
            </w:r>
            <w:r w:rsidRPr="0050129C">
              <w:rPr>
                <w:sz w:val="28"/>
                <w:szCs w:val="28"/>
                <w:lang w:eastAsia="en-US"/>
              </w:rPr>
              <w:t>в</w:t>
            </w:r>
            <w:r w:rsidRPr="0050129C">
              <w:rPr>
                <w:spacing w:val="11"/>
                <w:sz w:val="28"/>
                <w:szCs w:val="28"/>
                <w:lang w:eastAsia="en-US"/>
              </w:rPr>
              <w:t xml:space="preserve"> </w:t>
            </w:r>
            <w:r w:rsidRPr="0050129C">
              <w:rPr>
                <w:spacing w:val="-2"/>
                <w:sz w:val="28"/>
                <w:szCs w:val="28"/>
                <w:lang w:eastAsia="en-US"/>
              </w:rPr>
              <w:t>организуемых</w:t>
            </w:r>
            <w:r w:rsidRPr="0050129C">
              <w:rPr>
                <w:spacing w:val="15"/>
                <w:sz w:val="28"/>
                <w:szCs w:val="28"/>
                <w:lang w:eastAsia="en-US"/>
              </w:rPr>
              <w:t xml:space="preserve"> </w:t>
            </w:r>
            <w:r w:rsidRPr="0050129C">
              <w:rPr>
                <w:spacing w:val="-3"/>
                <w:sz w:val="28"/>
                <w:szCs w:val="28"/>
                <w:lang w:eastAsia="en-US"/>
              </w:rPr>
              <w:t>педагогом</w:t>
            </w:r>
            <w:r w:rsidRPr="0050129C">
              <w:rPr>
                <w:spacing w:val="13"/>
                <w:sz w:val="28"/>
                <w:szCs w:val="28"/>
                <w:lang w:eastAsia="en-US"/>
              </w:rPr>
              <w:t xml:space="preserve"> </w:t>
            </w:r>
            <w:r w:rsidRPr="0050129C">
              <w:rPr>
                <w:spacing w:val="-1"/>
                <w:sz w:val="28"/>
                <w:szCs w:val="28"/>
                <w:lang w:eastAsia="en-US"/>
              </w:rPr>
              <w:t>беседах</w:t>
            </w:r>
            <w:r w:rsidRPr="0050129C">
              <w:rPr>
                <w:spacing w:val="47"/>
                <w:sz w:val="28"/>
                <w:szCs w:val="28"/>
                <w:lang w:eastAsia="en-US"/>
              </w:rPr>
              <w:t xml:space="preserve"> </w:t>
            </w:r>
            <w:r w:rsidRPr="0050129C">
              <w:rPr>
                <w:sz w:val="28"/>
                <w:szCs w:val="28"/>
                <w:lang w:eastAsia="en-US"/>
              </w:rPr>
              <w:t>по</w:t>
            </w:r>
            <w:r w:rsidRPr="0050129C">
              <w:rPr>
                <w:spacing w:val="14"/>
                <w:sz w:val="28"/>
                <w:szCs w:val="28"/>
                <w:lang w:eastAsia="en-US"/>
              </w:rPr>
              <w:t xml:space="preserve"> </w:t>
            </w:r>
            <w:r w:rsidRPr="0050129C">
              <w:rPr>
                <w:spacing w:val="-1"/>
                <w:sz w:val="28"/>
                <w:szCs w:val="28"/>
                <w:lang w:eastAsia="en-US"/>
              </w:rPr>
              <w:t>тем</w:t>
            </w:r>
            <w:r w:rsidRPr="0050129C">
              <w:rPr>
                <w:spacing w:val="13"/>
                <w:sz w:val="28"/>
                <w:szCs w:val="28"/>
                <w:lang w:eastAsia="en-US"/>
              </w:rPr>
              <w:t xml:space="preserve"> </w:t>
            </w:r>
            <w:r w:rsidRPr="0050129C">
              <w:rPr>
                <w:sz w:val="28"/>
                <w:szCs w:val="28"/>
                <w:lang w:eastAsia="en-US"/>
              </w:rPr>
              <w:t>или</w:t>
            </w:r>
            <w:r w:rsidRPr="0050129C">
              <w:rPr>
                <w:spacing w:val="15"/>
                <w:sz w:val="28"/>
                <w:szCs w:val="28"/>
                <w:lang w:eastAsia="en-US"/>
              </w:rPr>
              <w:t xml:space="preserve"> </w:t>
            </w:r>
            <w:r w:rsidRPr="0050129C">
              <w:rPr>
                <w:sz w:val="28"/>
                <w:szCs w:val="28"/>
                <w:lang w:eastAsia="en-US"/>
              </w:rPr>
              <w:t>иным</w:t>
            </w:r>
            <w:r w:rsidRPr="0050129C">
              <w:rPr>
                <w:spacing w:val="12"/>
                <w:sz w:val="28"/>
                <w:szCs w:val="28"/>
                <w:lang w:eastAsia="en-US"/>
              </w:rPr>
              <w:t xml:space="preserve"> </w:t>
            </w:r>
            <w:r w:rsidRPr="0050129C">
              <w:rPr>
                <w:spacing w:val="-1"/>
                <w:sz w:val="28"/>
                <w:szCs w:val="28"/>
                <w:lang w:eastAsia="en-US"/>
              </w:rPr>
              <w:t>нравственным</w:t>
            </w:r>
            <w:r w:rsidRPr="0050129C">
              <w:rPr>
                <w:spacing w:val="12"/>
                <w:sz w:val="28"/>
                <w:szCs w:val="28"/>
                <w:lang w:eastAsia="en-US"/>
              </w:rPr>
              <w:t xml:space="preserve"> </w:t>
            </w:r>
            <w:r w:rsidRPr="0050129C">
              <w:rPr>
                <w:spacing w:val="-2"/>
                <w:sz w:val="28"/>
                <w:szCs w:val="28"/>
                <w:lang w:eastAsia="en-US"/>
              </w:rPr>
              <w:t>проблемам;</w:t>
            </w:r>
            <w:r w:rsidRPr="0050129C">
              <w:rPr>
                <w:spacing w:val="31"/>
                <w:sz w:val="28"/>
                <w:szCs w:val="28"/>
                <w:lang w:eastAsia="en-US"/>
              </w:rPr>
              <w:t xml:space="preserve"> </w:t>
            </w:r>
            <w:r w:rsidRPr="0050129C">
              <w:rPr>
                <w:spacing w:val="-4"/>
                <w:sz w:val="28"/>
                <w:szCs w:val="28"/>
                <w:lang w:eastAsia="en-US"/>
              </w:rPr>
              <w:t>результаты</w:t>
            </w:r>
            <w:r w:rsidRPr="0050129C">
              <w:rPr>
                <w:spacing w:val="35"/>
                <w:sz w:val="28"/>
                <w:szCs w:val="28"/>
                <w:lang w:eastAsia="en-US"/>
              </w:rPr>
              <w:t xml:space="preserve"> </w:t>
            </w:r>
            <w:r w:rsidRPr="0050129C">
              <w:rPr>
                <w:spacing w:val="-2"/>
                <w:sz w:val="28"/>
                <w:szCs w:val="28"/>
                <w:lang w:eastAsia="en-US"/>
              </w:rPr>
              <w:t>наблюдения</w:t>
            </w:r>
            <w:r w:rsidRPr="0050129C">
              <w:rPr>
                <w:spacing w:val="35"/>
                <w:sz w:val="28"/>
                <w:szCs w:val="28"/>
                <w:lang w:eastAsia="en-US"/>
              </w:rPr>
              <w:t xml:space="preserve"> </w:t>
            </w:r>
            <w:r w:rsidRPr="0050129C">
              <w:rPr>
                <w:spacing w:val="-1"/>
                <w:sz w:val="28"/>
                <w:szCs w:val="28"/>
                <w:lang w:eastAsia="en-US"/>
              </w:rPr>
              <w:t>сверяются</w:t>
            </w:r>
            <w:r w:rsidRPr="0050129C">
              <w:rPr>
                <w:spacing w:val="3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3"/>
                <w:sz w:val="28"/>
                <w:szCs w:val="28"/>
                <w:lang w:eastAsia="en-US"/>
              </w:rPr>
              <w:t>результатами</w:t>
            </w:r>
            <w:r w:rsidRPr="0050129C">
              <w:rPr>
                <w:spacing w:val="58"/>
                <w:sz w:val="28"/>
                <w:szCs w:val="28"/>
                <w:lang w:eastAsia="en-US"/>
              </w:rPr>
              <w:t xml:space="preserve"> </w:t>
            </w:r>
            <w:r w:rsidRPr="0050129C">
              <w:rPr>
                <w:spacing w:val="-1"/>
                <w:sz w:val="28"/>
                <w:szCs w:val="28"/>
                <w:lang w:eastAsia="en-US"/>
              </w:rPr>
              <w:t>бесед</w:t>
            </w:r>
            <w:r w:rsidRPr="0050129C">
              <w:rPr>
                <w:spacing w:val="57"/>
                <w:sz w:val="28"/>
                <w:szCs w:val="28"/>
                <w:lang w:eastAsia="en-US"/>
              </w:rPr>
              <w:t xml:space="preserve"> </w:t>
            </w:r>
            <w:r w:rsidRPr="0050129C">
              <w:rPr>
                <w:spacing w:val="-1"/>
                <w:sz w:val="28"/>
                <w:szCs w:val="28"/>
                <w:lang w:eastAsia="en-US"/>
              </w:rPr>
              <w:t>классного</w:t>
            </w:r>
            <w:r w:rsidRPr="0050129C">
              <w:rPr>
                <w:spacing w:val="57"/>
                <w:sz w:val="28"/>
                <w:szCs w:val="28"/>
                <w:lang w:eastAsia="en-US"/>
              </w:rPr>
              <w:t xml:space="preserve"> </w:t>
            </w:r>
            <w:r w:rsidRPr="0050129C">
              <w:rPr>
                <w:spacing w:val="-3"/>
                <w:sz w:val="28"/>
                <w:szCs w:val="28"/>
                <w:lang w:eastAsia="en-US"/>
              </w:rPr>
              <w:lastRenderedPageBreak/>
              <w:t>руководителя</w:t>
            </w:r>
            <w:r w:rsidRPr="0050129C">
              <w:rPr>
                <w:spacing w:val="57"/>
                <w:sz w:val="28"/>
                <w:szCs w:val="28"/>
                <w:lang w:eastAsia="en-US"/>
              </w:rPr>
              <w:t xml:space="preserve"> </w:t>
            </w:r>
            <w:r w:rsidRPr="0050129C">
              <w:rPr>
                <w:sz w:val="28"/>
                <w:szCs w:val="28"/>
                <w:lang w:eastAsia="en-US"/>
              </w:rPr>
              <w:t>с</w:t>
            </w:r>
            <w:r w:rsidRPr="0050129C">
              <w:rPr>
                <w:spacing w:val="33"/>
                <w:sz w:val="28"/>
                <w:szCs w:val="28"/>
                <w:lang w:eastAsia="en-US"/>
              </w:rPr>
              <w:t xml:space="preserve"> </w:t>
            </w:r>
            <w:r w:rsidRPr="0050129C">
              <w:rPr>
                <w:spacing w:val="-1"/>
                <w:sz w:val="28"/>
                <w:szCs w:val="28"/>
                <w:lang w:eastAsia="en-US"/>
              </w:rPr>
              <w:t>родителями</w:t>
            </w:r>
            <w:r w:rsidRPr="0050129C">
              <w:rPr>
                <w:spacing w:val="24"/>
                <w:sz w:val="28"/>
                <w:szCs w:val="28"/>
                <w:lang w:eastAsia="en-US"/>
              </w:rPr>
              <w:t xml:space="preserve"> </w:t>
            </w:r>
            <w:r w:rsidRPr="0050129C">
              <w:rPr>
                <w:spacing w:val="-4"/>
                <w:sz w:val="28"/>
                <w:szCs w:val="28"/>
                <w:lang w:eastAsia="en-US"/>
              </w:rPr>
              <w:t>школьников,</w:t>
            </w:r>
            <w:r w:rsidRPr="0050129C">
              <w:rPr>
                <w:spacing w:val="23"/>
                <w:sz w:val="28"/>
                <w:szCs w:val="28"/>
                <w:lang w:eastAsia="en-US"/>
              </w:rPr>
              <w:t xml:space="preserve"> </w:t>
            </w:r>
            <w:r w:rsidRPr="0050129C">
              <w:rPr>
                <w:sz w:val="28"/>
                <w:szCs w:val="28"/>
                <w:lang w:eastAsia="en-US"/>
              </w:rPr>
              <w:t>с</w:t>
            </w:r>
            <w:r w:rsidRPr="0050129C">
              <w:rPr>
                <w:spacing w:val="22"/>
                <w:sz w:val="28"/>
                <w:szCs w:val="28"/>
                <w:lang w:eastAsia="en-US"/>
              </w:rPr>
              <w:t xml:space="preserve"> </w:t>
            </w:r>
            <w:r w:rsidRPr="0050129C">
              <w:rPr>
                <w:spacing w:val="-1"/>
                <w:sz w:val="28"/>
                <w:szCs w:val="28"/>
                <w:lang w:eastAsia="en-US"/>
              </w:rPr>
              <w:t>преподающими</w:t>
            </w:r>
            <w:r w:rsidRPr="0050129C">
              <w:rPr>
                <w:spacing w:val="22"/>
                <w:sz w:val="28"/>
                <w:szCs w:val="28"/>
                <w:lang w:eastAsia="en-US"/>
              </w:rPr>
              <w:t xml:space="preserve"> </w:t>
            </w:r>
            <w:r w:rsidRPr="0050129C">
              <w:rPr>
                <w:sz w:val="28"/>
                <w:szCs w:val="28"/>
                <w:lang w:eastAsia="en-US"/>
              </w:rPr>
              <w:t>в</w:t>
            </w:r>
            <w:r w:rsidRPr="0050129C">
              <w:rPr>
                <w:spacing w:val="25"/>
                <w:sz w:val="28"/>
                <w:szCs w:val="28"/>
                <w:lang w:eastAsia="en-US"/>
              </w:rPr>
              <w:t xml:space="preserve"> </w:t>
            </w:r>
            <w:r w:rsidRPr="0050129C">
              <w:rPr>
                <w:spacing w:val="-2"/>
                <w:sz w:val="28"/>
                <w:szCs w:val="28"/>
                <w:lang w:eastAsia="en-US"/>
              </w:rPr>
              <w:t>его</w:t>
            </w:r>
            <w:r w:rsidRPr="0050129C">
              <w:rPr>
                <w:spacing w:val="16"/>
                <w:sz w:val="28"/>
                <w:szCs w:val="28"/>
                <w:lang w:eastAsia="en-US"/>
              </w:rPr>
              <w:t xml:space="preserve"> </w:t>
            </w:r>
            <w:r w:rsidRPr="0050129C">
              <w:rPr>
                <w:sz w:val="28"/>
                <w:szCs w:val="28"/>
                <w:lang w:eastAsia="en-US"/>
              </w:rPr>
              <w:t>классе</w:t>
            </w:r>
            <w:r w:rsidRPr="0050129C">
              <w:rPr>
                <w:spacing w:val="20"/>
                <w:sz w:val="28"/>
                <w:szCs w:val="28"/>
                <w:lang w:eastAsia="en-US"/>
              </w:rPr>
              <w:t xml:space="preserve"> </w:t>
            </w:r>
            <w:r w:rsidRPr="0050129C">
              <w:rPr>
                <w:spacing w:val="-1"/>
                <w:sz w:val="28"/>
                <w:szCs w:val="28"/>
                <w:lang w:eastAsia="en-US"/>
              </w:rPr>
              <w:t>учителями,</w:t>
            </w:r>
            <w:r w:rsidRPr="0050129C">
              <w:rPr>
                <w:spacing w:val="16"/>
                <w:sz w:val="28"/>
                <w:szCs w:val="28"/>
                <w:lang w:eastAsia="en-US"/>
              </w:rPr>
              <w:t xml:space="preserve"> </w:t>
            </w:r>
            <w:r w:rsidRPr="0050129C">
              <w:rPr>
                <w:sz w:val="28"/>
                <w:szCs w:val="28"/>
                <w:lang w:eastAsia="en-US"/>
              </w:rPr>
              <w:t>а</w:t>
            </w:r>
            <w:r w:rsidRPr="0050129C">
              <w:rPr>
                <w:spacing w:val="15"/>
                <w:sz w:val="28"/>
                <w:szCs w:val="28"/>
                <w:lang w:eastAsia="en-US"/>
              </w:rPr>
              <w:t xml:space="preserve"> </w:t>
            </w:r>
            <w:r w:rsidRPr="0050129C">
              <w:rPr>
                <w:spacing w:val="-1"/>
                <w:sz w:val="28"/>
                <w:szCs w:val="28"/>
                <w:lang w:eastAsia="en-US"/>
              </w:rPr>
              <w:t>также</w:t>
            </w:r>
            <w:r w:rsidRPr="0050129C">
              <w:rPr>
                <w:spacing w:val="17"/>
                <w:sz w:val="28"/>
                <w:szCs w:val="28"/>
                <w:lang w:eastAsia="en-US"/>
              </w:rPr>
              <w:t xml:space="preserve"> </w:t>
            </w:r>
            <w:r w:rsidRPr="0050129C">
              <w:rPr>
                <w:sz w:val="28"/>
                <w:szCs w:val="28"/>
                <w:lang w:eastAsia="en-US"/>
              </w:rPr>
              <w:t>(при</w:t>
            </w:r>
            <w:r w:rsidRPr="0050129C">
              <w:rPr>
                <w:spacing w:val="28"/>
                <w:sz w:val="28"/>
                <w:szCs w:val="28"/>
                <w:lang w:eastAsia="en-US"/>
              </w:rPr>
              <w:t xml:space="preserve"> </w:t>
            </w:r>
            <w:r w:rsidRPr="0050129C">
              <w:rPr>
                <w:spacing w:val="-2"/>
                <w:sz w:val="28"/>
                <w:szCs w:val="28"/>
                <w:lang w:eastAsia="en-US"/>
              </w:rPr>
              <w:t>необходимости)</w:t>
            </w:r>
            <w:r w:rsidRPr="0050129C">
              <w:rPr>
                <w:sz w:val="28"/>
                <w:szCs w:val="28"/>
                <w:lang w:eastAsia="en-US"/>
              </w:rPr>
              <w:t xml:space="preserve"> – </w:t>
            </w:r>
            <w:r w:rsidRPr="0050129C">
              <w:rPr>
                <w:spacing w:val="-1"/>
                <w:sz w:val="28"/>
                <w:szCs w:val="28"/>
                <w:lang w:eastAsia="en-US"/>
              </w:rPr>
              <w:t>со</w:t>
            </w:r>
            <w:r w:rsidRPr="0050129C">
              <w:rPr>
                <w:sz w:val="28"/>
                <w:szCs w:val="28"/>
                <w:lang w:eastAsia="en-US"/>
              </w:rPr>
              <w:t xml:space="preserve"> </w:t>
            </w:r>
            <w:r w:rsidRPr="0050129C">
              <w:rPr>
                <w:spacing w:val="-3"/>
                <w:sz w:val="28"/>
                <w:szCs w:val="28"/>
                <w:lang w:eastAsia="en-US"/>
              </w:rPr>
              <w:t>школьным</w:t>
            </w:r>
            <w:r w:rsidRPr="0050129C">
              <w:rPr>
                <w:spacing w:val="-2"/>
                <w:sz w:val="28"/>
                <w:szCs w:val="28"/>
                <w:lang w:eastAsia="en-US"/>
              </w:rPr>
              <w:t xml:space="preserve"> </w:t>
            </w:r>
            <w:r w:rsidRPr="0050129C">
              <w:rPr>
                <w:spacing w:val="-3"/>
                <w:sz w:val="28"/>
                <w:szCs w:val="28"/>
                <w:lang w:eastAsia="en-US"/>
              </w:rPr>
              <w:t>психологом.</w:t>
            </w:r>
          </w:p>
          <w:p w:rsidR="0050129C" w:rsidRPr="0050129C" w:rsidRDefault="0050129C" w:rsidP="00CD5C61">
            <w:pPr>
              <w:numPr>
                <w:ilvl w:val="0"/>
                <w:numId w:val="53"/>
              </w:numPr>
              <w:tabs>
                <w:tab w:val="left" w:pos="958"/>
              </w:tabs>
              <w:spacing w:before="2"/>
              <w:ind w:left="567" w:right="96" w:hanging="283"/>
              <w:contextualSpacing/>
              <w:jc w:val="both"/>
              <w:rPr>
                <w:sz w:val="28"/>
                <w:szCs w:val="28"/>
                <w:lang w:eastAsia="en-US"/>
              </w:rPr>
            </w:pPr>
            <w:r w:rsidRPr="0050129C">
              <w:rPr>
                <w:rFonts w:eastAsiaTheme="minorHAnsi"/>
                <w:spacing w:val="-2"/>
                <w:sz w:val="28"/>
                <w:szCs w:val="28"/>
                <w:lang w:eastAsia="en-US"/>
              </w:rPr>
              <w:t>поддержка</w:t>
            </w:r>
            <w:r w:rsidRPr="0050129C">
              <w:rPr>
                <w:rFonts w:eastAsiaTheme="minorHAnsi"/>
                <w:spacing w:val="20"/>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2"/>
                <w:sz w:val="28"/>
                <w:szCs w:val="28"/>
                <w:lang w:eastAsia="en-US"/>
              </w:rPr>
              <w:t xml:space="preserve"> </w:t>
            </w:r>
            <w:r w:rsidRPr="0050129C">
              <w:rPr>
                <w:rFonts w:eastAsiaTheme="minorHAnsi"/>
                <w:sz w:val="28"/>
                <w:szCs w:val="28"/>
                <w:lang w:eastAsia="en-US"/>
              </w:rPr>
              <w:t>в</w:t>
            </w:r>
            <w:r w:rsidRPr="0050129C">
              <w:rPr>
                <w:rFonts w:eastAsiaTheme="minorHAnsi"/>
                <w:spacing w:val="20"/>
                <w:sz w:val="28"/>
                <w:szCs w:val="28"/>
                <w:lang w:eastAsia="en-US"/>
              </w:rPr>
              <w:t xml:space="preserve"> </w:t>
            </w:r>
            <w:r w:rsidRPr="0050129C">
              <w:rPr>
                <w:rFonts w:eastAsiaTheme="minorHAnsi"/>
                <w:sz w:val="28"/>
                <w:szCs w:val="28"/>
                <w:lang w:eastAsia="en-US"/>
              </w:rPr>
              <w:t>решении</w:t>
            </w:r>
            <w:r w:rsidRPr="0050129C">
              <w:rPr>
                <w:rFonts w:eastAsiaTheme="minorHAnsi"/>
                <w:spacing w:val="22"/>
                <w:sz w:val="28"/>
                <w:szCs w:val="28"/>
                <w:lang w:eastAsia="en-US"/>
              </w:rPr>
              <w:t xml:space="preserve"> </w:t>
            </w:r>
            <w:r w:rsidRPr="0050129C">
              <w:rPr>
                <w:rFonts w:eastAsiaTheme="minorHAnsi"/>
                <w:spacing w:val="-1"/>
                <w:sz w:val="28"/>
                <w:szCs w:val="28"/>
                <w:lang w:eastAsia="en-US"/>
              </w:rPr>
              <w:t>важных</w:t>
            </w:r>
            <w:r w:rsidRPr="0050129C">
              <w:rPr>
                <w:rFonts w:eastAsiaTheme="minorHAnsi"/>
                <w:spacing w:val="25"/>
                <w:sz w:val="28"/>
                <w:szCs w:val="28"/>
                <w:lang w:eastAsia="en-US"/>
              </w:rPr>
              <w:t xml:space="preserve"> </w:t>
            </w:r>
            <w:r w:rsidRPr="0050129C">
              <w:rPr>
                <w:rFonts w:eastAsiaTheme="minorHAnsi"/>
                <w:sz w:val="28"/>
                <w:szCs w:val="28"/>
                <w:lang w:eastAsia="en-US"/>
              </w:rPr>
              <w:t>для</w:t>
            </w:r>
            <w:r w:rsidRPr="0050129C">
              <w:rPr>
                <w:rFonts w:eastAsiaTheme="minorHAnsi"/>
                <w:spacing w:val="41"/>
                <w:sz w:val="28"/>
                <w:szCs w:val="28"/>
                <w:lang w:eastAsia="en-US"/>
              </w:rPr>
              <w:t xml:space="preserve"> </w:t>
            </w:r>
            <w:r w:rsidRPr="0050129C">
              <w:rPr>
                <w:rFonts w:eastAsiaTheme="minorHAnsi"/>
                <w:spacing w:val="-2"/>
                <w:sz w:val="28"/>
                <w:szCs w:val="28"/>
                <w:lang w:eastAsia="en-US"/>
              </w:rPr>
              <w:t>него</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жизненных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проблем</w:t>
            </w:r>
            <w:r w:rsidRPr="0050129C">
              <w:rPr>
                <w:rFonts w:eastAsiaTheme="minorHAnsi"/>
                <w:spacing w:val="39"/>
                <w:sz w:val="28"/>
                <w:szCs w:val="28"/>
                <w:lang w:eastAsia="en-US"/>
              </w:rPr>
              <w:t xml:space="preserve"> </w:t>
            </w:r>
            <w:r w:rsidRPr="0050129C">
              <w:rPr>
                <w:rFonts w:eastAsiaTheme="minorHAnsi"/>
                <w:sz w:val="28"/>
                <w:szCs w:val="28"/>
                <w:lang w:eastAsia="en-US"/>
              </w:rPr>
              <w:t>(налаживание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взаимоотношений</w:t>
            </w:r>
            <w:r w:rsidRPr="0050129C">
              <w:rPr>
                <w:rFonts w:eastAsiaTheme="minorHAnsi"/>
                <w:spacing w:val="10"/>
                <w:sz w:val="28"/>
                <w:szCs w:val="28"/>
                <w:lang w:eastAsia="en-US"/>
              </w:rPr>
              <w:t xml:space="preserve"> </w:t>
            </w:r>
            <w:r w:rsidRPr="0050129C">
              <w:rPr>
                <w:rFonts w:eastAsiaTheme="minorHAnsi"/>
                <w:sz w:val="28"/>
                <w:szCs w:val="28"/>
                <w:lang w:eastAsia="en-US"/>
              </w:rPr>
              <w:t>с</w:t>
            </w:r>
            <w:r w:rsidRPr="0050129C">
              <w:rPr>
                <w:rFonts w:eastAsiaTheme="minorHAnsi"/>
                <w:spacing w:val="6"/>
                <w:sz w:val="28"/>
                <w:szCs w:val="28"/>
                <w:lang w:eastAsia="en-US"/>
              </w:rPr>
              <w:t xml:space="preserve"> </w:t>
            </w:r>
            <w:r w:rsidRPr="0050129C">
              <w:rPr>
                <w:rFonts w:eastAsiaTheme="minorHAnsi"/>
                <w:spacing w:val="-2"/>
                <w:sz w:val="28"/>
                <w:szCs w:val="28"/>
                <w:lang w:eastAsia="en-US"/>
              </w:rPr>
              <w:t>одноклассниками</w:t>
            </w:r>
            <w:r w:rsidRPr="0050129C">
              <w:rPr>
                <w:rFonts w:eastAsiaTheme="minorHAnsi"/>
                <w:spacing w:val="7"/>
                <w:sz w:val="28"/>
                <w:szCs w:val="28"/>
                <w:lang w:eastAsia="en-US"/>
              </w:rPr>
              <w:t xml:space="preserve"> </w:t>
            </w:r>
            <w:r w:rsidRPr="0050129C">
              <w:rPr>
                <w:rFonts w:eastAsiaTheme="minorHAnsi"/>
                <w:spacing w:val="-1"/>
                <w:sz w:val="28"/>
                <w:szCs w:val="28"/>
                <w:lang w:eastAsia="en-US"/>
              </w:rPr>
              <w:t>или</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учителями,</w:t>
            </w:r>
            <w:r w:rsidRPr="0050129C">
              <w:rPr>
                <w:rFonts w:eastAsiaTheme="minorHAnsi"/>
                <w:spacing w:val="46"/>
                <w:sz w:val="28"/>
                <w:szCs w:val="28"/>
                <w:lang w:eastAsia="en-US"/>
              </w:rPr>
              <w:t xml:space="preserve"> </w:t>
            </w:r>
            <w:r w:rsidRPr="0050129C">
              <w:rPr>
                <w:rFonts w:eastAsiaTheme="minorHAnsi"/>
                <w:spacing w:val="-1"/>
                <w:sz w:val="28"/>
                <w:szCs w:val="28"/>
                <w:lang w:eastAsia="en-US"/>
              </w:rPr>
              <w:t>выбор</w:t>
            </w:r>
            <w:r w:rsidRPr="0050129C">
              <w:rPr>
                <w:rFonts w:eastAsiaTheme="minorHAnsi"/>
                <w:spacing w:val="47"/>
                <w:sz w:val="28"/>
                <w:szCs w:val="28"/>
                <w:lang w:eastAsia="en-US"/>
              </w:rPr>
              <w:t xml:space="preserve"> </w:t>
            </w:r>
            <w:r w:rsidRPr="0050129C">
              <w:rPr>
                <w:rFonts w:eastAsiaTheme="minorHAnsi"/>
                <w:sz w:val="28"/>
                <w:szCs w:val="28"/>
                <w:lang w:eastAsia="en-US"/>
              </w:rPr>
              <w:t>профессии,</w:t>
            </w:r>
            <w:r w:rsidRPr="0050129C">
              <w:rPr>
                <w:rFonts w:eastAsiaTheme="minorHAnsi"/>
                <w:spacing w:val="45"/>
                <w:sz w:val="28"/>
                <w:szCs w:val="28"/>
                <w:lang w:eastAsia="en-US"/>
              </w:rPr>
              <w:t xml:space="preserve"> </w:t>
            </w:r>
            <w:r w:rsidRPr="0050129C">
              <w:rPr>
                <w:rFonts w:eastAsiaTheme="minorHAnsi"/>
                <w:spacing w:val="-4"/>
                <w:sz w:val="28"/>
                <w:szCs w:val="28"/>
                <w:lang w:eastAsia="en-US"/>
              </w:rPr>
              <w:t>вуза</w:t>
            </w:r>
            <w:r w:rsidRPr="0050129C">
              <w:rPr>
                <w:rFonts w:eastAsiaTheme="minorHAnsi"/>
                <w:spacing w:val="46"/>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дальнейшего</w:t>
            </w:r>
            <w:r w:rsidRPr="0050129C">
              <w:rPr>
                <w:rFonts w:eastAsiaTheme="minorHAnsi"/>
                <w:spacing w:val="38"/>
                <w:sz w:val="28"/>
                <w:szCs w:val="28"/>
                <w:lang w:eastAsia="en-US"/>
              </w:rPr>
              <w:t xml:space="preserve"> </w:t>
            </w:r>
            <w:r w:rsidRPr="0050129C">
              <w:rPr>
                <w:rFonts w:eastAsiaTheme="minorHAnsi"/>
                <w:spacing w:val="-3"/>
                <w:sz w:val="28"/>
                <w:szCs w:val="28"/>
                <w:lang w:eastAsia="en-US"/>
              </w:rPr>
              <w:t>трудоустройства,</w:t>
            </w:r>
            <w:r w:rsidRPr="0050129C">
              <w:rPr>
                <w:rFonts w:eastAsiaTheme="minorHAnsi"/>
                <w:spacing w:val="40"/>
                <w:sz w:val="28"/>
                <w:szCs w:val="28"/>
                <w:lang w:eastAsia="en-US"/>
              </w:rPr>
              <w:t xml:space="preserve"> </w:t>
            </w:r>
            <w:r w:rsidRPr="0050129C">
              <w:rPr>
                <w:rFonts w:eastAsiaTheme="minorHAnsi"/>
                <w:spacing w:val="-1"/>
                <w:sz w:val="28"/>
                <w:szCs w:val="28"/>
                <w:lang w:eastAsia="en-US"/>
              </w:rPr>
              <w:t>успеваемость</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63"/>
                <w:sz w:val="28"/>
                <w:szCs w:val="28"/>
                <w:lang w:eastAsia="en-US"/>
              </w:rPr>
              <w:t xml:space="preserve"> </w:t>
            </w:r>
            <w:r w:rsidRPr="0050129C">
              <w:rPr>
                <w:rFonts w:eastAsiaTheme="minorHAnsi"/>
                <w:spacing w:val="-4"/>
                <w:sz w:val="28"/>
                <w:szCs w:val="28"/>
                <w:lang w:eastAsia="en-US"/>
              </w:rPr>
              <w:t>т.п.),</w:t>
            </w:r>
            <w:r w:rsidRPr="0050129C">
              <w:rPr>
                <w:rFonts w:eastAsiaTheme="minorHAnsi"/>
                <w:spacing w:val="6"/>
                <w:sz w:val="28"/>
                <w:szCs w:val="28"/>
                <w:lang w:eastAsia="en-US"/>
              </w:rPr>
              <w:t xml:space="preserve"> </w:t>
            </w:r>
            <w:r w:rsidRPr="0050129C">
              <w:rPr>
                <w:rFonts w:eastAsiaTheme="minorHAnsi"/>
                <w:spacing w:val="-5"/>
                <w:sz w:val="28"/>
                <w:szCs w:val="28"/>
                <w:lang w:eastAsia="en-US"/>
              </w:rPr>
              <w:t>когда</w:t>
            </w:r>
            <w:r w:rsidRPr="0050129C">
              <w:rPr>
                <w:rFonts w:eastAsiaTheme="minorHAnsi"/>
                <w:spacing w:val="6"/>
                <w:sz w:val="28"/>
                <w:szCs w:val="28"/>
                <w:lang w:eastAsia="en-US"/>
              </w:rPr>
              <w:t xml:space="preserve"> </w:t>
            </w:r>
            <w:r w:rsidRPr="0050129C">
              <w:rPr>
                <w:rFonts w:eastAsiaTheme="minorHAnsi"/>
                <w:spacing w:val="-1"/>
                <w:sz w:val="28"/>
                <w:szCs w:val="28"/>
                <w:lang w:eastAsia="en-US"/>
              </w:rPr>
              <w:t>каждая</w:t>
            </w:r>
            <w:r w:rsidRPr="0050129C">
              <w:rPr>
                <w:rFonts w:eastAsiaTheme="minorHAnsi"/>
                <w:spacing w:val="9"/>
                <w:sz w:val="28"/>
                <w:szCs w:val="28"/>
                <w:lang w:eastAsia="en-US"/>
              </w:rPr>
              <w:t xml:space="preserve"> </w:t>
            </w:r>
            <w:r w:rsidRPr="0050129C">
              <w:rPr>
                <w:rFonts w:eastAsiaTheme="minorHAnsi"/>
                <w:spacing w:val="-2"/>
                <w:sz w:val="28"/>
                <w:szCs w:val="28"/>
                <w:lang w:eastAsia="en-US"/>
              </w:rPr>
              <w:t>проблема</w:t>
            </w:r>
            <w:r w:rsidRPr="0050129C">
              <w:rPr>
                <w:rFonts w:eastAsiaTheme="minorHAnsi"/>
                <w:spacing w:val="8"/>
                <w:sz w:val="28"/>
                <w:szCs w:val="28"/>
                <w:lang w:eastAsia="en-US"/>
              </w:rPr>
              <w:t xml:space="preserve"> </w:t>
            </w:r>
            <w:r w:rsidRPr="0050129C">
              <w:rPr>
                <w:rFonts w:eastAsiaTheme="minorHAnsi"/>
                <w:spacing w:val="-1"/>
                <w:sz w:val="28"/>
                <w:szCs w:val="28"/>
                <w:lang w:eastAsia="en-US"/>
              </w:rPr>
              <w:t>трансформируется</w:t>
            </w:r>
            <w:r w:rsidRPr="0050129C">
              <w:rPr>
                <w:rFonts w:eastAsiaTheme="minorHAnsi"/>
                <w:spacing w:val="41"/>
                <w:sz w:val="28"/>
                <w:szCs w:val="28"/>
                <w:lang w:eastAsia="en-US"/>
              </w:rPr>
              <w:t xml:space="preserve"> </w:t>
            </w:r>
            <w:r w:rsidRPr="0050129C">
              <w:rPr>
                <w:rFonts w:eastAsiaTheme="minorHAnsi"/>
                <w:spacing w:val="-1"/>
                <w:sz w:val="28"/>
                <w:szCs w:val="28"/>
                <w:lang w:eastAsia="en-US"/>
              </w:rPr>
              <w:t>классным</w:t>
            </w:r>
            <w:r w:rsidRPr="0050129C">
              <w:rPr>
                <w:rFonts w:eastAsiaTheme="minorHAnsi"/>
                <w:spacing w:val="8"/>
                <w:sz w:val="28"/>
                <w:szCs w:val="28"/>
                <w:lang w:eastAsia="en-US"/>
              </w:rPr>
              <w:t xml:space="preserve"> </w:t>
            </w:r>
            <w:r w:rsidRPr="0050129C">
              <w:rPr>
                <w:rFonts w:eastAsiaTheme="minorHAnsi"/>
                <w:spacing w:val="-2"/>
                <w:sz w:val="28"/>
                <w:szCs w:val="28"/>
                <w:lang w:eastAsia="en-US"/>
              </w:rPr>
              <w:t>руководителем</w:t>
            </w:r>
            <w:r w:rsidRPr="0050129C">
              <w:rPr>
                <w:rFonts w:eastAsiaTheme="minorHAnsi"/>
                <w:spacing w:val="8"/>
                <w:sz w:val="28"/>
                <w:szCs w:val="28"/>
                <w:lang w:eastAsia="en-US"/>
              </w:rPr>
              <w:t xml:space="preserve"> </w:t>
            </w:r>
            <w:r w:rsidRPr="0050129C">
              <w:rPr>
                <w:rFonts w:eastAsiaTheme="minorHAnsi"/>
                <w:sz w:val="28"/>
                <w:szCs w:val="28"/>
                <w:lang w:eastAsia="en-US"/>
              </w:rPr>
              <w:t>в</w:t>
            </w:r>
            <w:r w:rsidRPr="0050129C">
              <w:rPr>
                <w:rFonts w:eastAsiaTheme="minorHAnsi"/>
                <w:spacing w:val="8"/>
                <w:sz w:val="28"/>
                <w:szCs w:val="28"/>
                <w:lang w:eastAsia="en-US"/>
              </w:rPr>
              <w:t xml:space="preserve"> </w:t>
            </w:r>
            <w:r w:rsidRPr="0050129C">
              <w:rPr>
                <w:rFonts w:eastAsiaTheme="minorHAnsi"/>
                <w:spacing w:val="-2"/>
                <w:sz w:val="28"/>
                <w:szCs w:val="28"/>
                <w:lang w:eastAsia="en-US"/>
              </w:rPr>
              <w:t>задачу</w:t>
            </w:r>
            <w:r w:rsidRPr="0050129C">
              <w:rPr>
                <w:rFonts w:eastAsiaTheme="minorHAnsi"/>
                <w:spacing w:val="4"/>
                <w:sz w:val="28"/>
                <w:szCs w:val="28"/>
                <w:lang w:eastAsia="en-US"/>
              </w:rPr>
              <w:t xml:space="preserve"> </w:t>
            </w:r>
            <w:r w:rsidRPr="0050129C">
              <w:rPr>
                <w:rFonts w:eastAsiaTheme="minorHAnsi"/>
                <w:sz w:val="28"/>
                <w:szCs w:val="28"/>
                <w:lang w:eastAsia="en-US"/>
              </w:rPr>
              <w:t>для</w:t>
            </w:r>
            <w:r w:rsidRPr="0050129C">
              <w:rPr>
                <w:rFonts w:eastAsiaTheme="minorHAnsi"/>
                <w:spacing w:val="29"/>
                <w:sz w:val="28"/>
                <w:szCs w:val="28"/>
                <w:lang w:eastAsia="en-US"/>
              </w:rPr>
              <w:t xml:space="preserve"> </w:t>
            </w:r>
            <w:r w:rsidRPr="0050129C">
              <w:rPr>
                <w:rFonts w:eastAsiaTheme="minorHAnsi"/>
                <w:spacing w:val="-3"/>
                <w:sz w:val="28"/>
                <w:szCs w:val="28"/>
                <w:lang w:eastAsia="en-US"/>
              </w:rPr>
              <w:t>школьника,</w:t>
            </w:r>
            <w:r w:rsidRPr="0050129C">
              <w:rPr>
                <w:rFonts w:eastAsiaTheme="minorHAnsi"/>
                <w:spacing w:val="33"/>
                <w:sz w:val="28"/>
                <w:szCs w:val="28"/>
                <w:lang w:eastAsia="en-US"/>
              </w:rPr>
              <w:t xml:space="preserve"> </w:t>
            </w:r>
            <w:r w:rsidRPr="0050129C">
              <w:rPr>
                <w:rFonts w:eastAsiaTheme="minorHAnsi"/>
                <w:spacing w:val="-5"/>
                <w:sz w:val="28"/>
                <w:szCs w:val="28"/>
                <w:lang w:eastAsia="en-US"/>
              </w:rPr>
              <w:t>которую</w:t>
            </w:r>
            <w:r w:rsidRPr="0050129C">
              <w:rPr>
                <w:rFonts w:eastAsiaTheme="minorHAnsi"/>
                <w:spacing w:val="33"/>
                <w:sz w:val="28"/>
                <w:szCs w:val="28"/>
                <w:lang w:eastAsia="en-US"/>
              </w:rPr>
              <w:t xml:space="preserve"> </w:t>
            </w:r>
            <w:r w:rsidRPr="0050129C">
              <w:rPr>
                <w:rFonts w:eastAsiaTheme="minorHAnsi"/>
                <w:sz w:val="28"/>
                <w:szCs w:val="28"/>
                <w:lang w:eastAsia="en-US"/>
              </w:rPr>
              <w:t>они</w:t>
            </w:r>
            <w:r w:rsidRPr="0050129C">
              <w:rPr>
                <w:rFonts w:eastAsiaTheme="minorHAnsi"/>
                <w:spacing w:val="34"/>
                <w:sz w:val="28"/>
                <w:szCs w:val="28"/>
                <w:lang w:eastAsia="en-US"/>
              </w:rPr>
              <w:t xml:space="preserve"> </w:t>
            </w:r>
            <w:r w:rsidRPr="0050129C">
              <w:rPr>
                <w:rFonts w:eastAsiaTheme="minorHAnsi"/>
                <w:spacing w:val="-1"/>
                <w:sz w:val="28"/>
                <w:szCs w:val="28"/>
                <w:lang w:eastAsia="en-US"/>
              </w:rPr>
              <w:t>совместно</w:t>
            </w:r>
            <w:r w:rsidRPr="0050129C">
              <w:rPr>
                <w:rFonts w:eastAsiaTheme="minorHAnsi"/>
                <w:spacing w:val="33"/>
                <w:sz w:val="28"/>
                <w:szCs w:val="28"/>
                <w:lang w:eastAsia="en-US"/>
              </w:rPr>
              <w:t xml:space="preserve"> </w:t>
            </w:r>
            <w:r w:rsidRPr="0050129C">
              <w:rPr>
                <w:rFonts w:eastAsiaTheme="minorHAnsi"/>
                <w:sz w:val="28"/>
                <w:szCs w:val="28"/>
                <w:lang w:eastAsia="en-US"/>
              </w:rPr>
              <w:t>стараются</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решить.</w:t>
            </w:r>
          </w:p>
          <w:p w:rsidR="0050129C" w:rsidRPr="0050129C" w:rsidRDefault="0050129C" w:rsidP="00CD5C61">
            <w:pPr>
              <w:numPr>
                <w:ilvl w:val="0"/>
                <w:numId w:val="53"/>
              </w:numPr>
              <w:tabs>
                <w:tab w:val="left" w:pos="958"/>
                <w:tab w:val="left" w:pos="1682"/>
                <w:tab w:val="left" w:pos="3268"/>
                <w:tab w:val="left" w:pos="3541"/>
                <w:tab w:val="left" w:pos="4590"/>
              </w:tabs>
              <w:spacing w:before="2"/>
              <w:ind w:left="567" w:right="273" w:hanging="425"/>
              <w:contextualSpacing/>
              <w:jc w:val="both"/>
              <w:rPr>
                <w:sz w:val="28"/>
                <w:szCs w:val="28"/>
                <w:lang w:eastAsia="en-US"/>
              </w:rPr>
            </w:pPr>
            <w:r w:rsidRPr="0050129C">
              <w:rPr>
                <w:spacing w:val="-1"/>
                <w:w w:val="95"/>
                <w:sz w:val="28"/>
                <w:szCs w:val="28"/>
                <w:lang w:eastAsia="en-US"/>
              </w:rPr>
              <w:t xml:space="preserve">индивидуальная  </w:t>
            </w:r>
            <w:r w:rsidRPr="0050129C">
              <w:rPr>
                <w:spacing w:val="-1"/>
                <w:sz w:val="28"/>
                <w:szCs w:val="28"/>
                <w:lang w:eastAsia="en-US"/>
              </w:rPr>
              <w:t>работа со</w:t>
            </w:r>
            <w:r w:rsidRPr="0050129C">
              <w:rPr>
                <w:spacing w:val="28"/>
                <w:sz w:val="28"/>
                <w:szCs w:val="28"/>
                <w:lang w:eastAsia="en-US"/>
              </w:rPr>
              <w:t xml:space="preserve"> </w:t>
            </w:r>
            <w:r w:rsidRPr="0050129C">
              <w:rPr>
                <w:spacing w:val="-3"/>
                <w:sz w:val="28"/>
                <w:szCs w:val="28"/>
                <w:lang w:eastAsia="en-US"/>
              </w:rPr>
              <w:t>школьниками</w:t>
            </w:r>
            <w:r w:rsidRPr="0050129C">
              <w:rPr>
                <w:spacing w:val="19"/>
                <w:sz w:val="28"/>
                <w:szCs w:val="28"/>
                <w:lang w:eastAsia="en-US"/>
              </w:rPr>
              <w:t xml:space="preserve"> </w:t>
            </w:r>
            <w:r w:rsidRPr="0050129C">
              <w:rPr>
                <w:spacing w:val="-1"/>
                <w:sz w:val="28"/>
                <w:szCs w:val="28"/>
                <w:lang w:eastAsia="en-US"/>
              </w:rPr>
              <w:t>класса,</w:t>
            </w:r>
            <w:r w:rsidRPr="0050129C">
              <w:rPr>
                <w:spacing w:val="23"/>
                <w:sz w:val="28"/>
                <w:szCs w:val="28"/>
                <w:lang w:eastAsia="en-US"/>
              </w:rPr>
              <w:t xml:space="preserve"> </w:t>
            </w:r>
            <w:r w:rsidRPr="0050129C">
              <w:rPr>
                <w:spacing w:val="-1"/>
                <w:sz w:val="28"/>
                <w:szCs w:val="28"/>
                <w:lang w:eastAsia="en-US"/>
              </w:rPr>
              <w:t>направленная</w:t>
            </w:r>
            <w:r w:rsidRPr="0050129C">
              <w:rPr>
                <w:spacing w:val="18"/>
                <w:sz w:val="28"/>
                <w:szCs w:val="28"/>
                <w:lang w:eastAsia="en-US"/>
              </w:rPr>
              <w:t xml:space="preserve"> </w:t>
            </w:r>
            <w:r w:rsidRPr="0050129C">
              <w:rPr>
                <w:sz w:val="28"/>
                <w:szCs w:val="28"/>
                <w:lang w:eastAsia="en-US"/>
              </w:rPr>
              <w:t>на</w:t>
            </w:r>
            <w:r w:rsidRPr="0050129C">
              <w:rPr>
                <w:spacing w:val="35"/>
                <w:sz w:val="28"/>
                <w:szCs w:val="28"/>
                <w:lang w:eastAsia="en-US"/>
              </w:rPr>
              <w:t xml:space="preserve"> </w:t>
            </w:r>
            <w:r w:rsidRPr="0050129C">
              <w:rPr>
                <w:spacing w:val="-2"/>
                <w:sz w:val="28"/>
                <w:szCs w:val="28"/>
                <w:lang w:eastAsia="en-US"/>
              </w:rPr>
              <w:t>заполнение</w:t>
            </w:r>
            <w:r w:rsidRPr="0050129C">
              <w:rPr>
                <w:spacing w:val="27"/>
                <w:sz w:val="28"/>
                <w:szCs w:val="28"/>
                <w:lang w:eastAsia="en-US"/>
              </w:rPr>
              <w:t xml:space="preserve"> </w:t>
            </w:r>
            <w:r w:rsidRPr="0050129C">
              <w:rPr>
                <w:spacing w:val="-1"/>
                <w:sz w:val="28"/>
                <w:szCs w:val="28"/>
                <w:lang w:eastAsia="en-US"/>
              </w:rPr>
              <w:t>ими</w:t>
            </w:r>
            <w:r w:rsidRPr="0050129C">
              <w:rPr>
                <w:spacing w:val="29"/>
                <w:sz w:val="28"/>
                <w:szCs w:val="28"/>
                <w:lang w:eastAsia="en-US"/>
              </w:rPr>
              <w:t xml:space="preserve"> </w:t>
            </w:r>
            <w:r w:rsidRPr="0050129C">
              <w:rPr>
                <w:spacing w:val="-1"/>
                <w:sz w:val="28"/>
                <w:szCs w:val="28"/>
                <w:lang w:eastAsia="en-US"/>
              </w:rPr>
              <w:t>личных</w:t>
            </w:r>
            <w:r w:rsidRPr="0050129C">
              <w:rPr>
                <w:spacing w:val="30"/>
                <w:sz w:val="28"/>
                <w:szCs w:val="28"/>
                <w:lang w:eastAsia="en-US"/>
              </w:rPr>
              <w:t xml:space="preserve"> </w:t>
            </w:r>
            <w:r w:rsidRPr="0050129C">
              <w:rPr>
                <w:spacing w:val="-1"/>
                <w:sz w:val="28"/>
                <w:szCs w:val="28"/>
                <w:lang w:eastAsia="en-US"/>
              </w:rPr>
              <w:t>портфолио,</w:t>
            </w:r>
            <w:r w:rsidRPr="0050129C">
              <w:rPr>
                <w:spacing w:val="30"/>
                <w:sz w:val="28"/>
                <w:szCs w:val="28"/>
                <w:lang w:eastAsia="en-US"/>
              </w:rPr>
              <w:t xml:space="preserve"> </w:t>
            </w:r>
            <w:r w:rsidRPr="0050129C">
              <w:rPr>
                <w:sz w:val="28"/>
                <w:szCs w:val="28"/>
                <w:lang w:eastAsia="en-US"/>
              </w:rPr>
              <w:t>в</w:t>
            </w:r>
            <w:r w:rsidRPr="0050129C">
              <w:rPr>
                <w:spacing w:val="31"/>
                <w:sz w:val="28"/>
                <w:szCs w:val="28"/>
                <w:lang w:eastAsia="en-US"/>
              </w:rPr>
              <w:t xml:space="preserve"> </w:t>
            </w:r>
            <w:r w:rsidRPr="0050129C">
              <w:rPr>
                <w:spacing w:val="-3"/>
                <w:sz w:val="28"/>
                <w:szCs w:val="28"/>
                <w:lang w:eastAsia="en-US"/>
              </w:rPr>
              <w:t>которых</w:t>
            </w:r>
            <w:r w:rsidRPr="0050129C">
              <w:rPr>
                <w:spacing w:val="52"/>
                <w:sz w:val="28"/>
                <w:szCs w:val="28"/>
                <w:lang w:eastAsia="en-US"/>
              </w:rPr>
              <w:t xml:space="preserve"> </w:t>
            </w:r>
            <w:r w:rsidRPr="0050129C">
              <w:rPr>
                <w:spacing w:val="-1"/>
                <w:sz w:val="28"/>
                <w:szCs w:val="28"/>
                <w:lang w:eastAsia="en-US"/>
              </w:rPr>
              <w:t>дети</w:t>
            </w:r>
            <w:r w:rsidRPr="0050129C">
              <w:rPr>
                <w:spacing w:val="48"/>
                <w:sz w:val="28"/>
                <w:szCs w:val="28"/>
                <w:lang w:eastAsia="en-US"/>
              </w:rPr>
              <w:t xml:space="preserve"> </w:t>
            </w:r>
            <w:r w:rsidRPr="0050129C">
              <w:rPr>
                <w:sz w:val="28"/>
                <w:szCs w:val="28"/>
                <w:lang w:eastAsia="en-US"/>
              </w:rPr>
              <w:t>не</w:t>
            </w:r>
            <w:r w:rsidRPr="0050129C">
              <w:rPr>
                <w:spacing w:val="49"/>
                <w:sz w:val="28"/>
                <w:szCs w:val="28"/>
                <w:lang w:eastAsia="en-US"/>
              </w:rPr>
              <w:t xml:space="preserve"> </w:t>
            </w:r>
            <w:r w:rsidRPr="0050129C">
              <w:rPr>
                <w:sz w:val="28"/>
                <w:szCs w:val="28"/>
                <w:lang w:eastAsia="en-US"/>
              </w:rPr>
              <w:t>просто</w:t>
            </w:r>
            <w:r w:rsidRPr="0050129C">
              <w:rPr>
                <w:spacing w:val="50"/>
                <w:sz w:val="28"/>
                <w:szCs w:val="28"/>
                <w:lang w:eastAsia="en-US"/>
              </w:rPr>
              <w:t xml:space="preserve"> </w:t>
            </w:r>
            <w:r w:rsidRPr="0050129C">
              <w:rPr>
                <w:spacing w:val="-2"/>
                <w:sz w:val="28"/>
                <w:szCs w:val="28"/>
                <w:lang w:eastAsia="en-US"/>
              </w:rPr>
              <w:t>фиксируют</w:t>
            </w:r>
            <w:r w:rsidRPr="0050129C">
              <w:rPr>
                <w:spacing w:val="50"/>
                <w:sz w:val="28"/>
                <w:szCs w:val="28"/>
                <w:lang w:eastAsia="en-US"/>
              </w:rPr>
              <w:t xml:space="preserve"> </w:t>
            </w:r>
            <w:r w:rsidRPr="0050129C">
              <w:rPr>
                <w:spacing w:val="-1"/>
                <w:sz w:val="28"/>
                <w:szCs w:val="28"/>
                <w:lang w:eastAsia="en-US"/>
              </w:rPr>
              <w:t>свои</w:t>
            </w:r>
            <w:r w:rsidRPr="0050129C">
              <w:rPr>
                <w:spacing w:val="28"/>
                <w:sz w:val="28"/>
                <w:szCs w:val="28"/>
                <w:lang w:eastAsia="en-US"/>
              </w:rPr>
              <w:t xml:space="preserve"> </w:t>
            </w:r>
            <w:r w:rsidRPr="0050129C">
              <w:rPr>
                <w:spacing w:val="-1"/>
                <w:sz w:val="28"/>
                <w:szCs w:val="28"/>
                <w:lang w:eastAsia="en-US"/>
              </w:rPr>
              <w:t xml:space="preserve">учебные, </w:t>
            </w:r>
            <w:r w:rsidRPr="0050129C">
              <w:rPr>
                <w:spacing w:val="-1"/>
                <w:w w:val="95"/>
                <w:sz w:val="28"/>
                <w:szCs w:val="28"/>
                <w:lang w:eastAsia="en-US"/>
              </w:rPr>
              <w:t xml:space="preserve">творческие, </w:t>
            </w:r>
            <w:r w:rsidRPr="0050129C">
              <w:rPr>
                <w:spacing w:val="-1"/>
                <w:sz w:val="28"/>
                <w:szCs w:val="28"/>
                <w:lang w:eastAsia="en-US"/>
              </w:rPr>
              <w:t>спортивные,</w:t>
            </w:r>
            <w:r w:rsidRPr="0050129C">
              <w:rPr>
                <w:spacing w:val="29"/>
                <w:sz w:val="28"/>
                <w:szCs w:val="28"/>
                <w:lang w:eastAsia="en-US"/>
              </w:rPr>
              <w:t xml:space="preserve"> </w:t>
            </w:r>
            <w:r w:rsidRPr="0050129C">
              <w:rPr>
                <w:sz w:val="28"/>
                <w:szCs w:val="28"/>
                <w:lang w:eastAsia="en-US"/>
              </w:rPr>
              <w:t>личностные</w:t>
            </w:r>
            <w:r w:rsidRPr="0050129C">
              <w:rPr>
                <w:spacing w:val="12"/>
                <w:sz w:val="28"/>
                <w:szCs w:val="28"/>
                <w:lang w:eastAsia="en-US"/>
              </w:rPr>
              <w:t xml:space="preserve"> </w:t>
            </w:r>
            <w:r w:rsidRPr="0050129C">
              <w:rPr>
                <w:spacing w:val="-1"/>
                <w:sz w:val="28"/>
                <w:szCs w:val="28"/>
                <w:lang w:eastAsia="en-US"/>
              </w:rPr>
              <w:t>достижения,</w:t>
            </w:r>
            <w:r w:rsidRPr="0050129C">
              <w:rPr>
                <w:spacing w:val="9"/>
                <w:sz w:val="28"/>
                <w:szCs w:val="28"/>
                <w:lang w:eastAsia="en-US"/>
              </w:rPr>
              <w:t xml:space="preserve"> </w:t>
            </w:r>
            <w:r w:rsidRPr="0050129C">
              <w:rPr>
                <w:sz w:val="28"/>
                <w:szCs w:val="28"/>
                <w:lang w:eastAsia="en-US"/>
              </w:rPr>
              <w:t>но</w:t>
            </w:r>
            <w:r w:rsidRPr="0050129C">
              <w:rPr>
                <w:spacing w:val="9"/>
                <w:sz w:val="28"/>
                <w:szCs w:val="28"/>
                <w:lang w:eastAsia="en-US"/>
              </w:rPr>
              <w:t xml:space="preserve"> </w:t>
            </w:r>
            <w:r w:rsidRPr="0050129C">
              <w:rPr>
                <w:sz w:val="28"/>
                <w:szCs w:val="28"/>
                <w:lang w:eastAsia="en-US"/>
              </w:rPr>
              <w:t>и</w:t>
            </w:r>
            <w:r w:rsidRPr="0050129C">
              <w:rPr>
                <w:spacing w:val="12"/>
                <w:sz w:val="28"/>
                <w:szCs w:val="28"/>
                <w:lang w:eastAsia="en-US"/>
              </w:rPr>
              <w:t xml:space="preserve"> </w:t>
            </w:r>
            <w:r w:rsidRPr="0050129C">
              <w:rPr>
                <w:sz w:val="28"/>
                <w:szCs w:val="28"/>
                <w:lang w:eastAsia="en-US"/>
              </w:rPr>
              <w:t>в</w:t>
            </w:r>
            <w:r w:rsidRPr="0050129C">
              <w:rPr>
                <w:spacing w:val="8"/>
                <w:sz w:val="28"/>
                <w:szCs w:val="28"/>
                <w:lang w:eastAsia="en-US"/>
              </w:rPr>
              <w:t xml:space="preserve"> </w:t>
            </w:r>
            <w:r w:rsidRPr="0050129C">
              <w:rPr>
                <w:spacing w:val="-4"/>
                <w:sz w:val="28"/>
                <w:szCs w:val="28"/>
                <w:lang w:eastAsia="en-US"/>
              </w:rPr>
              <w:t>ходе</w:t>
            </w:r>
            <w:r w:rsidRPr="0050129C">
              <w:rPr>
                <w:spacing w:val="27"/>
                <w:sz w:val="28"/>
                <w:szCs w:val="28"/>
                <w:lang w:eastAsia="en-US"/>
              </w:rPr>
              <w:t xml:space="preserve"> </w:t>
            </w:r>
            <w:r w:rsidRPr="0050129C">
              <w:rPr>
                <w:spacing w:val="-1"/>
                <w:sz w:val="28"/>
                <w:szCs w:val="28"/>
                <w:lang w:eastAsia="en-US"/>
              </w:rPr>
              <w:t>индивидуальных</w:t>
            </w:r>
            <w:r w:rsidRPr="0050129C">
              <w:rPr>
                <w:spacing w:val="20"/>
                <w:sz w:val="28"/>
                <w:szCs w:val="28"/>
                <w:lang w:eastAsia="en-US"/>
              </w:rPr>
              <w:t xml:space="preserve"> </w:t>
            </w:r>
            <w:r w:rsidRPr="0050129C">
              <w:rPr>
                <w:spacing w:val="-1"/>
                <w:sz w:val="28"/>
                <w:szCs w:val="28"/>
                <w:lang w:eastAsia="en-US"/>
              </w:rPr>
              <w:lastRenderedPageBreak/>
              <w:t>неформальных</w:t>
            </w:r>
            <w:r w:rsidRPr="0050129C">
              <w:rPr>
                <w:spacing w:val="20"/>
                <w:sz w:val="28"/>
                <w:szCs w:val="28"/>
                <w:lang w:eastAsia="en-US"/>
              </w:rPr>
              <w:t xml:space="preserve"> </w:t>
            </w:r>
            <w:r w:rsidRPr="0050129C">
              <w:rPr>
                <w:spacing w:val="-1"/>
                <w:sz w:val="28"/>
                <w:szCs w:val="28"/>
                <w:lang w:eastAsia="en-US"/>
              </w:rPr>
              <w:t>бесед</w:t>
            </w:r>
            <w:r w:rsidRPr="0050129C">
              <w:rPr>
                <w:spacing w:val="19"/>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1"/>
                <w:sz w:val="28"/>
                <w:szCs w:val="28"/>
                <w:lang w:eastAsia="en-US"/>
              </w:rPr>
              <w:t>классным</w:t>
            </w:r>
            <w:r w:rsidRPr="0050129C">
              <w:rPr>
                <w:spacing w:val="17"/>
                <w:sz w:val="28"/>
                <w:szCs w:val="28"/>
                <w:lang w:eastAsia="en-US"/>
              </w:rPr>
              <w:t xml:space="preserve"> </w:t>
            </w:r>
            <w:r w:rsidRPr="0050129C">
              <w:rPr>
                <w:spacing w:val="-3"/>
                <w:sz w:val="28"/>
                <w:szCs w:val="28"/>
                <w:lang w:eastAsia="en-US"/>
              </w:rPr>
              <w:t>руководителем</w:t>
            </w:r>
            <w:r w:rsidRPr="0050129C">
              <w:rPr>
                <w:spacing w:val="18"/>
                <w:sz w:val="28"/>
                <w:szCs w:val="28"/>
                <w:lang w:eastAsia="en-US"/>
              </w:rPr>
              <w:t xml:space="preserve"> </w:t>
            </w:r>
            <w:r w:rsidRPr="0050129C">
              <w:rPr>
                <w:sz w:val="28"/>
                <w:szCs w:val="28"/>
                <w:lang w:eastAsia="en-US"/>
              </w:rPr>
              <w:t>в</w:t>
            </w:r>
            <w:r w:rsidRPr="0050129C">
              <w:rPr>
                <w:spacing w:val="18"/>
                <w:sz w:val="28"/>
                <w:szCs w:val="28"/>
                <w:lang w:eastAsia="en-US"/>
              </w:rPr>
              <w:t xml:space="preserve"> </w:t>
            </w:r>
            <w:r w:rsidRPr="0050129C">
              <w:rPr>
                <w:spacing w:val="-2"/>
                <w:sz w:val="28"/>
                <w:szCs w:val="28"/>
                <w:lang w:eastAsia="en-US"/>
              </w:rPr>
              <w:t>начале</w:t>
            </w:r>
            <w:r w:rsidRPr="0050129C">
              <w:rPr>
                <w:spacing w:val="18"/>
                <w:sz w:val="28"/>
                <w:szCs w:val="28"/>
                <w:lang w:eastAsia="en-US"/>
              </w:rPr>
              <w:t xml:space="preserve"> </w:t>
            </w:r>
            <w:r w:rsidRPr="0050129C">
              <w:rPr>
                <w:spacing w:val="-2"/>
                <w:sz w:val="28"/>
                <w:szCs w:val="28"/>
                <w:lang w:eastAsia="en-US"/>
              </w:rPr>
              <w:t>каждого</w:t>
            </w:r>
            <w:r w:rsidRPr="0050129C">
              <w:rPr>
                <w:spacing w:val="49"/>
                <w:sz w:val="28"/>
                <w:szCs w:val="28"/>
                <w:lang w:eastAsia="en-US"/>
              </w:rPr>
              <w:t xml:space="preserve"> </w:t>
            </w:r>
            <w:r w:rsidRPr="0050129C">
              <w:rPr>
                <w:spacing w:val="-4"/>
                <w:sz w:val="28"/>
                <w:szCs w:val="28"/>
                <w:lang w:eastAsia="en-US"/>
              </w:rPr>
              <w:t>года</w:t>
            </w:r>
            <w:r w:rsidRPr="0050129C">
              <w:rPr>
                <w:spacing w:val="37"/>
                <w:sz w:val="28"/>
                <w:szCs w:val="28"/>
                <w:lang w:eastAsia="en-US"/>
              </w:rPr>
              <w:t xml:space="preserve"> </w:t>
            </w:r>
            <w:r w:rsidRPr="0050129C">
              <w:rPr>
                <w:spacing w:val="-2"/>
                <w:sz w:val="28"/>
                <w:szCs w:val="28"/>
                <w:lang w:eastAsia="en-US"/>
              </w:rPr>
              <w:t>планируют</w:t>
            </w:r>
            <w:r w:rsidRPr="0050129C">
              <w:rPr>
                <w:spacing w:val="38"/>
                <w:sz w:val="28"/>
                <w:szCs w:val="28"/>
                <w:lang w:eastAsia="en-US"/>
              </w:rPr>
              <w:t xml:space="preserve"> </w:t>
            </w:r>
            <w:r w:rsidRPr="0050129C">
              <w:rPr>
                <w:sz w:val="28"/>
                <w:szCs w:val="28"/>
                <w:lang w:eastAsia="en-US"/>
              </w:rPr>
              <w:t>их,</w:t>
            </w:r>
            <w:r w:rsidRPr="0050129C">
              <w:rPr>
                <w:spacing w:val="38"/>
                <w:sz w:val="28"/>
                <w:szCs w:val="28"/>
                <w:lang w:eastAsia="en-US"/>
              </w:rPr>
              <w:t xml:space="preserve"> </w:t>
            </w:r>
            <w:r w:rsidRPr="0050129C">
              <w:rPr>
                <w:sz w:val="28"/>
                <w:szCs w:val="28"/>
                <w:lang w:eastAsia="en-US"/>
              </w:rPr>
              <w:t>а</w:t>
            </w:r>
            <w:r w:rsidRPr="0050129C">
              <w:rPr>
                <w:spacing w:val="37"/>
                <w:sz w:val="28"/>
                <w:szCs w:val="28"/>
                <w:lang w:eastAsia="en-US"/>
              </w:rPr>
              <w:t xml:space="preserve"> </w:t>
            </w:r>
            <w:r w:rsidRPr="0050129C">
              <w:rPr>
                <w:sz w:val="28"/>
                <w:szCs w:val="28"/>
                <w:lang w:eastAsia="en-US"/>
              </w:rPr>
              <w:t>в</w:t>
            </w:r>
            <w:r w:rsidRPr="0050129C">
              <w:rPr>
                <w:spacing w:val="37"/>
                <w:sz w:val="28"/>
                <w:szCs w:val="28"/>
                <w:lang w:eastAsia="en-US"/>
              </w:rPr>
              <w:t xml:space="preserve"> </w:t>
            </w:r>
            <w:r w:rsidRPr="0050129C">
              <w:rPr>
                <w:spacing w:val="-3"/>
                <w:sz w:val="28"/>
                <w:szCs w:val="28"/>
                <w:lang w:eastAsia="en-US"/>
              </w:rPr>
              <w:t>конце</w:t>
            </w:r>
            <w:r w:rsidRPr="0050129C">
              <w:rPr>
                <w:spacing w:val="37"/>
                <w:sz w:val="28"/>
                <w:szCs w:val="28"/>
                <w:lang w:eastAsia="en-US"/>
              </w:rPr>
              <w:t xml:space="preserve"> </w:t>
            </w:r>
            <w:r w:rsidRPr="0050129C">
              <w:rPr>
                <w:spacing w:val="-4"/>
                <w:sz w:val="28"/>
                <w:szCs w:val="28"/>
                <w:lang w:eastAsia="en-US"/>
              </w:rPr>
              <w:t>года</w:t>
            </w:r>
            <w:r w:rsidRPr="0050129C">
              <w:rPr>
                <w:spacing w:val="41"/>
                <w:sz w:val="28"/>
                <w:szCs w:val="28"/>
                <w:lang w:eastAsia="en-US"/>
              </w:rPr>
              <w:t xml:space="preserve"> </w:t>
            </w:r>
            <w:r w:rsidRPr="0050129C">
              <w:rPr>
                <w:sz w:val="28"/>
                <w:szCs w:val="28"/>
                <w:lang w:eastAsia="en-US"/>
              </w:rPr>
              <w:t>–</w:t>
            </w:r>
            <w:r w:rsidRPr="0050129C">
              <w:rPr>
                <w:spacing w:val="38"/>
                <w:sz w:val="28"/>
                <w:szCs w:val="28"/>
                <w:lang w:eastAsia="en-US"/>
              </w:rPr>
              <w:t xml:space="preserve"> </w:t>
            </w:r>
            <w:r w:rsidRPr="0050129C">
              <w:rPr>
                <w:spacing w:val="-1"/>
                <w:sz w:val="28"/>
                <w:szCs w:val="28"/>
                <w:lang w:eastAsia="en-US"/>
              </w:rPr>
              <w:t>вместе</w:t>
            </w:r>
            <w:r w:rsidRPr="0050129C">
              <w:rPr>
                <w:spacing w:val="35"/>
                <w:sz w:val="28"/>
                <w:szCs w:val="28"/>
                <w:lang w:eastAsia="en-US"/>
              </w:rPr>
              <w:t xml:space="preserve"> </w:t>
            </w:r>
            <w:r w:rsidRPr="0050129C">
              <w:rPr>
                <w:spacing w:val="-1"/>
                <w:sz w:val="28"/>
                <w:szCs w:val="28"/>
                <w:lang w:eastAsia="en-US"/>
              </w:rPr>
              <w:t>анализируют</w:t>
            </w:r>
            <w:r w:rsidRPr="0050129C">
              <w:rPr>
                <w:sz w:val="28"/>
                <w:szCs w:val="28"/>
                <w:lang w:eastAsia="en-US"/>
              </w:rPr>
              <w:t xml:space="preserve"> </w:t>
            </w:r>
            <w:r w:rsidRPr="0050129C">
              <w:rPr>
                <w:spacing w:val="-1"/>
                <w:sz w:val="28"/>
                <w:szCs w:val="28"/>
                <w:lang w:eastAsia="en-US"/>
              </w:rPr>
              <w:t>свои</w:t>
            </w:r>
            <w:r w:rsidRPr="0050129C">
              <w:rPr>
                <w:spacing w:val="5"/>
                <w:sz w:val="28"/>
                <w:szCs w:val="28"/>
                <w:lang w:eastAsia="en-US"/>
              </w:rPr>
              <w:t xml:space="preserve"> </w:t>
            </w:r>
            <w:r w:rsidRPr="0050129C">
              <w:rPr>
                <w:spacing w:val="-1"/>
                <w:sz w:val="28"/>
                <w:szCs w:val="28"/>
                <w:lang w:eastAsia="en-US"/>
              </w:rPr>
              <w:t>успехи</w:t>
            </w:r>
            <w:r w:rsidRPr="0050129C">
              <w:rPr>
                <w:spacing w:val="-2"/>
                <w:sz w:val="28"/>
                <w:szCs w:val="28"/>
                <w:lang w:eastAsia="en-US"/>
              </w:rPr>
              <w:t xml:space="preserve"> </w:t>
            </w:r>
            <w:r w:rsidRPr="0050129C">
              <w:rPr>
                <w:sz w:val="28"/>
                <w:szCs w:val="28"/>
                <w:lang w:eastAsia="en-US"/>
              </w:rPr>
              <w:t xml:space="preserve">и </w:t>
            </w:r>
            <w:r w:rsidRPr="0050129C">
              <w:rPr>
                <w:spacing w:val="-5"/>
                <w:sz w:val="28"/>
                <w:szCs w:val="28"/>
                <w:lang w:eastAsia="en-US"/>
              </w:rPr>
              <w:t>неудачи.</w:t>
            </w:r>
          </w:p>
          <w:p w:rsidR="0050129C" w:rsidRPr="0050129C" w:rsidRDefault="0050129C" w:rsidP="00CD5C61">
            <w:pPr>
              <w:numPr>
                <w:ilvl w:val="0"/>
                <w:numId w:val="53"/>
              </w:numPr>
              <w:spacing w:before="9"/>
              <w:ind w:left="567" w:hanging="425"/>
              <w:contextualSpacing/>
              <w:jc w:val="both"/>
              <w:rPr>
                <w:sz w:val="28"/>
                <w:szCs w:val="28"/>
                <w:lang w:eastAsia="en-US"/>
              </w:rPr>
            </w:pPr>
            <w:r w:rsidRPr="0050129C">
              <w:rPr>
                <w:rFonts w:eastAsiaTheme="minorHAnsi"/>
                <w:spacing w:val="-2"/>
                <w:sz w:val="28"/>
                <w:szCs w:val="28"/>
                <w:lang w:eastAsia="en-US"/>
              </w:rPr>
              <w:t>коррекция</w:t>
            </w:r>
            <w:r w:rsidRPr="0050129C">
              <w:rPr>
                <w:rFonts w:eastAsiaTheme="minorHAnsi"/>
                <w:sz w:val="28"/>
                <w:szCs w:val="28"/>
                <w:lang w:eastAsia="en-US"/>
              </w:rPr>
              <w:t xml:space="preserve"> </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поведения</w:t>
            </w:r>
            <w:r w:rsidRPr="0050129C">
              <w:rPr>
                <w:rFonts w:eastAsiaTheme="minorHAnsi"/>
                <w:sz w:val="28"/>
                <w:szCs w:val="28"/>
                <w:lang w:eastAsia="en-US"/>
              </w:rPr>
              <w:t xml:space="preserve"> </w:t>
            </w:r>
            <w:r w:rsidRPr="0050129C">
              <w:rPr>
                <w:rFonts w:eastAsiaTheme="minorHAnsi"/>
                <w:spacing w:val="9"/>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z w:val="28"/>
                <w:szCs w:val="28"/>
                <w:lang w:eastAsia="en-US"/>
              </w:rPr>
              <w:t xml:space="preserve"> </w:t>
            </w:r>
            <w:r w:rsidRPr="0050129C">
              <w:rPr>
                <w:rFonts w:eastAsiaTheme="minorHAnsi"/>
                <w:spacing w:val="10"/>
                <w:sz w:val="28"/>
                <w:szCs w:val="28"/>
                <w:lang w:eastAsia="en-US"/>
              </w:rPr>
              <w:t xml:space="preserve"> </w:t>
            </w:r>
            <w:r w:rsidRPr="0050129C">
              <w:rPr>
                <w:rFonts w:eastAsiaTheme="minorHAnsi"/>
                <w:sz w:val="28"/>
                <w:szCs w:val="28"/>
                <w:lang w:eastAsia="en-US"/>
              </w:rPr>
              <w:t xml:space="preserve">через </w:t>
            </w:r>
            <w:r w:rsidRPr="0050129C">
              <w:rPr>
                <w:rFonts w:eastAsiaTheme="minorHAnsi"/>
                <w:spacing w:val="-1"/>
                <w:sz w:val="28"/>
                <w:szCs w:val="28"/>
                <w:lang w:eastAsia="en-US"/>
              </w:rPr>
              <w:t>частные</w:t>
            </w:r>
            <w:r w:rsidRPr="0050129C">
              <w:rPr>
                <w:rFonts w:eastAsiaTheme="minorHAnsi"/>
                <w:spacing w:val="51"/>
                <w:sz w:val="28"/>
                <w:szCs w:val="28"/>
                <w:lang w:eastAsia="en-US"/>
              </w:rPr>
              <w:t xml:space="preserve"> </w:t>
            </w:r>
            <w:r w:rsidRPr="0050129C">
              <w:rPr>
                <w:rFonts w:eastAsiaTheme="minorHAnsi"/>
                <w:sz w:val="28"/>
                <w:szCs w:val="28"/>
                <w:lang w:eastAsia="en-US"/>
              </w:rPr>
              <w:t>беседы</w:t>
            </w:r>
            <w:r w:rsidRPr="0050129C">
              <w:rPr>
                <w:rFonts w:eastAsiaTheme="minorHAnsi"/>
                <w:spacing w:val="52"/>
                <w:sz w:val="28"/>
                <w:szCs w:val="28"/>
                <w:lang w:eastAsia="en-US"/>
              </w:rPr>
              <w:t xml:space="preserve"> </w:t>
            </w:r>
            <w:r w:rsidRPr="0050129C">
              <w:rPr>
                <w:rFonts w:eastAsiaTheme="minorHAnsi"/>
                <w:sz w:val="28"/>
                <w:szCs w:val="28"/>
                <w:lang w:eastAsia="en-US"/>
              </w:rPr>
              <w:t>с</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ним,</w:t>
            </w:r>
            <w:r w:rsidRPr="0050129C">
              <w:rPr>
                <w:rFonts w:eastAsiaTheme="minorHAnsi"/>
                <w:spacing w:val="52"/>
                <w:sz w:val="28"/>
                <w:szCs w:val="28"/>
                <w:lang w:eastAsia="en-US"/>
              </w:rPr>
              <w:t xml:space="preserve"> </w:t>
            </w:r>
            <w:r w:rsidRPr="0050129C">
              <w:rPr>
                <w:rFonts w:eastAsiaTheme="minorHAnsi"/>
                <w:spacing w:val="-2"/>
                <w:sz w:val="28"/>
                <w:szCs w:val="28"/>
                <w:lang w:eastAsia="en-US"/>
              </w:rPr>
              <w:t>его</w:t>
            </w:r>
            <w:r w:rsidRPr="0050129C">
              <w:rPr>
                <w:rFonts w:eastAsiaTheme="minorHAnsi"/>
                <w:spacing w:val="52"/>
                <w:sz w:val="28"/>
                <w:szCs w:val="28"/>
                <w:lang w:eastAsia="en-US"/>
              </w:rPr>
              <w:t xml:space="preserve"> </w:t>
            </w:r>
            <w:r w:rsidRPr="0050129C">
              <w:rPr>
                <w:rFonts w:eastAsiaTheme="minorHAnsi"/>
                <w:spacing w:val="-1"/>
                <w:sz w:val="28"/>
                <w:szCs w:val="28"/>
                <w:lang w:eastAsia="en-US"/>
              </w:rPr>
              <w:t>родителями</w:t>
            </w:r>
            <w:r w:rsidRPr="0050129C">
              <w:rPr>
                <w:rFonts w:eastAsiaTheme="minorHAnsi"/>
                <w:spacing w:val="50"/>
                <w:sz w:val="28"/>
                <w:szCs w:val="28"/>
                <w:lang w:eastAsia="en-US"/>
              </w:rPr>
              <w:t xml:space="preserve"> </w:t>
            </w:r>
            <w:r w:rsidRPr="0050129C">
              <w:rPr>
                <w:rFonts w:eastAsiaTheme="minorHAnsi"/>
                <w:sz w:val="28"/>
                <w:szCs w:val="28"/>
                <w:lang w:eastAsia="en-US"/>
              </w:rPr>
              <w:t>или</w:t>
            </w:r>
            <w:r w:rsidRPr="0050129C">
              <w:rPr>
                <w:rFonts w:eastAsiaTheme="minorHAnsi"/>
                <w:spacing w:val="30"/>
                <w:sz w:val="28"/>
                <w:szCs w:val="28"/>
                <w:lang w:eastAsia="en-US"/>
              </w:rPr>
              <w:t xml:space="preserve"> </w:t>
            </w:r>
            <w:r w:rsidRPr="0050129C">
              <w:rPr>
                <w:rFonts w:eastAsiaTheme="minorHAnsi"/>
                <w:spacing w:val="-2"/>
                <w:sz w:val="28"/>
                <w:szCs w:val="28"/>
                <w:lang w:eastAsia="en-US"/>
              </w:rPr>
              <w:t>законными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представителями,</w:t>
            </w:r>
            <w:r w:rsidRPr="0050129C">
              <w:rPr>
                <w:rFonts w:eastAsiaTheme="minorHAnsi"/>
                <w:spacing w:val="26"/>
                <w:sz w:val="28"/>
                <w:szCs w:val="28"/>
                <w:lang w:eastAsia="en-US"/>
              </w:rPr>
              <w:t xml:space="preserve"> </w:t>
            </w:r>
            <w:r w:rsidRPr="0050129C">
              <w:rPr>
                <w:rFonts w:eastAsiaTheme="minorHAnsi"/>
                <w:sz w:val="28"/>
                <w:szCs w:val="28"/>
                <w:lang w:eastAsia="en-US"/>
              </w:rPr>
              <w:t>с</w:t>
            </w:r>
            <w:r w:rsidRPr="0050129C">
              <w:rPr>
                <w:rFonts w:eastAsiaTheme="minorHAnsi"/>
                <w:spacing w:val="25"/>
                <w:sz w:val="28"/>
                <w:szCs w:val="28"/>
                <w:lang w:eastAsia="en-US"/>
              </w:rPr>
              <w:t xml:space="preserve"> </w:t>
            </w:r>
            <w:r w:rsidRPr="0050129C">
              <w:rPr>
                <w:rFonts w:eastAsiaTheme="minorHAnsi"/>
                <w:spacing w:val="-2"/>
                <w:sz w:val="28"/>
                <w:szCs w:val="28"/>
                <w:lang w:eastAsia="en-US"/>
              </w:rPr>
              <w:t>другими</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учащимися</w:t>
            </w:r>
            <w:r w:rsidRPr="0050129C">
              <w:rPr>
                <w:rFonts w:eastAsiaTheme="minorHAnsi"/>
                <w:spacing w:val="21"/>
                <w:sz w:val="28"/>
                <w:szCs w:val="28"/>
                <w:lang w:eastAsia="en-US"/>
              </w:rPr>
              <w:t xml:space="preserve"> </w:t>
            </w:r>
            <w:r w:rsidRPr="0050129C">
              <w:rPr>
                <w:rFonts w:eastAsiaTheme="minorHAnsi"/>
                <w:sz w:val="28"/>
                <w:szCs w:val="28"/>
                <w:lang w:eastAsia="en-US"/>
              </w:rPr>
              <w:t>класса;</w:t>
            </w:r>
            <w:r w:rsidRPr="0050129C">
              <w:rPr>
                <w:rFonts w:eastAsiaTheme="minorHAnsi"/>
                <w:spacing w:val="24"/>
                <w:sz w:val="28"/>
                <w:szCs w:val="28"/>
                <w:lang w:eastAsia="en-US"/>
              </w:rPr>
              <w:t xml:space="preserve"> </w:t>
            </w:r>
            <w:r w:rsidRPr="0050129C">
              <w:rPr>
                <w:rFonts w:eastAsiaTheme="minorHAnsi"/>
                <w:spacing w:val="-1"/>
                <w:sz w:val="28"/>
                <w:szCs w:val="28"/>
                <w:lang w:eastAsia="en-US"/>
              </w:rPr>
              <w:t>через</w:t>
            </w:r>
            <w:r w:rsidRPr="0050129C">
              <w:rPr>
                <w:rFonts w:eastAsiaTheme="minorHAnsi"/>
                <w:spacing w:val="22"/>
                <w:sz w:val="28"/>
                <w:szCs w:val="28"/>
                <w:lang w:eastAsia="en-US"/>
              </w:rPr>
              <w:t xml:space="preserve"> </w:t>
            </w:r>
            <w:r w:rsidRPr="0050129C">
              <w:rPr>
                <w:rFonts w:eastAsiaTheme="minorHAnsi"/>
                <w:spacing w:val="-2"/>
                <w:sz w:val="28"/>
                <w:szCs w:val="28"/>
                <w:lang w:eastAsia="en-US"/>
              </w:rPr>
              <w:t>включение</w:t>
            </w:r>
            <w:r w:rsidRPr="0050129C">
              <w:rPr>
                <w:rFonts w:eastAsiaTheme="minorHAnsi"/>
                <w:spacing w:val="20"/>
                <w:sz w:val="28"/>
                <w:szCs w:val="28"/>
                <w:lang w:eastAsia="en-US"/>
              </w:rPr>
              <w:t xml:space="preserve"> </w:t>
            </w:r>
            <w:r w:rsidRPr="0050129C">
              <w:rPr>
                <w:rFonts w:eastAsiaTheme="minorHAnsi"/>
                <w:sz w:val="28"/>
                <w:szCs w:val="28"/>
                <w:lang w:eastAsia="en-US"/>
              </w:rPr>
              <w:t>в</w:t>
            </w:r>
            <w:r w:rsidRPr="0050129C">
              <w:rPr>
                <w:rFonts w:eastAsiaTheme="minorHAnsi"/>
                <w:spacing w:val="31"/>
                <w:sz w:val="28"/>
                <w:szCs w:val="28"/>
                <w:lang w:eastAsia="en-US"/>
              </w:rPr>
              <w:t xml:space="preserve"> </w:t>
            </w:r>
            <w:r w:rsidRPr="0050129C">
              <w:rPr>
                <w:rFonts w:eastAsiaTheme="minorHAnsi"/>
                <w:spacing w:val="-2"/>
                <w:sz w:val="28"/>
                <w:szCs w:val="28"/>
                <w:lang w:eastAsia="en-US"/>
              </w:rPr>
              <w:t>проводимые</w:t>
            </w:r>
            <w:r w:rsidRPr="0050129C">
              <w:rPr>
                <w:rFonts w:eastAsiaTheme="minorHAnsi"/>
                <w:spacing w:val="17"/>
                <w:sz w:val="28"/>
                <w:szCs w:val="28"/>
                <w:lang w:eastAsia="en-US"/>
              </w:rPr>
              <w:t xml:space="preserve"> </w:t>
            </w:r>
            <w:r w:rsidRPr="0050129C">
              <w:rPr>
                <w:rFonts w:eastAsiaTheme="minorHAnsi"/>
                <w:spacing w:val="-3"/>
                <w:sz w:val="28"/>
                <w:szCs w:val="28"/>
                <w:lang w:eastAsia="en-US"/>
              </w:rPr>
              <w:t>школьным</w:t>
            </w:r>
            <w:r w:rsidRPr="0050129C">
              <w:rPr>
                <w:rFonts w:eastAsiaTheme="minorHAnsi"/>
                <w:spacing w:val="17"/>
                <w:sz w:val="28"/>
                <w:szCs w:val="28"/>
                <w:lang w:eastAsia="en-US"/>
              </w:rPr>
              <w:t xml:space="preserve"> </w:t>
            </w:r>
            <w:r w:rsidRPr="0050129C">
              <w:rPr>
                <w:rFonts w:eastAsiaTheme="minorHAnsi"/>
                <w:spacing w:val="-3"/>
                <w:sz w:val="28"/>
                <w:szCs w:val="28"/>
                <w:lang w:eastAsia="en-US"/>
              </w:rPr>
              <w:t>психологом</w:t>
            </w:r>
            <w:r w:rsidRPr="0050129C">
              <w:rPr>
                <w:rFonts w:eastAsiaTheme="minorHAnsi"/>
                <w:spacing w:val="18"/>
                <w:sz w:val="28"/>
                <w:szCs w:val="28"/>
                <w:lang w:eastAsia="en-US"/>
              </w:rPr>
              <w:t xml:space="preserve"> </w:t>
            </w:r>
            <w:r w:rsidRPr="0050129C">
              <w:rPr>
                <w:rFonts w:eastAsiaTheme="minorHAnsi"/>
                <w:spacing w:val="-1"/>
                <w:sz w:val="28"/>
                <w:szCs w:val="28"/>
                <w:lang w:eastAsia="en-US"/>
              </w:rPr>
              <w:t>тренинги</w:t>
            </w:r>
            <w:r w:rsidRPr="0050129C">
              <w:rPr>
                <w:rFonts w:eastAsiaTheme="minorHAnsi"/>
                <w:spacing w:val="53"/>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9"/>
                <w:sz w:val="28"/>
                <w:szCs w:val="28"/>
                <w:lang w:eastAsia="en-US"/>
              </w:rPr>
              <w:t xml:space="preserve"> </w:t>
            </w:r>
            <w:r w:rsidRPr="0050129C">
              <w:rPr>
                <w:rFonts w:eastAsiaTheme="minorHAnsi"/>
                <w:spacing w:val="-1"/>
                <w:sz w:val="28"/>
                <w:szCs w:val="28"/>
                <w:lang w:eastAsia="en-US"/>
              </w:rPr>
              <w:t>через</w:t>
            </w:r>
            <w:r w:rsidRPr="0050129C">
              <w:rPr>
                <w:rFonts w:eastAsiaTheme="minorHAnsi"/>
                <w:spacing w:val="10"/>
                <w:sz w:val="28"/>
                <w:szCs w:val="28"/>
                <w:lang w:eastAsia="en-US"/>
              </w:rPr>
              <w:t xml:space="preserve"> </w:t>
            </w:r>
            <w:r w:rsidRPr="0050129C">
              <w:rPr>
                <w:rFonts w:eastAsiaTheme="minorHAnsi"/>
                <w:spacing w:val="-2"/>
                <w:sz w:val="28"/>
                <w:szCs w:val="28"/>
                <w:lang w:eastAsia="en-US"/>
              </w:rPr>
              <w:t>предложение</w:t>
            </w:r>
            <w:r w:rsidRPr="0050129C">
              <w:rPr>
                <w:rFonts w:eastAsiaTheme="minorHAnsi"/>
                <w:spacing w:val="8"/>
                <w:sz w:val="28"/>
                <w:szCs w:val="28"/>
                <w:lang w:eastAsia="en-US"/>
              </w:rPr>
              <w:t xml:space="preserve"> </w:t>
            </w:r>
            <w:r w:rsidRPr="0050129C">
              <w:rPr>
                <w:rFonts w:eastAsiaTheme="minorHAnsi"/>
                <w:spacing w:val="-1"/>
                <w:sz w:val="28"/>
                <w:szCs w:val="28"/>
                <w:lang w:eastAsia="en-US"/>
              </w:rPr>
              <w:t>взять</w:t>
            </w:r>
            <w:r w:rsidRPr="0050129C">
              <w:rPr>
                <w:rFonts w:eastAsiaTheme="minorHAnsi"/>
                <w:spacing w:val="7"/>
                <w:sz w:val="28"/>
                <w:szCs w:val="28"/>
                <w:lang w:eastAsia="en-US"/>
              </w:rPr>
              <w:t xml:space="preserve"> </w:t>
            </w:r>
            <w:r w:rsidRPr="0050129C">
              <w:rPr>
                <w:rFonts w:eastAsiaTheme="minorHAnsi"/>
                <w:sz w:val="28"/>
                <w:szCs w:val="28"/>
                <w:lang w:eastAsia="en-US"/>
              </w:rPr>
              <w:t>на</w:t>
            </w:r>
            <w:r w:rsidRPr="0050129C">
              <w:rPr>
                <w:rFonts w:eastAsiaTheme="minorHAnsi"/>
                <w:spacing w:val="8"/>
                <w:sz w:val="28"/>
                <w:szCs w:val="28"/>
                <w:lang w:eastAsia="en-US"/>
              </w:rPr>
              <w:t xml:space="preserve"> </w:t>
            </w:r>
            <w:r w:rsidRPr="0050129C">
              <w:rPr>
                <w:rFonts w:eastAsiaTheme="minorHAnsi"/>
                <w:spacing w:val="-2"/>
                <w:sz w:val="28"/>
                <w:szCs w:val="28"/>
                <w:lang w:eastAsia="en-US"/>
              </w:rPr>
              <w:t>себя</w:t>
            </w:r>
            <w:r w:rsidRPr="0050129C">
              <w:rPr>
                <w:rFonts w:eastAsiaTheme="minorHAnsi"/>
                <w:spacing w:val="47"/>
                <w:sz w:val="28"/>
                <w:szCs w:val="28"/>
                <w:lang w:eastAsia="en-US"/>
              </w:rPr>
              <w:t xml:space="preserve"> </w:t>
            </w:r>
            <w:r w:rsidRPr="0050129C">
              <w:rPr>
                <w:rFonts w:eastAsiaTheme="minorHAnsi"/>
                <w:spacing w:val="-1"/>
                <w:sz w:val="28"/>
                <w:szCs w:val="28"/>
                <w:lang w:eastAsia="en-US"/>
              </w:rPr>
              <w:t>ответственность</w:t>
            </w:r>
            <w:r w:rsidRPr="0050129C">
              <w:rPr>
                <w:rFonts w:eastAsiaTheme="minorHAnsi"/>
                <w:spacing w:val="34"/>
                <w:sz w:val="28"/>
                <w:szCs w:val="28"/>
                <w:lang w:eastAsia="en-US"/>
              </w:rPr>
              <w:t xml:space="preserve"> </w:t>
            </w:r>
            <w:r w:rsidRPr="0050129C">
              <w:rPr>
                <w:rFonts w:eastAsiaTheme="minorHAnsi"/>
                <w:sz w:val="28"/>
                <w:szCs w:val="28"/>
                <w:lang w:eastAsia="en-US"/>
              </w:rPr>
              <w:t>за</w:t>
            </w:r>
            <w:r w:rsidRPr="0050129C">
              <w:rPr>
                <w:rFonts w:eastAsiaTheme="minorHAnsi"/>
                <w:spacing w:val="32"/>
                <w:sz w:val="28"/>
                <w:szCs w:val="28"/>
                <w:lang w:eastAsia="en-US"/>
              </w:rPr>
              <w:t xml:space="preserve"> </w:t>
            </w:r>
            <w:r w:rsidRPr="0050129C">
              <w:rPr>
                <w:rFonts w:eastAsiaTheme="minorHAnsi"/>
                <w:spacing w:val="-1"/>
                <w:sz w:val="28"/>
                <w:szCs w:val="28"/>
                <w:lang w:eastAsia="en-US"/>
              </w:rPr>
              <w:t>то</w:t>
            </w:r>
            <w:r w:rsidRPr="0050129C">
              <w:rPr>
                <w:rFonts w:eastAsiaTheme="minorHAnsi"/>
                <w:spacing w:val="30"/>
                <w:sz w:val="28"/>
                <w:szCs w:val="28"/>
                <w:lang w:eastAsia="en-US"/>
              </w:rPr>
              <w:t xml:space="preserve"> </w:t>
            </w:r>
            <w:r w:rsidRPr="0050129C">
              <w:rPr>
                <w:rFonts w:eastAsiaTheme="minorHAnsi"/>
                <w:sz w:val="28"/>
                <w:szCs w:val="28"/>
                <w:lang w:eastAsia="en-US"/>
              </w:rPr>
              <w:t>или</w:t>
            </w:r>
            <w:r w:rsidRPr="0050129C">
              <w:rPr>
                <w:rFonts w:eastAsiaTheme="minorHAnsi"/>
                <w:spacing w:val="32"/>
                <w:sz w:val="28"/>
                <w:szCs w:val="28"/>
                <w:lang w:eastAsia="en-US"/>
              </w:rPr>
              <w:t xml:space="preserve"> </w:t>
            </w:r>
            <w:r w:rsidRPr="0050129C">
              <w:rPr>
                <w:rFonts w:eastAsiaTheme="minorHAnsi"/>
                <w:sz w:val="28"/>
                <w:szCs w:val="28"/>
                <w:lang w:eastAsia="en-US"/>
              </w:rPr>
              <w:t>иное</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поручение</w:t>
            </w:r>
            <w:r w:rsidRPr="0050129C">
              <w:rPr>
                <w:rFonts w:eastAsiaTheme="minorHAnsi"/>
                <w:spacing w:val="32"/>
                <w:sz w:val="28"/>
                <w:szCs w:val="28"/>
                <w:lang w:eastAsia="en-US"/>
              </w:rPr>
              <w:t xml:space="preserve"> </w:t>
            </w:r>
            <w:r w:rsidRPr="0050129C">
              <w:rPr>
                <w:rFonts w:eastAsiaTheme="minorHAnsi"/>
                <w:sz w:val="28"/>
                <w:szCs w:val="28"/>
                <w:lang w:eastAsia="en-US"/>
              </w:rPr>
              <w:t>в</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классе.</w:t>
            </w:r>
          </w:p>
        </w:tc>
        <w:tc>
          <w:tcPr>
            <w:tcW w:w="3150" w:type="dxa"/>
          </w:tcPr>
          <w:p w:rsidR="0050129C" w:rsidRPr="0050129C" w:rsidRDefault="0050129C" w:rsidP="0050129C">
            <w:pPr>
              <w:widowControl w:val="0"/>
              <w:ind w:left="73" w:right="625" w:hanging="27"/>
              <w:contextualSpacing/>
              <w:jc w:val="both"/>
              <w:rPr>
                <w:sz w:val="28"/>
                <w:szCs w:val="28"/>
                <w:lang w:eastAsia="en-US"/>
              </w:rPr>
            </w:pPr>
            <w:r w:rsidRPr="0050129C">
              <w:rPr>
                <w:rFonts w:eastAsiaTheme="minorHAnsi"/>
                <w:spacing w:val="-1"/>
                <w:sz w:val="28"/>
                <w:szCs w:val="28"/>
                <w:lang w:eastAsia="en-US"/>
              </w:rPr>
              <w:lastRenderedPageBreak/>
              <w:t>Аналитическая,</w:t>
            </w:r>
            <w:r w:rsidRPr="0050129C">
              <w:rPr>
                <w:rFonts w:eastAsiaTheme="minorHAnsi"/>
                <w:spacing w:val="21"/>
                <w:sz w:val="28"/>
                <w:szCs w:val="28"/>
                <w:lang w:eastAsia="en-US"/>
              </w:rPr>
              <w:t xml:space="preserve"> </w:t>
            </w:r>
            <w:r w:rsidRPr="0050129C">
              <w:rPr>
                <w:rFonts w:eastAsiaTheme="minorHAnsi"/>
                <w:spacing w:val="-2"/>
                <w:sz w:val="28"/>
                <w:szCs w:val="28"/>
                <w:lang w:eastAsia="en-US"/>
              </w:rPr>
              <w:t>тьюторская</w:t>
            </w:r>
            <w:r w:rsidRPr="0050129C">
              <w:rPr>
                <w:rFonts w:eastAsiaTheme="minorHAnsi"/>
                <w:spacing w:val="28"/>
                <w:sz w:val="28"/>
                <w:szCs w:val="28"/>
                <w:lang w:eastAsia="en-US"/>
              </w:rPr>
              <w:t xml:space="preserve">, </w:t>
            </w:r>
            <w:r w:rsidRPr="0050129C">
              <w:rPr>
                <w:rFonts w:eastAsiaTheme="minorHAnsi"/>
                <w:spacing w:val="-3"/>
                <w:sz w:val="28"/>
                <w:szCs w:val="28"/>
                <w:lang w:eastAsia="en-US"/>
              </w:rPr>
              <w:t>консультационная,</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проектная,</w:t>
            </w:r>
          </w:p>
          <w:p w:rsidR="0050129C" w:rsidRPr="0050129C" w:rsidRDefault="0050129C" w:rsidP="0050129C">
            <w:pPr>
              <w:spacing w:before="9"/>
              <w:contextualSpacing/>
              <w:jc w:val="both"/>
              <w:rPr>
                <w:sz w:val="28"/>
                <w:szCs w:val="28"/>
                <w:lang w:eastAsia="en-US"/>
              </w:rPr>
            </w:pPr>
            <w:r w:rsidRPr="0050129C">
              <w:rPr>
                <w:rFonts w:eastAsiaTheme="minorHAnsi"/>
                <w:spacing w:val="-3"/>
                <w:sz w:val="28"/>
                <w:szCs w:val="28"/>
                <w:lang w:eastAsia="en-US"/>
              </w:rPr>
              <w:t xml:space="preserve"> научно</w:t>
            </w:r>
            <w:r w:rsidRPr="0050129C">
              <w:rPr>
                <w:rFonts w:eastAsiaTheme="minorHAnsi"/>
                <w:sz w:val="28"/>
                <w:szCs w:val="28"/>
                <w:lang w:eastAsia="en-US"/>
              </w:rPr>
              <w:t xml:space="preserve"> </w:t>
            </w:r>
            <w:r w:rsidRPr="0050129C">
              <w:rPr>
                <w:rFonts w:eastAsiaTheme="minorHAnsi"/>
                <w:spacing w:val="-2"/>
                <w:sz w:val="28"/>
                <w:szCs w:val="28"/>
                <w:lang w:eastAsia="en-US"/>
              </w:rPr>
              <w:t>-исследовательская</w:t>
            </w:r>
          </w:p>
        </w:tc>
        <w:tc>
          <w:tcPr>
            <w:tcW w:w="3125" w:type="dxa"/>
          </w:tcPr>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разработка</w:t>
            </w:r>
            <w:r w:rsidRPr="0050129C">
              <w:rPr>
                <w:rFonts w:eastAsiaTheme="minorHAnsi"/>
                <w:spacing w:val="28"/>
                <w:sz w:val="28"/>
                <w:szCs w:val="28"/>
                <w:lang w:eastAsia="en-US"/>
              </w:rPr>
              <w:t xml:space="preserve"> </w:t>
            </w:r>
            <w:r w:rsidRPr="0050129C">
              <w:rPr>
                <w:rFonts w:eastAsiaTheme="minorHAnsi"/>
                <w:spacing w:val="-1"/>
                <w:sz w:val="28"/>
                <w:szCs w:val="28"/>
                <w:lang w:eastAsia="en-US"/>
              </w:rPr>
              <w:t>творческих</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проектов</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разработка научных</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проектов</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беседы</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наблюдение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анкетирование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тестирование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консультации</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Совет</w:t>
            </w:r>
            <w:r w:rsidRPr="0050129C">
              <w:rPr>
                <w:rFonts w:eastAsiaTheme="minorHAnsi"/>
                <w:sz w:val="28"/>
                <w:szCs w:val="28"/>
                <w:lang w:val="en-US" w:eastAsia="en-US"/>
              </w:rPr>
              <w:t xml:space="preserve"> </w:t>
            </w:r>
            <w:r w:rsidRPr="0050129C">
              <w:rPr>
                <w:rFonts w:eastAsiaTheme="minorHAnsi"/>
                <w:spacing w:val="-1"/>
                <w:sz w:val="28"/>
                <w:szCs w:val="28"/>
                <w:lang w:val="en-US" w:eastAsia="en-US"/>
              </w:rPr>
              <w:t>профилактики</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создание портфолио</w:t>
            </w:r>
            <w:r w:rsidRPr="0050129C">
              <w:rPr>
                <w:rFonts w:eastAsiaTheme="minorHAnsi"/>
                <w:spacing w:val="27"/>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1"/>
                <w:sz w:val="28"/>
                <w:szCs w:val="28"/>
                <w:lang w:eastAsia="en-US"/>
              </w:rPr>
              <w:t>рейтинга</w:t>
            </w:r>
            <w:r w:rsidRPr="0050129C">
              <w:rPr>
                <w:rFonts w:eastAsiaTheme="minorHAnsi"/>
                <w:spacing w:val="1"/>
                <w:sz w:val="28"/>
                <w:szCs w:val="28"/>
                <w:lang w:eastAsia="en-US"/>
              </w:rPr>
              <w:t xml:space="preserve"> </w:t>
            </w:r>
            <w:r w:rsidRPr="0050129C">
              <w:rPr>
                <w:rFonts w:eastAsiaTheme="minorHAnsi"/>
                <w:spacing w:val="-1"/>
                <w:sz w:val="28"/>
                <w:szCs w:val="28"/>
                <w:lang w:eastAsia="en-US"/>
              </w:rPr>
              <w:t>учащихся</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ренинги</w:t>
            </w:r>
            <w:r w:rsidRPr="0050129C">
              <w:rPr>
                <w:rFonts w:eastAsiaTheme="minorHAnsi"/>
                <w:spacing w:val="27"/>
                <w:sz w:val="28"/>
                <w:szCs w:val="28"/>
                <w:lang w:val="en-US" w:eastAsia="en-US"/>
              </w:rPr>
              <w:t xml:space="preserve"> </w:t>
            </w:r>
            <w:r w:rsidRPr="0050129C">
              <w:rPr>
                <w:rFonts w:eastAsiaTheme="minorHAnsi"/>
                <w:spacing w:val="-1"/>
                <w:sz w:val="28"/>
                <w:szCs w:val="28"/>
                <w:lang w:val="en-US" w:eastAsia="en-US"/>
              </w:rPr>
              <w:t>личностного</w:t>
            </w:r>
            <w:r w:rsidRPr="0050129C">
              <w:rPr>
                <w:rFonts w:eastAsiaTheme="minorHAnsi"/>
                <w:sz w:val="28"/>
                <w:szCs w:val="28"/>
                <w:lang w:val="en-US" w:eastAsia="en-US"/>
              </w:rPr>
              <w:t xml:space="preserve"> </w:t>
            </w:r>
            <w:r w:rsidRPr="0050129C">
              <w:rPr>
                <w:rFonts w:eastAsiaTheme="minorHAnsi"/>
                <w:spacing w:val="-1"/>
                <w:sz w:val="28"/>
                <w:szCs w:val="28"/>
                <w:lang w:val="en-US" w:eastAsia="en-US"/>
              </w:rPr>
              <w:t>роста</w:t>
            </w:r>
          </w:p>
        </w:tc>
      </w:tr>
      <w:tr w:rsidR="0050129C" w:rsidRPr="0050129C" w:rsidTr="00F81276">
        <w:tc>
          <w:tcPr>
            <w:tcW w:w="9890" w:type="dxa"/>
            <w:gridSpan w:val="3"/>
          </w:tcPr>
          <w:p w:rsidR="0050129C" w:rsidRPr="0050129C" w:rsidRDefault="0050129C" w:rsidP="0050129C">
            <w:pPr>
              <w:spacing w:before="9"/>
              <w:contextualSpacing/>
              <w:jc w:val="center"/>
              <w:rPr>
                <w:sz w:val="28"/>
                <w:szCs w:val="28"/>
                <w:lang w:eastAsia="en-US"/>
              </w:rPr>
            </w:pPr>
            <w:r w:rsidRPr="0050129C">
              <w:rPr>
                <w:rFonts w:eastAsiaTheme="minorHAnsi"/>
                <w:b/>
                <w:i/>
                <w:spacing w:val="-2"/>
                <w:sz w:val="28"/>
                <w:szCs w:val="28"/>
                <w:lang w:eastAsia="en-US"/>
              </w:rPr>
              <w:lastRenderedPageBreak/>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pacing w:val="-2"/>
                <w:sz w:val="28"/>
                <w:szCs w:val="28"/>
                <w:lang w:eastAsia="en-US"/>
              </w:rPr>
              <w:t>учителями,</w:t>
            </w:r>
            <w:r w:rsidRPr="0050129C">
              <w:rPr>
                <w:rFonts w:eastAsiaTheme="minorHAnsi"/>
                <w:b/>
                <w:i/>
                <w:spacing w:val="-3"/>
                <w:sz w:val="28"/>
                <w:szCs w:val="28"/>
                <w:lang w:eastAsia="en-US"/>
              </w:rPr>
              <w:t xml:space="preserve"> </w:t>
            </w:r>
            <w:r w:rsidRPr="0050129C">
              <w:rPr>
                <w:rFonts w:eastAsiaTheme="minorHAnsi"/>
                <w:b/>
                <w:i/>
                <w:spacing w:val="-1"/>
                <w:sz w:val="28"/>
                <w:szCs w:val="28"/>
                <w:lang w:eastAsia="en-US"/>
              </w:rPr>
              <w:t>преподающими</w:t>
            </w:r>
            <w:r w:rsidRPr="0050129C">
              <w:rPr>
                <w:rFonts w:eastAsiaTheme="minorHAnsi"/>
                <w:b/>
                <w:i/>
                <w:sz w:val="28"/>
                <w:szCs w:val="28"/>
                <w:lang w:eastAsia="en-US"/>
              </w:rPr>
              <w:t xml:space="preserve"> в</w:t>
            </w:r>
            <w:r w:rsidRPr="0050129C">
              <w:rPr>
                <w:rFonts w:eastAsiaTheme="minorHAnsi"/>
                <w:b/>
                <w:i/>
                <w:spacing w:val="-2"/>
                <w:sz w:val="28"/>
                <w:szCs w:val="28"/>
                <w:lang w:eastAsia="en-US"/>
              </w:rPr>
              <w:t xml:space="preserve"> </w:t>
            </w:r>
            <w:r w:rsidRPr="0050129C">
              <w:rPr>
                <w:rFonts w:eastAsiaTheme="minorHAnsi"/>
                <w:b/>
                <w:i/>
                <w:spacing w:val="-1"/>
                <w:sz w:val="28"/>
                <w:szCs w:val="28"/>
                <w:lang w:eastAsia="en-US"/>
              </w:rPr>
              <w:t>классе</w:t>
            </w:r>
          </w:p>
        </w:tc>
      </w:tr>
      <w:tr w:rsidR="0050129C" w:rsidRPr="0050129C" w:rsidTr="00F81276">
        <w:tc>
          <w:tcPr>
            <w:tcW w:w="3615" w:type="dxa"/>
          </w:tcPr>
          <w:p w:rsidR="0050129C" w:rsidRPr="0050129C" w:rsidRDefault="0050129C" w:rsidP="00CD5C61">
            <w:pPr>
              <w:numPr>
                <w:ilvl w:val="0"/>
                <w:numId w:val="55"/>
              </w:numPr>
              <w:tabs>
                <w:tab w:val="left" w:pos="958"/>
              </w:tabs>
              <w:ind w:left="426" w:right="273" w:hanging="284"/>
              <w:contextualSpacing/>
              <w:rPr>
                <w:sz w:val="28"/>
                <w:szCs w:val="28"/>
                <w:lang w:eastAsia="en-US"/>
              </w:rPr>
            </w:pPr>
            <w:r w:rsidRPr="0050129C">
              <w:rPr>
                <w:rFonts w:eastAsiaTheme="minorHAnsi"/>
                <w:spacing w:val="-2"/>
                <w:sz w:val="28"/>
                <w:szCs w:val="28"/>
                <w:lang w:eastAsia="en-US"/>
              </w:rPr>
              <w:t>регулярные</w:t>
            </w:r>
            <w:r w:rsidRPr="0050129C">
              <w:rPr>
                <w:rFonts w:eastAsiaTheme="minorHAnsi"/>
                <w:spacing w:val="17"/>
                <w:sz w:val="28"/>
                <w:szCs w:val="28"/>
                <w:lang w:eastAsia="en-US"/>
              </w:rPr>
              <w:t xml:space="preserve"> </w:t>
            </w:r>
            <w:r w:rsidRPr="0050129C">
              <w:rPr>
                <w:rFonts w:eastAsiaTheme="minorHAnsi"/>
                <w:spacing w:val="-3"/>
                <w:sz w:val="28"/>
                <w:szCs w:val="28"/>
                <w:lang w:eastAsia="en-US"/>
              </w:rPr>
              <w:t>консультации</w:t>
            </w:r>
            <w:r w:rsidRPr="0050129C">
              <w:rPr>
                <w:rFonts w:eastAsiaTheme="minorHAnsi"/>
                <w:spacing w:val="19"/>
                <w:sz w:val="28"/>
                <w:szCs w:val="28"/>
                <w:lang w:eastAsia="en-US"/>
              </w:rPr>
              <w:t xml:space="preserve"> </w:t>
            </w:r>
            <w:r w:rsidRPr="0050129C">
              <w:rPr>
                <w:rFonts w:eastAsiaTheme="minorHAnsi"/>
                <w:spacing w:val="-1"/>
                <w:sz w:val="28"/>
                <w:szCs w:val="28"/>
                <w:lang w:eastAsia="en-US"/>
              </w:rPr>
              <w:t>классного</w:t>
            </w:r>
            <w:r w:rsidRPr="0050129C">
              <w:rPr>
                <w:rFonts w:eastAsiaTheme="minorHAnsi"/>
                <w:spacing w:val="29"/>
                <w:sz w:val="28"/>
                <w:szCs w:val="28"/>
                <w:lang w:eastAsia="en-US"/>
              </w:rPr>
              <w:t xml:space="preserve"> </w:t>
            </w:r>
            <w:r w:rsidRPr="0050129C">
              <w:rPr>
                <w:rFonts w:eastAsiaTheme="minorHAnsi"/>
                <w:spacing w:val="-3"/>
                <w:sz w:val="28"/>
                <w:szCs w:val="28"/>
                <w:lang w:eastAsia="en-US"/>
              </w:rPr>
              <w:t>руководителя</w:t>
            </w:r>
            <w:r w:rsidRPr="0050129C">
              <w:rPr>
                <w:rFonts w:eastAsiaTheme="minorHAnsi"/>
                <w:spacing w:val="21"/>
                <w:sz w:val="28"/>
                <w:szCs w:val="28"/>
                <w:lang w:eastAsia="en-US"/>
              </w:rPr>
              <w:t xml:space="preserve"> </w:t>
            </w:r>
            <w:r w:rsidRPr="0050129C">
              <w:rPr>
                <w:rFonts w:eastAsiaTheme="minorHAnsi"/>
                <w:sz w:val="28"/>
                <w:szCs w:val="28"/>
                <w:lang w:eastAsia="en-US"/>
              </w:rPr>
              <w:t>с</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учителями-предметниками,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направленные</w:t>
            </w:r>
            <w:r w:rsidRPr="0050129C">
              <w:rPr>
                <w:rFonts w:eastAsiaTheme="minorHAnsi"/>
                <w:spacing w:val="27"/>
                <w:sz w:val="28"/>
                <w:szCs w:val="28"/>
                <w:lang w:eastAsia="en-US"/>
              </w:rPr>
              <w:t xml:space="preserve"> </w:t>
            </w:r>
            <w:r w:rsidRPr="0050129C">
              <w:rPr>
                <w:rFonts w:eastAsiaTheme="minorHAnsi"/>
                <w:sz w:val="28"/>
                <w:szCs w:val="28"/>
                <w:lang w:eastAsia="en-US"/>
              </w:rPr>
              <w:t>на</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формирование</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единства</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мнений</w:t>
            </w:r>
            <w:r w:rsidRPr="0050129C">
              <w:rPr>
                <w:rFonts w:eastAsiaTheme="minorHAnsi"/>
                <w:spacing w:val="3"/>
                <w:sz w:val="28"/>
                <w:szCs w:val="28"/>
                <w:lang w:eastAsia="en-US"/>
              </w:rPr>
              <w:t xml:space="preserve"> </w:t>
            </w:r>
            <w:r w:rsidRPr="0050129C">
              <w:rPr>
                <w:rFonts w:eastAsiaTheme="minorHAnsi"/>
                <w:sz w:val="28"/>
                <w:szCs w:val="28"/>
                <w:lang w:eastAsia="en-US"/>
              </w:rPr>
              <w:t>и</w:t>
            </w:r>
            <w:r w:rsidRPr="0050129C">
              <w:rPr>
                <w:rFonts w:eastAsiaTheme="minorHAnsi"/>
                <w:spacing w:val="5"/>
                <w:sz w:val="28"/>
                <w:szCs w:val="28"/>
                <w:lang w:eastAsia="en-US"/>
              </w:rPr>
              <w:t xml:space="preserve"> </w:t>
            </w:r>
            <w:r w:rsidRPr="0050129C">
              <w:rPr>
                <w:rFonts w:eastAsiaTheme="minorHAnsi"/>
                <w:spacing w:val="-1"/>
                <w:sz w:val="28"/>
                <w:szCs w:val="28"/>
                <w:lang w:eastAsia="en-US"/>
              </w:rPr>
              <w:t>требований</w:t>
            </w:r>
            <w:r w:rsidRPr="0050129C">
              <w:rPr>
                <w:rFonts w:eastAsiaTheme="minorHAnsi"/>
                <w:spacing w:val="5"/>
                <w:sz w:val="28"/>
                <w:szCs w:val="28"/>
                <w:lang w:eastAsia="en-US"/>
              </w:rPr>
              <w:t xml:space="preserve"> </w:t>
            </w:r>
            <w:r w:rsidRPr="0050129C">
              <w:rPr>
                <w:rFonts w:eastAsiaTheme="minorHAnsi"/>
                <w:spacing w:val="-2"/>
                <w:sz w:val="28"/>
                <w:szCs w:val="28"/>
                <w:lang w:eastAsia="en-US"/>
              </w:rPr>
              <w:t>педагогов</w:t>
            </w:r>
            <w:r w:rsidRPr="0050129C">
              <w:rPr>
                <w:rFonts w:eastAsiaTheme="minorHAnsi"/>
                <w:spacing w:val="4"/>
                <w:sz w:val="28"/>
                <w:szCs w:val="28"/>
                <w:lang w:eastAsia="en-US"/>
              </w:rPr>
              <w:t xml:space="preserve"> </w:t>
            </w:r>
            <w:r w:rsidRPr="0050129C">
              <w:rPr>
                <w:rFonts w:eastAsiaTheme="minorHAnsi"/>
                <w:sz w:val="28"/>
                <w:szCs w:val="28"/>
                <w:lang w:eastAsia="en-US"/>
              </w:rPr>
              <w:t>по</w:t>
            </w:r>
            <w:r w:rsidRPr="0050129C">
              <w:rPr>
                <w:rFonts w:eastAsiaTheme="minorHAnsi"/>
                <w:spacing w:val="4"/>
                <w:sz w:val="28"/>
                <w:szCs w:val="28"/>
                <w:lang w:eastAsia="en-US"/>
              </w:rPr>
              <w:t xml:space="preserve"> </w:t>
            </w:r>
            <w:r w:rsidRPr="0050129C">
              <w:rPr>
                <w:rFonts w:eastAsiaTheme="minorHAnsi"/>
                <w:spacing w:val="-2"/>
                <w:sz w:val="28"/>
                <w:szCs w:val="28"/>
                <w:lang w:eastAsia="en-US"/>
              </w:rPr>
              <w:t>ключевым</w:t>
            </w:r>
            <w:r w:rsidRPr="0050129C">
              <w:rPr>
                <w:rFonts w:eastAsiaTheme="minorHAnsi"/>
                <w:spacing w:val="33"/>
                <w:sz w:val="28"/>
                <w:szCs w:val="28"/>
                <w:lang w:eastAsia="en-US"/>
              </w:rPr>
              <w:t xml:space="preserve"> </w:t>
            </w:r>
            <w:r w:rsidRPr="0050129C">
              <w:rPr>
                <w:rFonts w:eastAsiaTheme="minorHAnsi"/>
                <w:sz w:val="28"/>
                <w:szCs w:val="28"/>
                <w:lang w:eastAsia="en-US"/>
              </w:rPr>
              <w:t>вопросам</w:t>
            </w:r>
            <w:r w:rsidRPr="0050129C">
              <w:rPr>
                <w:rFonts w:eastAsiaTheme="minorHAnsi"/>
                <w:spacing w:val="47"/>
                <w:sz w:val="28"/>
                <w:szCs w:val="28"/>
                <w:lang w:eastAsia="en-US"/>
              </w:rPr>
              <w:t xml:space="preserve"> </w:t>
            </w:r>
            <w:r w:rsidRPr="0050129C">
              <w:rPr>
                <w:rFonts w:eastAsiaTheme="minorHAnsi"/>
                <w:sz w:val="28"/>
                <w:szCs w:val="28"/>
                <w:lang w:eastAsia="en-US"/>
              </w:rPr>
              <w:t>воспитания,</w:t>
            </w:r>
            <w:r w:rsidRPr="0050129C">
              <w:rPr>
                <w:rFonts w:eastAsiaTheme="minorHAnsi"/>
                <w:spacing w:val="42"/>
                <w:sz w:val="28"/>
                <w:szCs w:val="28"/>
                <w:lang w:eastAsia="en-US"/>
              </w:rPr>
              <w:t xml:space="preserve"> </w:t>
            </w:r>
            <w:r w:rsidRPr="0050129C">
              <w:rPr>
                <w:rFonts w:eastAsiaTheme="minorHAnsi"/>
                <w:sz w:val="28"/>
                <w:szCs w:val="28"/>
                <w:lang w:eastAsia="en-US"/>
              </w:rPr>
              <w:t>на</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предупреждение</w:t>
            </w:r>
            <w:r w:rsidRPr="0050129C">
              <w:rPr>
                <w:rFonts w:eastAsiaTheme="minorHAnsi"/>
                <w:spacing w:val="44"/>
                <w:sz w:val="28"/>
                <w:szCs w:val="28"/>
                <w:lang w:eastAsia="en-US"/>
              </w:rPr>
              <w:t xml:space="preserve"> </w:t>
            </w:r>
            <w:r w:rsidRPr="0050129C">
              <w:rPr>
                <w:rFonts w:eastAsiaTheme="minorHAnsi"/>
                <w:sz w:val="28"/>
                <w:szCs w:val="28"/>
                <w:lang w:eastAsia="en-US"/>
              </w:rPr>
              <w:t>и</w:t>
            </w:r>
            <w:r w:rsidRPr="0050129C">
              <w:rPr>
                <w:rFonts w:eastAsiaTheme="minorHAnsi"/>
                <w:spacing w:val="21"/>
                <w:sz w:val="28"/>
                <w:szCs w:val="28"/>
                <w:lang w:eastAsia="en-US"/>
              </w:rPr>
              <w:t xml:space="preserve"> </w:t>
            </w:r>
            <w:r w:rsidRPr="0050129C">
              <w:rPr>
                <w:rFonts w:eastAsiaTheme="minorHAnsi"/>
                <w:spacing w:val="-1"/>
                <w:sz w:val="28"/>
                <w:szCs w:val="28"/>
                <w:lang w:eastAsia="en-US"/>
              </w:rPr>
              <w:t>разрешение</w:t>
            </w:r>
            <w:r w:rsidRPr="0050129C">
              <w:rPr>
                <w:rFonts w:eastAsiaTheme="minorHAnsi"/>
                <w:spacing w:val="44"/>
                <w:sz w:val="28"/>
                <w:szCs w:val="28"/>
                <w:lang w:eastAsia="en-US"/>
              </w:rPr>
              <w:t xml:space="preserve"> </w:t>
            </w:r>
            <w:r w:rsidRPr="0050129C">
              <w:rPr>
                <w:rFonts w:eastAsiaTheme="minorHAnsi"/>
                <w:spacing w:val="-3"/>
                <w:sz w:val="28"/>
                <w:szCs w:val="28"/>
                <w:lang w:eastAsia="en-US"/>
              </w:rPr>
              <w:t>конфликтов</w:t>
            </w:r>
            <w:r w:rsidRPr="0050129C">
              <w:rPr>
                <w:rFonts w:eastAsiaTheme="minorHAnsi"/>
                <w:spacing w:val="46"/>
                <w:sz w:val="28"/>
                <w:szCs w:val="28"/>
                <w:lang w:eastAsia="en-US"/>
              </w:rPr>
              <w:t xml:space="preserve"> </w:t>
            </w:r>
            <w:r w:rsidRPr="0050129C">
              <w:rPr>
                <w:rFonts w:eastAsiaTheme="minorHAnsi"/>
                <w:sz w:val="28"/>
                <w:szCs w:val="28"/>
                <w:lang w:eastAsia="en-US"/>
              </w:rPr>
              <w:t>между</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учителями</w:t>
            </w:r>
            <w:r w:rsidRPr="0050129C">
              <w:rPr>
                <w:rFonts w:eastAsiaTheme="minorHAnsi"/>
                <w:spacing w:val="46"/>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учащимися;</w:t>
            </w:r>
            <w:r w:rsidRPr="0050129C">
              <w:rPr>
                <w:rFonts w:eastAsiaTheme="minorHAnsi"/>
                <w:spacing w:val="-1"/>
                <w:w w:val="95"/>
                <w:sz w:val="28"/>
                <w:szCs w:val="28"/>
                <w:lang w:eastAsia="en-US"/>
              </w:rPr>
              <w:t>проведение</w:t>
            </w:r>
            <w:r w:rsidRPr="0050129C">
              <w:rPr>
                <w:rFonts w:eastAsiaTheme="minorHAnsi"/>
                <w:spacing w:val="-1"/>
                <w:sz w:val="28"/>
                <w:szCs w:val="28"/>
                <w:lang w:eastAsia="en-US"/>
              </w:rPr>
              <w:t>мини-педсоветов,</w:t>
            </w:r>
            <w:r w:rsidRPr="0050129C">
              <w:rPr>
                <w:rFonts w:eastAsiaTheme="minorHAnsi"/>
                <w:spacing w:val="26"/>
                <w:sz w:val="28"/>
                <w:szCs w:val="28"/>
                <w:lang w:eastAsia="en-US"/>
              </w:rPr>
              <w:t xml:space="preserve"> </w:t>
            </w:r>
            <w:r w:rsidRPr="0050129C">
              <w:rPr>
                <w:rFonts w:eastAsiaTheme="minorHAnsi"/>
                <w:spacing w:val="-1"/>
                <w:sz w:val="28"/>
                <w:szCs w:val="28"/>
                <w:lang w:eastAsia="en-US"/>
              </w:rPr>
              <w:t>направленных</w:t>
            </w:r>
            <w:r w:rsidRPr="0050129C">
              <w:rPr>
                <w:rFonts w:eastAsiaTheme="minorHAnsi"/>
                <w:spacing w:val="9"/>
                <w:sz w:val="28"/>
                <w:szCs w:val="28"/>
                <w:lang w:eastAsia="en-US"/>
              </w:rPr>
              <w:t xml:space="preserve"> </w:t>
            </w:r>
            <w:r w:rsidRPr="0050129C">
              <w:rPr>
                <w:rFonts w:eastAsiaTheme="minorHAnsi"/>
                <w:sz w:val="28"/>
                <w:szCs w:val="28"/>
                <w:lang w:eastAsia="en-US"/>
              </w:rPr>
              <w:t>на</w:t>
            </w:r>
            <w:r w:rsidRPr="0050129C">
              <w:rPr>
                <w:rFonts w:eastAsiaTheme="minorHAnsi"/>
                <w:spacing w:val="6"/>
                <w:sz w:val="28"/>
                <w:szCs w:val="28"/>
                <w:lang w:eastAsia="en-US"/>
              </w:rPr>
              <w:t xml:space="preserve"> </w:t>
            </w:r>
            <w:r w:rsidRPr="0050129C">
              <w:rPr>
                <w:rFonts w:eastAsiaTheme="minorHAnsi"/>
                <w:spacing w:val="-1"/>
                <w:sz w:val="28"/>
                <w:szCs w:val="28"/>
                <w:lang w:eastAsia="en-US"/>
              </w:rPr>
              <w:t>решение</w:t>
            </w:r>
            <w:r w:rsidRPr="0050129C">
              <w:rPr>
                <w:rFonts w:eastAsiaTheme="minorHAnsi"/>
                <w:spacing w:val="6"/>
                <w:sz w:val="28"/>
                <w:szCs w:val="28"/>
                <w:lang w:eastAsia="en-US"/>
              </w:rPr>
              <w:t xml:space="preserve"> </w:t>
            </w:r>
            <w:r w:rsidRPr="0050129C">
              <w:rPr>
                <w:rFonts w:eastAsiaTheme="minorHAnsi"/>
                <w:spacing w:val="-2"/>
                <w:sz w:val="28"/>
                <w:szCs w:val="28"/>
                <w:lang w:eastAsia="en-US"/>
              </w:rPr>
              <w:lastRenderedPageBreak/>
              <w:t>конкретных</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проблем</w:t>
            </w:r>
            <w:r w:rsidRPr="0050129C">
              <w:rPr>
                <w:rFonts w:eastAsiaTheme="minorHAnsi"/>
                <w:spacing w:val="8"/>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интеграцию</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воспитательных</w:t>
            </w:r>
            <w:r w:rsidRPr="0050129C">
              <w:rPr>
                <w:rFonts w:eastAsiaTheme="minorHAnsi"/>
                <w:spacing w:val="1"/>
                <w:sz w:val="28"/>
                <w:szCs w:val="28"/>
                <w:lang w:eastAsia="en-US"/>
              </w:rPr>
              <w:t xml:space="preserve"> </w:t>
            </w:r>
            <w:r w:rsidRPr="0050129C">
              <w:rPr>
                <w:rFonts w:eastAsiaTheme="minorHAnsi"/>
                <w:spacing w:val="-1"/>
                <w:sz w:val="28"/>
                <w:szCs w:val="28"/>
                <w:lang w:eastAsia="en-US"/>
              </w:rPr>
              <w:t>влияний</w:t>
            </w:r>
            <w:r w:rsidRPr="0050129C">
              <w:rPr>
                <w:rFonts w:eastAsiaTheme="minorHAnsi"/>
                <w:sz w:val="28"/>
                <w:szCs w:val="28"/>
                <w:lang w:eastAsia="en-US"/>
              </w:rPr>
              <w:t xml:space="preserve"> на</w:t>
            </w:r>
            <w:r w:rsidRPr="0050129C">
              <w:rPr>
                <w:rFonts w:eastAsiaTheme="minorHAnsi"/>
                <w:spacing w:val="-1"/>
                <w:sz w:val="28"/>
                <w:szCs w:val="28"/>
                <w:lang w:eastAsia="en-US"/>
              </w:rPr>
              <w:t xml:space="preserve"> </w:t>
            </w:r>
            <w:r w:rsidRPr="0050129C">
              <w:rPr>
                <w:rFonts w:eastAsiaTheme="minorHAnsi"/>
                <w:spacing w:val="-3"/>
                <w:sz w:val="28"/>
                <w:szCs w:val="28"/>
                <w:lang w:eastAsia="en-US"/>
              </w:rPr>
              <w:t>школьников;</w:t>
            </w:r>
          </w:p>
          <w:p w:rsidR="0050129C" w:rsidRPr="0050129C" w:rsidRDefault="0050129C" w:rsidP="00CD5C61">
            <w:pPr>
              <w:numPr>
                <w:ilvl w:val="0"/>
                <w:numId w:val="45"/>
              </w:numPr>
              <w:tabs>
                <w:tab w:val="left" w:pos="958"/>
              </w:tabs>
              <w:spacing w:before="3"/>
              <w:ind w:left="426" w:right="275" w:hanging="284"/>
              <w:contextualSpacing/>
              <w:rPr>
                <w:sz w:val="28"/>
                <w:szCs w:val="28"/>
                <w:lang w:eastAsia="en-US"/>
              </w:rPr>
            </w:pPr>
            <w:r w:rsidRPr="0050129C">
              <w:rPr>
                <w:rFonts w:eastAsiaTheme="minorHAnsi"/>
                <w:spacing w:val="-2"/>
                <w:sz w:val="28"/>
                <w:szCs w:val="28"/>
                <w:lang w:eastAsia="en-US"/>
              </w:rPr>
              <w:t>привлечение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учителей</w:t>
            </w:r>
            <w:r w:rsidRPr="0050129C">
              <w:rPr>
                <w:rFonts w:eastAsiaTheme="minorHAnsi"/>
                <w:spacing w:val="46"/>
                <w:sz w:val="28"/>
                <w:szCs w:val="28"/>
                <w:lang w:eastAsia="en-US"/>
              </w:rPr>
              <w:t xml:space="preserve"> </w:t>
            </w:r>
            <w:r w:rsidRPr="0050129C">
              <w:rPr>
                <w:rFonts w:eastAsiaTheme="minorHAnsi"/>
                <w:sz w:val="28"/>
                <w:szCs w:val="28"/>
                <w:lang w:eastAsia="en-US"/>
              </w:rPr>
              <w:t>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участию</w:t>
            </w:r>
            <w:r w:rsidRPr="0050129C">
              <w:rPr>
                <w:rFonts w:eastAsiaTheme="minorHAnsi"/>
                <w:spacing w:val="43"/>
                <w:sz w:val="28"/>
                <w:szCs w:val="28"/>
                <w:lang w:eastAsia="en-US"/>
              </w:rPr>
              <w:t xml:space="preserve"> </w:t>
            </w:r>
            <w:r w:rsidRPr="0050129C">
              <w:rPr>
                <w:rFonts w:eastAsiaTheme="minorHAnsi"/>
                <w:spacing w:val="-2"/>
                <w:sz w:val="28"/>
                <w:szCs w:val="28"/>
                <w:lang w:eastAsia="en-US"/>
              </w:rPr>
              <w:t>во</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внутриклассных</w:t>
            </w:r>
            <w:r w:rsidRPr="0050129C">
              <w:rPr>
                <w:rFonts w:eastAsiaTheme="minorHAnsi"/>
                <w:spacing w:val="56"/>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54"/>
                <w:sz w:val="28"/>
                <w:szCs w:val="28"/>
                <w:lang w:eastAsia="en-US"/>
              </w:rPr>
              <w:t xml:space="preserve"> </w:t>
            </w:r>
            <w:r w:rsidRPr="0050129C">
              <w:rPr>
                <w:rFonts w:eastAsiaTheme="minorHAnsi"/>
                <w:spacing w:val="-1"/>
                <w:sz w:val="28"/>
                <w:szCs w:val="28"/>
                <w:lang w:eastAsia="en-US"/>
              </w:rPr>
              <w:t>дающих</w:t>
            </w:r>
            <w:r w:rsidRPr="0050129C">
              <w:rPr>
                <w:rFonts w:eastAsiaTheme="minorHAnsi"/>
                <w:spacing w:val="54"/>
                <w:sz w:val="28"/>
                <w:szCs w:val="28"/>
                <w:lang w:eastAsia="en-US"/>
              </w:rPr>
              <w:t xml:space="preserve"> </w:t>
            </w:r>
            <w:r w:rsidRPr="0050129C">
              <w:rPr>
                <w:rFonts w:eastAsiaTheme="minorHAnsi"/>
                <w:spacing w:val="-2"/>
                <w:sz w:val="28"/>
                <w:szCs w:val="28"/>
                <w:lang w:eastAsia="en-US"/>
              </w:rPr>
              <w:t>педагогам</w:t>
            </w:r>
            <w:r w:rsidRPr="0050129C">
              <w:rPr>
                <w:rFonts w:eastAsiaTheme="minorHAnsi"/>
                <w:spacing w:val="49"/>
                <w:sz w:val="28"/>
                <w:szCs w:val="28"/>
                <w:lang w:eastAsia="en-US"/>
              </w:rPr>
              <w:t xml:space="preserve"> </w:t>
            </w:r>
            <w:r w:rsidRPr="0050129C">
              <w:rPr>
                <w:rFonts w:eastAsiaTheme="minorHAnsi"/>
                <w:spacing w:val="-1"/>
                <w:sz w:val="28"/>
                <w:szCs w:val="28"/>
                <w:lang w:eastAsia="en-US"/>
              </w:rPr>
              <w:t>возможность</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лучше</w:t>
            </w:r>
            <w:r w:rsidRPr="0050129C">
              <w:rPr>
                <w:rFonts w:eastAsiaTheme="minorHAnsi"/>
                <w:spacing w:val="10"/>
                <w:sz w:val="28"/>
                <w:szCs w:val="28"/>
                <w:lang w:eastAsia="en-US"/>
              </w:rPr>
              <w:t xml:space="preserve"> </w:t>
            </w:r>
            <w:r w:rsidRPr="0050129C">
              <w:rPr>
                <w:rFonts w:eastAsiaTheme="minorHAnsi"/>
                <w:spacing w:val="-2"/>
                <w:sz w:val="28"/>
                <w:szCs w:val="28"/>
                <w:lang w:eastAsia="en-US"/>
              </w:rPr>
              <w:t>узнавать</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2"/>
                <w:sz w:val="28"/>
                <w:szCs w:val="28"/>
                <w:lang w:eastAsia="en-US"/>
              </w:rPr>
              <w:t>понимать</w:t>
            </w:r>
            <w:r w:rsidRPr="0050129C">
              <w:rPr>
                <w:rFonts w:eastAsiaTheme="minorHAnsi"/>
                <w:spacing w:val="28"/>
                <w:sz w:val="28"/>
                <w:szCs w:val="28"/>
                <w:lang w:eastAsia="en-US"/>
              </w:rPr>
              <w:t xml:space="preserve"> </w:t>
            </w:r>
            <w:r w:rsidRPr="0050129C">
              <w:rPr>
                <w:rFonts w:eastAsiaTheme="minorHAnsi"/>
                <w:spacing w:val="-1"/>
                <w:sz w:val="28"/>
                <w:szCs w:val="28"/>
                <w:lang w:eastAsia="en-US"/>
              </w:rPr>
              <w:t>своих</w:t>
            </w:r>
            <w:r w:rsidRPr="0050129C">
              <w:rPr>
                <w:rFonts w:eastAsiaTheme="minorHAnsi"/>
                <w:spacing w:val="33"/>
                <w:sz w:val="28"/>
                <w:szCs w:val="28"/>
                <w:lang w:eastAsia="en-US"/>
              </w:rPr>
              <w:t xml:space="preserve"> </w:t>
            </w:r>
            <w:r w:rsidRPr="0050129C">
              <w:rPr>
                <w:rFonts w:eastAsiaTheme="minorHAnsi"/>
                <w:spacing w:val="-3"/>
                <w:sz w:val="28"/>
                <w:szCs w:val="28"/>
                <w:lang w:eastAsia="en-US"/>
              </w:rPr>
              <w:t>учеников,</w:t>
            </w:r>
            <w:r w:rsidRPr="0050129C">
              <w:rPr>
                <w:rFonts w:eastAsiaTheme="minorHAnsi"/>
                <w:spacing w:val="30"/>
                <w:sz w:val="28"/>
                <w:szCs w:val="28"/>
                <w:lang w:eastAsia="en-US"/>
              </w:rPr>
              <w:t xml:space="preserve"> </w:t>
            </w:r>
            <w:r w:rsidRPr="0050129C">
              <w:rPr>
                <w:rFonts w:eastAsiaTheme="minorHAnsi"/>
                <w:spacing w:val="-1"/>
                <w:sz w:val="28"/>
                <w:szCs w:val="28"/>
                <w:lang w:eastAsia="en-US"/>
              </w:rPr>
              <w:t>увидев</w:t>
            </w:r>
            <w:r w:rsidRPr="0050129C">
              <w:rPr>
                <w:rFonts w:eastAsiaTheme="minorHAnsi"/>
                <w:spacing w:val="28"/>
                <w:sz w:val="28"/>
                <w:szCs w:val="28"/>
                <w:lang w:eastAsia="en-US"/>
              </w:rPr>
              <w:t xml:space="preserve"> </w:t>
            </w:r>
            <w:r w:rsidRPr="0050129C">
              <w:rPr>
                <w:rFonts w:eastAsiaTheme="minorHAnsi"/>
                <w:sz w:val="28"/>
                <w:szCs w:val="28"/>
                <w:lang w:eastAsia="en-US"/>
              </w:rPr>
              <w:t>их</w:t>
            </w:r>
            <w:r w:rsidRPr="0050129C">
              <w:rPr>
                <w:rFonts w:eastAsiaTheme="minorHAnsi"/>
                <w:spacing w:val="30"/>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иной,</w:t>
            </w:r>
            <w:r w:rsidRPr="0050129C">
              <w:rPr>
                <w:rFonts w:eastAsiaTheme="minorHAnsi"/>
                <w:spacing w:val="28"/>
                <w:sz w:val="28"/>
                <w:szCs w:val="28"/>
                <w:lang w:eastAsia="en-US"/>
              </w:rPr>
              <w:t xml:space="preserve"> </w:t>
            </w:r>
            <w:r w:rsidRPr="0050129C">
              <w:rPr>
                <w:rFonts w:eastAsiaTheme="minorHAnsi"/>
                <w:spacing w:val="-2"/>
                <w:sz w:val="28"/>
                <w:szCs w:val="28"/>
                <w:lang w:eastAsia="en-US"/>
              </w:rPr>
              <w:t>отличной</w:t>
            </w:r>
            <w:r w:rsidRPr="0050129C">
              <w:rPr>
                <w:rFonts w:eastAsiaTheme="minorHAnsi"/>
                <w:spacing w:val="33"/>
                <w:sz w:val="28"/>
                <w:szCs w:val="28"/>
                <w:lang w:eastAsia="en-US"/>
              </w:rPr>
              <w:t xml:space="preserve"> </w:t>
            </w:r>
            <w:r w:rsidRPr="0050129C">
              <w:rPr>
                <w:rFonts w:eastAsiaTheme="minorHAnsi"/>
                <w:spacing w:val="-2"/>
                <w:sz w:val="28"/>
                <w:szCs w:val="28"/>
                <w:lang w:eastAsia="en-US"/>
              </w:rPr>
              <w:t>от</w:t>
            </w:r>
            <w:r w:rsidRPr="0050129C">
              <w:rPr>
                <w:rFonts w:eastAsiaTheme="minorHAnsi"/>
                <w:spacing w:val="2"/>
                <w:sz w:val="28"/>
                <w:szCs w:val="28"/>
                <w:lang w:eastAsia="en-US"/>
              </w:rPr>
              <w:t xml:space="preserve"> </w:t>
            </w:r>
            <w:r w:rsidRPr="0050129C">
              <w:rPr>
                <w:rFonts w:eastAsiaTheme="minorHAnsi"/>
                <w:spacing w:val="-1"/>
                <w:sz w:val="28"/>
                <w:szCs w:val="28"/>
                <w:lang w:eastAsia="en-US"/>
              </w:rPr>
              <w:t>учебной,</w:t>
            </w:r>
            <w:r w:rsidRPr="0050129C">
              <w:rPr>
                <w:rFonts w:eastAsiaTheme="minorHAnsi"/>
                <w:sz w:val="28"/>
                <w:szCs w:val="28"/>
                <w:lang w:eastAsia="en-US"/>
              </w:rPr>
              <w:t xml:space="preserve"> </w:t>
            </w:r>
            <w:r w:rsidRPr="0050129C">
              <w:rPr>
                <w:rFonts w:eastAsiaTheme="minorHAnsi"/>
                <w:spacing w:val="-1"/>
                <w:sz w:val="28"/>
                <w:szCs w:val="28"/>
                <w:lang w:eastAsia="en-US"/>
              </w:rPr>
              <w:t>обстановке;</w:t>
            </w:r>
          </w:p>
          <w:p w:rsidR="0050129C" w:rsidRPr="0050129C" w:rsidRDefault="0050129C" w:rsidP="00CD5C61">
            <w:pPr>
              <w:numPr>
                <w:ilvl w:val="0"/>
                <w:numId w:val="45"/>
              </w:numPr>
              <w:tabs>
                <w:tab w:val="left" w:pos="958"/>
              </w:tabs>
              <w:spacing w:before="2"/>
              <w:ind w:left="426" w:right="276" w:hanging="284"/>
              <w:contextualSpacing/>
              <w:rPr>
                <w:sz w:val="28"/>
                <w:szCs w:val="28"/>
                <w:lang w:eastAsia="en-US"/>
              </w:rPr>
            </w:pPr>
            <w:r w:rsidRPr="0050129C">
              <w:rPr>
                <w:rFonts w:eastAsiaTheme="minorHAnsi"/>
                <w:spacing w:val="-2"/>
                <w:sz w:val="28"/>
                <w:szCs w:val="28"/>
                <w:lang w:eastAsia="en-US"/>
              </w:rPr>
              <w:t>привлечение</w:t>
            </w:r>
            <w:r w:rsidRPr="0050129C">
              <w:rPr>
                <w:rFonts w:eastAsiaTheme="minorHAnsi"/>
                <w:spacing w:val="13"/>
                <w:sz w:val="28"/>
                <w:szCs w:val="28"/>
                <w:lang w:eastAsia="en-US"/>
              </w:rPr>
              <w:t xml:space="preserve"> </w:t>
            </w:r>
            <w:r w:rsidRPr="0050129C">
              <w:rPr>
                <w:rFonts w:eastAsiaTheme="minorHAnsi"/>
                <w:spacing w:val="-1"/>
                <w:sz w:val="28"/>
                <w:szCs w:val="28"/>
                <w:lang w:eastAsia="en-US"/>
              </w:rPr>
              <w:t>учителей</w:t>
            </w:r>
            <w:r w:rsidRPr="0050129C">
              <w:rPr>
                <w:rFonts w:eastAsiaTheme="minorHAnsi"/>
                <w:spacing w:val="12"/>
                <w:sz w:val="28"/>
                <w:szCs w:val="28"/>
                <w:lang w:eastAsia="en-US"/>
              </w:rPr>
              <w:t xml:space="preserve"> </w:t>
            </w:r>
            <w:r w:rsidRPr="0050129C">
              <w:rPr>
                <w:rFonts w:eastAsiaTheme="minorHAnsi"/>
                <w:sz w:val="28"/>
                <w:szCs w:val="28"/>
                <w:lang w:eastAsia="en-US"/>
              </w:rPr>
              <w:t>к</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участию</w:t>
            </w:r>
            <w:r w:rsidRPr="0050129C">
              <w:rPr>
                <w:rFonts w:eastAsiaTheme="minorHAnsi"/>
                <w:spacing w:val="12"/>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родительских</w:t>
            </w:r>
            <w:r w:rsidRPr="0050129C">
              <w:rPr>
                <w:rFonts w:eastAsiaTheme="minorHAnsi"/>
                <w:spacing w:val="52"/>
                <w:sz w:val="28"/>
                <w:szCs w:val="28"/>
                <w:lang w:eastAsia="en-US"/>
              </w:rPr>
              <w:t xml:space="preserve"> </w:t>
            </w:r>
            <w:r w:rsidRPr="0050129C">
              <w:rPr>
                <w:rFonts w:eastAsiaTheme="minorHAnsi"/>
                <w:spacing w:val="-1"/>
                <w:sz w:val="28"/>
                <w:szCs w:val="28"/>
                <w:lang w:eastAsia="en-US"/>
              </w:rPr>
              <w:t>собраниях</w:t>
            </w:r>
            <w:r w:rsidRPr="0050129C">
              <w:rPr>
                <w:rFonts w:eastAsiaTheme="minorHAnsi"/>
                <w:spacing w:val="52"/>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51"/>
                <w:sz w:val="28"/>
                <w:szCs w:val="28"/>
                <w:lang w:eastAsia="en-US"/>
              </w:rPr>
              <w:t xml:space="preserve"> </w:t>
            </w:r>
            <w:r w:rsidRPr="0050129C">
              <w:rPr>
                <w:rFonts w:eastAsiaTheme="minorHAnsi"/>
                <w:sz w:val="28"/>
                <w:szCs w:val="28"/>
                <w:lang w:eastAsia="en-US"/>
              </w:rPr>
              <w:t>для</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объединения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усилий</w:t>
            </w:r>
            <w:r w:rsidRPr="0050129C">
              <w:rPr>
                <w:rFonts w:eastAsiaTheme="minorHAnsi"/>
                <w:spacing w:val="22"/>
                <w:sz w:val="28"/>
                <w:szCs w:val="28"/>
                <w:lang w:eastAsia="en-US"/>
              </w:rPr>
              <w:t xml:space="preserve"> </w:t>
            </w:r>
            <w:r w:rsidRPr="0050129C">
              <w:rPr>
                <w:rFonts w:eastAsiaTheme="minorHAnsi"/>
                <w:sz w:val="28"/>
                <w:szCs w:val="28"/>
                <w:lang w:eastAsia="en-US"/>
              </w:rPr>
              <w:t>в</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деле</w:t>
            </w:r>
            <w:r w:rsidRPr="0050129C">
              <w:rPr>
                <w:rFonts w:eastAsiaTheme="minorHAnsi"/>
                <w:spacing w:val="23"/>
                <w:sz w:val="28"/>
                <w:szCs w:val="28"/>
                <w:lang w:eastAsia="en-US"/>
              </w:rPr>
              <w:t xml:space="preserve"> </w:t>
            </w:r>
            <w:r w:rsidRPr="0050129C">
              <w:rPr>
                <w:rFonts w:eastAsiaTheme="minorHAnsi"/>
                <w:spacing w:val="-2"/>
                <w:sz w:val="28"/>
                <w:szCs w:val="28"/>
                <w:lang w:eastAsia="en-US"/>
              </w:rPr>
              <w:t>обучения</w:t>
            </w:r>
            <w:r w:rsidRPr="0050129C">
              <w:rPr>
                <w:rFonts w:eastAsiaTheme="minorHAnsi"/>
                <w:spacing w:val="23"/>
                <w:sz w:val="28"/>
                <w:szCs w:val="28"/>
                <w:lang w:eastAsia="en-US"/>
              </w:rPr>
              <w:t xml:space="preserve"> </w:t>
            </w:r>
            <w:r w:rsidRPr="0050129C">
              <w:rPr>
                <w:rFonts w:eastAsiaTheme="minorHAnsi"/>
                <w:sz w:val="28"/>
                <w:szCs w:val="28"/>
                <w:lang w:eastAsia="en-US"/>
              </w:rPr>
              <w:t>и</w:t>
            </w:r>
            <w:r w:rsidRPr="0050129C">
              <w:rPr>
                <w:rFonts w:eastAsiaTheme="minorHAnsi"/>
                <w:spacing w:val="29"/>
                <w:sz w:val="28"/>
                <w:szCs w:val="28"/>
                <w:lang w:eastAsia="en-US"/>
              </w:rPr>
              <w:t xml:space="preserve"> </w:t>
            </w:r>
            <w:r w:rsidRPr="0050129C">
              <w:rPr>
                <w:rFonts w:eastAsiaTheme="minorHAnsi"/>
                <w:sz w:val="28"/>
                <w:szCs w:val="28"/>
                <w:lang w:eastAsia="en-US"/>
              </w:rPr>
              <w:t xml:space="preserve">воспитания </w:t>
            </w:r>
            <w:r w:rsidRPr="0050129C">
              <w:rPr>
                <w:rFonts w:eastAsiaTheme="minorHAnsi"/>
                <w:spacing w:val="-1"/>
                <w:sz w:val="28"/>
                <w:szCs w:val="28"/>
                <w:lang w:eastAsia="en-US"/>
              </w:rPr>
              <w:t>детей.</w:t>
            </w:r>
          </w:p>
        </w:tc>
        <w:tc>
          <w:tcPr>
            <w:tcW w:w="3150" w:type="dxa"/>
          </w:tcPr>
          <w:p w:rsidR="0050129C" w:rsidRPr="0050129C" w:rsidRDefault="0050129C" w:rsidP="0050129C">
            <w:pPr>
              <w:widowControl w:val="0"/>
              <w:spacing w:before="2"/>
              <w:rPr>
                <w:sz w:val="28"/>
                <w:szCs w:val="28"/>
                <w:lang w:eastAsia="en-US"/>
              </w:rPr>
            </w:pPr>
          </w:p>
          <w:p w:rsidR="0050129C" w:rsidRPr="0050129C" w:rsidRDefault="0050129C" w:rsidP="0050129C">
            <w:pPr>
              <w:spacing w:before="9"/>
              <w:rPr>
                <w:sz w:val="28"/>
                <w:szCs w:val="28"/>
                <w:lang w:eastAsia="en-US"/>
              </w:rPr>
            </w:pPr>
            <w:r w:rsidRPr="0050129C">
              <w:rPr>
                <w:rFonts w:eastAsiaTheme="minorHAnsi"/>
                <w:spacing w:val="-1"/>
                <w:sz w:val="28"/>
                <w:szCs w:val="28"/>
                <w:lang w:eastAsia="en-US"/>
              </w:rPr>
              <w:t>организационная,</w:t>
            </w:r>
            <w:r w:rsidRPr="0050129C">
              <w:rPr>
                <w:rFonts w:eastAsiaTheme="minorHAnsi"/>
                <w:spacing w:val="29"/>
                <w:sz w:val="28"/>
                <w:szCs w:val="28"/>
                <w:lang w:eastAsia="en-US"/>
              </w:rPr>
              <w:t xml:space="preserve"> </w:t>
            </w:r>
            <w:r w:rsidRPr="0050129C">
              <w:rPr>
                <w:rFonts w:eastAsiaTheme="minorHAnsi"/>
                <w:spacing w:val="-3"/>
                <w:sz w:val="28"/>
                <w:szCs w:val="28"/>
                <w:lang w:eastAsia="en-US"/>
              </w:rPr>
              <w:t>консультационная,</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аналитическая</w:t>
            </w:r>
          </w:p>
        </w:tc>
        <w:tc>
          <w:tcPr>
            <w:tcW w:w="3125" w:type="dxa"/>
          </w:tcPr>
          <w:p w:rsidR="0050129C" w:rsidRPr="0050129C" w:rsidRDefault="0050129C" w:rsidP="00CD5C61">
            <w:pPr>
              <w:widowControl w:val="0"/>
              <w:numPr>
                <w:ilvl w:val="0"/>
                <w:numId w:val="56"/>
              </w:numPr>
              <w:rPr>
                <w:sz w:val="28"/>
                <w:szCs w:val="28"/>
                <w:lang w:eastAsia="en-US"/>
              </w:rPr>
            </w:pPr>
            <w:r w:rsidRPr="0050129C">
              <w:rPr>
                <w:rFonts w:eastAsiaTheme="minorHAnsi"/>
                <w:spacing w:val="-1"/>
                <w:sz w:val="28"/>
                <w:szCs w:val="28"/>
                <w:lang w:eastAsia="en-US"/>
              </w:rPr>
              <w:t>совещания</w:t>
            </w:r>
          </w:p>
          <w:p w:rsidR="0050129C" w:rsidRPr="0050129C" w:rsidRDefault="0050129C" w:rsidP="00CD5C61">
            <w:pPr>
              <w:widowControl w:val="0"/>
              <w:numPr>
                <w:ilvl w:val="0"/>
                <w:numId w:val="56"/>
              </w:numPr>
              <w:ind w:right="705"/>
              <w:rPr>
                <w:sz w:val="28"/>
                <w:szCs w:val="28"/>
                <w:lang w:eastAsia="en-US"/>
              </w:rPr>
            </w:pPr>
            <w:r w:rsidRPr="0050129C">
              <w:rPr>
                <w:rFonts w:eastAsiaTheme="minorHAnsi"/>
                <w:spacing w:val="-1"/>
                <w:sz w:val="28"/>
                <w:szCs w:val="28"/>
                <w:lang w:eastAsia="en-US"/>
              </w:rPr>
              <w:t>педагогические</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советы</w:t>
            </w:r>
          </w:p>
          <w:p w:rsidR="0050129C" w:rsidRPr="0050129C" w:rsidRDefault="0050129C" w:rsidP="00CD5C61">
            <w:pPr>
              <w:widowControl w:val="0"/>
              <w:numPr>
                <w:ilvl w:val="0"/>
                <w:numId w:val="56"/>
              </w:numPr>
              <w:ind w:right="722"/>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28"/>
                <w:sz w:val="28"/>
                <w:szCs w:val="28"/>
                <w:lang w:eastAsia="en-US"/>
              </w:rPr>
              <w:t xml:space="preserve"> </w:t>
            </w:r>
            <w:r w:rsidRPr="0050129C">
              <w:rPr>
                <w:rFonts w:eastAsiaTheme="minorHAnsi"/>
                <w:spacing w:val="-3"/>
                <w:sz w:val="28"/>
                <w:szCs w:val="28"/>
                <w:lang w:eastAsia="en-US"/>
              </w:rPr>
              <w:t>руководителей</w:t>
            </w:r>
          </w:p>
          <w:p w:rsidR="0050129C" w:rsidRPr="0050129C" w:rsidRDefault="0050129C" w:rsidP="00CD5C61">
            <w:pPr>
              <w:widowControl w:val="0"/>
              <w:numPr>
                <w:ilvl w:val="0"/>
                <w:numId w:val="56"/>
              </w:numPr>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профилактики</w:t>
            </w:r>
          </w:p>
          <w:p w:rsidR="0050129C" w:rsidRPr="0050129C" w:rsidRDefault="0050129C" w:rsidP="00CD5C61">
            <w:pPr>
              <w:widowControl w:val="0"/>
              <w:numPr>
                <w:ilvl w:val="0"/>
                <w:numId w:val="56"/>
              </w:numPr>
              <w:ind w:right="852"/>
              <w:rPr>
                <w:sz w:val="28"/>
                <w:szCs w:val="28"/>
                <w:lang w:eastAsia="en-US"/>
              </w:rPr>
            </w:pPr>
            <w:r w:rsidRPr="0050129C">
              <w:rPr>
                <w:rFonts w:eastAsiaTheme="minorHAnsi"/>
                <w:spacing w:val="-1"/>
                <w:sz w:val="28"/>
                <w:szCs w:val="28"/>
                <w:lang w:eastAsia="en-US"/>
              </w:rPr>
              <w:t>родительские</w:t>
            </w:r>
            <w:r w:rsidRPr="0050129C">
              <w:rPr>
                <w:rFonts w:eastAsiaTheme="minorHAnsi"/>
                <w:spacing w:val="23"/>
                <w:sz w:val="28"/>
                <w:szCs w:val="28"/>
                <w:lang w:eastAsia="en-US"/>
              </w:rPr>
              <w:t xml:space="preserve"> </w:t>
            </w:r>
            <w:r w:rsidRPr="0050129C">
              <w:rPr>
                <w:rFonts w:eastAsiaTheme="minorHAnsi"/>
                <w:spacing w:val="-1"/>
                <w:sz w:val="28"/>
                <w:szCs w:val="28"/>
                <w:lang w:eastAsia="en-US"/>
              </w:rPr>
              <w:t>собрания</w:t>
            </w:r>
          </w:p>
          <w:p w:rsidR="0050129C" w:rsidRPr="0050129C" w:rsidRDefault="0050129C" w:rsidP="00CD5C61">
            <w:pPr>
              <w:widowControl w:val="0"/>
              <w:numPr>
                <w:ilvl w:val="0"/>
                <w:numId w:val="56"/>
              </w:numPr>
              <w:ind w:right="909"/>
              <w:rPr>
                <w:sz w:val="28"/>
                <w:szCs w:val="28"/>
                <w:lang w:eastAsia="en-US"/>
              </w:rPr>
            </w:pPr>
            <w:r w:rsidRPr="0050129C">
              <w:rPr>
                <w:rFonts w:eastAsiaTheme="minorHAnsi"/>
                <w:spacing w:val="-1"/>
                <w:sz w:val="28"/>
                <w:szCs w:val="28"/>
                <w:lang w:eastAsia="en-US"/>
              </w:rPr>
              <w:t>тематические</w:t>
            </w:r>
            <w:r w:rsidRPr="0050129C">
              <w:rPr>
                <w:rFonts w:eastAsiaTheme="minorHAnsi"/>
                <w:spacing w:val="26"/>
                <w:sz w:val="28"/>
                <w:szCs w:val="28"/>
                <w:lang w:eastAsia="en-US"/>
              </w:rPr>
              <w:t xml:space="preserve"> </w:t>
            </w:r>
            <w:r w:rsidRPr="0050129C">
              <w:rPr>
                <w:rFonts w:eastAsiaTheme="minorHAnsi"/>
                <w:spacing w:val="-1"/>
                <w:sz w:val="28"/>
                <w:szCs w:val="28"/>
                <w:lang w:eastAsia="en-US"/>
              </w:rPr>
              <w:t>проекты</w:t>
            </w:r>
          </w:p>
          <w:p w:rsidR="0050129C" w:rsidRPr="0050129C" w:rsidRDefault="0050129C" w:rsidP="00CD5C61">
            <w:pPr>
              <w:numPr>
                <w:ilvl w:val="0"/>
                <w:numId w:val="56"/>
              </w:numPr>
              <w:spacing w:before="9"/>
              <w:contextualSpacing/>
              <w:rPr>
                <w:sz w:val="28"/>
                <w:szCs w:val="28"/>
                <w:lang w:eastAsia="en-US"/>
              </w:rPr>
            </w:pPr>
            <w:r w:rsidRPr="0050129C">
              <w:rPr>
                <w:rFonts w:eastAsiaTheme="minorHAnsi"/>
                <w:spacing w:val="-1"/>
                <w:sz w:val="28"/>
                <w:szCs w:val="28"/>
                <w:lang w:eastAsia="en-US"/>
              </w:rPr>
              <w:t>мини</w:t>
            </w:r>
            <w:r w:rsidRPr="0050129C">
              <w:rPr>
                <w:rFonts w:eastAsiaTheme="minorHAnsi"/>
                <w:sz w:val="28"/>
                <w:szCs w:val="28"/>
                <w:lang w:eastAsia="en-US"/>
              </w:rPr>
              <w:t xml:space="preserve"> </w:t>
            </w:r>
            <w:r w:rsidRPr="0050129C">
              <w:rPr>
                <w:rFonts w:eastAsiaTheme="minorHAnsi"/>
                <w:spacing w:val="1"/>
                <w:sz w:val="28"/>
                <w:szCs w:val="28"/>
                <w:lang w:eastAsia="en-US"/>
              </w:rPr>
              <w:t xml:space="preserve"> </w:t>
            </w:r>
            <w:r w:rsidRPr="0050129C">
              <w:rPr>
                <w:rFonts w:eastAsiaTheme="minorHAnsi"/>
                <w:sz w:val="28"/>
                <w:szCs w:val="28"/>
                <w:lang w:eastAsia="en-US"/>
              </w:rPr>
              <w:t>-</w:t>
            </w:r>
            <w:r w:rsidRPr="0050129C">
              <w:rPr>
                <w:rFonts w:eastAsiaTheme="minorHAnsi"/>
                <w:spacing w:val="-1"/>
                <w:sz w:val="28"/>
                <w:szCs w:val="28"/>
                <w:lang w:eastAsia="en-US"/>
              </w:rPr>
              <w:t xml:space="preserve"> </w:t>
            </w:r>
            <w:r w:rsidRPr="0050129C">
              <w:rPr>
                <w:rFonts w:eastAsiaTheme="minorHAnsi"/>
                <w:spacing w:val="-2"/>
                <w:sz w:val="28"/>
                <w:szCs w:val="28"/>
                <w:lang w:eastAsia="en-US"/>
              </w:rPr>
              <w:t>педсовет</w:t>
            </w:r>
          </w:p>
        </w:tc>
      </w:tr>
      <w:tr w:rsidR="0050129C" w:rsidRPr="0050129C" w:rsidTr="00F81276">
        <w:tc>
          <w:tcPr>
            <w:tcW w:w="9890" w:type="dxa"/>
            <w:gridSpan w:val="3"/>
          </w:tcPr>
          <w:p w:rsidR="0050129C" w:rsidRPr="0050129C" w:rsidRDefault="0050129C" w:rsidP="0050129C">
            <w:pPr>
              <w:spacing w:before="9"/>
              <w:contextualSpacing/>
              <w:rPr>
                <w:sz w:val="28"/>
                <w:szCs w:val="28"/>
                <w:lang w:eastAsia="en-US"/>
              </w:rPr>
            </w:pPr>
            <w:r w:rsidRPr="0050129C">
              <w:rPr>
                <w:rFonts w:eastAsiaTheme="minorHAnsi"/>
                <w:b/>
                <w:i/>
                <w:spacing w:val="-2"/>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pacing w:val="-2"/>
                <w:sz w:val="28"/>
                <w:szCs w:val="28"/>
                <w:lang w:eastAsia="en-US"/>
              </w:rPr>
              <w:t>родителями учащихся</w:t>
            </w:r>
            <w:r w:rsidRPr="0050129C">
              <w:rPr>
                <w:rFonts w:eastAsiaTheme="minorHAnsi"/>
                <w:b/>
                <w:i/>
                <w:sz w:val="28"/>
                <w:szCs w:val="28"/>
                <w:lang w:eastAsia="en-US"/>
              </w:rPr>
              <w:t xml:space="preserve"> </w:t>
            </w:r>
            <w:r w:rsidRPr="0050129C">
              <w:rPr>
                <w:rFonts w:eastAsiaTheme="minorHAnsi"/>
                <w:b/>
                <w:i/>
                <w:spacing w:val="-1"/>
                <w:sz w:val="28"/>
                <w:szCs w:val="28"/>
                <w:lang w:eastAsia="en-US"/>
              </w:rPr>
              <w:t>или</w:t>
            </w:r>
            <w:r w:rsidRPr="0050129C">
              <w:rPr>
                <w:rFonts w:eastAsiaTheme="minorHAnsi"/>
                <w:b/>
                <w:i/>
                <w:sz w:val="28"/>
                <w:szCs w:val="28"/>
                <w:lang w:eastAsia="en-US"/>
              </w:rPr>
              <w:t xml:space="preserve"> их </w:t>
            </w:r>
            <w:r w:rsidRPr="0050129C">
              <w:rPr>
                <w:rFonts w:eastAsiaTheme="minorHAnsi"/>
                <w:b/>
                <w:i/>
                <w:spacing w:val="-2"/>
                <w:sz w:val="28"/>
                <w:szCs w:val="28"/>
                <w:lang w:eastAsia="en-US"/>
              </w:rPr>
              <w:t>законными</w:t>
            </w:r>
            <w:r w:rsidRPr="0050129C">
              <w:rPr>
                <w:rFonts w:eastAsiaTheme="minorHAnsi"/>
                <w:b/>
                <w:i/>
                <w:sz w:val="28"/>
                <w:szCs w:val="28"/>
                <w:lang w:eastAsia="en-US"/>
              </w:rPr>
              <w:t xml:space="preserve"> </w:t>
            </w:r>
            <w:r w:rsidRPr="0050129C">
              <w:rPr>
                <w:rFonts w:eastAsiaTheme="minorHAnsi"/>
                <w:b/>
                <w:i/>
                <w:spacing w:val="-2"/>
                <w:sz w:val="28"/>
                <w:szCs w:val="28"/>
                <w:lang w:eastAsia="en-US"/>
              </w:rPr>
              <w:t>представителями</w:t>
            </w:r>
          </w:p>
        </w:tc>
      </w:tr>
      <w:tr w:rsidR="0050129C" w:rsidRPr="0050129C" w:rsidTr="00F81276">
        <w:tc>
          <w:tcPr>
            <w:tcW w:w="3615" w:type="dxa"/>
          </w:tcPr>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rFonts w:eastAsiaTheme="minorHAnsi"/>
                <w:spacing w:val="-1"/>
                <w:sz w:val="28"/>
                <w:szCs w:val="28"/>
                <w:lang w:eastAsia="en-US"/>
              </w:rPr>
              <w:t>инициирование</w:t>
            </w:r>
            <w:r w:rsidRPr="0050129C">
              <w:rPr>
                <w:rFonts w:eastAsiaTheme="minorHAnsi"/>
                <w:spacing w:val="32"/>
                <w:sz w:val="28"/>
                <w:szCs w:val="28"/>
                <w:lang w:eastAsia="en-US"/>
              </w:rPr>
              <w:t xml:space="preserve"> </w:t>
            </w:r>
            <w:r w:rsidRPr="0050129C">
              <w:rPr>
                <w:rFonts w:eastAsiaTheme="minorHAnsi"/>
                <w:sz w:val="28"/>
                <w:szCs w:val="28"/>
                <w:lang w:eastAsia="en-US"/>
              </w:rPr>
              <w:t>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поддержка</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6"/>
                <w:sz w:val="28"/>
                <w:szCs w:val="28"/>
                <w:lang w:eastAsia="en-US"/>
              </w:rPr>
              <w:t xml:space="preserve"> </w:t>
            </w:r>
            <w:r w:rsidRPr="0050129C">
              <w:rPr>
                <w:rFonts w:eastAsiaTheme="minorHAnsi"/>
                <w:sz w:val="28"/>
                <w:szCs w:val="28"/>
                <w:lang w:eastAsia="en-US"/>
              </w:rPr>
              <w:t>в</w:t>
            </w:r>
            <w:r w:rsidRPr="0050129C">
              <w:rPr>
                <w:rFonts w:eastAsiaTheme="minorHAnsi"/>
                <w:spacing w:val="35"/>
                <w:sz w:val="28"/>
                <w:szCs w:val="28"/>
                <w:lang w:eastAsia="en-US"/>
              </w:rPr>
              <w:t xml:space="preserve"> </w:t>
            </w:r>
            <w:r w:rsidRPr="0050129C">
              <w:rPr>
                <w:rFonts w:eastAsiaTheme="minorHAnsi"/>
                <w:spacing w:val="-2"/>
                <w:sz w:val="28"/>
                <w:szCs w:val="28"/>
                <w:lang w:eastAsia="en-US"/>
              </w:rPr>
              <w:t>общешкольных</w:t>
            </w:r>
            <w:r w:rsidRPr="0050129C">
              <w:rPr>
                <w:rFonts w:eastAsiaTheme="minorHAnsi"/>
                <w:spacing w:val="37"/>
                <w:sz w:val="28"/>
                <w:szCs w:val="28"/>
                <w:lang w:eastAsia="en-US"/>
              </w:rPr>
              <w:t xml:space="preserve"> </w:t>
            </w:r>
            <w:r w:rsidRPr="0050129C">
              <w:rPr>
                <w:rFonts w:eastAsiaTheme="minorHAnsi"/>
                <w:spacing w:val="-2"/>
                <w:sz w:val="28"/>
                <w:szCs w:val="28"/>
                <w:lang w:eastAsia="en-US"/>
              </w:rPr>
              <w:t>ключевых</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43"/>
                <w:sz w:val="28"/>
                <w:szCs w:val="28"/>
                <w:lang w:eastAsia="en-US"/>
              </w:rPr>
              <w:t xml:space="preserve"> </w:t>
            </w:r>
            <w:r w:rsidRPr="0050129C">
              <w:rPr>
                <w:rFonts w:eastAsiaTheme="minorHAnsi"/>
                <w:spacing w:val="-1"/>
                <w:sz w:val="28"/>
                <w:szCs w:val="28"/>
                <w:lang w:eastAsia="en-US"/>
              </w:rPr>
              <w:t>оказание</w:t>
            </w:r>
            <w:r w:rsidRPr="0050129C">
              <w:rPr>
                <w:rFonts w:eastAsiaTheme="minorHAnsi"/>
                <w:spacing w:val="49"/>
                <w:sz w:val="28"/>
                <w:szCs w:val="28"/>
                <w:lang w:eastAsia="en-US"/>
              </w:rPr>
              <w:t xml:space="preserve"> </w:t>
            </w:r>
            <w:r w:rsidRPr="0050129C">
              <w:rPr>
                <w:rFonts w:eastAsiaTheme="minorHAnsi"/>
                <w:spacing w:val="-3"/>
                <w:sz w:val="28"/>
                <w:szCs w:val="28"/>
                <w:lang w:eastAsia="en-US"/>
              </w:rPr>
              <w:t>необходимой</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помощи</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детям</w:t>
            </w:r>
            <w:r w:rsidRPr="0050129C">
              <w:rPr>
                <w:rFonts w:eastAsiaTheme="minorHAnsi"/>
                <w:spacing w:val="49"/>
                <w:sz w:val="28"/>
                <w:szCs w:val="28"/>
                <w:lang w:eastAsia="en-US"/>
              </w:rPr>
              <w:t xml:space="preserve"> </w:t>
            </w:r>
            <w:r w:rsidRPr="0050129C">
              <w:rPr>
                <w:rFonts w:eastAsiaTheme="minorHAnsi"/>
                <w:sz w:val="28"/>
                <w:szCs w:val="28"/>
                <w:lang w:eastAsia="en-US"/>
              </w:rPr>
              <w:t>в</w:t>
            </w:r>
            <w:r w:rsidRPr="0050129C">
              <w:rPr>
                <w:rFonts w:eastAsiaTheme="minorHAnsi"/>
                <w:spacing w:val="51"/>
                <w:sz w:val="28"/>
                <w:szCs w:val="28"/>
                <w:lang w:eastAsia="en-US"/>
              </w:rPr>
              <w:t xml:space="preserve"> </w:t>
            </w:r>
            <w:r w:rsidRPr="0050129C">
              <w:rPr>
                <w:rFonts w:eastAsiaTheme="minorHAnsi"/>
                <w:sz w:val="28"/>
                <w:szCs w:val="28"/>
                <w:lang w:eastAsia="en-US"/>
              </w:rPr>
              <w:t>их</w:t>
            </w:r>
            <w:r w:rsidRPr="0050129C">
              <w:rPr>
                <w:rFonts w:eastAsiaTheme="minorHAnsi"/>
                <w:spacing w:val="21"/>
                <w:sz w:val="28"/>
                <w:szCs w:val="28"/>
                <w:lang w:eastAsia="en-US"/>
              </w:rPr>
              <w:t xml:space="preserve"> </w:t>
            </w:r>
            <w:r w:rsidRPr="0050129C">
              <w:rPr>
                <w:rFonts w:eastAsiaTheme="minorHAnsi"/>
                <w:spacing w:val="-3"/>
                <w:sz w:val="28"/>
                <w:szCs w:val="28"/>
                <w:lang w:eastAsia="en-US"/>
              </w:rPr>
              <w:t>подготовке,</w:t>
            </w:r>
            <w:r w:rsidRPr="0050129C">
              <w:rPr>
                <w:rFonts w:eastAsiaTheme="minorHAnsi"/>
                <w:sz w:val="28"/>
                <w:szCs w:val="28"/>
                <w:lang w:eastAsia="en-US"/>
              </w:rPr>
              <w:t xml:space="preserve"> </w:t>
            </w:r>
            <w:r w:rsidRPr="0050129C">
              <w:rPr>
                <w:rFonts w:eastAsiaTheme="minorHAnsi"/>
                <w:spacing w:val="-1"/>
                <w:sz w:val="28"/>
                <w:szCs w:val="28"/>
                <w:lang w:eastAsia="en-US"/>
              </w:rPr>
              <w:t>проведении</w:t>
            </w:r>
            <w:r w:rsidRPr="0050129C">
              <w:rPr>
                <w:rFonts w:eastAsiaTheme="minorHAnsi"/>
                <w:spacing w:val="-2"/>
                <w:sz w:val="28"/>
                <w:szCs w:val="28"/>
                <w:lang w:eastAsia="en-US"/>
              </w:rPr>
              <w:t xml:space="preserve"> </w:t>
            </w:r>
            <w:r w:rsidRPr="0050129C">
              <w:rPr>
                <w:rFonts w:eastAsiaTheme="minorHAnsi"/>
                <w:sz w:val="28"/>
                <w:szCs w:val="28"/>
                <w:lang w:eastAsia="en-US"/>
              </w:rPr>
              <w:t>и анализе;</w:t>
            </w:r>
          </w:p>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spacing w:val="-1"/>
                <w:sz w:val="28"/>
                <w:szCs w:val="28"/>
                <w:lang w:eastAsia="en-US"/>
              </w:rPr>
              <w:t>организация</w:t>
            </w:r>
            <w:r w:rsidRPr="0050129C">
              <w:rPr>
                <w:spacing w:val="40"/>
                <w:sz w:val="28"/>
                <w:szCs w:val="28"/>
                <w:lang w:eastAsia="en-US"/>
              </w:rPr>
              <w:t xml:space="preserve"> </w:t>
            </w:r>
            <w:r w:rsidRPr="0050129C">
              <w:rPr>
                <w:spacing w:val="-1"/>
                <w:sz w:val="28"/>
                <w:szCs w:val="28"/>
                <w:lang w:eastAsia="en-US"/>
              </w:rPr>
              <w:t>интересных</w:t>
            </w:r>
            <w:r w:rsidRPr="0050129C">
              <w:rPr>
                <w:spacing w:val="39"/>
                <w:sz w:val="28"/>
                <w:szCs w:val="28"/>
                <w:lang w:eastAsia="en-US"/>
              </w:rPr>
              <w:t xml:space="preserve"> </w:t>
            </w:r>
            <w:r w:rsidRPr="0050129C">
              <w:rPr>
                <w:sz w:val="28"/>
                <w:szCs w:val="28"/>
                <w:lang w:eastAsia="en-US"/>
              </w:rPr>
              <w:t>и</w:t>
            </w:r>
            <w:r w:rsidRPr="0050129C">
              <w:rPr>
                <w:spacing w:val="41"/>
                <w:sz w:val="28"/>
                <w:szCs w:val="28"/>
                <w:lang w:eastAsia="en-US"/>
              </w:rPr>
              <w:t xml:space="preserve"> </w:t>
            </w:r>
            <w:r w:rsidRPr="0050129C">
              <w:rPr>
                <w:spacing w:val="-1"/>
                <w:sz w:val="28"/>
                <w:szCs w:val="28"/>
                <w:lang w:eastAsia="en-US"/>
              </w:rPr>
              <w:t>полезных</w:t>
            </w:r>
            <w:r w:rsidRPr="0050129C">
              <w:rPr>
                <w:spacing w:val="33"/>
                <w:sz w:val="28"/>
                <w:szCs w:val="28"/>
                <w:lang w:eastAsia="en-US"/>
              </w:rPr>
              <w:t xml:space="preserve"> </w:t>
            </w:r>
            <w:r w:rsidRPr="0050129C">
              <w:rPr>
                <w:sz w:val="28"/>
                <w:szCs w:val="28"/>
                <w:lang w:eastAsia="en-US"/>
              </w:rPr>
              <w:t>для</w:t>
            </w:r>
            <w:r w:rsidRPr="0050129C">
              <w:rPr>
                <w:spacing w:val="19"/>
                <w:sz w:val="28"/>
                <w:szCs w:val="28"/>
                <w:lang w:eastAsia="en-US"/>
              </w:rPr>
              <w:t xml:space="preserve"> </w:t>
            </w:r>
            <w:r w:rsidRPr="0050129C">
              <w:rPr>
                <w:spacing w:val="-1"/>
                <w:sz w:val="28"/>
                <w:szCs w:val="28"/>
                <w:lang w:eastAsia="en-US"/>
              </w:rPr>
              <w:t>личностного</w:t>
            </w:r>
            <w:r w:rsidRPr="0050129C">
              <w:rPr>
                <w:spacing w:val="18"/>
                <w:sz w:val="28"/>
                <w:szCs w:val="28"/>
                <w:lang w:eastAsia="en-US"/>
              </w:rPr>
              <w:t xml:space="preserve"> </w:t>
            </w:r>
            <w:r w:rsidRPr="0050129C">
              <w:rPr>
                <w:spacing w:val="-1"/>
                <w:sz w:val="28"/>
                <w:szCs w:val="28"/>
                <w:lang w:eastAsia="en-US"/>
              </w:rPr>
              <w:t>развития</w:t>
            </w:r>
            <w:r w:rsidRPr="0050129C">
              <w:rPr>
                <w:spacing w:val="18"/>
                <w:sz w:val="28"/>
                <w:szCs w:val="28"/>
                <w:lang w:eastAsia="en-US"/>
              </w:rPr>
              <w:t xml:space="preserve"> </w:t>
            </w:r>
            <w:r w:rsidRPr="0050129C">
              <w:rPr>
                <w:spacing w:val="-2"/>
                <w:sz w:val="28"/>
                <w:szCs w:val="28"/>
                <w:lang w:eastAsia="en-US"/>
              </w:rPr>
              <w:t>ребенка</w:t>
            </w:r>
            <w:r w:rsidRPr="0050129C">
              <w:rPr>
                <w:spacing w:val="18"/>
                <w:sz w:val="28"/>
                <w:szCs w:val="28"/>
                <w:lang w:eastAsia="en-US"/>
              </w:rPr>
              <w:t xml:space="preserve"> </w:t>
            </w:r>
            <w:r w:rsidRPr="0050129C">
              <w:rPr>
                <w:spacing w:val="-1"/>
                <w:sz w:val="28"/>
                <w:szCs w:val="28"/>
                <w:lang w:eastAsia="en-US"/>
              </w:rPr>
              <w:t>совместных</w:t>
            </w:r>
            <w:r w:rsidRPr="0050129C">
              <w:rPr>
                <w:spacing w:val="35"/>
                <w:sz w:val="28"/>
                <w:szCs w:val="28"/>
                <w:lang w:eastAsia="en-US"/>
              </w:rPr>
              <w:t xml:space="preserve"> </w:t>
            </w:r>
            <w:r w:rsidRPr="0050129C">
              <w:rPr>
                <w:spacing w:val="-1"/>
                <w:sz w:val="28"/>
                <w:szCs w:val="28"/>
                <w:lang w:eastAsia="en-US"/>
              </w:rPr>
              <w:t>дел</w:t>
            </w:r>
            <w:r w:rsidRPr="0050129C">
              <w:rPr>
                <w:spacing w:val="36"/>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1"/>
                <w:sz w:val="28"/>
                <w:szCs w:val="28"/>
                <w:lang w:eastAsia="en-US"/>
              </w:rPr>
              <w:t>учащимися</w:t>
            </w:r>
            <w:r w:rsidRPr="0050129C">
              <w:rPr>
                <w:spacing w:val="35"/>
                <w:sz w:val="28"/>
                <w:szCs w:val="28"/>
                <w:lang w:eastAsia="en-US"/>
              </w:rPr>
              <w:t xml:space="preserve"> </w:t>
            </w:r>
            <w:r w:rsidRPr="0050129C">
              <w:rPr>
                <w:spacing w:val="-1"/>
                <w:sz w:val="28"/>
                <w:szCs w:val="28"/>
                <w:lang w:eastAsia="en-US"/>
              </w:rPr>
              <w:t>вверенного</w:t>
            </w:r>
            <w:r w:rsidRPr="0050129C">
              <w:rPr>
                <w:spacing w:val="35"/>
                <w:sz w:val="28"/>
                <w:szCs w:val="28"/>
                <w:lang w:eastAsia="en-US"/>
              </w:rPr>
              <w:t xml:space="preserve"> </w:t>
            </w:r>
            <w:r w:rsidRPr="0050129C">
              <w:rPr>
                <w:sz w:val="28"/>
                <w:szCs w:val="28"/>
                <w:lang w:eastAsia="en-US"/>
              </w:rPr>
              <w:t>ему</w:t>
            </w:r>
            <w:r w:rsidRPr="0050129C">
              <w:rPr>
                <w:spacing w:val="30"/>
                <w:sz w:val="28"/>
                <w:szCs w:val="28"/>
                <w:lang w:eastAsia="en-US"/>
              </w:rPr>
              <w:t xml:space="preserve"> </w:t>
            </w:r>
            <w:r w:rsidRPr="0050129C">
              <w:rPr>
                <w:sz w:val="28"/>
                <w:szCs w:val="28"/>
                <w:lang w:eastAsia="en-US"/>
              </w:rPr>
              <w:t>класса</w:t>
            </w:r>
            <w:r w:rsidRPr="0050129C">
              <w:rPr>
                <w:spacing w:val="20"/>
                <w:sz w:val="28"/>
                <w:szCs w:val="28"/>
                <w:lang w:eastAsia="en-US"/>
              </w:rPr>
              <w:t xml:space="preserve"> </w:t>
            </w:r>
            <w:r w:rsidRPr="0050129C">
              <w:rPr>
                <w:spacing w:val="-1"/>
                <w:sz w:val="28"/>
                <w:szCs w:val="28"/>
                <w:lang w:eastAsia="en-US"/>
              </w:rPr>
              <w:t>(познавательной,</w:t>
            </w:r>
            <w:r w:rsidRPr="0050129C">
              <w:rPr>
                <w:spacing w:val="21"/>
                <w:sz w:val="28"/>
                <w:szCs w:val="28"/>
                <w:lang w:eastAsia="en-US"/>
              </w:rPr>
              <w:t xml:space="preserve"> </w:t>
            </w:r>
            <w:r w:rsidRPr="0050129C">
              <w:rPr>
                <w:spacing w:val="-3"/>
                <w:sz w:val="28"/>
                <w:szCs w:val="28"/>
                <w:lang w:eastAsia="en-US"/>
              </w:rPr>
              <w:t>трудовой,</w:t>
            </w:r>
            <w:r w:rsidRPr="0050129C">
              <w:rPr>
                <w:spacing w:val="21"/>
                <w:sz w:val="28"/>
                <w:szCs w:val="28"/>
                <w:lang w:eastAsia="en-US"/>
              </w:rPr>
              <w:t xml:space="preserve"> </w:t>
            </w:r>
            <w:r w:rsidRPr="0050129C">
              <w:rPr>
                <w:spacing w:val="-1"/>
                <w:sz w:val="28"/>
                <w:szCs w:val="28"/>
                <w:lang w:eastAsia="en-US"/>
              </w:rPr>
              <w:t>спортивно-</w:t>
            </w:r>
            <w:r w:rsidRPr="0050129C">
              <w:rPr>
                <w:spacing w:val="31"/>
                <w:sz w:val="28"/>
                <w:szCs w:val="28"/>
                <w:lang w:eastAsia="en-US"/>
              </w:rPr>
              <w:t xml:space="preserve"> </w:t>
            </w:r>
            <w:r w:rsidRPr="0050129C">
              <w:rPr>
                <w:spacing w:val="-1"/>
                <w:sz w:val="28"/>
                <w:szCs w:val="28"/>
                <w:lang w:eastAsia="en-US"/>
              </w:rPr>
              <w:lastRenderedPageBreak/>
              <w:t>оздоровительной, духовно-нравственной,</w:t>
            </w:r>
            <w:r w:rsidRPr="0050129C">
              <w:rPr>
                <w:spacing w:val="31"/>
                <w:sz w:val="28"/>
                <w:szCs w:val="28"/>
                <w:lang w:eastAsia="en-US"/>
              </w:rPr>
              <w:t xml:space="preserve"> </w:t>
            </w:r>
            <w:r w:rsidRPr="0050129C">
              <w:rPr>
                <w:spacing w:val="-2"/>
                <w:sz w:val="28"/>
                <w:szCs w:val="28"/>
                <w:lang w:eastAsia="en-US"/>
              </w:rPr>
              <w:t xml:space="preserve">творческой </w:t>
            </w:r>
            <w:r w:rsidRPr="0050129C">
              <w:rPr>
                <w:spacing w:val="-1"/>
                <w:sz w:val="28"/>
                <w:szCs w:val="28"/>
                <w:lang w:eastAsia="en-US"/>
              </w:rPr>
              <w:t>профориентационной</w:t>
            </w:r>
            <w:r w:rsidRPr="0050129C">
              <w:rPr>
                <w:spacing w:val="41"/>
                <w:sz w:val="28"/>
                <w:szCs w:val="28"/>
                <w:lang w:eastAsia="en-US"/>
              </w:rPr>
              <w:t xml:space="preserve"> </w:t>
            </w:r>
            <w:r w:rsidRPr="0050129C">
              <w:rPr>
                <w:spacing w:val="-1"/>
                <w:sz w:val="28"/>
                <w:szCs w:val="28"/>
                <w:lang w:eastAsia="en-US"/>
              </w:rPr>
              <w:t>направленности),</w:t>
            </w:r>
            <w:r w:rsidRPr="0050129C">
              <w:rPr>
                <w:spacing w:val="25"/>
                <w:sz w:val="28"/>
                <w:szCs w:val="28"/>
                <w:lang w:eastAsia="en-US"/>
              </w:rPr>
              <w:t xml:space="preserve"> </w:t>
            </w:r>
            <w:r w:rsidRPr="0050129C">
              <w:rPr>
                <w:spacing w:val="-1"/>
                <w:sz w:val="28"/>
                <w:szCs w:val="28"/>
                <w:lang w:eastAsia="en-US"/>
              </w:rPr>
              <w:t>позволяющие</w:t>
            </w:r>
            <w:r w:rsidRPr="0050129C">
              <w:rPr>
                <w:spacing w:val="2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2"/>
                <w:sz w:val="28"/>
                <w:szCs w:val="28"/>
                <w:lang w:eastAsia="en-US"/>
              </w:rPr>
              <w:t>одной</w:t>
            </w:r>
            <w:r w:rsidRPr="0050129C">
              <w:rPr>
                <w:spacing w:val="31"/>
                <w:sz w:val="28"/>
                <w:szCs w:val="28"/>
                <w:lang w:eastAsia="en-US"/>
              </w:rPr>
              <w:t xml:space="preserve"> </w:t>
            </w:r>
            <w:r w:rsidRPr="0050129C">
              <w:rPr>
                <w:spacing w:val="-1"/>
                <w:sz w:val="28"/>
                <w:szCs w:val="28"/>
                <w:lang w:eastAsia="en-US"/>
              </w:rPr>
              <w:t>стороны,</w:t>
            </w:r>
            <w:r w:rsidRPr="0050129C">
              <w:rPr>
                <w:spacing w:val="33"/>
                <w:sz w:val="28"/>
                <w:szCs w:val="28"/>
                <w:lang w:eastAsia="en-US"/>
              </w:rPr>
              <w:t xml:space="preserve"> </w:t>
            </w:r>
            <w:r w:rsidRPr="0050129C">
              <w:rPr>
                <w:sz w:val="28"/>
                <w:szCs w:val="28"/>
                <w:lang w:eastAsia="en-US"/>
              </w:rPr>
              <w:t>–</w:t>
            </w:r>
            <w:r w:rsidRPr="0050129C">
              <w:rPr>
                <w:spacing w:val="33"/>
                <w:sz w:val="28"/>
                <w:szCs w:val="28"/>
                <w:lang w:eastAsia="en-US"/>
              </w:rPr>
              <w:t xml:space="preserve"> </w:t>
            </w:r>
            <w:r w:rsidRPr="0050129C">
              <w:rPr>
                <w:spacing w:val="-2"/>
                <w:sz w:val="28"/>
                <w:szCs w:val="28"/>
                <w:lang w:eastAsia="en-US"/>
              </w:rPr>
              <w:t>вовлечь</w:t>
            </w:r>
            <w:r w:rsidRPr="0050129C">
              <w:rPr>
                <w:spacing w:val="34"/>
                <w:sz w:val="28"/>
                <w:szCs w:val="28"/>
                <w:lang w:eastAsia="en-US"/>
              </w:rPr>
              <w:t xml:space="preserve"> </w:t>
            </w:r>
            <w:r w:rsidRPr="0050129C">
              <w:rPr>
                <w:sz w:val="28"/>
                <w:szCs w:val="28"/>
                <w:lang w:eastAsia="en-US"/>
              </w:rPr>
              <w:t>в</w:t>
            </w:r>
            <w:r w:rsidRPr="0050129C">
              <w:rPr>
                <w:spacing w:val="35"/>
                <w:sz w:val="28"/>
                <w:szCs w:val="28"/>
                <w:lang w:eastAsia="en-US"/>
              </w:rPr>
              <w:t xml:space="preserve"> </w:t>
            </w:r>
            <w:r w:rsidRPr="0050129C">
              <w:rPr>
                <w:sz w:val="28"/>
                <w:szCs w:val="28"/>
                <w:lang w:eastAsia="en-US"/>
              </w:rPr>
              <w:t>них</w:t>
            </w:r>
            <w:r w:rsidRPr="0050129C">
              <w:rPr>
                <w:spacing w:val="35"/>
                <w:sz w:val="28"/>
                <w:szCs w:val="28"/>
                <w:lang w:eastAsia="en-US"/>
              </w:rPr>
              <w:t xml:space="preserve"> </w:t>
            </w:r>
            <w:r w:rsidRPr="0050129C">
              <w:rPr>
                <w:spacing w:val="-1"/>
                <w:sz w:val="28"/>
                <w:szCs w:val="28"/>
                <w:lang w:eastAsia="en-US"/>
              </w:rPr>
              <w:t>детей</w:t>
            </w:r>
            <w:r w:rsidRPr="0050129C">
              <w:rPr>
                <w:spacing w:val="34"/>
                <w:sz w:val="28"/>
                <w:szCs w:val="28"/>
                <w:lang w:eastAsia="en-US"/>
              </w:rPr>
              <w:t xml:space="preserve"> </w:t>
            </w:r>
            <w:r w:rsidRPr="0050129C">
              <w:rPr>
                <w:sz w:val="28"/>
                <w:szCs w:val="28"/>
                <w:lang w:eastAsia="en-US"/>
              </w:rPr>
              <w:t>с</w:t>
            </w:r>
            <w:r w:rsidRPr="0050129C">
              <w:rPr>
                <w:spacing w:val="32"/>
                <w:sz w:val="28"/>
                <w:szCs w:val="28"/>
                <w:lang w:eastAsia="en-US"/>
              </w:rPr>
              <w:t xml:space="preserve"> </w:t>
            </w:r>
            <w:r w:rsidRPr="0050129C">
              <w:rPr>
                <w:sz w:val="28"/>
                <w:szCs w:val="28"/>
                <w:lang w:eastAsia="en-US"/>
              </w:rPr>
              <w:t>самыми</w:t>
            </w:r>
            <w:r w:rsidRPr="0050129C">
              <w:rPr>
                <w:spacing w:val="21"/>
                <w:sz w:val="28"/>
                <w:szCs w:val="28"/>
                <w:lang w:eastAsia="en-US"/>
              </w:rPr>
              <w:t xml:space="preserve"> </w:t>
            </w:r>
            <w:r w:rsidRPr="0050129C">
              <w:rPr>
                <w:spacing w:val="-1"/>
                <w:sz w:val="28"/>
                <w:szCs w:val="28"/>
                <w:lang w:eastAsia="en-US"/>
              </w:rPr>
              <w:t>разными</w:t>
            </w:r>
            <w:r w:rsidRPr="0050129C">
              <w:rPr>
                <w:spacing w:val="31"/>
                <w:sz w:val="28"/>
                <w:szCs w:val="28"/>
                <w:lang w:eastAsia="en-US"/>
              </w:rPr>
              <w:t xml:space="preserve"> </w:t>
            </w:r>
            <w:r w:rsidRPr="0050129C">
              <w:rPr>
                <w:spacing w:val="-1"/>
                <w:sz w:val="28"/>
                <w:szCs w:val="28"/>
                <w:lang w:eastAsia="en-US"/>
              </w:rPr>
              <w:t>потребностями</w:t>
            </w:r>
            <w:r w:rsidRPr="0050129C">
              <w:rPr>
                <w:spacing w:val="31"/>
                <w:sz w:val="28"/>
                <w:szCs w:val="28"/>
                <w:lang w:eastAsia="en-US"/>
              </w:rPr>
              <w:t xml:space="preserve"> </w:t>
            </w:r>
            <w:r w:rsidRPr="0050129C">
              <w:rPr>
                <w:sz w:val="28"/>
                <w:szCs w:val="28"/>
                <w:lang w:eastAsia="en-US"/>
              </w:rPr>
              <w:t>и</w:t>
            </w:r>
            <w:r w:rsidRPr="0050129C">
              <w:rPr>
                <w:spacing w:val="31"/>
                <w:sz w:val="28"/>
                <w:szCs w:val="28"/>
                <w:lang w:eastAsia="en-US"/>
              </w:rPr>
              <w:t xml:space="preserve"> </w:t>
            </w:r>
            <w:r w:rsidRPr="0050129C">
              <w:rPr>
                <w:spacing w:val="-1"/>
                <w:sz w:val="28"/>
                <w:szCs w:val="28"/>
                <w:lang w:eastAsia="en-US"/>
              </w:rPr>
              <w:t>тем</w:t>
            </w:r>
            <w:r w:rsidRPr="0050129C">
              <w:rPr>
                <w:spacing w:val="30"/>
                <w:sz w:val="28"/>
                <w:szCs w:val="28"/>
                <w:lang w:eastAsia="en-US"/>
              </w:rPr>
              <w:t xml:space="preserve"> </w:t>
            </w:r>
            <w:r w:rsidRPr="0050129C">
              <w:rPr>
                <w:sz w:val="28"/>
                <w:szCs w:val="28"/>
                <w:lang w:eastAsia="en-US"/>
              </w:rPr>
              <w:t>самым</w:t>
            </w:r>
            <w:r w:rsidRPr="0050129C">
              <w:rPr>
                <w:spacing w:val="29"/>
                <w:sz w:val="28"/>
                <w:szCs w:val="28"/>
                <w:lang w:eastAsia="en-US"/>
              </w:rPr>
              <w:t xml:space="preserve"> </w:t>
            </w:r>
            <w:r w:rsidRPr="0050129C">
              <w:rPr>
                <w:spacing w:val="-2"/>
                <w:sz w:val="28"/>
                <w:szCs w:val="28"/>
                <w:lang w:eastAsia="en-US"/>
              </w:rPr>
              <w:t>дать</w:t>
            </w:r>
            <w:r w:rsidRPr="0050129C">
              <w:rPr>
                <w:spacing w:val="31"/>
                <w:sz w:val="28"/>
                <w:szCs w:val="28"/>
                <w:lang w:eastAsia="en-US"/>
              </w:rPr>
              <w:t xml:space="preserve"> </w:t>
            </w:r>
            <w:r w:rsidRPr="0050129C">
              <w:rPr>
                <w:sz w:val="28"/>
                <w:szCs w:val="28"/>
                <w:lang w:eastAsia="en-US"/>
              </w:rPr>
              <w:t>им</w:t>
            </w:r>
            <w:r w:rsidRPr="0050129C">
              <w:rPr>
                <w:spacing w:val="35"/>
                <w:sz w:val="28"/>
                <w:szCs w:val="28"/>
                <w:lang w:eastAsia="en-US"/>
              </w:rPr>
              <w:t xml:space="preserve"> </w:t>
            </w:r>
            <w:r w:rsidRPr="0050129C">
              <w:rPr>
                <w:spacing w:val="-1"/>
                <w:sz w:val="28"/>
                <w:szCs w:val="28"/>
                <w:lang w:eastAsia="en-US"/>
              </w:rPr>
              <w:t>возможность</w:t>
            </w:r>
            <w:r w:rsidRPr="0050129C">
              <w:rPr>
                <w:spacing w:val="53"/>
                <w:sz w:val="28"/>
                <w:szCs w:val="28"/>
                <w:lang w:eastAsia="en-US"/>
              </w:rPr>
              <w:t xml:space="preserve"> </w:t>
            </w:r>
            <w:r w:rsidRPr="0050129C">
              <w:rPr>
                <w:spacing w:val="-1"/>
                <w:sz w:val="28"/>
                <w:szCs w:val="28"/>
                <w:lang w:eastAsia="en-US"/>
              </w:rPr>
              <w:t>самореализоваться</w:t>
            </w:r>
            <w:r w:rsidRPr="0050129C">
              <w:rPr>
                <w:spacing w:val="52"/>
                <w:sz w:val="28"/>
                <w:szCs w:val="28"/>
                <w:lang w:eastAsia="en-US"/>
              </w:rPr>
              <w:t xml:space="preserve"> </w:t>
            </w:r>
            <w:r w:rsidRPr="0050129C">
              <w:rPr>
                <w:sz w:val="28"/>
                <w:szCs w:val="28"/>
                <w:lang w:eastAsia="en-US"/>
              </w:rPr>
              <w:t>в</w:t>
            </w:r>
            <w:r w:rsidRPr="0050129C">
              <w:rPr>
                <w:spacing w:val="52"/>
                <w:sz w:val="28"/>
                <w:szCs w:val="28"/>
                <w:lang w:eastAsia="en-US"/>
              </w:rPr>
              <w:t xml:space="preserve"> </w:t>
            </w:r>
            <w:r w:rsidRPr="0050129C">
              <w:rPr>
                <w:sz w:val="28"/>
                <w:szCs w:val="28"/>
                <w:lang w:eastAsia="en-US"/>
              </w:rPr>
              <w:t>них,</w:t>
            </w:r>
            <w:r w:rsidRPr="0050129C">
              <w:rPr>
                <w:spacing w:val="52"/>
                <w:sz w:val="28"/>
                <w:szCs w:val="28"/>
                <w:lang w:eastAsia="en-US"/>
              </w:rPr>
              <w:t xml:space="preserve"> </w:t>
            </w:r>
            <w:r w:rsidRPr="0050129C">
              <w:rPr>
                <w:sz w:val="28"/>
                <w:szCs w:val="28"/>
                <w:lang w:eastAsia="en-US"/>
              </w:rPr>
              <w:t>а</w:t>
            </w:r>
            <w:r w:rsidRPr="0050129C">
              <w:rPr>
                <w:spacing w:val="51"/>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2"/>
                <w:sz w:val="28"/>
                <w:szCs w:val="28"/>
                <w:lang w:eastAsia="en-US"/>
              </w:rPr>
              <w:t>другой,</w:t>
            </w:r>
            <w:r w:rsidRPr="0050129C">
              <w:rPr>
                <w:spacing w:val="27"/>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z w:val="28"/>
                <w:szCs w:val="28"/>
                <w:lang w:eastAsia="en-US"/>
              </w:rPr>
              <w:t>установить</w:t>
            </w:r>
            <w:r w:rsidRPr="0050129C">
              <w:rPr>
                <w:spacing w:val="26"/>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2"/>
                <w:sz w:val="28"/>
                <w:szCs w:val="28"/>
                <w:lang w:eastAsia="en-US"/>
              </w:rPr>
              <w:t>упрочить</w:t>
            </w:r>
            <w:r w:rsidRPr="0050129C">
              <w:rPr>
                <w:spacing w:val="23"/>
                <w:sz w:val="28"/>
                <w:szCs w:val="28"/>
                <w:lang w:eastAsia="en-US"/>
              </w:rPr>
              <w:t xml:space="preserve"> </w:t>
            </w:r>
            <w:r w:rsidRPr="0050129C">
              <w:rPr>
                <w:spacing w:val="-1"/>
                <w:sz w:val="28"/>
                <w:szCs w:val="28"/>
                <w:lang w:eastAsia="en-US"/>
              </w:rPr>
              <w:t>доверительные</w:t>
            </w:r>
            <w:r w:rsidRPr="0050129C">
              <w:rPr>
                <w:spacing w:val="15"/>
                <w:sz w:val="28"/>
                <w:szCs w:val="28"/>
                <w:lang w:eastAsia="en-US"/>
              </w:rPr>
              <w:t xml:space="preserve"> </w:t>
            </w:r>
            <w:r w:rsidRPr="0050129C">
              <w:rPr>
                <w:spacing w:val="-1"/>
                <w:sz w:val="28"/>
                <w:szCs w:val="28"/>
                <w:lang w:eastAsia="en-US"/>
              </w:rPr>
              <w:t>отношения</w:t>
            </w:r>
            <w:r w:rsidRPr="0050129C">
              <w:rPr>
                <w:spacing w:val="16"/>
                <w:sz w:val="28"/>
                <w:szCs w:val="28"/>
                <w:lang w:eastAsia="en-US"/>
              </w:rPr>
              <w:t xml:space="preserve"> </w:t>
            </w:r>
            <w:r w:rsidRPr="0050129C">
              <w:rPr>
                <w:sz w:val="28"/>
                <w:szCs w:val="28"/>
                <w:lang w:eastAsia="en-US"/>
              </w:rPr>
              <w:t xml:space="preserve">с </w:t>
            </w:r>
            <w:r w:rsidRPr="0050129C">
              <w:rPr>
                <w:spacing w:val="18"/>
                <w:sz w:val="28"/>
                <w:szCs w:val="28"/>
                <w:lang w:eastAsia="en-US"/>
              </w:rPr>
              <w:t xml:space="preserve"> </w:t>
            </w:r>
            <w:r w:rsidRPr="0050129C">
              <w:rPr>
                <w:spacing w:val="-1"/>
                <w:sz w:val="28"/>
                <w:szCs w:val="28"/>
                <w:lang w:eastAsia="en-US"/>
              </w:rPr>
              <w:t>учащимися</w:t>
            </w:r>
            <w:r w:rsidRPr="0050129C">
              <w:rPr>
                <w:spacing w:val="25"/>
                <w:sz w:val="28"/>
                <w:szCs w:val="28"/>
                <w:lang w:eastAsia="en-US"/>
              </w:rPr>
              <w:t xml:space="preserve"> </w:t>
            </w:r>
            <w:r w:rsidRPr="0050129C">
              <w:rPr>
                <w:spacing w:val="-1"/>
                <w:sz w:val="28"/>
                <w:szCs w:val="28"/>
                <w:lang w:eastAsia="en-US"/>
              </w:rPr>
              <w:t>класса,</w:t>
            </w:r>
            <w:r w:rsidRPr="0050129C">
              <w:rPr>
                <w:spacing w:val="45"/>
                <w:sz w:val="28"/>
                <w:szCs w:val="28"/>
                <w:lang w:eastAsia="en-US"/>
              </w:rPr>
              <w:t xml:space="preserve"> </w:t>
            </w:r>
            <w:r w:rsidRPr="0050129C">
              <w:rPr>
                <w:spacing w:val="-2"/>
                <w:sz w:val="28"/>
                <w:szCs w:val="28"/>
                <w:lang w:eastAsia="en-US"/>
              </w:rPr>
              <w:t>стать</w:t>
            </w:r>
            <w:r w:rsidRPr="0050129C">
              <w:rPr>
                <w:spacing w:val="43"/>
                <w:sz w:val="28"/>
                <w:szCs w:val="28"/>
                <w:lang w:eastAsia="en-US"/>
              </w:rPr>
              <w:t xml:space="preserve"> </w:t>
            </w:r>
            <w:r w:rsidRPr="0050129C">
              <w:rPr>
                <w:sz w:val="28"/>
                <w:szCs w:val="28"/>
                <w:lang w:eastAsia="en-US"/>
              </w:rPr>
              <w:t>для</w:t>
            </w:r>
            <w:r w:rsidRPr="0050129C">
              <w:rPr>
                <w:spacing w:val="43"/>
                <w:sz w:val="28"/>
                <w:szCs w:val="28"/>
                <w:lang w:eastAsia="en-US"/>
              </w:rPr>
              <w:t xml:space="preserve"> </w:t>
            </w:r>
            <w:r w:rsidRPr="0050129C">
              <w:rPr>
                <w:sz w:val="28"/>
                <w:szCs w:val="28"/>
                <w:lang w:eastAsia="en-US"/>
              </w:rPr>
              <w:t>них</w:t>
            </w:r>
            <w:r w:rsidRPr="0050129C">
              <w:rPr>
                <w:spacing w:val="45"/>
                <w:sz w:val="28"/>
                <w:szCs w:val="28"/>
                <w:lang w:eastAsia="en-US"/>
              </w:rPr>
              <w:t xml:space="preserve"> </w:t>
            </w:r>
            <w:r w:rsidRPr="0050129C">
              <w:rPr>
                <w:spacing w:val="-2"/>
                <w:sz w:val="28"/>
                <w:szCs w:val="28"/>
                <w:lang w:eastAsia="en-US"/>
              </w:rPr>
              <w:t>значимым</w:t>
            </w:r>
            <w:r w:rsidRPr="0050129C">
              <w:rPr>
                <w:spacing w:val="41"/>
                <w:sz w:val="28"/>
                <w:szCs w:val="28"/>
                <w:lang w:eastAsia="en-US"/>
              </w:rPr>
              <w:t xml:space="preserve"> </w:t>
            </w:r>
            <w:r w:rsidRPr="0050129C">
              <w:rPr>
                <w:sz w:val="28"/>
                <w:szCs w:val="28"/>
                <w:lang w:eastAsia="en-US"/>
              </w:rPr>
              <w:t>взрослым,</w:t>
            </w:r>
            <w:r w:rsidRPr="0050129C">
              <w:rPr>
                <w:spacing w:val="23"/>
                <w:sz w:val="28"/>
                <w:szCs w:val="28"/>
                <w:lang w:eastAsia="en-US"/>
              </w:rPr>
              <w:t xml:space="preserve"> </w:t>
            </w:r>
            <w:r w:rsidRPr="0050129C">
              <w:rPr>
                <w:spacing w:val="-1"/>
                <w:sz w:val="28"/>
                <w:szCs w:val="28"/>
                <w:lang w:eastAsia="en-US"/>
              </w:rPr>
              <w:t>задающим образцы</w:t>
            </w:r>
            <w:r w:rsidRPr="0050129C">
              <w:rPr>
                <w:sz w:val="28"/>
                <w:szCs w:val="28"/>
                <w:lang w:eastAsia="en-US"/>
              </w:rPr>
              <w:t xml:space="preserve"> </w:t>
            </w:r>
            <w:r w:rsidRPr="0050129C">
              <w:rPr>
                <w:spacing w:val="-1"/>
                <w:sz w:val="28"/>
                <w:szCs w:val="28"/>
                <w:lang w:eastAsia="en-US"/>
              </w:rPr>
              <w:t>поведения</w:t>
            </w:r>
            <w:r w:rsidRPr="0050129C">
              <w:rPr>
                <w:sz w:val="28"/>
                <w:szCs w:val="28"/>
                <w:lang w:eastAsia="en-US"/>
              </w:rPr>
              <w:t xml:space="preserve"> в </w:t>
            </w:r>
            <w:r w:rsidRPr="0050129C">
              <w:rPr>
                <w:spacing w:val="-1"/>
                <w:sz w:val="28"/>
                <w:szCs w:val="28"/>
                <w:lang w:eastAsia="en-US"/>
              </w:rPr>
              <w:t>обществе.</w:t>
            </w:r>
          </w:p>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rFonts w:eastAsiaTheme="minorHAnsi"/>
                <w:spacing w:val="-1"/>
                <w:sz w:val="28"/>
                <w:szCs w:val="28"/>
                <w:lang w:eastAsia="en-US"/>
              </w:rPr>
              <w:t>проведение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47"/>
                <w:sz w:val="28"/>
                <w:szCs w:val="28"/>
                <w:lang w:eastAsia="en-US"/>
              </w:rPr>
              <w:t xml:space="preserve"> </w:t>
            </w:r>
            <w:r w:rsidRPr="0050129C">
              <w:rPr>
                <w:rFonts w:eastAsiaTheme="minorHAnsi"/>
                <w:spacing w:val="-2"/>
                <w:sz w:val="28"/>
                <w:szCs w:val="28"/>
                <w:lang w:eastAsia="en-US"/>
              </w:rPr>
              <w:t>как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29"/>
                <w:sz w:val="28"/>
                <w:szCs w:val="28"/>
                <w:lang w:eastAsia="en-US"/>
              </w:rPr>
              <w:t xml:space="preserve"> </w:t>
            </w:r>
            <w:r w:rsidRPr="0050129C">
              <w:rPr>
                <w:rFonts w:eastAsiaTheme="minorHAnsi"/>
                <w:spacing w:val="-2"/>
                <w:sz w:val="28"/>
                <w:szCs w:val="28"/>
                <w:lang w:eastAsia="en-US"/>
              </w:rPr>
              <w:t>плодотворного</w:t>
            </w:r>
            <w:r w:rsidRPr="0050129C">
              <w:rPr>
                <w:rFonts w:eastAsiaTheme="minorHAnsi"/>
                <w:spacing w:val="2"/>
                <w:sz w:val="28"/>
                <w:szCs w:val="28"/>
                <w:lang w:eastAsia="en-US"/>
              </w:rPr>
              <w:t xml:space="preserve"> </w:t>
            </w:r>
            <w:r w:rsidRPr="0050129C">
              <w:rPr>
                <w:rFonts w:eastAsiaTheme="minorHAnsi"/>
                <w:sz w:val="28"/>
                <w:szCs w:val="28"/>
                <w:lang w:eastAsia="en-US"/>
              </w:rPr>
              <w:t>и</w:t>
            </w:r>
            <w:r w:rsidRPr="0050129C">
              <w:rPr>
                <w:rFonts w:eastAsiaTheme="minorHAnsi"/>
                <w:spacing w:val="3"/>
                <w:sz w:val="28"/>
                <w:szCs w:val="28"/>
                <w:lang w:eastAsia="en-US"/>
              </w:rPr>
              <w:t xml:space="preserve"> </w:t>
            </w:r>
            <w:r w:rsidRPr="0050129C">
              <w:rPr>
                <w:rFonts w:eastAsiaTheme="minorHAnsi"/>
                <w:spacing w:val="-1"/>
                <w:sz w:val="28"/>
                <w:szCs w:val="28"/>
                <w:lang w:eastAsia="en-US"/>
              </w:rPr>
              <w:t>доверительного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педагога</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41"/>
                <w:sz w:val="28"/>
                <w:szCs w:val="28"/>
                <w:lang w:eastAsia="en-US"/>
              </w:rPr>
              <w:t xml:space="preserve"> </w:t>
            </w:r>
            <w:r w:rsidRPr="0050129C">
              <w:rPr>
                <w:rFonts w:eastAsiaTheme="minorHAnsi"/>
                <w:spacing w:val="-4"/>
                <w:sz w:val="28"/>
                <w:szCs w:val="28"/>
                <w:lang w:eastAsia="en-US"/>
              </w:rPr>
              <w:t>школьников,</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основанных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принципах</w:t>
            </w:r>
            <w:r w:rsidRPr="0050129C">
              <w:rPr>
                <w:rFonts w:eastAsiaTheme="minorHAnsi"/>
                <w:spacing w:val="33"/>
                <w:sz w:val="28"/>
                <w:szCs w:val="28"/>
                <w:lang w:eastAsia="en-US"/>
              </w:rPr>
              <w:t xml:space="preserve"> </w:t>
            </w:r>
            <w:r w:rsidRPr="0050129C">
              <w:rPr>
                <w:rFonts w:eastAsiaTheme="minorHAnsi"/>
                <w:spacing w:val="-2"/>
                <w:sz w:val="28"/>
                <w:szCs w:val="28"/>
                <w:lang w:eastAsia="en-US"/>
              </w:rPr>
              <w:t>уважительного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отношения</w:t>
            </w:r>
            <w:r w:rsidRPr="0050129C">
              <w:rPr>
                <w:rFonts w:eastAsiaTheme="minorHAnsi"/>
                <w:spacing w:val="28"/>
                <w:sz w:val="28"/>
                <w:szCs w:val="28"/>
                <w:lang w:eastAsia="en-US"/>
              </w:rPr>
              <w:t xml:space="preserve"> </w:t>
            </w:r>
            <w:r w:rsidRPr="0050129C">
              <w:rPr>
                <w:rFonts w:eastAsiaTheme="minorHAnsi"/>
                <w:sz w:val="28"/>
                <w:szCs w:val="28"/>
                <w:lang w:eastAsia="en-US"/>
              </w:rPr>
              <w:t>к</w:t>
            </w:r>
            <w:r w:rsidRPr="0050129C">
              <w:rPr>
                <w:rFonts w:eastAsiaTheme="minorHAnsi"/>
                <w:spacing w:val="33"/>
                <w:sz w:val="28"/>
                <w:szCs w:val="28"/>
                <w:lang w:eastAsia="en-US"/>
              </w:rPr>
              <w:t xml:space="preserve"> </w:t>
            </w:r>
            <w:r w:rsidRPr="0050129C">
              <w:rPr>
                <w:rFonts w:eastAsiaTheme="minorHAnsi"/>
                <w:sz w:val="28"/>
                <w:szCs w:val="28"/>
                <w:lang w:eastAsia="en-US"/>
              </w:rPr>
              <w:t>личности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поддержки</w:t>
            </w:r>
            <w:r w:rsidRPr="0050129C">
              <w:rPr>
                <w:rFonts w:eastAsiaTheme="minorHAnsi"/>
                <w:spacing w:val="32"/>
                <w:sz w:val="28"/>
                <w:szCs w:val="28"/>
                <w:lang w:eastAsia="en-US"/>
              </w:rPr>
              <w:t xml:space="preserve"> </w:t>
            </w:r>
            <w:r w:rsidRPr="0050129C">
              <w:rPr>
                <w:rFonts w:eastAsiaTheme="minorHAnsi"/>
                <w:spacing w:val="-1"/>
                <w:sz w:val="28"/>
                <w:szCs w:val="28"/>
                <w:lang w:eastAsia="en-US"/>
              </w:rPr>
              <w:t>активной</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позиции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каждого</w:t>
            </w:r>
            <w:r w:rsidRPr="0050129C">
              <w:rPr>
                <w:rFonts w:eastAsiaTheme="minorHAnsi"/>
                <w:spacing w:val="23"/>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5"/>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беседе,</w:t>
            </w:r>
            <w:r w:rsidRPr="0050129C">
              <w:rPr>
                <w:rFonts w:eastAsiaTheme="minorHAnsi"/>
                <w:spacing w:val="35"/>
                <w:sz w:val="28"/>
                <w:szCs w:val="28"/>
                <w:lang w:eastAsia="en-US"/>
              </w:rPr>
              <w:t xml:space="preserve"> </w:t>
            </w:r>
            <w:r w:rsidRPr="0050129C">
              <w:rPr>
                <w:rFonts w:eastAsiaTheme="minorHAnsi"/>
                <w:spacing w:val="-1"/>
                <w:sz w:val="28"/>
                <w:szCs w:val="28"/>
                <w:lang w:eastAsia="en-US"/>
              </w:rPr>
              <w:t>предоставления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школьникам</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возможности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обсуждения</w:t>
            </w:r>
            <w:r w:rsidRPr="0050129C">
              <w:rPr>
                <w:rFonts w:eastAsiaTheme="minorHAnsi"/>
                <w:spacing w:val="54"/>
                <w:sz w:val="28"/>
                <w:szCs w:val="28"/>
                <w:lang w:eastAsia="en-US"/>
              </w:rPr>
              <w:t xml:space="preserve"> </w:t>
            </w:r>
            <w:r w:rsidRPr="0050129C">
              <w:rPr>
                <w:rFonts w:eastAsiaTheme="minorHAnsi"/>
                <w:sz w:val="28"/>
                <w:szCs w:val="28"/>
                <w:lang w:eastAsia="en-US"/>
              </w:rPr>
              <w:t>и</w:t>
            </w:r>
            <w:r w:rsidRPr="0050129C">
              <w:rPr>
                <w:rFonts w:eastAsiaTheme="minorHAnsi"/>
                <w:spacing w:val="55"/>
                <w:sz w:val="28"/>
                <w:szCs w:val="28"/>
                <w:lang w:eastAsia="en-US"/>
              </w:rPr>
              <w:t xml:space="preserve"> </w:t>
            </w:r>
            <w:r w:rsidRPr="0050129C">
              <w:rPr>
                <w:rFonts w:eastAsiaTheme="minorHAnsi"/>
                <w:spacing w:val="-1"/>
                <w:sz w:val="28"/>
                <w:szCs w:val="28"/>
                <w:lang w:eastAsia="en-US"/>
              </w:rPr>
              <w:t>принятия</w:t>
            </w:r>
            <w:r w:rsidRPr="0050129C">
              <w:rPr>
                <w:rFonts w:eastAsiaTheme="minorHAnsi"/>
                <w:spacing w:val="54"/>
                <w:sz w:val="28"/>
                <w:szCs w:val="28"/>
                <w:lang w:eastAsia="en-US"/>
              </w:rPr>
              <w:t xml:space="preserve"> </w:t>
            </w:r>
            <w:r w:rsidRPr="0050129C">
              <w:rPr>
                <w:rFonts w:eastAsiaTheme="minorHAnsi"/>
                <w:spacing w:val="-1"/>
                <w:sz w:val="28"/>
                <w:szCs w:val="28"/>
                <w:lang w:eastAsia="en-US"/>
              </w:rPr>
              <w:t>решений</w:t>
            </w:r>
            <w:r w:rsidRPr="0050129C">
              <w:rPr>
                <w:rFonts w:eastAsiaTheme="minorHAnsi"/>
                <w:spacing w:val="55"/>
                <w:sz w:val="28"/>
                <w:szCs w:val="28"/>
                <w:lang w:eastAsia="en-US"/>
              </w:rPr>
              <w:t xml:space="preserve"> </w:t>
            </w:r>
            <w:r w:rsidRPr="0050129C">
              <w:rPr>
                <w:rFonts w:eastAsiaTheme="minorHAnsi"/>
                <w:sz w:val="28"/>
                <w:szCs w:val="28"/>
                <w:lang w:eastAsia="en-US"/>
              </w:rPr>
              <w:t>по</w:t>
            </w:r>
            <w:r w:rsidRPr="0050129C">
              <w:rPr>
                <w:rFonts w:eastAsiaTheme="minorHAnsi"/>
                <w:spacing w:val="30"/>
                <w:sz w:val="28"/>
                <w:szCs w:val="28"/>
                <w:lang w:eastAsia="en-US"/>
              </w:rPr>
              <w:t xml:space="preserve"> </w:t>
            </w:r>
            <w:r w:rsidRPr="0050129C">
              <w:rPr>
                <w:rFonts w:eastAsiaTheme="minorHAnsi"/>
                <w:spacing w:val="-1"/>
                <w:sz w:val="28"/>
                <w:szCs w:val="28"/>
                <w:lang w:eastAsia="en-US"/>
              </w:rPr>
              <w:t xml:space="preserve">обсуждаемой </w:t>
            </w:r>
            <w:r w:rsidRPr="0050129C">
              <w:rPr>
                <w:rFonts w:eastAsiaTheme="minorHAnsi"/>
                <w:spacing w:val="-2"/>
                <w:w w:val="95"/>
                <w:sz w:val="28"/>
                <w:szCs w:val="28"/>
                <w:lang w:eastAsia="en-US"/>
              </w:rPr>
              <w:t xml:space="preserve">проблеме </w:t>
            </w:r>
            <w:r w:rsidRPr="0050129C">
              <w:rPr>
                <w:rFonts w:eastAsiaTheme="minorHAnsi"/>
                <w:spacing w:val="-1"/>
                <w:sz w:val="28"/>
                <w:szCs w:val="28"/>
                <w:lang w:eastAsia="en-US"/>
              </w:rPr>
              <w:t xml:space="preserve">создания </w:t>
            </w:r>
            <w:r w:rsidRPr="0050129C">
              <w:rPr>
                <w:rFonts w:eastAsiaTheme="minorHAnsi"/>
                <w:spacing w:val="-2"/>
                <w:w w:val="95"/>
                <w:sz w:val="28"/>
                <w:szCs w:val="28"/>
                <w:lang w:eastAsia="en-US"/>
              </w:rPr>
              <w:t xml:space="preserve">праздников, </w:t>
            </w:r>
            <w:r w:rsidRPr="0050129C">
              <w:rPr>
                <w:rFonts w:eastAsiaTheme="minorHAnsi"/>
                <w:spacing w:val="-3"/>
                <w:w w:val="95"/>
                <w:sz w:val="28"/>
                <w:szCs w:val="28"/>
                <w:lang w:eastAsia="en-US"/>
              </w:rPr>
              <w:t xml:space="preserve">конкурсов, </w:t>
            </w:r>
            <w:r w:rsidRPr="0050129C">
              <w:rPr>
                <w:rFonts w:eastAsiaTheme="minorHAnsi"/>
                <w:spacing w:val="-1"/>
                <w:sz w:val="28"/>
                <w:szCs w:val="28"/>
                <w:lang w:eastAsia="en-US"/>
              </w:rPr>
              <w:t>соревнований,</w:t>
            </w:r>
            <w:r w:rsidRPr="0050129C">
              <w:rPr>
                <w:rFonts w:eastAsiaTheme="minorHAnsi"/>
                <w:spacing w:val="45"/>
                <w:sz w:val="28"/>
                <w:szCs w:val="28"/>
                <w:lang w:eastAsia="en-US"/>
              </w:rPr>
              <w:t xml:space="preserve"> </w:t>
            </w:r>
            <w:r w:rsidRPr="0050129C">
              <w:rPr>
                <w:rFonts w:eastAsiaTheme="minorHAnsi"/>
                <w:spacing w:val="-1"/>
                <w:sz w:val="28"/>
                <w:szCs w:val="28"/>
                <w:lang w:eastAsia="en-US"/>
              </w:rPr>
              <w:lastRenderedPageBreak/>
              <w:t xml:space="preserve">направленных </w:t>
            </w:r>
            <w:r w:rsidRPr="0050129C">
              <w:rPr>
                <w:rFonts w:eastAsiaTheme="minorHAnsi"/>
                <w:sz w:val="28"/>
                <w:szCs w:val="28"/>
                <w:lang w:eastAsia="en-US"/>
              </w:rPr>
              <w:t>на</w:t>
            </w:r>
            <w:r w:rsidRPr="0050129C">
              <w:rPr>
                <w:rFonts w:eastAsiaTheme="minorHAnsi"/>
                <w:spacing w:val="-1"/>
                <w:sz w:val="28"/>
                <w:szCs w:val="28"/>
                <w:lang w:eastAsia="en-US"/>
              </w:rPr>
              <w:t xml:space="preserve"> </w:t>
            </w:r>
            <w:r w:rsidRPr="0050129C">
              <w:rPr>
                <w:rFonts w:eastAsiaTheme="minorHAnsi"/>
                <w:spacing w:val="-2"/>
                <w:sz w:val="28"/>
                <w:szCs w:val="28"/>
                <w:lang w:eastAsia="en-US"/>
              </w:rPr>
              <w:t>сплочение</w:t>
            </w:r>
            <w:r w:rsidRPr="0050129C">
              <w:rPr>
                <w:rFonts w:eastAsiaTheme="minorHAnsi"/>
                <w:spacing w:val="-1"/>
                <w:sz w:val="28"/>
                <w:szCs w:val="28"/>
                <w:lang w:eastAsia="en-US"/>
              </w:rPr>
              <w:t xml:space="preserve"> семьи</w:t>
            </w:r>
            <w:r w:rsidRPr="0050129C">
              <w:rPr>
                <w:rFonts w:eastAsiaTheme="minorHAnsi"/>
                <w:sz w:val="28"/>
                <w:szCs w:val="28"/>
                <w:lang w:eastAsia="en-US"/>
              </w:rPr>
              <w:t xml:space="preserve"> и </w:t>
            </w:r>
            <w:r w:rsidRPr="0050129C">
              <w:rPr>
                <w:rFonts w:eastAsiaTheme="minorHAnsi"/>
                <w:spacing w:val="-3"/>
                <w:sz w:val="28"/>
                <w:szCs w:val="28"/>
                <w:lang w:eastAsia="en-US"/>
              </w:rPr>
              <w:t>школы.</w:t>
            </w:r>
          </w:p>
        </w:tc>
        <w:tc>
          <w:tcPr>
            <w:tcW w:w="3150" w:type="dxa"/>
          </w:tcPr>
          <w:p w:rsidR="0050129C" w:rsidRPr="0050129C" w:rsidRDefault="0050129C" w:rsidP="00CD5C61">
            <w:pPr>
              <w:widowControl w:val="0"/>
              <w:numPr>
                <w:ilvl w:val="0"/>
                <w:numId w:val="57"/>
              </w:numPr>
              <w:ind w:right="762"/>
              <w:contextualSpacing/>
              <w:jc w:val="both"/>
              <w:rPr>
                <w:sz w:val="28"/>
                <w:szCs w:val="28"/>
                <w:lang w:eastAsia="en-US"/>
              </w:rPr>
            </w:pPr>
            <w:r w:rsidRPr="0050129C">
              <w:rPr>
                <w:rFonts w:eastAsiaTheme="minorHAnsi"/>
                <w:spacing w:val="-1"/>
                <w:sz w:val="28"/>
                <w:szCs w:val="28"/>
                <w:lang w:eastAsia="en-US"/>
              </w:rPr>
              <w:lastRenderedPageBreak/>
              <w:t>игровая</w:t>
            </w:r>
          </w:p>
          <w:p w:rsidR="0050129C" w:rsidRPr="0050129C" w:rsidRDefault="0050129C" w:rsidP="00CD5C61">
            <w:pPr>
              <w:widowControl w:val="0"/>
              <w:numPr>
                <w:ilvl w:val="0"/>
                <w:numId w:val="57"/>
              </w:numPr>
              <w:ind w:right="762"/>
              <w:contextualSpacing/>
              <w:jc w:val="both"/>
              <w:rPr>
                <w:sz w:val="28"/>
                <w:szCs w:val="28"/>
                <w:lang w:eastAsia="en-US"/>
              </w:rPr>
            </w:pPr>
            <w:r w:rsidRPr="0050129C">
              <w:rPr>
                <w:rFonts w:eastAsiaTheme="minorHAnsi"/>
                <w:spacing w:val="-2"/>
                <w:sz w:val="28"/>
                <w:szCs w:val="28"/>
                <w:lang w:eastAsia="en-US"/>
              </w:rPr>
              <w:t>познавательная</w:t>
            </w:r>
          </w:p>
          <w:p w:rsidR="0050129C" w:rsidRPr="0050129C" w:rsidRDefault="0050129C" w:rsidP="00CD5C61">
            <w:pPr>
              <w:widowControl w:val="0"/>
              <w:numPr>
                <w:ilvl w:val="0"/>
                <w:numId w:val="57"/>
              </w:numPr>
              <w:spacing w:before="10"/>
              <w:contextualSpacing/>
              <w:jc w:val="both"/>
              <w:rPr>
                <w:sz w:val="28"/>
                <w:szCs w:val="28"/>
                <w:lang w:eastAsia="en-US"/>
              </w:rPr>
            </w:pPr>
            <w:r w:rsidRPr="0050129C">
              <w:rPr>
                <w:spacing w:val="-2"/>
                <w:sz w:val="28"/>
                <w:szCs w:val="28"/>
                <w:lang w:eastAsia="en-US"/>
              </w:rPr>
              <w:t>туристско</w:t>
            </w:r>
            <w:r w:rsidRPr="0050129C">
              <w:rPr>
                <w:spacing w:val="1"/>
                <w:sz w:val="28"/>
                <w:szCs w:val="28"/>
                <w:lang w:eastAsia="en-US"/>
              </w:rPr>
              <w:t xml:space="preserve"> </w:t>
            </w:r>
            <w:r w:rsidRPr="0050129C">
              <w:rPr>
                <w:spacing w:val="-1"/>
                <w:sz w:val="28"/>
                <w:szCs w:val="28"/>
                <w:lang w:eastAsia="en-US"/>
              </w:rPr>
              <w:t>–краеведческая</w:t>
            </w:r>
          </w:p>
          <w:p w:rsidR="0050129C" w:rsidRPr="0050129C" w:rsidRDefault="0050129C" w:rsidP="00CD5C61">
            <w:pPr>
              <w:widowControl w:val="0"/>
              <w:numPr>
                <w:ilvl w:val="0"/>
                <w:numId w:val="57"/>
              </w:numPr>
              <w:ind w:right="607"/>
              <w:contextualSpacing/>
              <w:jc w:val="both"/>
              <w:rPr>
                <w:sz w:val="28"/>
                <w:szCs w:val="28"/>
                <w:lang w:eastAsia="en-US"/>
              </w:rPr>
            </w:pPr>
            <w:r w:rsidRPr="0050129C">
              <w:rPr>
                <w:spacing w:val="-1"/>
                <w:sz w:val="28"/>
                <w:szCs w:val="28"/>
                <w:lang w:eastAsia="en-US"/>
              </w:rPr>
              <w:t>спортивно</w:t>
            </w:r>
            <w:r w:rsidRPr="0050129C">
              <w:rPr>
                <w:sz w:val="28"/>
                <w:szCs w:val="28"/>
                <w:lang w:eastAsia="en-US"/>
              </w:rPr>
              <w:t xml:space="preserve"> –</w:t>
            </w:r>
            <w:r w:rsidRPr="0050129C">
              <w:rPr>
                <w:spacing w:val="25"/>
                <w:sz w:val="28"/>
                <w:szCs w:val="28"/>
                <w:lang w:eastAsia="en-US"/>
              </w:rPr>
              <w:t xml:space="preserve"> </w:t>
            </w:r>
            <w:r w:rsidRPr="0050129C">
              <w:rPr>
                <w:spacing w:val="-1"/>
                <w:sz w:val="28"/>
                <w:szCs w:val="28"/>
                <w:lang w:eastAsia="en-US"/>
              </w:rPr>
              <w:t>оздоровительна</w:t>
            </w:r>
          </w:p>
          <w:p w:rsidR="0050129C" w:rsidRPr="0050129C" w:rsidRDefault="0050129C" w:rsidP="00CD5C61">
            <w:pPr>
              <w:widowControl w:val="0"/>
              <w:numPr>
                <w:ilvl w:val="0"/>
                <w:numId w:val="57"/>
              </w:numPr>
              <w:contextualSpacing/>
              <w:jc w:val="both"/>
              <w:rPr>
                <w:sz w:val="28"/>
                <w:szCs w:val="28"/>
                <w:lang w:eastAsia="en-US"/>
              </w:rPr>
            </w:pPr>
            <w:r w:rsidRPr="0050129C">
              <w:rPr>
                <w:rFonts w:eastAsiaTheme="minorHAnsi"/>
                <w:spacing w:val="-1"/>
                <w:sz w:val="28"/>
                <w:szCs w:val="28"/>
                <w:lang w:eastAsia="en-US"/>
              </w:rPr>
              <w:t>профилактическая</w:t>
            </w:r>
          </w:p>
          <w:p w:rsidR="0050129C" w:rsidRPr="0050129C" w:rsidRDefault="0050129C" w:rsidP="00CD5C61">
            <w:pPr>
              <w:widowControl w:val="0"/>
              <w:numPr>
                <w:ilvl w:val="0"/>
                <w:numId w:val="57"/>
              </w:numPr>
              <w:ind w:right="693"/>
              <w:contextualSpacing/>
              <w:jc w:val="both"/>
              <w:rPr>
                <w:sz w:val="28"/>
                <w:szCs w:val="28"/>
                <w:lang w:eastAsia="en-US"/>
              </w:rPr>
            </w:pPr>
            <w:r w:rsidRPr="0050129C">
              <w:rPr>
                <w:spacing w:val="-3"/>
                <w:sz w:val="28"/>
                <w:szCs w:val="28"/>
                <w:lang w:eastAsia="en-US"/>
              </w:rPr>
              <w:t>художественно</w:t>
            </w:r>
            <w:r w:rsidRPr="0050129C">
              <w:rPr>
                <w:sz w:val="28"/>
                <w:szCs w:val="28"/>
                <w:lang w:eastAsia="en-US"/>
              </w:rPr>
              <w:t xml:space="preserve"> –</w:t>
            </w:r>
            <w:r w:rsidRPr="0050129C">
              <w:rPr>
                <w:spacing w:val="24"/>
                <w:sz w:val="28"/>
                <w:szCs w:val="28"/>
                <w:lang w:eastAsia="en-US"/>
              </w:rPr>
              <w:t xml:space="preserve"> </w:t>
            </w:r>
            <w:r w:rsidRPr="0050129C">
              <w:rPr>
                <w:spacing w:val="-1"/>
                <w:sz w:val="28"/>
                <w:szCs w:val="28"/>
                <w:lang w:eastAsia="en-US"/>
              </w:rPr>
              <w:t>эстетическая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1"/>
                <w:sz w:val="28"/>
                <w:szCs w:val="28"/>
                <w:lang w:eastAsia="en-US"/>
              </w:rPr>
              <w:t>аналитическая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3"/>
                <w:sz w:val="28"/>
                <w:szCs w:val="28"/>
                <w:lang w:eastAsia="en-US"/>
              </w:rPr>
              <w:t>консультационная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1"/>
                <w:sz w:val="28"/>
                <w:szCs w:val="28"/>
                <w:lang w:eastAsia="en-US"/>
              </w:rPr>
              <w:t>творческая</w:t>
            </w:r>
            <w:r w:rsidRPr="0050129C">
              <w:rPr>
                <w:rFonts w:eastAsiaTheme="minorHAnsi"/>
                <w:spacing w:val="20"/>
                <w:sz w:val="28"/>
                <w:szCs w:val="28"/>
                <w:lang w:eastAsia="en-US"/>
              </w:rPr>
              <w:t xml:space="preserve"> </w:t>
            </w:r>
            <w:r w:rsidRPr="0050129C">
              <w:rPr>
                <w:rFonts w:eastAsiaTheme="minorHAnsi"/>
                <w:spacing w:val="-1"/>
                <w:sz w:val="28"/>
                <w:szCs w:val="28"/>
                <w:lang w:eastAsia="en-US"/>
              </w:rPr>
              <w:t>проектная</w:t>
            </w:r>
          </w:p>
        </w:tc>
        <w:tc>
          <w:tcPr>
            <w:tcW w:w="3125" w:type="dxa"/>
          </w:tcPr>
          <w:p w:rsidR="0050129C" w:rsidRPr="0050129C" w:rsidRDefault="0050129C" w:rsidP="00CD5C61">
            <w:pPr>
              <w:widowControl w:val="0"/>
              <w:numPr>
                <w:ilvl w:val="0"/>
                <w:numId w:val="59"/>
              </w:numPr>
              <w:spacing w:line="267" w:lineRule="exact"/>
              <w:jc w:val="both"/>
              <w:rPr>
                <w:sz w:val="28"/>
                <w:szCs w:val="28"/>
                <w:lang w:eastAsia="en-US"/>
              </w:rPr>
            </w:pPr>
            <w:r w:rsidRPr="0050129C">
              <w:rPr>
                <w:rFonts w:eastAsiaTheme="minorHAnsi"/>
                <w:spacing w:val="-1"/>
                <w:sz w:val="28"/>
                <w:szCs w:val="28"/>
                <w:lang w:eastAsia="en-US"/>
              </w:rPr>
              <w:t>семейные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праздники</w:t>
            </w:r>
          </w:p>
          <w:p w:rsidR="0050129C" w:rsidRPr="0050129C" w:rsidRDefault="0050129C" w:rsidP="00CD5C61">
            <w:pPr>
              <w:widowControl w:val="0"/>
              <w:numPr>
                <w:ilvl w:val="0"/>
                <w:numId w:val="59"/>
              </w:numPr>
              <w:ind w:right="912"/>
              <w:jc w:val="both"/>
              <w:rPr>
                <w:sz w:val="28"/>
                <w:szCs w:val="28"/>
                <w:lang w:eastAsia="en-US"/>
              </w:rPr>
            </w:pPr>
            <w:r w:rsidRPr="0050129C">
              <w:rPr>
                <w:rFonts w:eastAsiaTheme="minorHAnsi"/>
                <w:spacing w:val="-1"/>
                <w:sz w:val="28"/>
                <w:szCs w:val="28"/>
                <w:lang w:eastAsia="en-US"/>
              </w:rPr>
              <w:t>родительские</w:t>
            </w:r>
            <w:r w:rsidRPr="0050129C">
              <w:rPr>
                <w:rFonts w:eastAsiaTheme="minorHAnsi"/>
                <w:spacing w:val="23"/>
                <w:sz w:val="28"/>
                <w:szCs w:val="28"/>
                <w:lang w:eastAsia="en-US"/>
              </w:rPr>
              <w:t xml:space="preserve"> </w:t>
            </w:r>
            <w:r w:rsidRPr="0050129C">
              <w:rPr>
                <w:rFonts w:eastAsiaTheme="minorHAnsi"/>
                <w:spacing w:val="-1"/>
                <w:sz w:val="28"/>
                <w:szCs w:val="28"/>
                <w:lang w:eastAsia="en-US"/>
              </w:rPr>
              <w:t>собрания</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3"/>
                <w:sz w:val="28"/>
                <w:szCs w:val="28"/>
                <w:lang w:eastAsia="en-US"/>
              </w:rPr>
              <w:t>консультации</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открытые</w:t>
            </w:r>
            <w:r w:rsidRPr="0050129C">
              <w:rPr>
                <w:rFonts w:eastAsiaTheme="minorHAnsi"/>
                <w:sz w:val="28"/>
                <w:szCs w:val="28"/>
                <w:lang w:eastAsia="en-US"/>
              </w:rPr>
              <w:t xml:space="preserve"> </w:t>
            </w:r>
            <w:r w:rsidRPr="0050129C">
              <w:rPr>
                <w:rFonts w:eastAsiaTheme="minorHAnsi"/>
                <w:spacing w:val="-1"/>
                <w:sz w:val="28"/>
                <w:szCs w:val="28"/>
                <w:lang w:eastAsia="en-US"/>
              </w:rPr>
              <w:t>уроки</w:t>
            </w:r>
          </w:p>
          <w:p w:rsidR="0050129C" w:rsidRPr="0050129C" w:rsidRDefault="0050129C" w:rsidP="00CD5C61">
            <w:pPr>
              <w:widowControl w:val="0"/>
              <w:numPr>
                <w:ilvl w:val="0"/>
                <w:numId w:val="59"/>
              </w:numPr>
              <w:ind w:right="292"/>
              <w:jc w:val="both"/>
              <w:rPr>
                <w:sz w:val="28"/>
                <w:szCs w:val="28"/>
                <w:lang w:eastAsia="en-US"/>
              </w:rPr>
            </w:pPr>
            <w:r w:rsidRPr="0050129C">
              <w:rPr>
                <w:rFonts w:eastAsiaTheme="minorHAnsi"/>
                <w:spacing w:val="-1"/>
                <w:sz w:val="28"/>
                <w:szCs w:val="28"/>
                <w:lang w:eastAsia="en-US"/>
              </w:rPr>
              <w:t>открытые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1"/>
                <w:sz w:val="28"/>
                <w:szCs w:val="28"/>
                <w:lang w:eastAsia="en-US"/>
              </w:rPr>
              <w:t xml:space="preserve"> </w:t>
            </w:r>
            <w:r w:rsidRPr="0050129C">
              <w:rPr>
                <w:rFonts w:eastAsiaTheme="minorHAnsi"/>
                <w:spacing w:val="-1"/>
                <w:sz w:val="28"/>
                <w:szCs w:val="28"/>
                <w:lang w:eastAsia="en-US"/>
              </w:rPr>
              <w:t>часы</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3"/>
                <w:sz w:val="28"/>
                <w:szCs w:val="28"/>
                <w:lang w:eastAsia="en-US"/>
              </w:rPr>
              <w:t>школы</w:t>
            </w:r>
          </w:p>
          <w:p w:rsidR="0050129C" w:rsidRPr="0050129C" w:rsidRDefault="0050129C" w:rsidP="00CD5C61">
            <w:pPr>
              <w:widowControl w:val="0"/>
              <w:numPr>
                <w:ilvl w:val="0"/>
                <w:numId w:val="59"/>
              </w:numPr>
              <w:jc w:val="both"/>
              <w:rPr>
                <w:sz w:val="28"/>
                <w:szCs w:val="28"/>
                <w:lang w:eastAsia="en-US"/>
              </w:rPr>
            </w:pPr>
            <w:r w:rsidRPr="0050129C">
              <w:rPr>
                <w:rFonts w:eastAsiaTheme="minorHAnsi"/>
                <w:sz w:val="28"/>
                <w:szCs w:val="28"/>
                <w:lang w:eastAsia="en-US"/>
              </w:rPr>
              <w:t xml:space="preserve">весёлые </w:t>
            </w:r>
            <w:r w:rsidRPr="0050129C">
              <w:rPr>
                <w:rFonts w:eastAsiaTheme="minorHAnsi"/>
                <w:spacing w:val="-1"/>
                <w:sz w:val="28"/>
                <w:szCs w:val="28"/>
                <w:lang w:eastAsia="en-US"/>
              </w:rPr>
              <w:t>старты</w:t>
            </w:r>
          </w:p>
          <w:p w:rsidR="0050129C" w:rsidRPr="0050129C" w:rsidRDefault="0050129C" w:rsidP="00CD5C61">
            <w:pPr>
              <w:widowControl w:val="0"/>
              <w:numPr>
                <w:ilvl w:val="0"/>
                <w:numId w:val="59"/>
              </w:numPr>
              <w:ind w:right="503"/>
              <w:jc w:val="both"/>
              <w:rPr>
                <w:sz w:val="28"/>
                <w:szCs w:val="28"/>
                <w:lang w:eastAsia="en-US"/>
              </w:rPr>
            </w:pPr>
            <w:r w:rsidRPr="0050129C">
              <w:rPr>
                <w:spacing w:val="-2"/>
                <w:sz w:val="28"/>
                <w:szCs w:val="28"/>
                <w:lang w:eastAsia="en-US"/>
              </w:rPr>
              <w:t>«Мама,</w:t>
            </w:r>
            <w:r w:rsidRPr="0050129C">
              <w:rPr>
                <w:sz w:val="28"/>
                <w:szCs w:val="28"/>
                <w:lang w:eastAsia="en-US"/>
              </w:rPr>
              <w:t xml:space="preserve"> </w:t>
            </w:r>
            <w:r w:rsidRPr="0050129C">
              <w:rPr>
                <w:spacing w:val="-1"/>
                <w:sz w:val="28"/>
                <w:szCs w:val="28"/>
                <w:lang w:eastAsia="en-US"/>
              </w:rPr>
              <w:t>папа,</w:t>
            </w:r>
            <w:r w:rsidRPr="0050129C">
              <w:rPr>
                <w:sz w:val="28"/>
                <w:szCs w:val="28"/>
                <w:lang w:eastAsia="en-US"/>
              </w:rPr>
              <w:t xml:space="preserve"> я –</w:t>
            </w:r>
            <w:r w:rsidRPr="0050129C">
              <w:rPr>
                <w:spacing w:val="26"/>
                <w:sz w:val="28"/>
                <w:szCs w:val="28"/>
                <w:lang w:eastAsia="en-US"/>
              </w:rPr>
              <w:t xml:space="preserve">   </w:t>
            </w:r>
            <w:r w:rsidRPr="0050129C">
              <w:rPr>
                <w:spacing w:val="-1"/>
                <w:sz w:val="28"/>
                <w:szCs w:val="28"/>
                <w:lang w:eastAsia="en-US"/>
              </w:rPr>
              <w:t>спортивная</w:t>
            </w:r>
            <w:r w:rsidRPr="0050129C">
              <w:rPr>
                <w:sz w:val="28"/>
                <w:szCs w:val="28"/>
                <w:lang w:eastAsia="en-US"/>
              </w:rPr>
              <w:t xml:space="preserve"> семья</w:t>
            </w:r>
            <w:r w:rsidRPr="0050129C">
              <w:rPr>
                <w:b/>
                <w:bCs/>
                <w:sz w:val="28"/>
                <w:szCs w:val="28"/>
                <w:lang w:eastAsia="en-US"/>
              </w:rPr>
              <w:t>»</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профилактики</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2"/>
                <w:sz w:val="28"/>
                <w:szCs w:val="28"/>
                <w:lang w:eastAsia="en-US"/>
              </w:rPr>
              <w:t xml:space="preserve">экскурсии, </w:t>
            </w:r>
            <w:r w:rsidRPr="0050129C">
              <w:rPr>
                <w:rFonts w:eastAsiaTheme="minorHAnsi"/>
                <w:spacing w:val="-4"/>
                <w:sz w:val="28"/>
                <w:szCs w:val="28"/>
                <w:lang w:eastAsia="en-US"/>
              </w:rPr>
              <w:t>походы</w:t>
            </w:r>
            <w:r w:rsidRPr="0050129C">
              <w:rPr>
                <w:rFonts w:eastAsiaTheme="minorHAnsi"/>
                <w:sz w:val="28"/>
                <w:szCs w:val="28"/>
                <w:lang w:eastAsia="en-US"/>
              </w:rPr>
              <w:t xml:space="preserve"> </w:t>
            </w:r>
            <w:r w:rsidRPr="0050129C">
              <w:rPr>
                <w:rFonts w:eastAsiaTheme="minorHAnsi"/>
                <w:spacing w:val="-3"/>
                <w:sz w:val="28"/>
                <w:szCs w:val="28"/>
                <w:lang w:eastAsia="en-US"/>
              </w:rPr>
              <w:t>выходного</w:t>
            </w:r>
            <w:r w:rsidRPr="0050129C">
              <w:rPr>
                <w:rFonts w:eastAsiaTheme="minorHAnsi"/>
                <w:spacing w:val="24"/>
                <w:sz w:val="28"/>
                <w:szCs w:val="28"/>
                <w:lang w:eastAsia="en-US"/>
              </w:rPr>
              <w:t xml:space="preserve"> </w:t>
            </w:r>
            <w:r w:rsidRPr="0050129C">
              <w:rPr>
                <w:rFonts w:eastAsiaTheme="minorHAnsi"/>
                <w:sz w:val="28"/>
                <w:szCs w:val="28"/>
                <w:lang w:eastAsia="en-US"/>
              </w:rPr>
              <w:t>дня</w:t>
            </w:r>
          </w:p>
          <w:p w:rsidR="0050129C" w:rsidRPr="0050129C" w:rsidRDefault="0050129C" w:rsidP="00CD5C61">
            <w:pPr>
              <w:numPr>
                <w:ilvl w:val="0"/>
                <w:numId w:val="59"/>
              </w:numPr>
              <w:tabs>
                <w:tab w:val="left" w:pos="307"/>
              </w:tabs>
              <w:contextualSpacing/>
              <w:jc w:val="both"/>
              <w:rPr>
                <w:sz w:val="28"/>
                <w:szCs w:val="28"/>
                <w:lang w:eastAsia="en-US"/>
              </w:rPr>
            </w:pPr>
            <w:r w:rsidRPr="0050129C">
              <w:rPr>
                <w:rFonts w:eastAsiaTheme="minorHAnsi"/>
                <w:spacing w:val="-3"/>
                <w:sz w:val="28"/>
                <w:szCs w:val="28"/>
                <w:lang w:eastAsia="en-US"/>
              </w:rPr>
              <w:t>«Проводы</w:t>
            </w:r>
            <w:r w:rsidRPr="0050129C">
              <w:rPr>
                <w:rFonts w:eastAsiaTheme="minorHAnsi"/>
                <w:sz w:val="28"/>
                <w:szCs w:val="28"/>
                <w:lang w:eastAsia="en-US"/>
              </w:rPr>
              <w:t xml:space="preserve"> зимы»</w:t>
            </w:r>
          </w:p>
          <w:p w:rsidR="0050129C" w:rsidRPr="0050129C" w:rsidRDefault="0050129C" w:rsidP="00CD5C61">
            <w:pPr>
              <w:numPr>
                <w:ilvl w:val="0"/>
                <w:numId w:val="59"/>
              </w:numPr>
              <w:spacing w:before="9"/>
              <w:contextualSpacing/>
              <w:jc w:val="both"/>
              <w:rPr>
                <w:sz w:val="28"/>
                <w:szCs w:val="28"/>
                <w:lang w:eastAsia="en-US"/>
              </w:rPr>
            </w:pPr>
            <w:r w:rsidRPr="0050129C">
              <w:rPr>
                <w:rFonts w:eastAsiaTheme="minorHAnsi"/>
                <w:spacing w:val="-1"/>
                <w:sz w:val="28"/>
                <w:szCs w:val="28"/>
                <w:lang w:eastAsia="en-US"/>
              </w:rPr>
              <w:t>поездки</w:t>
            </w:r>
            <w:r w:rsidRPr="0050129C">
              <w:rPr>
                <w:rFonts w:eastAsiaTheme="minorHAnsi"/>
                <w:sz w:val="28"/>
                <w:szCs w:val="28"/>
                <w:lang w:eastAsia="en-US"/>
              </w:rPr>
              <w:t xml:space="preserve"> в </w:t>
            </w:r>
            <w:r w:rsidRPr="0050129C">
              <w:rPr>
                <w:rFonts w:eastAsiaTheme="minorHAnsi"/>
                <w:spacing w:val="-1"/>
                <w:sz w:val="28"/>
                <w:szCs w:val="28"/>
                <w:lang w:eastAsia="en-US"/>
              </w:rPr>
              <w:t>театр,</w:t>
            </w:r>
            <w:r w:rsidRPr="0050129C">
              <w:rPr>
                <w:rFonts w:eastAsiaTheme="minorHAnsi"/>
                <w:spacing w:val="26"/>
                <w:sz w:val="28"/>
                <w:szCs w:val="28"/>
                <w:lang w:eastAsia="en-US"/>
              </w:rPr>
              <w:t xml:space="preserve"> </w:t>
            </w:r>
            <w:r w:rsidRPr="0050129C">
              <w:rPr>
                <w:rFonts w:eastAsiaTheme="minorHAnsi"/>
                <w:spacing w:val="-2"/>
                <w:sz w:val="28"/>
                <w:szCs w:val="28"/>
                <w:lang w:eastAsia="en-US"/>
              </w:rPr>
              <w:lastRenderedPageBreak/>
              <w:t>кинотеатр</w:t>
            </w:r>
          </w:p>
        </w:tc>
      </w:tr>
    </w:tbl>
    <w:p w:rsidR="0050129C" w:rsidRPr="0050129C" w:rsidRDefault="0050129C" w:rsidP="0050129C">
      <w:pPr>
        <w:widowControl w:val="0"/>
        <w:rPr>
          <w:sz w:val="28"/>
          <w:szCs w:val="28"/>
          <w:lang w:eastAsia="en-US"/>
        </w:rPr>
      </w:pPr>
      <w:r w:rsidRPr="0050129C">
        <w:rPr>
          <w:sz w:val="28"/>
          <w:szCs w:val="28"/>
          <w:lang w:eastAsia="en-US"/>
        </w:rPr>
        <w:lastRenderedPageBreak/>
        <w:t xml:space="preserve">            </w:t>
      </w:r>
    </w:p>
    <w:p w:rsidR="0050129C" w:rsidRPr="0050129C" w:rsidRDefault="0050129C" w:rsidP="00220C71">
      <w:pPr>
        <w:widowControl w:val="0"/>
        <w:ind w:left="-284"/>
        <w:contextualSpacing/>
        <w:jc w:val="both"/>
        <w:rPr>
          <w:sz w:val="28"/>
          <w:szCs w:val="28"/>
          <w:lang w:eastAsia="en-US"/>
        </w:rPr>
      </w:pPr>
      <w:r w:rsidRPr="0050129C">
        <w:rPr>
          <w:sz w:val="28"/>
          <w:szCs w:val="28"/>
          <w:lang w:eastAsia="en-US"/>
        </w:rPr>
        <w:t xml:space="preserve">             Одной</w:t>
      </w:r>
      <w:r w:rsidRPr="0050129C">
        <w:rPr>
          <w:spacing w:val="-10"/>
          <w:sz w:val="28"/>
          <w:szCs w:val="28"/>
          <w:lang w:eastAsia="en-US"/>
        </w:rPr>
        <w:t xml:space="preserve"> </w:t>
      </w:r>
      <w:r w:rsidRPr="0050129C">
        <w:rPr>
          <w:sz w:val="28"/>
          <w:szCs w:val="28"/>
          <w:lang w:eastAsia="en-US"/>
        </w:rPr>
        <w:t>из</w:t>
      </w:r>
      <w:r w:rsidRPr="0050129C">
        <w:rPr>
          <w:spacing w:val="-9"/>
          <w:sz w:val="28"/>
          <w:szCs w:val="28"/>
          <w:lang w:eastAsia="en-US"/>
        </w:rPr>
        <w:t xml:space="preserve"> </w:t>
      </w:r>
      <w:r w:rsidRPr="0050129C">
        <w:rPr>
          <w:sz w:val="28"/>
          <w:szCs w:val="28"/>
          <w:lang w:eastAsia="en-US"/>
        </w:rPr>
        <w:t>форм</w:t>
      </w:r>
      <w:r w:rsidRPr="0050129C">
        <w:rPr>
          <w:spacing w:val="-8"/>
          <w:sz w:val="28"/>
          <w:szCs w:val="28"/>
          <w:lang w:eastAsia="en-US"/>
        </w:rPr>
        <w:t xml:space="preserve"> </w:t>
      </w:r>
      <w:r w:rsidRPr="0050129C">
        <w:rPr>
          <w:sz w:val="28"/>
          <w:szCs w:val="28"/>
          <w:lang w:eastAsia="en-US"/>
        </w:rPr>
        <w:t>реализации</w:t>
      </w:r>
      <w:r w:rsidRPr="0050129C">
        <w:rPr>
          <w:spacing w:val="-10"/>
          <w:sz w:val="28"/>
          <w:szCs w:val="28"/>
          <w:lang w:eastAsia="en-US"/>
        </w:rPr>
        <w:t xml:space="preserve"> </w:t>
      </w:r>
      <w:r w:rsidRPr="0050129C">
        <w:rPr>
          <w:sz w:val="28"/>
          <w:szCs w:val="28"/>
          <w:lang w:eastAsia="en-US"/>
        </w:rPr>
        <w:t>воспитательной</w:t>
      </w:r>
      <w:r w:rsidRPr="0050129C">
        <w:rPr>
          <w:spacing w:val="-9"/>
          <w:sz w:val="28"/>
          <w:szCs w:val="28"/>
          <w:lang w:eastAsia="en-US"/>
        </w:rPr>
        <w:t xml:space="preserve"> </w:t>
      </w:r>
      <w:r w:rsidRPr="0050129C">
        <w:rPr>
          <w:spacing w:val="-1"/>
          <w:sz w:val="28"/>
          <w:szCs w:val="28"/>
          <w:lang w:eastAsia="en-US"/>
        </w:rPr>
        <w:t>работы</w:t>
      </w:r>
      <w:r w:rsidRPr="0050129C">
        <w:rPr>
          <w:spacing w:val="-10"/>
          <w:sz w:val="28"/>
          <w:szCs w:val="28"/>
          <w:lang w:eastAsia="en-US"/>
        </w:rPr>
        <w:t xml:space="preserve"> </w:t>
      </w:r>
      <w:r w:rsidRPr="0050129C">
        <w:rPr>
          <w:spacing w:val="-1"/>
          <w:sz w:val="28"/>
          <w:szCs w:val="28"/>
          <w:lang w:eastAsia="en-US"/>
        </w:rPr>
        <w:t>является</w:t>
      </w:r>
      <w:r w:rsidRPr="0050129C">
        <w:rPr>
          <w:spacing w:val="-7"/>
          <w:sz w:val="28"/>
          <w:szCs w:val="28"/>
          <w:lang w:eastAsia="en-US"/>
        </w:rPr>
        <w:t xml:space="preserve"> </w:t>
      </w:r>
      <w:r w:rsidRPr="0050129C">
        <w:rPr>
          <w:sz w:val="28"/>
          <w:szCs w:val="28"/>
          <w:lang w:eastAsia="en-US"/>
        </w:rPr>
        <w:t>классный</w:t>
      </w:r>
      <w:r w:rsidRPr="0050129C">
        <w:rPr>
          <w:spacing w:val="-10"/>
          <w:sz w:val="28"/>
          <w:szCs w:val="28"/>
          <w:lang w:eastAsia="en-US"/>
        </w:rPr>
        <w:t xml:space="preserve"> </w:t>
      </w:r>
      <w:r w:rsidRPr="0050129C">
        <w:rPr>
          <w:spacing w:val="-1"/>
          <w:sz w:val="28"/>
          <w:szCs w:val="28"/>
          <w:lang w:eastAsia="en-US"/>
        </w:rPr>
        <w:t>час.</w:t>
      </w:r>
    </w:p>
    <w:p w:rsidR="0050129C" w:rsidRPr="0050129C" w:rsidRDefault="0050129C" w:rsidP="00220C71">
      <w:pPr>
        <w:widowControl w:val="0"/>
        <w:spacing w:before="41"/>
        <w:ind w:left="-284" w:right="119"/>
        <w:contextualSpacing/>
        <w:jc w:val="both"/>
        <w:rPr>
          <w:sz w:val="28"/>
          <w:szCs w:val="28"/>
          <w:lang w:eastAsia="en-US"/>
        </w:rPr>
      </w:pPr>
      <w:r w:rsidRPr="0050129C">
        <w:rPr>
          <w:b/>
          <w:bCs/>
          <w:sz w:val="28"/>
          <w:szCs w:val="28"/>
          <w:lang w:eastAsia="en-US"/>
        </w:rPr>
        <w:t>Час</w:t>
      </w:r>
      <w:r w:rsidRPr="0050129C">
        <w:rPr>
          <w:b/>
          <w:bCs/>
          <w:spacing w:val="31"/>
          <w:sz w:val="28"/>
          <w:szCs w:val="28"/>
          <w:lang w:eastAsia="en-US"/>
        </w:rPr>
        <w:t xml:space="preserve"> </w:t>
      </w:r>
      <w:r w:rsidRPr="0050129C">
        <w:rPr>
          <w:b/>
          <w:bCs/>
          <w:spacing w:val="-1"/>
          <w:sz w:val="28"/>
          <w:szCs w:val="28"/>
          <w:lang w:eastAsia="en-US"/>
        </w:rPr>
        <w:t>классного</w:t>
      </w:r>
      <w:r w:rsidRPr="0050129C">
        <w:rPr>
          <w:b/>
          <w:bCs/>
          <w:spacing w:val="27"/>
          <w:sz w:val="28"/>
          <w:szCs w:val="28"/>
          <w:lang w:eastAsia="en-US"/>
        </w:rPr>
        <w:t xml:space="preserve"> </w:t>
      </w:r>
      <w:r w:rsidRPr="0050129C">
        <w:rPr>
          <w:b/>
          <w:bCs/>
          <w:sz w:val="28"/>
          <w:szCs w:val="28"/>
          <w:lang w:eastAsia="en-US"/>
        </w:rPr>
        <w:t>руководителя</w:t>
      </w:r>
      <w:r w:rsidRPr="0050129C">
        <w:rPr>
          <w:b/>
          <w:bCs/>
          <w:spacing w:val="29"/>
          <w:sz w:val="28"/>
          <w:szCs w:val="28"/>
          <w:lang w:eastAsia="en-US"/>
        </w:rPr>
        <w:t xml:space="preserve"> </w:t>
      </w:r>
      <w:r w:rsidRPr="0050129C">
        <w:rPr>
          <w:b/>
          <w:bCs/>
          <w:sz w:val="28"/>
          <w:szCs w:val="28"/>
          <w:lang w:eastAsia="en-US"/>
        </w:rPr>
        <w:t>(классный</w:t>
      </w:r>
      <w:r w:rsidRPr="0050129C">
        <w:rPr>
          <w:b/>
          <w:bCs/>
          <w:spacing w:val="29"/>
          <w:sz w:val="28"/>
          <w:szCs w:val="28"/>
          <w:lang w:eastAsia="en-US"/>
        </w:rPr>
        <w:t xml:space="preserve"> </w:t>
      </w:r>
      <w:r w:rsidRPr="0050129C">
        <w:rPr>
          <w:b/>
          <w:bCs/>
          <w:spacing w:val="2"/>
          <w:sz w:val="28"/>
          <w:szCs w:val="28"/>
          <w:lang w:eastAsia="en-US"/>
        </w:rPr>
        <w:t>час</w:t>
      </w:r>
      <w:r w:rsidRPr="0050129C">
        <w:rPr>
          <w:spacing w:val="2"/>
          <w:sz w:val="28"/>
          <w:szCs w:val="28"/>
          <w:lang w:eastAsia="en-US"/>
        </w:rPr>
        <w:t>)</w:t>
      </w:r>
      <w:r w:rsidRPr="0050129C">
        <w:rPr>
          <w:spacing w:val="29"/>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pacing w:val="-1"/>
          <w:sz w:val="28"/>
          <w:szCs w:val="28"/>
          <w:lang w:eastAsia="en-US"/>
        </w:rPr>
        <w:t>это</w:t>
      </w:r>
      <w:r w:rsidRPr="0050129C">
        <w:rPr>
          <w:spacing w:val="31"/>
          <w:sz w:val="28"/>
          <w:szCs w:val="28"/>
          <w:lang w:eastAsia="en-US"/>
        </w:rPr>
        <w:t xml:space="preserve"> </w:t>
      </w:r>
      <w:r w:rsidRPr="0050129C">
        <w:rPr>
          <w:sz w:val="28"/>
          <w:szCs w:val="28"/>
          <w:lang w:eastAsia="en-US"/>
        </w:rPr>
        <w:t>форма</w:t>
      </w:r>
      <w:r w:rsidRPr="0050129C">
        <w:rPr>
          <w:spacing w:val="32"/>
          <w:sz w:val="28"/>
          <w:szCs w:val="28"/>
          <w:lang w:eastAsia="en-US"/>
        </w:rPr>
        <w:t xml:space="preserve"> </w:t>
      </w:r>
      <w:r w:rsidRPr="0050129C">
        <w:rPr>
          <w:sz w:val="28"/>
          <w:szCs w:val="28"/>
          <w:lang w:eastAsia="en-US"/>
        </w:rPr>
        <w:t>воспитательной</w:t>
      </w:r>
      <w:r w:rsidRPr="0050129C">
        <w:rPr>
          <w:spacing w:val="30"/>
          <w:sz w:val="28"/>
          <w:szCs w:val="28"/>
          <w:lang w:eastAsia="en-US"/>
        </w:rPr>
        <w:t xml:space="preserve"> </w:t>
      </w:r>
      <w:r w:rsidRPr="0050129C">
        <w:rPr>
          <w:spacing w:val="-1"/>
          <w:sz w:val="28"/>
          <w:szCs w:val="28"/>
          <w:lang w:eastAsia="en-US"/>
        </w:rPr>
        <w:t>работы</w:t>
      </w:r>
      <w:r w:rsidRPr="0050129C">
        <w:rPr>
          <w:spacing w:val="31"/>
          <w:sz w:val="28"/>
          <w:szCs w:val="28"/>
          <w:lang w:eastAsia="en-US"/>
        </w:rPr>
        <w:t xml:space="preserve"> </w:t>
      </w:r>
      <w:r w:rsidRPr="0050129C">
        <w:rPr>
          <w:sz w:val="28"/>
          <w:szCs w:val="28"/>
          <w:lang w:eastAsia="en-US"/>
        </w:rPr>
        <w:t>классного</w:t>
      </w:r>
      <w:r w:rsidRPr="0050129C">
        <w:rPr>
          <w:spacing w:val="31"/>
          <w:sz w:val="28"/>
          <w:szCs w:val="28"/>
          <w:lang w:eastAsia="en-US"/>
        </w:rPr>
        <w:t xml:space="preserve"> </w:t>
      </w:r>
      <w:r w:rsidRPr="0050129C">
        <w:rPr>
          <w:spacing w:val="-1"/>
          <w:sz w:val="28"/>
          <w:szCs w:val="28"/>
          <w:lang w:eastAsia="en-US"/>
        </w:rPr>
        <w:t>руководителя</w:t>
      </w:r>
      <w:r w:rsidRPr="0050129C">
        <w:rPr>
          <w:spacing w:val="32"/>
          <w:sz w:val="28"/>
          <w:szCs w:val="28"/>
          <w:lang w:eastAsia="en-US"/>
        </w:rPr>
        <w:t xml:space="preserve"> </w:t>
      </w:r>
      <w:r w:rsidRPr="0050129C">
        <w:rPr>
          <w:sz w:val="28"/>
          <w:szCs w:val="28"/>
          <w:lang w:eastAsia="en-US"/>
        </w:rPr>
        <w:t>в</w:t>
      </w:r>
      <w:r w:rsidRPr="0050129C">
        <w:rPr>
          <w:spacing w:val="29"/>
          <w:sz w:val="28"/>
          <w:szCs w:val="28"/>
          <w:lang w:eastAsia="en-US"/>
        </w:rPr>
        <w:t xml:space="preserve"> </w:t>
      </w:r>
      <w:r w:rsidRPr="0050129C">
        <w:rPr>
          <w:sz w:val="28"/>
          <w:szCs w:val="28"/>
          <w:lang w:eastAsia="en-US"/>
        </w:rPr>
        <w:t>классе,</w:t>
      </w:r>
      <w:r w:rsidRPr="0050129C">
        <w:rPr>
          <w:spacing w:val="33"/>
          <w:sz w:val="28"/>
          <w:szCs w:val="28"/>
          <w:lang w:eastAsia="en-US"/>
        </w:rPr>
        <w:t xml:space="preserve"> </w:t>
      </w:r>
      <w:r w:rsidRPr="0050129C">
        <w:rPr>
          <w:sz w:val="28"/>
          <w:szCs w:val="28"/>
          <w:lang w:eastAsia="en-US"/>
        </w:rPr>
        <w:t>при</w:t>
      </w:r>
      <w:r w:rsidRPr="0050129C">
        <w:rPr>
          <w:spacing w:val="92"/>
          <w:w w:val="99"/>
          <w:sz w:val="28"/>
          <w:szCs w:val="28"/>
          <w:lang w:eastAsia="en-US"/>
        </w:rPr>
        <w:t xml:space="preserve"> </w:t>
      </w:r>
      <w:r w:rsidRPr="0050129C">
        <w:rPr>
          <w:sz w:val="28"/>
          <w:szCs w:val="28"/>
          <w:lang w:eastAsia="en-US"/>
        </w:rPr>
        <w:t>которой</w:t>
      </w:r>
      <w:r w:rsidRPr="0050129C">
        <w:rPr>
          <w:spacing w:val="56"/>
          <w:sz w:val="28"/>
          <w:szCs w:val="28"/>
          <w:lang w:eastAsia="en-US"/>
        </w:rPr>
        <w:t xml:space="preserve"> </w:t>
      </w:r>
      <w:r w:rsidRPr="0050129C">
        <w:rPr>
          <w:sz w:val="28"/>
          <w:szCs w:val="28"/>
          <w:lang w:eastAsia="en-US"/>
        </w:rPr>
        <w:t>ученики</w:t>
      </w:r>
      <w:r w:rsidRPr="0050129C">
        <w:rPr>
          <w:spacing w:val="57"/>
          <w:sz w:val="28"/>
          <w:szCs w:val="28"/>
          <w:lang w:eastAsia="en-US"/>
        </w:rPr>
        <w:t xml:space="preserve"> </w:t>
      </w:r>
      <w:r w:rsidRPr="0050129C">
        <w:rPr>
          <w:sz w:val="28"/>
          <w:szCs w:val="28"/>
          <w:lang w:eastAsia="en-US"/>
        </w:rPr>
        <w:t>принимают</w:t>
      </w:r>
      <w:r w:rsidRPr="0050129C">
        <w:rPr>
          <w:spacing w:val="60"/>
          <w:sz w:val="28"/>
          <w:szCs w:val="28"/>
          <w:lang w:eastAsia="en-US"/>
        </w:rPr>
        <w:t xml:space="preserve"> </w:t>
      </w:r>
      <w:r w:rsidRPr="0050129C">
        <w:rPr>
          <w:spacing w:val="-2"/>
          <w:sz w:val="28"/>
          <w:szCs w:val="28"/>
          <w:lang w:eastAsia="en-US"/>
        </w:rPr>
        <w:t>участие</w:t>
      </w:r>
      <w:r w:rsidRPr="0050129C">
        <w:rPr>
          <w:spacing w:val="62"/>
          <w:sz w:val="28"/>
          <w:szCs w:val="28"/>
          <w:lang w:eastAsia="en-US"/>
        </w:rPr>
        <w:t xml:space="preserve"> </w:t>
      </w:r>
      <w:r w:rsidRPr="0050129C">
        <w:rPr>
          <w:sz w:val="28"/>
          <w:szCs w:val="28"/>
          <w:lang w:eastAsia="en-US"/>
        </w:rPr>
        <w:t>в</w:t>
      </w:r>
      <w:r w:rsidRPr="0050129C">
        <w:rPr>
          <w:spacing w:val="55"/>
          <w:sz w:val="28"/>
          <w:szCs w:val="28"/>
          <w:lang w:eastAsia="en-US"/>
        </w:rPr>
        <w:t xml:space="preserve"> </w:t>
      </w:r>
      <w:r w:rsidRPr="0050129C">
        <w:rPr>
          <w:spacing w:val="-1"/>
          <w:sz w:val="28"/>
          <w:szCs w:val="28"/>
          <w:lang w:eastAsia="en-US"/>
        </w:rPr>
        <w:t>специально</w:t>
      </w:r>
      <w:r w:rsidRPr="0050129C">
        <w:rPr>
          <w:spacing w:val="57"/>
          <w:sz w:val="28"/>
          <w:szCs w:val="28"/>
          <w:lang w:eastAsia="en-US"/>
        </w:rPr>
        <w:t xml:space="preserve"> </w:t>
      </w:r>
      <w:r w:rsidRPr="0050129C">
        <w:rPr>
          <w:sz w:val="28"/>
          <w:szCs w:val="28"/>
          <w:lang w:eastAsia="en-US"/>
        </w:rPr>
        <w:t>организованной</w:t>
      </w:r>
      <w:r w:rsidRPr="0050129C">
        <w:rPr>
          <w:spacing w:val="65"/>
          <w:sz w:val="28"/>
          <w:szCs w:val="28"/>
          <w:lang w:eastAsia="en-US"/>
        </w:rPr>
        <w:t xml:space="preserve"> </w:t>
      </w:r>
      <w:r w:rsidRPr="0050129C">
        <w:rPr>
          <w:sz w:val="28"/>
          <w:szCs w:val="28"/>
          <w:lang w:eastAsia="en-US"/>
        </w:rPr>
        <w:t>деятельности,</w:t>
      </w:r>
      <w:r w:rsidRPr="0050129C">
        <w:rPr>
          <w:spacing w:val="58"/>
          <w:sz w:val="28"/>
          <w:szCs w:val="28"/>
          <w:lang w:eastAsia="en-US"/>
        </w:rPr>
        <w:t xml:space="preserve"> </w:t>
      </w:r>
      <w:r w:rsidRPr="0050129C">
        <w:rPr>
          <w:sz w:val="28"/>
          <w:szCs w:val="28"/>
          <w:lang w:eastAsia="en-US"/>
        </w:rPr>
        <w:t>способствующей</w:t>
      </w:r>
      <w:r w:rsidRPr="0050129C">
        <w:rPr>
          <w:spacing w:val="57"/>
          <w:sz w:val="28"/>
          <w:szCs w:val="28"/>
          <w:lang w:eastAsia="en-US"/>
        </w:rPr>
        <w:t xml:space="preserve"> </w:t>
      </w:r>
      <w:r w:rsidRPr="0050129C">
        <w:rPr>
          <w:sz w:val="28"/>
          <w:szCs w:val="28"/>
          <w:lang w:eastAsia="en-US"/>
        </w:rPr>
        <w:t>формированию</w:t>
      </w:r>
      <w:r w:rsidRPr="0050129C">
        <w:rPr>
          <w:spacing w:val="60"/>
          <w:sz w:val="28"/>
          <w:szCs w:val="28"/>
          <w:lang w:eastAsia="en-US"/>
        </w:rPr>
        <w:t xml:space="preserve"> </w:t>
      </w:r>
      <w:r w:rsidRPr="0050129C">
        <w:rPr>
          <w:sz w:val="28"/>
          <w:szCs w:val="28"/>
          <w:lang w:eastAsia="en-US"/>
        </w:rPr>
        <w:t>у</w:t>
      </w:r>
      <w:r w:rsidRPr="0050129C">
        <w:rPr>
          <w:spacing w:val="53"/>
          <w:sz w:val="28"/>
          <w:szCs w:val="28"/>
          <w:lang w:eastAsia="en-US"/>
        </w:rPr>
        <w:t xml:space="preserve"> </w:t>
      </w:r>
      <w:r w:rsidRPr="0050129C">
        <w:rPr>
          <w:spacing w:val="1"/>
          <w:sz w:val="28"/>
          <w:szCs w:val="28"/>
          <w:lang w:eastAsia="en-US"/>
        </w:rPr>
        <w:t>них</w:t>
      </w:r>
      <w:r w:rsidRPr="0050129C">
        <w:rPr>
          <w:spacing w:val="64"/>
          <w:w w:val="99"/>
          <w:sz w:val="28"/>
          <w:szCs w:val="28"/>
          <w:lang w:eastAsia="en-US"/>
        </w:rPr>
        <w:t xml:space="preserve"> </w:t>
      </w:r>
      <w:r w:rsidRPr="0050129C">
        <w:rPr>
          <w:spacing w:val="-1"/>
          <w:sz w:val="28"/>
          <w:szCs w:val="28"/>
          <w:lang w:eastAsia="en-US"/>
        </w:rPr>
        <w:t>системы</w:t>
      </w:r>
      <w:r w:rsidRPr="0050129C">
        <w:rPr>
          <w:spacing w:val="-12"/>
          <w:sz w:val="28"/>
          <w:szCs w:val="28"/>
          <w:lang w:eastAsia="en-US"/>
        </w:rPr>
        <w:t xml:space="preserve"> </w:t>
      </w:r>
      <w:r w:rsidRPr="0050129C">
        <w:rPr>
          <w:spacing w:val="-1"/>
          <w:sz w:val="28"/>
          <w:szCs w:val="28"/>
          <w:lang w:eastAsia="en-US"/>
        </w:rPr>
        <w:t>отношений</w:t>
      </w:r>
      <w:r w:rsidRPr="0050129C">
        <w:rPr>
          <w:spacing w:val="-11"/>
          <w:sz w:val="28"/>
          <w:szCs w:val="28"/>
          <w:lang w:eastAsia="en-US"/>
        </w:rPr>
        <w:t xml:space="preserve"> </w:t>
      </w:r>
      <w:r w:rsidRPr="0050129C">
        <w:rPr>
          <w:sz w:val="28"/>
          <w:szCs w:val="28"/>
          <w:lang w:eastAsia="en-US"/>
        </w:rPr>
        <w:t>к</w:t>
      </w:r>
      <w:r w:rsidRPr="0050129C">
        <w:rPr>
          <w:spacing w:val="-12"/>
          <w:sz w:val="28"/>
          <w:szCs w:val="28"/>
          <w:lang w:eastAsia="en-US"/>
        </w:rPr>
        <w:t xml:space="preserve"> </w:t>
      </w:r>
      <w:r w:rsidRPr="0050129C">
        <w:rPr>
          <w:sz w:val="28"/>
          <w:szCs w:val="28"/>
          <w:lang w:eastAsia="en-US"/>
        </w:rPr>
        <w:t>окружающему</w:t>
      </w:r>
      <w:r w:rsidRPr="0050129C">
        <w:rPr>
          <w:spacing w:val="-15"/>
          <w:sz w:val="28"/>
          <w:szCs w:val="28"/>
          <w:lang w:eastAsia="en-US"/>
        </w:rPr>
        <w:t xml:space="preserve"> </w:t>
      </w:r>
      <w:r w:rsidRPr="0050129C">
        <w:rPr>
          <w:sz w:val="28"/>
          <w:szCs w:val="28"/>
          <w:lang w:eastAsia="en-US"/>
        </w:rPr>
        <w:t>миру.</w:t>
      </w:r>
    </w:p>
    <w:p w:rsidR="0050129C" w:rsidRPr="0050129C" w:rsidRDefault="0050129C" w:rsidP="00220C71">
      <w:pPr>
        <w:spacing w:after="200"/>
        <w:ind w:left="-284"/>
        <w:contextualSpacing/>
        <w:jc w:val="both"/>
        <w:rPr>
          <w:rFonts w:eastAsiaTheme="minorHAnsi"/>
          <w:b/>
          <w:bCs/>
          <w:sz w:val="28"/>
          <w:szCs w:val="28"/>
          <w:lang w:eastAsia="en-US"/>
        </w:rPr>
      </w:pPr>
      <w:r w:rsidRPr="0050129C">
        <w:rPr>
          <w:rFonts w:eastAsiaTheme="minorHAnsi"/>
          <w:sz w:val="28"/>
          <w:szCs w:val="28"/>
          <w:lang w:eastAsia="en-US"/>
        </w:rPr>
        <w:t>Классный час может проводиться в форме</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классного собрания воспитательного часа (час классного руководителя);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экскурсии, походы;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тематической лекции;</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беседа (этическая, нравственная);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диспуты;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встречи с интересными людьми;</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викторины по различным областям знаний;</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дискуссии (дискуссии могут носить свободный характер, а могут быть дискуссии по заданной теме);</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КВНы;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интерактивные игры;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игры — путешествия;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театральные премьеры;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психологические игры и тренинги;</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 xml:space="preserve">читательские конференции. </w:t>
      </w:r>
    </w:p>
    <w:p w:rsidR="0050129C" w:rsidRPr="0050129C" w:rsidRDefault="0050129C" w:rsidP="00220C71">
      <w:pPr>
        <w:spacing w:after="200"/>
        <w:ind w:left="-284"/>
        <w:contextualSpacing/>
        <w:jc w:val="both"/>
        <w:rPr>
          <w:rFonts w:eastAsiaTheme="minorHAnsi"/>
          <w:sz w:val="28"/>
          <w:szCs w:val="28"/>
          <w:lang w:eastAsia="en-US"/>
        </w:rPr>
      </w:pPr>
      <w:r w:rsidRPr="0050129C">
        <w:rPr>
          <w:rFonts w:eastAsiaTheme="minorHAnsi"/>
          <w:sz w:val="28"/>
          <w:szCs w:val="28"/>
          <w:lang w:eastAsia="en-US"/>
        </w:rPr>
        <w:t>Классный час выполняет функции:</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просветительскую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ориентирующую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направляющую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формирующую.</w:t>
      </w:r>
    </w:p>
    <w:p w:rsidR="0050129C" w:rsidRPr="0050129C" w:rsidRDefault="0050129C" w:rsidP="00ED228C">
      <w:pPr>
        <w:spacing w:after="200"/>
        <w:ind w:left="709" w:firstLine="170"/>
        <w:contextualSpacing/>
        <w:jc w:val="both"/>
        <w:rPr>
          <w:rFonts w:eastAsiaTheme="minorHAnsi"/>
          <w:sz w:val="28"/>
          <w:szCs w:val="28"/>
          <w:lang w:eastAsia="en-US"/>
        </w:rPr>
      </w:pPr>
    </w:p>
    <w:p w:rsidR="0050129C" w:rsidRPr="0050129C" w:rsidRDefault="0050129C" w:rsidP="00220C71">
      <w:pPr>
        <w:spacing w:after="200"/>
        <w:ind w:left="-284" w:right="116"/>
        <w:contextualSpacing/>
        <w:jc w:val="both"/>
        <w:rPr>
          <w:sz w:val="28"/>
          <w:szCs w:val="28"/>
          <w:lang w:eastAsia="en-US"/>
        </w:rPr>
      </w:pPr>
      <w:r w:rsidRPr="0050129C">
        <w:rPr>
          <w:rFonts w:eastAsiaTheme="minorHAnsi"/>
          <w:b/>
          <w:sz w:val="28"/>
          <w:szCs w:val="28"/>
          <w:lang w:eastAsia="en-US"/>
        </w:rPr>
        <w:t>Для</w:t>
      </w:r>
      <w:r w:rsidRPr="0050129C">
        <w:rPr>
          <w:rFonts w:eastAsiaTheme="minorHAnsi"/>
          <w:b/>
          <w:spacing w:val="17"/>
          <w:sz w:val="28"/>
          <w:szCs w:val="28"/>
          <w:lang w:eastAsia="en-US"/>
        </w:rPr>
        <w:t xml:space="preserve"> </w:t>
      </w:r>
      <w:r w:rsidRPr="0050129C">
        <w:rPr>
          <w:rFonts w:eastAsiaTheme="minorHAnsi"/>
          <w:b/>
          <w:spacing w:val="-1"/>
          <w:sz w:val="28"/>
          <w:szCs w:val="28"/>
          <w:lang w:eastAsia="en-US"/>
        </w:rPr>
        <w:t>выбора</w:t>
      </w:r>
      <w:r w:rsidRPr="0050129C">
        <w:rPr>
          <w:rFonts w:eastAsiaTheme="minorHAnsi"/>
          <w:b/>
          <w:spacing w:val="25"/>
          <w:sz w:val="28"/>
          <w:szCs w:val="28"/>
          <w:lang w:eastAsia="en-US"/>
        </w:rPr>
        <w:t xml:space="preserve"> </w:t>
      </w:r>
      <w:r w:rsidRPr="0050129C">
        <w:rPr>
          <w:rFonts w:eastAsiaTheme="minorHAnsi"/>
          <w:b/>
          <w:spacing w:val="-1"/>
          <w:sz w:val="28"/>
          <w:szCs w:val="28"/>
          <w:lang w:eastAsia="en-US"/>
        </w:rPr>
        <w:t>темы</w:t>
      </w:r>
      <w:r w:rsidRPr="0050129C">
        <w:rPr>
          <w:rFonts w:eastAsiaTheme="minorHAnsi"/>
          <w:b/>
          <w:spacing w:val="18"/>
          <w:sz w:val="28"/>
          <w:szCs w:val="28"/>
          <w:lang w:eastAsia="en-US"/>
        </w:rPr>
        <w:t xml:space="preserve"> </w:t>
      </w:r>
      <w:r w:rsidRPr="0050129C">
        <w:rPr>
          <w:rFonts w:eastAsiaTheme="minorHAnsi"/>
          <w:b/>
          <w:sz w:val="28"/>
          <w:szCs w:val="28"/>
          <w:lang w:eastAsia="en-US"/>
        </w:rPr>
        <w:t>и</w:t>
      </w:r>
      <w:r w:rsidRPr="0050129C">
        <w:rPr>
          <w:rFonts w:eastAsiaTheme="minorHAnsi"/>
          <w:b/>
          <w:spacing w:val="18"/>
          <w:sz w:val="28"/>
          <w:szCs w:val="28"/>
          <w:lang w:eastAsia="en-US"/>
        </w:rPr>
        <w:t xml:space="preserve"> </w:t>
      </w:r>
      <w:r w:rsidRPr="0050129C">
        <w:rPr>
          <w:rFonts w:eastAsiaTheme="minorHAnsi"/>
          <w:b/>
          <w:sz w:val="28"/>
          <w:szCs w:val="28"/>
          <w:lang w:eastAsia="en-US"/>
        </w:rPr>
        <w:t>содержания</w:t>
      </w:r>
      <w:r w:rsidRPr="0050129C">
        <w:rPr>
          <w:rFonts w:eastAsiaTheme="minorHAnsi"/>
          <w:b/>
          <w:spacing w:val="23"/>
          <w:sz w:val="28"/>
          <w:szCs w:val="28"/>
          <w:lang w:eastAsia="en-US"/>
        </w:rPr>
        <w:t xml:space="preserve"> </w:t>
      </w:r>
      <w:r w:rsidRPr="0050129C">
        <w:rPr>
          <w:rFonts w:eastAsiaTheme="minorHAnsi"/>
          <w:b/>
          <w:sz w:val="28"/>
          <w:szCs w:val="28"/>
          <w:lang w:eastAsia="en-US"/>
        </w:rPr>
        <w:t>классного</w:t>
      </w:r>
      <w:r w:rsidRPr="0050129C">
        <w:rPr>
          <w:rFonts w:eastAsiaTheme="minorHAnsi"/>
          <w:b/>
          <w:spacing w:val="15"/>
          <w:sz w:val="28"/>
          <w:szCs w:val="28"/>
          <w:lang w:eastAsia="en-US"/>
        </w:rPr>
        <w:t xml:space="preserve"> </w:t>
      </w:r>
      <w:r w:rsidRPr="0050129C">
        <w:rPr>
          <w:rFonts w:eastAsiaTheme="minorHAnsi"/>
          <w:b/>
          <w:sz w:val="28"/>
          <w:szCs w:val="28"/>
          <w:lang w:eastAsia="en-US"/>
        </w:rPr>
        <w:t>часа</w:t>
      </w:r>
      <w:r w:rsidRPr="0050129C">
        <w:rPr>
          <w:rFonts w:eastAsiaTheme="minorHAnsi"/>
          <w:b/>
          <w:spacing w:val="24"/>
          <w:sz w:val="28"/>
          <w:szCs w:val="28"/>
          <w:lang w:eastAsia="en-US"/>
        </w:rPr>
        <w:t xml:space="preserve"> </w:t>
      </w:r>
      <w:r w:rsidRPr="0050129C">
        <w:rPr>
          <w:rFonts w:eastAsiaTheme="minorHAnsi"/>
          <w:b/>
          <w:spacing w:val="-1"/>
          <w:sz w:val="28"/>
          <w:szCs w:val="28"/>
          <w:lang w:eastAsia="en-US"/>
        </w:rPr>
        <w:t>классному</w:t>
      </w:r>
      <w:r w:rsidRPr="0050129C">
        <w:rPr>
          <w:rFonts w:eastAsiaTheme="minorHAnsi"/>
          <w:b/>
          <w:spacing w:val="20"/>
          <w:sz w:val="28"/>
          <w:szCs w:val="28"/>
          <w:lang w:eastAsia="en-US"/>
        </w:rPr>
        <w:t xml:space="preserve"> </w:t>
      </w:r>
      <w:r w:rsidRPr="0050129C">
        <w:rPr>
          <w:rFonts w:eastAsiaTheme="minorHAnsi"/>
          <w:b/>
          <w:sz w:val="28"/>
          <w:szCs w:val="28"/>
          <w:lang w:eastAsia="en-US"/>
        </w:rPr>
        <w:t>руководителю</w:t>
      </w:r>
      <w:r w:rsidRPr="0050129C">
        <w:rPr>
          <w:rFonts w:eastAsiaTheme="minorHAnsi"/>
          <w:b/>
          <w:spacing w:val="22"/>
          <w:sz w:val="28"/>
          <w:szCs w:val="28"/>
          <w:lang w:eastAsia="en-US"/>
        </w:rPr>
        <w:t xml:space="preserve"> </w:t>
      </w:r>
      <w:r w:rsidRPr="0050129C">
        <w:rPr>
          <w:rFonts w:eastAsiaTheme="minorHAnsi"/>
          <w:b/>
          <w:sz w:val="28"/>
          <w:szCs w:val="28"/>
          <w:lang w:eastAsia="en-US"/>
        </w:rPr>
        <w:t>необ</w:t>
      </w:r>
      <w:r w:rsidRPr="0050129C">
        <w:rPr>
          <w:rFonts w:eastAsiaTheme="minorHAnsi" w:cstheme="minorBidi"/>
          <w:b/>
          <w:sz w:val="28"/>
          <w:szCs w:val="22"/>
          <w:lang w:eastAsia="en-US"/>
        </w:rPr>
        <w:t>ходимо</w:t>
      </w:r>
      <w:r w:rsidRPr="0050129C">
        <w:rPr>
          <w:rFonts w:eastAsiaTheme="minorHAnsi" w:cstheme="minorBidi"/>
          <w:b/>
          <w:spacing w:val="32"/>
          <w:sz w:val="28"/>
          <w:szCs w:val="22"/>
          <w:lang w:eastAsia="en-US"/>
        </w:rPr>
        <w:t xml:space="preserve"> </w:t>
      </w:r>
      <w:r w:rsidRPr="0050129C">
        <w:rPr>
          <w:rFonts w:eastAsiaTheme="minorHAnsi" w:cstheme="minorBidi"/>
          <w:spacing w:val="-1"/>
          <w:sz w:val="28"/>
          <w:szCs w:val="22"/>
          <w:lang w:eastAsia="en-US"/>
        </w:rPr>
        <w:t>выявить</w:t>
      </w:r>
      <w:r w:rsidRPr="0050129C">
        <w:rPr>
          <w:rFonts w:eastAsiaTheme="minorHAnsi" w:cstheme="minorBidi"/>
          <w:spacing w:val="23"/>
          <w:sz w:val="28"/>
          <w:szCs w:val="22"/>
          <w:lang w:eastAsia="en-US"/>
        </w:rPr>
        <w:t xml:space="preserve"> </w:t>
      </w:r>
      <w:r w:rsidRPr="0050129C">
        <w:rPr>
          <w:rFonts w:eastAsiaTheme="minorHAnsi" w:cstheme="minorBidi"/>
          <w:sz w:val="28"/>
          <w:szCs w:val="22"/>
          <w:lang w:eastAsia="en-US"/>
        </w:rPr>
        <w:t>возрастные</w:t>
      </w:r>
      <w:r w:rsidRPr="0050129C">
        <w:rPr>
          <w:rFonts w:eastAsiaTheme="minorHAnsi" w:cstheme="minorBidi"/>
          <w:spacing w:val="20"/>
          <w:sz w:val="28"/>
          <w:szCs w:val="22"/>
          <w:lang w:eastAsia="en-US"/>
        </w:rPr>
        <w:t xml:space="preserve"> </w:t>
      </w:r>
      <w:r w:rsidRPr="0050129C">
        <w:rPr>
          <w:rFonts w:eastAsiaTheme="minorHAnsi" w:cstheme="minorBidi"/>
          <w:sz w:val="28"/>
          <w:szCs w:val="22"/>
          <w:lang w:eastAsia="en-US"/>
        </w:rPr>
        <w:t>особенности</w:t>
      </w:r>
      <w:r w:rsidRPr="0050129C">
        <w:rPr>
          <w:rFonts w:eastAsiaTheme="minorHAnsi" w:cstheme="minorBidi"/>
          <w:spacing w:val="90"/>
          <w:w w:val="99"/>
          <w:sz w:val="28"/>
          <w:szCs w:val="22"/>
          <w:lang w:eastAsia="en-US"/>
        </w:rPr>
        <w:t xml:space="preserve"> </w:t>
      </w:r>
      <w:r w:rsidRPr="0050129C">
        <w:rPr>
          <w:rFonts w:eastAsiaTheme="minorHAnsi" w:cstheme="minorBidi"/>
          <w:spacing w:val="-1"/>
          <w:sz w:val="28"/>
          <w:szCs w:val="22"/>
          <w:lang w:eastAsia="en-US"/>
        </w:rPr>
        <w:t>учеников,</w:t>
      </w:r>
      <w:r w:rsidRPr="0050129C">
        <w:rPr>
          <w:rFonts w:eastAsiaTheme="minorHAnsi" w:cstheme="minorBidi"/>
          <w:spacing w:val="37"/>
          <w:sz w:val="28"/>
          <w:szCs w:val="22"/>
          <w:lang w:eastAsia="en-US"/>
        </w:rPr>
        <w:t xml:space="preserve"> </w:t>
      </w:r>
      <w:r w:rsidRPr="0050129C">
        <w:rPr>
          <w:rFonts w:eastAsiaTheme="minorHAnsi" w:cstheme="minorBidi"/>
          <w:spacing w:val="2"/>
          <w:sz w:val="28"/>
          <w:szCs w:val="22"/>
          <w:lang w:eastAsia="en-US"/>
        </w:rPr>
        <w:t>их</w:t>
      </w:r>
      <w:r w:rsidRPr="0050129C">
        <w:rPr>
          <w:rFonts w:eastAsiaTheme="minorHAnsi" w:cstheme="minorBidi"/>
          <w:spacing w:val="32"/>
          <w:sz w:val="28"/>
          <w:szCs w:val="22"/>
          <w:lang w:eastAsia="en-US"/>
        </w:rPr>
        <w:t xml:space="preserve"> </w:t>
      </w:r>
      <w:r w:rsidRPr="0050129C">
        <w:rPr>
          <w:rFonts w:eastAsiaTheme="minorHAnsi" w:cstheme="minorBidi"/>
          <w:sz w:val="28"/>
          <w:szCs w:val="22"/>
          <w:lang w:eastAsia="en-US"/>
        </w:rPr>
        <w:t>нравственные</w:t>
      </w:r>
      <w:r w:rsidRPr="0050129C">
        <w:rPr>
          <w:rFonts w:eastAsiaTheme="minorHAnsi" w:cstheme="minorBidi"/>
          <w:spacing w:val="36"/>
          <w:sz w:val="28"/>
          <w:szCs w:val="22"/>
          <w:lang w:eastAsia="en-US"/>
        </w:rPr>
        <w:t xml:space="preserve"> </w:t>
      </w:r>
      <w:r w:rsidRPr="0050129C">
        <w:rPr>
          <w:rFonts w:eastAsiaTheme="minorHAnsi" w:cstheme="minorBidi"/>
          <w:sz w:val="28"/>
          <w:szCs w:val="22"/>
          <w:lang w:eastAsia="en-US"/>
        </w:rPr>
        <w:t>представления,</w:t>
      </w:r>
      <w:r w:rsidRPr="0050129C">
        <w:rPr>
          <w:rFonts w:eastAsiaTheme="minorHAnsi" w:cstheme="minorBidi"/>
          <w:spacing w:val="38"/>
          <w:sz w:val="28"/>
          <w:szCs w:val="22"/>
          <w:lang w:eastAsia="en-US"/>
        </w:rPr>
        <w:t xml:space="preserve"> </w:t>
      </w:r>
      <w:r w:rsidRPr="0050129C">
        <w:rPr>
          <w:rFonts w:eastAsiaTheme="minorHAnsi" w:cstheme="minorBidi"/>
          <w:spacing w:val="-1"/>
          <w:sz w:val="28"/>
          <w:szCs w:val="22"/>
          <w:lang w:eastAsia="en-US"/>
        </w:rPr>
        <w:t>интересы</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т.д.</w:t>
      </w:r>
      <w:r w:rsidRPr="0050129C">
        <w:rPr>
          <w:rFonts w:eastAsiaTheme="minorHAnsi" w:cstheme="minorBidi"/>
          <w:spacing w:val="38"/>
          <w:sz w:val="28"/>
          <w:szCs w:val="22"/>
          <w:lang w:eastAsia="en-US"/>
        </w:rPr>
        <w:t xml:space="preserve"> </w:t>
      </w:r>
      <w:r w:rsidRPr="0050129C">
        <w:rPr>
          <w:rFonts w:eastAsiaTheme="minorHAnsi" w:cstheme="minorBidi"/>
          <w:spacing w:val="-2"/>
          <w:sz w:val="28"/>
          <w:szCs w:val="22"/>
          <w:lang w:eastAsia="en-US"/>
        </w:rPr>
        <w:t>Это</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можно</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сделать,</w:t>
      </w:r>
      <w:r w:rsidRPr="0050129C">
        <w:rPr>
          <w:rFonts w:eastAsiaTheme="minorHAnsi" w:cstheme="minorBidi"/>
          <w:spacing w:val="38"/>
          <w:sz w:val="28"/>
          <w:szCs w:val="22"/>
          <w:lang w:eastAsia="en-US"/>
        </w:rPr>
        <w:t xml:space="preserve"> </w:t>
      </w:r>
      <w:r w:rsidRPr="0050129C">
        <w:rPr>
          <w:rFonts w:eastAsiaTheme="minorHAnsi" w:cstheme="minorBidi"/>
          <w:sz w:val="28"/>
          <w:szCs w:val="22"/>
          <w:lang w:eastAsia="en-US"/>
        </w:rPr>
        <w:t>например,</w:t>
      </w:r>
      <w:r w:rsidRPr="0050129C">
        <w:rPr>
          <w:rFonts w:eastAsiaTheme="minorHAnsi" w:cstheme="minorBidi"/>
          <w:spacing w:val="38"/>
          <w:sz w:val="28"/>
          <w:szCs w:val="22"/>
          <w:lang w:eastAsia="en-US"/>
        </w:rPr>
        <w:t xml:space="preserve"> </w:t>
      </w:r>
      <w:r w:rsidRPr="0050129C">
        <w:rPr>
          <w:rFonts w:eastAsiaTheme="minorHAnsi" w:cstheme="minorBidi"/>
          <w:sz w:val="28"/>
          <w:szCs w:val="22"/>
          <w:lang w:eastAsia="en-US"/>
        </w:rPr>
        <w:t>при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помощи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анкетирования</w:t>
      </w:r>
      <w:r w:rsidRPr="0050129C">
        <w:rPr>
          <w:rFonts w:eastAsiaTheme="minorHAnsi" w:cstheme="minorBidi"/>
          <w:spacing w:val="37"/>
          <w:sz w:val="28"/>
          <w:szCs w:val="22"/>
          <w:lang w:eastAsia="en-US"/>
        </w:rPr>
        <w:t xml:space="preserve"> </w:t>
      </w:r>
      <w:r w:rsidRPr="0050129C">
        <w:rPr>
          <w:rFonts w:eastAsiaTheme="minorHAnsi" w:cstheme="minorBidi"/>
          <w:sz w:val="28"/>
          <w:szCs w:val="22"/>
          <w:lang w:eastAsia="en-US"/>
        </w:rPr>
        <w:t>или</w:t>
      </w:r>
      <w:r w:rsidRPr="0050129C">
        <w:rPr>
          <w:rFonts w:eastAsiaTheme="minorHAnsi" w:cstheme="minorBidi"/>
          <w:spacing w:val="66"/>
          <w:w w:val="99"/>
          <w:sz w:val="28"/>
          <w:szCs w:val="22"/>
          <w:lang w:eastAsia="en-US"/>
        </w:rPr>
        <w:t xml:space="preserve"> </w:t>
      </w:r>
      <w:r w:rsidRPr="0050129C">
        <w:rPr>
          <w:rFonts w:eastAsiaTheme="minorHAnsi" w:cstheme="minorBidi"/>
          <w:sz w:val="28"/>
          <w:szCs w:val="22"/>
          <w:lang w:eastAsia="en-US"/>
        </w:rPr>
        <w:t>беседы.</w:t>
      </w:r>
    </w:p>
    <w:p w:rsidR="0050129C" w:rsidRPr="0050129C" w:rsidRDefault="0050129C" w:rsidP="00220C71">
      <w:pPr>
        <w:spacing w:after="200"/>
        <w:ind w:left="-284" w:right="923"/>
        <w:contextualSpacing/>
        <w:jc w:val="both"/>
        <w:rPr>
          <w:rFonts w:eastAsiaTheme="minorHAnsi"/>
          <w:spacing w:val="68"/>
          <w:w w:val="99"/>
          <w:sz w:val="28"/>
          <w:szCs w:val="28"/>
          <w:lang w:eastAsia="en-US"/>
        </w:rPr>
      </w:pPr>
      <w:r w:rsidRPr="0050129C">
        <w:rPr>
          <w:rFonts w:eastAsiaTheme="minorHAnsi"/>
          <w:b/>
          <w:spacing w:val="-1"/>
          <w:sz w:val="28"/>
          <w:szCs w:val="28"/>
          <w:lang w:eastAsia="en-US"/>
        </w:rPr>
        <w:t>При</w:t>
      </w:r>
      <w:r w:rsidRPr="0050129C">
        <w:rPr>
          <w:rFonts w:eastAsiaTheme="minorHAnsi"/>
          <w:b/>
          <w:spacing w:val="-8"/>
          <w:sz w:val="28"/>
          <w:szCs w:val="28"/>
          <w:lang w:eastAsia="en-US"/>
        </w:rPr>
        <w:t xml:space="preserve"> </w:t>
      </w:r>
      <w:r w:rsidRPr="0050129C">
        <w:rPr>
          <w:rFonts w:eastAsiaTheme="minorHAnsi"/>
          <w:b/>
          <w:sz w:val="28"/>
          <w:szCs w:val="28"/>
          <w:lang w:eastAsia="en-US"/>
        </w:rPr>
        <w:t>подготовке</w:t>
      </w:r>
      <w:r w:rsidRPr="0050129C">
        <w:rPr>
          <w:rFonts w:eastAsiaTheme="minorHAnsi"/>
          <w:b/>
          <w:spacing w:val="-9"/>
          <w:sz w:val="28"/>
          <w:szCs w:val="28"/>
          <w:lang w:eastAsia="en-US"/>
        </w:rPr>
        <w:t xml:space="preserve"> </w:t>
      </w:r>
      <w:r w:rsidRPr="0050129C">
        <w:rPr>
          <w:rFonts w:eastAsiaTheme="minorHAnsi"/>
          <w:b/>
          <w:sz w:val="28"/>
          <w:szCs w:val="28"/>
          <w:lang w:eastAsia="en-US"/>
        </w:rPr>
        <w:t>классного</w:t>
      </w:r>
      <w:r w:rsidRPr="0050129C">
        <w:rPr>
          <w:rFonts w:eastAsiaTheme="minorHAnsi"/>
          <w:b/>
          <w:spacing w:val="-13"/>
          <w:sz w:val="28"/>
          <w:szCs w:val="28"/>
          <w:lang w:eastAsia="en-US"/>
        </w:rPr>
        <w:t xml:space="preserve"> </w:t>
      </w:r>
      <w:r w:rsidRPr="0050129C">
        <w:rPr>
          <w:rFonts w:eastAsiaTheme="minorHAnsi"/>
          <w:b/>
          <w:sz w:val="28"/>
          <w:szCs w:val="28"/>
          <w:lang w:eastAsia="en-US"/>
        </w:rPr>
        <w:t>часа</w:t>
      </w:r>
      <w:r w:rsidRPr="0050129C">
        <w:rPr>
          <w:rFonts w:eastAsiaTheme="minorHAnsi"/>
          <w:b/>
          <w:spacing w:val="-5"/>
          <w:sz w:val="28"/>
          <w:szCs w:val="28"/>
          <w:lang w:eastAsia="en-US"/>
        </w:rPr>
        <w:t xml:space="preserve"> </w:t>
      </w:r>
      <w:r w:rsidRPr="0050129C">
        <w:rPr>
          <w:rFonts w:eastAsiaTheme="minorHAnsi"/>
          <w:sz w:val="28"/>
          <w:szCs w:val="28"/>
          <w:lang w:eastAsia="en-US"/>
        </w:rPr>
        <w:t>необходимо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четко</w:t>
      </w:r>
      <w:r w:rsidRPr="0050129C">
        <w:rPr>
          <w:rFonts w:eastAsiaTheme="minorHAnsi"/>
          <w:spacing w:val="-10"/>
          <w:sz w:val="28"/>
          <w:szCs w:val="28"/>
          <w:lang w:eastAsia="en-US"/>
        </w:rPr>
        <w:t xml:space="preserve"> </w:t>
      </w:r>
      <w:r w:rsidRPr="0050129C">
        <w:rPr>
          <w:rFonts w:eastAsiaTheme="minorHAnsi"/>
          <w:sz w:val="28"/>
          <w:szCs w:val="28"/>
          <w:lang w:eastAsia="en-US"/>
        </w:rPr>
        <w:t>следовать</w:t>
      </w:r>
      <w:r w:rsidRPr="0050129C">
        <w:rPr>
          <w:rFonts w:eastAsiaTheme="minorHAnsi"/>
          <w:spacing w:val="-11"/>
          <w:sz w:val="28"/>
          <w:szCs w:val="28"/>
          <w:lang w:eastAsia="en-US"/>
        </w:rPr>
        <w:t xml:space="preserve"> </w:t>
      </w:r>
      <w:r w:rsidRPr="0050129C">
        <w:rPr>
          <w:rFonts w:eastAsiaTheme="minorHAnsi"/>
          <w:spacing w:val="-1"/>
          <w:sz w:val="28"/>
          <w:szCs w:val="28"/>
          <w:lang w:eastAsia="en-US"/>
        </w:rPr>
        <w:t>методике</w:t>
      </w:r>
      <w:r w:rsidRPr="0050129C">
        <w:rPr>
          <w:rFonts w:eastAsiaTheme="minorHAnsi"/>
          <w:spacing w:val="-9"/>
          <w:sz w:val="28"/>
          <w:szCs w:val="28"/>
          <w:lang w:eastAsia="en-US"/>
        </w:rPr>
        <w:t xml:space="preserve"> </w:t>
      </w:r>
      <w:r w:rsidRPr="0050129C">
        <w:rPr>
          <w:rFonts w:eastAsiaTheme="minorHAnsi"/>
          <w:sz w:val="28"/>
          <w:szCs w:val="28"/>
          <w:lang w:eastAsia="en-US"/>
        </w:rPr>
        <w:t>организации</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2"/>
          <w:sz w:val="28"/>
          <w:szCs w:val="28"/>
          <w:lang w:eastAsia="en-US"/>
        </w:rPr>
      </w:pPr>
      <w:r w:rsidRPr="0050129C">
        <w:rPr>
          <w:rFonts w:eastAsiaTheme="minorHAnsi"/>
          <w:sz w:val="28"/>
          <w:szCs w:val="28"/>
          <w:lang w:eastAsia="en-US"/>
        </w:rPr>
        <w:t>определение</w:t>
      </w:r>
      <w:r w:rsidRPr="0050129C">
        <w:rPr>
          <w:rFonts w:eastAsiaTheme="minorHAnsi"/>
          <w:spacing w:val="-8"/>
          <w:sz w:val="28"/>
          <w:szCs w:val="28"/>
          <w:lang w:eastAsia="en-US"/>
        </w:rPr>
        <w:t xml:space="preserve"> </w:t>
      </w:r>
      <w:r w:rsidRPr="0050129C">
        <w:rPr>
          <w:rFonts w:eastAsiaTheme="minorHAnsi"/>
          <w:spacing w:val="-1"/>
          <w:sz w:val="28"/>
          <w:szCs w:val="28"/>
          <w:lang w:eastAsia="en-US"/>
        </w:rPr>
        <w:t>темы</w:t>
      </w:r>
      <w:r w:rsidRPr="0050129C">
        <w:rPr>
          <w:rFonts w:eastAsiaTheme="minorHAnsi"/>
          <w:spacing w:val="-8"/>
          <w:sz w:val="28"/>
          <w:szCs w:val="28"/>
          <w:lang w:eastAsia="en-US"/>
        </w:rPr>
        <w:t xml:space="preserve"> </w:t>
      </w:r>
      <w:r w:rsidRPr="0050129C">
        <w:rPr>
          <w:rFonts w:eastAsiaTheme="minorHAnsi"/>
          <w:sz w:val="28"/>
          <w:szCs w:val="28"/>
          <w:lang w:eastAsia="en-US"/>
        </w:rPr>
        <w:t>и</w:t>
      </w:r>
      <w:r w:rsidRPr="0050129C">
        <w:rPr>
          <w:rFonts w:eastAsiaTheme="minorHAnsi"/>
          <w:spacing w:val="-5"/>
          <w:sz w:val="28"/>
          <w:szCs w:val="28"/>
          <w:lang w:eastAsia="en-US"/>
        </w:rPr>
        <w:t xml:space="preserve"> </w:t>
      </w:r>
      <w:r w:rsidRPr="0050129C">
        <w:rPr>
          <w:rFonts w:eastAsiaTheme="minorHAnsi"/>
          <w:sz w:val="28"/>
          <w:szCs w:val="28"/>
          <w:lang w:eastAsia="en-US"/>
        </w:rPr>
        <w:t>задач</w:t>
      </w:r>
      <w:r w:rsidRPr="0050129C">
        <w:rPr>
          <w:rFonts w:eastAsiaTheme="minorHAnsi"/>
          <w:spacing w:val="-8"/>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8"/>
          <w:sz w:val="28"/>
          <w:szCs w:val="28"/>
          <w:lang w:eastAsia="en-US"/>
        </w:rPr>
        <w:t xml:space="preserve"> </w:t>
      </w:r>
      <w:r w:rsidRPr="0050129C">
        <w:rPr>
          <w:rFonts w:eastAsiaTheme="minorHAnsi"/>
          <w:spacing w:val="-2"/>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
          <w:sz w:val="28"/>
          <w:szCs w:val="28"/>
          <w:lang w:eastAsia="en-US"/>
        </w:rPr>
      </w:pPr>
      <w:r w:rsidRPr="0050129C">
        <w:rPr>
          <w:rFonts w:eastAsiaTheme="minorHAnsi"/>
          <w:sz w:val="28"/>
          <w:szCs w:val="28"/>
          <w:lang w:eastAsia="en-US"/>
        </w:rPr>
        <w:t>определение</w:t>
      </w:r>
      <w:r w:rsidRPr="0050129C">
        <w:rPr>
          <w:rFonts w:eastAsiaTheme="minorHAnsi"/>
          <w:spacing w:val="-9"/>
          <w:sz w:val="28"/>
          <w:szCs w:val="28"/>
          <w:lang w:eastAsia="en-US"/>
        </w:rPr>
        <w:t xml:space="preserve"> </w:t>
      </w:r>
      <w:r w:rsidRPr="0050129C">
        <w:rPr>
          <w:rFonts w:eastAsiaTheme="minorHAnsi"/>
          <w:spacing w:val="-1"/>
          <w:sz w:val="28"/>
          <w:szCs w:val="28"/>
          <w:lang w:eastAsia="en-US"/>
        </w:rPr>
        <w:t>времени</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места</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9"/>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
          <w:sz w:val="28"/>
          <w:szCs w:val="28"/>
          <w:lang w:eastAsia="en-US"/>
        </w:rPr>
      </w:pPr>
      <w:r w:rsidRPr="0050129C">
        <w:rPr>
          <w:rFonts w:eastAsiaTheme="minorHAnsi"/>
          <w:sz w:val="28"/>
          <w:szCs w:val="28"/>
          <w:lang w:eastAsia="en-US"/>
        </w:rPr>
        <w:t>определение</w:t>
      </w:r>
      <w:r w:rsidRPr="0050129C">
        <w:rPr>
          <w:rFonts w:eastAsiaTheme="minorHAnsi"/>
          <w:spacing w:val="45"/>
          <w:sz w:val="28"/>
          <w:szCs w:val="28"/>
          <w:lang w:eastAsia="en-US"/>
        </w:rPr>
        <w:t xml:space="preserve"> </w:t>
      </w:r>
      <w:r w:rsidRPr="0050129C">
        <w:rPr>
          <w:rFonts w:eastAsiaTheme="minorHAnsi"/>
          <w:sz w:val="28"/>
          <w:szCs w:val="28"/>
          <w:lang w:eastAsia="en-US"/>
        </w:rPr>
        <w:t>ключевых</w:t>
      </w:r>
      <w:r w:rsidRPr="0050129C">
        <w:rPr>
          <w:rFonts w:eastAsiaTheme="minorHAnsi"/>
          <w:spacing w:val="39"/>
          <w:sz w:val="28"/>
          <w:szCs w:val="28"/>
          <w:lang w:eastAsia="en-US"/>
        </w:rPr>
        <w:t xml:space="preserve"> </w:t>
      </w:r>
      <w:r w:rsidRPr="0050129C">
        <w:rPr>
          <w:rFonts w:eastAsiaTheme="minorHAnsi"/>
          <w:sz w:val="28"/>
          <w:szCs w:val="28"/>
          <w:lang w:eastAsia="en-US"/>
        </w:rPr>
        <w:t>моментов</w:t>
      </w:r>
      <w:r w:rsidRPr="0050129C">
        <w:rPr>
          <w:rFonts w:eastAsiaTheme="minorHAnsi"/>
          <w:spacing w:val="43"/>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45"/>
          <w:sz w:val="28"/>
          <w:szCs w:val="28"/>
          <w:lang w:eastAsia="en-US"/>
        </w:rPr>
        <w:t xml:space="preserve"> </w:t>
      </w:r>
      <w:r w:rsidRPr="0050129C">
        <w:rPr>
          <w:rFonts w:eastAsiaTheme="minorHAnsi"/>
          <w:sz w:val="28"/>
          <w:szCs w:val="28"/>
          <w:lang w:eastAsia="en-US"/>
        </w:rPr>
        <w:t>и</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разработка</w:t>
      </w:r>
      <w:r w:rsidRPr="0050129C">
        <w:rPr>
          <w:rFonts w:eastAsiaTheme="minorHAnsi"/>
          <w:spacing w:val="45"/>
          <w:sz w:val="28"/>
          <w:szCs w:val="28"/>
          <w:lang w:eastAsia="en-US"/>
        </w:rPr>
        <w:t xml:space="preserve"> </w:t>
      </w:r>
      <w:r w:rsidRPr="0050129C">
        <w:rPr>
          <w:rFonts w:eastAsiaTheme="minorHAnsi"/>
          <w:sz w:val="28"/>
          <w:szCs w:val="28"/>
          <w:lang w:eastAsia="en-US"/>
        </w:rPr>
        <w:t>плана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подготовки</w:t>
      </w:r>
      <w:r w:rsidRPr="0050129C">
        <w:rPr>
          <w:rFonts w:eastAsiaTheme="minorHAnsi"/>
          <w:spacing w:val="45"/>
          <w:sz w:val="28"/>
          <w:szCs w:val="28"/>
          <w:lang w:eastAsia="en-US"/>
        </w:rPr>
        <w:t xml:space="preserve"> </w:t>
      </w:r>
      <w:r w:rsidRPr="0050129C">
        <w:rPr>
          <w:rFonts w:eastAsiaTheme="minorHAnsi"/>
          <w:sz w:val="28"/>
          <w:szCs w:val="28"/>
          <w:lang w:eastAsia="en-US"/>
        </w:rPr>
        <w:t>и</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45"/>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46"/>
          <w:sz w:val="28"/>
          <w:szCs w:val="28"/>
          <w:lang w:eastAsia="en-US"/>
        </w:rPr>
        <w:t xml:space="preserve"> </w:t>
      </w:r>
      <w:r w:rsidRPr="0050129C">
        <w:rPr>
          <w:rFonts w:eastAsiaTheme="minorHAnsi"/>
          <w:sz w:val="28"/>
          <w:szCs w:val="28"/>
          <w:lang w:eastAsia="en-US"/>
        </w:rPr>
        <w:t>(подобрать</w:t>
      </w:r>
      <w:r w:rsidRPr="0050129C">
        <w:rPr>
          <w:rFonts w:eastAsiaTheme="minorHAnsi"/>
          <w:spacing w:val="74"/>
          <w:w w:val="99"/>
          <w:sz w:val="28"/>
          <w:szCs w:val="28"/>
          <w:lang w:eastAsia="en-US"/>
        </w:rPr>
        <w:t xml:space="preserve"> </w:t>
      </w:r>
      <w:r w:rsidRPr="0050129C">
        <w:rPr>
          <w:rFonts w:eastAsiaTheme="minorHAnsi"/>
          <w:sz w:val="28"/>
          <w:szCs w:val="28"/>
          <w:lang w:eastAsia="en-US"/>
        </w:rPr>
        <w:t>соответствующий</w:t>
      </w:r>
      <w:r w:rsidRPr="0050129C">
        <w:rPr>
          <w:rFonts w:eastAsiaTheme="minorHAnsi"/>
          <w:spacing w:val="47"/>
          <w:sz w:val="28"/>
          <w:szCs w:val="28"/>
          <w:lang w:eastAsia="en-US"/>
        </w:rPr>
        <w:t xml:space="preserve"> </w:t>
      </w:r>
      <w:r w:rsidRPr="0050129C">
        <w:rPr>
          <w:rFonts w:eastAsiaTheme="minorHAnsi"/>
          <w:spacing w:val="-1"/>
          <w:sz w:val="28"/>
          <w:szCs w:val="28"/>
          <w:lang w:eastAsia="en-US"/>
        </w:rPr>
        <w:t>материал,</w:t>
      </w:r>
      <w:r w:rsidRPr="0050129C">
        <w:rPr>
          <w:rFonts w:eastAsiaTheme="minorHAnsi"/>
          <w:spacing w:val="48"/>
          <w:sz w:val="28"/>
          <w:szCs w:val="28"/>
          <w:lang w:eastAsia="en-US"/>
        </w:rPr>
        <w:t xml:space="preserve"> </w:t>
      </w:r>
      <w:r w:rsidRPr="0050129C">
        <w:rPr>
          <w:rFonts w:eastAsiaTheme="minorHAnsi"/>
          <w:sz w:val="28"/>
          <w:szCs w:val="28"/>
          <w:lang w:eastAsia="en-US"/>
        </w:rPr>
        <w:t>наглядные</w:t>
      </w:r>
      <w:r w:rsidRPr="0050129C">
        <w:rPr>
          <w:rFonts w:eastAsiaTheme="minorHAnsi"/>
          <w:spacing w:val="44"/>
          <w:sz w:val="28"/>
          <w:szCs w:val="28"/>
          <w:lang w:eastAsia="en-US"/>
        </w:rPr>
        <w:t xml:space="preserve"> </w:t>
      </w:r>
      <w:r w:rsidRPr="0050129C">
        <w:rPr>
          <w:rFonts w:eastAsiaTheme="minorHAnsi"/>
          <w:sz w:val="28"/>
          <w:szCs w:val="28"/>
          <w:lang w:eastAsia="en-US"/>
        </w:rPr>
        <w:t>пособия,</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музыкальное</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оформление</w:t>
      </w:r>
      <w:r w:rsidRPr="0050129C">
        <w:rPr>
          <w:rFonts w:eastAsiaTheme="minorHAnsi"/>
          <w:spacing w:val="-4"/>
          <w:sz w:val="28"/>
          <w:szCs w:val="28"/>
          <w:lang w:eastAsia="en-US"/>
        </w:rPr>
        <w:t xml:space="preserve"> </w:t>
      </w:r>
      <w:r w:rsidRPr="0050129C">
        <w:rPr>
          <w:rFonts w:eastAsiaTheme="minorHAnsi"/>
          <w:sz w:val="28"/>
          <w:szCs w:val="28"/>
          <w:lang w:eastAsia="en-US"/>
        </w:rPr>
        <w:t>по</w:t>
      </w:r>
      <w:r w:rsidRPr="0050129C">
        <w:rPr>
          <w:rFonts w:eastAsiaTheme="minorHAnsi"/>
          <w:spacing w:val="51"/>
          <w:sz w:val="28"/>
          <w:szCs w:val="28"/>
          <w:lang w:eastAsia="en-US"/>
        </w:rPr>
        <w:t xml:space="preserve"> </w:t>
      </w:r>
      <w:r w:rsidRPr="0050129C">
        <w:rPr>
          <w:rFonts w:eastAsiaTheme="minorHAnsi"/>
          <w:spacing w:val="-1"/>
          <w:sz w:val="28"/>
          <w:szCs w:val="28"/>
          <w:lang w:eastAsia="en-US"/>
        </w:rPr>
        <w:t>теме,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составить</w:t>
      </w:r>
      <w:r w:rsidRPr="0050129C">
        <w:rPr>
          <w:rFonts w:eastAsiaTheme="minorHAnsi"/>
          <w:spacing w:val="45"/>
          <w:sz w:val="28"/>
          <w:szCs w:val="28"/>
          <w:lang w:eastAsia="en-US"/>
        </w:rPr>
        <w:t xml:space="preserve"> </w:t>
      </w:r>
      <w:r w:rsidRPr="0050129C">
        <w:rPr>
          <w:rFonts w:eastAsiaTheme="minorHAnsi"/>
          <w:sz w:val="28"/>
          <w:szCs w:val="28"/>
          <w:lang w:eastAsia="en-US"/>
        </w:rPr>
        <w:t>план</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(сценарий)</w:t>
      </w:r>
      <w:r w:rsidRPr="0050129C">
        <w:rPr>
          <w:rFonts w:eastAsiaTheme="minorHAnsi"/>
          <w:spacing w:val="46"/>
          <w:sz w:val="28"/>
          <w:szCs w:val="28"/>
          <w:lang w:eastAsia="en-US"/>
        </w:rPr>
        <w:t xml:space="preserve"> </w:t>
      </w:r>
      <w:r w:rsidRPr="0050129C">
        <w:rPr>
          <w:rFonts w:eastAsiaTheme="minorHAnsi"/>
          <w:sz w:val="28"/>
          <w:szCs w:val="28"/>
          <w:lang w:eastAsia="en-US"/>
        </w:rPr>
        <w:t>проведения</w:t>
      </w:r>
      <w:r w:rsidRPr="0050129C">
        <w:rPr>
          <w:rFonts w:eastAsiaTheme="minorHAnsi"/>
          <w:spacing w:val="102"/>
          <w:w w:val="9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06"/>
          <w:w w:val="99"/>
          <w:sz w:val="28"/>
          <w:szCs w:val="28"/>
          <w:lang w:eastAsia="en-US"/>
        </w:rPr>
      </w:pPr>
      <w:r w:rsidRPr="0050129C">
        <w:rPr>
          <w:rFonts w:eastAsiaTheme="minorHAnsi"/>
          <w:sz w:val="28"/>
          <w:szCs w:val="28"/>
          <w:lang w:eastAsia="en-US"/>
        </w:rPr>
        <w:t>определение</w:t>
      </w:r>
      <w:r w:rsidRPr="0050129C">
        <w:rPr>
          <w:rFonts w:eastAsiaTheme="minorHAnsi"/>
          <w:spacing w:val="5"/>
          <w:sz w:val="28"/>
          <w:szCs w:val="28"/>
          <w:lang w:eastAsia="en-US"/>
        </w:rPr>
        <w:t xml:space="preserve"> </w:t>
      </w:r>
      <w:r w:rsidRPr="0050129C">
        <w:rPr>
          <w:rFonts w:eastAsiaTheme="minorHAnsi"/>
          <w:sz w:val="28"/>
          <w:szCs w:val="28"/>
          <w:lang w:eastAsia="en-US"/>
        </w:rPr>
        <w:t>участников</w:t>
      </w:r>
      <w:r w:rsidRPr="0050129C">
        <w:rPr>
          <w:rFonts w:eastAsiaTheme="minorHAnsi"/>
          <w:spacing w:val="8"/>
          <w:sz w:val="28"/>
          <w:szCs w:val="28"/>
          <w:lang w:eastAsia="en-US"/>
        </w:rPr>
        <w:t xml:space="preserve"> </w:t>
      </w:r>
      <w:r w:rsidRPr="0050129C">
        <w:rPr>
          <w:rFonts w:eastAsiaTheme="minorHAnsi"/>
          <w:sz w:val="28"/>
          <w:szCs w:val="28"/>
          <w:lang w:eastAsia="en-US"/>
        </w:rPr>
        <w:t>подготовки</w:t>
      </w:r>
      <w:r w:rsidRPr="0050129C">
        <w:rPr>
          <w:rFonts w:eastAsiaTheme="minorHAnsi"/>
          <w:spacing w:val="8"/>
          <w:sz w:val="28"/>
          <w:szCs w:val="28"/>
          <w:lang w:eastAsia="en-US"/>
        </w:rPr>
        <w:t xml:space="preserve"> </w:t>
      </w:r>
      <w:r w:rsidRPr="0050129C">
        <w:rPr>
          <w:rFonts w:eastAsiaTheme="minorHAnsi"/>
          <w:sz w:val="28"/>
          <w:szCs w:val="28"/>
          <w:lang w:eastAsia="en-US"/>
        </w:rPr>
        <w:t>и</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5"/>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5"/>
          <w:sz w:val="28"/>
          <w:szCs w:val="28"/>
          <w:lang w:eastAsia="en-US"/>
        </w:rPr>
        <w:t xml:space="preserve"> </w:t>
      </w:r>
      <w:r w:rsidRPr="0050129C">
        <w:rPr>
          <w:rFonts w:eastAsiaTheme="minorHAnsi"/>
          <w:spacing w:val="-1"/>
          <w:sz w:val="28"/>
          <w:szCs w:val="28"/>
          <w:lang w:eastAsia="en-US"/>
        </w:rPr>
        <w:t>(дать</w:t>
      </w:r>
      <w:r w:rsidRPr="0050129C">
        <w:rPr>
          <w:rFonts w:eastAsiaTheme="minorHAnsi"/>
          <w:spacing w:val="3"/>
          <w:sz w:val="28"/>
          <w:szCs w:val="28"/>
          <w:lang w:eastAsia="en-US"/>
        </w:rPr>
        <w:t xml:space="preserve"> </w:t>
      </w:r>
      <w:r w:rsidRPr="0050129C">
        <w:rPr>
          <w:rFonts w:eastAsiaTheme="minorHAnsi"/>
          <w:sz w:val="28"/>
          <w:szCs w:val="28"/>
          <w:lang w:eastAsia="en-US"/>
        </w:rPr>
        <w:t>задание</w:t>
      </w:r>
      <w:r w:rsidRPr="0050129C">
        <w:rPr>
          <w:rFonts w:eastAsiaTheme="minorHAnsi"/>
          <w:spacing w:val="5"/>
          <w:sz w:val="28"/>
          <w:szCs w:val="28"/>
          <w:lang w:eastAsia="en-US"/>
        </w:rPr>
        <w:t xml:space="preserve"> </w:t>
      </w:r>
      <w:r w:rsidRPr="0050129C">
        <w:rPr>
          <w:rFonts w:eastAsiaTheme="minorHAnsi"/>
          <w:spacing w:val="-1"/>
          <w:sz w:val="28"/>
          <w:szCs w:val="28"/>
          <w:lang w:eastAsia="en-US"/>
        </w:rPr>
        <w:t>ученикам</w:t>
      </w:r>
      <w:r w:rsidRPr="0050129C">
        <w:rPr>
          <w:rFonts w:eastAsiaTheme="minorHAnsi"/>
          <w:spacing w:val="6"/>
          <w:sz w:val="28"/>
          <w:szCs w:val="28"/>
          <w:lang w:eastAsia="en-US"/>
        </w:rPr>
        <w:t xml:space="preserve"> </w:t>
      </w:r>
      <w:r w:rsidRPr="0050129C">
        <w:rPr>
          <w:rFonts w:eastAsiaTheme="minorHAnsi"/>
          <w:sz w:val="28"/>
          <w:szCs w:val="28"/>
          <w:lang w:eastAsia="en-US"/>
        </w:rPr>
        <w:t>для</w:t>
      </w:r>
      <w:r w:rsidRPr="0050129C">
        <w:rPr>
          <w:rFonts w:eastAsiaTheme="minorHAnsi"/>
          <w:spacing w:val="7"/>
          <w:sz w:val="28"/>
          <w:szCs w:val="28"/>
          <w:lang w:eastAsia="en-US"/>
        </w:rPr>
        <w:t xml:space="preserve"> </w:t>
      </w:r>
      <w:r w:rsidRPr="0050129C">
        <w:rPr>
          <w:rFonts w:eastAsiaTheme="minorHAnsi"/>
          <w:sz w:val="28"/>
          <w:szCs w:val="28"/>
          <w:lang w:eastAsia="en-US"/>
        </w:rPr>
        <w:t>предварительной</w:t>
      </w:r>
      <w:r w:rsidRPr="0050129C">
        <w:rPr>
          <w:rFonts w:eastAsiaTheme="minorHAnsi"/>
          <w:spacing w:val="5"/>
          <w:sz w:val="28"/>
          <w:szCs w:val="28"/>
          <w:lang w:eastAsia="en-US"/>
        </w:rPr>
        <w:t xml:space="preserve"> </w:t>
      </w:r>
      <w:r w:rsidRPr="0050129C">
        <w:rPr>
          <w:rFonts w:eastAsiaTheme="minorHAnsi"/>
          <w:sz w:val="28"/>
          <w:szCs w:val="28"/>
          <w:lang w:eastAsia="en-US"/>
        </w:rPr>
        <w:t>подготовки</w:t>
      </w:r>
      <w:r w:rsidRPr="0050129C">
        <w:rPr>
          <w:rFonts w:eastAsiaTheme="minorHAnsi"/>
          <w:spacing w:val="9"/>
          <w:sz w:val="28"/>
          <w:szCs w:val="28"/>
          <w:lang w:eastAsia="en-US"/>
        </w:rPr>
        <w:t xml:space="preserve"> </w:t>
      </w:r>
      <w:r w:rsidRPr="0050129C">
        <w:rPr>
          <w:rFonts w:eastAsiaTheme="minorHAnsi"/>
          <w:sz w:val="28"/>
          <w:szCs w:val="28"/>
          <w:lang w:eastAsia="en-US"/>
        </w:rPr>
        <w:t>к</w:t>
      </w:r>
      <w:r w:rsidRPr="0050129C">
        <w:rPr>
          <w:rFonts w:eastAsiaTheme="minorHAnsi"/>
          <w:spacing w:val="62"/>
          <w:w w:val="99"/>
          <w:sz w:val="28"/>
          <w:szCs w:val="28"/>
          <w:lang w:eastAsia="en-US"/>
        </w:rPr>
        <w:t xml:space="preserve"> </w:t>
      </w:r>
      <w:r w:rsidRPr="0050129C">
        <w:rPr>
          <w:rFonts w:eastAsiaTheme="minorHAnsi"/>
          <w:sz w:val="28"/>
          <w:szCs w:val="28"/>
          <w:lang w:eastAsia="en-US"/>
        </w:rPr>
        <w:t>классному</w:t>
      </w:r>
      <w:r w:rsidRPr="0050129C">
        <w:rPr>
          <w:rFonts w:eastAsiaTheme="minorHAnsi"/>
          <w:spacing w:val="-14"/>
          <w:sz w:val="28"/>
          <w:szCs w:val="28"/>
          <w:lang w:eastAsia="en-US"/>
        </w:rPr>
        <w:t xml:space="preserve"> </w:t>
      </w:r>
      <w:r w:rsidRPr="0050129C">
        <w:rPr>
          <w:rFonts w:eastAsiaTheme="minorHAnsi"/>
          <w:spacing w:val="-1"/>
          <w:sz w:val="28"/>
          <w:szCs w:val="28"/>
          <w:lang w:eastAsia="en-US"/>
        </w:rPr>
        <w:t>часу</w:t>
      </w:r>
      <w:r w:rsidRPr="0050129C">
        <w:rPr>
          <w:rFonts w:eastAsiaTheme="minorHAnsi"/>
          <w:spacing w:val="-14"/>
          <w:sz w:val="28"/>
          <w:szCs w:val="28"/>
          <w:lang w:eastAsia="en-US"/>
        </w:rPr>
        <w:t xml:space="preserve"> </w:t>
      </w:r>
      <w:r w:rsidRPr="0050129C">
        <w:rPr>
          <w:rFonts w:eastAsiaTheme="minorHAnsi"/>
          <w:spacing w:val="-1"/>
          <w:sz w:val="28"/>
          <w:szCs w:val="28"/>
          <w:lang w:eastAsia="en-US"/>
        </w:rPr>
        <w:lastRenderedPageBreak/>
        <w:t>(если</w:t>
      </w:r>
      <w:r w:rsidRPr="0050129C">
        <w:rPr>
          <w:rFonts w:eastAsiaTheme="minorHAnsi"/>
          <w:spacing w:val="-11"/>
          <w:sz w:val="28"/>
          <w:szCs w:val="28"/>
          <w:lang w:eastAsia="en-US"/>
        </w:rPr>
        <w:t xml:space="preserve"> </w:t>
      </w:r>
      <w:r w:rsidRPr="0050129C">
        <w:rPr>
          <w:rFonts w:eastAsiaTheme="minorHAnsi"/>
          <w:spacing w:val="1"/>
          <w:sz w:val="28"/>
          <w:szCs w:val="28"/>
          <w:lang w:eastAsia="en-US"/>
        </w:rPr>
        <w:t>это</w:t>
      </w:r>
      <w:r w:rsidRPr="0050129C">
        <w:rPr>
          <w:rFonts w:eastAsiaTheme="minorHAnsi"/>
          <w:spacing w:val="-11"/>
          <w:sz w:val="28"/>
          <w:szCs w:val="28"/>
          <w:lang w:eastAsia="en-US"/>
        </w:rPr>
        <w:t xml:space="preserve"> </w:t>
      </w:r>
      <w:r w:rsidRPr="0050129C">
        <w:rPr>
          <w:rFonts w:eastAsiaTheme="minorHAnsi"/>
          <w:spacing w:val="-1"/>
          <w:sz w:val="28"/>
          <w:szCs w:val="28"/>
          <w:lang w:eastAsia="en-US"/>
        </w:rPr>
        <w:t>предусмотрено</w:t>
      </w:r>
      <w:r w:rsidRPr="0050129C">
        <w:rPr>
          <w:rFonts w:eastAsiaTheme="minorHAnsi"/>
          <w:spacing w:val="-6"/>
          <w:sz w:val="28"/>
          <w:szCs w:val="28"/>
          <w:lang w:eastAsia="en-US"/>
        </w:rPr>
        <w:t xml:space="preserve"> </w:t>
      </w:r>
      <w:r w:rsidRPr="0050129C">
        <w:rPr>
          <w:rFonts w:eastAsiaTheme="minorHAnsi"/>
          <w:spacing w:val="-1"/>
          <w:sz w:val="28"/>
          <w:szCs w:val="28"/>
          <w:lang w:eastAsia="en-US"/>
        </w:rPr>
        <w:t>планом),</w:t>
      </w:r>
      <w:r w:rsidRPr="0050129C">
        <w:rPr>
          <w:rFonts w:eastAsiaTheme="minorHAnsi"/>
          <w:spacing w:val="-8"/>
          <w:sz w:val="28"/>
          <w:szCs w:val="28"/>
          <w:lang w:eastAsia="en-US"/>
        </w:rPr>
        <w:t xml:space="preserve"> </w:t>
      </w:r>
      <w:r w:rsidRPr="0050129C">
        <w:rPr>
          <w:rFonts w:eastAsiaTheme="minorHAnsi"/>
          <w:spacing w:val="-1"/>
          <w:sz w:val="28"/>
          <w:szCs w:val="28"/>
          <w:lang w:eastAsia="en-US"/>
        </w:rPr>
        <w:t>определить</w:t>
      </w:r>
      <w:r w:rsidRPr="0050129C">
        <w:rPr>
          <w:rFonts w:eastAsiaTheme="minorHAnsi"/>
          <w:spacing w:val="-13"/>
          <w:sz w:val="28"/>
          <w:szCs w:val="28"/>
          <w:lang w:eastAsia="en-US"/>
        </w:rPr>
        <w:t xml:space="preserve"> </w:t>
      </w:r>
      <w:r w:rsidRPr="0050129C">
        <w:rPr>
          <w:rFonts w:eastAsiaTheme="minorHAnsi"/>
          <w:sz w:val="28"/>
          <w:szCs w:val="28"/>
          <w:lang w:eastAsia="en-US"/>
        </w:rPr>
        <w:t>степень</w:t>
      </w:r>
      <w:r w:rsidRPr="0050129C">
        <w:rPr>
          <w:rFonts w:eastAsiaTheme="minorHAnsi"/>
          <w:spacing w:val="-12"/>
          <w:sz w:val="28"/>
          <w:szCs w:val="28"/>
          <w:lang w:eastAsia="en-US"/>
        </w:rPr>
        <w:t xml:space="preserve"> </w:t>
      </w:r>
      <w:r w:rsidRPr="0050129C">
        <w:rPr>
          <w:rFonts w:eastAsiaTheme="minorHAnsi"/>
          <w:spacing w:val="1"/>
          <w:sz w:val="28"/>
          <w:szCs w:val="28"/>
          <w:lang w:eastAsia="en-US"/>
        </w:rPr>
        <w:t>целесообразности</w:t>
      </w:r>
      <w:r w:rsidRPr="0050129C">
        <w:rPr>
          <w:rFonts w:eastAsiaTheme="minorHAnsi"/>
          <w:spacing w:val="-6"/>
          <w:sz w:val="28"/>
          <w:szCs w:val="28"/>
          <w:lang w:eastAsia="en-US"/>
        </w:rPr>
        <w:t xml:space="preserve"> </w:t>
      </w:r>
      <w:r w:rsidRPr="0050129C">
        <w:rPr>
          <w:rFonts w:eastAsiaTheme="minorHAnsi"/>
          <w:spacing w:val="-2"/>
          <w:sz w:val="28"/>
          <w:szCs w:val="28"/>
          <w:lang w:eastAsia="en-US"/>
        </w:rPr>
        <w:t>участия</w:t>
      </w:r>
      <w:r w:rsidRPr="0050129C">
        <w:rPr>
          <w:rFonts w:eastAsiaTheme="minorHAnsi"/>
          <w:spacing w:val="-10"/>
          <w:sz w:val="28"/>
          <w:szCs w:val="28"/>
          <w:lang w:eastAsia="en-US"/>
        </w:rPr>
        <w:t xml:space="preserve"> </w:t>
      </w:r>
      <w:r w:rsidRPr="0050129C">
        <w:rPr>
          <w:rFonts w:eastAsiaTheme="minorHAnsi"/>
          <w:sz w:val="28"/>
          <w:szCs w:val="28"/>
          <w:lang w:eastAsia="en-US"/>
        </w:rPr>
        <w:t>педагогов</w:t>
      </w:r>
      <w:r w:rsidRPr="0050129C">
        <w:rPr>
          <w:rFonts w:eastAsiaTheme="minorHAnsi"/>
          <w:spacing w:val="-12"/>
          <w:sz w:val="28"/>
          <w:szCs w:val="28"/>
          <w:lang w:eastAsia="en-US"/>
        </w:rPr>
        <w:t xml:space="preserve"> </w:t>
      </w:r>
      <w:r w:rsidRPr="0050129C">
        <w:rPr>
          <w:rFonts w:eastAsiaTheme="minorHAnsi"/>
          <w:sz w:val="28"/>
          <w:szCs w:val="28"/>
          <w:lang w:eastAsia="en-US"/>
        </w:rPr>
        <w:t>или</w:t>
      </w:r>
      <w:r w:rsidRPr="0050129C">
        <w:rPr>
          <w:rFonts w:eastAsiaTheme="minorHAnsi"/>
          <w:spacing w:val="-10"/>
          <w:sz w:val="28"/>
          <w:szCs w:val="28"/>
          <w:lang w:eastAsia="en-US"/>
        </w:rPr>
        <w:t xml:space="preserve"> </w:t>
      </w:r>
      <w:r w:rsidRPr="0050129C">
        <w:rPr>
          <w:rFonts w:eastAsiaTheme="minorHAnsi"/>
          <w:sz w:val="28"/>
          <w:szCs w:val="28"/>
          <w:lang w:eastAsia="en-US"/>
        </w:rPr>
        <w:t>родителей);</w:t>
      </w:r>
      <w:r w:rsidRPr="0050129C">
        <w:rPr>
          <w:rFonts w:eastAsiaTheme="minorHAnsi"/>
          <w:spacing w:val="106"/>
          <w:w w:val="99"/>
          <w:sz w:val="28"/>
          <w:szCs w:val="28"/>
          <w:lang w:eastAsia="en-US"/>
        </w:rPr>
        <w:t xml:space="preserve"> </w:t>
      </w:r>
    </w:p>
    <w:p w:rsidR="0050129C" w:rsidRPr="0050129C" w:rsidRDefault="0050129C" w:rsidP="00220C71">
      <w:pPr>
        <w:numPr>
          <w:ilvl w:val="0"/>
          <w:numId w:val="48"/>
        </w:numPr>
        <w:spacing w:after="200"/>
        <w:ind w:left="-284" w:right="923"/>
        <w:contextualSpacing/>
        <w:jc w:val="both"/>
        <w:rPr>
          <w:sz w:val="28"/>
          <w:szCs w:val="28"/>
          <w:lang w:eastAsia="en-US"/>
        </w:rPr>
      </w:pPr>
      <w:r w:rsidRPr="0050129C">
        <w:rPr>
          <w:rFonts w:eastAsiaTheme="minorHAnsi"/>
          <w:spacing w:val="-1"/>
          <w:sz w:val="28"/>
          <w:szCs w:val="28"/>
          <w:lang w:eastAsia="en-US"/>
        </w:rPr>
        <w:t>анализ</w:t>
      </w:r>
      <w:r w:rsidRPr="0050129C">
        <w:rPr>
          <w:rFonts w:eastAsiaTheme="minorHAnsi"/>
          <w:spacing w:val="-16"/>
          <w:sz w:val="28"/>
          <w:szCs w:val="28"/>
          <w:lang w:eastAsia="en-US"/>
        </w:rPr>
        <w:t xml:space="preserve"> </w:t>
      </w:r>
      <w:r w:rsidRPr="0050129C">
        <w:rPr>
          <w:rFonts w:eastAsiaTheme="minorHAnsi"/>
          <w:sz w:val="28"/>
          <w:szCs w:val="28"/>
          <w:lang w:eastAsia="en-US"/>
        </w:rPr>
        <w:t>его</w:t>
      </w:r>
      <w:r w:rsidRPr="0050129C">
        <w:rPr>
          <w:rFonts w:eastAsiaTheme="minorHAnsi"/>
          <w:spacing w:val="-16"/>
          <w:sz w:val="28"/>
          <w:szCs w:val="28"/>
          <w:lang w:eastAsia="en-US"/>
        </w:rPr>
        <w:t xml:space="preserve"> </w:t>
      </w:r>
      <w:r w:rsidRPr="0050129C">
        <w:rPr>
          <w:rFonts w:eastAsiaTheme="minorHAnsi"/>
          <w:spacing w:val="-1"/>
          <w:sz w:val="28"/>
          <w:szCs w:val="28"/>
          <w:lang w:eastAsia="en-US"/>
        </w:rPr>
        <w:t>результативности.</w:t>
      </w:r>
    </w:p>
    <w:p w:rsidR="0050129C" w:rsidRPr="0050129C" w:rsidRDefault="0050129C" w:rsidP="00220C71">
      <w:pPr>
        <w:widowControl w:val="0"/>
        <w:spacing w:before="4"/>
        <w:ind w:left="-284"/>
        <w:contextualSpacing/>
        <w:jc w:val="both"/>
        <w:outlineLvl w:val="2"/>
        <w:rPr>
          <w:b/>
          <w:bCs/>
          <w:sz w:val="28"/>
          <w:szCs w:val="28"/>
          <w:lang w:eastAsia="en-US"/>
        </w:rPr>
      </w:pPr>
      <w:r w:rsidRPr="0050129C">
        <w:rPr>
          <w:sz w:val="28"/>
          <w:szCs w:val="28"/>
          <w:lang w:eastAsia="en-US"/>
        </w:rPr>
        <w:t>Советы</w:t>
      </w:r>
      <w:r w:rsidRPr="0050129C">
        <w:rPr>
          <w:spacing w:val="-13"/>
          <w:sz w:val="28"/>
          <w:szCs w:val="28"/>
          <w:lang w:eastAsia="en-US"/>
        </w:rPr>
        <w:t xml:space="preserve"> </w:t>
      </w:r>
      <w:r w:rsidRPr="0050129C">
        <w:rPr>
          <w:spacing w:val="1"/>
          <w:sz w:val="28"/>
          <w:szCs w:val="28"/>
          <w:lang w:eastAsia="en-US"/>
        </w:rPr>
        <w:t>по</w:t>
      </w:r>
      <w:r w:rsidRPr="0050129C">
        <w:rPr>
          <w:spacing w:val="-11"/>
          <w:sz w:val="28"/>
          <w:szCs w:val="28"/>
          <w:lang w:eastAsia="en-US"/>
        </w:rPr>
        <w:t xml:space="preserve"> </w:t>
      </w:r>
      <w:r w:rsidRPr="0050129C">
        <w:rPr>
          <w:sz w:val="28"/>
          <w:szCs w:val="28"/>
          <w:lang w:eastAsia="en-US"/>
        </w:rPr>
        <w:t>организации</w:t>
      </w:r>
      <w:r w:rsidRPr="0050129C">
        <w:rPr>
          <w:spacing w:val="-13"/>
          <w:sz w:val="28"/>
          <w:szCs w:val="28"/>
          <w:lang w:eastAsia="en-US"/>
        </w:rPr>
        <w:t xml:space="preserve"> </w:t>
      </w:r>
      <w:r w:rsidRPr="0050129C">
        <w:rPr>
          <w:sz w:val="28"/>
          <w:szCs w:val="28"/>
          <w:lang w:eastAsia="en-US"/>
        </w:rPr>
        <w:t>классного</w:t>
      </w:r>
      <w:r w:rsidRPr="0050129C">
        <w:rPr>
          <w:spacing w:val="-15"/>
          <w:sz w:val="28"/>
          <w:szCs w:val="28"/>
          <w:lang w:eastAsia="en-US"/>
        </w:rPr>
        <w:t xml:space="preserve"> </w:t>
      </w:r>
      <w:r w:rsidRPr="0050129C">
        <w:rPr>
          <w:sz w:val="28"/>
          <w:szCs w:val="28"/>
          <w:lang w:eastAsia="en-US"/>
        </w:rPr>
        <w:t>часа:</w:t>
      </w:r>
    </w:p>
    <w:p w:rsidR="0050129C" w:rsidRPr="0050129C" w:rsidRDefault="0050129C" w:rsidP="00220C71">
      <w:pPr>
        <w:widowControl w:val="0"/>
        <w:numPr>
          <w:ilvl w:val="0"/>
          <w:numId w:val="49"/>
        </w:numPr>
        <w:spacing w:before="1" w:after="200"/>
        <w:ind w:left="-284" w:right="114"/>
        <w:contextualSpacing/>
        <w:jc w:val="both"/>
        <w:rPr>
          <w:spacing w:val="51"/>
          <w:sz w:val="28"/>
          <w:szCs w:val="28"/>
          <w:lang w:eastAsia="en-US"/>
        </w:rPr>
      </w:pPr>
      <w:r w:rsidRPr="0050129C">
        <w:rPr>
          <w:spacing w:val="-1"/>
          <w:sz w:val="28"/>
          <w:szCs w:val="28"/>
          <w:lang w:eastAsia="en-US"/>
        </w:rPr>
        <w:t>необходимо</w:t>
      </w:r>
      <w:r w:rsidRPr="0050129C">
        <w:rPr>
          <w:spacing w:val="53"/>
          <w:sz w:val="28"/>
          <w:szCs w:val="28"/>
          <w:lang w:eastAsia="en-US"/>
        </w:rPr>
        <w:t xml:space="preserve"> </w:t>
      </w:r>
      <w:r w:rsidRPr="0050129C">
        <w:rPr>
          <w:sz w:val="28"/>
          <w:szCs w:val="28"/>
          <w:lang w:eastAsia="en-US"/>
        </w:rPr>
        <w:t>учитывать</w:t>
      </w:r>
      <w:r w:rsidRPr="0050129C">
        <w:rPr>
          <w:spacing w:val="46"/>
          <w:sz w:val="28"/>
          <w:szCs w:val="28"/>
          <w:lang w:eastAsia="en-US"/>
        </w:rPr>
        <w:t xml:space="preserve"> </w:t>
      </w:r>
      <w:r w:rsidRPr="0050129C">
        <w:rPr>
          <w:sz w:val="28"/>
          <w:szCs w:val="28"/>
          <w:lang w:eastAsia="en-US"/>
        </w:rPr>
        <w:t>психологические</w:t>
      </w:r>
      <w:r w:rsidRPr="0050129C">
        <w:rPr>
          <w:spacing w:val="50"/>
          <w:sz w:val="28"/>
          <w:szCs w:val="28"/>
          <w:lang w:eastAsia="en-US"/>
        </w:rPr>
        <w:t xml:space="preserve"> </w:t>
      </w:r>
      <w:r w:rsidRPr="0050129C">
        <w:rPr>
          <w:spacing w:val="-1"/>
          <w:sz w:val="28"/>
          <w:szCs w:val="28"/>
          <w:lang w:eastAsia="en-US"/>
        </w:rPr>
        <w:t>особенности</w:t>
      </w:r>
      <w:r w:rsidRPr="0050129C">
        <w:rPr>
          <w:spacing w:val="48"/>
          <w:sz w:val="28"/>
          <w:szCs w:val="28"/>
          <w:lang w:eastAsia="en-US"/>
        </w:rPr>
        <w:t xml:space="preserve"> </w:t>
      </w:r>
      <w:r w:rsidRPr="0050129C">
        <w:rPr>
          <w:sz w:val="28"/>
          <w:szCs w:val="28"/>
          <w:lang w:eastAsia="en-US"/>
        </w:rPr>
        <w:t>восприятия</w:t>
      </w:r>
      <w:r w:rsidRPr="0050129C">
        <w:rPr>
          <w:spacing w:val="50"/>
          <w:sz w:val="28"/>
          <w:szCs w:val="28"/>
          <w:lang w:eastAsia="en-US"/>
        </w:rPr>
        <w:t xml:space="preserve"> </w:t>
      </w:r>
      <w:r w:rsidRPr="0050129C">
        <w:rPr>
          <w:spacing w:val="-1"/>
          <w:sz w:val="28"/>
          <w:szCs w:val="28"/>
          <w:lang w:eastAsia="en-US"/>
        </w:rPr>
        <w:t>материала</w:t>
      </w:r>
      <w:r w:rsidRPr="0050129C">
        <w:rPr>
          <w:spacing w:val="49"/>
          <w:sz w:val="28"/>
          <w:szCs w:val="28"/>
          <w:lang w:eastAsia="en-US"/>
        </w:rPr>
        <w:t xml:space="preserve"> </w:t>
      </w:r>
      <w:r w:rsidRPr="0050129C">
        <w:rPr>
          <w:sz w:val="28"/>
          <w:szCs w:val="28"/>
          <w:lang w:eastAsia="en-US"/>
        </w:rPr>
        <w:t>учащимися;</w:t>
      </w:r>
    </w:p>
    <w:p w:rsidR="0050129C" w:rsidRPr="0050129C" w:rsidRDefault="0050129C" w:rsidP="00220C71">
      <w:pPr>
        <w:widowControl w:val="0"/>
        <w:numPr>
          <w:ilvl w:val="0"/>
          <w:numId w:val="49"/>
        </w:numPr>
        <w:spacing w:before="1" w:after="200"/>
        <w:ind w:left="-284" w:right="114"/>
        <w:contextualSpacing/>
        <w:jc w:val="both"/>
        <w:rPr>
          <w:spacing w:val="39"/>
          <w:sz w:val="28"/>
          <w:szCs w:val="28"/>
          <w:lang w:eastAsia="en-US"/>
        </w:rPr>
      </w:pPr>
      <w:r w:rsidRPr="0050129C">
        <w:rPr>
          <w:sz w:val="28"/>
          <w:szCs w:val="28"/>
          <w:lang w:eastAsia="en-US"/>
        </w:rPr>
        <w:t>следить</w:t>
      </w:r>
      <w:r w:rsidRPr="0050129C">
        <w:rPr>
          <w:spacing w:val="46"/>
          <w:sz w:val="28"/>
          <w:szCs w:val="28"/>
          <w:lang w:eastAsia="en-US"/>
        </w:rPr>
        <w:t xml:space="preserve"> </w:t>
      </w:r>
      <w:r w:rsidRPr="0050129C">
        <w:rPr>
          <w:sz w:val="28"/>
          <w:szCs w:val="28"/>
          <w:lang w:eastAsia="en-US"/>
        </w:rPr>
        <w:t>за</w:t>
      </w:r>
      <w:r w:rsidRPr="0050129C">
        <w:rPr>
          <w:spacing w:val="50"/>
          <w:sz w:val="28"/>
          <w:szCs w:val="28"/>
          <w:lang w:eastAsia="en-US"/>
        </w:rPr>
        <w:t xml:space="preserve"> </w:t>
      </w:r>
      <w:r w:rsidRPr="0050129C">
        <w:rPr>
          <w:spacing w:val="-1"/>
          <w:sz w:val="28"/>
          <w:szCs w:val="28"/>
          <w:lang w:eastAsia="en-US"/>
        </w:rPr>
        <w:t>вниманием</w:t>
      </w:r>
      <w:r w:rsidRPr="0050129C">
        <w:rPr>
          <w:spacing w:val="49"/>
          <w:sz w:val="28"/>
          <w:szCs w:val="28"/>
          <w:lang w:eastAsia="en-US"/>
        </w:rPr>
        <w:t xml:space="preserve"> </w:t>
      </w:r>
      <w:r w:rsidRPr="0050129C">
        <w:rPr>
          <w:sz w:val="28"/>
          <w:szCs w:val="28"/>
          <w:lang w:eastAsia="en-US"/>
        </w:rPr>
        <w:t>и</w:t>
      </w:r>
      <w:r w:rsidRPr="0050129C">
        <w:rPr>
          <w:spacing w:val="49"/>
          <w:sz w:val="28"/>
          <w:szCs w:val="28"/>
          <w:lang w:eastAsia="en-US"/>
        </w:rPr>
        <w:t xml:space="preserve"> </w:t>
      </w:r>
      <w:r w:rsidRPr="0050129C">
        <w:rPr>
          <w:sz w:val="28"/>
          <w:szCs w:val="28"/>
          <w:lang w:eastAsia="en-US"/>
        </w:rPr>
        <w:t>при</w:t>
      </w:r>
      <w:r w:rsidRPr="0050129C">
        <w:rPr>
          <w:spacing w:val="48"/>
          <w:sz w:val="28"/>
          <w:szCs w:val="28"/>
          <w:lang w:eastAsia="en-US"/>
        </w:rPr>
        <w:t xml:space="preserve"> </w:t>
      </w:r>
      <w:r w:rsidRPr="0050129C">
        <w:rPr>
          <w:sz w:val="28"/>
          <w:szCs w:val="28"/>
          <w:lang w:eastAsia="en-US"/>
        </w:rPr>
        <w:t>его</w:t>
      </w:r>
      <w:r w:rsidRPr="0050129C">
        <w:rPr>
          <w:spacing w:val="70"/>
          <w:w w:val="99"/>
          <w:sz w:val="28"/>
          <w:szCs w:val="28"/>
          <w:lang w:eastAsia="en-US"/>
        </w:rPr>
        <w:t xml:space="preserve"> </w:t>
      </w:r>
      <w:r w:rsidRPr="0050129C">
        <w:rPr>
          <w:sz w:val="28"/>
          <w:szCs w:val="28"/>
          <w:lang w:eastAsia="en-US"/>
        </w:rPr>
        <w:t>снижении</w:t>
      </w:r>
      <w:r w:rsidRPr="0050129C">
        <w:rPr>
          <w:spacing w:val="37"/>
          <w:sz w:val="28"/>
          <w:szCs w:val="28"/>
          <w:lang w:eastAsia="en-US"/>
        </w:rPr>
        <w:t xml:space="preserve"> </w:t>
      </w:r>
      <w:r w:rsidRPr="0050129C">
        <w:rPr>
          <w:sz w:val="28"/>
          <w:szCs w:val="28"/>
          <w:lang w:eastAsia="en-US"/>
        </w:rPr>
        <w:t>использовать</w:t>
      </w:r>
      <w:r w:rsidRPr="0050129C">
        <w:rPr>
          <w:spacing w:val="36"/>
          <w:sz w:val="28"/>
          <w:szCs w:val="28"/>
          <w:lang w:eastAsia="en-US"/>
        </w:rPr>
        <w:t xml:space="preserve"> </w:t>
      </w:r>
      <w:r w:rsidRPr="0050129C">
        <w:rPr>
          <w:sz w:val="28"/>
          <w:szCs w:val="28"/>
          <w:lang w:eastAsia="en-US"/>
        </w:rPr>
        <w:t>интересный</w:t>
      </w:r>
      <w:r w:rsidRPr="0050129C">
        <w:rPr>
          <w:spacing w:val="37"/>
          <w:sz w:val="28"/>
          <w:szCs w:val="28"/>
          <w:lang w:eastAsia="en-US"/>
        </w:rPr>
        <w:t xml:space="preserve"> </w:t>
      </w:r>
      <w:r w:rsidRPr="0050129C">
        <w:rPr>
          <w:spacing w:val="2"/>
          <w:sz w:val="28"/>
          <w:szCs w:val="28"/>
          <w:lang w:eastAsia="en-US"/>
        </w:rPr>
        <w:t>по</w:t>
      </w:r>
      <w:r w:rsidRPr="0050129C">
        <w:rPr>
          <w:spacing w:val="42"/>
          <w:sz w:val="28"/>
          <w:szCs w:val="28"/>
          <w:lang w:eastAsia="en-US"/>
        </w:rPr>
        <w:t xml:space="preserve"> </w:t>
      </w:r>
      <w:r w:rsidRPr="0050129C">
        <w:rPr>
          <w:sz w:val="28"/>
          <w:szCs w:val="28"/>
          <w:lang w:eastAsia="en-US"/>
        </w:rPr>
        <w:t>содержанию</w:t>
      </w:r>
      <w:r w:rsidRPr="0050129C">
        <w:rPr>
          <w:spacing w:val="37"/>
          <w:sz w:val="28"/>
          <w:szCs w:val="28"/>
          <w:lang w:eastAsia="en-US"/>
        </w:rPr>
        <w:t xml:space="preserve"> </w:t>
      </w:r>
      <w:r w:rsidRPr="0050129C">
        <w:rPr>
          <w:spacing w:val="-1"/>
          <w:sz w:val="28"/>
          <w:szCs w:val="28"/>
          <w:lang w:eastAsia="en-US"/>
        </w:rPr>
        <w:t>материал</w:t>
      </w:r>
      <w:r w:rsidRPr="0050129C">
        <w:rPr>
          <w:spacing w:val="38"/>
          <w:sz w:val="28"/>
          <w:szCs w:val="28"/>
          <w:lang w:eastAsia="en-US"/>
        </w:rPr>
        <w:t xml:space="preserve"> </w:t>
      </w:r>
      <w:r w:rsidRPr="0050129C">
        <w:rPr>
          <w:spacing w:val="1"/>
          <w:sz w:val="28"/>
          <w:szCs w:val="28"/>
          <w:lang w:eastAsia="en-US"/>
        </w:rPr>
        <w:t>или</w:t>
      </w:r>
      <w:r w:rsidRPr="0050129C">
        <w:rPr>
          <w:spacing w:val="37"/>
          <w:sz w:val="28"/>
          <w:szCs w:val="28"/>
          <w:lang w:eastAsia="en-US"/>
        </w:rPr>
        <w:t xml:space="preserve"> </w:t>
      </w:r>
      <w:r w:rsidRPr="0050129C">
        <w:rPr>
          <w:sz w:val="28"/>
          <w:szCs w:val="28"/>
          <w:lang w:eastAsia="en-US"/>
        </w:rPr>
        <w:t>поставить</w:t>
      </w:r>
      <w:r w:rsidRPr="0050129C">
        <w:rPr>
          <w:spacing w:val="41"/>
          <w:sz w:val="28"/>
          <w:szCs w:val="28"/>
          <w:lang w:eastAsia="en-US"/>
        </w:rPr>
        <w:t xml:space="preserve"> </w:t>
      </w:r>
      <w:r w:rsidRPr="0050129C">
        <w:rPr>
          <w:sz w:val="28"/>
          <w:szCs w:val="28"/>
          <w:lang w:eastAsia="en-US"/>
        </w:rPr>
        <w:t>«острый»</w:t>
      </w:r>
      <w:r w:rsidRPr="0050129C">
        <w:rPr>
          <w:spacing w:val="37"/>
          <w:sz w:val="28"/>
          <w:szCs w:val="28"/>
          <w:lang w:eastAsia="en-US"/>
        </w:rPr>
        <w:t xml:space="preserve"> </w:t>
      </w:r>
      <w:r w:rsidRPr="0050129C">
        <w:rPr>
          <w:sz w:val="28"/>
          <w:szCs w:val="28"/>
          <w:lang w:eastAsia="en-US"/>
        </w:rPr>
        <w:t>вопрос;</w:t>
      </w:r>
    </w:p>
    <w:p w:rsidR="0050129C" w:rsidRPr="0050129C" w:rsidRDefault="0050129C" w:rsidP="00220C71">
      <w:pPr>
        <w:widowControl w:val="0"/>
        <w:numPr>
          <w:ilvl w:val="0"/>
          <w:numId w:val="49"/>
        </w:numPr>
        <w:spacing w:before="1" w:after="200"/>
        <w:ind w:left="-284" w:right="114"/>
        <w:contextualSpacing/>
        <w:jc w:val="both"/>
        <w:rPr>
          <w:spacing w:val="-10"/>
          <w:sz w:val="28"/>
          <w:szCs w:val="28"/>
          <w:lang w:eastAsia="en-US"/>
        </w:rPr>
      </w:pPr>
      <w:r w:rsidRPr="0050129C">
        <w:rPr>
          <w:sz w:val="28"/>
          <w:szCs w:val="28"/>
          <w:lang w:eastAsia="en-US"/>
        </w:rPr>
        <w:t>использовать</w:t>
      </w:r>
      <w:r w:rsidRPr="0050129C">
        <w:rPr>
          <w:spacing w:val="36"/>
          <w:sz w:val="28"/>
          <w:szCs w:val="28"/>
          <w:lang w:eastAsia="en-US"/>
        </w:rPr>
        <w:t xml:space="preserve"> </w:t>
      </w:r>
      <w:r w:rsidRPr="0050129C">
        <w:rPr>
          <w:spacing w:val="1"/>
          <w:sz w:val="28"/>
          <w:szCs w:val="28"/>
          <w:lang w:eastAsia="en-US"/>
        </w:rPr>
        <w:t>музыкальную</w:t>
      </w:r>
      <w:r w:rsidRPr="0050129C">
        <w:rPr>
          <w:spacing w:val="68"/>
          <w:w w:val="99"/>
          <w:sz w:val="28"/>
          <w:szCs w:val="28"/>
          <w:lang w:eastAsia="en-US"/>
        </w:rPr>
        <w:t xml:space="preserve"> </w:t>
      </w:r>
      <w:r w:rsidRPr="0050129C">
        <w:rPr>
          <w:spacing w:val="-1"/>
          <w:sz w:val="28"/>
          <w:szCs w:val="28"/>
          <w:lang w:eastAsia="en-US"/>
        </w:rPr>
        <w:t>паузу;</w:t>
      </w:r>
    </w:p>
    <w:p w:rsidR="0050129C" w:rsidRPr="0050129C" w:rsidRDefault="0050129C" w:rsidP="00220C71">
      <w:pPr>
        <w:widowControl w:val="0"/>
        <w:numPr>
          <w:ilvl w:val="0"/>
          <w:numId w:val="49"/>
        </w:numPr>
        <w:spacing w:before="1" w:after="200"/>
        <w:ind w:left="-284" w:right="114"/>
        <w:contextualSpacing/>
        <w:jc w:val="both"/>
        <w:rPr>
          <w:sz w:val="28"/>
          <w:szCs w:val="28"/>
          <w:lang w:eastAsia="en-US"/>
        </w:rPr>
      </w:pPr>
      <w:r w:rsidRPr="0050129C">
        <w:rPr>
          <w:sz w:val="28"/>
          <w:szCs w:val="28"/>
          <w:lang w:eastAsia="en-US"/>
        </w:rPr>
        <w:t>сменить</w:t>
      </w:r>
      <w:r w:rsidRPr="0050129C">
        <w:rPr>
          <w:spacing w:val="-13"/>
          <w:sz w:val="28"/>
          <w:szCs w:val="28"/>
          <w:lang w:eastAsia="en-US"/>
        </w:rPr>
        <w:t xml:space="preserve"> </w:t>
      </w:r>
      <w:r w:rsidRPr="0050129C">
        <w:rPr>
          <w:spacing w:val="-1"/>
          <w:sz w:val="28"/>
          <w:szCs w:val="28"/>
          <w:lang w:eastAsia="en-US"/>
        </w:rPr>
        <w:t>вид</w:t>
      </w:r>
      <w:r w:rsidRPr="0050129C">
        <w:rPr>
          <w:spacing w:val="-9"/>
          <w:sz w:val="28"/>
          <w:szCs w:val="28"/>
          <w:lang w:eastAsia="en-US"/>
        </w:rPr>
        <w:t xml:space="preserve"> </w:t>
      </w:r>
      <w:r w:rsidRPr="0050129C">
        <w:rPr>
          <w:sz w:val="28"/>
          <w:szCs w:val="28"/>
          <w:lang w:eastAsia="en-US"/>
        </w:rPr>
        <w:t>деятельности.</w:t>
      </w:r>
    </w:p>
    <w:p w:rsidR="0050129C" w:rsidRPr="0050129C" w:rsidRDefault="0050129C" w:rsidP="00220C71">
      <w:pPr>
        <w:spacing w:after="200"/>
        <w:ind w:left="-284" w:firstLine="170"/>
        <w:contextualSpacing/>
        <w:jc w:val="both"/>
        <w:rPr>
          <w:rFonts w:eastAsiaTheme="minorHAnsi"/>
          <w:sz w:val="28"/>
          <w:szCs w:val="28"/>
          <w:lang w:eastAsia="en-US"/>
        </w:rPr>
      </w:pPr>
    </w:p>
    <w:p w:rsidR="0050129C" w:rsidRPr="0050129C" w:rsidRDefault="0050129C" w:rsidP="00220C71">
      <w:pPr>
        <w:spacing w:after="200"/>
        <w:ind w:left="-284"/>
        <w:contextualSpacing/>
        <w:jc w:val="both"/>
        <w:rPr>
          <w:sz w:val="28"/>
          <w:szCs w:val="28"/>
          <w:lang w:eastAsia="en-US"/>
        </w:rPr>
      </w:pPr>
      <w:r w:rsidRPr="0050129C">
        <w:rPr>
          <w:rFonts w:eastAsiaTheme="minorHAnsi"/>
          <w:b/>
          <w:spacing w:val="-1"/>
          <w:sz w:val="28"/>
          <w:szCs w:val="28"/>
          <w:lang w:eastAsia="en-US"/>
        </w:rPr>
        <w:t>Обязательное</w:t>
      </w:r>
      <w:r w:rsidRPr="0050129C">
        <w:rPr>
          <w:rFonts w:eastAsiaTheme="minorHAnsi"/>
          <w:b/>
          <w:spacing w:val="-4"/>
          <w:sz w:val="28"/>
          <w:szCs w:val="28"/>
          <w:lang w:eastAsia="en-US"/>
        </w:rPr>
        <w:t xml:space="preserve"> </w:t>
      </w:r>
      <w:r w:rsidRPr="0050129C">
        <w:rPr>
          <w:rFonts w:eastAsiaTheme="minorHAnsi"/>
          <w:b/>
          <w:spacing w:val="-2"/>
          <w:sz w:val="28"/>
          <w:szCs w:val="28"/>
          <w:lang w:eastAsia="en-US"/>
        </w:rPr>
        <w:t>проведение</w:t>
      </w:r>
      <w:r w:rsidRPr="0050129C">
        <w:rPr>
          <w:rFonts w:eastAsiaTheme="minorHAnsi"/>
          <w:b/>
          <w:spacing w:val="-3"/>
          <w:sz w:val="28"/>
          <w:szCs w:val="28"/>
          <w:lang w:eastAsia="en-US"/>
        </w:rPr>
        <w:t xml:space="preserve"> </w:t>
      </w:r>
      <w:r w:rsidRPr="0050129C">
        <w:rPr>
          <w:rFonts w:eastAsiaTheme="minorHAnsi"/>
          <w:b/>
          <w:spacing w:val="-2"/>
          <w:sz w:val="28"/>
          <w:szCs w:val="28"/>
          <w:lang w:eastAsia="en-US"/>
        </w:rPr>
        <w:t>классных</w:t>
      </w:r>
      <w:r w:rsidRPr="0050129C">
        <w:rPr>
          <w:rFonts w:eastAsiaTheme="minorHAnsi"/>
          <w:b/>
          <w:spacing w:val="-1"/>
          <w:sz w:val="28"/>
          <w:szCs w:val="28"/>
          <w:lang w:eastAsia="en-US"/>
        </w:rPr>
        <w:t xml:space="preserve"> часов</w:t>
      </w:r>
      <w:r w:rsidRPr="0050129C">
        <w:rPr>
          <w:rFonts w:eastAsiaTheme="minorHAnsi"/>
          <w:b/>
          <w:spacing w:val="-5"/>
          <w:sz w:val="28"/>
          <w:szCs w:val="28"/>
          <w:lang w:eastAsia="en-US"/>
        </w:rPr>
        <w:t xml:space="preserve"> </w:t>
      </w:r>
      <w:r w:rsidRPr="0050129C">
        <w:rPr>
          <w:rFonts w:eastAsiaTheme="minorHAnsi"/>
          <w:b/>
          <w:spacing w:val="-2"/>
          <w:sz w:val="28"/>
          <w:szCs w:val="28"/>
          <w:lang w:eastAsia="en-US"/>
        </w:rPr>
        <w:t>по</w:t>
      </w:r>
      <w:r w:rsidRPr="0050129C">
        <w:rPr>
          <w:rFonts w:eastAsiaTheme="minorHAnsi"/>
          <w:b/>
          <w:spacing w:val="3"/>
          <w:sz w:val="28"/>
          <w:szCs w:val="28"/>
          <w:lang w:eastAsia="en-US"/>
        </w:rPr>
        <w:t xml:space="preserve"> </w:t>
      </w:r>
      <w:r w:rsidRPr="0050129C">
        <w:rPr>
          <w:rFonts w:eastAsiaTheme="minorHAnsi"/>
          <w:b/>
          <w:spacing w:val="-2"/>
          <w:sz w:val="28"/>
          <w:szCs w:val="28"/>
          <w:lang w:eastAsia="en-US"/>
        </w:rPr>
        <w:t xml:space="preserve">следующим </w:t>
      </w:r>
      <w:r w:rsidRPr="0050129C">
        <w:rPr>
          <w:rFonts w:eastAsiaTheme="minorHAnsi"/>
          <w:b/>
          <w:spacing w:val="1"/>
          <w:sz w:val="28"/>
          <w:szCs w:val="28"/>
          <w:lang w:eastAsia="en-US"/>
        </w:rPr>
        <w:t>темам:</w:t>
      </w:r>
    </w:p>
    <w:p w:rsidR="0050129C" w:rsidRPr="0050129C" w:rsidRDefault="0050129C" w:rsidP="00220C71">
      <w:pPr>
        <w:widowControl w:val="0"/>
        <w:ind w:left="-284" w:right="111" w:firstLine="283"/>
        <w:contextualSpacing/>
        <w:jc w:val="both"/>
        <w:outlineLvl w:val="2"/>
        <w:rPr>
          <w:sz w:val="28"/>
          <w:szCs w:val="28"/>
          <w:lang w:eastAsia="en-US"/>
        </w:rPr>
      </w:pPr>
      <w:r w:rsidRPr="0050129C">
        <w:rPr>
          <w:sz w:val="28"/>
          <w:szCs w:val="28"/>
          <w:lang w:eastAsia="en-US"/>
        </w:rPr>
        <w:t>В</w:t>
      </w:r>
      <w:r w:rsidRPr="0050129C">
        <w:rPr>
          <w:spacing w:val="17"/>
          <w:sz w:val="28"/>
          <w:szCs w:val="28"/>
          <w:lang w:eastAsia="en-US"/>
        </w:rPr>
        <w:t xml:space="preserve"> </w:t>
      </w:r>
      <w:r w:rsidRPr="0050129C">
        <w:rPr>
          <w:sz w:val="28"/>
          <w:szCs w:val="28"/>
          <w:lang w:eastAsia="en-US"/>
        </w:rPr>
        <w:t>План</w:t>
      </w:r>
      <w:r w:rsidRPr="0050129C">
        <w:rPr>
          <w:spacing w:val="15"/>
          <w:sz w:val="28"/>
          <w:szCs w:val="28"/>
          <w:lang w:eastAsia="en-US"/>
        </w:rPr>
        <w:t xml:space="preserve"> </w:t>
      </w:r>
      <w:r w:rsidRPr="0050129C">
        <w:rPr>
          <w:spacing w:val="-1"/>
          <w:sz w:val="28"/>
          <w:szCs w:val="28"/>
          <w:lang w:eastAsia="en-US"/>
        </w:rPr>
        <w:t>воспитательной</w:t>
      </w:r>
      <w:r w:rsidRPr="0050129C">
        <w:rPr>
          <w:spacing w:val="15"/>
          <w:sz w:val="28"/>
          <w:szCs w:val="28"/>
          <w:lang w:eastAsia="en-US"/>
        </w:rPr>
        <w:t xml:space="preserve"> </w:t>
      </w:r>
      <w:r w:rsidRPr="0050129C">
        <w:rPr>
          <w:spacing w:val="-1"/>
          <w:sz w:val="28"/>
          <w:szCs w:val="28"/>
          <w:lang w:eastAsia="en-US"/>
        </w:rPr>
        <w:t>работы</w:t>
      </w:r>
      <w:r w:rsidRPr="0050129C">
        <w:rPr>
          <w:spacing w:val="21"/>
          <w:sz w:val="28"/>
          <w:szCs w:val="28"/>
          <w:lang w:eastAsia="en-US"/>
        </w:rPr>
        <w:t xml:space="preserve"> </w:t>
      </w:r>
      <w:r w:rsidRPr="0050129C">
        <w:rPr>
          <w:spacing w:val="-1"/>
          <w:sz w:val="28"/>
          <w:szCs w:val="28"/>
          <w:lang w:eastAsia="en-US"/>
        </w:rPr>
        <w:t>класса</w:t>
      </w:r>
      <w:r w:rsidRPr="0050129C">
        <w:rPr>
          <w:spacing w:val="23"/>
          <w:sz w:val="28"/>
          <w:szCs w:val="28"/>
          <w:lang w:eastAsia="en-US"/>
        </w:rPr>
        <w:t xml:space="preserve"> </w:t>
      </w:r>
      <w:r w:rsidRPr="0050129C">
        <w:rPr>
          <w:sz w:val="28"/>
          <w:szCs w:val="28"/>
          <w:lang w:eastAsia="en-US"/>
        </w:rPr>
        <w:t>ОБЯЗАТЕЛЬНО</w:t>
      </w:r>
      <w:r w:rsidRPr="0050129C">
        <w:rPr>
          <w:spacing w:val="16"/>
          <w:sz w:val="28"/>
          <w:szCs w:val="28"/>
          <w:lang w:eastAsia="en-US"/>
        </w:rPr>
        <w:t xml:space="preserve"> </w:t>
      </w:r>
      <w:r w:rsidRPr="0050129C">
        <w:rPr>
          <w:sz w:val="28"/>
          <w:szCs w:val="28"/>
          <w:lang w:eastAsia="en-US"/>
        </w:rPr>
        <w:t>ВКЛЮЧАЮТСЯ</w:t>
      </w:r>
      <w:r w:rsidRPr="0050129C">
        <w:rPr>
          <w:spacing w:val="22"/>
          <w:sz w:val="28"/>
          <w:szCs w:val="28"/>
          <w:lang w:eastAsia="en-US"/>
        </w:rPr>
        <w:t xml:space="preserve"> </w:t>
      </w:r>
      <w:r w:rsidRPr="0050129C">
        <w:rPr>
          <w:spacing w:val="-1"/>
          <w:sz w:val="28"/>
          <w:szCs w:val="28"/>
          <w:lang w:eastAsia="en-US"/>
        </w:rPr>
        <w:t>темы</w:t>
      </w:r>
      <w:r w:rsidRPr="0050129C">
        <w:rPr>
          <w:spacing w:val="17"/>
          <w:sz w:val="28"/>
          <w:szCs w:val="28"/>
          <w:lang w:eastAsia="en-US"/>
        </w:rPr>
        <w:t xml:space="preserve"> </w:t>
      </w:r>
      <w:r w:rsidRPr="0050129C">
        <w:rPr>
          <w:sz w:val="28"/>
          <w:szCs w:val="28"/>
          <w:lang w:eastAsia="en-US"/>
        </w:rPr>
        <w:t>классных</w:t>
      </w:r>
      <w:r w:rsidRPr="0050129C">
        <w:rPr>
          <w:spacing w:val="13"/>
          <w:sz w:val="28"/>
          <w:szCs w:val="28"/>
          <w:lang w:eastAsia="en-US"/>
        </w:rPr>
        <w:t xml:space="preserve"> </w:t>
      </w:r>
      <w:r w:rsidRPr="0050129C">
        <w:rPr>
          <w:sz w:val="28"/>
          <w:szCs w:val="28"/>
          <w:lang w:eastAsia="en-US"/>
        </w:rPr>
        <w:t>часов</w:t>
      </w:r>
      <w:r w:rsidRPr="0050129C">
        <w:rPr>
          <w:spacing w:val="16"/>
          <w:sz w:val="28"/>
          <w:szCs w:val="28"/>
          <w:lang w:eastAsia="en-US"/>
        </w:rPr>
        <w:t xml:space="preserve"> </w:t>
      </w:r>
      <w:r w:rsidRPr="0050129C">
        <w:rPr>
          <w:spacing w:val="-1"/>
          <w:sz w:val="28"/>
          <w:szCs w:val="28"/>
          <w:lang w:eastAsia="en-US"/>
        </w:rPr>
        <w:t>(1</w:t>
      </w:r>
      <w:r w:rsidRPr="0050129C">
        <w:rPr>
          <w:spacing w:val="16"/>
          <w:sz w:val="28"/>
          <w:szCs w:val="28"/>
          <w:lang w:eastAsia="en-US"/>
        </w:rPr>
        <w:t xml:space="preserve"> </w:t>
      </w:r>
      <w:r w:rsidRPr="0050129C">
        <w:rPr>
          <w:sz w:val="28"/>
          <w:szCs w:val="28"/>
          <w:lang w:eastAsia="en-US"/>
        </w:rPr>
        <w:t>раз</w:t>
      </w:r>
      <w:r w:rsidRPr="0050129C">
        <w:rPr>
          <w:spacing w:val="18"/>
          <w:sz w:val="28"/>
          <w:szCs w:val="28"/>
          <w:lang w:eastAsia="en-US"/>
        </w:rPr>
        <w:t xml:space="preserve"> </w:t>
      </w:r>
      <w:r w:rsidRPr="0050129C">
        <w:rPr>
          <w:sz w:val="28"/>
          <w:szCs w:val="28"/>
          <w:lang w:eastAsia="en-US"/>
        </w:rPr>
        <w:t>в</w:t>
      </w:r>
      <w:r w:rsidRPr="0050129C">
        <w:rPr>
          <w:spacing w:val="16"/>
          <w:sz w:val="28"/>
          <w:szCs w:val="28"/>
          <w:lang w:eastAsia="en-US"/>
        </w:rPr>
        <w:t xml:space="preserve"> </w:t>
      </w:r>
      <w:r w:rsidRPr="0050129C">
        <w:rPr>
          <w:spacing w:val="-1"/>
          <w:sz w:val="28"/>
          <w:szCs w:val="28"/>
          <w:lang w:eastAsia="en-US"/>
        </w:rPr>
        <w:t>четверть)</w:t>
      </w:r>
      <w:r w:rsidRPr="0050129C">
        <w:rPr>
          <w:spacing w:val="33"/>
          <w:sz w:val="28"/>
          <w:szCs w:val="28"/>
          <w:lang w:eastAsia="en-US"/>
        </w:rPr>
        <w:t xml:space="preserve"> </w:t>
      </w:r>
      <w:r w:rsidRPr="0050129C">
        <w:rPr>
          <w:sz w:val="28"/>
          <w:szCs w:val="28"/>
          <w:lang w:eastAsia="en-US"/>
        </w:rPr>
        <w:t>по</w:t>
      </w:r>
      <w:r w:rsidRPr="0050129C">
        <w:rPr>
          <w:spacing w:val="85"/>
          <w:w w:val="99"/>
          <w:sz w:val="28"/>
          <w:szCs w:val="28"/>
          <w:lang w:eastAsia="en-US"/>
        </w:rPr>
        <w:t xml:space="preserve"> </w:t>
      </w:r>
      <w:r w:rsidRPr="0050129C">
        <w:rPr>
          <w:sz w:val="28"/>
          <w:szCs w:val="28"/>
          <w:lang w:eastAsia="en-US"/>
        </w:rPr>
        <w:t>правовому</w:t>
      </w:r>
      <w:r w:rsidRPr="0050129C">
        <w:rPr>
          <w:spacing w:val="-5"/>
          <w:sz w:val="28"/>
          <w:szCs w:val="28"/>
          <w:lang w:eastAsia="en-US"/>
        </w:rPr>
        <w:t xml:space="preserve"> </w:t>
      </w:r>
      <w:r w:rsidRPr="0050129C">
        <w:rPr>
          <w:sz w:val="28"/>
          <w:szCs w:val="28"/>
          <w:lang w:eastAsia="en-US"/>
        </w:rPr>
        <w:t>воспитанию</w:t>
      </w:r>
      <w:r w:rsidRPr="0050129C">
        <w:rPr>
          <w:spacing w:val="-2"/>
          <w:sz w:val="28"/>
          <w:szCs w:val="28"/>
          <w:lang w:eastAsia="en-US"/>
        </w:rPr>
        <w:t xml:space="preserve"> </w:t>
      </w:r>
      <w:r w:rsidRPr="0050129C">
        <w:rPr>
          <w:sz w:val="28"/>
          <w:szCs w:val="28"/>
          <w:lang w:eastAsia="en-US"/>
        </w:rPr>
        <w:t>в</w:t>
      </w:r>
      <w:r w:rsidRPr="0050129C">
        <w:rPr>
          <w:spacing w:val="-2"/>
          <w:sz w:val="28"/>
          <w:szCs w:val="28"/>
          <w:lang w:eastAsia="en-US"/>
        </w:rPr>
        <w:t xml:space="preserve"> </w:t>
      </w:r>
      <w:r w:rsidRPr="0050129C">
        <w:rPr>
          <w:sz w:val="28"/>
          <w:szCs w:val="28"/>
          <w:lang w:eastAsia="en-US"/>
        </w:rPr>
        <w:t>рамках</w:t>
      </w:r>
      <w:r w:rsidRPr="0050129C">
        <w:rPr>
          <w:spacing w:val="-1"/>
          <w:sz w:val="28"/>
          <w:szCs w:val="28"/>
          <w:lang w:eastAsia="en-US"/>
        </w:rPr>
        <w:t xml:space="preserve"> </w:t>
      </w:r>
      <w:r w:rsidRPr="0050129C">
        <w:rPr>
          <w:sz w:val="28"/>
          <w:szCs w:val="28"/>
          <w:lang w:eastAsia="en-US"/>
        </w:rPr>
        <w:t>реализации</w:t>
      </w:r>
      <w:r w:rsidRPr="0050129C">
        <w:rPr>
          <w:spacing w:val="-2"/>
          <w:sz w:val="28"/>
          <w:szCs w:val="28"/>
          <w:lang w:eastAsia="en-US"/>
        </w:rPr>
        <w:t xml:space="preserve"> </w:t>
      </w:r>
      <w:r w:rsidRPr="0050129C">
        <w:rPr>
          <w:sz w:val="28"/>
          <w:szCs w:val="28"/>
          <w:lang w:eastAsia="en-US"/>
        </w:rPr>
        <w:t>«Базовой</w:t>
      </w:r>
      <w:r w:rsidRPr="0050129C">
        <w:rPr>
          <w:spacing w:val="2"/>
          <w:sz w:val="28"/>
          <w:szCs w:val="28"/>
          <w:lang w:eastAsia="en-US"/>
        </w:rPr>
        <w:t xml:space="preserve"> </w:t>
      </w:r>
      <w:r w:rsidRPr="0050129C">
        <w:rPr>
          <w:sz w:val="28"/>
          <w:szCs w:val="28"/>
          <w:lang w:eastAsia="en-US"/>
        </w:rPr>
        <w:t>программы</w:t>
      </w:r>
      <w:r w:rsidRPr="0050129C">
        <w:rPr>
          <w:spacing w:val="-2"/>
          <w:sz w:val="28"/>
          <w:szCs w:val="28"/>
          <w:lang w:eastAsia="en-US"/>
        </w:rPr>
        <w:t xml:space="preserve"> </w:t>
      </w:r>
      <w:r w:rsidRPr="0050129C">
        <w:rPr>
          <w:sz w:val="28"/>
          <w:szCs w:val="28"/>
          <w:lang w:eastAsia="en-US"/>
        </w:rPr>
        <w:t>правового просвещения</w:t>
      </w:r>
      <w:r w:rsidRPr="0050129C">
        <w:rPr>
          <w:spacing w:val="2"/>
          <w:sz w:val="28"/>
          <w:szCs w:val="28"/>
          <w:lang w:eastAsia="en-US"/>
        </w:rPr>
        <w:t xml:space="preserve"> </w:t>
      </w:r>
      <w:r w:rsidRPr="0050129C">
        <w:rPr>
          <w:sz w:val="28"/>
          <w:szCs w:val="28"/>
          <w:lang w:eastAsia="en-US"/>
        </w:rPr>
        <w:t>и</w:t>
      </w:r>
      <w:r w:rsidRPr="0050129C">
        <w:rPr>
          <w:spacing w:val="-2"/>
          <w:sz w:val="28"/>
          <w:szCs w:val="28"/>
          <w:lang w:eastAsia="en-US"/>
        </w:rPr>
        <w:t xml:space="preserve"> </w:t>
      </w:r>
      <w:r w:rsidRPr="0050129C">
        <w:rPr>
          <w:sz w:val="28"/>
          <w:szCs w:val="28"/>
          <w:lang w:eastAsia="en-US"/>
        </w:rPr>
        <w:t>воспитания</w:t>
      </w:r>
      <w:r w:rsidRPr="0050129C">
        <w:rPr>
          <w:spacing w:val="-2"/>
          <w:sz w:val="28"/>
          <w:szCs w:val="28"/>
          <w:lang w:eastAsia="en-US"/>
        </w:rPr>
        <w:t xml:space="preserve"> </w:t>
      </w:r>
      <w:r w:rsidRPr="0050129C">
        <w:rPr>
          <w:sz w:val="28"/>
          <w:szCs w:val="28"/>
          <w:lang w:eastAsia="en-US"/>
        </w:rPr>
        <w:t>обучающихся»,</w:t>
      </w:r>
      <w:r w:rsidRPr="0050129C">
        <w:rPr>
          <w:spacing w:val="86"/>
          <w:w w:val="99"/>
          <w:sz w:val="28"/>
          <w:szCs w:val="28"/>
          <w:lang w:eastAsia="en-US"/>
        </w:rPr>
        <w:t xml:space="preserve"> </w:t>
      </w:r>
      <w:r w:rsidRPr="0050129C">
        <w:rPr>
          <w:spacing w:val="-1"/>
          <w:sz w:val="28"/>
          <w:szCs w:val="28"/>
          <w:lang w:eastAsia="en-US"/>
        </w:rPr>
        <w:t>темы</w:t>
      </w:r>
      <w:r w:rsidRPr="0050129C">
        <w:rPr>
          <w:spacing w:val="20"/>
          <w:sz w:val="28"/>
          <w:szCs w:val="28"/>
          <w:lang w:eastAsia="en-US"/>
        </w:rPr>
        <w:t xml:space="preserve"> </w:t>
      </w:r>
      <w:r w:rsidRPr="0050129C">
        <w:rPr>
          <w:sz w:val="28"/>
          <w:szCs w:val="28"/>
          <w:lang w:eastAsia="en-US"/>
        </w:rPr>
        <w:t>классных</w:t>
      </w:r>
      <w:r w:rsidRPr="0050129C">
        <w:rPr>
          <w:spacing w:val="5"/>
          <w:sz w:val="28"/>
          <w:szCs w:val="28"/>
          <w:lang w:eastAsia="en-US"/>
        </w:rPr>
        <w:t xml:space="preserve"> </w:t>
      </w:r>
      <w:r w:rsidRPr="0050129C">
        <w:rPr>
          <w:sz w:val="28"/>
          <w:szCs w:val="28"/>
          <w:lang w:eastAsia="en-US"/>
        </w:rPr>
        <w:t>часов</w:t>
      </w:r>
      <w:r w:rsidRPr="0050129C">
        <w:rPr>
          <w:spacing w:val="8"/>
          <w:sz w:val="28"/>
          <w:szCs w:val="28"/>
          <w:lang w:eastAsia="en-US"/>
        </w:rPr>
        <w:t xml:space="preserve"> </w:t>
      </w:r>
      <w:r w:rsidRPr="0050129C">
        <w:rPr>
          <w:sz w:val="28"/>
          <w:szCs w:val="28"/>
          <w:lang w:eastAsia="en-US"/>
        </w:rPr>
        <w:t>в</w:t>
      </w:r>
      <w:r w:rsidRPr="0050129C">
        <w:rPr>
          <w:spacing w:val="8"/>
          <w:sz w:val="28"/>
          <w:szCs w:val="28"/>
          <w:lang w:eastAsia="en-US"/>
        </w:rPr>
        <w:t xml:space="preserve"> </w:t>
      </w:r>
      <w:r w:rsidRPr="0050129C">
        <w:rPr>
          <w:spacing w:val="1"/>
          <w:sz w:val="28"/>
          <w:szCs w:val="28"/>
          <w:lang w:eastAsia="en-US"/>
        </w:rPr>
        <w:t>рамках</w:t>
      </w:r>
      <w:r w:rsidRPr="0050129C">
        <w:rPr>
          <w:spacing w:val="15"/>
          <w:sz w:val="28"/>
          <w:szCs w:val="28"/>
          <w:lang w:eastAsia="en-US"/>
        </w:rPr>
        <w:t xml:space="preserve"> </w:t>
      </w:r>
      <w:r w:rsidRPr="0050129C">
        <w:rPr>
          <w:spacing w:val="-1"/>
          <w:sz w:val="28"/>
          <w:szCs w:val="28"/>
          <w:lang w:eastAsia="en-US"/>
        </w:rPr>
        <w:t>Календаря</w:t>
      </w:r>
      <w:r w:rsidRPr="0050129C">
        <w:rPr>
          <w:spacing w:val="13"/>
          <w:sz w:val="28"/>
          <w:szCs w:val="28"/>
          <w:lang w:eastAsia="en-US"/>
        </w:rPr>
        <w:t xml:space="preserve"> </w:t>
      </w:r>
      <w:r w:rsidRPr="0050129C">
        <w:rPr>
          <w:sz w:val="28"/>
          <w:szCs w:val="28"/>
          <w:lang w:eastAsia="en-US"/>
        </w:rPr>
        <w:t>образовательных</w:t>
      </w:r>
      <w:r w:rsidRPr="0050129C">
        <w:rPr>
          <w:spacing w:val="5"/>
          <w:sz w:val="28"/>
          <w:szCs w:val="28"/>
          <w:lang w:eastAsia="en-US"/>
        </w:rPr>
        <w:t xml:space="preserve"> </w:t>
      </w:r>
      <w:r w:rsidRPr="0050129C">
        <w:rPr>
          <w:sz w:val="28"/>
          <w:szCs w:val="28"/>
          <w:lang w:eastAsia="en-US"/>
        </w:rPr>
        <w:t>событий,</w:t>
      </w:r>
      <w:r w:rsidRPr="0050129C">
        <w:rPr>
          <w:spacing w:val="12"/>
          <w:sz w:val="28"/>
          <w:szCs w:val="28"/>
          <w:lang w:eastAsia="en-US"/>
        </w:rPr>
        <w:t xml:space="preserve"> </w:t>
      </w:r>
      <w:r w:rsidRPr="0050129C">
        <w:rPr>
          <w:sz w:val="28"/>
          <w:szCs w:val="28"/>
          <w:lang w:eastAsia="en-US"/>
        </w:rPr>
        <w:t>приуроченных</w:t>
      </w:r>
      <w:r w:rsidRPr="0050129C">
        <w:rPr>
          <w:spacing w:val="5"/>
          <w:sz w:val="28"/>
          <w:szCs w:val="28"/>
          <w:lang w:eastAsia="en-US"/>
        </w:rPr>
        <w:t xml:space="preserve"> </w:t>
      </w:r>
      <w:r w:rsidRPr="0050129C">
        <w:rPr>
          <w:sz w:val="28"/>
          <w:szCs w:val="28"/>
          <w:lang w:eastAsia="en-US"/>
        </w:rPr>
        <w:t>к</w:t>
      </w:r>
      <w:r w:rsidRPr="0050129C">
        <w:rPr>
          <w:spacing w:val="13"/>
          <w:sz w:val="28"/>
          <w:szCs w:val="28"/>
          <w:lang w:eastAsia="en-US"/>
        </w:rPr>
        <w:t xml:space="preserve"> </w:t>
      </w:r>
      <w:r w:rsidRPr="0050129C">
        <w:rPr>
          <w:sz w:val="28"/>
          <w:szCs w:val="28"/>
          <w:lang w:eastAsia="en-US"/>
        </w:rPr>
        <w:t>государственным</w:t>
      </w:r>
      <w:r w:rsidRPr="0050129C">
        <w:rPr>
          <w:spacing w:val="12"/>
          <w:sz w:val="28"/>
          <w:szCs w:val="28"/>
          <w:lang w:eastAsia="en-US"/>
        </w:rPr>
        <w:t xml:space="preserve"> </w:t>
      </w:r>
      <w:r w:rsidRPr="0050129C">
        <w:rPr>
          <w:sz w:val="28"/>
          <w:szCs w:val="28"/>
          <w:lang w:eastAsia="en-US"/>
        </w:rPr>
        <w:t>и</w:t>
      </w:r>
      <w:r w:rsidRPr="0050129C">
        <w:rPr>
          <w:spacing w:val="74"/>
          <w:w w:val="99"/>
          <w:sz w:val="28"/>
          <w:szCs w:val="28"/>
          <w:lang w:eastAsia="en-US"/>
        </w:rPr>
        <w:t xml:space="preserve"> </w:t>
      </w:r>
      <w:r w:rsidRPr="0050129C">
        <w:rPr>
          <w:sz w:val="28"/>
          <w:szCs w:val="28"/>
          <w:lang w:eastAsia="en-US"/>
        </w:rPr>
        <w:t>национальным</w:t>
      </w:r>
      <w:r w:rsidRPr="0050129C">
        <w:rPr>
          <w:spacing w:val="26"/>
          <w:sz w:val="28"/>
          <w:szCs w:val="28"/>
          <w:lang w:eastAsia="en-US"/>
        </w:rPr>
        <w:t xml:space="preserve"> </w:t>
      </w:r>
      <w:r w:rsidRPr="0050129C">
        <w:rPr>
          <w:spacing w:val="-1"/>
          <w:sz w:val="28"/>
          <w:szCs w:val="28"/>
          <w:lang w:eastAsia="en-US"/>
        </w:rPr>
        <w:t>праздникам</w:t>
      </w:r>
      <w:r w:rsidRPr="0050129C">
        <w:rPr>
          <w:spacing w:val="30"/>
          <w:sz w:val="28"/>
          <w:szCs w:val="28"/>
          <w:lang w:eastAsia="en-US"/>
        </w:rPr>
        <w:t xml:space="preserve"> </w:t>
      </w:r>
      <w:r w:rsidRPr="0050129C">
        <w:rPr>
          <w:sz w:val="28"/>
          <w:szCs w:val="28"/>
          <w:lang w:eastAsia="en-US"/>
        </w:rPr>
        <w:t>Российской</w:t>
      </w:r>
      <w:r w:rsidRPr="0050129C">
        <w:rPr>
          <w:spacing w:val="27"/>
          <w:sz w:val="28"/>
          <w:szCs w:val="28"/>
          <w:lang w:eastAsia="en-US"/>
        </w:rPr>
        <w:t xml:space="preserve"> </w:t>
      </w:r>
      <w:r w:rsidRPr="0050129C">
        <w:rPr>
          <w:spacing w:val="-1"/>
          <w:sz w:val="28"/>
          <w:szCs w:val="28"/>
          <w:lang w:eastAsia="en-US"/>
        </w:rPr>
        <w:t>Федерации,</w:t>
      </w:r>
      <w:r w:rsidRPr="0050129C">
        <w:rPr>
          <w:spacing w:val="26"/>
          <w:sz w:val="28"/>
          <w:szCs w:val="28"/>
          <w:lang w:eastAsia="en-US"/>
        </w:rPr>
        <w:t xml:space="preserve"> </w:t>
      </w:r>
      <w:r w:rsidRPr="0050129C">
        <w:rPr>
          <w:sz w:val="28"/>
          <w:szCs w:val="28"/>
          <w:lang w:eastAsia="en-US"/>
        </w:rPr>
        <w:t>памятным</w:t>
      </w:r>
      <w:r w:rsidRPr="0050129C">
        <w:rPr>
          <w:spacing w:val="26"/>
          <w:sz w:val="28"/>
          <w:szCs w:val="28"/>
          <w:lang w:eastAsia="en-US"/>
        </w:rPr>
        <w:t xml:space="preserve"> </w:t>
      </w:r>
      <w:r w:rsidRPr="0050129C">
        <w:rPr>
          <w:sz w:val="28"/>
          <w:szCs w:val="28"/>
          <w:lang w:eastAsia="en-US"/>
        </w:rPr>
        <w:t>датам</w:t>
      </w:r>
      <w:r w:rsidRPr="0050129C">
        <w:rPr>
          <w:spacing w:val="27"/>
          <w:sz w:val="28"/>
          <w:szCs w:val="28"/>
          <w:lang w:eastAsia="en-US"/>
        </w:rPr>
        <w:t xml:space="preserve"> </w:t>
      </w:r>
      <w:r w:rsidRPr="0050129C">
        <w:rPr>
          <w:sz w:val="28"/>
          <w:szCs w:val="28"/>
          <w:lang w:eastAsia="en-US"/>
        </w:rPr>
        <w:t>и</w:t>
      </w:r>
      <w:r w:rsidRPr="0050129C">
        <w:rPr>
          <w:spacing w:val="22"/>
          <w:sz w:val="28"/>
          <w:szCs w:val="28"/>
          <w:lang w:eastAsia="en-US"/>
        </w:rPr>
        <w:t xml:space="preserve"> </w:t>
      </w:r>
      <w:r w:rsidRPr="0050129C">
        <w:rPr>
          <w:spacing w:val="1"/>
          <w:sz w:val="28"/>
          <w:szCs w:val="28"/>
          <w:lang w:eastAsia="en-US"/>
        </w:rPr>
        <w:t>событиям</w:t>
      </w:r>
      <w:r w:rsidRPr="0050129C">
        <w:rPr>
          <w:spacing w:val="27"/>
          <w:sz w:val="28"/>
          <w:szCs w:val="28"/>
          <w:lang w:eastAsia="en-US"/>
        </w:rPr>
        <w:t xml:space="preserve"> </w:t>
      </w:r>
      <w:r w:rsidRPr="0050129C">
        <w:rPr>
          <w:sz w:val="28"/>
          <w:szCs w:val="28"/>
          <w:lang w:eastAsia="en-US"/>
        </w:rPr>
        <w:t>российской</w:t>
      </w:r>
      <w:r w:rsidRPr="0050129C">
        <w:rPr>
          <w:spacing w:val="22"/>
          <w:sz w:val="28"/>
          <w:szCs w:val="28"/>
          <w:lang w:eastAsia="en-US"/>
        </w:rPr>
        <w:t xml:space="preserve"> </w:t>
      </w:r>
      <w:r w:rsidRPr="0050129C">
        <w:rPr>
          <w:sz w:val="28"/>
          <w:szCs w:val="28"/>
          <w:lang w:eastAsia="en-US"/>
        </w:rPr>
        <w:t>истории</w:t>
      </w:r>
      <w:r w:rsidRPr="0050129C">
        <w:rPr>
          <w:spacing w:val="23"/>
          <w:sz w:val="28"/>
          <w:szCs w:val="28"/>
          <w:lang w:eastAsia="en-US"/>
        </w:rPr>
        <w:t xml:space="preserve"> </w:t>
      </w:r>
      <w:r w:rsidRPr="0050129C">
        <w:rPr>
          <w:sz w:val="28"/>
          <w:szCs w:val="28"/>
          <w:lang w:eastAsia="en-US"/>
        </w:rPr>
        <w:t>и</w:t>
      </w:r>
      <w:r w:rsidRPr="0050129C">
        <w:rPr>
          <w:spacing w:val="23"/>
          <w:sz w:val="28"/>
          <w:szCs w:val="28"/>
          <w:lang w:eastAsia="en-US"/>
        </w:rPr>
        <w:t xml:space="preserve"> </w:t>
      </w:r>
      <w:r w:rsidRPr="0050129C">
        <w:rPr>
          <w:spacing w:val="1"/>
          <w:sz w:val="28"/>
          <w:szCs w:val="28"/>
          <w:lang w:eastAsia="en-US"/>
        </w:rPr>
        <w:t>культуры,</w:t>
      </w:r>
      <w:r w:rsidRPr="0050129C">
        <w:rPr>
          <w:spacing w:val="26"/>
          <w:sz w:val="28"/>
          <w:szCs w:val="28"/>
          <w:lang w:eastAsia="en-US"/>
        </w:rPr>
        <w:t xml:space="preserve"> </w:t>
      </w:r>
      <w:r w:rsidRPr="0050129C">
        <w:rPr>
          <w:sz w:val="28"/>
          <w:szCs w:val="28"/>
          <w:lang w:eastAsia="en-US"/>
        </w:rPr>
        <w:t>а</w:t>
      </w:r>
      <w:r w:rsidRPr="0050129C">
        <w:rPr>
          <w:spacing w:val="68"/>
          <w:w w:val="99"/>
          <w:sz w:val="28"/>
          <w:szCs w:val="28"/>
          <w:lang w:eastAsia="en-US"/>
        </w:rPr>
        <w:t xml:space="preserve"> </w:t>
      </w:r>
      <w:r w:rsidRPr="0050129C">
        <w:rPr>
          <w:spacing w:val="-1"/>
          <w:sz w:val="28"/>
          <w:szCs w:val="28"/>
          <w:lang w:eastAsia="en-US"/>
        </w:rPr>
        <w:t>также</w:t>
      </w:r>
      <w:r w:rsidRPr="0050129C">
        <w:rPr>
          <w:spacing w:val="2"/>
          <w:sz w:val="28"/>
          <w:szCs w:val="28"/>
          <w:lang w:eastAsia="en-US"/>
        </w:rPr>
        <w:t xml:space="preserve"> </w:t>
      </w:r>
      <w:r w:rsidRPr="0050129C">
        <w:rPr>
          <w:spacing w:val="-1"/>
          <w:sz w:val="28"/>
          <w:szCs w:val="28"/>
          <w:lang w:eastAsia="en-US"/>
        </w:rPr>
        <w:t>темы</w:t>
      </w:r>
      <w:r w:rsidRPr="0050129C">
        <w:rPr>
          <w:spacing w:val="1"/>
          <w:sz w:val="28"/>
          <w:szCs w:val="28"/>
          <w:lang w:eastAsia="en-US"/>
        </w:rPr>
        <w:t xml:space="preserve"> классных</w:t>
      </w:r>
      <w:r w:rsidRPr="0050129C">
        <w:rPr>
          <w:spacing w:val="-3"/>
          <w:sz w:val="28"/>
          <w:szCs w:val="28"/>
          <w:lang w:eastAsia="en-US"/>
        </w:rPr>
        <w:t xml:space="preserve"> </w:t>
      </w:r>
      <w:r w:rsidRPr="0050129C">
        <w:rPr>
          <w:spacing w:val="-1"/>
          <w:sz w:val="28"/>
          <w:szCs w:val="28"/>
          <w:lang w:eastAsia="en-US"/>
        </w:rPr>
        <w:t>часов</w:t>
      </w:r>
      <w:r w:rsidRPr="0050129C">
        <w:rPr>
          <w:spacing w:val="4"/>
          <w:sz w:val="28"/>
          <w:szCs w:val="28"/>
          <w:lang w:eastAsia="en-US"/>
        </w:rPr>
        <w:t xml:space="preserve"> </w:t>
      </w:r>
      <w:r w:rsidRPr="0050129C">
        <w:rPr>
          <w:sz w:val="28"/>
          <w:szCs w:val="28"/>
          <w:lang w:eastAsia="en-US"/>
        </w:rPr>
        <w:t>в рамках</w:t>
      </w:r>
      <w:r w:rsidRPr="0050129C">
        <w:rPr>
          <w:spacing w:val="2"/>
          <w:sz w:val="28"/>
          <w:szCs w:val="28"/>
          <w:lang w:eastAsia="en-US"/>
        </w:rPr>
        <w:t xml:space="preserve"> </w:t>
      </w:r>
      <w:r w:rsidRPr="0050129C">
        <w:rPr>
          <w:sz w:val="28"/>
          <w:szCs w:val="28"/>
          <w:lang w:eastAsia="en-US"/>
        </w:rPr>
        <w:t>реализации</w:t>
      </w:r>
      <w:r w:rsidRPr="0050129C">
        <w:rPr>
          <w:spacing w:val="-1"/>
          <w:sz w:val="28"/>
          <w:szCs w:val="28"/>
          <w:lang w:eastAsia="en-US"/>
        </w:rPr>
        <w:t xml:space="preserve"> </w:t>
      </w:r>
      <w:r w:rsidRPr="0050129C">
        <w:rPr>
          <w:sz w:val="28"/>
          <w:szCs w:val="28"/>
          <w:lang w:eastAsia="en-US"/>
        </w:rPr>
        <w:t>Всероссийского</w:t>
      </w:r>
      <w:r w:rsidRPr="0050129C">
        <w:rPr>
          <w:spacing w:val="2"/>
          <w:sz w:val="28"/>
          <w:szCs w:val="28"/>
          <w:lang w:eastAsia="en-US"/>
        </w:rPr>
        <w:t xml:space="preserve"> </w:t>
      </w:r>
      <w:r w:rsidRPr="0050129C">
        <w:rPr>
          <w:sz w:val="28"/>
          <w:szCs w:val="28"/>
          <w:lang w:eastAsia="en-US"/>
        </w:rPr>
        <w:t>проекта</w:t>
      </w:r>
      <w:r w:rsidRPr="0050129C">
        <w:rPr>
          <w:spacing w:val="1"/>
          <w:sz w:val="28"/>
          <w:szCs w:val="28"/>
          <w:lang w:eastAsia="en-US"/>
        </w:rPr>
        <w:t xml:space="preserve"> </w:t>
      </w:r>
      <w:r w:rsidRPr="0050129C">
        <w:rPr>
          <w:sz w:val="28"/>
          <w:szCs w:val="28"/>
          <w:lang w:eastAsia="en-US"/>
        </w:rPr>
        <w:t>«Цена</w:t>
      </w:r>
      <w:r w:rsidRPr="0050129C">
        <w:rPr>
          <w:spacing w:val="1"/>
          <w:sz w:val="28"/>
          <w:szCs w:val="28"/>
          <w:lang w:eastAsia="en-US"/>
        </w:rPr>
        <w:t xml:space="preserve"> </w:t>
      </w:r>
      <w:r w:rsidRPr="0050129C">
        <w:rPr>
          <w:sz w:val="28"/>
          <w:szCs w:val="28"/>
          <w:lang w:eastAsia="en-US"/>
        </w:rPr>
        <w:t>крошки</w:t>
      </w:r>
      <w:r w:rsidRPr="0050129C">
        <w:rPr>
          <w:spacing w:val="4"/>
          <w:sz w:val="28"/>
          <w:szCs w:val="28"/>
          <w:lang w:eastAsia="en-US"/>
        </w:rPr>
        <w:t xml:space="preserve"> </w:t>
      </w:r>
      <w:r w:rsidRPr="0050129C">
        <w:rPr>
          <w:spacing w:val="1"/>
          <w:sz w:val="28"/>
          <w:szCs w:val="28"/>
          <w:lang w:eastAsia="en-US"/>
        </w:rPr>
        <w:t>хлеба-</w:t>
      </w:r>
      <w:r w:rsidRPr="0050129C">
        <w:rPr>
          <w:spacing w:val="4"/>
          <w:sz w:val="28"/>
          <w:szCs w:val="28"/>
          <w:lang w:eastAsia="en-US"/>
        </w:rPr>
        <w:t xml:space="preserve"> </w:t>
      </w:r>
      <w:r w:rsidRPr="0050129C">
        <w:rPr>
          <w:sz w:val="28"/>
          <w:szCs w:val="28"/>
          <w:lang w:eastAsia="en-US"/>
        </w:rPr>
        <w:t>велика»,</w:t>
      </w:r>
      <w:r w:rsidRPr="0050129C">
        <w:rPr>
          <w:spacing w:val="3"/>
          <w:sz w:val="28"/>
          <w:szCs w:val="28"/>
          <w:lang w:eastAsia="en-US"/>
        </w:rPr>
        <w:t xml:space="preserve"> </w:t>
      </w:r>
      <w:r w:rsidRPr="0050129C">
        <w:rPr>
          <w:sz w:val="28"/>
          <w:szCs w:val="28"/>
          <w:lang w:eastAsia="en-US"/>
        </w:rPr>
        <w:t>Всероссийского</w:t>
      </w:r>
      <w:r w:rsidRPr="0050129C">
        <w:rPr>
          <w:spacing w:val="62"/>
          <w:w w:val="99"/>
          <w:sz w:val="28"/>
          <w:szCs w:val="28"/>
          <w:lang w:eastAsia="en-US"/>
        </w:rPr>
        <w:t xml:space="preserve"> </w:t>
      </w:r>
      <w:r w:rsidRPr="0050129C">
        <w:rPr>
          <w:spacing w:val="-1"/>
          <w:sz w:val="28"/>
          <w:szCs w:val="28"/>
          <w:lang w:eastAsia="en-US"/>
        </w:rPr>
        <w:t>фестиваля</w:t>
      </w:r>
      <w:r w:rsidRPr="0050129C">
        <w:rPr>
          <w:spacing w:val="28"/>
          <w:sz w:val="28"/>
          <w:szCs w:val="28"/>
          <w:lang w:eastAsia="en-US"/>
        </w:rPr>
        <w:t xml:space="preserve"> </w:t>
      </w:r>
      <w:r w:rsidRPr="0050129C">
        <w:rPr>
          <w:sz w:val="28"/>
          <w:szCs w:val="28"/>
          <w:lang w:eastAsia="en-US"/>
        </w:rPr>
        <w:t>энергосбережения</w:t>
      </w:r>
      <w:r w:rsidRPr="0050129C">
        <w:rPr>
          <w:spacing w:val="33"/>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z w:val="28"/>
          <w:szCs w:val="28"/>
          <w:lang w:eastAsia="en-US"/>
        </w:rPr>
        <w:t>экологии</w:t>
      </w:r>
      <w:r w:rsidRPr="0050129C">
        <w:rPr>
          <w:spacing w:val="28"/>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pacing w:val="1"/>
          <w:sz w:val="28"/>
          <w:szCs w:val="28"/>
          <w:lang w:eastAsia="en-US"/>
        </w:rPr>
        <w:t>ВместеЯрче,</w:t>
      </w:r>
      <w:r w:rsidRPr="0050129C">
        <w:rPr>
          <w:spacing w:val="33"/>
          <w:sz w:val="28"/>
          <w:szCs w:val="28"/>
          <w:lang w:eastAsia="en-US"/>
        </w:rPr>
        <w:t xml:space="preserve"> </w:t>
      </w:r>
      <w:r w:rsidRPr="0050129C">
        <w:rPr>
          <w:sz w:val="28"/>
          <w:szCs w:val="28"/>
          <w:lang w:eastAsia="en-US"/>
        </w:rPr>
        <w:t>экологического</w:t>
      </w:r>
      <w:r w:rsidRPr="0050129C">
        <w:rPr>
          <w:spacing w:val="30"/>
          <w:sz w:val="28"/>
          <w:szCs w:val="28"/>
          <w:lang w:eastAsia="en-US"/>
        </w:rPr>
        <w:t xml:space="preserve"> </w:t>
      </w:r>
      <w:r w:rsidRPr="0050129C">
        <w:rPr>
          <w:sz w:val="28"/>
          <w:szCs w:val="28"/>
          <w:lang w:eastAsia="en-US"/>
        </w:rPr>
        <w:t>проекта</w:t>
      </w:r>
      <w:r w:rsidRPr="0050129C">
        <w:rPr>
          <w:spacing w:val="31"/>
          <w:sz w:val="28"/>
          <w:szCs w:val="28"/>
          <w:lang w:eastAsia="en-US"/>
        </w:rPr>
        <w:t xml:space="preserve"> </w:t>
      </w:r>
      <w:r w:rsidRPr="0050129C">
        <w:rPr>
          <w:sz w:val="28"/>
          <w:szCs w:val="28"/>
          <w:lang w:eastAsia="en-US"/>
        </w:rPr>
        <w:t>«Ростов-город</w:t>
      </w:r>
      <w:r w:rsidRPr="0050129C">
        <w:rPr>
          <w:spacing w:val="29"/>
          <w:sz w:val="28"/>
          <w:szCs w:val="28"/>
          <w:lang w:eastAsia="en-US"/>
        </w:rPr>
        <w:t xml:space="preserve"> </w:t>
      </w:r>
      <w:r w:rsidRPr="0050129C">
        <w:rPr>
          <w:sz w:val="28"/>
          <w:szCs w:val="28"/>
          <w:lang w:eastAsia="en-US"/>
        </w:rPr>
        <w:t>будущего», «Батайск-город</w:t>
      </w:r>
      <w:r w:rsidRPr="0050129C">
        <w:rPr>
          <w:spacing w:val="29"/>
          <w:sz w:val="28"/>
          <w:szCs w:val="28"/>
          <w:lang w:eastAsia="en-US"/>
        </w:rPr>
        <w:t xml:space="preserve"> </w:t>
      </w:r>
      <w:r w:rsidRPr="0050129C">
        <w:rPr>
          <w:sz w:val="28"/>
          <w:szCs w:val="28"/>
          <w:lang w:eastAsia="en-US"/>
        </w:rPr>
        <w:t>будущего»</w:t>
      </w:r>
      <w:r w:rsidRPr="0050129C">
        <w:rPr>
          <w:spacing w:val="37"/>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1"/>
          <w:sz w:val="28"/>
          <w:szCs w:val="28"/>
          <w:lang w:eastAsia="en-US"/>
        </w:rPr>
        <w:t>по</w:t>
      </w:r>
      <w:r w:rsidRPr="0050129C">
        <w:rPr>
          <w:spacing w:val="88"/>
          <w:w w:val="99"/>
          <w:sz w:val="28"/>
          <w:szCs w:val="28"/>
          <w:lang w:eastAsia="en-US"/>
        </w:rPr>
        <w:t xml:space="preserve"> </w:t>
      </w:r>
      <w:r w:rsidRPr="0050129C">
        <w:rPr>
          <w:sz w:val="28"/>
          <w:szCs w:val="28"/>
          <w:lang w:eastAsia="en-US"/>
        </w:rPr>
        <w:t>профилактике</w:t>
      </w:r>
      <w:r w:rsidRPr="0050129C">
        <w:rPr>
          <w:spacing w:val="-11"/>
          <w:sz w:val="28"/>
          <w:szCs w:val="28"/>
          <w:lang w:eastAsia="en-US"/>
        </w:rPr>
        <w:t xml:space="preserve"> </w:t>
      </w:r>
      <w:r w:rsidRPr="0050129C">
        <w:rPr>
          <w:sz w:val="28"/>
          <w:szCs w:val="28"/>
          <w:lang w:eastAsia="en-US"/>
        </w:rPr>
        <w:t>жестокого</w:t>
      </w:r>
      <w:r w:rsidRPr="0050129C">
        <w:rPr>
          <w:spacing w:val="-12"/>
          <w:sz w:val="28"/>
          <w:szCs w:val="28"/>
          <w:lang w:eastAsia="en-US"/>
        </w:rPr>
        <w:t xml:space="preserve"> </w:t>
      </w:r>
      <w:r w:rsidRPr="0050129C">
        <w:rPr>
          <w:sz w:val="28"/>
          <w:szCs w:val="28"/>
          <w:lang w:eastAsia="en-US"/>
        </w:rPr>
        <w:t>обращения</w:t>
      </w:r>
      <w:r w:rsidRPr="0050129C">
        <w:rPr>
          <w:spacing w:val="-13"/>
          <w:sz w:val="28"/>
          <w:szCs w:val="28"/>
          <w:lang w:eastAsia="en-US"/>
        </w:rPr>
        <w:t xml:space="preserve"> </w:t>
      </w:r>
      <w:r w:rsidRPr="0050129C">
        <w:rPr>
          <w:sz w:val="28"/>
          <w:szCs w:val="28"/>
          <w:lang w:eastAsia="en-US"/>
        </w:rPr>
        <w:t>и</w:t>
      </w:r>
      <w:r w:rsidRPr="0050129C">
        <w:rPr>
          <w:spacing w:val="-13"/>
          <w:sz w:val="28"/>
          <w:szCs w:val="28"/>
          <w:lang w:eastAsia="en-US"/>
        </w:rPr>
        <w:t xml:space="preserve"> </w:t>
      </w:r>
      <w:r w:rsidRPr="0050129C">
        <w:rPr>
          <w:sz w:val="28"/>
          <w:szCs w:val="28"/>
          <w:lang w:eastAsia="en-US"/>
        </w:rPr>
        <w:t>буллинга,</w:t>
      </w:r>
      <w:r w:rsidRPr="0050129C">
        <w:rPr>
          <w:spacing w:val="-10"/>
          <w:sz w:val="28"/>
          <w:szCs w:val="28"/>
          <w:lang w:eastAsia="en-US"/>
        </w:rPr>
        <w:t xml:space="preserve"> </w:t>
      </w:r>
      <w:r w:rsidRPr="0050129C">
        <w:rPr>
          <w:spacing w:val="1"/>
          <w:sz w:val="28"/>
          <w:szCs w:val="28"/>
          <w:lang w:eastAsia="en-US"/>
        </w:rPr>
        <w:t>по</w:t>
      </w:r>
      <w:r w:rsidRPr="0050129C">
        <w:rPr>
          <w:spacing w:val="-15"/>
          <w:sz w:val="28"/>
          <w:szCs w:val="28"/>
          <w:lang w:eastAsia="en-US"/>
        </w:rPr>
        <w:t xml:space="preserve"> </w:t>
      </w:r>
      <w:r w:rsidRPr="0050129C">
        <w:rPr>
          <w:sz w:val="28"/>
          <w:szCs w:val="28"/>
          <w:lang w:eastAsia="en-US"/>
        </w:rPr>
        <w:t>предупреждению</w:t>
      </w:r>
      <w:r w:rsidRPr="0050129C">
        <w:rPr>
          <w:spacing w:val="-12"/>
          <w:sz w:val="28"/>
          <w:szCs w:val="28"/>
          <w:lang w:eastAsia="en-US"/>
        </w:rPr>
        <w:t xml:space="preserve"> </w:t>
      </w:r>
      <w:r w:rsidRPr="0050129C">
        <w:rPr>
          <w:sz w:val="28"/>
          <w:szCs w:val="28"/>
          <w:lang w:eastAsia="en-US"/>
        </w:rPr>
        <w:t>конфликтных</w:t>
      </w:r>
      <w:r w:rsidRPr="0050129C">
        <w:rPr>
          <w:spacing w:val="-15"/>
          <w:sz w:val="28"/>
          <w:szCs w:val="28"/>
          <w:lang w:eastAsia="en-US"/>
        </w:rPr>
        <w:t xml:space="preserve"> </w:t>
      </w:r>
      <w:r w:rsidRPr="0050129C">
        <w:rPr>
          <w:sz w:val="28"/>
          <w:szCs w:val="28"/>
          <w:lang w:eastAsia="en-US"/>
        </w:rPr>
        <w:t>ситуаций</w:t>
      </w:r>
      <w:r w:rsidRPr="0050129C">
        <w:rPr>
          <w:spacing w:val="-13"/>
          <w:sz w:val="28"/>
          <w:szCs w:val="28"/>
          <w:lang w:eastAsia="en-US"/>
        </w:rPr>
        <w:t xml:space="preserve"> </w:t>
      </w:r>
      <w:r w:rsidRPr="0050129C">
        <w:rPr>
          <w:sz w:val="28"/>
          <w:szCs w:val="28"/>
          <w:lang w:eastAsia="en-US"/>
        </w:rPr>
        <w:t>и</w:t>
      </w:r>
      <w:r w:rsidRPr="0050129C">
        <w:rPr>
          <w:spacing w:val="-14"/>
          <w:sz w:val="28"/>
          <w:szCs w:val="28"/>
          <w:lang w:eastAsia="en-US"/>
        </w:rPr>
        <w:t xml:space="preserve"> </w:t>
      </w:r>
      <w:r w:rsidRPr="0050129C">
        <w:rPr>
          <w:sz w:val="28"/>
          <w:szCs w:val="28"/>
          <w:lang w:eastAsia="en-US"/>
        </w:rPr>
        <w:t>ценности</w:t>
      </w:r>
      <w:r w:rsidRPr="0050129C">
        <w:rPr>
          <w:spacing w:val="-13"/>
          <w:sz w:val="28"/>
          <w:szCs w:val="28"/>
          <w:lang w:eastAsia="en-US"/>
        </w:rPr>
        <w:t xml:space="preserve"> </w:t>
      </w:r>
      <w:r w:rsidRPr="0050129C">
        <w:rPr>
          <w:sz w:val="28"/>
          <w:szCs w:val="28"/>
          <w:lang w:eastAsia="en-US"/>
        </w:rPr>
        <w:t>жизни.</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val="en-US" w:eastAsia="en-US"/>
        </w:rPr>
      </w:pPr>
      <w:r w:rsidRPr="0050129C">
        <w:rPr>
          <w:sz w:val="28"/>
          <w:szCs w:val="28"/>
          <w:lang w:val="en-US" w:eastAsia="en-US"/>
        </w:rPr>
        <w:t>День</w:t>
      </w:r>
      <w:r w:rsidRPr="0050129C">
        <w:rPr>
          <w:spacing w:val="-14"/>
          <w:sz w:val="28"/>
          <w:szCs w:val="28"/>
          <w:lang w:val="en-US" w:eastAsia="en-US"/>
        </w:rPr>
        <w:t xml:space="preserve"> </w:t>
      </w:r>
      <w:r w:rsidRPr="0050129C">
        <w:rPr>
          <w:sz w:val="28"/>
          <w:szCs w:val="28"/>
          <w:lang w:val="en-US" w:eastAsia="en-US"/>
        </w:rPr>
        <w:t>знаний</w:t>
      </w:r>
      <w:r w:rsidRPr="0050129C">
        <w:rPr>
          <w:spacing w:val="-8"/>
          <w:sz w:val="28"/>
          <w:szCs w:val="28"/>
          <w:lang w:val="en-US" w:eastAsia="en-US"/>
        </w:rPr>
        <w:t xml:space="preserve"> </w:t>
      </w:r>
      <w:r w:rsidRPr="0050129C">
        <w:rPr>
          <w:spacing w:val="-1"/>
          <w:sz w:val="28"/>
          <w:szCs w:val="28"/>
          <w:lang w:val="en-US" w:eastAsia="en-US"/>
        </w:rPr>
        <w:t>«Здравствуй</w:t>
      </w:r>
      <w:r w:rsidRPr="0050129C">
        <w:rPr>
          <w:spacing w:val="-12"/>
          <w:sz w:val="28"/>
          <w:szCs w:val="28"/>
          <w:lang w:val="en-US" w:eastAsia="en-US"/>
        </w:rPr>
        <w:t xml:space="preserve"> </w:t>
      </w:r>
      <w:r w:rsidRPr="0050129C">
        <w:rPr>
          <w:sz w:val="28"/>
          <w:szCs w:val="28"/>
          <w:lang w:val="en-US" w:eastAsia="en-US"/>
        </w:rPr>
        <w:t>школа!»</w:t>
      </w:r>
      <w:r w:rsidRPr="0050129C">
        <w:rPr>
          <w:sz w:val="28"/>
          <w:szCs w:val="28"/>
          <w:lang w:eastAsia="en-US"/>
        </w:rPr>
        <w:t>.</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1"/>
          <w:sz w:val="28"/>
          <w:szCs w:val="28"/>
          <w:lang w:eastAsia="en-US"/>
        </w:rPr>
        <w:t xml:space="preserve"> </w:t>
      </w:r>
      <w:r w:rsidRPr="0050129C">
        <w:rPr>
          <w:sz w:val="28"/>
          <w:szCs w:val="28"/>
          <w:lang w:eastAsia="en-US"/>
        </w:rPr>
        <w:t>солидарности</w:t>
      </w:r>
      <w:r w:rsidRPr="0050129C">
        <w:rPr>
          <w:spacing w:val="-10"/>
          <w:sz w:val="28"/>
          <w:szCs w:val="28"/>
          <w:lang w:eastAsia="en-US"/>
        </w:rPr>
        <w:t xml:space="preserve"> </w:t>
      </w:r>
      <w:r w:rsidRPr="0050129C">
        <w:rPr>
          <w:sz w:val="28"/>
          <w:szCs w:val="28"/>
          <w:lang w:eastAsia="en-US"/>
        </w:rPr>
        <w:t>в</w:t>
      </w:r>
      <w:r w:rsidRPr="0050129C">
        <w:rPr>
          <w:spacing w:val="-10"/>
          <w:sz w:val="28"/>
          <w:szCs w:val="28"/>
          <w:lang w:eastAsia="en-US"/>
        </w:rPr>
        <w:t xml:space="preserve"> </w:t>
      </w:r>
      <w:r w:rsidRPr="0050129C">
        <w:rPr>
          <w:spacing w:val="-1"/>
          <w:sz w:val="28"/>
          <w:szCs w:val="28"/>
          <w:lang w:eastAsia="en-US"/>
        </w:rPr>
        <w:t>борьбе</w:t>
      </w:r>
      <w:r w:rsidRPr="0050129C">
        <w:rPr>
          <w:spacing w:val="-8"/>
          <w:sz w:val="28"/>
          <w:szCs w:val="28"/>
          <w:lang w:eastAsia="en-US"/>
        </w:rPr>
        <w:t xml:space="preserve"> </w:t>
      </w:r>
      <w:r w:rsidRPr="0050129C">
        <w:rPr>
          <w:sz w:val="28"/>
          <w:szCs w:val="28"/>
          <w:lang w:eastAsia="en-US"/>
        </w:rPr>
        <w:t>с</w:t>
      </w:r>
      <w:r w:rsidRPr="0050129C">
        <w:rPr>
          <w:spacing w:val="-8"/>
          <w:sz w:val="28"/>
          <w:szCs w:val="28"/>
          <w:lang w:eastAsia="en-US"/>
        </w:rPr>
        <w:t xml:space="preserve"> </w:t>
      </w:r>
      <w:r w:rsidRPr="0050129C">
        <w:rPr>
          <w:sz w:val="28"/>
          <w:szCs w:val="28"/>
          <w:lang w:eastAsia="en-US"/>
        </w:rPr>
        <w:t>терроризмом</w:t>
      </w:r>
      <w:r w:rsidRPr="0050129C">
        <w:rPr>
          <w:spacing w:val="-9"/>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3"/>
          <w:sz w:val="28"/>
          <w:szCs w:val="28"/>
          <w:lang w:eastAsia="en-US"/>
        </w:rPr>
        <w:t xml:space="preserve"> </w:t>
      </w:r>
      <w:r w:rsidRPr="0050129C">
        <w:rPr>
          <w:sz w:val="28"/>
          <w:szCs w:val="28"/>
          <w:lang w:eastAsia="en-US"/>
        </w:rPr>
        <w:t>окончания</w:t>
      </w:r>
      <w:r w:rsidRPr="0050129C">
        <w:rPr>
          <w:spacing w:val="-9"/>
          <w:sz w:val="28"/>
          <w:szCs w:val="28"/>
          <w:lang w:eastAsia="en-US"/>
        </w:rPr>
        <w:t xml:space="preserve"> </w:t>
      </w:r>
      <w:r w:rsidRPr="0050129C">
        <w:rPr>
          <w:spacing w:val="-1"/>
          <w:sz w:val="28"/>
          <w:szCs w:val="28"/>
          <w:lang w:eastAsia="en-US"/>
        </w:rPr>
        <w:t>Второй</w:t>
      </w:r>
      <w:r w:rsidRPr="0050129C">
        <w:rPr>
          <w:spacing w:val="-10"/>
          <w:sz w:val="28"/>
          <w:szCs w:val="28"/>
          <w:lang w:eastAsia="en-US"/>
        </w:rPr>
        <w:t xml:space="preserve"> </w:t>
      </w:r>
      <w:r w:rsidRPr="0050129C">
        <w:rPr>
          <w:spacing w:val="1"/>
          <w:sz w:val="28"/>
          <w:szCs w:val="28"/>
          <w:lang w:eastAsia="en-US"/>
        </w:rPr>
        <w:t>мировой</w:t>
      </w:r>
      <w:r w:rsidRPr="0050129C">
        <w:rPr>
          <w:spacing w:val="-11"/>
          <w:sz w:val="28"/>
          <w:szCs w:val="28"/>
          <w:lang w:eastAsia="en-US"/>
        </w:rPr>
        <w:t xml:space="preserve"> </w:t>
      </w:r>
      <w:r w:rsidRPr="0050129C">
        <w:rPr>
          <w:sz w:val="28"/>
          <w:szCs w:val="28"/>
          <w:lang w:eastAsia="en-US"/>
        </w:rPr>
        <w:t>войны.</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pacing w:val="-1"/>
          <w:sz w:val="28"/>
          <w:szCs w:val="28"/>
          <w:lang w:eastAsia="en-US"/>
        </w:rPr>
        <w:t>Уроки</w:t>
      </w:r>
      <w:r w:rsidRPr="0050129C">
        <w:rPr>
          <w:spacing w:val="-13"/>
          <w:sz w:val="28"/>
          <w:szCs w:val="28"/>
          <w:lang w:eastAsia="en-US"/>
        </w:rPr>
        <w:t xml:space="preserve"> </w:t>
      </w:r>
      <w:r w:rsidRPr="0050129C">
        <w:rPr>
          <w:sz w:val="28"/>
          <w:szCs w:val="28"/>
          <w:lang w:eastAsia="en-US"/>
        </w:rPr>
        <w:t>мужества</w:t>
      </w:r>
      <w:r w:rsidRPr="0050129C">
        <w:rPr>
          <w:spacing w:val="-8"/>
          <w:sz w:val="28"/>
          <w:szCs w:val="28"/>
          <w:lang w:eastAsia="en-US"/>
        </w:rPr>
        <w:t xml:space="preserve"> </w:t>
      </w:r>
      <w:r w:rsidRPr="0050129C">
        <w:rPr>
          <w:spacing w:val="-1"/>
          <w:sz w:val="28"/>
          <w:szCs w:val="28"/>
          <w:lang w:eastAsia="en-US"/>
        </w:rPr>
        <w:t>«О</w:t>
      </w:r>
      <w:r w:rsidRPr="0050129C">
        <w:rPr>
          <w:sz w:val="28"/>
          <w:szCs w:val="28"/>
          <w:lang w:eastAsia="en-US"/>
        </w:rPr>
        <w:t>свобождения</w:t>
      </w:r>
      <w:r w:rsidRPr="0050129C">
        <w:rPr>
          <w:spacing w:val="-11"/>
          <w:sz w:val="28"/>
          <w:szCs w:val="28"/>
          <w:lang w:eastAsia="en-US"/>
        </w:rPr>
        <w:t xml:space="preserve"> </w:t>
      </w:r>
      <w:r w:rsidRPr="0050129C">
        <w:rPr>
          <w:spacing w:val="-1"/>
          <w:sz w:val="28"/>
          <w:szCs w:val="28"/>
          <w:lang w:eastAsia="en-US"/>
        </w:rPr>
        <w:t>Ростовской</w:t>
      </w:r>
      <w:r w:rsidRPr="0050129C">
        <w:rPr>
          <w:spacing w:val="-13"/>
          <w:sz w:val="28"/>
          <w:szCs w:val="28"/>
          <w:lang w:eastAsia="en-US"/>
        </w:rPr>
        <w:t xml:space="preserve"> </w:t>
      </w:r>
      <w:r w:rsidRPr="0050129C">
        <w:rPr>
          <w:sz w:val="28"/>
          <w:szCs w:val="28"/>
          <w:lang w:eastAsia="en-US"/>
        </w:rPr>
        <w:t>области</w:t>
      </w:r>
      <w:r w:rsidRPr="0050129C">
        <w:rPr>
          <w:spacing w:val="-13"/>
          <w:sz w:val="28"/>
          <w:szCs w:val="28"/>
          <w:lang w:eastAsia="en-US"/>
        </w:rPr>
        <w:t xml:space="preserve"> </w:t>
      </w:r>
      <w:r w:rsidRPr="0050129C">
        <w:rPr>
          <w:sz w:val="28"/>
          <w:szCs w:val="28"/>
          <w:lang w:eastAsia="en-US"/>
        </w:rPr>
        <w:t>от</w:t>
      </w:r>
      <w:r w:rsidRPr="0050129C">
        <w:rPr>
          <w:spacing w:val="-13"/>
          <w:sz w:val="28"/>
          <w:szCs w:val="28"/>
          <w:lang w:eastAsia="en-US"/>
        </w:rPr>
        <w:t xml:space="preserve"> </w:t>
      </w:r>
      <w:r w:rsidRPr="0050129C">
        <w:rPr>
          <w:sz w:val="28"/>
          <w:szCs w:val="28"/>
          <w:lang w:eastAsia="en-US"/>
        </w:rPr>
        <w:t>немецко-фашистских</w:t>
      </w:r>
      <w:r w:rsidRPr="0050129C">
        <w:rPr>
          <w:spacing w:val="-16"/>
          <w:sz w:val="28"/>
          <w:szCs w:val="28"/>
          <w:lang w:eastAsia="en-US"/>
        </w:rPr>
        <w:t xml:space="preserve"> </w:t>
      </w:r>
      <w:r w:rsidRPr="0050129C">
        <w:rPr>
          <w:sz w:val="28"/>
          <w:szCs w:val="28"/>
          <w:lang w:eastAsia="en-US"/>
        </w:rPr>
        <w:t>захватчиков</w:t>
      </w:r>
      <w:r w:rsidRPr="0050129C">
        <w:rPr>
          <w:spacing w:val="-12"/>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Урок</w:t>
      </w:r>
      <w:r w:rsidRPr="0050129C">
        <w:rPr>
          <w:spacing w:val="-11"/>
          <w:sz w:val="28"/>
          <w:szCs w:val="28"/>
          <w:lang w:eastAsia="en-US"/>
        </w:rPr>
        <w:t xml:space="preserve"> </w:t>
      </w:r>
      <w:r w:rsidRPr="0050129C">
        <w:rPr>
          <w:sz w:val="28"/>
          <w:szCs w:val="28"/>
          <w:lang w:eastAsia="en-US"/>
        </w:rPr>
        <w:t>мужества,</w:t>
      </w:r>
      <w:r w:rsidRPr="0050129C">
        <w:rPr>
          <w:spacing w:val="-7"/>
          <w:sz w:val="28"/>
          <w:szCs w:val="28"/>
          <w:lang w:eastAsia="en-US"/>
        </w:rPr>
        <w:t xml:space="preserve"> </w:t>
      </w:r>
      <w:r w:rsidRPr="0050129C">
        <w:rPr>
          <w:sz w:val="28"/>
          <w:szCs w:val="28"/>
          <w:lang w:eastAsia="en-US"/>
        </w:rPr>
        <w:t>посвященный</w:t>
      </w:r>
      <w:r w:rsidRPr="0050129C">
        <w:rPr>
          <w:spacing w:val="-8"/>
          <w:sz w:val="28"/>
          <w:szCs w:val="28"/>
          <w:lang w:eastAsia="en-US"/>
        </w:rPr>
        <w:t xml:space="preserve"> </w:t>
      </w:r>
      <w:r w:rsidRPr="0050129C">
        <w:rPr>
          <w:spacing w:val="-6"/>
          <w:sz w:val="28"/>
          <w:szCs w:val="28"/>
          <w:lang w:eastAsia="en-US"/>
        </w:rPr>
        <w:t xml:space="preserve"> </w:t>
      </w:r>
      <w:r w:rsidRPr="0050129C">
        <w:rPr>
          <w:spacing w:val="-1"/>
          <w:sz w:val="28"/>
          <w:szCs w:val="28"/>
          <w:lang w:eastAsia="en-US"/>
        </w:rPr>
        <w:t>Курской</w:t>
      </w:r>
      <w:r w:rsidRPr="0050129C">
        <w:rPr>
          <w:spacing w:val="-10"/>
          <w:sz w:val="28"/>
          <w:szCs w:val="28"/>
          <w:lang w:eastAsia="en-US"/>
        </w:rPr>
        <w:t xml:space="preserve"> </w:t>
      </w:r>
      <w:r w:rsidRPr="0050129C">
        <w:rPr>
          <w:sz w:val="28"/>
          <w:szCs w:val="28"/>
          <w:lang w:eastAsia="en-US"/>
        </w:rPr>
        <w:t>битве</w:t>
      </w:r>
      <w:r w:rsidRPr="0050129C">
        <w:rPr>
          <w:spacing w:val="-7"/>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5"/>
          <w:sz w:val="28"/>
          <w:szCs w:val="28"/>
          <w:lang w:eastAsia="en-US"/>
        </w:rPr>
        <w:t xml:space="preserve"> </w:t>
      </w:r>
      <w:r w:rsidRPr="0050129C">
        <w:rPr>
          <w:sz w:val="28"/>
          <w:szCs w:val="28"/>
          <w:lang w:eastAsia="en-US"/>
        </w:rPr>
        <w:t>города</w:t>
      </w:r>
      <w:r w:rsidRPr="0050129C">
        <w:rPr>
          <w:spacing w:val="-13"/>
          <w:sz w:val="28"/>
          <w:szCs w:val="28"/>
          <w:lang w:eastAsia="en-US"/>
        </w:rPr>
        <w:t xml:space="preserve"> </w:t>
      </w:r>
      <w:r w:rsidRPr="0050129C">
        <w:rPr>
          <w:sz w:val="28"/>
          <w:szCs w:val="28"/>
          <w:lang w:eastAsia="en-US"/>
        </w:rPr>
        <w:t>Ростова-на-Дону</w:t>
      </w:r>
      <w:r w:rsidRPr="0050129C">
        <w:rPr>
          <w:spacing w:val="-17"/>
          <w:sz w:val="28"/>
          <w:szCs w:val="28"/>
          <w:lang w:eastAsia="en-US"/>
        </w:rPr>
        <w:t xml:space="preserve"> </w:t>
      </w:r>
      <w:r w:rsidRPr="0050129C">
        <w:rPr>
          <w:sz w:val="28"/>
          <w:szCs w:val="28"/>
          <w:lang w:eastAsia="en-US"/>
        </w:rPr>
        <w:t>(сентябрь).</w:t>
      </w:r>
    </w:p>
    <w:p w:rsidR="0050129C" w:rsidRPr="0050129C" w:rsidRDefault="0050129C" w:rsidP="00220C71">
      <w:pPr>
        <w:widowControl w:val="0"/>
        <w:numPr>
          <w:ilvl w:val="0"/>
          <w:numId w:val="47"/>
        </w:numPr>
        <w:spacing w:before="9" w:after="200"/>
        <w:ind w:left="-284"/>
        <w:contextualSpacing/>
        <w:jc w:val="both"/>
        <w:outlineLvl w:val="2"/>
        <w:rPr>
          <w:b/>
          <w:bCs/>
          <w:sz w:val="28"/>
          <w:szCs w:val="28"/>
          <w:lang w:eastAsia="en-US"/>
        </w:rPr>
      </w:pPr>
      <w:r w:rsidRPr="0050129C">
        <w:rPr>
          <w:spacing w:val="-1"/>
          <w:sz w:val="28"/>
          <w:szCs w:val="28"/>
          <w:lang w:eastAsia="en-US"/>
        </w:rPr>
        <w:t>«Цена</w:t>
      </w:r>
      <w:r w:rsidRPr="0050129C">
        <w:rPr>
          <w:spacing w:val="-2"/>
          <w:sz w:val="28"/>
          <w:szCs w:val="28"/>
          <w:lang w:eastAsia="en-US"/>
        </w:rPr>
        <w:t xml:space="preserve"> </w:t>
      </w:r>
      <w:r w:rsidRPr="0050129C">
        <w:rPr>
          <w:spacing w:val="-1"/>
          <w:sz w:val="28"/>
          <w:szCs w:val="28"/>
          <w:lang w:eastAsia="en-US"/>
        </w:rPr>
        <w:t>хлебной</w:t>
      </w:r>
      <w:r w:rsidRPr="0050129C">
        <w:rPr>
          <w:spacing w:val="-8"/>
          <w:sz w:val="28"/>
          <w:szCs w:val="28"/>
          <w:lang w:eastAsia="en-US"/>
        </w:rPr>
        <w:t xml:space="preserve"> </w:t>
      </w:r>
      <w:r w:rsidRPr="0050129C">
        <w:rPr>
          <w:sz w:val="28"/>
          <w:szCs w:val="28"/>
          <w:lang w:eastAsia="en-US"/>
        </w:rPr>
        <w:t>крошки</w:t>
      </w:r>
      <w:r w:rsidRPr="0050129C">
        <w:rPr>
          <w:spacing w:val="-7"/>
          <w:sz w:val="28"/>
          <w:szCs w:val="28"/>
          <w:lang w:eastAsia="en-US"/>
        </w:rPr>
        <w:t xml:space="preserve"> </w:t>
      </w:r>
      <w:r w:rsidRPr="0050129C">
        <w:rPr>
          <w:sz w:val="28"/>
          <w:szCs w:val="28"/>
          <w:lang w:eastAsia="en-US"/>
        </w:rPr>
        <w:t>-</w:t>
      </w:r>
      <w:r w:rsidRPr="0050129C">
        <w:rPr>
          <w:spacing w:val="-8"/>
          <w:sz w:val="28"/>
          <w:szCs w:val="28"/>
          <w:lang w:eastAsia="en-US"/>
        </w:rPr>
        <w:t xml:space="preserve"> </w:t>
      </w:r>
      <w:r w:rsidRPr="0050129C">
        <w:rPr>
          <w:sz w:val="28"/>
          <w:szCs w:val="28"/>
          <w:lang w:eastAsia="en-US"/>
        </w:rPr>
        <w:t>велика»</w:t>
      </w:r>
      <w:r w:rsidRPr="0050129C">
        <w:rPr>
          <w:spacing w:val="-4"/>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z w:val="28"/>
          <w:szCs w:val="28"/>
          <w:lang w:eastAsia="en-US"/>
        </w:rPr>
        <w:t>День</w:t>
      </w:r>
      <w:r w:rsidRPr="0050129C">
        <w:rPr>
          <w:spacing w:val="-9"/>
          <w:sz w:val="28"/>
          <w:szCs w:val="28"/>
          <w:lang w:eastAsia="en-US"/>
        </w:rPr>
        <w:t xml:space="preserve"> </w:t>
      </w:r>
      <w:r w:rsidRPr="0050129C">
        <w:rPr>
          <w:sz w:val="28"/>
          <w:szCs w:val="28"/>
          <w:lang w:eastAsia="en-US"/>
        </w:rPr>
        <w:t>пожилого</w:t>
      </w:r>
      <w:r w:rsidRPr="0050129C">
        <w:rPr>
          <w:spacing w:val="-6"/>
          <w:sz w:val="28"/>
          <w:szCs w:val="28"/>
          <w:lang w:eastAsia="en-US"/>
        </w:rPr>
        <w:t xml:space="preserve"> </w:t>
      </w:r>
      <w:r w:rsidRPr="0050129C">
        <w:rPr>
          <w:sz w:val="28"/>
          <w:szCs w:val="28"/>
          <w:lang w:eastAsia="en-US"/>
        </w:rPr>
        <w:t>человека</w:t>
      </w:r>
      <w:r w:rsidRPr="0050129C">
        <w:rPr>
          <w:spacing w:val="-6"/>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pacing w:val="-1"/>
          <w:sz w:val="28"/>
          <w:szCs w:val="28"/>
          <w:lang w:eastAsia="en-US"/>
        </w:rPr>
        <w:t>Всероссийская</w:t>
      </w:r>
      <w:r w:rsidRPr="0050129C">
        <w:rPr>
          <w:spacing w:val="-9"/>
          <w:sz w:val="28"/>
          <w:szCs w:val="28"/>
          <w:lang w:eastAsia="en-US"/>
        </w:rPr>
        <w:t xml:space="preserve"> </w:t>
      </w:r>
      <w:r w:rsidRPr="0050129C">
        <w:rPr>
          <w:sz w:val="28"/>
          <w:szCs w:val="28"/>
          <w:lang w:eastAsia="en-US"/>
        </w:rPr>
        <w:t>тематическая</w:t>
      </w:r>
      <w:r w:rsidRPr="0050129C">
        <w:rPr>
          <w:spacing w:val="-12"/>
          <w:sz w:val="28"/>
          <w:szCs w:val="28"/>
          <w:lang w:eastAsia="en-US"/>
        </w:rPr>
        <w:t xml:space="preserve"> </w:t>
      </w:r>
      <w:r w:rsidRPr="0050129C">
        <w:rPr>
          <w:spacing w:val="-1"/>
          <w:sz w:val="28"/>
          <w:szCs w:val="28"/>
          <w:lang w:eastAsia="en-US"/>
        </w:rPr>
        <w:t>неделя</w:t>
      </w:r>
      <w:r w:rsidRPr="0050129C">
        <w:rPr>
          <w:spacing w:val="-13"/>
          <w:sz w:val="28"/>
          <w:szCs w:val="28"/>
          <w:lang w:eastAsia="en-US"/>
        </w:rPr>
        <w:t xml:space="preserve"> </w:t>
      </w:r>
      <w:r w:rsidRPr="0050129C">
        <w:rPr>
          <w:sz w:val="28"/>
          <w:szCs w:val="28"/>
          <w:lang w:eastAsia="en-US"/>
        </w:rPr>
        <w:t>«Экология</w:t>
      </w:r>
      <w:r w:rsidRPr="0050129C">
        <w:rPr>
          <w:spacing w:val="-13"/>
          <w:sz w:val="28"/>
          <w:szCs w:val="28"/>
          <w:lang w:eastAsia="en-US"/>
        </w:rPr>
        <w:t xml:space="preserve"> </w:t>
      </w:r>
      <w:r w:rsidRPr="0050129C">
        <w:rPr>
          <w:sz w:val="28"/>
          <w:szCs w:val="28"/>
          <w:lang w:eastAsia="en-US"/>
        </w:rPr>
        <w:t>и</w:t>
      </w:r>
      <w:r w:rsidRPr="0050129C">
        <w:rPr>
          <w:spacing w:val="-12"/>
          <w:sz w:val="28"/>
          <w:szCs w:val="28"/>
          <w:lang w:eastAsia="en-US"/>
        </w:rPr>
        <w:t xml:space="preserve"> </w:t>
      </w:r>
      <w:r w:rsidRPr="0050129C">
        <w:rPr>
          <w:sz w:val="28"/>
          <w:szCs w:val="28"/>
          <w:lang w:eastAsia="en-US"/>
        </w:rPr>
        <w:t>энергосбережения»</w:t>
      </w:r>
      <w:r w:rsidRPr="0050129C">
        <w:rPr>
          <w:spacing w:val="-1"/>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6"/>
          <w:sz w:val="28"/>
          <w:szCs w:val="28"/>
          <w:lang w:eastAsia="en-US"/>
        </w:rPr>
        <w:t xml:space="preserve"> </w:t>
      </w:r>
      <w:r w:rsidRPr="0050129C">
        <w:rPr>
          <w:spacing w:val="-1"/>
          <w:sz w:val="28"/>
          <w:szCs w:val="28"/>
          <w:lang w:eastAsia="en-US"/>
        </w:rPr>
        <w:t>учителя</w:t>
      </w:r>
      <w:r w:rsidRPr="0050129C">
        <w:rPr>
          <w:spacing w:val="-13"/>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before="39" w:after="200"/>
        <w:ind w:left="-284"/>
        <w:contextualSpacing/>
        <w:jc w:val="both"/>
        <w:rPr>
          <w:sz w:val="28"/>
          <w:szCs w:val="28"/>
          <w:lang w:eastAsia="en-US"/>
        </w:rPr>
      </w:pPr>
      <w:r w:rsidRPr="0050129C">
        <w:rPr>
          <w:spacing w:val="1"/>
          <w:sz w:val="28"/>
          <w:szCs w:val="28"/>
          <w:lang w:eastAsia="en-US"/>
        </w:rPr>
        <w:t>День</w:t>
      </w:r>
      <w:r w:rsidRPr="0050129C">
        <w:rPr>
          <w:spacing w:val="-13"/>
          <w:sz w:val="28"/>
          <w:szCs w:val="28"/>
          <w:lang w:eastAsia="en-US"/>
        </w:rPr>
        <w:t xml:space="preserve"> </w:t>
      </w:r>
      <w:r w:rsidRPr="0050129C">
        <w:rPr>
          <w:sz w:val="28"/>
          <w:szCs w:val="28"/>
          <w:lang w:eastAsia="en-US"/>
        </w:rPr>
        <w:t>интернета.</w:t>
      </w:r>
      <w:r w:rsidRPr="0050129C">
        <w:rPr>
          <w:spacing w:val="-8"/>
          <w:sz w:val="28"/>
          <w:szCs w:val="28"/>
          <w:lang w:eastAsia="en-US"/>
        </w:rPr>
        <w:t xml:space="preserve"> </w:t>
      </w:r>
      <w:r w:rsidRPr="0050129C">
        <w:rPr>
          <w:spacing w:val="-1"/>
          <w:sz w:val="28"/>
          <w:szCs w:val="28"/>
          <w:lang w:eastAsia="en-US"/>
        </w:rPr>
        <w:t>Всероссийский</w:t>
      </w:r>
      <w:r w:rsidRPr="0050129C">
        <w:rPr>
          <w:spacing w:val="-11"/>
          <w:sz w:val="28"/>
          <w:szCs w:val="28"/>
          <w:lang w:eastAsia="en-US"/>
        </w:rPr>
        <w:t xml:space="preserve"> </w:t>
      </w:r>
      <w:r w:rsidRPr="0050129C">
        <w:rPr>
          <w:spacing w:val="-1"/>
          <w:sz w:val="28"/>
          <w:szCs w:val="28"/>
          <w:lang w:eastAsia="en-US"/>
        </w:rPr>
        <w:t>урок</w:t>
      </w:r>
      <w:r w:rsidRPr="0050129C">
        <w:rPr>
          <w:spacing w:val="-10"/>
          <w:sz w:val="28"/>
          <w:szCs w:val="28"/>
          <w:lang w:eastAsia="en-US"/>
        </w:rPr>
        <w:t xml:space="preserve"> </w:t>
      </w:r>
      <w:r w:rsidRPr="0050129C">
        <w:rPr>
          <w:sz w:val="28"/>
          <w:szCs w:val="28"/>
          <w:lang w:eastAsia="en-US"/>
        </w:rPr>
        <w:t>безопасности</w:t>
      </w:r>
      <w:r w:rsidRPr="0050129C">
        <w:rPr>
          <w:spacing w:val="-11"/>
          <w:sz w:val="28"/>
          <w:szCs w:val="28"/>
          <w:lang w:eastAsia="en-US"/>
        </w:rPr>
        <w:t xml:space="preserve"> </w:t>
      </w:r>
      <w:r w:rsidRPr="0050129C">
        <w:rPr>
          <w:sz w:val="28"/>
          <w:szCs w:val="28"/>
          <w:lang w:eastAsia="en-US"/>
        </w:rPr>
        <w:t>школьников</w:t>
      </w:r>
      <w:r w:rsidRPr="0050129C">
        <w:rPr>
          <w:spacing w:val="-11"/>
          <w:sz w:val="28"/>
          <w:szCs w:val="28"/>
          <w:lang w:eastAsia="en-US"/>
        </w:rPr>
        <w:t xml:space="preserve"> </w:t>
      </w:r>
      <w:r w:rsidRPr="0050129C">
        <w:rPr>
          <w:sz w:val="28"/>
          <w:szCs w:val="28"/>
          <w:lang w:eastAsia="en-US"/>
        </w:rPr>
        <w:t>в</w:t>
      </w:r>
      <w:r w:rsidRPr="0050129C">
        <w:rPr>
          <w:spacing w:val="-12"/>
          <w:sz w:val="28"/>
          <w:szCs w:val="28"/>
          <w:lang w:eastAsia="en-US"/>
        </w:rPr>
        <w:t xml:space="preserve"> </w:t>
      </w:r>
      <w:r w:rsidRPr="0050129C">
        <w:rPr>
          <w:spacing w:val="-1"/>
          <w:sz w:val="28"/>
          <w:szCs w:val="28"/>
          <w:lang w:eastAsia="en-US"/>
        </w:rPr>
        <w:t>сети</w:t>
      </w:r>
      <w:r w:rsidRPr="0050129C">
        <w:rPr>
          <w:spacing w:val="-6"/>
          <w:sz w:val="28"/>
          <w:szCs w:val="28"/>
          <w:lang w:eastAsia="en-US"/>
        </w:rPr>
        <w:t xml:space="preserve"> </w:t>
      </w:r>
      <w:r w:rsidRPr="0050129C">
        <w:rPr>
          <w:spacing w:val="-1"/>
          <w:sz w:val="28"/>
          <w:szCs w:val="28"/>
          <w:lang w:eastAsia="en-US"/>
        </w:rPr>
        <w:t>Интернет</w:t>
      </w:r>
      <w:r w:rsidRPr="0050129C">
        <w:rPr>
          <w:spacing w:val="-8"/>
          <w:sz w:val="28"/>
          <w:szCs w:val="28"/>
          <w:lang w:eastAsia="en-US"/>
        </w:rPr>
        <w:t xml:space="preserve"> </w:t>
      </w:r>
      <w:r w:rsidRPr="0050129C">
        <w:rPr>
          <w:spacing w:val="-1"/>
          <w:sz w:val="28"/>
          <w:szCs w:val="28"/>
          <w:lang w:eastAsia="en-US"/>
        </w:rPr>
        <w:t>(октябрь).</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z w:val="28"/>
          <w:szCs w:val="28"/>
          <w:lang w:eastAsia="en-US"/>
        </w:rPr>
        <w:t>«Профессия</w:t>
      </w:r>
      <w:r w:rsidRPr="0050129C">
        <w:rPr>
          <w:spacing w:val="-10"/>
          <w:sz w:val="28"/>
          <w:szCs w:val="28"/>
          <w:lang w:eastAsia="en-US"/>
        </w:rPr>
        <w:t xml:space="preserve"> </w:t>
      </w:r>
      <w:r w:rsidRPr="0050129C">
        <w:rPr>
          <w:sz w:val="28"/>
          <w:szCs w:val="28"/>
          <w:lang w:eastAsia="en-US"/>
        </w:rPr>
        <w:t>–</w:t>
      </w:r>
      <w:r w:rsidRPr="0050129C">
        <w:rPr>
          <w:spacing w:val="-9"/>
          <w:sz w:val="28"/>
          <w:szCs w:val="28"/>
          <w:lang w:eastAsia="en-US"/>
        </w:rPr>
        <w:t xml:space="preserve"> </w:t>
      </w:r>
      <w:r w:rsidRPr="0050129C">
        <w:rPr>
          <w:spacing w:val="-1"/>
          <w:sz w:val="28"/>
          <w:szCs w:val="28"/>
          <w:lang w:eastAsia="en-US"/>
        </w:rPr>
        <w:t>хлебороб»</w:t>
      </w:r>
      <w:r w:rsidRPr="0050129C">
        <w:rPr>
          <w:spacing w:val="-10"/>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after="200"/>
        <w:ind w:left="-284" w:right="5952"/>
        <w:contextualSpacing/>
        <w:jc w:val="both"/>
        <w:rPr>
          <w:sz w:val="28"/>
          <w:szCs w:val="28"/>
          <w:lang w:eastAsia="en-US"/>
        </w:rPr>
      </w:pPr>
      <w:r w:rsidRPr="0050129C">
        <w:rPr>
          <w:spacing w:val="1"/>
          <w:sz w:val="28"/>
          <w:szCs w:val="28"/>
          <w:lang w:eastAsia="en-US"/>
        </w:rPr>
        <w:t>День</w:t>
      </w:r>
      <w:r w:rsidRPr="0050129C">
        <w:rPr>
          <w:spacing w:val="-15"/>
          <w:sz w:val="28"/>
          <w:szCs w:val="28"/>
          <w:lang w:eastAsia="en-US"/>
        </w:rPr>
        <w:t xml:space="preserve"> </w:t>
      </w:r>
      <w:r w:rsidRPr="0050129C">
        <w:rPr>
          <w:sz w:val="28"/>
          <w:szCs w:val="28"/>
          <w:lang w:eastAsia="en-US"/>
        </w:rPr>
        <w:t>народного</w:t>
      </w:r>
      <w:r w:rsidRPr="0050129C">
        <w:rPr>
          <w:spacing w:val="-13"/>
          <w:sz w:val="28"/>
          <w:szCs w:val="28"/>
          <w:lang w:eastAsia="en-US"/>
        </w:rPr>
        <w:t xml:space="preserve"> </w:t>
      </w:r>
      <w:r w:rsidRPr="0050129C">
        <w:rPr>
          <w:spacing w:val="-1"/>
          <w:sz w:val="28"/>
          <w:szCs w:val="28"/>
          <w:lang w:eastAsia="en-US"/>
        </w:rPr>
        <w:t>единства</w:t>
      </w:r>
      <w:r w:rsidRPr="0050129C">
        <w:rPr>
          <w:spacing w:val="-9"/>
          <w:sz w:val="28"/>
          <w:szCs w:val="28"/>
          <w:lang w:eastAsia="en-US"/>
        </w:rPr>
        <w:t xml:space="preserve"> </w:t>
      </w:r>
      <w:r w:rsidRPr="0050129C">
        <w:rPr>
          <w:sz w:val="28"/>
          <w:szCs w:val="28"/>
          <w:lang w:eastAsia="en-US"/>
        </w:rPr>
        <w:t>(ноябрь).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z w:val="28"/>
          <w:szCs w:val="28"/>
          <w:lang w:eastAsia="en-US"/>
        </w:rPr>
        <w:t>День</w:t>
      </w:r>
      <w:r w:rsidRPr="0050129C">
        <w:rPr>
          <w:spacing w:val="-8"/>
          <w:sz w:val="28"/>
          <w:szCs w:val="28"/>
          <w:lang w:eastAsia="en-US"/>
        </w:rPr>
        <w:t xml:space="preserve"> </w:t>
      </w:r>
      <w:r w:rsidRPr="0050129C">
        <w:rPr>
          <w:spacing w:val="-1"/>
          <w:sz w:val="28"/>
          <w:szCs w:val="28"/>
          <w:lang w:eastAsia="en-US"/>
        </w:rPr>
        <w:t>матери</w:t>
      </w:r>
      <w:r w:rsidRPr="0050129C">
        <w:rPr>
          <w:spacing w:val="-7"/>
          <w:sz w:val="28"/>
          <w:szCs w:val="28"/>
          <w:lang w:eastAsia="en-US"/>
        </w:rPr>
        <w:t xml:space="preserve"> </w:t>
      </w:r>
      <w:r w:rsidRPr="0050129C">
        <w:rPr>
          <w:sz w:val="28"/>
          <w:szCs w:val="28"/>
          <w:lang w:eastAsia="en-US"/>
        </w:rPr>
        <w:t>в</w:t>
      </w:r>
      <w:r w:rsidRPr="0050129C">
        <w:rPr>
          <w:spacing w:val="-7"/>
          <w:sz w:val="28"/>
          <w:szCs w:val="28"/>
          <w:lang w:eastAsia="en-US"/>
        </w:rPr>
        <w:t xml:space="preserve"> </w:t>
      </w:r>
      <w:r w:rsidRPr="0050129C">
        <w:rPr>
          <w:spacing w:val="-1"/>
          <w:sz w:val="28"/>
          <w:szCs w:val="28"/>
          <w:lang w:eastAsia="en-US"/>
        </w:rPr>
        <w:t>России</w:t>
      </w:r>
      <w:r w:rsidRPr="0050129C">
        <w:rPr>
          <w:spacing w:val="-6"/>
          <w:sz w:val="28"/>
          <w:szCs w:val="28"/>
          <w:lang w:eastAsia="en-US"/>
        </w:rPr>
        <w:t xml:space="preserve"> </w:t>
      </w:r>
      <w:r w:rsidRPr="0050129C">
        <w:rPr>
          <w:sz w:val="28"/>
          <w:szCs w:val="28"/>
          <w:lang w:eastAsia="en-US"/>
        </w:rPr>
        <w:t>(ноябрь).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Всемирный</w:t>
      </w:r>
      <w:r w:rsidRPr="0050129C">
        <w:rPr>
          <w:spacing w:val="-11"/>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pacing w:val="-1"/>
          <w:sz w:val="28"/>
          <w:szCs w:val="28"/>
          <w:lang w:eastAsia="en-US"/>
        </w:rPr>
        <w:t>борьбы</w:t>
      </w:r>
      <w:r w:rsidRPr="0050129C">
        <w:rPr>
          <w:spacing w:val="-10"/>
          <w:sz w:val="28"/>
          <w:szCs w:val="28"/>
          <w:lang w:eastAsia="en-US"/>
        </w:rPr>
        <w:t xml:space="preserve"> </w:t>
      </w:r>
      <w:r w:rsidRPr="0050129C">
        <w:rPr>
          <w:sz w:val="28"/>
          <w:szCs w:val="28"/>
          <w:lang w:eastAsia="en-US"/>
        </w:rPr>
        <w:t>со</w:t>
      </w:r>
      <w:r w:rsidRPr="0050129C">
        <w:rPr>
          <w:spacing w:val="-11"/>
          <w:sz w:val="28"/>
          <w:szCs w:val="28"/>
          <w:lang w:eastAsia="en-US"/>
        </w:rPr>
        <w:t xml:space="preserve"> </w:t>
      </w:r>
      <w:r w:rsidRPr="0050129C">
        <w:rPr>
          <w:spacing w:val="-1"/>
          <w:sz w:val="28"/>
          <w:szCs w:val="28"/>
          <w:lang w:eastAsia="en-US"/>
        </w:rPr>
        <w:t>СПИДом</w:t>
      </w:r>
      <w:r w:rsidRPr="0050129C">
        <w:rPr>
          <w:spacing w:val="-9"/>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spacing w:after="200"/>
        <w:ind w:left="-284" w:right="197"/>
        <w:contextualSpacing/>
        <w:jc w:val="both"/>
        <w:rPr>
          <w:sz w:val="28"/>
          <w:szCs w:val="28"/>
          <w:lang w:eastAsia="en-US"/>
        </w:rPr>
      </w:pPr>
      <w:r w:rsidRPr="0050129C">
        <w:rPr>
          <w:sz w:val="28"/>
          <w:szCs w:val="28"/>
          <w:lang w:eastAsia="en-US"/>
        </w:rPr>
        <w:t>Международный</w:t>
      </w:r>
      <w:r w:rsidRPr="0050129C">
        <w:rPr>
          <w:spacing w:val="-17"/>
          <w:sz w:val="28"/>
          <w:szCs w:val="28"/>
          <w:lang w:eastAsia="en-US"/>
        </w:rPr>
        <w:t xml:space="preserve"> </w:t>
      </w:r>
      <w:r w:rsidRPr="0050129C">
        <w:rPr>
          <w:sz w:val="28"/>
          <w:szCs w:val="28"/>
          <w:lang w:eastAsia="en-US"/>
        </w:rPr>
        <w:t>день</w:t>
      </w:r>
      <w:r w:rsidRPr="0050129C">
        <w:rPr>
          <w:spacing w:val="-19"/>
          <w:sz w:val="28"/>
          <w:szCs w:val="28"/>
          <w:lang w:eastAsia="en-US"/>
        </w:rPr>
        <w:t xml:space="preserve"> </w:t>
      </w:r>
      <w:r w:rsidRPr="0050129C">
        <w:rPr>
          <w:sz w:val="28"/>
          <w:szCs w:val="28"/>
          <w:lang w:eastAsia="en-US"/>
        </w:rPr>
        <w:t>инвалидов</w:t>
      </w:r>
      <w:r w:rsidRPr="0050129C">
        <w:rPr>
          <w:spacing w:val="-18"/>
          <w:sz w:val="28"/>
          <w:szCs w:val="28"/>
          <w:lang w:eastAsia="en-US"/>
        </w:rPr>
        <w:t xml:space="preserve"> </w:t>
      </w:r>
      <w:r w:rsidRPr="0050129C">
        <w:rPr>
          <w:spacing w:val="-1"/>
          <w:sz w:val="28"/>
          <w:szCs w:val="28"/>
          <w:lang w:eastAsia="en-US"/>
        </w:rPr>
        <w:t>(декабрь).</w:t>
      </w:r>
      <w:r w:rsidRPr="0050129C">
        <w:rPr>
          <w:spacing w:val="46"/>
          <w:w w:val="99"/>
          <w:sz w:val="28"/>
          <w:szCs w:val="28"/>
          <w:lang w:eastAsia="en-US"/>
        </w:rPr>
        <w:t xml:space="preserve"> </w:t>
      </w:r>
    </w:p>
    <w:p w:rsidR="0050129C" w:rsidRPr="0050129C" w:rsidRDefault="0050129C" w:rsidP="00220C71">
      <w:pPr>
        <w:widowControl w:val="0"/>
        <w:numPr>
          <w:ilvl w:val="0"/>
          <w:numId w:val="47"/>
        </w:numPr>
        <w:spacing w:after="200"/>
        <w:ind w:left="-284" w:right="55"/>
        <w:contextualSpacing/>
        <w:jc w:val="both"/>
        <w:rPr>
          <w:sz w:val="28"/>
          <w:szCs w:val="28"/>
          <w:lang w:eastAsia="en-US"/>
        </w:rPr>
      </w:pPr>
      <w:r w:rsidRPr="0050129C">
        <w:rPr>
          <w:spacing w:val="1"/>
          <w:sz w:val="28"/>
          <w:szCs w:val="28"/>
          <w:lang w:eastAsia="en-US"/>
        </w:rPr>
        <w:t>День</w:t>
      </w:r>
      <w:r w:rsidRPr="0050129C">
        <w:rPr>
          <w:spacing w:val="-17"/>
          <w:sz w:val="28"/>
          <w:szCs w:val="28"/>
          <w:lang w:eastAsia="en-US"/>
        </w:rPr>
        <w:t xml:space="preserve"> </w:t>
      </w:r>
      <w:r w:rsidRPr="0050129C">
        <w:rPr>
          <w:sz w:val="28"/>
          <w:szCs w:val="28"/>
          <w:lang w:eastAsia="en-US"/>
        </w:rPr>
        <w:t>Неизвестного</w:t>
      </w:r>
      <w:r w:rsidRPr="0050129C">
        <w:rPr>
          <w:spacing w:val="-14"/>
          <w:sz w:val="28"/>
          <w:szCs w:val="28"/>
          <w:lang w:eastAsia="en-US"/>
        </w:rPr>
        <w:t xml:space="preserve"> </w:t>
      </w:r>
      <w:r w:rsidRPr="0050129C">
        <w:rPr>
          <w:sz w:val="28"/>
          <w:szCs w:val="28"/>
          <w:lang w:eastAsia="en-US"/>
        </w:rPr>
        <w:t>солдата</w:t>
      </w:r>
      <w:r w:rsidRPr="0050129C">
        <w:rPr>
          <w:spacing w:val="-14"/>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eastAsia="en-US"/>
        </w:rPr>
      </w:pPr>
      <w:r w:rsidRPr="0050129C">
        <w:rPr>
          <w:spacing w:val="2"/>
          <w:sz w:val="28"/>
          <w:szCs w:val="28"/>
          <w:lang w:eastAsia="en-US"/>
        </w:rPr>
        <w:t>День</w:t>
      </w:r>
      <w:r w:rsidRPr="0050129C">
        <w:rPr>
          <w:spacing w:val="-14"/>
          <w:sz w:val="28"/>
          <w:szCs w:val="28"/>
          <w:lang w:eastAsia="en-US"/>
        </w:rPr>
        <w:t xml:space="preserve"> </w:t>
      </w:r>
      <w:r w:rsidRPr="0050129C">
        <w:rPr>
          <w:sz w:val="28"/>
          <w:szCs w:val="28"/>
          <w:lang w:eastAsia="en-US"/>
        </w:rPr>
        <w:t>Героев</w:t>
      </w:r>
      <w:r w:rsidRPr="0050129C">
        <w:rPr>
          <w:spacing w:val="-13"/>
          <w:sz w:val="28"/>
          <w:szCs w:val="28"/>
          <w:lang w:eastAsia="en-US"/>
        </w:rPr>
        <w:t xml:space="preserve"> </w:t>
      </w:r>
      <w:r w:rsidRPr="0050129C">
        <w:rPr>
          <w:spacing w:val="-1"/>
          <w:sz w:val="28"/>
          <w:szCs w:val="28"/>
          <w:lang w:eastAsia="en-US"/>
        </w:rPr>
        <w:t>Отечества</w:t>
      </w:r>
      <w:r w:rsidRPr="0050129C">
        <w:rPr>
          <w:spacing w:val="-11"/>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eastAsia="en-US"/>
        </w:rPr>
      </w:pPr>
      <w:r w:rsidRPr="0050129C">
        <w:rPr>
          <w:spacing w:val="2"/>
          <w:sz w:val="28"/>
          <w:szCs w:val="28"/>
          <w:lang w:eastAsia="en-US"/>
        </w:rPr>
        <w:t>День</w:t>
      </w:r>
      <w:r w:rsidRPr="0050129C">
        <w:rPr>
          <w:spacing w:val="-16"/>
          <w:sz w:val="28"/>
          <w:szCs w:val="28"/>
          <w:lang w:eastAsia="en-US"/>
        </w:rPr>
        <w:t xml:space="preserve"> </w:t>
      </w:r>
      <w:r w:rsidRPr="0050129C">
        <w:rPr>
          <w:sz w:val="28"/>
          <w:szCs w:val="28"/>
          <w:lang w:eastAsia="en-US"/>
        </w:rPr>
        <w:t>Конституции</w:t>
      </w:r>
      <w:r w:rsidRPr="0050129C">
        <w:rPr>
          <w:spacing w:val="-15"/>
          <w:sz w:val="28"/>
          <w:szCs w:val="28"/>
          <w:lang w:eastAsia="en-US"/>
        </w:rPr>
        <w:t xml:space="preserve"> </w:t>
      </w:r>
      <w:r w:rsidRPr="0050129C">
        <w:rPr>
          <w:sz w:val="28"/>
          <w:szCs w:val="28"/>
          <w:lang w:eastAsia="en-US"/>
        </w:rPr>
        <w:t>Российской</w:t>
      </w:r>
      <w:r w:rsidRPr="0050129C">
        <w:rPr>
          <w:spacing w:val="-14"/>
          <w:sz w:val="28"/>
          <w:szCs w:val="28"/>
          <w:lang w:eastAsia="en-US"/>
        </w:rPr>
        <w:t xml:space="preserve"> </w:t>
      </w:r>
      <w:r w:rsidRPr="0050129C">
        <w:rPr>
          <w:sz w:val="28"/>
          <w:szCs w:val="28"/>
          <w:lang w:eastAsia="en-US"/>
        </w:rPr>
        <w:t>Федерации</w:t>
      </w:r>
      <w:r w:rsidRPr="0050129C">
        <w:rPr>
          <w:spacing w:val="-14"/>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Международный</w:t>
      </w:r>
      <w:r w:rsidRPr="0050129C">
        <w:rPr>
          <w:spacing w:val="-10"/>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z w:val="28"/>
          <w:szCs w:val="28"/>
          <w:lang w:eastAsia="en-US"/>
        </w:rPr>
        <w:t>памяти</w:t>
      </w:r>
      <w:r w:rsidRPr="0050129C">
        <w:rPr>
          <w:spacing w:val="-10"/>
          <w:sz w:val="28"/>
          <w:szCs w:val="28"/>
          <w:lang w:eastAsia="en-US"/>
        </w:rPr>
        <w:t xml:space="preserve"> </w:t>
      </w:r>
      <w:r w:rsidRPr="0050129C">
        <w:rPr>
          <w:sz w:val="28"/>
          <w:szCs w:val="28"/>
          <w:lang w:eastAsia="en-US"/>
        </w:rPr>
        <w:t>жертв</w:t>
      </w:r>
      <w:r w:rsidRPr="0050129C">
        <w:rPr>
          <w:spacing w:val="-11"/>
          <w:sz w:val="28"/>
          <w:szCs w:val="28"/>
          <w:lang w:eastAsia="en-US"/>
        </w:rPr>
        <w:t xml:space="preserve"> </w:t>
      </w:r>
      <w:r w:rsidRPr="0050129C">
        <w:rPr>
          <w:sz w:val="28"/>
          <w:szCs w:val="28"/>
          <w:lang w:eastAsia="en-US"/>
        </w:rPr>
        <w:t>Холокоста</w:t>
      </w:r>
      <w:r w:rsidRPr="0050129C">
        <w:rPr>
          <w:spacing w:val="-9"/>
          <w:sz w:val="28"/>
          <w:szCs w:val="28"/>
          <w:lang w:eastAsia="en-US"/>
        </w:rPr>
        <w:t xml:space="preserve"> </w:t>
      </w:r>
      <w:r w:rsidRPr="0050129C">
        <w:rPr>
          <w:sz w:val="28"/>
          <w:szCs w:val="28"/>
          <w:lang w:eastAsia="en-US"/>
        </w:rPr>
        <w:t>(январь)</w:t>
      </w:r>
    </w:p>
    <w:p w:rsidR="0050129C" w:rsidRPr="0050129C" w:rsidRDefault="0050129C" w:rsidP="00220C71">
      <w:pPr>
        <w:widowControl w:val="0"/>
        <w:numPr>
          <w:ilvl w:val="0"/>
          <w:numId w:val="47"/>
        </w:numPr>
        <w:spacing w:before="10" w:after="200"/>
        <w:ind w:left="-284"/>
        <w:contextualSpacing/>
        <w:jc w:val="both"/>
        <w:outlineLvl w:val="2"/>
        <w:rPr>
          <w:b/>
          <w:bCs/>
          <w:sz w:val="28"/>
          <w:szCs w:val="28"/>
          <w:lang w:eastAsia="en-US"/>
        </w:rPr>
      </w:pPr>
      <w:r w:rsidRPr="0050129C">
        <w:rPr>
          <w:sz w:val="28"/>
          <w:szCs w:val="28"/>
          <w:lang w:eastAsia="en-US"/>
        </w:rPr>
        <w:t>«Профессия</w:t>
      </w:r>
      <w:r w:rsidRPr="0050129C">
        <w:rPr>
          <w:spacing w:val="-9"/>
          <w:sz w:val="28"/>
          <w:szCs w:val="28"/>
          <w:lang w:eastAsia="en-US"/>
        </w:rPr>
        <w:t xml:space="preserve"> </w:t>
      </w:r>
      <w:r w:rsidRPr="0050129C">
        <w:rPr>
          <w:sz w:val="28"/>
          <w:szCs w:val="28"/>
          <w:lang w:eastAsia="en-US"/>
        </w:rPr>
        <w:t>-</w:t>
      </w:r>
      <w:r w:rsidRPr="0050129C">
        <w:rPr>
          <w:spacing w:val="-10"/>
          <w:sz w:val="28"/>
          <w:szCs w:val="28"/>
          <w:lang w:eastAsia="en-US"/>
        </w:rPr>
        <w:t xml:space="preserve"> </w:t>
      </w:r>
      <w:r w:rsidRPr="0050129C">
        <w:rPr>
          <w:sz w:val="28"/>
          <w:szCs w:val="28"/>
          <w:lang w:eastAsia="en-US"/>
        </w:rPr>
        <w:t>пекарь»</w:t>
      </w:r>
      <w:r w:rsidRPr="0050129C">
        <w:rPr>
          <w:spacing w:val="-8"/>
          <w:sz w:val="28"/>
          <w:szCs w:val="28"/>
          <w:lang w:eastAsia="en-US"/>
        </w:rPr>
        <w:t xml:space="preserve"> </w:t>
      </w:r>
      <w:r w:rsidRPr="0050129C">
        <w:rPr>
          <w:sz w:val="28"/>
          <w:szCs w:val="28"/>
          <w:lang w:eastAsia="en-US"/>
        </w:rPr>
        <w:t>(январь).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lastRenderedPageBreak/>
        <w:t>День</w:t>
      </w:r>
      <w:r w:rsidRPr="0050129C">
        <w:rPr>
          <w:spacing w:val="-14"/>
          <w:sz w:val="28"/>
          <w:szCs w:val="28"/>
          <w:lang w:eastAsia="en-US"/>
        </w:rPr>
        <w:t xml:space="preserve"> </w:t>
      </w:r>
      <w:r w:rsidRPr="0050129C">
        <w:rPr>
          <w:sz w:val="28"/>
          <w:szCs w:val="28"/>
          <w:lang w:eastAsia="en-US"/>
        </w:rPr>
        <w:t>полного</w:t>
      </w:r>
      <w:r w:rsidRPr="0050129C">
        <w:rPr>
          <w:spacing w:val="-12"/>
          <w:sz w:val="28"/>
          <w:szCs w:val="28"/>
          <w:lang w:eastAsia="en-US"/>
        </w:rPr>
        <w:t xml:space="preserve"> </w:t>
      </w:r>
      <w:r w:rsidRPr="0050129C">
        <w:rPr>
          <w:sz w:val="28"/>
          <w:szCs w:val="28"/>
          <w:lang w:eastAsia="en-US"/>
        </w:rPr>
        <w:t>освобождения</w:t>
      </w:r>
      <w:r w:rsidRPr="0050129C">
        <w:rPr>
          <w:spacing w:val="-11"/>
          <w:sz w:val="28"/>
          <w:szCs w:val="28"/>
          <w:lang w:eastAsia="en-US"/>
        </w:rPr>
        <w:t xml:space="preserve"> </w:t>
      </w:r>
      <w:r w:rsidRPr="0050129C">
        <w:rPr>
          <w:sz w:val="28"/>
          <w:szCs w:val="28"/>
          <w:lang w:eastAsia="en-US"/>
        </w:rPr>
        <w:t>Ленинграда</w:t>
      </w:r>
      <w:r w:rsidRPr="0050129C">
        <w:rPr>
          <w:spacing w:val="-11"/>
          <w:sz w:val="28"/>
          <w:szCs w:val="28"/>
          <w:lang w:eastAsia="en-US"/>
        </w:rPr>
        <w:t xml:space="preserve"> </w:t>
      </w:r>
      <w:r w:rsidRPr="0050129C">
        <w:rPr>
          <w:sz w:val="28"/>
          <w:szCs w:val="28"/>
          <w:lang w:eastAsia="en-US"/>
        </w:rPr>
        <w:t>от</w:t>
      </w:r>
      <w:r w:rsidRPr="0050129C">
        <w:rPr>
          <w:spacing w:val="-13"/>
          <w:sz w:val="28"/>
          <w:szCs w:val="28"/>
          <w:lang w:eastAsia="en-US"/>
        </w:rPr>
        <w:t xml:space="preserve"> </w:t>
      </w:r>
      <w:r w:rsidRPr="0050129C">
        <w:rPr>
          <w:spacing w:val="-1"/>
          <w:sz w:val="28"/>
          <w:szCs w:val="28"/>
          <w:lang w:eastAsia="en-US"/>
        </w:rPr>
        <w:t>фашистской</w:t>
      </w:r>
      <w:r w:rsidRPr="0050129C">
        <w:rPr>
          <w:spacing w:val="-12"/>
          <w:sz w:val="28"/>
          <w:szCs w:val="28"/>
          <w:lang w:eastAsia="en-US"/>
        </w:rPr>
        <w:t xml:space="preserve"> </w:t>
      </w:r>
      <w:r w:rsidRPr="0050129C">
        <w:rPr>
          <w:sz w:val="28"/>
          <w:szCs w:val="28"/>
          <w:lang w:eastAsia="en-US"/>
        </w:rPr>
        <w:t>блокады.</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pacing w:val="-1"/>
          <w:sz w:val="28"/>
          <w:szCs w:val="28"/>
          <w:lang w:eastAsia="en-US"/>
        </w:rPr>
        <w:t>Урок</w:t>
      </w:r>
      <w:r w:rsidRPr="0050129C">
        <w:rPr>
          <w:spacing w:val="-9"/>
          <w:sz w:val="28"/>
          <w:szCs w:val="28"/>
          <w:lang w:eastAsia="en-US"/>
        </w:rPr>
        <w:t xml:space="preserve"> </w:t>
      </w:r>
      <w:r w:rsidRPr="0050129C">
        <w:rPr>
          <w:spacing w:val="-1"/>
          <w:sz w:val="28"/>
          <w:szCs w:val="28"/>
          <w:lang w:eastAsia="en-US"/>
        </w:rPr>
        <w:t>мужества</w:t>
      </w:r>
      <w:r w:rsidRPr="0050129C">
        <w:rPr>
          <w:spacing w:val="-6"/>
          <w:sz w:val="28"/>
          <w:szCs w:val="28"/>
          <w:lang w:eastAsia="en-US"/>
        </w:rPr>
        <w:t xml:space="preserve"> </w:t>
      </w:r>
      <w:r w:rsidRPr="0050129C">
        <w:rPr>
          <w:sz w:val="28"/>
          <w:szCs w:val="28"/>
          <w:lang w:eastAsia="en-US"/>
        </w:rPr>
        <w:t>«Цена</w:t>
      </w:r>
      <w:r w:rsidRPr="0050129C">
        <w:rPr>
          <w:spacing w:val="-2"/>
          <w:sz w:val="28"/>
          <w:szCs w:val="28"/>
          <w:lang w:eastAsia="en-US"/>
        </w:rPr>
        <w:t xml:space="preserve"> </w:t>
      </w:r>
      <w:r w:rsidRPr="0050129C">
        <w:rPr>
          <w:spacing w:val="-1"/>
          <w:sz w:val="28"/>
          <w:szCs w:val="28"/>
          <w:lang w:eastAsia="en-US"/>
        </w:rPr>
        <w:t>хлеба</w:t>
      </w:r>
      <w:r w:rsidRPr="0050129C">
        <w:rPr>
          <w:spacing w:val="-7"/>
          <w:sz w:val="28"/>
          <w:szCs w:val="28"/>
          <w:lang w:eastAsia="en-US"/>
        </w:rPr>
        <w:t xml:space="preserve"> </w:t>
      </w:r>
      <w:r w:rsidRPr="0050129C">
        <w:rPr>
          <w:sz w:val="28"/>
          <w:szCs w:val="28"/>
          <w:lang w:eastAsia="en-US"/>
        </w:rPr>
        <w:t>в</w:t>
      </w:r>
      <w:r w:rsidRPr="0050129C">
        <w:rPr>
          <w:spacing w:val="-7"/>
          <w:sz w:val="28"/>
          <w:szCs w:val="28"/>
          <w:lang w:eastAsia="en-US"/>
        </w:rPr>
        <w:t xml:space="preserve"> </w:t>
      </w:r>
      <w:r w:rsidRPr="0050129C">
        <w:rPr>
          <w:sz w:val="28"/>
          <w:szCs w:val="28"/>
          <w:lang w:eastAsia="en-US"/>
        </w:rPr>
        <w:t>годы</w:t>
      </w:r>
      <w:r w:rsidRPr="0050129C">
        <w:rPr>
          <w:spacing w:val="-3"/>
          <w:sz w:val="28"/>
          <w:szCs w:val="28"/>
          <w:lang w:eastAsia="en-US"/>
        </w:rPr>
        <w:t xml:space="preserve"> </w:t>
      </w:r>
      <w:r w:rsidRPr="0050129C">
        <w:rPr>
          <w:sz w:val="28"/>
          <w:szCs w:val="28"/>
          <w:lang w:eastAsia="en-US"/>
        </w:rPr>
        <w:t>войны»</w:t>
      </w:r>
      <w:r w:rsidRPr="0050129C">
        <w:rPr>
          <w:spacing w:val="59"/>
          <w:sz w:val="28"/>
          <w:szCs w:val="28"/>
          <w:lang w:eastAsia="en-US"/>
        </w:rPr>
        <w:t xml:space="preserve"> </w:t>
      </w:r>
      <w:r w:rsidRPr="0050129C">
        <w:rPr>
          <w:sz w:val="28"/>
          <w:szCs w:val="28"/>
          <w:lang w:eastAsia="en-US"/>
        </w:rPr>
        <w:t>(январь-</w:t>
      </w:r>
      <w:r w:rsidRPr="0050129C">
        <w:rPr>
          <w:spacing w:val="-8"/>
          <w:sz w:val="28"/>
          <w:szCs w:val="28"/>
          <w:lang w:eastAsia="en-US"/>
        </w:rPr>
        <w:t xml:space="preserve"> </w:t>
      </w:r>
      <w:r w:rsidRPr="0050129C">
        <w:rPr>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4"/>
          <w:sz w:val="28"/>
          <w:szCs w:val="28"/>
          <w:lang w:eastAsia="en-US"/>
        </w:rPr>
        <w:t xml:space="preserve"> </w:t>
      </w:r>
      <w:r w:rsidRPr="0050129C">
        <w:rPr>
          <w:sz w:val="28"/>
          <w:szCs w:val="28"/>
          <w:lang w:eastAsia="en-US"/>
        </w:rPr>
        <w:t>разгрома</w:t>
      </w:r>
      <w:r w:rsidRPr="0050129C">
        <w:rPr>
          <w:spacing w:val="-11"/>
          <w:sz w:val="28"/>
          <w:szCs w:val="28"/>
          <w:lang w:eastAsia="en-US"/>
        </w:rPr>
        <w:t xml:space="preserve"> </w:t>
      </w:r>
      <w:r w:rsidRPr="0050129C">
        <w:rPr>
          <w:spacing w:val="-1"/>
          <w:sz w:val="28"/>
          <w:szCs w:val="28"/>
          <w:lang w:eastAsia="en-US"/>
        </w:rPr>
        <w:t>советскими</w:t>
      </w:r>
      <w:r w:rsidRPr="0050129C">
        <w:rPr>
          <w:spacing w:val="-13"/>
          <w:sz w:val="28"/>
          <w:szCs w:val="28"/>
          <w:lang w:eastAsia="en-US"/>
        </w:rPr>
        <w:t xml:space="preserve"> </w:t>
      </w:r>
      <w:r w:rsidRPr="0050129C">
        <w:rPr>
          <w:sz w:val="28"/>
          <w:szCs w:val="28"/>
          <w:lang w:eastAsia="en-US"/>
        </w:rPr>
        <w:t>войсками</w:t>
      </w:r>
      <w:r w:rsidRPr="0050129C">
        <w:rPr>
          <w:spacing w:val="-12"/>
          <w:sz w:val="28"/>
          <w:szCs w:val="28"/>
          <w:lang w:eastAsia="en-US"/>
        </w:rPr>
        <w:t xml:space="preserve"> </w:t>
      </w:r>
      <w:r w:rsidRPr="0050129C">
        <w:rPr>
          <w:sz w:val="28"/>
          <w:szCs w:val="28"/>
          <w:lang w:eastAsia="en-US"/>
        </w:rPr>
        <w:t>немецко-фашистских</w:t>
      </w:r>
      <w:r w:rsidRPr="0050129C">
        <w:rPr>
          <w:spacing w:val="-15"/>
          <w:sz w:val="28"/>
          <w:szCs w:val="28"/>
          <w:lang w:eastAsia="en-US"/>
        </w:rPr>
        <w:t xml:space="preserve"> </w:t>
      </w:r>
      <w:r w:rsidRPr="0050129C">
        <w:rPr>
          <w:sz w:val="28"/>
          <w:szCs w:val="28"/>
          <w:lang w:eastAsia="en-US"/>
        </w:rPr>
        <w:t>войск</w:t>
      </w:r>
      <w:r w:rsidRPr="0050129C">
        <w:rPr>
          <w:spacing w:val="-12"/>
          <w:sz w:val="28"/>
          <w:szCs w:val="28"/>
          <w:lang w:eastAsia="en-US"/>
        </w:rPr>
        <w:t xml:space="preserve"> </w:t>
      </w:r>
      <w:r w:rsidRPr="0050129C">
        <w:rPr>
          <w:sz w:val="28"/>
          <w:szCs w:val="28"/>
          <w:lang w:eastAsia="en-US"/>
        </w:rPr>
        <w:t>в</w:t>
      </w:r>
      <w:r w:rsidRPr="0050129C">
        <w:rPr>
          <w:spacing w:val="-13"/>
          <w:sz w:val="28"/>
          <w:szCs w:val="28"/>
          <w:lang w:eastAsia="en-US"/>
        </w:rPr>
        <w:t xml:space="preserve"> </w:t>
      </w:r>
      <w:r w:rsidRPr="0050129C">
        <w:rPr>
          <w:sz w:val="28"/>
          <w:szCs w:val="28"/>
          <w:lang w:eastAsia="en-US"/>
        </w:rPr>
        <w:t>Сталинградской</w:t>
      </w:r>
      <w:r w:rsidRPr="0050129C">
        <w:rPr>
          <w:spacing w:val="-12"/>
          <w:sz w:val="28"/>
          <w:szCs w:val="28"/>
          <w:lang w:eastAsia="en-US"/>
        </w:rPr>
        <w:t xml:space="preserve"> </w:t>
      </w:r>
      <w:r w:rsidRPr="0050129C">
        <w:rPr>
          <w:spacing w:val="-1"/>
          <w:sz w:val="28"/>
          <w:szCs w:val="28"/>
          <w:lang w:eastAsia="en-US"/>
        </w:rPr>
        <w:t>битве</w:t>
      </w:r>
      <w:r w:rsidRPr="0050129C">
        <w:rPr>
          <w:spacing w:val="-11"/>
          <w:sz w:val="28"/>
          <w:szCs w:val="28"/>
          <w:lang w:eastAsia="en-US"/>
        </w:rPr>
        <w:t xml:space="preserve"> </w:t>
      </w:r>
      <w:r w:rsidRPr="0050129C">
        <w:rPr>
          <w:spacing w:val="-1"/>
          <w:sz w:val="28"/>
          <w:szCs w:val="28"/>
          <w:lang w:eastAsia="en-US"/>
        </w:rPr>
        <w:t>(февраль)</w:t>
      </w:r>
      <w:r w:rsidRPr="0050129C">
        <w:rPr>
          <w:spacing w:val="90"/>
          <w:w w:val="99"/>
          <w:sz w:val="28"/>
          <w:szCs w:val="28"/>
          <w:lang w:eastAsia="en-US"/>
        </w:rPr>
        <w:t>.</w:t>
      </w:r>
    </w:p>
    <w:p w:rsidR="0050129C" w:rsidRPr="0050129C" w:rsidRDefault="0050129C" w:rsidP="00220C71">
      <w:pPr>
        <w:widowControl w:val="0"/>
        <w:numPr>
          <w:ilvl w:val="0"/>
          <w:numId w:val="47"/>
        </w:numPr>
        <w:spacing w:after="200"/>
        <w:ind w:left="-284" w:right="1271"/>
        <w:contextualSpacing/>
        <w:jc w:val="both"/>
        <w:rPr>
          <w:sz w:val="28"/>
          <w:szCs w:val="28"/>
          <w:lang w:eastAsia="en-US"/>
        </w:rPr>
      </w:pPr>
      <w:r w:rsidRPr="0050129C">
        <w:rPr>
          <w:spacing w:val="1"/>
          <w:sz w:val="28"/>
          <w:szCs w:val="28"/>
          <w:lang w:eastAsia="en-US"/>
        </w:rPr>
        <w:t>День</w:t>
      </w:r>
      <w:r w:rsidRPr="0050129C">
        <w:rPr>
          <w:spacing w:val="-15"/>
          <w:sz w:val="28"/>
          <w:szCs w:val="28"/>
          <w:lang w:eastAsia="en-US"/>
        </w:rPr>
        <w:t xml:space="preserve"> </w:t>
      </w:r>
      <w:r w:rsidRPr="0050129C">
        <w:rPr>
          <w:spacing w:val="-1"/>
          <w:sz w:val="28"/>
          <w:szCs w:val="28"/>
          <w:lang w:eastAsia="en-US"/>
        </w:rPr>
        <w:t>российской</w:t>
      </w:r>
      <w:r w:rsidRPr="0050129C">
        <w:rPr>
          <w:spacing w:val="-13"/>
          <w:sz w:val="28"/>
          <w:szCs w:val="28"/>
          <w:lang w:eastAsia="en-US"/>
        </w:rPr>
        <w:t xml:space="preserve"> </w:t>
      </w:r>
      <w:r w:rsidRPr="0050129C">
        <w:rPr>
          <w:sz w:val="28"/>
          <w:szCs w:val="28"/>
          <w:lang w:eastAsia="en-US"/>
        </w:rPr>
        <w:t>науки</w:t>
      </w:r>
      <w:r w:rsidRPr="0050129C">
        <w:rPr>
          <w:spacing w:val="-13"/>
          <w:sz w:val="28"/>
          <w:szCs w:val="28"/>
          <w:lang w:eastAsia="en-US"/>
        </w:rPr>
        <w:t xml:space="preserve"> </w:t>
      </w:r>
      <w:r w:rsidRPr="0050129C">
        <w:rPr>
          <w:spacing w:val="-1"/>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0"/>
          <w:sz w:val="28"/>
          <w:szCs w:val="28"/>
          <w:lang w:eastAsia="en-US"/>
        </w:rPr>
        <w:t xml:space="preserve"> </w:t>
      </w:r>
      <w:r w:rsidRPr="0050129C">
        <w:rPr>
          <w:sz w:val="28"/>
          <w:szCs w:val="28"/>
          <w:lang w:eastAsia="en-US"/>
        </w:rPr>
        <w:t>памяти</w:t>
      </w:r>
      <w:r w:rsidRPr="0050129C">
        <w:rPr>
          <w:spacing w:val="-9"/>
          <w:sz w:val="28"/>
          <w:szCs w:val="28"/>
          <w:lang w:eastAsia="en-US"/>
        </w:rPr>
        <w:t xml:space="preserve"> </w:t>
      </w:r>
      <w:r w:rsidRPr="0050129C">
        <w:rPr>
          <w:sz w:val="28"/>
          <w:szCs w:val="28"/>
          <w:lang w:eastAsia="en-US"/>
        </w:rPr>
        <w:t>о</w:t>
      </w:r>
      <w:r w:rsidRPr="0050129C">
        <w:rPr>
          <w:spacing w:val="-8"/>
          <w:sz w:val="28"/>
          <w:szCs w:val="28"/>
          <w:lang w:eastAsia="en-US"/>
        </w:rPr>
        <w:t xml:space="preserve"> </w:t>
      </w:r>
      <w:r w:rsidRPr="0050129C">
        <w:rPr>
          <w:spacing w:val="-1"/>
          <w:sz w:val="28"/>
          <w:szCs w:val="28"/>
          <w:lang w:eastAsia="en-US"/>
        </w:rPr>
        <w:t>россиянах,</w:t>
      </w:r>
      <w:r w:rsidRPr="0050129C">
        <w:rPr>
          <w:spacing w:val="-5"/>
          <w:sz w:val="28"/>
          <w:szCs w:val="28"/>
          <w:lang w:eastAsia="en-US"/>
        </w:rPr>
        <w:t xml:space="preserve"> </w:t>
      </w:r>
      <w:r w:rsidRPr="0050129C">
        <w:rPr>
          <w:sz w:val="28"/>
          <w:szCs w:val="28"/>
          <w:lang w:eastAsia="en-US"/>
        </w:rPr>
        <w:t>служебный</w:t>
      </w:r>
      <w:r w:rsidRPr="0050129C">
        <w:rPr>
          <w:spacing w:val="-9"/>
          <w:sz w:val="28"/>
          <w:szCs w:val="28"/>
          <w:lang w:eastAsia="en-US"/>
        </w:rPr>
        <w:t xml:space="preserve"> </w:t>
      </w:r>
      <w:r w:rsidRPr="0050129C">
        <w:rPr>
          <w:spacing w:val="1"/>
          <w:sz w:val="28"/>
          <w:szCs w:val="28"/>
          <w:lang w:eastAsia="en-US"/>
        </w:rPr>
        <w:t>долг</w:t>
      </w:r>
      <w:r w:rsidRPr="0050129C">
        <w:rPr>
          <w:spacing w:val="-7"/>
          <w:sz w:val="28"/>
          <w:szCs w:val="28"/>
          <w:lang w:eastAsia="en-US"/>
        </w:rPr>
        <w:t xml:space="preserve"> </w:t>
      </w:r>
      <w:r w:rsidRPr="0050129C">
        <w:rPr>
          <w:sz w:val="28"/>
          <w:szCs w:val="28"/>
          <w:lang w:eastAsia="en-US"/>
        </w:rPr>
        <w:t>за</w:t>
      </w:r>
      <w:r w:rsidRPr="0050129C">
        <w:rPr>
          <w:spacing w:val="-6"/>
          <w:sz w:val="28"/>
          <w:szCs w:val="28"/>
          <w:lang w:eastAsia="en-US"/>
        </w:rPr>
        <w:t xml:space="preserve"> </w:t>
      </w:r>
      <w:r w:rsidRPr="0050129C">
        <w:rPr>
          <w:sz w:val="28"/>
          <w:szCs w:val="28"/>
          <w:lang w:eastAsia="en-US"/>
        </w:rPr>
        <w:t>пределами</w:t>
      </w:r>
      <w:r w:rsidRPr="0050129C">
        <w:rPr>
          <w:spacing w:val="-9"/>
          <w:sz w:val="28"/>
          <w:szCs w:val="28"/>
          <w:lang w:eastAsia="en-US"/>
        </w:rPr>
        <w:t xml:space="preserve"> </w:t>
      </w:r>
      <w:r w:rsidRPr="0050129C">
        <w:rPr>
          <w:spacing w:val="-1"/>
          <w:sz w:val="28"/>
          <w:szCs w:val="28"/>
          <w:lang w:eastAsia="en-US"/>
        </w:rPr>
        <w:t>Отечества</w:t>
      </w:r>
      <w:r w:rsidRPr="0050129C">
        <w:rPr>
          <w:spacing w:val="-7"/>
          <w:sz w:val="28"/>
          <w:szCs w:val="28"/>
          <w:lang w:eastAsia="en-US"/>
        </w:rPr>
        <w:t xml:space="preserve"> </w:t>
      </w:r>
      <w:r w:rsidRPr="0050129C">
        <w:rPr>
          <w:spacing w:val="-1"/>
          <w:sz w:val="28"/>
          <w:szCs w:val="28"/>
          <w:lang w:eastAsia="en-US"/>
        </w:rPr>
        <w:t>(15</w:t>
      </w:r>
      <w:r w:rsidRPr="0050129C">
        <w:rPr>
          <w:spacing w:val="-8"/>
          <w:sz w:val="28"/>
          <w:szCs w:val="28"/>
          <w:lang w:eastAsia="en-US"/>
        </w:rPr>
        <w:t xml:space="preserve"> </w:t>
      </w:r>
      <w:r w:rsidRPr="0050129C">
        <w:rPr>
          <w:sz w:val="28"/>
          <w:szCs w:val="28"/>
          <w:lang w:eastAsia="en-US"/>
        </w:rPr>
        <w:t>февраля).</w:t>
      </w:r>
    </w:p>
    <w:p w:rsidR="0050129C" w:rsidRPr="0050129C" w:rsidRDefault="0050129C" w:rsidP="00220C71">
      <w:pPr>
        <w:widowControl w:val="0"/>
        <w:numPr>
          <w:ilvl w:val="0"/>
          <w:numId w:val="47"/>
        </w:numPr>
        <w:spacing w:after="200"/>
        <w:ind w:left="-284" w:right="1271"/>
        <w:contextualSpacing/>
        <w:jc w:val="both"/>
        <w:rPr>
          <w:sz w:val="28"/>
          <w:szCs w:val="28"/>
          <w:lang w:eastAsia="en-US"/>
        </w:rPr>
      </w:pPr>
      <w:r w:rsidRPr="0050129C">
        <w:rPr>
          <w:sz w:val="28"/>
          <w:szCs w:val="28"/>
          <w:lang w:eastAsia="en-US"/>
        </w:rPr>
        <w:t>Международный</w:t>
      </w:r>
      <w:r w:rsidRPr="0050129C">
        <w:rPr>
          <w:spacing w:val="-14"/>
          <w:sz w:val="28"/>
          <w:szCs w:val="28"/>
          <w:lang w:eastAsia="en-US"/>
        </w:rPr>
        <w:t xml:space="preserve"> </w:t>
      </w:r>
      <w:r w:rsidRPr="0050129C">
        <w:rPr>
          <w:sz w:val="28"/>
          <w:szCs w:val="28"/>
          <w:lang w:eastAsia="en-US"/>
        </w:rPr>
        <w:t>день</w:t>
      </w:r>
      <w:r w:rsidRPr="0050129C">
        <w:rPr>
          <w:spacing w:val="-15"/>
          <w:sz w:val="28"/>
          <w:szCs w:val="28"/>
          <w:lang w:eastAsia="en-US"/>
        </w:rPr>
        <w:t xml:space="preserve"> </w:t>
      </w:r>
      <w:r w:rsidRPr="0050129C">
        <w:rPr>
          <w:sz w:val="28"/>
          <w:szCs w:val="28"/>
          <w:lang w:eastAsia="en-US"/>
        </w:rPr>
        <w:t>родного</w:t>
      </w:r>
      <w:r w:rsidRPr="0050129C">
        <w:rPr>
          <w:spacing w:val="-13"/>
          <w:sz w:val="28"/>
          <w:szCs w:val="28"/>
          <w:lang w:eastAsia="en-US"/>
        </w:rPr>
        <w:t xml:space="preserve"> </w:t>
      </w:r>
      <w:r w:rsidRPr="0050129C">
        <w:rPr>
          <w:spacing w:val="1"/>
          <w:sz w:val="28"/>
          <w:szCs w:val="28"/>
          <w:lang w:eastAsia="en-US"/>
        </w:rPr>
        <w:t>языка</w:t>
      </w:r>
      <w:r w:rsidRPr="0050129C">
        <w:rPr>
          <w:spacing w:val="-12"/>
          <w:sz w:val="28"/>
          <w:szCs w:val="28"/>
          <w:lang w:eastAsia="en-US"/>
        </w:rPr>
        <w:t xml:space="preserve"> </w:t>
      </w:r>
      <w:r w:rsidRPr="0050129C">
        <w:rPr>
          <w:spacing w:val="-1"/>
          <w:sz w:val="28"/>
          <w:szCs w:val="28"/>
          <w:lang w:eastAsia="en-US"/>
        </w:rPr>
        <w:t>(февраль).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6"/>
          <w:sz w:val="28"/>
          <w:szCs w:val="28"/>
          <w:lang w:eastAsia="en-US"/>
        </w:rPr>
        <w:t xml:space="preserve"> </w:t>
      </w:r>
      <w:r w:rsidRPr="0050129C">
        <w:rPr>
          <w:spacing w:val="-1"/>
          <w:sz w:val="28"/>
          <w:szCs w:val="28"/>
          <w:lang w:eastAsia="en-US"/>
        </w:rPr>
        <w:t>защитника</w:t>
      </w:r>
      <w:r w:rsidRPr="0050129C">
        <w:rPr>
          <w:spacing w:val="-14"/>
          <w:sz w:val="28"/>
          <w:szCs w:val="28"/>
          <w:lang w:eastAsia="en-US"/>
        </w:rPr>
        <w:t xml:space="preserve"> </w:t>
      </w:r>
      <w:r w:rsidRPr="0050129C">
        <w:rPr>
          <w:spacing w:val="-1"/>
          <w:sz w:val="28"/>
          <w:szCs w:val="28"/>
          <w:lang w:eastAsia="en-US"/>
        </w:rPr>
        <w:t>Отечества</w:t>
      </w:r>
      <w:r w:rsidRPr="0050129C">
        <w:rPr>
          <w:spacing w:val="-13"/>
          <w:sz w:val="28"/>
          <w:szCs w:val="28"/>
          <w:lang w:eastAsia="en-US"/>
        </w:rPr>
        <w:t xml:space="preserve"> </w:t>
      </w:r>
      <w:r w:rsidRPr="0050129C">
        <w:rPr>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Всемирный</w:t>
      </w:r>
      <w:r w:rsidRPr="0050129C">
        <w:rPr>
          <w:spacing w:val="-10"/>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z w:val="28"/>
          <w:szCs w:val="28"/>
          <w:lang w:eastAsia="en-US"/>
        </w:rPr>
        <w:t>гражданской</w:t>
      </w:r>
      <w:r w:rsidRPr="0050129C">
        <w:rPr>
          <w:spacing w:val="-10"/>
          <w:sz w:val="28"/>
          <w:szCs w:val="28"/>
          <w:lang w:eastAsia="en-US"/>
        </w:rPr>
        <w:t xml:space="preserve"> </w:t>
      </w:r>
      <w:r w:rsidRPr="0050129C">
        <w:rPr>
          <w:sz w:val="28"/>
          <w:szCs w:val="28"/>
          <w:lang w:eastAsia="en-US"/>
        </w:rPr>
        <w:t>обороны</w:t>
      </w:r>
      <w:r w:rsidRPr="0050129C">
        <w:rPr>
          <w:spacing w:val="-10"/>
          <w:sz w:val="28"/>
          <w:szCs w:val="28"/>
          <w:lang w:eastAsia="en-US"/>
        </w:rPr>
        <w:t xml:space="preserve"> </w:t>
      </w:r>
      <w:r w:rsidRPr="0050129C">
        <w:rPr>
          <w:spacing w:val="-1"/>
          <w:sz w:val="28"/>
          <w:szCs w:val="28"/>
          <w:lang w:eastAsia="en-US"/>
        </w:rPr>
        <w:t>(март).</w:t>
      </w:r>
      <w:r w:rsidRPr="0050129C">
        <w:rPr>
          <w:spacing w:val="30"/>
          <w:w w:val="99"/>
          <w:sz w:val="28"/>
          <w:szCs w:val="28"/>
          <w:lang w:eastAsia="en-US"/>
        </w:rPr>
        <w:t xml:space="preserve"> </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2"/>
          <w:sz w:val="28"/>
          <w:szCs w:val="28"/>
          <w:lang w:eastAsia="en-US"/>
        </w:rPr>
        <w:t xml:space="preserve"> </w:t>
      </w:r>
      <w:r w:rsidRPr="0050129C">
        <w:rPr>
          <w:spacing w:val="-1"/>
          <w:sz w:val="28"/>
          <w:szCs w:val="28"/>
          <w:lang w:eastAsia="en-US"/>
        </w:rPr>
        <w:t>воссоединения</w:t>
      </w:r>
      <w:r w:rsidRPr="0050129C">
        <w:rPr>
          <w:spacing w:val="-9"/>
          <w:sz w:val="28"/>
          <w:szCs w:val="28"/>
          <w:lang w:eastAsia="en-US"/>
        </w:rPr>
        <w:t xml:space="preserve"> </w:t>
      </w:r>
      <w:r w:rsidRPr="0050129C">
        <w:rPr>
          <w:sz w:val="28"/>
          <w:szCs w:val="28"/>
          <w:lang w:eastAsia="en-US"/>
        </w:rPr>
        <w:t>Крыма</w:t>
      </w:r>
      <w:r w:rsidRPr="0050129C">
        <w:rPr>
          <w:spacing w:val="-9"/>
          <w:sz w:val="28"/>
          <w:szCs w:val="28"/>
          <w:lang w:eastAsia="en-US"/>
        </w:rPr>
        <w:t xml:space="preserve"> </w:t>
      </w:r>
      <w:r w:rsidRPr="0050129C">
        <w:rPr>
          <w:sz w:val="28"/>
          <w:szCs w:val="28"/>
          <w:lang w:eastAsia="en-US"/>
        </w:rPr>
        <w:t>с</w:t>
      </w:r>
      <w:r w:rsidRPr="0050129C">
        <w:rPr>
          <w:spacing w:val="-9"/>
          <w:sz w:val="28"/>
          <w:szCs w:val="28"/>
          <w:lang w:eastAsia="en-US"/>
        </w:rPr>
        <w:t xml:space="preserve"> </w:t>
      </w:r>
      <w:r w:rsidRPr="0050129C">
        <w:rPr>
          <w:spacing w:val="-1"/>
          <w:sz w:val="28"/>
          <w:szCs w:val="28"/>
          <w:lang w:eastAsia="en-US"/>
        </w:rPr>
        <w:t>Россией</w:t>
      </w:r>
      <w:r w:rsidRPr="0050129C">
        <w:rPr>
          <w:spacing w:val="-9"/>
          <w:sz w:val="28"/>
          <w:szCs w:val="28"/>
          <w:lang w:eastAsia="en-US"/>
        </w:rPr>
        <w:t xml:space="preserve"> </w:t>
      </w:r>
      <w:r w:rsidRPr="0050129C">
        <w:rPr>
          <w:spacing w:val="-1"/>
          <w:sz w:val="28"/>
          <w:szCs w:val="28"/>
          <w:lang w:eastAsia="en-US"/>
        </w:rPr>
        <w:t>(март).</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0"/>
          <w:sz w:val="28"/>
          <w:szCs w:val="28"/>
          <w:lang w:eastAsia="en-US"/>
        </w:rPr>
        <w:t xml:space="preserve"> </w:t>
      </w:r>
      <w:r w:rsidRPr="0050129C">
        <w:rPr>
          <w:spacing w:val="-1"/>
          <w:sz w:val="28"/>
          <w:szCs w:val="28"/>
          <w:lang w:eastAsia="en-US"/>
        </w:rPr>
        <w:t>космонавтики.</w:t>
      </w:r>
      <w:r w:rsidRPr="0050129C">
        <w:rPr>
          <w:spacing w:val="-3"/>
          <w:sz w:val="28"/>
          <w:szCs w:val="28"/>
          <w:lang w:eastAsia="en-US"/>
        </w:rPr>
        <w:t xml:space="preserve"> </w:t>
      </w:r>
      <w:r w:rsidRPr="0050129C">
        <w:rPr>
          <w:spacing w:val="-1"/>
          <w:sz w:val="28"/>
          <w:szCs w:val="28"/>
          <w:lang w:eastAsia="en-US"/>
        </w:rPr>
        <w:t>«Космос</w:t>
      </w:r>
      <w:r w:rsidRPr="0050129C">
        <w:rPr>
          <w:spacing w:val="-3"/>
          <w:sz w:val="28"/>
          <w:szCs w:val="28"/>
          <w:lang w:eastAsia="en-US"/>
        </w:rPr>
        <w:t xml:space="preserve"> </w:t>
      </w:r>
      <w:r w:rsidRPr="0050129C">
        <w:rPr>
          <w:sz w:val="28"/>
          <w:szCs w:val="28"/>
          <w:lang w:eastAsia="en-US"/>
        </w:rPr>
        <w:t>–</w:t>
      </w:r>
      <w:r w:rsidRPr="0050129C">
        <w:rPr>
          <w:spacing w:val="-6"/>
          <w:sz w:val="28"/>
          <w:szCs w:val="28"/>
          <w:lang w:eastAsia="en-US"/>
        </w:rPr>
        <w:t xml:space="preserve"> </w:t>
      </w:r>
      <w:r w:rsidRPr="0050129C">
        <w:rPr>
          <w:spacing w:val="-1"/>
          <w:sz w:val="28"/>
          <w:szCs w:val="28"/>
          <w:lang w:eastAsia="en-US"/>
        </w:rPr>
        <w:t>это</w:t>
      </w:r>
      <w:r w:rsidRPr="0050129C">
        <w:rPr>
          <w:spacing w:val="-8"/>
          <w:sz w:val="28"/>
          <w:szCs w:val="28"/>
          <w:lang w:eastAsia="en-US"/>
        </w:rPr>
        <w:t xml:space="preserve"> </w:t>
      </w:r>
      <w:r w:rsidRPr="0050129C">
        <w:rPr>
          <w:sz w:val="28"/>
          <w:szCs w:val="28"/>
          <w:lang w:eastAsia="en-US"/>
        </w:rPr>
        <w:t>мы»</w:t>
      </w:r>
      <w:r w:rsidRPr="0050129C">
        <w:rPr>
          <w:spacing w:val="-7"/>
          <w:sz w:val="28"/>
          <w:szCs w:val="28"/>
          <w:lang w:eastAsia="en-US"/>
        </w:rPr>
        <w:t xml:space="preserve"> </w:t>
      </w:r>
      <w:r w:rsidRPr="0050129C">
        <w:rPr>
          <w:sz w:val="28"/>
          <w:szCs w:val="28"/>
          <w:lang w:eastAsia="en-US"/>
        </w:rPr>
        <w:t>(апрель).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8"/>
          <w:sz w:val="28"/>
          <w:szCs w:val="28"/>
          <w:lang w:eastAsia="en-US"/>
        </w:rPr>
        <w:t xml:space="preserve"> </w:t>
      </w:r>
      <w:r w:rsidRPr="0050129C">
        <w:rPr>
          <w:spacing w:val="-1"/>
          <w:sz w:val="28"/>
          <w:szCs w:val="28"/>
          <w:lang w:eastAsia="en-US"/>
        </w:rPr>
        <w:t>местного</w:t>
      </w:r>
      <w:r w:rsidRPr="0050129C">
        <w:rPr>
          <w:spacing w:val="-15"/>
          <w:sz w:val="28"/>
          <w:szCs w:val="28"/>
          <w:lang w:eastAsia="en-US"/>
        </w:rPr>
        <w:t xml:space="preserve"> </w:t>
      </w:r>
      <w:r w:rsidRPr="0050129C">
        <w:rPr>
          <w:sz w:val="28"/>
          <w:szCs w:val="28"/>
          <w:lang w:eastAsia="en-US"/>
        </w:rPr>
        <w:t>самоуправления</w:t>
      </w:r>
      <w:r w:rsidRPr="0050129C">
        <w:rPr>
          <w:spacing w:val="-14"/>
          <w:sz w:val="28"/>
          <w:szCs w:val="28"/>
          <w:lang w:eastAsia="en-US"/>
        </w:rPr>
        <w:t xml:space="preserve"> </w:t>
      </w:r>
      <w:r w:rsidRPr="0050129C">
        <w:rPr>
          <w:sz w:val="28"/>
          <w:szCs w:val="28"/>
          <w:lang w:eastAsia="en-US"/>
        </w:rPr>
        <w:t>(апрель)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val="en-US" w:eastAsia="en-US"/>
        </w:rPr>
      </w:pPr>
      <w:r w:rsidRPr="0050129C">
        <w:rPr>
          <w:spacing w:val="2"/>
          <w:sz w:val="28"/>
          <w:szCs w:val="28"/>
          <w:lang w:val="en-US" w:eastAsia="en-US"/>
        </w:rPr>
        <w:t>День</w:t>
      </w:r>
      <w:r w:rsidRPr="0050129C">
        <w:rPr>
          <w:spacing w:val="-14"/>
          <w:sz w:val="28"/>
          <w:szCs w:val="28"/>
          <w:lang w:val="en-US" w:eastAsia="en-US"/>
        </w:rPr>
        <w:t xml:space="preserve"> </w:t>
      </w:r>
      <w:r w:rsidRPr="0050129C">
        <w:rPr>
          <w:sz w:val="28"/>
          <w:szCs w:val="28"/>
          <w:lang w:val="en-US" w:eastAsia="en-US"/>
        </w:rPr>
        <w:t>пожарной</w:t>
      </w:r>
      <w:r w:rsidRPr="0050129C">
        <w:rPr>
          <w:spacing w:val="-10"/>
          <w:sz w:val="28"/>
          <w:szCs w:val="28"/>
          <w:lang w:val="en-US" w:eastAsia="en-US"/>
        </w:rPr>
        <w:t xml:space="preserve"> </w:t>
      </w:r>
      <w:r w:rsidRPr="0050129C">
        <w:rPr>
          <w:sz w:val="28"/>
          <w:szCs w:val="28"/>
          <w:lang w:val="en-US" w:eastAsia="en-US"/>
        </w:rPr>
        <w:t>охраны</w:t>
      </w:r>
      <w:r w:rsidRPr="0050129C">
        <w:rPr>
          <w:spacing w:val="-12"/>
          <w:sz w:val="28"/>
          <w:szCs w:val="28"/>
          <w:lang w:val="en-US" w:eastAsia="en-US"/>
        </w:rPr>
        <w:t xml:space="preserve"> </w:t>
      </w:r>
      <w:r w:rsidRPr="0050129C">
        <w:rPr>
          <w:spacing w:val="-1"/>
          <w:sz w:val="28"/>
          <w:szCs w:val="28"/>
          <w:lang w:val="en-US" w:eastAsia="en-US"/>
        </w:rPr>
        <w:t>(апрель)</w:t>
      </w:r>
    </w:p>
    <w:p w:rsidR="0050129C" w:rsidRPr="0050129C" w:rsidRDefault="0050129C" w:rsidP="00220C71">
      <w:pPr>
        <w:widowControl w:val="0"/>
        <w:numPr>
          <w:ilvl w:val="0"/>
          <w:numId w:val="47"/>
        </w:numPr>
        <w:tabs>
          <w:tab w:val="left" w:pos="473"/>
        </w:tabs>
        <w:spacing w:before="4" w:after="200"/>
        <w:ind w:left="-284" w:right="2633"/>
        <w:contextualSpacing/>
        <w:jc w:val="both"/>
        <w:rPr>
          <w:sz w:val="28"/>
          <w:szCs w:val="28"/>
          <w:lang w:eastAsia="en-US"/>
        </w:rPr>
      </w:pPr>
      <w:r w:rsidRPr="0050129C">
        <w:rPr>
          <w:spacing w:val="2"/>
          <w:sz w:val="28"/>
          <w:szCs w:val="28"/>
          <w:lang w:eastAsia="en-US"/>
        </w:rPr>
        <w:t>День</w:t>
      </w:r>
      <w:r w:rsidRPr="0050129C">
        <w:rPr>
          <w:spacing w:val="-11"/>
          <w:sz w:val="28"/>
          <w:szCs w:val="28"/>
          <w:lang w:eastAsia="en-US"/>
        </w:rPr>
        <w:t xml:space="preserve"> </w:t>
      </w:r>
      <w:r w:rsidRPr="0050129C">
        <w:rPr>
          <w:spacing w:val="-1"/>
          <w:sz w:val="28"/>
          <w:szCs w:val="28"/>
          <w:lang w:eastAsia="en-US"/>
        </w:rPr>
        <w:t>Победы</w:t>
      </w:r>
      <w:r w:rsidRPr="0050129C">
        <w:rPr>
          <w:spacing w:val="-9"/>
          <w:sz w:val="28"/>
          <w:szCs w:val="28"/>
          <w:lang w:eastAsia="en-US"/>
        </w:rPr>
        <w:t xml:space="preserve"> </w:t>
      </w:r>
      <w:r w:rsidRPr="0050129C">
        <w:rPr>
          <w:sz w:val="28"/>
          <w:szCs w:val="28"/>
          <w:lang w:eastAsia="en-US"/>
        </w:rPr>
        <w:t>советского</w:t>
      </w:r>
      <w:r w:rsidRPr="0050129C">
        <w:rPr>
          <w:spacing w:val="-9"/>
          <w:sz w:val="28"/>
          <w:szCs w:val="28"/>
          <w:lang w:eastAsia="en-US"/>
        </w:rPr>
        <w:t xml:space="preserve"> </w:t>
      </w:r>
      <w:r w:rsidRPr="0050129C">
        <w:rPr>
          <w:sz w:val="28"/>
          <w:szCs w:val="28"/>
          <w:lang w:eastAsia="en-US"/>
        </w:rPr>
        <w:t>народа</w:t>
      </w:r>
      <w:r w:rsidRPr="0050129C">
        <w:rPr>
          <w:spacing w:val="-8"/>
          <w:sz w:val="28"/>
          <w:szCs w:val="28"/>
          <w:lang w:eastAsia="en-US"/>
        </w:rPr>
        <w:t xml:space="preserve"> </w:t>
      </w:r>
      <w:r w:rsidRPr="0050129C">
        <w:rPr>
          <w:sz w:val="28"/>
          <w:szCs w:val="28"/>
          <w:lang w:eastAsia="en-US"/>
        </w:rPr>
        <w:t>в</w:t>
      </w:r>
      <w:r w:rsidRPr="0050129C">
        <w:rPr>
          <w:spacing w:val="-10"/>
          <w:sz w:val="28"/>
          <w:szCs w:val="28"/>
          <w:lang w:eastAsia="en-US"/>
        </w:rPr>
        <w:t xml:space="preserve"> </w:t>
      </w:r>
      <w:r w:rsidRPr="0050129C">
        <w:rPr>
          <w:spacing w:val="-1"/>
          <w:sz w:val="28"/>
          <w:szCs w:val="28"/>
          <w:lang w:eastAsia="en-US"/>
        </w:rPr>
        <w:t>Великой</w:t>
      </w:r>
      <w:r w:rsidRPr="0050129C">
        <w:rPr>
          <w:spacing w:val="-9"/>
          <w:sz w:val="28"/>
          <w:szCs w:val="28"/>
          <w:lang w:eastAsia="en-US"/>
        </w:rPr>
        <w:t xml:space="preserve"> </w:t>
      </w:r>
      <w:r w:rsidRPr="0050129C">
        <w:rPr>
          <w:spacing w:val="-1"/>
          <w:sz w:val="28"/>
          <w:szCs w:val="28"/>
          <w:lang w:eastAsia="en-US"/>
        </w:rPr>
        <w:t>Отечественной</w:t>
      </w:r>
      <w:r w:rsidRPr="0050129C">
        <w:rPr>
          <w:spacing w:val="-9"/>
          <w:sz w:val="28"/>
          <w:szCs w:val="28"/>
          <w:lang w:eastAsia="en-US"/>
        </w:rPr>
        <w:t xml:space="preserve"> </w:t>
      </w:r>
      <w:r w:rsidRPr="0050129C">
        <w:rPr>
          <w:sz w:val="28"/>
          <w:szCs w:val="28"/>
          <w:lang w:eastAsia="en-US"/>
        </w:rPr>
        <w:t>войне</w:t>
      </w:r>
      <w:r w:rsidRPr="0050129C">
        <w:rPr>
          <w:spacing w:val="-8"/>
          <w:sz w:val="28"/>
          <w:szCs w:val="28"/>
          <w:lang w:eastAsia="en-US"/>
        </w:rPr>
        <w:t xml:space="preserve"> </w:t>
      </w:r>
      <w:r w:rsidRPr="0050129C">
        <w:rPr>
          <w:spacing w:val="1"/>
          <w:sz w:val="28"/>
          <w:szCs w:val="28"/>
          <w:lang w:eastAsia="en-US"/>
        </w:rPr>
        <w:t>1941-1945</w:t>
      </w:r>
      <w:r w:rsidRPr="0050129C">
        <w:rPr>
          <w:spacing w:val="-8"/>
          <w:sz w:val="28"/>
          <w:szCs w:val="28"/>
          <w:lang w:eastAsia="en-US"/>
        </w:rPr>
        <w:t xml:space="preserve"> </w:t>
      </w:r>
      <w:r w:rsidRPr="0050129C">
        <w:rPr>
          <w:spacing w:val="1"/>
          <w:sz w:val="28"/>
          <w:szCs w:val="28"/>
          <w:lang w:eastAsia="en-US"/>
        </w:rPr>
        <w:t>годов</w:t>
      </w:r>
      <w:r w:rsidRPr="0050129C">
        <w:rPr>
          <w:spacing w:val="-10"/>
          <w:sz w:val="28"/>
          <w:szCs w:val="28"/>
          <w:lang w:eastAsia="en-US"/>
        </w:rPr>
        <w:t xml:space="preserve"> </w:t>
      </w:r>
      <w:r w:rsidRPr="0050129C">
        <w:rPr>
          <w:spacing w:val="-1"/>
          <w:sz w:val="28"/>
          <w:szCs w:val="28"/>
          <w:lang w:eastAsia="en-US"/>
        </w:rPr>
        <w:t>(май)</w:t>
      </w:r>
      <w:r w:rsidRPr="0050129C">
        <w:rPr>
          <w:spacing w:val="66"/>
          <w:w w:val="99"/>
          <w:sz w:val="28"/>
          <w:szCs w:val="28"/>
          <w:lang w:eastAsia="en-US"/>
        </w:rPr>
        <w:t xml:space="preserve"> </w:t>
      </w:r>
    </w:p>
    <w:p w:rsidR="0050129C" w:rsidRPr="00EB2DE0" w:rsidRDefault="0050129C" w:rsidP="00220C71">
      <w:pPr>
        <w:widowControl w:val="0"/>
        <w:numPr>
          <w:ilvl w:val="0"/>
          <w:numId w:val="47"/>
        </w:numPr>
        <w:tabs>
          <w:tab w:val="left" w:pos="473"/>
        </w:tabs>
        <w:spacing w:before="4" w:after="200"/>
        <w:ind w:left="-284" w:right="2633"/>
        <w:contextualSpacing/>
        <w:jc w:val="both"/>
        <w:rPr>
          <w:sz w:val="28"/>
          <w:szCs w:val="28"/>
          <w:lang w:eastAsia="en-US"/>
        </w:rPr>
      </w:pPr>
      <w:r w:rsidRPr="0050129C">
        <w:rPr>
          <w:sz w:val="28"/>
          <w:szCs w:val="28"/>
          <w:lang w:eastAsia="en-US"/>
        </w:rPr>
        <w:t>Международный</w:t>
      </w:r>
      <w:r w:rsidRPr="0050129C">
        <w:rPr>
          <w:spacing w:val="-18"/>
          <w:sz w:val="28"/>
          <w:szCs w:val="28"/>
          <w:lang w:eastAsia="en-US"/>
        </w:rPr>
        <w:t xml:space="preserve"> </w:t>
      </w:r>
      <w:r w:rsidRPr="0050129C">
        <w:rPr>
          <w:sz w:val="28"/>
          <w:szCs w:val="28"/>
          <w:lang w:eastAsia="en-US"/>
        </w:rPr>
        <w:t>день</w:t>
      </w:r>
      <w:r w:rsidRPr="0050129C">
        <w:rPr>
          <w:spacing w:val="-19"/>
          <w:sz w:val="28"/>
          <w:szCs w:val="28"/>
          <w:lang w:eastAsia="en-US"/>
        </w:rPr>
        <w:t xml:space="preserve"> </w:t>
      </w:r>
      <w:r w:rsidR="00EB2DE0">
        <w:rPr>
          <w:spacing w:val="-1"/>
          <w:sz w:val="28"/>
          <w:szCs w:val="28"/>
          <w:lang w:eastAsia="en-US"/>
        </w:rPr>
        <w:t>семьи</w:t>
      </w:r>
    </w:p>
    <w:p w:rsidR="00EB2DE0" w:rsidRPr="00422A2F" w:rsidRDefault="00EB2DE0" w:rsidP="00EB2DE0">
      <w:pPr>
        <w:widowControl w:val="0"/>
        <w:tabs>
          <w:tab w:val="left" w:pos="473"/>
        </w:tabs>
        <w:spacing w:before="4" w:after="200"/>
        <w:ind w:left="-284" w:right="2633"/>
        <w:contextualSpacing/>
        <w:jc w:val="both"/>
        <w:rPr>
          <w:sz w:val="28"/>
          <w:szCs w:val="28"/>
          <w:lang w:eastAsia="en-US"/>
        </w:rPr>
      </w:pPr>
    </w:p>
    <w:p w:rsidR="009A1DD8" w:rsidRDefault="009A1DD8" w:rsidP="00220C71">
      <w:pPr>
        <w:spacing w:after="62"/>
        <w:ind w:left="-284"/>
        <w:contextualSpacing/>
        <w:jc w:val="both"/>
        <w:rPr>
          <w:color w:val="000000"/>
          <w:sz w:val="22"/>
          <w:szCs w:val="22"/>
        </w:rPr>
      </w:pPr>
      <w:r w:rsidRPr="009A1DD8">
        <w:rPr>
          <w:b/>
          <w:color w:val="000000"/>
          <w:sz w:val="28"/>
          <w:szCs w:val="22"/>
        </w:rPr>
        <w:t>Модуль «Основные школьные дела»</w:t>
      </w:r>
      <w:r w:rsidRPr="009A1DD8">
        <w:rPr>
          <w:color w:val="000000"/>
          <w:sz w:val="22"/>
          <w:szCs w:val="22"/>
        </w:rPr>
        <w:t xml:space="preserve"> </w:t>
      </w:r>
    </w:p>
    <w:p w:rsidR="00EB2DE0" w:rsidRPr="009A1DD8" w:rsidRDefault="00EB2DE0" w:rsidP="00220C71">
      <w:pPr>
        <w:spacing w:after="62"/>
        <w:ind w:left="-284"/>
        <w:contextualSpacing/>
        <w:jc w:val="both"/>
        <w:rPr>
          <w:color w:val="000000"/>
          <w:sz w:val="28"/>
          <w:szCs w:val="22"/>
        </w:rPr>
      </w:pPr>
    </w:p>
    <w:p w:rsidR="009A1DD8" w:rsidRPr="009A1DD8" w:rsidRDefault="009A1DD8" w:rsidP="00220C71">
      <w:pPr>
        <w:spacing w:after="7"/>
        <w:ind w:left="-284"/>
        <w:contextualSpacing/>
        <w:jc w:val="both"/>
        <w:rPr>
          <w:color w:val="000000"/>
          <w:sz w:val="28"/>
          <w:szCs w:val="22"/>
        </w:rPr>
      </w:pPr>
      <w:r w:rsidRPr="009A1DD8">
        <w:rPr>
          <w:color w:val="000000"/>
          <w:sz w:val="28"/>
          <w:szCs w:val="22"/>
        </w:rPr>
        <w:t xml:space="preserve"> Реализация воспитательного потенциала основных школьных дел предусматривает:</w:t>
      </w:r>
      <w:r w:rsidRPr="009A1DD8">
        <w:rPr>
          <w:color w:val="000000"/>
          <w:sz w:val="22"/>
          <w:szCs w:val="22"/>
        </w:rPr>
        <w:t xml:space="preserve"> </w:t>
      </w:r>
    </w:p>
    <w:p w:rsidR="009A1DD8" w:rsidRPr="009A1DD8" w:rsidRDefault="009A1DD8" w:rsidP="00220C71">
      <w:pPr>
        <w:numPr>
          <w:ilvl w:val="0"/>
          <w:numId w:val="12"/>
        </w:numPr>
        <w:spacing w:after="7"/>
        <w:ind w:left="-284" w:hanging="10"/>
        <w:contextualSpacing/>
        <w:jc w:val="both"/>
        <w:rPr>
          <w:color w:val="000000"/>
          <w:sz w:val="28"/>
          <w:szCs w:val="22"/>
        </w:rPr>
      </w:pPr>
      <w:r w:rsidRPr="009A1DD8">
        <w:rPr>
          <w:color w:val="000000"/>
          <w:sz w:val="28"/>
          <w:szCs w:val="22"/>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День матери,  День защитника Отечества, День Победы, Праздник последнего звонка и др.   Данные мероприятия организованы в том числе с учётом календаря памятных и знаменательных дат;</w:t>
      </w:r>
      <w:r w:rsidRPr="009A1DD8">
        <w:rPr>
          <w:color w:val="000000"/>
          <w:sz w:val="22"/>
          <w:szCs w:val="22"/>
        </w:rPr>
        <w:t xml:space="preserve"> </w:t>
      </w:r>
    </w:p>
    <w:p w:rsidR="009A1DD8" w:rsidRPr="009A1DD8" w:rsidRDefault="009A1DD8" w:rsidP="00220C71">
      <w:pPr>
        <w:numPr>
          <w:ilvl w:val="0"/>
          <w:numId w:val="12"/>
        </w:numPr>
        <w:spacing w:after="7"/>
        <w:ind w:left="-284" w:hanging="10"/>
        <w:contextualSpacing/>
        <w:jc w:val="both"/>
        <w:rPr>
          <w:color w:val="000000"/>
          <w:sz w:val="28"/>
          <w:szCs w:val="22"/>
        </w:rPr>
      </w:pPr>
      <w:r w:rsidRPr="009A1DD8">
        <w:rPr>
          <w:color w:val="000000"/>
          <w:sz w:val="28"/>
          <w:szCs w:val="22"/>
        </w:rPr>
        <w:t xml:space="preserve">участие во всероссийских акциях, посвященных значимым событиям в России, мире: акции «Капля жизни», «Диктант Победы», «Свеча памяти», «Блокадный хлеб», «Георгиевская ленточка», «Сад памяти», «Окна Победы» и др.  </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w:t>
      </w:r>
      <w:r w:rsidR="00E205C3">
        <w:rPr>
          <w:color w:val="000000"/>
          <w:sz w:val="28"/>
          <w:szCs w:val="22"/>
        </w:rPr>
        <w:t xml:space="preserve">, «Посвящение в первоклассники», «Посвящение в пешеходы», «Посвящение в лицеисты», вступление в ряды РДДМ, вступление в ряды «Юнармия» </w:t>
      </w:r>
      <w:r w:rsidRPr="009A1DD8">
        <w:rPr>
          <w:color w:val="000000"/>
          <w:sz w:val="28"/>
          <w:szCs w:val="22"/>
        </w:rPr>
        <w:t>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федеральной территории (еженедельные линейки с чествованием победителей и призёров конкурсов, олимпиад, соревновани</w:t>
      </w:r>
      <w:r w:rsidR="00E205C3">
        <w:rPr>
          <w:color w:val="000000"/>
          <w:sz w:val="28"/>
          <w:szCs w:val="22"/>
        </w:rPr>
        <w:t>й: фестиваль «На улице Дружбы</w:t>
      </w:r>
      <w:r w:rsidRPr="009A1DD8">
        <w:rPr>
          <w:color w:val="000000"/>
          <w:sz w:val="28"/>
          <w:szCs w:val="22"/>
        </w:rPr>
        <w:t>»,  «Президентские состязания» 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(Марафон добра, Экологич</w:t>
      </w:r>
      <w:r w:rsidR="00E205C3">
        <w:rPr>
          <w:color w:val="000000"/>
          <w:sz w:val="28"/>
          <w:szCs w:val="22"/>
        </w:rPr>
        <w:t>еский квест-конкурс «Тропинками родного края</w:t>
      </w:r>
      <w:r w:rsidRPr="009A1DD8">
        <w:rPr>
          <w:color w:val="000000"/>
          <w:sz w:val="28"/>
          <w:szCs w:val="22"/>
        </w:rPr>
        <w:t xml:space="preserve">», проект «Я помню! Я </w:t>
      </w:r>
      <w:r w:rsidRPr="009A1DD8">
        <w:rPr>
          <w:color w:val="000000"/>
          <w:sz w:val="28"/>
          <w:szCs w:val="22"/>
        </w:rPr>
        <w:lastRenderedPageBreak/>
        <w:t>горжусь!», акции «Чистый берег», «Посылка солдату», «Письмо солдату», «Помоги птицам зимой», «Георгиевская ленточка»  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r w:rsidRPr="009A1DD8">
        <w:rPr>
          <w:color w:val="000000"/>
          <w:sz w:val="22"/>
          <w:szCs w:val="22"/>
        </w:rPr>
        <w:t xml:space="preserve"> </w:t>
      </w:r>
    </w:p>
    <w:p w:rsidR="009366B3" w:rsidRDefault="009A1DD8" w:rsidP="00ED228C">
      <w:pPr>
        <w:numPr>
          <w:ilvl w:val="0"/>
          <w:numId w:val="12"/>
        </w:numPr>
        <w:spacing w:after="54"/>
        <w:ind w:left="-567" w:hanging="10"/>
        <w:contextualSpacing/>
        <w:jc w:val="both"/>
        <w:rPr>
          <w:color w:val="000000"/>
          <w:sz w:val="28"/>
          <w:szCs w:val="22"/>
        </w:rPr>
      </w:pPr>
      <w:r w:rsidRPr="009A1DD8">
        <w:rPr>
          <w:color w:val="000000"/>
          <w:sz w:val="28"/>
          <w:szCs w:val="22"/>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r w:rsidRPr="009A1DD8">
        <w:rPr>
          <w:color w:val="000000"/>
          <w:sz w:val="22"/>
          <w:szCs w:val="22"/>
        </w:rPr>
        <w:t xml:space="preserve"> </w:t>
      </w:r>
    </w:p>
    <w:p w:rsidR="009366B3" w:rsidRPr="009366B3" w:rsidRDefault="009366B3" w:rsidP="00ED228C">
      <w:pPr>
        <w:spacing w:after="54"/>
        <w:ind w:left="-567"/>
        <w:contextualSpacing/>
        <w:jc w:val="both"/>
        <w:rPr>
          <w:color w:val="000000"/>
          <w:sz w:val="28"/>
          <w:szCs w:val="22"/>
        </w:rPr>
      </w:pPr>
      <w:r>
        <w:rPr>
          <w:color w:val="000000"/>
          <w:sz w:val="28"/>
          <w:szCs w:val="22"/>
        </w:rPr>
        <w:t xml:space="preserve">        </w:t>
      </w:r>
      <w:r w:rsidRPr="009366B3">
        <w:rPr>
          <w:spacing w:val="-1"/>
          <w:sz w:val="28"/>
          <w:szCs w:val="28"/>
          <w:lang w:eastAsia="en-US"/>
        </w:rPr>
        <w:t>Вовлечение</w:t>
      </w:r>
      <w:r w:rsidRPr="009366B3">
        <w:rPr>
          <w:spacing w:val="2"/>
          <w:sz w:val="28"/>
          <w:szCs w:val="28"/>
          <w:lang w:eastAsia="en-US"/>
        </w:rPr>
        <w:t xml:space="preserve"> </w:t>
      </w:r>
      <w:r w:rsidRPr="009366B3">
        <w:rPr>
          <w:spacing w:val="-1"/>
          <w:sz w:val="28"/>
          <w:szCs w:val="28"/>
          <w:lang w:eastAsia="en-US"/>
        </w:rPr>
        <w:t>обучающихся</w:t>
      </w:r>
      <w:r w:rsidRPr="009366B3">
        <w:rPr>
          <w:spacing w:val="1"/>
          <w:sz w:val="28"/>
          <w:szCs w:val="28"/>
          <w:lang w:eastAsia="en-US"/>
        </w:rPr>
        <w:t xml:space="preserve"> </w:t>
      </w:r>
      <w:r w:rsidRPr="009366B3">
        <w:rPr>
          <w:sz w:val="28"/>
          <w:szCs w:val="28"/>
          <w:lang w:eastAsia="en-US"/>
        </w:rPr>
        <w:t>в</w:t>
      </w:r>
      <w:r w:rsidRPr="009366B3">
        <w:rPr>
          <w:spacing w:val="1"/>
          <w:sz w:val="28"/>
          <w:szCs w:val="28"/>
          <w:lang w:eastAsia="en-US"/>
        </w:rPr>
        <w:t xml:space="preserve"> </w:t>
      </w:r>
      <w:r w:rsidRPr="009366B3">
        <w:rPr>
          <w:spacing w:val="-1"/>
          <w:sz w:val="28"/>
          <w:szCs w:val="28"/>
          <w:lang w:eastAsia="en-US"/>
        </w:rPr>
        <w:t>основные</w:t>
      </w:r>
      <w:r w:rsidRPr="009366B3">
        <w:rPr>
          <w:spacing w:val="77"/>
          <w:sz w:val="28"/>
          <w:szCs w:val="28"/>
          <w:lang w:eastAsia="en-US"/>
        </w:rPr>
        <w:t xml:space="preserve"> </w:t>
      </w:r>
      <w:r w:rsidRPr="009366B3">
        <w:rPr>
          <w:spacing w:val="-1"/>
          <w:sz w:val="28"/>
          <w:szCs w:val="28"/>
          <w:lang w:eastAsia="en-US"/>
        </w:rPr>
        <w:t>общешкольные</w:t>
      </w:r>
      <w:r w:rsidRPr="009366B3">
        <w:rPr>
          <w:spacing w:val="24"/>
          <w:sz w:val="28"/>
          <w:szCs w:val="28"/>
          <w:lang w:eastAsia="en-US"/>
        </w:rPr>
        <w:t xml:space="preserve"> </w:t>
      </w:r>
      <w:r w:rsidRPr="009366B3">
        <w:rPr>
          <w:spacing w:val="-1"/>
          <w:sz w:val="28"/>
          <w:szCs w:val="28"/>
          <w:lang w:eastAsia="en-US"/>
        </w:rPr>
        <w:t>мероприятия</w:t>
      </w:r>
      <w:r w:rsidRPr="009366B3">
        <w:rPr>
          <w:spacing w:val="23"/>
          <w:sz w:val="28"/>
          <w:szCs w:val="28"/>
          <w:lang w:eastAsia="en-US"/>
        </w:rPr>
        <w:t xml:space="preserve"> </w:t>
      </w:r>
      <w:r w:rsidRPr="009366B3">
        <w:rPr>
          <w:spacing w:val="-1"/>
          <w:sz w:val="28"/>
          <w:szCs w:val="28"/>
          <w:lang w:eastAsia="en-US"/>
        </w:rPr>
        <w:t>способствует</w:t>
      </w:r>
      <w:r w:rsidRPr="009366B3">
        <w:rPr>
          <w:spacing w:val="24"/>
          <w:sz w:val="28"/>
          <w:szCs w:val="28"/>
          <w:lang w:eastAsia="en-US"/>
        </w:rPr>
        <w:t xml:space="preserve"> </w:t>
      </w:r>
      <w:r w:rsidRPr="009366B3">
        <w:rPr>
          <w:spacing w:val="-1"/>
          <w:sz w:val="28"/>
          <w:szCs w:val="28"/>
          <w:lang w:eastAsia="en-US"/>
        </w:rPr>
        <w:t>поощрению</w:t>
      </w:r>
      <w:r w:rsidRPr="009366B3">
        <w:rPr>
          <w:spacing w:val="24"/>
          <w:sz w:val="28"/>
          <w:szCs w:val="28"/>
          <w:lang w:eastAsia="en-US"/>
        </w:rPr>
        <w:t xml:space="preserve"> </w:t>
      </w:r>
      <w:r w:rsidRPr="009366B3">
        <w:rPr>
          <w:spacing w:val="-1"/>
          <w:sz w:val="28"/>
          <w:szCs w:val="28"/>
          <w:lang w:eastAsia="en-US"/>
        </w:rPr>
        <w:t>социальной</w:t>
      </w:r>
      <w:r w:rsidRPr="009366B3">
        <w:rPr>
          <w:spacing w:val="23"/>
          <w:sz w:val="28"/>
          <w:szCs w:val="28"/>
          <w:lang w:eastAsia="en-US"/>
        </w:rPr>
        <w:t xml:space="preserve"> </w:t>
      </w:r>
      <w:r w:rsidRPr="009366B3">
        <w:rPr>
          <w:spacing w:val="-1"/>
          <w:sz w:val="28"/>
          <w:szCs w:val="28"/>
          <w:lang w:eastAsia="en-US"/>
        </w:rPr>
        <w:t>активности</w:t>
      </w:r>
      <w:r w:rsidRPr="009366B3">
        <w:rPr>
          <w:spacing w:val="26"/>
          <w:sz w:val="28"/>
          <w:szCs w:val="28"/>
          <w:lang w:eastAsia="en-US"/>
        </w:rPr>
        <w:t xml:space="preserve"> </w:t>
      </w:r>
      <w:r w:rsidRPr="009366B3">
        <w:rPr>
          <w:spacing w:val="-1"/>
          <w:sz w:val="28"/>
          <w:szCs w:val="28"/>
          <w:lang w:eastAsia="en-US"/>
        </w:rPr>
        <w:t>обучающихся,</w:t>
      </w:r>
      <w:r w:rsidRPr="009366B3">
        <w:rPr>
          <w:spacing w:val="77"/>
          <w:sz w:val="28"/>
          <w:szCs w:val="28"/>
          <w:lang w:eastAsia="en-US"/>
        </w:rPr>
        <w:t xml:space="preserve"> </w:t>
      </w:r>
      <w:r w:rsidRPr="009366B3">
        <w:rPr>
          <w:spacing w:val="-1"/>
          <w:sz w:val="28"/>
          <w:szCs w:val="28"/>
          <w:lang w:eastAsia="en-US"/>
        </w:rPr>
        <w:t>развитию</w:t>
      </w:r>
      <w:r w:rsidRPr="009366B3">
        <w:rPr>
          <w:spacing w:val="2"/>
          <w:sz w:val="28"/>
          <w:szCs w:val="28"/>
          <w:lang w:eastAsia="en-US"/>
        </w:rPr>
        <w:t xml:space="preserve"> </w:t>
      </w:r>
      <w:r w:rsidRPr="009366B3">
        <w:rPr>
          <w:spacing w:val="-1"/>
          <w:sz w:val="28"/>
          <w:szCs w:val="28"/>
          <w:lang w:eastAsia="en-US"/>
        </w:rPr>
        <w:t>позитивных</w:t>
      </w:r>
      <w:r w:rsidRPr="009366B3">
        <w:rPr>
          <w:spacing w:val="2"/>
          <w:sz w:val="28"/>
          <w:szCs w:val="28"/>
          <w:lang w:eastAsia="en-US"/>
        </w:rPr>
        <w:t xml:space="preserve"> </w:t>
      </w:r>
      <w:r w:rsidRPr="009366B3">
        <w:rPr>
          <w:spacing w:val="-1"/>
          <w:sz w:val="28"/>
          <w:szCs w:val="28"/>
          <w:lang w:eastAsia="en-US"/>
        </w:rPr>
        <w:t>межличностных</w:t>
      </w:r>
      <w:r w:rsidRPr="009366B3">
        <w:rPr>
          <w:spacing w:val="3"/>
          <w:sz w:val="28"/>
          <w:szCs w:val="28"/>
          <w:lang w:eastAsia="en-US"/>
        </w:rPr>
        <w:t xml:space="preserve"> </w:t>
      </w:r>
      <w:r w:rsidRPr="009366B3">
        <w:rPr>
          <w:spacing w:val="-1"/>
          <w:sz w:val="28"/>
          <w:szCs w:val="28"/>
          <w:lang w:eastAsia="en-US"/>
        </w:rPr>
        <w:t>отношений</w:t>
      </w:r>
      <w:r w:rsidRPr="009366B3">
        <w:rPr>
          <w:spacing w:val="2"/>
          <w:sz w:val="28"/>
          <w:szCs w:val="28"/>
          <w:lang w:eastAsia="en-US"/>
        </w:rPr>
        <w:t xml:space="preserve"> </w:t>
      </w:r>
      <w:r w:rsidRPr="009366B3">
        <w:rPr>
          <w:sz w:val="28"/>
          <w:szCs w:val="28"/>
          <w:lang w:eastAsia="en-US"/>
        </w:rPr>
        <w:t xml:space="preserve">между </w:t>
      </w:r>
      <w:r w:rsidRPr="009366B3">
        <w:rPr>
          <w:spacing w:val="-1"/>
          <w:sz w:val="28"/>
          <w:szCs w:val="28"/>
          <w:lang w:eastAsia="en-US"/>
        </w:rPr>
        <w:t>педагогическими</w:t>
      </w:r>
      <w:r w:rsidRPr="009366B3">
        <w:rPr>
          <w:spacing w:val="2"/>
          <w:sz w:val="28"/>
          <w:szCs w:val="28"/>
          <w:lang w:eastAsia="en-US"/>
        </w:rPr>
        <w:t xml:space="preserve"> </w:t>
      </w:r>
      <w:r w:rsidRPr="009366B3">
        <w:rPr>
          <w:spacing w:val="-1"/>
          <w:sz w:val="28"/>
          <w:szCs w:val="28"/>
          <w:lang w:eastAsia="en-US"/>
        </w:rPr>
        <w:t>работниками</w:t>
      </w:r>
      <w:r w:rsidRPr="009366B3">
        <w:rPr>
          <w:spacing w:val="2"/>
          <w:sz w:val="28"/>
          <w:szCs w:val="28"/>
          <w:lang w:eastAsia="en-US"/>
        </w:rPr>
        <w:t xml:space="preserve"> </w:t>
      </w:r>
      <w:r w:rsidRPr="009366B3">
        <w:rPr>
          <w:sz w:val="28"/>
          <w:szCs w:val="28"/>
          <w:lang w:eastAsia="en-US"/>
        </w:rPr>
        <w:t>и</w:t>
      </w:r>
      <w:r w:rsidRPr="009366B3">
        <w:rPr>
          <w:spacing w:val="61"/>
          <w:sz w:val="28"/>
          <w:szCs w:val="28"/>
          <w:lang w:eastAsia="en-US"/>
        </w:rPr>
        <w:t xml:space="preserve"> </w:t>
      </w:r>
      <w:r w:rsidRPr="009366B3">
        <w:rPr>
          <w:spacing w:val="-1"/>
          <w:sz w:val="28"/>
          <w:szCs w:val="28"/>
          <w:lang w:eastAsia="en-US"/>
        </w:rPr>
        <w:t>воспитанниками,</w:t>
      </w:r>
      <w:r w:rsidRPr="009366B3">
        <w:rPr>
          <w:spacing w:val="-3"/>
          <w:sz w:val="28"/>
          <w:szCs w:val="28"/>
          <w:lang w:eastAsia="en-US"/>
        </w:rPr>
        <w:t xml:space="preserve"> </w:t>
      </w:r>
      <w:r w:rsidRPr="009366B3">
        <w:rPr>
          <w:spacing w:val="-1"/>
          <w:sz w:val="28"/>
          <w:szCs w:val="28"/>
          <w:lang w:eastAsia="en-US"/>
        </w:rPr>
        <w:t>формированию</w:t>
      </w:r>
      <w:r w:rsidRPr="009366B3">
        <w:rPr>
          <w:sz w:val="28"/>
          <w:szCs w:val="28"/>
          <w:lang w:eastAsia="en-US"/>
        </w:rPr>
        <w:t xml:space="preserve"> </w:t>
      </w:r>
      <w:r w:rsidRPr="009366B3">
        <w:rPr>
          <w:spacing w:val="-2"/>
          <w:sz w:val="28"/>
          <w:szCs w:val="28"/>
          <w:lang w:eastAsia="en-US"/>
        </w:rPr>
        <w:t>чувства</w:t>
      </w:r>
      <w:r w:rsidRPr="009366B3">
        <w:rPr>
          <w:sz w:val="28"/>
          <w:szCs w:val="28"/>
          <w:lang w:eastAsia="en-US"/>
        </w:rPr>
        <w:t xml:space="preserve"> </w:t>
      </w:r>
      <w:r w:rsidRPr="009366B3">
        <w:rPr>
          <w:spacing w:val="-1"/>
          <w:sz w:val="28"/>
          <w:szCs w:val="28"/>
          <w:lang w:eastAsia="en-US"/>
        </w:rPr>
        <w:t xml:space="preserve">доверия </w:t>
      </w:r>
      <w:r w:rsidRPr="009366B3">
        <w:rPr>
          <w:sz w:val="28"/>
          <w:szCs w:val="28"/>
          <w:lang w:eastAsia="en-US"/>
        </w:rPr>
        <w:t xml:space="preserve">и </w:t>
      </w:r>
      <w:r w:rsidRPr="009366B3">
        <w:rPr>
          <w:spacing w:val="-1"/>
          <w:sz w:val="28"/>
          <w:szCs w:val="28"/>
          <w:lang w:eastAsia="en-US"/>
        </w:rPr>
        <w:t>уважения друг</w:t>
      </w:r>
      <w:r w:rsidRPr="009366B3">
        <w:rPr>
          <w:sz w:val="28"/>
          <w:szCs w:val="28"/>
          <w:lang w:eastAsia="en-US"/>
        </w:rPr>
        <w:t xml:space="preserve"> к </w:t>
      </w:r>
      <w:r w:rsidRPr="009366B3">
        <w:rPr>
          <w:spacing w:val="-1"/>
          <w:sz w:val="28"/>
          <w:szCs w:val="28"/>
          <w:lang w:eastAsia="en-US"/>
        </w:rPr>
        <w:t>другу.</w:t>
      </w:r>
    </w:p>
    <w:p w:rsidR="009366B3" w:rsidRPr="009366B3" w:rsidRDefault="009366B3" w:rsidP="00ED228C">
      <w:pPr>
        <w:widowControl w:val="0"/>
        <w:ind w:left="679"/>
        <w:contextualSpacing/>
        <w:jc w:val="both"/>
        <w:rPr>
          <w:sz w:val="28"/>
          <w:szCs w:val="28"/>
          <w:lang w:eastAsia="en-US"/>
        </w:rPr>
      </w:pPr>
      <w:r w:rsidRPr="009366B3">
        <w:rPr>
          <w:sz w:val="28"/>
          <w:szCs w:val="28"/>
          <w:lang w:eastAsia="en-US"/>
        </w:rPr>
        <w:t xml:space="preserve">Для </w:t>
      </w:r>
      <w:r w:rsidRPr="009366B3">
        <w:rPr>
          <w:spacing w:val="-2"/>
          <w:sz w:val="28"/>
          <w:szCs w:val="28"/>
          <w:lang w:eastAsia="en-US"/>
        </w:rPr>
        <w:t>этого</w:t>
      </w:r>
      <w:r w:rsidRPr="009366B3">
        <w:rPr>
          <w:sz w:val="28"/>
          <w:szCs w:val="28"/>
          <w:lang w:eastAsia="en-US"/>
        </w:rPr>
        <w:t xml:space="preserve"> в</w:t>
      </w:r>
      <w:r w:rsidRPr="009366B3">
        <w:rPr>
          <w:spacing w:val="-1"/>
          <w:sz w:val="28"/>
          <w:szCs w:val="28"/>
          <w:lang w:eastAsia="en-US"/>
        </w:rPr>
        <w:t xml:space="preserve"> лицее </w:t>
      </w:r>
      <w:r w:rsidRPr="009366B3">
        <w:rPr>
          <w:spacing w:val="-2"/>
          <w:sz w:val="28"/>
          <w:szCs w:val="28"/>
          <w:lang w:eastAsia="en-US"/>
        </w:rPr>
        <w:t>используются</w:t>
      </w:r>
      <w:r w:rsidRPr="009366B3">
        <w:rPr>
          <w:spacing w:val="1"/>
          <w:sz w:val="28"/>
          <w:szCs w:val="28"/>
          <w:lang w:eastAsia="en-US"/>
        </w:rPr>
        <w:t xml:space="preserve"> </w:t>
      </w:r>
      <w:r w:rsidRPr="009366B3">
        <w:rPr>
          <w:spacing w:val="-1"/>
          <w:sz w:val="28"/>
          <w:szCs w:val="28"/>
          <w:lang w:eastAsia="en-US"/>
        </w:rPr>
        <w:t>следующие</w:t>
      </w:r>
      <w:r w:rsidRPr="009366B3">
        <w:rPr>
          <w:sz w:val="28"/>
          <w:szCs w:val="28"/>
          <w:lang w:eastAsia="en-US"/>
        </w:rPr>
        <w:t xml:space="preserve"> </w:t>
      </w:r>
      <w:r w:rsidRPr="009366B3">
        <w:rPr>
          <w:spacing w:val="-2"/>
          <w:sz w:val="28"/>
          <w:szCs w:val="28"/>
          <w:lang w:eastAsia="en-US"/>
        </w:rPr>
        <w:t>формы</w:t>
      </w:r>
      <w:r w:rsidRPr="009366B3">
        <w:rPr>
          <w:spacing w:val="-1"/>
          <w:sz w:val="28"/>
          <w:szCs w:val="28"/>
          <w:lang w:eastAsia="en-US"/>
        </w:rPr>
        <w:t xml:space="preserve"> работы</w:t>
      </w:r>
    </w:p>
    <w:p w:rsidR="009366B3" w:rsidRPr="009366B3" w:rsidRDefault="009366B3" w:rsidP="00ED228C">
      <w:pPr>
        <w:widowControl w:val="0"/>
        <w:ind w:left="112" w:right="519" w:firstLine="799"/>
        <w:contextualSpacing/>
        <w:jc w:val="both"/>
        <w:rPr>
          <w:spacing w:val="-1"/>
          <w:sz w:val="28"/>
          <w:szCs w:val="28"/>
          <w:lang w:eastAsia="en-US"/>
        </w:rPr>
      </w:pPr>
    </w:p>
    <w:tbl>
      <w:tblPr>
        <w:tblStyle w:val="410"/>
        <w:tblW w:w="0" w:type="auto"/>
        <w:tblInd w:w="-318" w:type="dxa"/>
        <w:tblLook w:val="04A0" w:firstRow="1" w:lastRow="0" w:firstColumn="1" w:lastColumn="0" w:noHBand="0" w:noVBand="1"/>
      </w:tblPr>
      <w:tblGrid>
        <w:gridCol w:w="6266"/>
        <w:gridCol w:w="3624"/>
      </w:tblGrid>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val="en-US" w:eastAsia="en-US"/>
              </w:rPr>
              <w:t>Содержание</w:t>
            </w:r>
            <w:r w:rsidRPr="009366B3">
              <w:rPr>
                <w:b/>
                <w:sz w:val="28"/>
                <w:szCs w:val="28"/>
                <w:lang w:val="en-US" w:eastAsia="en-US"/>
              </w:rPr>
              <w:t xml:space="preserve"> и </w:t>
            </w:r>
            <w:r w:rsidRPr="009366B3">
              <w:rPr>
                <w:b/>
                <w:spacing w:val="-1"/>
                <w:sz w:val="28"/>
                <w:szCs w:val="28"/>
                <w:lang w:val="en-US" w:eastAsia="en-US"/>
              </w:rPr>
              <w:t>виды</w:t>
            </w:r>
            <w:r w:rsidRPr="009366B3">
              <w:rPr>
                <w:b/>
                <w:spacing w:val="-2"/>
                <w:sz w:val="28"/>
                <w:szCs w:val="28"/>
                <w:lang w:val="en-US" w:eastAsia="en-US"/>
              </w:rPr>
              <w:t xml:space="preserve"> </w:t>
            </w:r>
            <w:r w:rsidRPr="009366B3">
              <w:rPr>
                <w:b/>
                <w:spacing w:val="-1"/>
                <w:sz w:val="28"/>
                <w:szCs w:val="28"/>
                <w:lang w:val="en-US" w:eastAsia="en-US"/>
              </w:rPr>
              <w:t>деятельности</w:t>
            </w:r>
          </w:p>
        </w:tc>
        <w:tc>
          <w:tcPr>
            <w:tcW w:w="3624" w:type="dxa"/>
          </w:tcPr>
          <w:p w:rsidR="009366B3" w:rsidRPr="009366B3" w:rsidRDefault="009366B3" w:rsidP="00ED228C">
            <w:pPr>
              <w:widowControl w:val="0"/>
              <w:ind w:right="519"/>
              <w:contextualSpacing/>
              <w:jc w:val="both"/>
              <w:rPr>
                <w:sz w:val="28"/>
                <w:szCs w:val="28"/>
                <w:lang w:val="en-US" w:eastAsia="en-US"/>
              </w:rPr>
            </w:pPr>
            <w:r w:rsidRPr="009366B3">
              <w:rPr>
                <w:rFonts w:eastAsiaTheme="minorHAnsi"/>
                <w:b/>
                <w:spacing w:val="-1"/>
                <w:sz w:val="28"/>
                <w:szCs w:val="28"/>
                <w:lang w:val="en-US" w:eastAsia="en-US"/>
              </w:rPr>
              <w:t>Формы</w:t>
            </w:r>
            <w:r w:rsidRPr="009366B3">
              <w:rPr>
                <w:rFonts w:eastAsiaTheme="minorHAnsi"/>
                <w:b/>
                <w:sz w:val="28"/>
                <w:szCs w:val="28"/>
                <w:lang w:val="en-US" w:eastAsia="en-US"/>
              </w:rPr>
              <w:t xml:space="preserve"> </w:t>
            </w:r>
            <w:r w:rsidRPr="009366B3">
              <w:rPr>
                <w:rFonts w:eastAsiaTheme="minorHAnsi"/>
                <w:b/>
                <w:sz w:val="28"/>
                <w:szCs w:val="28"/>
                <w:lang w:eastAsia="en-US"/>
              </w:rPr>
              <w:t xml:space="preserve">  </w:t>
            </w:r>
            <w:r w:rsidRPr="009366B3">
              <w:rPr>
                <w:rFonts w:eastAsiaTheme="minorHAnsi"/>
                <w:b/>
                <w:spacing w:val="-1"/>
                <w:sz w:val="28"/>
                <w:szCs w:val="28"/>
                <w:lang w:val="en-US" w:eastAsia="en-US"/>
              </w:rPr>
              <w:t>деятельности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z w:val="28"/>
                <w:szCs w:val="28"/>
                <w:lang w:val="en-US" w:eastAsia="en-US"/>
              </w:rPr>
              <w:t xml:space="preserve">Вне </w:t>
            </w:r>
            <w:r w:rsidRPr="009366B3">
              <w:rPr>
                <w:i/>
                <w:spacing w:val="-1"/>
                <w:sz w:val="28"/>
                <w:szCs w:val="28"/>
                <w:lang w:val="en-US" w:eastAsia="en-US"/>
              </w:rPr>
              <w:t>образовательной</w:t>
            </w:r>
            <w:r w:rsidRPr="009366B3">
              <w:rPr>
                <w:i/>
                <w:spacing w:val="-3"/>
                <w:sz w:val="28"/>
                <w:szCs w:val="28"/>
                <w:lang w:val="en-US" w:eastAsia="en-US"/>
              </w:rPr>
              <w:t xml:space="preserve"> </w:t>
            </w:r>
            <w:r w:rsidRPr="009366B3">
              <w:rPr>
                <w:i/>
                <w:spacing w:val="-1"/>
                <w:sz w:val="28"/>
                <w:szCs w:val="28"/>
                <w:lang w:val="en-US" w:eastAsia="en-US"/>
              </w:rPr>
              <w:t>организации:</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Ежегодные</w:t>
            </w:r>
            <w:r w:rsidRPr="009366B3">
              <w:rPr>
                <w:spacing w:val="1"/>
                <w:sz w:val="28"/>
                <w:szCs w:val="28"/>
                <w:lang w:eastAsia="en-US"/>
              </w:rPr>
              <w:t xml:space="preserve"> </w:t>
            </w:r>
            <w:r w:rsidRPr="009366B3">
              <w:rPr>
                <w:spacing w:val="-1"/>
                <w:sz w:val="28"/>
                <w:szCs w:val="28"/>
                <w:lang w:eastAsia="en-US"/>
              </w:rPr>
              <w:t xml:space="preserve">совместно разработанные </w:t>
            </w:r>
            <w:r w:rsidRPr="009366B3">
              <w:rPr>
                <w:spacing w:val="53"/>
                <w:sz w:val="28"/>
                <w:szCs w:val="28"/>
                <w:lang w:eastAsia="en-US"/>
              </w:rPr>
              <w:t xml:space="preserve"> </w:t>
            </w:r>
            <w:r w:rsidRPr="009366B3">
              <w:rPr>
                <w:sz w:val="28"/>
                <w:szCs w:val="28"/>
                <w:lang w:eastAsia="en-US"/>
              </w:rPr>
              <w:t>и</w:t>
            </w:r>
            <w:r w:rsidRPr="009366B3">
              <w:rPr>
                <w:spacing w:val="35"/>
                <w:sz w:val="28"/>
                <w:szCs w:val="28"/>
                <w:lang w:eastAsia="en-US"/>
              </w:rPr>
              <w:t xml:space="preserve"> </w:t>
            </w:r>
            <w:r w:rsidRPr="009366B3">
              <w:rPr>
                <w:spacing w:val="-1"/>
                <w:sz w:val="28"/>
                <w:szCs w:val="28"/>
                <w:lang w:eastAsia="en-US"/>
              </w:rPr>
              <w:t>реализуемые обучающимися</w:t>
            </w:r>
            <w:r w:rsidRPr="009366B3">
              <w:rPr>
                <w:spacing w:val="-1"/>
                <w:sz w:val="28"/>
                <w:szCs w:val="28"/>
                <w:lang w:eastAsia="en-US"/>
              </w:rPr>
              <w:tab/>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педагогическими</w:t>
            </w:r>
            <w:r w:rsidRPr="009366B3">
              <w:rPr>
                <w:spacing w:val="28"/>
                <w:sz w:val="28"/>
                <w:szCs w:val="28"/>
                <w:lang w:eastAsia="en-US"/>
              </w:rPr>
              <w:t xml:space="preserve"> </w:t>
            </w:r>
            <w:r w:rsidRPr="009366B3">
              <w:rPr>
                <w:spacing w:val="-1"/>
                <w:sz w:val="28"/>
                <w:szCs w:val="28"/>
                <w:lang w:eastAsia="en-US"/>
              </w:rPr>
              <w:t>работниками</w:t>
            </w:r>
            <w:r w:rsidRPr="009366B3">
              <w:rPr>
                <w:spacing w:val="28"/>
                <w:sz w:val="28"/>
                <w:szCs w:val="28"/>
                <w:lang w:eastAsia="en-US"/>
              </w:rPr>
              <w:t xml:space="preserve"> </w:t>
            </w:r>
            <w:r w:rsidRPr="009366B3">
              <w:rPr>
                <w:spacing w:val="-1"/>
                <w:sz w:val="28"/>
                <w:szCs w:val="28"/>
                <w:lang w:eastAsia="en-US"/>
              </w:rPr>
              <w:t>комплексы</w:t>
            </w:r>
            <w:r w:rsidRPr="009366B3">
              <w:rPr>
                <w:spacing w:val="29"/>
                <w:sz w:val="28"/>
                <w:szCs w:val="28"/>
                <w:lang w:eastAsia="en-US"/>
              </w:rPr>
              <w:t xml:space="preserve"> </w:t>
            </w:r>
            <w:r w:rsidRPr="009366B3">
              <w:rPr>
                <w:spacing w:val="-1"/>
                <w:sz w:val="28"/>
                <w:szCs w:val="28"/>
                <w:lang w:eastAsia="en-US"/>
              </w:rPr>
              <w:t>дел</w:t>
            </w:r>
            <w:r w:rsidRPr="009366B3">
              <w:rPr>
                <w:spacing w:val="31"/>
                <w:sz w:val="28"/>
                <w:szCs w:val="28"/>
                <w:lang w:eastAsia="en-US"/>
              </w:rPr>
              <w:t xml:space="preserve"> </w:t>
            </w:r>
            <w:r w:rsidRPr="009366B3">
              <w:rPr>
                <w:spacing w:val="-1"/>
                <w:w w:val="95"/>
                <w:sz w:val="28"/>
                <w:szCs w:val="28"/>
                <w:lang w:eastAsia="en-US"/>
              </w:rPr>
              <w:t>(благотворительной,</w:t>
            </w:r>
            <w:r w:rsidRPr="009366B3">
              <w:rPr>
                <w:spacing w:val="-1"/>
                <w:sz w:val="28"/>
                <w:szCs w:val="28"/>
                <w:lang w:eastAsia="en-US"/>
              </w:rPr>
              <w:t>экологической,</w:t>
            </w:r>
            <w:r w:rsidRPr="009366B3">
              <w:rPr>
                <w:spacing w:val="31"/>
                <w:sz w:val="28"/>
                <w:szCs w:val="28"/>
                <w:lang w:eastAsia="en-US"/>
              </w:rPr>
              <w:t xml:space="preserve"> </w:t>
            </w:r>
            <w:r w:rsidRPr="009366B3">
              <w:rPr>
                <w:spacing w:val="-1"/>
                <w:sz w:val="28"/>
                <w:szCs w:val="28"/>
                <w:lang w:eastAsia="en-US"/>
              </w:rPr>
              <w:t>патриотической,</w:t>
            </w:r>
            <w:r w:rsidRPr="009366B3">
              <w:rPr>
                <w:spacing w:val="24"/>
                <w:sz w:val="28"/>
                <w:szCs w:val="28"/>
                <w:lang w:eastAsia="en-US"/>
              </w:rPr>
              <w:t xml:space="preserve"> </w:t>
            </w:r>
            <w:r w:rsidRPr="009366B3">
              <w:rPr>
                <w:spacing w:val="-1"/>
                <w:sz w:val="28"/>
                <w:szCs w:val="28"/>
                <w:lang w:eastAsia="en-US"/>
              </w:rPr>
              <w:t>трудовой</w:t>
            </w:r>
            <w:r w:rsidRPr="009366B3">
              <w:rPr>
                <w:spacing w:val="25"/>
                <w:sz w:val="28"/>
                <w:szCs w:val="28"/>
                <w:lang w:eastAsia="en-US"/>
              </w:rPr>
              <w:t xml:space="preserve"> </w:t>
            </w:r>
            <w:r w:rsidRPr="009366B3">
              <w:rPr>
                <w:spacing w:val="-1"/>
                <w:sz w:val="28"/>
                <w:szCs w:val="28"/>
                <w:lang w:eastAsia="en-US"/>
              </w:rPr>
              <w:t>направленности),</w:t>
            </w:r>
            <w:r w:rsidRPr="009366B3">
              <w:rPr>
                <w:spacing w:val="45"/>
                <w:sz w:val="28"/>
                <w:szCs w:val="28"/>
                <w:lang w:eastAsia="en-US"/>
              </w:rPr>
              <w:t xml:space="preserve"> </w:t>
            </w:r>
            <w:r w:rsidRPr="009366B3">
              <w:rPr>
                <w:spacing w:val="-1"/>
                <w:sz w:val="28"/>
                <w:szCs w:val="28"/>
                <w:lang w:eastAsia="en-US"/>
              </w:rPr>
              <w:t>ориентированные</w:t>
            </w:r>
            <w:r w:rsidRPr="009366B3">
              <w:rPr>
                <w:spacing w:val="43"/>
                <w:sz w:val="28"/>
                <w:szCs w:val="28"/>
                <w:lang w:eastAsia="en-US"/>
              </w:rPr>
              <w:t xml:space="preserve"> </w:t>
            </w:r>
            <w:r w:rsidRPr="009366B3">
              <w:rPr>
                <w:sz w:val="28"/>
                <w:szCs w:val="28"/>
                <w:lang w:eastAsia="en-US"/>
              </w:rPr>
              <w:t>на</w:t>
            </w:r>
            <w:r w:rsidRPr="009366B3">
              <w:rPr>
                <w:spacing w:val="39"/>
                <w:sz w:val="28"/>
                <w:szCs w:val="28"/>
                <w:lang w:eastAsia="en-US"/>
              </w:rPr>
              <w:t xml:space="preserve"> </w:t>
            </w:r>
            <w:r w:rsidRPr="009366B3">
              <w:rPr>
                <w:spacing w:val="-1"/>
                <w:sz w:val="28"/>
                <w:szCs w:val="28"/>
                <w:lang w:eastAsia="en-US"/>
              </w:rPr>
              <w:t>преобразование</w:t>
            </w:r>
            <w:r w:rsidRPr="009366B3">
              <w:rPr>
                <w:spacing w:val="35"/>
                <w:sz w:val="28"/>
                <w:szCs w:val="28"/>
                <w:lang w:eastAsia="en-US"/>
              </w:rPr>
              <w:t xml:space="preserve"> </w:t>
            </w:r>
            <w:r w:rsidRPr="009366B3">
              <w:rPr>
                <w:spacing w:val="-1"/>
                <w:sz w:val="28"/>
                <w:szCs w:val="28"/>
                <w:lang w:eastAsia="en-US"/>
              </w:rPr>
              <w:t>окружающего</w:t>
            </w:r>
            <w:r w:rsidRPr="009366B3">
              <w:rPr>
                <w:sz w:val="28"/>
                <w:szCs w:val="28"/>
                <w:lang w:eastAsia="en-US"/>
              </w:rPr>
              <w:t xml:space="preserve"> </w:t>
            </w:r>
            <w:r w:rsidRPr="009366B3">
              <w:rPr>
                <w:spacing w:val="-1"/>
                <w:sz w:val="28"/>
                <w:szCs w:val="28"/>
                <w:lang w:eastAsia="en-US"/>
              </w:rPr>
              <w:t>школу</w:t>
            </w:r>
            <w:r w:rsidRPr="009366B3">
              <w:rPr>
                <w:spacing w:val="-2"/>
                <w:sz w:val="28"/>
                <w:szCs w:val="28"/>
                <w:lang w:eastAsia="en-US"/>
              </w:rPr>
              <w:t xml:space="preserve"> </w:t>
            </w:r>
            <w:r w:rsidRPr="009366B3">
              <w:rPr>
                <w:spacing w:val="-1"/>
                <w:sz w:val="28"/>
                <w:szCs w:val="28"/>
                <w:lang w:eastAsia="en-US"/>
              </w:rPr>
              <w:t>социума;</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val="en-US" w:eastAsia="en-US"/>
              </w:rPr>
              <w:t>Социально</w:t>
            </w:r>
            <w:r w:rsidRPr="009366B3">
              <w:rPr>
                <w:b/>
                <w:sz w:val="28"/>
                <w:szCs w:val="28"/>
                <w:lang w:val="en-US" w:eastAsia="en-US"/>
              </w:rPr>
              <w:t xml:space="preserve"> -</w:t>
            </w:r>
            <w:r w:rsidRPr="009366B3">
              <w:rPr>
                <w:b/>
                <w:spacing w:val="-4"/>
                <w:sz w:val="28"/>
                <w:szCs w:val="28"/>
                <w:lang w:val="en-US" w:eastAsia="en-US"/>
              </w:rPr>
              <w:t xml:space="preserve"> </w:t>
            </w:r>
            <w:r w:rsidRPr="009366B3">
              <w:rPr>
                <w:b/>
                <w:spacing w:val="-1"/>
                <w:sz w:val="28"/>
                <w:szCs w:val="28"/>
                <w:lang w:val="en-US" w:eastAsia="en-US"/>
              </w:rPr>
              <w:t>значимые</w:t>
            </w:r>
            <w:r w:rsidRPr="009366B3">
              <w:rPr>
                <w:b/>
                <w:sz w:val="28"/>
                <w:szCs w:val="28"/>
                <w:lang w:val="en-US" w:eastAsia="en-US"/>
              </w:rPr>
              <w:t xml:space="preserve"> проекты</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Проводимые</w:t>
            </w:r>
            <w:r w:rsidRPr="009366B3">
              <w:rPr>
                <w:spacing w:val="29"/>
                <w:sz w:val="28"/>
                <w:szCs w:val="28"/>
                <w:lang w:eastAsia="en-US"/>
              </w:rPr>
              <w:t xml:space="preserve"> </w:t>
            </w:r>
            <w:r w:rsidRPr="009366B3">
              <w:rPr>
                <w:spacing w:val="-1"/>
                <w:sz w:val="28"/>
                <w:szCs w:val="28"/>
                <w:lang w:eastAsia="en-US"/>
              </w:rPr>
              <w:t>для</w:t>
            </w:r>
            <w:r w:rsidRPr="009366B3">
              <w:rPr>
                <w:spacing w:val="28"/>
                <w:sz w:val="28"/>
                <w:szCs w:val="28"/>
                <w:lang w:eastAsia="en-US"/>
              </w:rPr>
              <w:t xml:space="preserve"> </w:t>
            </w:r>
            <w:r w:rsidRPr="009366B3">
              <w:rPr>
                <w:spacing w:val="-1"/>
                <w:sz w:val="28"/>
                <w:szCs w:val="28"/>
                <w:lang w:eastAsia="en-US"/>
              </w:rPr>
              <w:t>жителей</w:t>
            </w:r>
            <w:r w:rsidRPr="009366B3">
              <w:rPr>
                <w:spacing w:val="29"/>
                <w:sz w:val="28"/>
                <w:szCs w:val="28"/>
                <w:lang w:eastAsia="en-US"/>
              </w:rPr>
              <w:t xml:space="preserve"> </w:t>
            </w:r>
            <w:r w:rsidRPr="009366B3">
              <w:rPr>
                <w:spacing w:val="-1"/>
                <w:sz w:val="28"/>
                <w:szCs w:val="28"/>
                <w:lang w:eastAsia="en-US"/>
              </w:rPr>
              <w:t>микрорайона</w:t>
            </w:r>
            <w:r w:rsidRPr="009366B3">
              <w:rPr>
                <w:spacing w:val="27"/>
                <w:sz w:val="28"/>
                <w:szCs w:val="28"/>
                <w:lang w:eastAsia="en-US"/>
              </w:rPr>
              <w:t xml:space="preserve"> </w:t>
            </w:r>
            <w:r w:rsidRPr="009366B3">
              <w:rPr>
                <w:sz w:val="28"/>
                <w:szCs w:val="28"/>
                <w:lang w:eastAsia="en-US"/>
              </w:rPr>
              <w:t>и</w:t>
            </w:r>
            <w:r w:rsidRPr="009366B3">
              <w:rPr>
                <w:spacing w:val="29"/>
                <w:sz w:val="28"/>
                <w:szCs w:val="28"/>
                <w:lang w:eastAsia="en-US"/>
              </w:rPr>
              <w:t xml:space="preserve"> </w:t>
            </w:r>
            <w:r w:rsidRPr="009366B3">
              <w:rPr>
                <w:spacing w:val="-1"/>
                <w:sz w:val="28"/>
                <w:szCs w:val="28"/>
                <w:lang w:eastAsia="en-US"/>
              </w:rPr>
              <w:t>организуемые</w:t>
            </w:r>
            <w:r w:rsidRPr="009366B3">
              <w:rPr>
                <w:spacing w:val="35"/>
                <w:sz w:val="28"/>
                <w:szCs w:val="28"/>
                <w:lang w:eastAsia="en-US"/>
              </w:rPr>
              <w:t xml:space="preserve"> </w:t>
            </w:r>
            <w:r w:rsidRPr="009366B3">
              <w:rPr>
                <w:spacing w:val="-1"/>
                <w:sz w:val="28"/>
                <w:szCs w:val="28"/>
                <w:lang w:eastAsia="en-US"/>
              </w:rPr>
              <w:t>совместно</w:t>
            </w:r>
            <w:r w:rsidRPr="009366B3">
              <w:rPr>
                <w:spacing w:val="37"/>
                <w:sz w:val="28"/>
                <w:szCs w:val="28"/>
                <w:lang w:eastAsia="en-US"/>
              </w:rPr>
              <w:t xml:space="preserve"> </w:t>
            </w:r>
            <w:r w:rsidRPr="009366B3">
              <w:rPr>
                <w:sz w:val="28"/>
                <w:szCs w:val="28"/>
                <w:lang w:eastAsia="en-US"/>
              </w:rPr>
              <w:t>с</w:t>
            </w:r>
            <w:r w:rsidRPr="009366B3">
              <w:rPr>
                <w:spacing w:val="37"/>
                <w:sz w:val="28"/>
                <w:szCs w:val="28"/>
                <w:lang w:eastAsia="en-US"/>
              </w:rPr>
              <w:t xml:space="preserve"> </w:t>
            </w:r>
            <w:r w:rsidRPr="009366B3">
              <w:rPr>
                <w:spacing w:val="-1"/>
                <w:sz w:val="28"/>
                <w:szCs w:val="28"/>
                <w:lang w:eastAsia="en-US"/>
              </w:rPr>
              <w:t>семьями</w:t>
            </w:r>
            <w:r w:rsidRPr="009366B3">
              <w:rPr>
                <w:spacing w:val="29"/>
                <w:sz w:val="28"/>
                <w:szCs w:val="28"/>
                <w:lang w:eastAsia="en-US"/>
              </w:rPr>
              <w:t xml:space="preserve"> </w:t>
            </w:r>
            <w:r w:rsidRPr="009366B3">
              <w:rPr>
                <w:spacing w:val="-1"/>
                <w:sz w:val="28"/>
                <w:szCs w:val="28"/>
                <w:lang w:eastAsia="en-US"/>
              </w:rPr>
              <w:t>обучающихся</w:t>
            </w:r>
            <w:r w:rsidRPr="009366B3">
              <w:rPr>
                <w:spacing w:val="40"/>
                <w:sz w:val="28"/>
                <w:szCs w:val="28"/>
                <w:lang w:eastAsia="en-US"/>
              </w:rPr>
              <w:t xml:space="preserve"> </w:t>
            </w:r>
            <w:r w:rsidRPr="009366B3">
              <w:rPr>
                <w:spacing w:val="-1"/>
                <w:sz w:val="28"/>
                <w:szCs w:val="28"/>
                <w:lang w:eastAsia="en-US"/>
              </w:rPr>
              <w:t>виды</w:t>
            </w:r>
            <w:r w:rsidRPr="009366B3">
              <w:rPr>
                <w:spacing w:val="41"/>
                <w:sz w:val="28"/>
                <w:szCs w:val="28"/>
                <w:lang w:eastAsia="en-US"/>
              </w:rPr>
              <w:t xml:space="preserve"> </w:t>
            </w:r>
            <w:r w:rsidRPr="009366B3">
              <w:rPr>
                <w:spacing w:val="-1"/>
                <w:sz w:val="28"/>
                <w:szCs w:val="28"/>
                <w:lang w:eastAsia="en-US"/>
              </w:rPr>
              <w:t>спортивной</w:t>
            </w:r>
            <w:r w:rsidRPr="009366B3">
              <w:rPr>
                <w:spacing w:val="42"/>
                <w:sz w:val="28"/>
                <w:szCs w:val="28"/>
                <w:lang w:eastAsia="en-US"/>
              </w:rPr>
              <w:t xml:space="preserve"> </w:t>
            </w:r>
            <w:r w:rsidRPr="009366B3">
              <w:rPr>
                <w:sz w:val="28"/>
                <w:szCs w:val="28"/>
                <w:lang w:eastAsia="en-US"/>
              </w:rPr>
              <w:t>и</w:t>
            </w:r>
            <w:r w:rsidRPr="009366B3">
              <w:rPr>
                <w:spacing w:val="42"/>
                <w:sz w:val="28"/>
                <w:szCs w:val="28"/>
                <w:lang w:eastAsia="en-US"/>
              </w:rPr>
              <w:t xml:space="preserve"> </w:t>
            </w:r>
            <w:r w:rsidRPr="009366B3">
              <w:rPr>
                <w:spacing w:val="-1"/>
                <w:sz w:val="28"/>
                <w:szCs w:val="28"/>
                <w:lang w:eastAsia="en-US"/>
              </w:rPr>
              <w:t>творческой</w:t>
            </w:r>
            <w:r w:rsidRPr="009366B3">
              <w:rPr>
                <w:spacing w:val="37"/>
                <w:sz w:val="28"/>
                <w:szCs w:val="28"/>
                <w:lang w:eastAsia="en-US"/>
              </w:rPr>
              <w:t xml:space="preserve"> </w:t>
            </w:r>
            <w:r w:rsidRPr="009366B3">
              <w:rPr>
                <w:spacing w:val="-1"/>
                <w:sz w:val="28"/>
                <w:szCs w:val="28"/>
                <w:lang w:eastAsia="en-US"/>
              </w:rPr>
              <w:t>деятельности,</w:t>
            </w:r>
            <w:r w:rsidRPr="009366B3">
              <w:rPr>
                <w:spacing w:val="-1"/>
                <w:sz w:val="28"/>
                <w:szCs w:val="28"/>
                <w:lang w:eastAsia="en-US"/>
              </w:rPr>
              <w:tab/>
              <w:t>которые открывают</w:t>
            </w:r>
            <w:r w:rsidRPr="009366B3">
              <w:rPr>
                <w:spacing w:val="29"/>
                <w:sz w:val="28"/>
                <w:szCs w:val="28"/>
                <w:lang w:eastAsia="en-US"/>
              </w:rPr>
              <w:t xml:space="preserve"> </w:t>
            </w:r>
            <w:r w:rsidRPr="009366B3">
              <w:rPr>
                <w:spacing w:val="-1"/>
                <w:sz w:val="28"/>
                <w:szCs w:val="28"/>
                <w:lang w:eastAsia="en-US"/>
              </w:rPr>
              <w:t>возможности</w:t>
            </w:r>
            <w:r w:rsidRPr="009366B3">
              <w:rPr>
                <w:spacing w:val="47"/>
                <w:sz w:val="28"/>
                <w:szCs w:val="28"/>
                <w:lang w:eastAsia="en-US"/>
              </w:rPr>
              <w:t xml:space="preserve"> </w:t>
            </w:r>
            <w:r w:rsidRPr="009366B3">
              <w:rPr>
                <w:spacing w:val="-1"/>
                <w:sz w:val="28"/>
                <w:szCs w:val="28"/>
                <w:lang w:eastAsia="en-US"/>
              </w:rPr>
              <w:t>для</w:t>
            </w:r>
            <w:r w:rsidRPr="009366B3">
              <w:rPr>
                <w:spacing w:val="47"/>
                <w:sz w:val="28"/>
                <w:szCs w:val="28"/>
                <w:lang w:eastAsia="en-US"/>
              </w:rPr>
              <w:t xml:space="preserve"> </w:t>
            </w:r>
            <w:r w:rsidRPr="009366B3">
              <w:rPr>
                <w:spacing w:val="-1"/>
                <w:sz w:val="28"/>
                <w:szCs w:val="28"/>
                <w:lang w:eastAsia="en-US"/>
              </w:rPr>
              <w:t>творческой</w:t>
            </w:r>
            <w:r w:rsidRPr="009366B3">
              <w:rPr>
                <w:spacing w:val="47"/>
                <w:sz w:val="28"/>
                <w:szCs w:val="28"/>
                <w:lang w:eastAsia="en-US"/>
              </w:rPr>
              <w:t xml:space="preserve"> </w:t>
            </w:r>
            <w:r w:rsidRPr="009366B3">
              <w:rPr>
                <w:spacing w:val="-1"/>
                <w:sz w:val="28"/>
                <w:szCs w:val="28"/>
                <w:lang w:eastAsia="en-US"/>
              </w:rPr>
              <w:t>самореализации</w:t>
            </w:r>
            <w:r w:rsidRPr="009366B3">
              <w:rPr>
                <w:spacing w:val="43"/>
                <w:sz w:val="28"/>
                <w:szCs w:val="28"/>
                <w:lang w:eastAsia="en-US"/>
              </w:rPr>
              <w:t xml:space="preserve"> </w:t>
            </w:r>
            <w:r w:rsidRPr="009366B3">
              <w:rPr>
                <w:spacing w:val="-1"/>
                <w:sz w:val="28"/>
                <w:szCs w:val="28"/>
                <w:lang w:eastAsia="en-US"/>
              </w:rPr>
              <w:t>обучающихся</w:t>
            </w:r>
            <w:r w:rsidRPr="009366B3">
              <w:rPr>
                <w:spacing w:val="16"/>
                <w:sz w:val="28"/>
                <w:szCs w:val="28"/>
                <w:lang w:eastAsia="en-US"/>
              </w:rPr>
              <w:t xml:space="preserve"> </w:t>
            </w:r>
            <w:r w:rsidRPr="009366B3">
              <w:rPr>
                <w:sz w:val="28"/>
                <w:szCs w:val="28"/>
                <w:lang w:eastAsia="en-US"/>
              </w:rPr>
              <w:t>и</w:t>
            </w:r>
            <w:r w:rsidRPr="009366B3">
              <w:rPr>
                <w:spacing w:val="16"/>
                <w:sz w:val="28"/>
                <w:szCs w:val="28"/>
                <w:lang w:eastAsia="en-US"/>
              </w:rPr>
              <w:t xml:space="preserve"> </w:t>
            </w:r>
            <w:r w:rsidRPr="009366B3">
              <w:rPr>
                <w:spacing w:val="-1"/>
                <w:sz w:val="28"/>
                <w:szCs w:val="28"/>
                <w:lang w:eastAsia="en-US"/>
              </w:rPr>
              <w:t>включают</w:t>
            </w:r>
            <w:r w:rsidRPr="009366B3">
              <w:rPr>
                <w:spacing w:val="16"/>
                <w:sz w:val="28"/>
                <w:szCs w:val="28"/>
                <w:lang w:eastAsia="en-US"/>
              </w:rPr>
              <w:t xml:space="preserve"> </w:t>
            </w:r>
            <w:r w:rsidRPr="009366B3">
              <w:rPr>
                <w:sz w:val="28"/>
                <w:szCs w:val="28"/>
                <w:lang w:eastAsia="en-US"/>
              </w:rPr>
              <w:t>их</w:t>
            </w:r>
            <w:r w:rsidRPr="009366B3">
              <w:rPr>
                <w:spacing w:val="16"/>
                <w:sz w:val="28"/>
                <w:szCs w:val="28"/>
                <w:lang w:eastAsia="en-US"/>
              </w:rPr>
              <w:t xml:space="preserve"> </w:t>
            </w:r>
            <w:r w:rsidRPr="009366B3">
              <w:rPr>
                <w:sz w:val="28"/>
                <w:szCs w:val="28"/>
                <w:lang w:eastAsia="en-US"/>
              </w:rPr>
              <w:t>в</w:t>
            </w:r>
            <w:r w:rsidRPr="009366B3">
              <w:rPr>
                <w:spacing w:val="15"/>
                <w:sz w:val="28"/>
                <w:szCs w:val="28"/>
                <w:lang w:eastAsia="en-US"/>
              </w:rPr>
              <w:t xml:space="preserve"> </w:t>
            </w:r>
            <w:r w:rsidRPr="009366B3">
              <w:rPr>
                <w:spacing w:val="-1"/>
                <w:sz w:val="28"/>
                <w:szCs w:val="28"/>
                <w:lang w:eastAsia="en-US"/>
              </w:rPr>
              <w:t>деятельную</w:t>
            </w:r>
            <w:r w:rsidRPr="009366B3">
              <w:rPr>
                <w:spacing w:val="29"/>
                <w:sz w:val="28"/>
                <w:szCs w:val="28"/>
                <w:lang w:eastAsia="en-US"/>
              </w:rPr>
              <w:t xml:space="preserve"> </w:t>
            </w:r>
            <w:r w:rsidRPr="009366B3">
              <w:rPr>
                <w:spacing w:val="-1"/>
                <w:sz w:val="28"/>
                <w:szCs w:val="28"/>
                <w:lang w:eastAsia="en-US"/>
              </w:rPr>
              <w:t>заботу</w:t>
            </w:r>
            <w:r w:rsidRPr="009366B3">
              <w:rPr>
                <w:spacing w:val="-3"/>
                <w:sz w:val="28"/>
                <w:szCs w:val="28"/>
                <w:lang w:eastAsia="en-US"/>
              </w:rPr>
              <w:t xml:space="preserve"> </w:t>
            </w:r>
            <w:r w:rsidRPr="009366B3">
              <w:rPr>
                <w:sz w:val="28"/>
                <w:szCs w:val="28"/>
                <w:lang w:eastAsia="en-US"/>
              </w:rPr>
              <w:t xml:space="preserve">об </w:t>
            </w:r>
            <w:r w:rsidRPr="009366B3">
              <w:rPr>
                <w:spacing w:val="-1"/>
                <w:sz w:val="28"/>
                <w:szCs w:val="28"/>
                <w:lang w:eastAsia="en-US"/>
              </w:rPr>
              <w:t>окружающих;</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eastAsia="en-US"/>
              </w:rPr>
              <w:t>Спортивные</w:t>
            </w:r>
            <w:r w:rsidRPr="009366B3">
              <w:rPr>
                <w:b/>
                <w:spacing w:val="-12"/>
                <w:sz w:val="28"/>
                <w:szCs w:val="28"/>
                <w:lang w:eastAsia="en-US"/>
              </w:rPr>
              <w:t xml:space="preserve"> </w:t>
            </w:r>
            <w:r w:rsidRPr="009366B3">
              <w:rPr>
                <w:b/>
                <w:spacing w:val="-1"/>
                <w:sz w:val="28"/>
                <w:szCs w:val="28"/>
                <w:lang w:eastAsia="en-US"/>
              </w:rPr>
              <w:t>состязания,</w:t>
            </w:r>
            <w:r w:rsidRPr="009366B3">
              <w:rPr>
                <w:b/>
                <w:spacing w:val="-12"/>
                <w:sz w:val="28"/>
                <w:szCs w:val="28"/>
                <w:lang w:eastAsia="en-US"/>
              </w:rPr>
              <w:t xml:space="preserve"> </w:t>
            </w:r>
            <w:r w:rsidRPr="009366B3">
              <w:rPr>
                <w:b/>
                <w:spacing w:val="-1"/>
                <w:sz w:val="28"/>
                <w:szCs w:val="28"/>
                <w:lang w:eastAsia="en-US"/>
              </w:rPr>
              <w:t>праздники,</w:t>
            </w:r>
            <w:r w:rsidRPr="009366B3">
              <w:rPr>
                <w:b/>
                <w:spacing w:val="-15"/>
                <w:sz w:val="28"/>
                <w:szCs w:val="28"/>
                <w:lang w:eastAsia="en-US"/>
              </w:rPr>
              <w:t xml:space="preserve"> </w:t>
            </w:r>
            <w:r w:rsidRPr="009366B3">
              <w:rPr>
                <w:b/>
                <w:spacing w:val="-1"/>
                <w:sz w:val="28"/>
                <w:szCs w:val="28"/>
                <w:lang w:eastAsia="en-US"/>
              </w:rPr>
              <w:t>фестивали,</w:t>
            </w:r>
            <w:r w:rsidRPr="009366B3">
              <w:rPr>
                <w:b/>
                <w:spacing w:val="45"/>
                <w:sz w:val="28"/>
                <w:szCs w:val="28"/>
                <w:lang w:eastAsia="en-US"/>
              </w:rPr>
              <w:t xml:space="preserve"> </w:t>
            </w:r>
            <w:r w:rsidRPr="009366B3">
              <w:rPr>
                <w:b/>
                <w:spacing w:val="-1"/>
                <w:sz w:val="28"/>
                <w:szCs w:val="28"/>
                <w:lang w:eastAsia="en-US"/>
              </w:rPr>
              <w:t>представления</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 xml:space="preserve">Посвященные </w:t>
            </w:r>
            <w:r w:rsidRPr="009366B3">
              <w:rPr>
                <w:spacing w:val="-1"/>
                <w:w w:val="95"/>
                <w:sz w:val="28"/>
                <w:szCs w:val="28"/>
                <w:lang w:eastAsia="en-US"/>
              </w:rPr>
              <w:t xml:space="preserve">значимым </w:t>
            </w:r>
            <w:r w:rsidRPr="009366B3">
              <w:rPr>
                <w:spacing w:val="-1"/>
                <w:sz w:val="28"/>
                <w:szCs w:val="28"/>
                <w:lang w:eastAsia="en-US"/>
              </w:rPr>
              <w:t xml:space="preserve">отечественным </w:t>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международным</w:t>
            </w:r>
            <w:r w:rsidRPr="009366B3">
              <w:rPr>
                <w:sz w:val="28"/>
                <w:szCs w:val="28"/>
                <w:lang w:eastAsia="en-US"/>
              </w:rPr>
              <w:t xml:space="preserve"> </w:t>
            </w:r>
            <w:r w:rsidRPr="009366B3">
              <w:rPr>
                <w:spacing w:val="-1"/>
                <w:sz w:val="28"/>
                <w:szCs w:val="28"/>
                <w:lang w:eastAsia="en-US"/>
              </w:rPr>
              <w:t>событиям.</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Всероссийские акции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образовательной</w:t>
            </w:r>
            <w:r w:rsidRPr="009366B3">
              <w:rPr>
                <w:i/>
                <w:sz w:val="28"/>
                <w:szCs w:val="28"/>
                <w:lang w:val="en-US" w:eastAsia="en-US"/>
              </w:rPr>
              <w:t xml:space="preserve"> </w:t>
            </w:r>
            <w:r w:rsidRPr="009366B3">
              <w:rPr>
                <w:i/>
                <w:spacing w:val="-1"/>
                <w:sz w:val="28"/>
                <w:szCs w:val="28"/>
                <w:lang w:val="en-US" w:eastAsia="en-US"/>
              </w:rPr>
              <w:t>организации:</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Ежегодно проводимые</w:t>
            </w:r>
            <w:r w:rsidRPr="009366B3">
              <w:rPr>
                <w:spacing w:val="-1"/>
                <w:sz w:val="28"/>
                <w:szCs w:val="28"/>
                <w:lang w:eastAsia="en-US"/>
              </w:rPr>
              <w:tab/>
              <w:t>творческие</w:t>
            </w:r>
            <w:r w:rsidRPr="009366B3">
              <w:rPr>
                <w:spacing w:val="31"/>
                <w:sz w:val="28"/>
                <w:szCs w:val="28"/>
                <w:lang w:eastAsia="en-US"/>
              </w:rPr>
              <w:t xml:space="preserve"> </w:t>
            </w:r>
            <w:r w:rsidRPr="009366B3">
              <w:rPr>
                <w:spacing w:val="-1"/>
                <w:sz w:val="28"/>
                <w:szCs w:val="28"/>
                <w:lang w:eastAsia="en-US"/>
              </w:rPr>
              <w:t>(театрализованные, музыкальные,</w:t>
            </w:r>
            <w:r w:rsidRPr="009366B3">
              <w:rPr>
                <w:spacing w:val="31"/>
                <w:sz w:val="28"/>
                <w:szCs w:val="28"/>
                <w:lang w:eastAsia="en-US"/>
              </w:rPr>
              <w:t xml:space="preserve"> </w:t>
            </w:r>
            <w:r w:rsidRPr="009366B3">
              <w:rPr>
                <w:spacing w:val="-1"/>
                <w:sz w:val="28"/>
                <w:szCs w:val="28"/>
                <w:lang w:eastAsia="en-US"/>
              </w:rPr>
              <w:t>литературные</w:t>
            </w:r>
            <w:r w:rsidRPr="009366B3">
              <w:rPr>
                <w:spacing w:val="31"/>
                <w:sz w:val="28"/>
                <w:szCs w:val="28"/>
                <w:lang w:eastAsia="en-US"/>
              </w:rPr>
              <w:t xml:space="preserve"> </w:t>
            </w:r>
            <w:r w:rsidRPr="009366B3">
              <w:rPr>
                <w:sz w:val="28"/>
                <w:szCs w:val="28"/>
                <w:lang w:eastAsia="en-US"/>
              </w:rPr>
              <w:t>и</w:t>
            </w:r>
            <w:r w:rsidRPr="009366B3">
              <w:rPr>
                <w:spacing w:val="28"/>
                <w:sz w:val="28"/>
                <w:szCs w:val="28"/>
                <w:lang w:eastAsia="en-US"/>
              </w:rPr>
              <w:t xml:space="preserve"> </w:t>
            </w:r>
            <w:r w:rsidRPr="009366B3">
              <w:rPr>
                <w:spacing w:val="-1"/>
                <w:sz w:val="28"/>
                <w:szCs w:val="28"/>
                <w:lang w:eastAsia="en-US"/>
              </w:rPr>
              <w:t>т.п.)</w:t>
            </w:r>
            <w:r w:rsidRPr="009366B3">
              <w:rPr>
                <w:spacing w:val="27"/>
                <w:sz w:val="28"/>
                <w:szCs w:val="28"/>
                <w:lang w:eastAsia="en-US"/>
              </w:rPr>
              <w:t xml:space="preserve"> </w:t>
            </w:r>
            <w:r w:rsidRPr="009366B3">
              <w:rPr>
                <w:sz w:val="28"/>
                <w:szCs w:val="28"/>
                <w:lang w:eastAsia="en-US"/>
              </w:rPr>
              <w:t>дела,</w:t>
            </w:r>
            <w:r w:rsidRPr="009366B3">
              <w:rPr>
                <w:spacing w:val="29"/>
                <w:sz w:val="28"/>
                <w:szCs w:val="28"/>
                <w:lang w:eastAsia="en-US"/>
              </w:rPr>
              <w:t xml:space="preserve"> </w:t>
            </w:r>
            <w:r w:rsidRPr="009366B3">
              <w:rPr>
                <w:spacing w:val="-1"/>
                <w:sz w:val="28"/>
                <w:szCs w:val="28"/>
                <w:lang w:eastAsia="en-US"/>
              </w:rPr>
              <w:t>связанные</w:t>
            </w:r>
            <w:r w:rsidRPr="009366B3">
              <w:rPr>
                <w:spacing w:val="29"/>
                <w:sz w:val="28"/>
                <w:szCs w:val="28"/>
                <w:lang w:eastAsia="en-US"/>
              </w:rPr>
              <w:t xml:space="preserve"> </w:t>
            </w:r>
            <w:r w:rsidRPr="009366B3">
              <w:rPr>
                <w:sz w:val="28"/>
                <w:szCs w:val="28"/>
                <w:lang w:eastAsia="en-US"/>
              </w:rPr>
              <w:t>со</w:t>
            </w:r>
            <w:r w:rsidRPr="009366B3">
              <w:rPr>
                <w:spacing w:val="33"/>
                <w:sz w:val="28"/>
                <w:szCs w:val="28"/>
                <w:lang w:eastAsia="en-US"/>
              </w:rPr>
              <w:t xml:space="preserve"> </w:t>
            </w:r>
            <w:r w:rsidRPr="009366B3">
              <w:rPr>
                <w:spacing w:val="-1"/>
                <w:sz w:val="28"/>
                <w:szCs w:val="28"/>
                <w:lang w:eastAsia="en-US"/>
              </w:rPr>
              <w:t>значимыми</w:t>
            </w:r>
            <w:r w:rsidRPr="009366B3">
              <w:rPr>
                <w:spacing w:val="48"/>
                <w:sz w:val="28"/>
                <w:szCs w:val="28"/>
                <w:lang w:eastAsia="en-US"/>
              </w:rPr>
              <w:t xml:space="preserve"> </w:t>
            </w:r>
            <w:r w:rsidRPr="009366B3">
              <w:rPr>
                <w:sz w:val="28"/>
                <w:szCs w:val="28"/>
                <w:lang w:eastAsia="en-US"/>
              </w:rPr>
              <w:t>для</w:t>
            </w:r>
            <w:r w:rsidRPr="009366B3">
              <w:rPr>
                <w:spacing w:val="47"/>
                <w:sz w:val="28"/>
                <w:szCs w:val="28"/>
                <w:lang w:eastAsia="en-US"/>
              </w:rPr>
              <w:t xml:space="preserve"> </w:t>
            </w:r>
            <w:r w:rsidRPr="009366B3">
              <w:rPr>
                <w:spacing w:val="-1"/>
                <w:sz w:val="28"/>
                <w:szCs w:val="28"/>
                <w:lang w:eastAsia="en-US"/>
              </w:rPr>
              <w:t>обучающихся</w:t>
            </w:r>
            <w:r w:rsidRPr="009366B3">
              <w:rPr>
                <w:spacing w:val="46"/>
                <w:sz w:val="28"/>
                <w:szCs w:val="28"/>
                <w:lang w:eastAsia="en-US"/>
              </w:rPr>
              <w:t xml:space="preserve"> </w:t>
            </w:r>
            <w:r w:rsidRPr="009366B3">
              <w:rPr>
                <w:sz w:val="28"/>
                <w:szCs w:val="28"/>
                <w:lang w:eastAsia="en-US"/>
              </w:rPr>
              <w:t>и</w:t>
            </w:r>
            <w:r w:rsidRPr="009366B3">
              <w:rPr>
                <w:spacing w:val="21"/>
                <w:sz w:val="28"/>
                <w:szCs w:val="28"/>
                <w:lang w:eastAsia="en-US"/>
              </w:rPr>
              <w:t xml:space="preserve"> </w:t>
            </w:r>
            <w:r w:rsidRPr="009366B3">
              <w:rPr>
                <w:spacing w:val="-1"/>
                <w:sz w:val="28"/>
                <w:szCs w:val="28"/>
                <w:lang w:eastAsia="en-US"/>
              </w:rPr>
              <w:t>педагогических</w:t>
            </w:r>
            <w:r w:rsidRPr="009366B3">
              <w:rPr>
                <w:spacing w:val="49"/>
                <w:sz w:val="28"/>
                <w:szCs w:val="28"/>
                <w:lang w:eastAsia="en-US"/>
              </w:rPr>
              <w:t xml:space="preserve"> </w:t>
            </w:r>
            <w:r w:rsidRPr="009366B3">
              <w:rPr>
                <w:spacing w:val="-1"/>
                <w:sz w:val="28"/>
                <w:szCs w:val="28"/>
                <w:lang w:eastAsia="en-US"/>
              </w:rPr>
              <w:t>работников</w:t>
            </w:r>
            <w:r w:rsidRPr="009366B3">
              <w:rPr>
                <w:spacing w:val="49"/>
                <w:sz w:val="28"/>
                <w:szCs w:val="28"/>
                <w:lang w:eastAsia="en-US"/>
              </w:rPr>
              <w:t xml:space="preserve"> </w:t>
            </w:r>
            <w:r w:rsidRPr="009366B3">
              <w:rPr>
                <w:spacing w:val="-1"/>
                <w:sz w:val="28"/>
                <w:szCs w:val="28"/>
                <w:lang w:eastAsia="en-US"/>
              </w:rPr>
              <w:t>знаменательными</w:t>
            </w:r>
            <w:r w:rsidRPr="009366B3">
              <w:rPr>
                <w:spacing w:val="45"/>
                <w:sz w:val="28"/>
                <w:szCs w:val="28"/>
                <w:lang w:eastAsia="en-US"/>
              </w:rPr>
              <w:t xml:space="preserve"> </w:t>
            </w:r>
            <w:r w:rsidRPr="009366B3">
              <w:rPr>
                <w:spacing w:val="-1"/>
                <w:sz w:val="28"/>
                <w:szCs w:val="28"/>
                <w:lang w:eastAsia="en-US"/>
              </w:rPr>
              <w:t>датами</w:t>
            </w:r>
            <w:r w:rsidRPr="009366B3">
              <w:rPr>
                <w:spacing w:val="28"/>
                <w:sz w:val="28"/>
                <w:szCs w:val="28"/>
                <w:lang w:eastAsia="en-US"/>
              </w:rPr>
              <w:t xml:space="preserve"> </w:t>
            </w:r>
            <w:r w:rsidRPr="009366B3">
              <w:rPr>
                <w:sz w:val="28"/>
                <w:szCs w:val="28"/>
                <w:lang w:eastAsia="en-US"/>
              </w:rPr>
              <w:t>и</w:t>
            </w:r>
            <w:r w:rsidRPr="009366B3">
              <w:rPr>
                <w:spacing w:val="28"/>
                <w:sz w:val="28"/>
                <w:szCs w:val="28"/>
                <w:lang w:eastAsia="en-US"/>
              </w:rPr>
              <w:t xml:space="preserve"> </w:t>
            </w:r>
            <w:r w:rsidRPr="009366B3">
              <w:rPr>
                <w:sz w:val="28"/>
                <w:szCs w:val="28"/>
                <w:lang w:eastAsia="en-US"/>
              </w:rPr>
              <w:t>в</w:t>
            </w:r>
            <w:r w:rsidRPr="009366B3">
              <w:rPr>
                <w:spacing w:val="25"/>
                <w:sz w:val="28"/>
                <w:szCs w:val="28"/>
                <w:lang w:eastAsia="en-US"/>
              </w:rPr>
              <w:t xml:space="preserve"> </w:t>
            </w:r>
            <w:r w:rsidRPr="009366B3">
              <w:rPr>
                <w:spacing w:val="-1"/>
                <w:sz w:val="28"/>
                <w:szCs w:val="28"/>
                <w:lang w:eastAsia="en-US"/>
              </w:rPr>
              <w:t>которых</w:t>
            </w:r>
            <w:r w:rsidRPr="009366B3">
              <w:rPr>
                <w:spacing w:val="28"/>
                <w:sz w:val="28"/>
                <w:szCs w:val="28"/>
                <w:lang w:eastAsia="en-US"/>
              </w:rPr>
              <w:t xml:space="preserve"> </w:t>
            </w:r>
            <w:r w:rsidRPr="009366B3">
              <w:rPr>
                <w:spacing w:val="-1"/>
                <w:sz w:val="28"/>
                <w:szCs w:val="28"/>
                <w:lang w:eastAsia="en-US"/>
              </w:rPr>
              <w:t>участвуют</w:t>
            </w:r>
            <w:r w:rsidRPr="009366B3">
              <w:rPr>
                <w:spacing w:val="28"/>
                <w:sz w:val="28"/>
                <w:szCs w:val="28"/>
                <w:lang w:eastAsia="en-US"/>
              </w:rPr>
              <w:t xml:space="preserve"> </w:t>
            </w:r>
            <w:r w:rsidRPr="009366B3">
              <w:rPr>
                <w:spacing w:val="-1"/>
                <w:sz w:val="28"/>
                <w:szCs w:val="28"/>
                <w:lang w:eastAsia="en-US"/>
              </w:rPr>
              <w:t>все</w:t>
            </w:r>
            <w:r w:rsidRPr="009366B3">
              <w:rPr>
                <w:spacing w:val="29"/>
                <w:sz w:val="28"/>
                <w:szCs w:val="28"/>
                <w:lang w:eastAsia="en-US"/>
              </w:rPr>
              <w:t xml:space="preserve"> </w:t>
            </w:r>
            <w:r w:rsidRPr="009366B3">
              <w:rPr>
                <w:spacing w:val="-1"/>
                <w:sz w:val="28"/>
                <w:szCs w:val="28"/>
                <w:lang w:eastAsia="en-US"/>
              </w:rPr>
              <w:t>классы</w:t>
            </w:r>
            <w:r w:rsidRPr="009366B3">
              <w:rPr>
                <w:spacing w:val="23"/>
                <w:sz w:val="28"/>
                <w:szCs w:val="28"/>
                <w:lang w:eastAsia="en-US"/>
              </w:rPr>
              <w:t xml:space="preserve"> </w:t>
            </w:r>
            <w:r w:rsidRPr="009366B3">
              <w:rPr>
                <w:spacing w:val="-1"/>
                <w:sz w:val="28"/>
                <w:szCs w:val="28"/>
                <w:lang w:eastAsia="en-US"/>
              </w:rPr>
              <w:t>начальной школы;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Общешкольные</w:t>
            </w:r>
            <w:r w:rsidRPr="009366B3">
              <w:rPr>
                <w:sz w:val="28"/>
                <w:szCs w:val="28"/>
                <w:lang w:eastAsia="en-US"/>
              </w:rPr>
              <w:t xml:space="preserve"> </w:t>
            </w:r>
            <w:r w:rsidRPr="009366B3">
              <w:rPr>
                <w:spacing w:val="-1"/>
                <w:sz w:val="28"/>
                <w:szCs w:val="28"/>
                <w:lang w:eastAsia="en-US"/>
              </w:rPr>
              <w:t>праздники,</w:t>
            </w:r>
            <w:r w:rsidRPr="009366B3">
              <w:rPr>
                <w:sz w:val="28"/>
                <w:szCs w:val="28"/>
                <w:lang w:eastAsia="en-US"/>
              </w:rPr>
              <w:t xml:space="preserve"> </w:t>
            </w:r>
            <w:r w:rsidRPr="009366B3">
              <w:rPr>
                <w:spacing w:val="-1"/>
                <w:sz w:val="28"/>
                <w:szCs w:val="28"/>
                <w:lang w:eastAsia="en-US"/>
              </w:rPr>
              <w:t>школьный</w:t>
            </w:r>
            <w:r w:rsidRPr="009366B3">
              <w:rPr>
                <w:sz w:val="28"/>
                <w:szCs w:val="28"/>
                <w:lang w:eastAsia="en-US"/>
              </w:rPr>
              <w:t xml:space="preserve"> </w:t>
            </w:r>
            <w:r w:rsidRPr="009366B3">
              <w:rPr>
                <w:spacing w:val="-1"/>
                <w:sz w:val="28"/>
                <w:szCs w:val="28"/>
                <w:lang w:eastAsia="en-US"/>
              </w:rPr>
              <w:t>проект</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Связанные</w:t>
            </w:r>
            <w:r w:rsidRPr="009366B3">
              <w:rPr>
                <w:spacing w:val="39"/>
                <w:sz w:val="28"/>
                <w:szCs w:val="28"/>
                <w:lang w:eastAsia="en-US"/>
              </w:rPr>
              <w:t xml:space="preserve"> </w:t>
            </w:r>
            <w:r w:rsidRPr="009366B3">
              <w:rPr>
                <w:sz w:val="28"/>
                <w:szCs w:val="28"/>
                <w:lang w:eastAsia="en-US"/>
              </w:rPr>
              <w:t>с</w:t>
            </w:r>
            <w:r w:rsidRPr="009366B3">
              <w:rPr>
                <w:spacing w:val="39"/>
                <w:sz w:val="28"/>
                <w:szCs w:val="28"/>
                <w:lang w:eastAsia="en-US"/>
              </w:rPr>
              <w:t xml:space="preserve"> </w:t>
            </w:r>
            <w:r w:rsidRPr="009366B3">
              <w:rPr>
                <w:spacing w:val="-1"/>
                <w:sz w:val="28"/>
                <w:szCs w:val="28"/>
                <w:lang w:eastAsia="en-US"/>
              </w:rPr>
              <w:t>переходом</w:t>
            </w:r>
            <w:r w:rsidRPr="009366B3">
              <w:rPr>
                <w:spacing w:val="38"/>
                <w:sz w:val="28"/>
                <w:szCs w:val="28"/>
                <w:lang w:eastAsia="en-US"/>
              </w:rPr>
              <w:t xml:space="preserve"> </w:t>
            </w:r>
            <w:r w:rsidRPr="009366B3">
              <w:rPr>
                <w:spacing w:val="-1"/>
                <w:sz w:val="28"/>
                <w:szCs w:val="28"/>
                <w:lang w:eastAsia="en-US"/>
              </w:rPr>
              <w:t>обучающихся</w:t>
            </w:r>
            <w:r w:rsidRPr="009366B3">
              <w:rPr>
                <w:spacing w:val="38"/>
                <w:sz w:val="28"/>
                <w:szCs w:val="28"/>
                <w:lang w:eastAsia="en-US"/>
              </w:rPr>
              <w:t xml:space="preserve"> </w:t>
            </w:r>
            <w:r w:rsidRPr="009366B3">
              <w:rPr>
                <w:sz w:val="28"/>
                <w:szCs w:val="28"/>
                <w:lang w:eastAsia="en-US"/>
              </w:rPr>
              <w:t>на</w:t>
            </w:r>
            <w:r w:rsidRPr="009366B3">
              <w:rPr>
                <w:spacing w:val="30"/>
                <w:sz w:val="28"/>
                <w:szCs w:val="28"/>
                <w:lang w:eastAsia="en-US"/>
              </w:rPr>
              <w:t xml:space="preserve"> </w:t>
            </w:r>
            <w:r w:rsidRPr="009366B3">
              <w:rPr>
                <w:spacing w:val="-1"/>
                <w:sz w:val="28"/>
                <w:szCs w:val="28"/>
                <w:lang w:eastAsia="en-US"/>
              </w:rPr>
              <w:t>следующую ступень</w:t>
            </w:r>
            <w:r w:rsidRPr="009366B3">
              <w:rPr>
                <w:sz w:val="28"/>
                <w:szCs w:val="28"/>
                <w:lang w:eastAsia="en-US"/>
              </w:rPr>
              <w:t xml:space="preserve"> </w:t>
            </w:r>
            <w:r w:rsidRPr="009366B3">
              <w:rPr>
                <w:spacing w:val="-1"/>
                <w:sz w:val="28"/>
                <w:szCs w:val="28"/>
                <w:lang w:eastAsia="en-US"/>
              </w:rPr>
              <w:t>образования,</w:t>
            </w:r>
            <w:r w:rsidRPr="009366B3">
              <w:rPr>
                <w:spacing w:val="29"/>
                <w:sz w:val="28"/>
                <w:szCs w:val="28"/>
                <w:lang w:eastAsia="en-US"/>
              </w:rPr>
              <w:t xml:space="preserve"> </w:t>
            </w:r>
            <w:r w:rsidRPr="009366B3">
              <w:rPr>
                <w:spacing w:val="-1"/>
                <w:sz w:val="28"/>
                <w:szCs w:val="28"/>
                <w:lang w:eastAsia="en-US"/>
              </w:rPr>
              <w:t>символизирующие</w:t>
            </w:r>
            <w:r w:rsidRPr="009366B3">
              <w:rPr>
                <w:spacing w:val="26"/>
                <w:sz w:val="28"/>
                <w:szCs w:val="28"/>
                <w:lang w:eastAsia="en-US"/>
              </w:rPr>
              <w:t xml:space="preserve"> </w:t>
            </w:r>
            <w:r w:rsidRPr="009366B3">
              <w:rPr>
                <w:spacing w:val="-1"/>
                <w:sz w:val="28"/>
                <w:szCs w:val="28"/>
                <w:lang w:eastAsia="en-US"/>
              </w:rPr>
              <w:t>приобретение</w:t>
            </w:r>
            <w:r w:rsidRPr="009366B3">
              <w:rPr>
                <w:spacing w:val="26"/>
                <w:sz w:val="28"/>
                <w:szCs w:val="28"/>
                <w:lang w:eastAsia="en-US"/>
              </w:rPr>
              <w:t xml:space="preserve"> </w:t>
            </w:r>
            <w:r w:rsidRPr="009366B3">
              <w:rPr>
                <w:spacing w:val="-1"/>
                <w:sz w:val="28"/>
                <w:szCs w:val="28"/>
                <w:lang w:eastAsia="en-US"/>
              </w:rPr>
              <w:t>ими</w:t>
            </w:r>
            <w:r w:rsidRPr="009366B3">
              <w:rPr>
                <w:spacing w:val="26"/>
                <w:sz w:val="28"/>
                <w:szCs w:val="28"/>
                <w:lang w:eastAsia="en-US"/>
              </w:rPr>
              <w:t xml:space="preserve"> </w:t>
            </w:r>
            <w:r w:rsidRPr="009366B3">
              <w:rPr>
                <w:spacing w:val="-1"/>
                <w:sz w:val="28"/>
                <w:szCs w:val="28"/>
                <w:lang w:eastAsia="en-US"/>
              </w:rPr>
              <w:t>новых</w:t>
            </w:r>
            <w:r w:rsidRPr="009366B3">
              <w:rPr>
                <w:spacing w:val="35"/>
                <w:sz w:val="28"/>
                <w:szCs w:val="28"/>
                <w:lang w:eastAsia="en-US"/>
              </w:rPr>
              <w:t xml:space="preserve"> </w:t>
            </w:r>
            <w:r w:rsidRPr="009366B3">
              <w:rPr>
                <w:spacing w:val="-1"/>
                <w:sz w:val="28"/>
                <w:szCs w:val="28"/>
                <w:lang w:eastAsia="en-US"/>
              </w:rPr>
              <w:t>социальных</w:t>
            </w:r>
            <w:r w:rsidRPr="009366B3">
              <w:rPr>
                <w:spacing w:val="31"/>
                <w:sz w:val="28"/>
                <w:szCs w:val="28"/>
                <w:lang w:eastAsia="en-US"/>
              </w:rPr>
              <w:t xml:space="preserve"> </w:t>
            </w:r>
            <w:r w:rsidRPr="009366B3">
              <w:rPr>
                <w:spacing w:val="-1"/>
                <w:sz w:val="28"/>
                <w:szCs w:val="28"/>
                <w:lang w:eastAsia="en-US"/>
              </w:rPr>
              <w:t>статусов</w:t>
            </w:r>
            <w:r w:rsidRPr="009366B3">
              <w:rPr>
                <w:spacing w:val="30"/>
                <w:sz w:val="28"/>
                <w:szCs w:val="28"/>
                <w:lang w:eastAsia="en-US"/>
              </w:rPr>
              <w:t xml:space="preserve"> </w:t>
            </w:r>
            <w:r w:rsidRPr="009366B3">
              <w:rPr>
                <w:sz w:val="28"/>
                <w:szCs w:val="28"/>
                <w:lang w:eastAsia="en-US"/>
              </w:rPr>
              <w:t>в</w:t>
            </w:r>
            <w:r w:rsidRPr="009366B3">
              <w:rPr>
                <w:spacing w:val="27"/>
                <w:sz w:val="28"/>
                <w:szCs w:val="28"/>
                <w:lang w:eastAsia="en-US"/>
              </w:rPr>
              <w:t xml:space="preserve"> </w:t>
            </w:r>
            <w:r w:rsidRPr="009366B3">
              <w:rPr>
                <w:spacing w:val="-1"/>
                <w:sz w:val="28"/>
                <w:szCs w:val="28"/>
                <w:lang w:eastAsia="en-US"/>
              </w:rPr>
              <w:t>школе</w:t>
            </w:r>
            <w:r w:rsidRPr="009366B3">
              <w:rPr>
                <w:spacing w:val="31"/>
                <w:sz w:val="28"/>
                <w:szCs w:val="28"/>
                <w:lang w:eastAsia="en-US"/>
              </w:rPr>
              <w:t xml:space="preserve"> </w:t>
            </w:r>
            <w:r w:rsidRPr="009366B3">
              <w:rPr>
                <w:sz w:val="28"/>
                <w:szCs w:val="28"/>
                <w:lang w:eastAsia="en-US"/>
              </w:rPr>
              <w:t>и</w:t>
            </w:r>
            <w:r w:rsidRPr="009366B3">
              <w:rPr>
                <w:spacing w:val="30"/>
                <w:sz w:val="28"/>
                <w:szCs w:val="28"/>
                <w:lang w:eastAsia="en-US"/>
              </w:rPr>
              <w:t xml:space="preserve"> </w:t>
            </w:r>
            <w:r w:rsidRPr="009366B3">
              <w:rPr>
                <w:spacing w:val="-1"/>
                <w:sz w:val="28"/>
                <w:szCs w:val="28"/>
                <w:lang w:eastAsia="en-US"/>
              </w:rPr>
              <w:t>развивающие</w:t>
            </w:r>
            <w:r w:rsidRPr="009366B3">
              <w:rPr>
                <w:spacing w:val="37"/>
                <w:sz w:val="28"/>
                <w:szCs w:val="28"/>
                <w:lang w:eastAsia="en-US"/>
              </w:rPr>
              <w:t xml:space="preserve"> </w:t>
            </w:r>
            <w:r w:rsidRPr="009366B3">
              <w:rPr>
                <w:spacing w:val="-1"/>
                <w:sz w:val="28"/>
                <w:szCs w:val="28"/>
                <w:lang w:eastAsia="en-US"/>
              </w:rPr>
              <w:t>школьную</w:t>
            </w:r>
            <w:r w:rsidRPr="009366B3">
              <w:rPr>
                <w:sz w:val="28"/>
                <w:szCs w:val="28"/>
                <w:lang w:eastAsia="en-US"/>
              </w:rPr>
              <w:t xml:space="preserve"> </w:t>
            </w:r>
            <w:r w:rsidRPr="009366B3">
              <w:rPr>
                <w:spacing w:val="-1"/>
                <w:sz w:val="28"/>
                <w:szCs w:val="28"/>
                <w:lang w:eastAsia="en-US"/>
              </w:rPr>
              <w:t>идентичность</w:t>
            </w:r>
            <w:r w:rsidRPr="009366B3">
              <w:rPr>
                <w:spacing w:val="-3"/>
                <w:sz w:val="28"/>
                <w:szCs w:val="28"/>
                <w:lang w:eastAsia="en-US"/>
              </w:rPr>
              <w:t xml:space="preserve"> </w:t>
            </w:r>
            <w:r w:rsidRPr="009366B3">
              <w:rPr>
                <w:spacing w:val="-1"/>
                <w:sz w:val="28"/>
                <w:szCs w:val="28"/>
                <w:lang w:eastAsia="en-US"/>
              </w:rPr>
              <w:lastRenderedPageBreak/>
              <w:t>обучающихся;</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lastRenderedPageBreak/>
              <w:t>Торжественные</w:t>
            </w:r>
            <w:r w:rsidRPr="009366B3">
              <w:rPr>
                <w:spacing w:val="-1"/>
                <w:sz w:val="28"/>
                <w:szCs w:val="28"/>
                <w:lang w:eastAsia="en-US"/>
              </w:rPr>
              <w:tab/>
              <w:t>ритуалы. Посвящения.</w:t>
            </w:r>
            <w:r w:rsidRPr="009366B3">
              <w:rPr>
                <w:spacing w:val="21"/>
                <w:sz w:val="28"/>
                <w:szCs w:val="28"/>
                <w:lang w:eastAsia="en-US"/>
              </w:rPr>
              <w:t xml:space="preserve"> </w:t>
            </w:r>
            <w:r w:rsidRPr="009366B3">
              <w:rPr>
                <w:spacing w:val="-1"/>
                <w:sz w:val="28"/>
                <w:szCs w:val="28"/>
                <w:lang w:eastAsia="en-US"/>
              </w:rPr>
              <w:t>Фестиваль</w:t>
            </w:r>
            <w:r w:rsidRPr="009366B3">
              <w:rPr>
                <w:sz w:val="28"/>
                <w:szCs w:val="28"/>
                <w:lang w:eastAsia="en-US"/>
              </w:rPr>
              <w:t xml:space="preserve"> </w:t>
            </w:r>
            <w:r w:rsidRPr="009366B3">
              <w:rPr>
                <w:spacing w:val="-1"/>
                <w:sz w:val="28"/>
                <w:szCs w:val="28"/>
                <w:lang w:eastAsia="en-US"/>
              </w:rPr>
              <w:t>образовательных</w:t>
            </w:r>
            <w:r w:rsidRPr="009366B3">
              <w:rPr>
                <w:sz w:val="28"/>
                <w:szCs w:val="28"/>
                <w:lang w:eastAsia="en-US"/>
              </w:rPr>
              <w:t xml:space="preserve"> </w:t>
            </w:r>
            <w:r w:rsidRPr="009366B3">
              <w:rPr>
                <w:spacing w:val="-1"/>
                <w:sz w:val="28"/>
                <w:szCs w:val="28"/>
                <w:lang w:eastAsia="en-US"/>
              </w:rPr>
              <w:lastRenderedPageBreak/>
              <w:t>достижений</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lastRenderedPageBreak/>
              <w:t>Активное</w:t>
            </w:r>
            <w:r w:rsidRPr="009366B3">
              <w:rPr>
                <w:spacing w:val="25"/>
                <w:sz w:val="28"/>
                <w:szCs w:val="28"/>
                <w:lang w:eastAsia="en-US"/>
              </w:rPr>
              <w:t xml:space="preserve"> </w:t>
            </w:r>
            <w:r w:rsidRPr="009366B3">
              <w:rPr>
                <w:spacing w:val="-1"/>
                <w:sz w:val="28"/>
                <w:szCs w:val="28"/>
                <w:lang w:eastAsia="en-US"/>
              </w:rPr>
              <w:t>участие</w:t>
            </w:r>
            <w:r w:rsidRPr="009366B3">
              <w:rPr>
                <w:spacing w:val="22"/>
                <w:sz w:val="28"/>
                <w:szCs w:val="28"/>
                <w:lang w:eastAsia="en-US"/>
              </w:rPr>
              <w:t xml:space="preserve"> </w:t>
            </w:r>
            <w:r w:rsidRPr="009366B3">
              <w:rPr>
                <w:spacing w:val="-1"/>
                <w:sz w:val="28"/>
                <w:szCs w:val="28"/>
                <w:lang w:eastAsia="en-US"/>
              </w:rPr>
              <w:t>обучающихся</w:t>
            </w:r>
            <w:r w:rsidRPr="009366B3">
              <w:rPr>
                <w:spacing w:val="25"/>
                <w:sz w:val="28"/>
                <w:szCs w:val="28"/>
                <w:lang w:eastAsia="en-US"/>
              </w:rPr>
              <w:t xml:space="preserve"> </w:t>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педагогических</w:t>
            </w:r>
            <w:r w:rsidRPr="009366B3">
              <w:rPr>
                <w:spacing w:val="14"/>
                <w:sz w:val="28"/>
                <w:szCs w:val="28"/>
                <w:lang w:eastAsia="en-US"/>
              </w:rPr>
              <w:t xml:space="preserve"> </w:t>
            </w:r>
            <w:r w:rsidRPr="009366B3">
              <w:rPr>
                <w:spacing w:val="-1"/>
                <w:sz w:val="28"/>
                <w:szCs w:val="28"/>
                <w:lang w:eastAsia="en-US"/>
              </w:rPr>
              <w:t>работников</w:t>
            </w:r>
            <w:r w:rsidRPr="009366B3">
              <w:rPr>
                <w:spacing w:val="13"/>
                <w:sz w:val="28"/>
                <w:szCs w:val="28"/>
                <w:lang w:eastAsia="en-US"/>
              </w:rPr>
              <w:t xml:space="preserve"> </w:t>
            </w:r>
            <w:r w:rsidRPr="009366B3">
              <w:rPr>
                <w:sz w:val="28"/>
                <w:szCs w:val="28"/>
                <w:lang w:eastAsia="en-US"/>
              </w:rPr>
              <w:t>в</w:t>
            </w:r>
            <w:r w:rsidRPr="009366B3">
              <w:rPr>
                <w:spacing w:val="13"/>
                <w:sz w:val="28"/>
                <w:szCs w:val="28"/>
                <w:lang w:eastAsia="en-US"/>
              </w:rPr>
              <w:t xml:space="preserve"> </w:t>
            </w:r>
            <w:r w:rsidRPr="009366B3">
              <w:rPr>
                <w:spacing w:val="-1"/>
                <w:sz w:val="28"/>
                <w:szCs w:val="28"/>
                <w:lang w:eastAsia="en-US"/>
              </w:rPr>
              <w:t>жизни</w:t>
            </w:r>
            <w:r w:rsidRPr="009366B3">
              <w:rPr>
                <w:spacing w:val="13"/>
                <w:sz w:val="28"/>
                <w:szCs w:val="28"/>
                <w:lang w:eastAsia="en-US"/>
              </w:rPr>
              <w:t xml:space="preserve"> </w:t>
            </w:r>
            <w:r w:rsidRPr="009366B3">
              <w:rPr>
                <w:spacing w:val="-1"/>
                <w:sz w:val="28"/>
                <w:szCs w:val="28"/>
                <w:lang w:eastAsia="en-US"/>
              </w:rPr>
              <w:t>школы,</w:t>
            </w:r>
            <w:r w:rsidRPr="009366B3">
              <w:rPr>
                <w:spacing w:val="29"/>
                <w:sz w:val="28"/>
                <w:szCs w:val="28"/>
                <w:lang w:eastAsia="en-US"/>
              </w:rPr>
              <w:t xml:space="preserve"> </w:t>
            </w:r>
            <w:r w:rsidRPr="009366B3">
              <w:rPr>
                <w:spacing w:val="-1"/>
                <w:sz w:val="28"/>
                <w:szCs w:val="28"/>
                <w:lang w:eastAsia="en-US"/>
              </w:rPr>
              <w:t>защита</w:t>
            </w:r>
            <w:r w:rsidRPr="009366B3">
              <w:rPr>
                <w:spacing w:val="44"/>
                <w:sz w:val="28"/>
                <w:szCs w:val="28"/>
                <w:lang w:eastAsia="en-US"/>
              </w:rPr>
              <w:t xml:space="preserve"> </w:t>
            </w:r>
            <w:r w:rsidRPr="009366B3">
              <w:rPr>
                <w:spacing w:val="-1"/>
                <w:sz w:val="28"/>
                <w:szCs w:val="28"/>
                <w:lang w:eastAsia="en-US"/>
              </w:rPr>
              <w:t>чести</w:t>
            </w:r>
            <w:r w:rsidRPr="009366B3">
              <w:rPr>
                <w:spacing w:val="43"/>
                <w:sz w:val="28"/>
                <w:szCs w:val="28"/>
                <w:lang w:eastAsia="en-US"/>
              </w:rPr>
              <w:t xml:space="preserve"> </w:t>
            </w:r>
            <w:r w:rsidRPr="009366B3">
              <w:rPr>
                <w:spacing w:val="-1"/>
                <w:sz w:val="28"/>
                <w:szCs w:val="28"/>
                <w:lang w:eastAsia="en-US"/>
              </w:rPr>
              <w:t>школы</w:t>
            </w:r>
            <w:r w:rsidRPr="009366B3">
              <w:rPr>
                <w:spacing w:val="44"/>
                <w:sz w:val="28"/>
                <w:szCs w:val="28"/>
                <w:lang w:eastAsia="en-US"/>
              </w:rPr>
              <w:t xml:space="preserve"> </w:t>
            </w:r>
            <w:r w:rsidRPr="009366B3">
              <w:rPr>
                <w:sz w:val="28"/>
                <w:szCs w:val="28"/>
                <w:lang w:eastAsia="en-US"/>
              </w:rPr>
              <w:t>в</w:t>
            </w:r>
            <w:r w:rsidRPr="009366B3">
              <w:rPr>
                <w:spacing w:val="43"/>
                <w:sz w:val="28"/>
                <w:szCs w:val="28"/>
                <w:lang w:eastAsia="en-US"/>
              </w:rPr>
              <w:t xml:space="preserve"> </w:t>
            </w:r>
            <w:r w:rsidRPr="009366B3">
              <w:rPr>
                <w:spacing w:val="-1"/>
                <w:sz w:val="28"/>
                <w:szCs w:val="28"/>
                <w:lang w:eastAsia="en-US"/>
              </w:rPr>
              <w:t>конкурсах,</w:t>
            </w:r>
            <w:r w:rsidRPr="009366B3">
              <w:rPr>
                <w:spacing w:val="28"/>
                <w:sz w:val="28"/>
                <w:szCs w:val="28"/>
                <w:lang w:eastAsia="en-US"/>
              </w:rPr>
              <w:t xml:space="preserve"> </w:t>
            </w:r>
            <w:r w:rsidRPr="009366B3">
              <w:rPr>
                <w:spacing w:val="-1"/>
                <w:sz w:val="28"/>
                <w:szCs w:val="28"/>
                <w:lang w:eastAsia="en-US"/>
              </w:rPr>
              <w:t>соревнованиях,</w:t>
            </w:r>
            <w:r w:rsidRPr="009366B3">
              <w:rPr>
                <w:spacing w:val="27"/>
                <w:sz w:val="28"/>
                <w:szCs w:val="28"/>
                <w:lang w:eastAsia="en-US"/>
              </w:rPr>
              <w:t xml:space="preserve"> </w:t>
            </w:r>
            <w:r w:rsidRPr="009366B3">
              <w:rPr>
                <w:spacing w:val="-1"/>
                <w:sz w:val="28"/>
                <w:szCs w:val="28"/>
                <w:lang w:eastAsia="en-US"/>
              </w:rPr>
              <w:t>олимпиадах,</w:t>
            </w:r>
            <w:r w:rsidRPr="009366B3">
              <w:rPr>
                <w:spacing w:val="27"/>
                <w:sz w:val="28"/>
                <w:szCs w:val="28"/>
                <w:lang w:eastAsia="en-US"/>
              </w:rPr>
              <w:t xml:space="preserve"> </w:t>
            </w:r>
            <w:r w:rsidRPr="009366B3">
              <w:rPr>
                <w:spacing w:val="-1"/>
                <w:sz w:val="28"/>
                <w:szCs w:val="28"/>
                <w:lang w:eastAsia="en-US"/>
              </w:rPr>
              <w:t>значительный</w:t>
            </w:r>
            <w:r w:rsidRPr="009366B3">
              <w:rPr>
                <w:spacing w:val="41"/>
                <w:sz w:val="28"/>
                <w:szCs w:val="28"/>
                <w:lang w:eastAsia="en-US"/>
              </w:rPr>
              <w:t xml:space="preserve"> </w:t>
            </w:r>
            <w:r w:rsidRPr="009366B3">
              <w:rPr>
                <w:spacing w:val="-1"/>
                <w:sz w:val="28"/>
                <w:szCs w:val="28"/>
                <w:lang w:eastAsia="en-US"/>
              </w:rPr>
              <w:t>вклад</w:t>
            </w:r>
            <w:r w:rsidRPr="009366B3">
              <w:rPr>
                <w:spacing w:val="1"/>
                <w:sz w:val="28"/>
                <w:szCs w:val="28"/>
                <w:lang w:eastAsia="en-US"/>
              </w:rPr>
              <w:t xml:space="preserve"> </w:t>
            </w:r>
            <w:r w:rsidRPr="009366B3">
              <w:rPr>
                <w:sz w:val="28"/>
                <w:szCs w:val="28"/>
                <w:lang w:eastAsia="en-US"/>
              </w:rPr>
              <w:t>в</w:t>
            </w:r>
            <w:r w:rsidRPr="009366B3">
              <w:rPr>
                <w:spacing w:val="-1"/>
                <w:sz w:val="28"/>
                <w:szCs w:val="28"/>
                <w:lang w:eastAsia="en-US"/>
              </w:rPr>
              <w:t xml:space="preserve"> развитие</w:t>
            </w:r>
            <w:r w:rsidRPr="009366B3">
              <w:rPr>
                <w:spacing w:val="-3"/>
                <w:sz w:val="28"/>
                <w:szCs w:val="28"/>
                <w:lang w:eastAsia="en-US"/>
              </w:rPr>
              <w:t xml:space="preserve"> </w:t>
            </w:r>
            <w:r w:rsidRPr="009366B3">
              <w:rPr>
                <w:spacing w:val="-1"/>
                <w:sz w:val="28"/>
                <w:szCs w:val="28"/>
                <w:lang w:eastAsia="en-US"/>
              </w:rPr>
              <w:t>школы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Церемонии награждения</w:t>
            </w:r>
            <w:r w:rsidRPr="009366B3">
              <w:rPr>
                <w:spacing w:val="-3"/>
                <w:sz w:val="28"/>
                <w:szCs w:val="28"/>
                <w:lang w:eastAsia="en-US"/>
              </w:rPr>
              <w:t xml:space="preserve"> </w:t>
            </w:r>
            <w:r w:rsidRPr="009366B3">
              <w:rPr>
                <w:sz w:val="28"/>
                <w:szCs w:val="28"/>
                <w:lang w:eastAsia="en-US"/>
              </w:rPr>
              <w:t xml:space="preserve">(по </w:t>
            </w:r>
            <w:r w:rsidRPr="009366B3">
              <w:rPr>
                <w:spacing w:val="-1"/>
                <w:sz w:val="28"/>
                <w:szCs w:val="28"/>
                <w:lang w:eastAsia="en-US"/>
              </w:rPr>
              <w:t>итогам</w:t>
            </w:r>
            <w:r w:rsidRPr="009366B3">
              <w:rPr>
                <w:spacing w:val="-3"/>
                <w:sz w:val="28"/>
                <w:szCs w:val="28"/>
                <w:lang w:eastAsia="en-US"/>
              </w:rPr>
              <w:t xml:space="preserve"> </w:t>
            </w:r>
            <w:r w:rsidRPr="009366B3">
              <w:rPr>
                <w:spacing w:val="-1"/>
                <w:sz w:val="28"/>
                <w:szCs w:val="28"/>
                <w:lang w:eastAsia="en-US"/>
              </w:rPr>
              <w:t>года)</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классов:</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numPr>
                <w:ilvl w:val="0"/>
                <w:numId w:val="27"/>
              </w:numPr>
              <w:tabs>
                <w:tab w:val="left" w:pos="966"/>
              </w:tabs>
              <w:spacing w:before="20"/>
              <w:ind w:right="117" w:firstLine="567"/>
              <w:contextualSpacing/>
              <w:jc w:val="both"/>
              <w:rPr>
                <w:sz w:val="28"/>
                <w:szCs w:val="28"/>
                <w:lang w:eastAsia="en-US"/>
              </w:rPr>
            </w:pPr>
            <w:r w:rsidRPr="009366B3">
              <w:rPr>
                <w:spacing w:val="-1"/>
                <w:sz w:val="28"/>
                <w:szCs w:val="28"/>
                <w:lang w:eastAsia="en-US"/>
              </w:rPr>
              <w:t>выбор</w:t>
            </w:r>
            <w:r w:rsidRPr="009366B3">
              <w:rPr>
                <w:sz w:val="28"/>
                <w:szCs w:val="28"/>
                <w:lang w:eastAsia="en-US"/>
              </w:rPr>
              <w:t xml:space="preserve">  </w:t>
            </w:r>
            <w:r w:rsidRPr="009366B3">
              <w:rPr>
                <w:spacing w:val="4"/>
                <w:sz w:val="28"/>
                <w:szCs w:val="28"/>
                <w:lang w:eastAsia="en-US"/>
              </w:rPr>
              <w:t xml:space="preserve"> </w:t>
            </w:r>
            <w:r w:rsidRPr="009366B3">
              <w:rPr>
                <w:sz w:val="28"/>
                <w:szCs w:val="28"/>
                <w:lang w:eastAsia="en-US"/>
              </w:rPr>
              <w:t xml:space="preserve">и  </w:t>
            </w:r>
            <w:r w:rsidRPr="009366B3">
              <w:rPr>
                <w:spacing w:val="5"/>
                <w:sz w:val="28"/>
                <w:szCs w:val="28"/>
                <w:lang w:eastAsia="en-US"/>
              </w:rPr>
              <w:t xml:space="preserve"> </w:t>
            </w:r>
            <w:r w:rsidRPr="009366B3">
              <w:rPr>
                <w:spacing w:val="-1"/>
                <w:sz w:val="28"/>
                <w:szCs w:val="28"/>
                <w:lang w:eastAsia="en-US"/>
              </w:rPr>
              <w:t>делегирование</w:t>
            </w:r>
            <w:r w:rsidRPr="009366B3">
              <w:rPr>
                <w:sz w:val="28"/>
                <w:szCs w:val="28"/>
                <w:lang w:eastAsia="en-US"/>
              </w:rPr>
              <w:t xml:space="preserve">  </w:t>
            </w:r>
            <w:r w:rsidRPr="009366B3">
              <w:rPr>
                <w:spacing w:val="3"/>
                <w:sz w:val="28"/>
                <w:szCs w:val="28"/>
                <w:lang w:eastAsia="en-US"/>
              </w:rPr>
              <w:t xml:space="preserve"> </w:t>
            </w:r>
            <w:r w:rsidRPr="009366B3">
              <w:rPr>
                <w:spacing w:val="-1"/>
                <w:sz w:val="28"/>
                <w:szCs w:val="28"/>
                <w:lang w:eastAsia="en-US"/>
              </w:rPr>
              <w:t>представителей</w:t>
            </w:r>
            <w:r w:rsidRPr="009366B3">
              <w:rPr>
                <w:sz w:val="28"/>
                <w:szCs w:val="28"/>
                <w:lang w:eastAsia="en-US"/>
              </w:rPr>
              <w:t xml:space="preserve">  </w:t>
            </w:r>
            <w:r w:rsidRPr="009366B3">
              <w:rPr>
                <w:spacing w:val="5"/>
                <w:sz w:val="28"/>
                <w:szCs w:val="28"/>
                <w:lang w:eastAsia="en-US"/>
              </w:rPr>
              <w:t xml:space="preserve"> </w:t>
            </w:r>
            <w:r w:rsidRPr="009366B3">
              <w:rPr>
                <w:spacing w:val="-1"/>
                <w:sz w:val="28"/>
                <w:szCs w:val="28"/>
                <w:lang w:eastAsia="en-US"/>
              </w:rPr>
              <w:t>классов</w:t>
            </w:r>
            <w:r w:rsidRPr="009366B3">
              <w:rPr>
                <w:sz w:val="28"/>
                <w:szCs w:val="28"/>
                <w:lang w:eastAsia="en-US"/>
              </w:rPr>
              <w:t xml:space="preserve">  </w:t>
            </w:r>
            <w:r w:rsidRPr="009366B3">
              <w:rPr>
                <w:spacing w:val="4"/>
                <w:sz w:val="28"/>
                <w:szCs w:val="28"/>
                <w:lang w:eastAsia="en-US"/>
              </w:rPr>
              <w:t xml:space="preserve"> </w:t>
            </w:r>
            <w:r w:rsidRPr="009366B3">
              <w:rPr>
                <w:sz w:val="28"/>
                <w:szCs w:val="28"/>
                <w:lang w:eastAsia="en-US"/>
              </w:rPr>
              <w:t xml:space="preserve">в  </w:t>
            </w:r>
            <w:r w:rsidRPr="009366B3">
              <w:rPr>
                <w:spacing w:val="4"/>
                <w:sz w:val="28"/>
                <w:szCs w:val="28"/>
                <w:lang w:eastAsia="en-US"/>
              </w:rPr>
              <w:t xml:space="preserve"> </w:t>
            </w:r>
            <w:r w:rsidRPr="009366B3">
              <w:rPr>
                <w:spacing w:val="-2"/>
                <w:sz w:val="28"/>
                <w:szCs w:val="28"/>
                <w:lang w:eastAsia="en-US"/>
              </w:rPr>
              <w:t>общешкольные</w:t>
            </w:r>
            <w:r w:rsidRPr="009366B3">
              <w:rPr>
                <w:sz w:val="28"/>
                <w:szCs w:val="28"/>
                <w:lang w:eastAsia="en-US"/>
              </w:rPr>
              <w:t xml:space="preserve">  </w:t>
            </w:r>
            <w:r w:rsidRPr="009366B3">
              <w:rPr>
                <w:spacing w:val="3"/>
                <w:sz w:val="28"/>
                <w:szCs w:val="28"/>
                <w:lang w:eastAsia="en-US"/>
              </w:rPr>
              <w:t xml:space="preserve"> </w:t>
            </w:r>
            <w:r w:rsidRPr="009366B3">
              <w:rPr>
                <w:spacing w:val="-1"/>
                <w:sz w:val="28"/>
                <w:szCs w:val="28"/>
                <w:lang w:eastAsia="en-US"/>
              </w:rPr>
              <w:t>советы</w:t>
            </w:r>
            <w:r w:rsidRPr="009366B3">
              <w:rPr>
                <w:sz w:val="28"/>
                <w:szCs w:val="28"/>
                <w:lang w:eastAsia="en-US"/>
              </w:rPr>
              <w:t xml:space="preserve">  </w:t>
            </w:r>
            <w:r w:rsidRPr="009366B3">
              <w:rPr>
                <w:spacing w:val="10"/>
                <w:sz w:val="28"/>
                <w:szCs w:val="28"/>
                <w:lang w:eastAsia="en-US"/>
              </w:rPr>
              <w:t xml:space="preserve"> </w:t>
            </w:r>
            <w:r w:rsidRPr="009366B3">
              <w:rPr>
                <w:spacing w:val="-1"/>
                <w:sz w:val="28"/>
                <w:szCs w:val="28"/>
                <w:lang w:eastAsia="en-US"/>
              </w:rPr>
              <w:t>дел,</w:t>
            </w:r>
            <w:r w:rsidRPr="009366B3">
              <w:rPr>
                <w:spacing w:val="67"/>
                <w:sz w:val="28"/>
                <w:szCs w:val="28"/>
                <w:lang w:eastAsia="en-US"/>
              </w:rPr>
              <w:t xml:space="preserve"> </w:t>
            </w:r>
            <w:r w:rsidRPr="009366B3">
              <w:rPr>
                <w:spacing w:val="-1"/>
                <w:sz w:val="28"/>
                <w:szCs w:val="28"/>
                <w:lang w:eastAsia="en-US"/>
              </w:rPr>
              <w:t>ответственных</w:t>
            </w:r>
            <w:r w:rsidRPr="009366B3">
              <w:rPr>
                <w:spacing w:val="1"/>
                <w:sz w:val="28"/>
                <w:szCs w:val="28"/>
                <w:lang w:eastAsia="en-US"/>
              </w:rPr>
              <w:t xml:space="preserve"> </w:t>
            </w:r>
            <w:r w:rsidRPr="009366B3">
              <w:rPr>
                <w:sz w:val="28"/>
                <w:szCs w:val="28"/>
                <w:lang w:eastAsia="en-US"/>
              </w:rPr>
              <w:t>за</w:t>
            </w:r>
            <w:r w:rsidRPr="009366B3">
              <w:rPr>
                <w:spacing w:val="-1"/>
                <w:sz w:val="28"/>
                <w:szCs w:val="28"/>
                <w:lang w:eastAsia="en-US"/>
              </w:rPr>
              <w:t xml:space="preserve"> </w:t>
            </w:r>
            <w:r w:rsidRPr="009366B3">
              <w:rPr>
                <w:spacing w:val="-3"/>
                <w:sz w:val="28"/>
                <w:szCs w:val="28"/>
                <w:lang w:eastAsia="en-US"/>
              </w:rPr>
              <w:t>подготовку</w:t>
            </w:r>
            <w:r w:rsidRPr="009366B3">
              <w:rPr>
                <w:spacing w:val="-7"/>
                <w:sz w:val="28"/>
                <w:szCs w:val="28"/>
                <w:lang w:eastAsia="en-US"/>
              </w:rPr>
              <w:t xml:space="preserve"> </w:t>
            </w:r>
            <w:r w:rsidRPr="009366B3">
              <w:rPr>
                <w:spacing w:val="-2"/>
                <w:sz w:val="28"/>
                <w:szCs w:val="28"/>
                <w:lang w:eastAsia="en-US"/>
              </w:rPr>
              <w:t>общешкольных</w:t>
            </w:r>
            <w:r w:rsidRPr="009366B3">
              <w:rPr>
                <w:spacing w:val="-1"/>
                <w:sz w:val="28"/>
                <w:szCs w:val="28"/>
                <w:lang w:eastAsia="en-US"/>
              </w:rPr>
              <w:t xml:space="preserve"> </w:t>
            </w:r>
            <w:r w:rsidRPr="009366B3">
              <w:rPr>
                <w:spacing w:val="-2"/>
                <w:sz w:val="28"/>
                <w:szCs w:val="28"/>
                <w:lang w:eastAsia="en-US"/>
              </w:rPr>
              <w:t>ключевых</w:t>
            </w:r>
            <w:r w:rsidRPr="009366B3">
              <w:rPr>
                <w:spacing w:val="2"/>
                <w:sz w:val="28"/>
                <w:szCs w:val="28"/>
                <w:lang w:eastAsia="en-US"/>
              </w:rPr>
              <w:t xml:space="preserve"> </w:t>
            </w:r>
            <w:r w:rsidRPr="009366B3">
              <w:rPr>
                <w:spacing w:val="-1"/>
                <w:sz w:val="28"/>
                <w:szCs w:val="28"/>
                <w:lang w:eastAsia="en-US"/>
              </w:rPr>
              <w:t>дел;</w:t>
            </w:r>
          </w:p>
          <w:p w:rsidR="009366B3" w:rsidRPr="009366B3" w:rsidRDefault="009366B3" w:rsidP="00ED228C">
            <w:pPr>
              <w:widowControl w:val="0"/>
              <w:numPr>
                <w:ilvl w:val="0"/>
                <w:numId w:val="27"/>
              </w:numPr>
              <w:tabs>
                <w:tab w:val="left" w:pos="966"/>
              </w:tabs>
              <w:ind w:left="965" w:hanging="286"/>
              <w:contextualSpacing/>
              <w:jc w:val="both"/>
              <w:rPr>
                <w:sz w:val="28"/>
                <w:szCs w:val="28"/>
                <w:lang w:eastAsia="en-US"/>
              </w:rPr>
            </w:pPr>
            <w:r w:rsidRPr="009366B3">
              <w:rPr>
                <w:spacing w:val="-1"/>
                <w:sz w:val="28"/>
                <w:szCs w:val="28"/>
                <w:lang w:eastAsia="en-US"/>
              </w:rPr>
              <w:t>участие классов</w:t>
            </w:r>
            <w:r w:rsidRPr="009366B3">
              <w:rPr>
                <w:sz w:val="28"/>
                <w:szCs w:val="28"/>
                <w:lang w:eastAsia="en-US"/>
              </w:rPr>
              <w:t xml:space="preserve"> в</w:t>
            </w:r>
            <w:r w:rsidRPr="009366B3">
              <w:rPr>
                <w:spacing w:val="-1"/>
                <w:sz w:val="28"/>
                <w:szCs w:val="28"/>
                <w:lang w:eastAsia="en-US"/>
              </w:rPr>
              <w:t xml:space="preserve"> </w:t>
            </w:r>
            <w:r w:rsidRPr="009366B3">
              <w:rPr>
                <w:sz w:val="28"/>
                <w:szCs w:val="28"/>
                <w:lang w:eastAsia="en-US"/>
              </w:rPr>
              <w:t>реализации</w:t>
            </w:r>
            <w:r w:rsidRPr="009366B3">
              <w:rPr>
                <w:spacing w:val="4"/>
                <w:sz w:val="28"/>
                <w:szCs w:val="28"/>
                <w:lang w:eastAsia="en-US"/>
              </w:rPr>
              <w:t xml:space="preserve"> </w:t>
            </w:r>
            <w:r w:rsidRPr="009366B3">
              <w:rPr>
                <w:spacing w:val="-2"/>
                <w:sz w:val="28"/>
                <w:szCs w:val="28"/>
                <w:lang w:eastAsia="en-US"/>
              </w:rPr>
              <w:t>общешкольных</w:t>
            </w:r>
            <w:r w:rsidRPr="009366B3">
              <w:rPr>
                <w:spacing w:val="-1"/>
                <w:sz w:val="28"/>
                <w:szCs w:val="28"/>
                <w:lang w:eastAsia="en-US"/>
              </w:rPr>
              <w:t xml:space="preserve"> </w:t>
            </w:r>
            <w:r w:rsidRPr="009366B3">
              <w:rPr>
                <w:spacing w:val="-2"/>
                <w:sz w:val="28"/>
                <w:szCs w:val="28"/>
                <w:lang w:eastAsia="en-US"/>
              </w:rPr>
              <w:t>ключевых</w:t>
            </w:r>
            <w:r w:rsidRPr="009366B3">
              <w:rPr>
                <w:spacing w:val="2"/>
                <w:sz w:val="28"/>
                <w:szCs w:val="28"/>
                <w:lang w:eastAsia="en-US"/>
              </w:rPr>
              <w:t xml:space="preserve"> </w:t>
            </w:r>
            <w:r w:rsidRPr="009366B3">
              <w:rPr>
                <w:spacing w:val="-1"/>
                <w:sz w:val="28"/>
                <w:szCs w:val="28"/>
                <w:lang w:eastAsia="en-US"/>
              </w:rPr>
              <w:t>дел;</w:t>
            </w:r>
          </w:p>
          <w:p w:rsidR="009366B3" w:rsidRPr="009366B3" w:rsidRDefault="009366B3" w:rsidP="00ED228C">
            <w:pPr>
              <w:widowControl w:val="0"/>
              <w:numPr>
                <w:ilvl w:val="0"/>
                <w:numId w:val="27"/>
              </w:numPr>
              <w:tabs>
                <w:tab w:val="left" w:pos="966"/>
              </w:tabs>
              <w:ind w:right="115" w:firstLine="567"/>
              <w:contextualSpacing/>
              <w:jc w:val="both"/>
              <w:rPr>
                <w:sz w:val="28"/>
                <w:szCs w:val="28"/>
                <w:lang w:eastAsia="en-US"/>
              </w:rPr>
            </w:pPr>
            <w:r w:rsidRPr="009366B3">
              <w:rPr>
                <w:spacing w:val="-1"/>
                <w:sz w:val="28"/>
                <w:szCs w:val="28"/>
                <w:lang w:eastAsia="en-US"/>
              </w:rPr>
              <w:t>проведение</w:t>
            </w:r>
            <w:r w:rsidRPr="009366B3">
              <w:rPr>
                <w:spacing w:val="18"/>
                <w:sz w:val="28"/>
                <w:szCs w:val="28"/>
                <w:lang w:eastAsia="en-US"/>
              </w:rPr>
              <w:t xml:space="preserve"> </w:t>
            </w:r>
            <w:r w:rsidRPr="009366B3">
              <w:rPr>
                <w:sz w:val="28"/>
                <w:szCs w:val="28"/>
                <w:lang w:eastAsia="en-US"/>
              </w:rPr>
              <w:t>в</w:t>
            </w:r>
            <w:r w:rsidRPr="009366B3">
              <w:rPr>
                <w:spacing w:val="18"/>
                <w:sz w:val="28"/>
                <w:szCs w:val="28"/>
                <w:lang w:eastAsia="en-US"/>
              </w:rPr>
              <w:t xml:space="preserve"> </w:t>
            </w:r>
            <w:r w:rsidRPr="009366B3">
              <w:rPr>
                <w:spacing w:val="-1"/>
                <w:sz w:val="28"/>
                <w:szCs w:val="28"/>
                <w:lang w:eastAsia="en-US"/>
              </w:rPr>
              <w:t>рамках</w:t>
            </w:r>
            <w:r w:rsidRPr="009366B3">
              <w:rPr>
                <w:spacing w:val="21"/>
                <w:sz w:val="28"/>
                <w:szCs w:val="28"/>
                <w:lang w:eastAsia="en-US"/>
              </w:rPr>
              <w:t xml:space="preserve"> </w:t>
            </w:r>
            <w:r w:rsidRPr="009366B3">
              <w:rPr>
                <w:sz w:val="28"/>
                <w:szCs w:val="28"/>
                <w:lang w:eastAsia="en-US"/>
              </w:rPr>
              <w:t>класса</w:t>
            </w:r>
            <w:r w:rsidRPr="009366B3">
              <w:rPr>
                <w:spacing w:val="18"/>
                <w:sz w:val="28"/>
                <w:szCs w:val="28"/>
                <w:lang w:eastAsia="en-US"/>
              </w:rPr>
              <w:t xml:space="preserve"> </w:t>
            </w:r>
            <w:r w:rsidRPr="009366B3">
              <w:rPr>
                <w:spacing w:val="-2"/>
                <w:sz w:val="28"/>
                <w:szCs w:val="28"/>
                <w:lang w:eastAsia="en-US"/>
              </w:rPr>
              <w:t>итогового</w:t>
            </w:r>
            <w:r w:rsidRPr="009366B3">
              <w:rPr>
                <w:spacing w:val="18"/>
                <w:sz w:val="28"/>
                <w:szCs w:val="28"/>
                <w:lang w:eastAsia="en-US"/>
              </w:rPr>
              <w:t xml:space="preserve"> </w:t>
            </w:r>
            <w:r w:rsidRPr="009366B3">
              <w:rPr>
                <w:spacing w:val="-1"/>
                <w:sz w:val="28"/>
                <w:szCs w:val="28"/>
                <w:lang w:eastAsia="en-US"/>
              </w:rPr>
              <w:t>анализа</w:t>
            </w:r>
            <w:r w:rsidRPr="009366B3">
              <w:rPr>
                <w:spacing w:val="18"/>
                <w:sz w:val="28"/>
                <w:szCs w:val="28"/>
                <w:lang w:eastAsia="en-US"/>
              </w:rPr>
              <w:t xml:space="preserve"> </w:t>
            </w:r>
            <w:r w:rsidRPr="009366B3">
              <w:rPr>
                <w:spacing w:val="-1"/>
                <w:sz w:val="28"/>
                <w:szCs w:val="28"/>
                <w:lang w:eastAsia="en-US"/>
              </w:rPr>
              <w:t>детьми</w:t>
            </w:r>
            <w:r w:rsidRPr="009366B3">
              <w:rPr>
                <w:spacing w:val="19"/>
                <w:sz w:val="28"/>
                <w:szCs w:val="28"/>
                <w:lang w:eastAsia="en-US"/>
              </w:rPr>
              <w:t xml:space="preserve"> </w:t>
            </w:r>
            <w:r w:rsidRPr="009366B3">
              <w:rPr>
                <w:spacing w:val="-2"/>
                <w:sz w:val="28"/>
                <w:szCs w:val="28"/>
                <w:lang w:eastAsia="en-US"/>
              </w:rPr>
              <w:t>общешкольных</w:t>
            </w:r>
            <w:r w:rsidRPr="009366B3">
              <w:rPr>
                <w:spacing w:val="21"/>
                <w:sz w:val="28"/>
                <w:szCs w:val="28"/>
                <w:lang w:eastAsia="en-US"/>
              </w:rPr>
              <w:t xml:space="preserve"> </w:t>
            </w:r>
            <w:r w:rsidRPr="009366B3">
              <w:rPr>
                <w:spacing w:val="-2"/>
                <w:sz w:val="28"/>
                <w:szCs w:val="28"/>
                <w:lang w:eastAsia="en-US"/>
              </w:rPr>
              <w:t>ключевых</w:t>
            </w:r>
            <w:r w:rsidRPr="009366B3">
              <w:rPr>
                <w:spacing w:val="21"/>
                <w:sz w:val="28"/>
                <w:szCs w:val="28"/>
                <w:lang w:eastAsia="en-US"/>
              </w:rPr>
              <w:t xml:space="preserve"> </w:t>
            </w:r>
            <w:r w:rsidRPr="009366B3">
              <w:rPr>
                <w:spacing w:val="-1"/>
                <w:sz w:val="28"/>
                <w:szCs w:val="28"/>
                <w:lang w:eastAsia="en-US"/>
              </w:rPr>
              <w:t>дел,</w:t>
            </w:r>
            <w:r w:rsidRPr="009366B3">
              <w:rPr>
                <w:spacing w:val="55"/>
                <w:sz w:val="28"/>
                <w:szCs w:val="28"/>
                <w:lang w:eastAsia="en-US"/>
              </w:rPr>
              <w:t xml:space="preserve"> </w:t>
            </w:r>
            <w:r w:rsidRPr="009366B3">
              <w:rPr>
                <w:spacing w:val="-1"/>
                <w:sz w:val="28"/>
                <w:szCs w:val="28"/>
                <w:lang w:eastAsia="en-US"/>
              </w:rPr>
              <w:t>участие</w:t>
            </w:r>
            <w:r w:rsidRPr="009366B3">
              <w:rPr>
                <w:spacing w:val="51"/>
                <w:sz w:val="28"/>
                <w:szCs w:val="28"/>
                <w:lang w:eastAsia="en-US"/>
              </w:rPr>
              <w:t xml:space="preserve"> </w:t>
            </w:r>
            <w:r w:rsidRPr="009366B3">
              <w:rPr>
                <w:spacing w:val="-1"/>
                <w:sz w:val="28"/>
                <w:szCs w:val="28"/>
                <w:lang w:eastAsia="en-US"/>
              </w:rPr>
              <w:t>представителей</w:t>
            </w:r>
            <w:r w:rsidRPr="009366B3">
              <w:rPr>
                <w:spacing w:val="53"/>
                <w:sz w:val="28"/>
                <w:szCs w:val="28"/>
                <w:lang w:eastAsia="en-US"/>
              </w:rPr>
              <w:t xml:space="preserve"> </w:t>
            </w:r>
            <w:r w:rsidRPr="009366B3">
              <w:rPr>
                <w:spacing w:val="-1"/>
                <w:sz w:val="28"/>
                <w:szCs w:val="28"/>
                <w:lang w:eastAsia="en-US"/>
              </w:rPr>
              <w:t>классов</w:t>
            </w:r>
            <w:r w:rsidRPr="009366B3">
              <w:rPr>
                <w:spacing w:val="54"/>
                <w:sz w:val="28"/>
                <w:szCs w:val="28"/>
                <w:lang w:eastAsia="en-US"/>
              </w:rPr>
              <w:t xml:space="preserve"> </w:t>
            </w:r>
            <w:r w:rsidRPr="009366B3">
              <w:rPr>
                <w:sz w:val="28"/>
                <w:szCs w:val="28"/>
                <w:lang w:eastAsia="en-US"/>
              </w:rPr>
              <w:t>в</w:t>
            </w:r>
            <w:r w:rsidRPr="009366B3">
              <w:rPr>
                <w:spacing w:val="52"/>
                <w:sz w:val="28"/>
                <w:szCs w:val="28"/>
                <w:lang w:eastAsia="en-US"/>
              </w:rPr>
              <w:t xml:space="preserve"> </w:t>
            </w:r>
            <w:r w:rsidRPr="009366B3">
              <w:rPr>
                <w:spacing w:val="-2"/>
                <w:sz w:val="28"/>
                <w:szCs w:val="28"/>
                <w:lang w:eastAsia="en-US"/>
              </w:rPr>
              <w:t>итоговом</w:t>
            </w:r>
            <w:r w:rsidRPr="009366B3">
              <w:rPr>
                <w:spacing w:val="54"/>
                <w:sz w:val="28"/>
                <w:szCs w:val="28"/>
                <w:lang w:eastAsia="en-US"/>
              </w:rPr>
              <w:t xml:space="preserve"> </w:t>
            </w:r>
            <w:r w:rsidRPr="009366B3">
              <w:rPr>
                <w:sz w:val="28"/>
                <w:szCs w:val="28"/>
                <w:lang w:eastAsia="en-US"/>
              </w:rPr>
              <w:t>анализе</w:t>
            </w:r>
            <w:r w:rsidRPr="009366B3">
              <w:rPr>
                <w:spacing w:val="51"/>
                <w:sz w:val="28"/>
                <w:szCs w:val="28"/>
                <w:lang w:eastAsia="en-US"/>
              </w:rPr>
              <w:t xml:space="preserve"> </w:t>
            </w:r>
            <w:r w:rsidRPr="009366B3">
              <w:rPr>
                <w:spacing w:val="-1"/>
                <w:sz w:val="28"/>
                <w:szCs w:val="28"/>
                <w:lang w:eastAsia="en-US"/>
              </w:rPr>
              <w:t>проведенных</w:t>
            </w:r>
            <w:r w:rsidRPr="009366B3">
              <w:rPr>
                <w:spacing w:val="54"/>
                <w:sz w:val="28"/>
                <w:szCs w:val="28"/>
                <w:lang w:eastAsia="en-US"/>
              </w:rPr>
              <w:t xml:space="preserve"> </w:t>
            </w:r>
            <w:r w:rsidRPr="009366B3">
              <w:rPr>
                <w:spacing w:val="-1"/>
                <w:sz w:val="28"/>
                <w:szCs w:val="28"/>
                <w:lang w:eastAsia="en-US"/>
              </w:rPr>
              <w:t>дел</w:t>
            </w:r>
            <w:r w:rsidRPr="009366B3">
              <w:rPr>
                <w:spacing w:val="52"/>
                <w:sz w:val="28"/>
                <w:szCs w:val="28"/>
                <w:lang w:eastAsia="en-US"/>
              </w:rPr>
              <w:t xml:space="preserve"> </w:t>
            </w:r>
            <w:r w:rsidRPr="009366B3">
              <w:rPr>
                <w:sz w:val="28"/>
                <w:szCs w:val="28"/>
                <w:lang w:eastAsia="en-US"/>
              </w:rPr>
              <w:t>на</w:t>
            </w:r>
            <w:r w:rsidRPr="009366B3">
              <w:rPr>
                <w:spacing w:val="56"/>
                <w:sz w:val="28"/>
                <w:szCs w:val="28"/>
                <w:lang w:eastAsia="en-US"/>
              </w:rPr>
              <w:t xml:space="preserve"> </w:t>
            </w:r>
            <w:r w:rsidRPr="009366B3">
              <w:rPr>
                <w:spacing w:val="-1"/>
                <w:sz w:val="28"/>
                <w:szCs w:val="28"/>
                <w:lang w:eastAsia="en-US"/>
              </w:rPr>
              <w:t>уровне</w:t>
            </w:r>
            <w:r w:rsidRPr="009366B3">
              <w:rPr>
                <w:spacing w:val="57"/>
                <w:sz w:val="28"/>
                <w:szCs w:val="28"/>
                <w:lang w:eastAsia="en-US"/>
              </w:rPr>
              <w:t xml:space="preserve"> </w:t>
            </w:r>
            <w:r w:rsidRPr="009366B3">
              <w:rPr>
                <w:spacing w:val="-2"/>
                <w:sz w:val="28"/>
                <w:szCs w:val="28"/>
                <w:lang w:eastAsia="en-US"/>
              </w:rPr>
              <w:t>общешкольных</w:t>
            </w:r>
            <w:r w:rsidRPr="009366B3">
              <w:rPr>
                <w:spacing w:val="2"/>
                <w:sz w:val="28"/>
                <w:szCs w:val="28"/>
                <w:lang w:eastAsia="en-US"/>
              </w:rPr>
              <w:t xml:space="preserve"> </w:t>
            </w:r>
            <w:r w:rsidRPr="009366B3">
              <w:rPr>
                <w:spacing w:val="-1"/>
                <w:sz w:val="28"/>
                <w:szCs w:val="28"/>
                <w:lang w:eastAsia="en-US"/>
              </w:rPr>
              <w:t>советов</w:t>
            </w:r>
            <w:r w:rsidRPr="009366B3">
              <w:rPr>
                <w:sz w:val="28"/>
                <w:szCs w:val="28"/>
                <w:lang w:eastAsia="en-US"/>
              </w:rPr>
              <w:t xml:space="preserve"> </w:t>
            </w:r>
            <w:r w:rsidRPr="009366B3">
              <w:rPr>
                <w:spacing w:val="-1"/>
                <w:sz w:val="28"/>
                <w:szCs w:val="28"/>
                <w:lang w:eastAsia="en-US"/>
              </w:rPr>
              <w:t>дела.</w:t>
            </w:r>
          </w:p>
          <w:p w:rsidR="009366B3" w:rsidRPr="009366B3" w:rsidRDefault="009366B3" w:rsidP="00ED228C">
            <w:pPr>
              <w:widowControl w:val="0"/>
              <w:ind w:right="519"/>
              <w:contextualSpacing/>
              <w:jc w:val="both"/>
              <w:rPr>
                <w:spacing w:val="-1"/>
                <w:sz w:val="28"/>
                <w:szCs w:val="28"/>
                <w:lang w:eastAsia="en-US"/>
              </w:rPr>
            </w:pP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Выборы собрания учащихся</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val="en-US" w:eastAsia="en-US"/>
              </w:rPr>
              <w:t>Реализация общешкольных</w:t>
            </w:r>
            <w:r w:rsidRPr="009366B3">
              <w:rPr>
                <w:sz w:val="28"/>
                <w:szCs w:val="28"/>
                <w:lang w:val="en-US" w:eastAsia="en-US"/>
              </w:rPr>
              <w:t xml:space="preserve"> </w:t>
            </w:r>
            <w:r w:rsidRPr="009366B3">
              <w:rPr>
                <w:spacing w:val="-1"/>
                <w:sz w:val="28"/>
                <w:szCs w:val="28"/>
                <w:lang w:val="en-US" w:eastAsia="en-US"/>
              </w:rPr>
              <w:t>ключевых</w:t>
            </w:r>
            <w:r w:rsidRPr="009366B3">
              <w:rPr>
                <w:spacing w:val="-3"/>
                <w:sz w:val="28"/>
                <w:szCs w:val="28"/>
                <w:lang w:val="en-US" w:eastAsia="en-US"/>
              </w:rPr>
              <w:t xml:space="preserve"> </w:t>
            </w:r>
            <w:r w:rsidRPr="009366B3">
              <w:rPr>
                <w:spacing w:val="-1"/>
                <w:sz w:val="28"/>
                <w:szCs w:val="28"/>
                <w:lang w:val="en-US" w:eastAsia="en-US"/>
              </w:rPr>
              <w:t>дел;</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val="en-US" w:eastAsia="en-US"/>
              </w:rPr>
              <w:t>Участие</w:t>
            </w:r>
            <w:r w:rsidRPr="009366B3">
              <w:rPr>
                <w:sz w:val="28"/>
                <w:szCs w:val="28"/>
                <w:lang w:val="en-US" w:eastAsia="en-US"/>
              </w:rPr>
              <w:t xml:space="preserve"> </w:t>
            </w:r>
            <w:r w:rsidRPr="009366B3">
              <w:rPr>
                <w:spacing w:val="-1"/>
                <w:sz w:val="28"/>
                <w:szCs w:val="28"/>
                <w:lang w:val="en-US" w:eastAsia="en-US"/>
              </w:rPr>
              <w:t>школьных</w:t>
            </w:r>
            <w:r w:rsidRPr="009366B3">
              <w:rPr>
                <w:sz w:val="28"/>
                <w:szCs w:val="28"/>
                <w:lang w:val="en-US" w:eastAsia="en-US"/>
              </w:rPr>
              <w:t xml:space="preserve"> </w:t>
            </w:r>
            <w:r w:rsidRPr="009366B3">
              <w:rPr>
                <w:spacing w:val="-1"/>
                <w:sz w:val="28"/>
                <w:szCs w:val="28"/>
                <w:lang w:val="en-US" w:eastAsia="en-US"/>
              </w:rPr>
              <w:t>классов</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Итоговый</w:t>
            </w:r>
            <w:r w:rsidRPr="009366B3">
              <w:rPr>
                <w:spacing w:val="48"/>
                <w:sz w:val="28"/>
                <w:szCs w:val="28"/>
                <w:lang w:eastAsia="en-US"/>
              </w:rPr>
              <w:t xml:space="preserve"> </w:t>
            </w:r>
            <w:r w:rsidRPr="009366B3">
              <w:rPr>
                <w:spacing w:val="-1"/>
                <w:sz w:val="28"/>
                <w:szCs w:val="28"/>
                <w:lang w:eastAsia="en-US"/>
              </w:rPr>
              <w:t>анализ</w:t>
            </w:r>
            <w:r w:rsidRPr="009366B3">
              <w:rPr>
                <w:spacing w:val="47"/>
                <w:sz w:val="28"/>
                <w:szCs w:val="28"/>
                <w:lang w:eastAsia="en-US"/>
              </w:rPr>
              <w:t xml:space="preserve"> </w:t>
            </w:r>
            <w:r w:rsidRPr="009366B3">
              <w:rPr>
                <w:spacing w:val="-1"/>
                <w:sz w:val="28"/>
                <w:szCs w:val="28"/>
                <w:lang w:eastAsia="en-US"/>
              </w:rPr>
              <w:t>общешкольных</w:t>
            </w:r>
            <w:r w:rsidRPr="009366B3">
              <w:rPr>
                <w:spacing w:val="46"/>
                <w:sz w:val="28"/>
                <w:szCs w:val="28"/>
                <w:lang w:eastAsia="en-US"/>
              </w:rPr>
              <w:t xml:space="preserve"> </w:t>
            </w:r>
            <w:r w:rsidRPr="009366B3">
              <w:rPr>
                <w:spacing w:val="-1"/>
                <w:sz w:val="28"/>
                <w:szCs w:val="28"/>
                <w:lang w:eastAsia="en-US"/>
              </w:rPr>
              <w:t>ключевых</w:t>
            </w:r>
            <w:r w:rsidRPr="009366B3">
              <w:rPr>
                <w:spacing w:val="35"/>
                <w:sz w:val="28"/>
                <w:szCs w:val="28"/>
                <w:lang w:eastAsia="en-US"/>
              </w:rPr>
              <w:t xml:space="preserve"> </w:t>
            </w:r>
            <w:r w:rsidRPr="009366B3">
              <w:rPr>
                <w:sz w:val="28"/>
                <w:szCs w:val="28"/>
                <w:lang w:eastAsia="en-US"/>
              </w:rPr>
              <w:t>дел,</w:t>
            </w:r>
            <w:r w:rsidRPr="009366B3">
              <w:rPr>
                <w:spacing w:val="41"/>
                <w:sz w:val="28"/>
                <w:szCs w:val="28"/>
                <w:lang w:eastAsia="en-US"/>
              </w:rPr>
              <w:t xml:space="preserve"> </w:t>
            </w:r>
            <w:r w:rsidRPr="009366B3">
              <w:rPr>
                <w:spacing w:val="-1"/>
                <w:sz w:val="28"/>
                <w:szCs w:val="28"/>
                <w:lang w:eastAsia="en-US"/>
              </w:rPr>
              <w:t>участие</w:t>
            </w:r>
            <w:r w:rsidRPr="009366B3">
              <w:rPr>
                <w:spacing w:val="41"/>
                <w:sz w:val="28"/>
                <w:szCs w:val="28"/>
                <w:lang w:eastAsia="en-US"/>
              </w:rPr>
              <w:t xml:space="preserve"> </w:t>
            </w:r>
            <w:r w:rsidRPr="009366B3">
              <w:rPr>
                <w:spacing w:val="-1"/>
                <w:sz w:val="28"/>
                <w:szCs w:val="28"/>
                <w:lang w:eastAsia="en-US"/>
              </w:rPr>
              <w:t>представителей</w:t>
            </w:r>
            <w:r w:rsidRPr="009366B3">
              <w:rPr>
                <w:spacing w:val="40"/>
                <w:sz w:val="28"/>
                <w:szCs w:val="28"/>
                <w:lang w:eastAsia="en-US"/>
              </w:rPr>
              <w:t xml:space="preserve"> </w:t>
            </w:r>
            <w:r w:rsidRPr="009366B3">
              <w:rPr>
                <w:spacing w:val="-1"/>
                <w:sz w:val="28"/>
                <w:szCs w:val="28"/>
                <w:lang w:eastAsia="en-US"/>
              </w:rPr>
              <w:t>классов</w:t>
            </w:r>
            <w:r w:rsidRPr="009366B3">
              <w:rPr>
                <w:spacing w:val="40"/>
                <w:sz w:val="28"/>
                <w:szCs w:val="28"/>
                <w:lang w:eastAsia="en-US"/>
              </w:rPr>
              <w:t xml:space="preserve"> </w:t>
            </w:r>
            <w:r w:rsidRPr="009366B3">
              <w:rPr>
                <w:sz w:val="28"/>
                <w:szCs w:val="28"/>
                <w:lang w:eastAsia="en-US"/>
              </w:rPr>
              <w:t>в</w:t>
            </w:r>
            <w:r w:rsidRPr="009366B3">
              <w:rPr>
                <w:spacing w:val="23"/>
                <w:sz w:val="28"/>
                <w:szCs w:val="28"/>
                <w:lang w:eastAsia="en-US"/>
              </w:rPr>
              <w:t xml:space="preserve"> </w:t>
            </w:r>
            <w:r w:rsidRPr="009366B3">
              <w:rPr>
                <w:spacing w:val="-1"/>
                <w:sz w:val="28"/>
                <w:szCs w:val="28"/>
                <w:lang w:eastAsia="en-US"/>
              </w:rPr>
              <w:t>итоговом</w:t>
            </w:r>
            <w:r w:rsidRPr="009366B3">
              <w:rPr>
                <w:spacing w:val="28"/>
                <w:sz w:val="28"/>
                <w:szCs w:val="28"/>
                <w:lang w:eastAsia="en-US"/>
              </w:rPr>
              <w:t xml:space="preserve"> </w:t>
            </w:r>
            <w:r w:rsidRPr="009366B3">
              <w:rPr>
                <w:spacing w:val="-1"/>
                <w:sz w:val="28"/>
                <w:szCs w:val="28"/>
                <w:lang w:eastAsia="en-US"/>
              </w:rPr>
              <w:t>анализе</w:t>
            </w:r>
            <w:r w:rsidRPr="009366B3">
              <w:rPr>
                <w:spacing w:val="29"/>
                <w:sz w:val="28"/>
                <w:szCs w:val="28"/>
                <w:lang w:eastAsia="en-US"/>
              </w:rPr>
              <w:t xml:space="preserve"> </w:t>
            </w:r>
            <w:r w:rsidRPr="009366B3">
              <w:rPr>
                <w:spacing w:val="-1"/>
                <w:sz w:val="28"/>
                <w:szCs w:val="28"/>
                <w:lang w:eastAsia="en-US"/>
              </w:rPr>
              <w:t>проведенных</w:t>
            </w:r>
            <w:r w:rsidRPr="009366B3">
              <w:rPr>
                <w:spacing w:val="29"/>
                <w:sz w:val="28"/>
                <w:szCs w:val="28"/>
                <w:lang w:eastAsia="en-US"/>
              </w:rPr>
              <w:t xml:space="preserve"> </w:t>
            </w:r>
            <w:r w:rsidRPr="009366B3">
              <w:rPr>
                <w:spacing w:val="-1"/>
                <w:sz w:val="28"/>
                <w:szCs w:val="28"/>
                <w:lang w:eastAsia="en-US"/>
              </w:rPr>
              <w:t>дел</w:t>
            </w:r>
            <w:r w:rsidRPr="009366B3">
              <w:rPr>
                <w:spacing w:val="28"/>
                <w:sz w:val="28"/>
                <w:szCs w:val="28"/>
                <w:lang w:eastAsia="en-US"/>
              </w:rPr>
              <w:t xml:space="preserve"> </w:t>
            </w:r>
            <w:r w:rsidRPr="009366B3">
              <w:rPr>
                <w:sz w:val="28"/>
                <w:szCs w:val="28"/>
                <w:lang w:eastAsia="en-US"/>
              </w:rPr>
              <w:t>на</w:t>
            </w:r>
            <w:r w:rsidRPr="009366B3">
              <w:rPr>
                <w:spacing w:val="28"/>
                <w:sz w:val="28"/>
                <w:szCs w:val="28"/>
                <w:lang w:eastAsia="en-US"/>
              </w:rPr>
              <w:t xml:space="preserve"> </w:t>
            </w:r>
            <w:r w:rsidRPr="009366B3">
              <w:rPr>
                <w:spacing w:val="-1"/>
                <w:sz w:val="28"/>
                <w:szCs w:val="28"/>
                <w:lang w:eastAsia="en-US"/>
              </w:rPr>
              <w:t>уровне</w:t>
            </w:r>
            <w:r w:rsidRPr="009366B3">
              <w:rPr>
                <w:spacing w:val="29"/>
                <w:sz w:val="28"/>
                <w:szCs w:val="28"/>
                <w:lang w:eastAsia="en-US"/>
              </w:rPr>
              <w:t xml:space="preserve"> </w:t>
            </w:r>
            <w:r w:rsidRPr="009366B3">
              <w:rPr>
                <w:spacing w:val="-1"/>
                <w:sz w:val="28"/>
                <w:szCs w:val="28"/>
                <w:lang w:eastAsia="en-US"/>
              </w:rPr>
              <w:t>общешкольных</w:t>
            </w:r>
            <w:r w:rsidRPr="009366B3">
              <w:rPr>
                <w:spacing w:val="-2"/>
                <w:sz w:val="28"/>
                <w:szCs w:val="28"/>
                <w:lang w:eastAsia="en-US"/>
              </w:rPr>
              <w:t xml:space="preserve"> </w:t>
            </w:r>
            <w:r w:rsidRPr="009366B3">
              <w:rPr>
                <w:spacing w:val="-1"/>
                <w:sz w:val="28"/>
                <w:szCs w:val="28"/>
                <w:lang w:eastAsia="en-US"/>
              </w:rPr>
              <w:t>советов дела.</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Отчетный</w:t>
            </w:r>
            <w:r w:rsidRPr="009366B3">
              <w:rPr>
                <w:spacing w:val="40"/>
                <w:sz w:val="28"/>
                <w:szCs w:val="28"/>
                <w:lang w:eastAsia="en-US"/>
              </w:rPr>
              <w:t xml:space="preserve"> </w:t>
            </w:r>
            <w:r w:rsidRPr="009366B3">
              <w:rPr>
                <w:spacing w:val="-1"/>
                <w:sz w:val="28"/>
                <w:szCs w:val="28"/>
                <w:lang w:eastAsia="en-US"/>
              </w:rPr>
              <w:t>час</w:t>
            </w:r>
            <w:r w:rsidRPr="009366B3">
              <w:rPr>
                <w:spacing w:val="39"/>
                <w:sz w:val="28"/>
                <w:szCs w:val="28"/>
                <w:lang w:eastAsia="en-US"/>
              </w:rPr>
              <w:t xml:space="preserve"> </w:t>
            </w:r>
            <w:r w:rsidRPr="009366B3">
              <w:rPr>
                <w:sz w:val="28"/>
                <w:szCs w:val="28"/>
                <w:lang w:eastAsia="en-US"/>
              </w:rPr>
              <w:t>для</w:t>
            </w:r>
            <w:r w:rsidRPr="009366B3">
              <w:rPr>
                <w:spacing w:val="38"/>
                <w:sz w:val="28"/>
                <w:szCs w:val="28"/>
                <w:lang w:eastAsia="en-US"/>
              </w:rPr>
              <w:t xml:space="preserve"> </w:t>
            </w:r>
            <w:r w:rsidRPr="009366B3">
              <w:rPr>
                <w:spacing w:val="-1"/>
                <w:sz w:val="28"/>
                <w:szCs w:val="28"/>
                <w:lang w:eastAsia="en-US"/>
              </w:rPr>
              <w:t>обучающихся,</w:t>
            </w:r>
            <w:r w:rsidRPr="009366B3">
              <w:rPr>
                <w:spacing w:val="37"/>
                <w:sz w:val="28"/>
                <w:szCs w:val="28"/>
                <w:lang w:eastAsia="en-US"/>
              </w:rPr>
              <w:t xml:space="preserve"> </w:t>
            </w:r>
            <w:r w:rsidRPr="009366B3">
              <w:rPr>
                <w:spacing w:val="-1"/>
                <w:sz w:val="28"/>
                <w:szCs w:val="28"/>
                <w:lang w:eastAsia="en-US"/>
              </w:rPr>
              <w:t>педагогов</w:t>
            </w:r>
            <w:r w:rsidRPr="009366B3">
              <w:rPr>
                <w:spacing w:val="39"/>
                <w:sz w:val="28"/>
                <w:szCs w:val="28"/>
                <w:lang w:eastAsia="en-US"/>
              </w:rPr>
              <w:t xml:space="preserve"> </w:t>
            </w:r>
            <w:r w:rsidRPr="009366B3">
              <w:rPr>
                <w:sz w:val="28"/>
                <w:szCs w:val="28"/>
                <w:lang w:eastAsia="en-US"/>
              </w:rPr>
              <w:t>и</w:t>
            </w:r>
            <w:r w:rsidRPr="009366B3">
              <w:rPr>
                <w:spacing w:val="37"/>
                <w:sz w:val="28"/>
                <w:szCs w:val="28"/>
                <w:lang w:eastAsia="en-US"/>
              </w:rPr>
              <w:t xml:space="preserve"> </w:t>
            </w:r>
            <w:r w:rsidRPr="009366B3">
              <w:rPr>
                <w:sz w:val="28"/>
                <w:szCs w:val="28"/>
                <w:lang w:eastAsia="en-US"/>
              </w:rPr>
              <w:t>родителей</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обучающихся:</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Вовлечение</w:t>
            </w:r>
            <w:r w:rsidRPr="009366B3">
              <w:rPr>
                <w:spacing w:val="32"/>
                <w:sz w:val="28"/>
                <w:szCs w:val="28"/>
                <w:lang w:eastAsia="en-US"/>
              </w:rPr>
              <w:t xml:space="preserve"> </w:t>
            </w:r>
            <w:r w:rsidRPr="009366B3">
              <w:rPr>
                <w:spacing w:val="-1"/>
                <w:sz w:val="28"/>
                <w:szCs w:val="28"/>
                <w:lang w:eastAsia="en-US"/>
              </w:rPr>
              <w:t>каждого</w:t>
            </w:r>
            <w:r w:rsidRPr="009366B3">
              <w:rPr>
                <w:spacing w:val="29"/>
                <w:sz w:val="28"/>
                <w:szCs w:val="28"/>
                <w:lang w:eastAsia="en-US"/>
              </w:rPr>
              <w:t xml:space="preserve"> </w:t>
            </w:r>
            <w:r w:rsidRPr="009366B3">
              <w:rPr>
                <w:spacing w:val="-1"/>
                <w:sz w:val="28"/>
                <w:szCs w:val="28"/>
                <w:lang w:eastAsia="en-US"/>
              </w:rPr>
              <w:t>обучающегося</w:t>
            </w:r>
            <w:r w:rsidRPr="009366B3">
              <w:rPr>
                <w:spacing w:val="29"/>
                <w:sz w:val="28"/>
                <w:szCs w:val="28"/>
                <w:lang w:eastAsia="en-US"/>
              </w:rPr>
              <w:t xml:space="preserve"> </w:t>
            </w:r>
            <w:r w:rsidRPr="009366B3">
              <w:rPr>
                <w:sz w:val="28"/>
                <w:szCs w:val="28"/>
                <w:lang w:eastAsia="en-US"/>
              </w:rPr>
              <w:t>в</w:t>
            </w:r>
            <w:r w:rsidRPr="009366B3">
              <w:rPr>
                <w:spacing w:val="33"/>
                <w:sz w:val="28"/>
                <w:szCs w:val="28"/>
                <w:lang w:eastAsia="en-US"/>
              </w:rPr>
              <w:t xml:space="preserve"> </w:t>
            </w:r>
            <w:r w:rsidRPr="009366B3">
              <w:rPr>
                <w:spacing w:val="-1"/>
                <w:sz w:val="28"/>
                <w:szCs w:val="28"/>
                <w:lang w:eastAsia="en-US"/>
              </w:rPr>
              <w:t>ключевые</w:t>
            </w:r>
            <w:r w:rsidRPr="009366B3">
              <w:rPr>
                <w:spacing w:val="36"/>
                <w:sz w:val="28"/>
                <w:szCs w:val="28"/>
                <w:lang w:eastAsia="en-US"/>
              </w:rPr>
              <w:t xml:space="preserve"> </w:t>
            </w:r>
            <w:r w:rsidRPr="009366B3">
              <w:rPr>
                <w:spacing w:val="-1"/>
                <w:sz w:val="28"/>
                <w:szCs w:val="28"/>
                <w:lang w:eastAsia="en-US"/>
              </w:rPr>
              <w:t>дела</w:t>
            </w:r>
            <w:r w:rsidRPr="009366B3">
              <w:rPr>
                <w:spacing w:val="34"/>
                <w:sz w:val="28"/>
                <w:szCs w:val="28"/>
                <w:lang w:eastAsia="en-US"/>
              </w:rPr>
              <w:t xml:space="preserve"> </w:t>
            </w:r>
            <w:r w:rsidRPr="009366B3">
              <w:rPr>
                <w:spacing w:val="-1"/>
                <w:sz w:val="28"/>
                <w:szCs w:val="28"/>
                <w:lang w:eastAsia="en-US"/>
              </w:rPr>
              <w:t>школы</w:t>
            </w:r>
            <w:r w:rsidRPr="009366B3">
              <w:rPr>
                <w:spacing w:val="31"/>
                <w:sz w:val="28"/>
                <w:szCs w:val="28"/>
                <w:lang w:eastAsia="en-US"/>
              </w:rPr>
              <w:t xml:space="preserve"> </w:t>
            </w:r>
            <w:r w:rsidRPr="009366B3">
              <w:rPr>
                <w:sz w:val="28"/>
                <w:szCs w:val="28"/>
                <w:lang w:eastAsia="en-US"/>
              </w:rPr>
              <w:t>(по</w:t>
            </w:r>
            <w:r w:rsidRPr="009366B3">
              <w:rPr>
                <w:spacing w:val="35"/>
                <w:sz w:val="28"/>
                <w:szCs w:val="28"/>
                <w:lang w:eastAsia="en-US"/>
              </w:rPr>
              <w:t xml:space="preserve"> </w:t>
            </w:r>
            <w:r w:rsidRPr="009366B3">
              <w:rPr>
                <w:spacing w:val="-1"/>
                <w:sz w:val="28"/>
                <w:szCs w:val="28"/>
                <w:lang w:eastAsia="en-US"/>
              </w:rPr>
              <w:t>возможности)</w:t>
            </w:r>
            <w:r w:rsidRPr="009366B3">
              <w:rPr>
                <w:spacing w:val="36"/>
                <w:sz w:val="28"/>
                <w:szCs w:val="28"/>
                <w:lang w:eastAsia="en-US"/>
              </w:rPr>
              <w:t xml:space="preserve"> </w:t>
            </w:r>
            <w:r w:rsidRPr="009366B3">
              <w:rPr>
                <w:sz w:val="28"/>
                <w:szCs w:val="28"/>
                <w:lang w:eastAsia="en-US"/>
              </w:rPr>
              <w:t>в</w:t>
            </w:r>
            <w:r w:rsidRPr="009366B3">
              <w:rPr>
                <w:spacing w:val="29"/>
                <w:sz w:val="28"/>
                <w:szCs w:val="28"/>
                <w:lang w:eastAsia="en-US"/>
              </w:rPr>
              <w:t xml:space="preserve"> </w:t>
            </w:r>
            <w:r w:rsidRPr="009366B3">
              <w:rPr>
                <w:spacing w:val="-1"/>
                <w:sz w:val="28"/>
                <w:szCs w:val="28"/>
                <w:lang w:eastAsia="en-US"/>
              </w:rPr>
              <w:t>качестве</w:t>
            </w:r>
            <w:r w:rsidRPr="009366B3">
              <w:rPr>
                <w:spacing w:val="46"/>
                <w:sz w:val="28"/>
                <w:szCs w:val="28"/>
                <w:lang w:eastAsia="en-US"/>
              </w:rPr>
              <w:t xml:space="preserve"> </w:t>
            </w:r>
            <w:r w:rsidRPr="009366B3">
              <w:rPr>
                <w:spacing w:val="-1"/>
                <w:sz w:val="28"/>
                <w:szCs w:val="28"/>
                <w:lang w:eastAsia="en-US"/>
              </w:rPr>
              <w:t>ответственного</w:t>
            </w:r>
            <w:r w:rsidRPr="009366B3">
              <w:rPr>
                <w:spacing w:val="45"/>
                <w:sz w:val="28"/>
                <w:szCs w:val="28"/>
                <w:lang w:eastAsia="en-US"/>
              </w:rPr>
              <w:t xml:space="preserve"> </w:t>
            </w:r>
            <w:r w:rsidRPr="009366B3">
              <w:rPr>
                <w:spacing w:val="-1"/>
                <w:sz w:val="28"/>
                <w:szCs w:val="28"/>
                <w:lang w:eastAsia="en-US"/>
              </w:rPr>
              <w:t>участника</w:t>
            </w:r>
            <w:r w:rsidRPr="009366B3">
              <w:rPr>
                <w:spacing w:val="48"/>
                <w:sz w:val="28"/>
                <w:szCs w:val="28"/>
                <w:lang w:eastAsia="en-US"/>
              </w:rPr>
              <w:t xml:space="preserve"> </w:t>
            </w:r>
            <w:r w:rsidRPr="009366B3">
              <w:rPr>
                <w:sz w:val="28"/>
                <w:szCs w:val="28"/>
                <w:lang w:eastAsia="en-US"/>
              </w:rPr>
              <w:t>в</w:t>
            </w:r>
            <w:r w:rsidRPr="009366B3">
              <w:rPr>
                <w:spacing w:val="47"/>
                <w:sz w:val="28"/>
                <w:szCs w:val="28"/>
                <w:lang w:eastAsia="en-US"/>
              </w:rPr>
              <w:t xml:space="preserve"> </w:t>
            </w:r>
            <w:r w:rsidRPr="009366B3">
              <w:rPr>
                <w:spacing w:val="-1"/>
                <w:sz w:val="28"/>
                <w:szCs w:val="28"/>
                <w:lang w:eastAsia="en-US"/>
              </w:rPr>
              <w:t>роли:</w:t>
            </w:r>
            <w:r w:rsidRPr="009366B3">
              <w:rPr>
                <w:spacing w:val="37"/>
                <w:sz w:val="28"/>
                <w:szCs w:val="28"/>
                <w:lang w:eastAsia="en-US"/>
              </w:rPr>
              <w:t xml:space="preserve"> </w:t>
            </w:r>
            <w:r w:rsidRPr="009366B3">
              <w:rPr>
                <w:spacing w:val="-1"/>
                <w:sz w:val="28"/>
                <w:szCs w:val="28"/>
                <w:lang w:eastAsia="en-US"/>
              </w:rPr>
              <w:t>постановщиков,</w:t>
            </w:r>
            <w:r w:rsidRPr="009366B3">
              <w:rPr>
                <w:spacing w:val="17"/>
                <w:sz w:val="28"/>
                <w:szCs w:val="28"/>
                <w:lang w:eastAsia="en-US"/>
              </w:rPr>
              <w:t xml:space="preserve"> </w:t>
            </w:r>
            <w:r w:rsidRPr="009366B3">
              <w:rPr>
                <w:spacing w:val="-1"/>
                <w:sz w:val="28"/>
                <w:szCs w:val="28"/>
                <w:lang w:eastAsia="en-US"/>
              </w:rPr>
              <w:t>исполнителей,</w:t>
            </w:r>
            <w:r w:rsidRPr="009366B3">
              <w:rPr>
                <w:spacing w:val="17"/>
                <w:sz w:val="28"/>
                <w:szCs w:val="28"/>
                <w:lang w:eastAsia="en-US"/>
              </w:rPr>
              <w:t xml:space="preserve"> </w:t>
            </w:r>
            <w:r w:rsidRPr="009366B3">
              <w:rPr>
                <w:spacing w:val="-1"/>
                <w:sz w:val="28"/>
                <w:szCs w:val="28"/>
                <w:lang w:eastAsia="en-US"/>
              </w:rPr>
              <w:t>ведущих,</w:t>
            </w:r>
            <w:r w:rsidRPr="009366B3">
              <w:rPr>
                <w:spacing w:val="37"/>
                <w:sz w:val="28"/>
                <w:szCs w:val="28"/>
                <w:lang w:eastAsia="en-US"/>
              </w:rPr>
              <w:t xml:space="preserve"> </w:t>
            </w:r>
            <w:r w:rsidRPr="009366B3">
              <w:rPr>
                <w:spacing w:val="-1"/>
                <w:sz w:val="28"/>
                <w:szCs w:val="28"/>
                <w:lang w:eastAsia="en-US"/>
              </w:rPr>
              <w:t>декораторов,</w:t>
            </w:r>
            <w:r w:rsidRPr="009366B3">
              <w:rPr>
                <w:spacing w:val="26"/>
                <w:sz w:val="28"/>
                <w:szCs w:val="28"/>
                <w:lang w:eastAsia="en-US"/>
              </w:rPr>
              <w:t xml:space="preserve"> </w:t>
            </w:r>
            <w:r w:rsidRPr="009366B3">
              <w:rPr>
                <w:spacing w:val="-1"/>
                <w:sz w:val="28"/>
                <w:szCs w:val="28"/>
                <w:lang w:eastAsia="en-US"/>
              </w:rPr>
              <w:t>корреспондентов,</w:t>
            </w:r>
            <w:r w:rsidRPr="009366B3">
              <w:rPr>
                <w:spacing w:val="28"/>
                <w:sz w:val="28"/>
                <w:szCs w:val="28"/>
                <w:lang w:eastAsia="en-US"/>
              </w:rPr>
              <w:t xml:space="preserve"> </w:t>
            </w:r>
            <w:r w:rsidRPr="009366B3">
              <w:rPr>
                <w:spacing w:val="-1"/>
                <w:sz w:val="28"/>
                <w:szCs w:val="28"/>
                <w:lang w:eastAsia="en-US"/>
              </w:rPr>
              <w:t>ответственных</w:t>
            </w:r>
            <w:r w:rsidRPr="009366B3">
              <w:rPr>
                <w:spacing w:val="41"/>
                <w:sz w:val="28"/>
                <w:szCs w:val="28"/>
                <w:lang w:eastAsia="en-US"/>
              </w:rPr>
              <w:t xml:space="preserve"> </w:t>
            </w:r>
            <w:r w:rsidRPr="009366B3">
              <w:rPr>
                <w:spacing w:val="-1"/>
                <w:sz w:val="28"/>
                <w:szCs w:val="28"/>
                <w:lang w:eastAsia="en-US"/>
              </w:rPr>
              <w:t>за</w:t>
            </w:r>
            <w:r w:rsidRPr="009366B3">
              <w:rPr>
                <w:spacing w:val="14"/>
                <w:sz w:val="28"/>
                <w:szCs w:val="28"/>
                <w:lang w:eastAsia="en-US"/>
              </w:rPr>
              <w:t xml:space="preserve"> </w:t>
            </w:r>
            <w:r w:rsidRPr="009366B3">
              <w:rPr>
                <w:spacing w:val="-1"/>
                <w:sz w:val="28"/>
                <w:szCs w:val="28"/>
                <w:lang w:eastAsia="en-US"/>
              </w:rPr>
              <w:t>костюмы</w:t>
            </w:r>
            <w:r w:rsidRPr="009366B3">
              <w:rPr>
                <w:spacing w:val="11"/>
                <w:sz w:val="28"/>
                <w:szCs w:val="28"/>
                <w:lang w:eastAsia="en-US"/>
              </w:rPr>
              <w:t xml:space="preserve"> </w:t>
            </w:r>
            <w:r w:rsidRPr="009366B3">
              <w:rPr>
                <w:sz w:val="28"/>
                <w:szCs w:val="28"/>
                <w:lang w:eastAsia="en-US"/>
              </w:rPr>
              <w:t>и</w:t>
            </w:r>
            <w:r w:rsidRPr="009366B3">
              <w:rPr>
                <w:spacing w:val="13"/>
                <w:sz w:val="28"/>
                <w:szCs w:val="28"/>
                <w:lang w:eastAsia="en-US"/>
              </w:rPr>
              <w:t xml:space="preserve"> </w:t>
            </w:r>
            <w:r w:rsidRPr="009366B3">
              <w:rPr>
                <w:spacing w:val="-1"/>
                <w:sz w:val="28"/>
                <w:szCs w:val="28"/>
                <w:lang w:eastAsia="en-US"/>
              </w:rPr>
              <w:t>оборудование,</w:t>
            </w:r>
            <w:r w:rsidRPr="009366B3">
              <w:rPr>
                <w:spacing w:val="14"/>
                <w:sz w:val="28"/>
                <w:szCs w:val="28"/>
                <w:lang w:eastAsia="en-US"/>
              </w:rPr>
              <w:t xml:space="preserve"> </w:t>
            </w:r>
            <w:r w:rsidRPr="009366B3">
              <w:rPr>
                <w:spacing w:val="-1"/>
                <w:sz w:val="28"/>
                <w:szCs w:val="28"/>
                <w:lang w:eastAsia="en-US"/>
              </w:rPr>
              <w:t>ответственных</w:t>
            </w:r>
            <w:r w:rsidRPr="009366B3">
              <w:rPr>
                <w:spacing w:val="12"/>
                <w:sz w:val="28"/>
                <w:szCs w:val="28"/>
                <w:lang w:eastAsia="en-US"/>
              </w:rPr>
              <w:t xml:space="preserve"> </w:t>
            </w:r>
            <w:r w:rsidRPr="009366B3">
              <w:rPr>
                <w:spacing w:val="-1"/>
                <w:sz w:val="28"/>
                <w:szCs w:val="28"/>
                <w:lang w:eastAsia="en-US"/>
              </w:rPr>
              <w:t>за</w:t>
            </w:r>
            <w:r w:rsidRPr="009366B3">
              <w:rPr>
                <w:spacing w:val="35"/>
                <w:sz w:val="28"/>
                <w:szCs w:val="28"/>
                <w:lang w:eastAsia="en-US"/>
              </w:rPr>
              <w:t xml:space="preserve"> </w:t>
            </w:r>
            <w:r w:rsidRPr="009366B3">
              <w:rPr>
                <w:spacing w:val="-1"/>
                <w:sz w:val="28"/>
                <w:szCs w:val="28"/>
                <w:lang w:eastAsia="en-US"/>
              </w:rPr>
              <w:t>приглашение</w:t>
            </w:r>
            <w:r w:rsidRPr="009366B3">
              <w:rPr>
                <w:sz w:val="28"/>
                <w:szCs w:val="28"/>
                <w:lang w:eastAsia="en-US"/>
              </w:rPr>
              <w:t xml:space="preserve"> и </w:t>
            </w:r>
            <w:r w:rsidRPr="009366B3">
              <w:rPr>
                <w:spacing w:val="-1"/>
                <w:sz w:val="28"/>
                <w:szCs w:val="28"/>
                <w:lang w:eastAsia="en-US"/>
              </w:rPr>
              <w:t>встречу</w:t>
            </w:r>
            <w:r w:rsidRPr="009366B3">
              <w:rPr>
                <w:spacing w:val="-3"/>
                <w:sz w:val="28"/>
                <w:szCs w:val="28"/>
                <w:lang w:eastAsia="en-US"/>
              </w:rPr>
              <w:t xml:space="preserve"> </w:t>
            </w:r>
            <w:r w:rsidRPr="009366B3">
              <w:rPr>
                <w:spacing w:val="-1"/>
                <w:sz w:val="28"/>
                <w:szCs w:val="28"/>
                <w:lang w:eastAsia="en-US"/>
              </w:rPr>
              <w:t>гостей</w:t>
            </w:r>
            <w:r w:rsidRPr="009366B3">
              <w:rPr>
                <w:sz w:val="28"/>
                <w:szCs w:val="28"/>
                <w:lang w:eastAsia="en-US"/>
              </w:rPr>
              <w:t xml:space="preserve"> и</w:t>
            </w:r>
            <w:r w:rsidRPr="009366B3">
              <w:rPr>
                <w:spacing w:val="-1"/>
                <w:sz w:val="28"/>
                <w:szCs w:val="28"/>
                <w:lang w:eastAsia="en-US"/>
              </w:rPr>
              <w:t xml:space="preserve"> т.п.);</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Распределение</w:t>
            </w:r>
            <w:r w:rsidRPr="009366B3">
              <w:rPr>
                <w:sz w:val="28"/>
                <w:szCs w:val="28"/>
                <w:lang w:eastAsia="en-US"/>
              </w:rPr>
              <w:t xml:space="preserve"> </w:t>
            </w:r>
            <w:r w:rsidRPr="009366B3">
              <w:rPr>
                <w:spacing w:val="3"/>
                <w:sz w:val="28"/>
                <w:szCs w:val="28"/>
                <w:lang w:eastAsia="en-US"/>
              </w:rPr>
              <w:t xml:space="preserve"> </w:t>
            </w:r>
            <w:r w:rsidRPr="009366B3">
              <w:rPr>
                <w:sz w:val="28"/>
                <w:szCs w:val="28"/>
                <w:lang w:eastAsia="en-US"/>
              </w:rPr>
              <w:t xml:space="preserve">и </w:t>
            </w:r>
            <w:r w:rsidRPr="009366B3">
              <w:rPr>
                <w:spacing w:val="4"/>
                <w:sz w:val="28"/>
                <w:szCs w:val="28"/>
                <w:lang w:eastAsia="en-US"/>
              </w:rPr>
              <w:t xml:space="preserve"> </w:t>
            </w:r>
            <w:r w:rsidRPr="009366B3">
              <w:rPr>
                <w:spacing w:val="-1"/>
                <w:sz w:val="28"/>
                <w:szCs w:val="28"/>
                <w:lang w:eastAsia="en-US"/>
              </w:rPr>
              <w:t>поручение</w:t>
            </w:r>
            <w:r w:rsidRPr="009366B3">
              <w:rPr>
                <w:sz w:val="28"/>
                <w:szCs w:val="28"/>
                <w:lang w:eastAsia="en-US"/>
              </w:rPr>
              <w:t xml:space="preserve"> </w:t>
            </w:r>
            <w:r w:rsidRPr="009366B3">
              <w:rPr>
                <w:spacing w:val="5"/>
                <w:sz w:val="28"/>
                <w:szCs w:val="28"/>
                <w:lang w:eastAsia="en-US"/>
              </w:rPr>
              <w:t xml:space="preserve"> </w:t>
            </w:r>
            <w:r w:rsidRPr="009366B3">
              <w:rPr>
                <w:sz w:val="28"/>
                <w:szCs w:val="28"/>
                <w:lang w:eastAsia="en-US"/>
              </w:rPr>
              <w:t xml:space="preserve">ролей </w:t>
            </w:r>
            <w:r w:rsidRPr="009366B3">
              <w:rPr>
                <w:spacing w:val="5"/>
                <w:sz w:val="28"/>
                <w:szCs w:val="28"/>
                <w:lang w:eastAsia="en-US"/>
              </w:rPr>
              <w:t xml:space="preserve"> </w:t>
            </w:r>
            <w:r w:rsidRPr="009366B3">
              <w:rPr>
                <w:spacing w:val="-1"/>
                <w:sz w:val="28"/>
                <w:szCs w:val="28"/>
                <w:lang w:eastAsia="en-US"/>
              </w:rPr>
              <w:t>учащимся</w:t>
            </w:r>
            <w:r w:rsidRPr="009366B3">
              <w:rPr>
                <w:spacing w:val="31"/>
                <w:sz w:val="28"/>
                <w:szCs w:val="28"/>
                <w:lang w:eastAsia="en-US"/>
              </w:rPr>
              <w:t xml:space="preserve"> </w:t>
            </w:r>
            <w:r w:rsidRPr="009366B3">
              <w:rPr>
                <w:spacing w:val="-1"/>
                <w:sz w:val="28"/>
                <w:szCs w:val="28"/>
                <w:lang w:eastAsia="en-US"/>
              </w:rPr>
              <w:t>класса</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Освоение</w:t>
            </w:r>
            <w:r w:rsidRPr="009366B3">
              <w:rPr>
                <w:spacing w:val="50"/>
                <w:sz w:val="28"/>
                <w:szCs w:val="28"/>
                <w:lang w:eastAsia="en-US"/>
              </w:rPr>
              <w:t xml:space="preserve"> </w:t>
            </w:r>
            <w:r w:rsidRPr="009366B3">
              <w:rPr>
                <w:spacing w:val="-1"/>
                <w:sz w:val="28"/>
                <w:szCs w:val="28"/>
                <w:lang w:eastAsia="en-US"/>
              </w:rPr>
              <w:t>навыков</w:t>
            </w:r>
            <w:r w:rsidRPr="009366B3">
              <w:rPr>
                <w:spacing w:val="49"/>
                <w:sz w:val="28"/>
                <w:szCs w:val="28"/>
                <w:lang w:eastAsia="en-US"/>
              </w:rPr>
              <w:t xml:space="preserve"> </w:t>
            </w:r>
            <w:r w:rsidRPr="009366B3">
              <w:rPr>
                <w:spacing w:val="-1"/>
                <w:sz w:val="28"/>
                <w:szCs w:val="28"/>
                <w:lang w:eastAsia="en-US"/>
              </w:rPr>
              <w:t>подготовки,</w:t>
            </w:r>
            <w:r w:rsidRPr="009366B3">
              <w:rPr>
                <w:spacing w:val="49"/>
                <w:sz w:val="28"/>
                <w:szCs w:val="28"/>
                <w:lang w:eastAsia="en-US"/>
              </w:rPr>
              <w:t xml:space="preserve"> </w:t>
            </w:r>
            <w:r w:rsidRPr="009366B3">
              <w:rPr>
                <w:spacing w:val="-1"/>
                <w:sz w:val="28"/>
                <w:szCs w:val="28"/>
                <w:lang w:eastAsia="en-US"/>
              </w:rPr>
              <w:t>проведения</w:t>
            </w:r>
            <w:r w:rsidRPr="009366B3">
              <w:rPr>
                <w:spacing w:val="49"/>
                <w:sz w:val="28"/>
                <w:szCs w:val="28"/>
                <w:lang w:eastAsia="en-US"/>
              </w:rPr>
              <w:t xml:space="preserve"> </w:t>
            </w:r>
            <w:r w:rsidRPr="009366B3">
              <w:rPr>
                <w:sz w:val="28"/>
                <w:szCs w:val="28"/>
                <w:lang w:eastAsia="en-US"/>
              </w:rPr>
              <w:t>и</w:t>
            </w:r>
            <w:r w:rsidRPr="009366B3">
              <w:rPr>
                <w:spacing w:val="49"/>
                <w:sz w:val="28"/>
                <w:szCs w:val="28"/>
                <w:lang w:eastAsia="en-US"/>
              </w:rPr>
              <w:t xml:space="preserve"> </w:t>
            </w:r>
            <w:r w:rsidRPr="009366B3">
              <w:rPr>
                <w:spacing w:val="-1"/>
                <w:sz w:val="28"/>
                <w:szCs w:val="28"/>
                <w:lang w:eastAsia="en-US"/>
              </w:rPr>
              <w:t>анализа</w:t>
            </w:r>
            <w:r w:rsidRPr="009366B3">
              <w:rPr>
                <w:sz w:val="28"/>
                <w:szCs w:val="28"/>
                <w:lang w:eastAsia="en-US"/>
              </w:rPr>
              <w:t xml:space="preserve"> </w:t>
            </w:r>
            <w:r w:rsidRPr="009366B3">
              <w:rPr>
                <w:spacing w:val="-1"/>
                <w:sz w:val="28"/>
                <w:szCs w:val="28"/>
                <w:lang w:eastAsia="en-US"/>
              </w:rPr>
              <w:t>ключевых</w:t>
            </w:r>
            <w:r w:rsidRPr="009366B3">
              <w:rPr>
                <w:sz w:val="28"/>
                <w:szCs w:val="28"/>
                <w:lang w:eastAsia="en-US"/>
              </w:rPr>
              <w:t xml:space="preserve"> </w:t>
            </w:r>
            <w:r w:rsidRPr="009366B3">
              <w:rPr>
                <w:spacing w:val="-1"/>
                <w:sz w:val="28"/>
                <w:szCs w:val="28"/>
                <w:lang w:eastAsia="en-US"/>
              </w:rPr>
              <w:t>дел;</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Индивидуальная</w:t>
            </w:r>
            <w:r w:rsidRPr="009366B3">
              <w:rPr>
                <w:spacing w:val="39"/>
                <w:sz w:val="28"/>
                <w:szCs w:val="28"/>
                <w:lang w:eastAsia="en-US"/>
              </w:rPr>
              <w:t xml:space="preserve"> </w:t>
            </w:r>
            <w:r w:rsidRPr="009366B3">
              <w:rPr>
                <w:spacing w:val="-1"/>
                <w:sz w:val="28"/>
                <w:szCs w:val="28"/>
                <w:lang w:eastAsia="en-US"/>
              </w:rPr>
              <w:t>помощь</w:t>
            </w:r>
            <w:r w:rsidRPr="009366B3">
              <w:rPr>
                <w:spacing w:val="38"/>
                <w:sz w:val="28"/>
                <w:szCs w:val="28"/>
                <w:lang w:eastAsia="en-US"/>
              </w:rPr>
              <w:t xml:space="preserve"> </w:t>
            </w:r>
            <w:r w:rsidRPr="009366B3">
              <w:rPr>
                <w:spacing w:val="-1"/>
                <w:sz w:val="28"/>
                <w:szCs w:val="28"/>
                <w:lang w:eastAsia="en-US"/>
              </w:rPr>
              <w:t>обучающемуся</w:t>
            </w:r>
            <w:r w:rsidRPr="009366B3">
              <w:rPr>
                <w:spacing w:val="40"/>
                <w:sz w:val="28"/>
                <w:szCs w:val="28"/>
                <w:lang w:eastAsia="en-US"/>
              </w:rPr>
              <w:t xml:space="preserve"> </w:t>
            </w:r>
            <w:r w:rsidRPr="009366B3">
              <w:rPr>
                <w:sz w:val="28"/>
                <w:szCs w:val="28"/>
                <w:lang w:eastAsia="en-US"/>
              </w:rPr>
              <w:t>(при</w:t>
            </w:r>
            <w:r w:rsidRPr="009366B3">
              <w:rPr>
                <w:spacing w:val="35"/>
                <w:sz w:val="28"/>
                <w:szCs w:val="28"/>
                <w:lang w:eastAsia="en-US"/>
              </w:rPr>
              <w:t xml:space="preserve"> </w:t>
            </w:r>
            <w:r w:rsidRPr="009366B3">
              <w:rPr>
                <w:spacing w:val="-1"/>
                <w:sz w:val="28"/>
                <w:szCs w:val="28"/>
                <w:lang w:eastAsia="en-US"/>
              </w:rPr>
              <w:t>необходимости)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Наблюдение</w:t>
            </w:r>
            <w:r w:rsidRPr="009366B3">
              <w:rPr>
                <w:spacing w:val="34"/>
                <w:sz w:val="28"/>
                <w:szCs w:val="28"/>
                <w:lang w:eastAsia="en-US"/>
              </w:rPr>
              <w:t xml:space="preserve"> </w:t>
            </w:r>
            <w:r w:rsidRPr="009366B3">
              <w:rPr>
                <w:spacing w:val="-1"/>
                <w:sz w:val="28"/>
                <w:szCs w:val="28"/>
                <w:lang w:eastAsia="en-US"/>
              </w:rPr>
              <w:t>за</w:t>
            </w:r>
            <w:r w:rsidRPr="009366B3">
              <w:rPr>
                <w:spacing w:val="34"/>
                <w:sz w:val="28"/>
                <w:szCs w:val="28"/>
                <w:lang w:eastAsia="en-US"/>
              </w:rPr>
              <w:t xml:space="preserve"> </w:t>
            </w:r>
            <w:r w:rsidRPr="009366B3">
              <w:rPr>
                <w:spacing w:val="-1"/>
                <w:sz w:val="28"/>
                <w:szCs w:val="28"/>
                <w:lang w:eastAsia="en-US"/>
              </w:rPr>
              <w:t>поведением</w:t>
            </w:r>
            <w:r w:rsidRPr="009366B3">
              <w:rPr>
                <w:spacing w:val="33"/>
                <w:sz w:val="28"/>
                <w:szCs w:val="28"/>
                <w:lang w:eastAsia="en-US"/>
              </w:rPr>
              <w:t xml:space="preserve"> </w:t>
            </w:r>
            <w:r w:rsidRPr="009366B3">
              <w:rPr>
                <w:spacing w:val="-1"/>
                <w:sz w:val="28"/>
                <w:szCs w:val="28"/>
                <w:lang w:eastAsia="en-US"/>
              </w:rPr>
              <w:t>обучающегося,</w:t>
            </w:r>
            <w:r w:rsidRPr="009366B3">
              <w:rPr>
                <w:spacing w:val="33"/>
                <w:sz w:val="28"/>
                <w:szCs w:val="28"/>
                <w:lang w:eastAsia="en-US"/>
              </w:rPr>
              <w:t xml:space="preserve"> </w:t>
            </w:r>
            <w:r w:rsidRPr="009366B3">
              <w:rPr>
                <w:spacing w:val="-1"/>
                <w:sz w:val="28"/>
                <w:szCs w:val="28"/>
                <w:lang w:eastAsia="en-US"/>
              </w:rPr>
              <w:t>за</w:t>
            </w:r>
            <w:r w:rsidRPr="009366B3">
              <w:rPr>
                <w:spacing w:val="33"/>
                <w:sz w:val="28"/>
                <w:szCs w:val="28"/>
                <w:lang w:eastAsia="en-US"/>
              </w:rPr>
              <w:t xml:space="preserve"> </w:t>
            </w:r>
            <w:r w:rsidRPr="009366B3">
              <w:rPr>
                <w:sz w:val="28"/>
                <w:szCs w:val="28"/>
                <w:lang w:eastAsia="en-US"/>
              </w:rPr>
              <w:t>его</w:t>
            </w:r>
            <w:r w:rsidRPr="009366B3">
              <w:rPr>
                <w:spacing w:val="-10"/>
                <w:sz w:val="28"/>
                <w:szCs w:val="28"/>
                <w:lang w:eastAsia="en-US"/>
              </w:rPr>
              <w:t xml:space="preserve"> </w:t>
            </w:r>
            <w:r w:rsidRPr="009366B3">
              <w:rPr>
                <w:spacing w:val="-1"/>
                <w:sz w:val="28"/>
                <w:szCs w:val="28"/>
                <w:lang w:eastAsia="en-US"/>
              </w:rPr>
              <w:t>отношениями</w:t>
            </w:r>
            <w:r w:rsidRPr="009366B3">
              <w:rPr>
                <w:spacing w:val="-11"/>
                <w:sz w:val="28"/>
                <w:szCs w:val="28"/>
                <w:lang w:eastAsia="en-US"/>
              </w:rPr>
              <w:t xml:space="preserve"> </w:t>
            </w:r>
            <w:r w:rsidRPr="009366B3">
              <w:rPr>
                <w:sz w:val="28"/>
                <w:szCs w:val="28"/>
                <w:lang w:eastAsia="en-US"/>
              </w:rPr>
              <w:t>со</w:t>
            </w:r>
            <w:r w:rsidRPr="009366B3">
              <w:rPr>
                <w:spacing w:val="-10"/>
                <w:sz w:val="28"/>
                <w:szCs w:val="28"/>
                <w:lang w:eastAsia="en-US"/>
              </w:rPr>
              <w:t xml:space="preserve"> </w:t>
            </w:r>
            <w:r w:rsidRPr="009366B3">
              <w:rPr>
                <w:spacing w:val="-1"/>
                <w:sz w:val="28"/>
                <w:szCs w:val="28"/>
                <w:lang w:eastAsia="en-US"/>
              </w:rPr>
              <w:t>сверстниками,</w:t>
            </w:r>
            <w:r w:rsidRPr="009366B3">
              <w:rPr>
                <w:spacing w:val="-10"/>
                <w:sz w:val="28"/>
                <w:szCs w:val="28"/>
                <w:lang w:eastAsia="en-US"/>
              </w:rPr>
              <w:t xml:space="preserve"> </w:t>
            </w:r>
            <w:r w:rsidRPr="009366B3">
              <w:rPr>
                <w:spacing w:val="-1"/>
                <w:sz w:val="28"/>
                <w:szCs w:val="28"/>
                <w:lang w:eastAsia="en-US"/>
              </w:rPr>
              <w:t>старшими</w:t>
            </w:r>
            <w:r w:rsidRPr="009366B3">
              <w:rPr>
                <w:spacing w:val="-10"/>
                <w:sz w:val="28"/>
                <w:szCs w:val="28"/>
                <w:lang w:eastAsia="en-US"/>
              </w:rPr>
              <w:t xml:space="preserve"> </w:t>
            </w:r>
            <w:r w:rsidRPr="009366B3">
              <w:rPr>
                <w:sz w:val="28"/>
                <w:szCs w:val="28"/>
                <w:lang w:eastAsia="en-US"/>
              </w:rPr>
              <w:t>и</w:t>
            </w:r>
            <w:r w:rsidRPr="009366B3">
              <w:rPr>
                <w:spacing w:val="35"/>
                <w:sz w:val="28"/>
                <w:szCs w:val="28"/>
                <w:lang w:eastAsia="en-US"/>
              </w:rPr>
              <w:t xml:space="preserve"> </w:t>
            </w:r>
            <w:r w:rsidRPr="009366B3">
              <w:rPr>
                <w:spacing w:val="-1"/>
                <w:sz w:val="28"/>
                <w:szCs w:val="28"/>
                <w:lang w:eastAsia="en-US"/>
              </w:rPr>
              <w:t>младшими</w:t>
            </w:r>
            <w:r w:rsidRPr="009366B3">
              <w:rPr>
                <w:spacing w:val="18"/>
                <w:sz w:val="28"/>
                <w:szCs w:val="28"/>
                <w:lang w:eastAsia="en-US"/>
              </w:rPr>
              <w:t xml:space="preserve"> </w:t>
            </w:r>
            <w:r w:rsidRPr="009366B3">
              <w:rPr>
                <w:spacing w:val="-1"/>
                <w:sz w:val="28"/>
                <w:szCs w:val="28"/>
                <w:lang w:eastAsia="en-US"/>
              </w:rPr>
              <w:t>обучающимися,</w:t>
            </w:r>
            <w:r w:rsidRPr="009366B3">
              <w:rPr>
                <w:spacing w:val="19"/>
                <w:sz w:val="28"/>
                <w:szCs w:val="28"/>
                <w:lang w:eastAsia="en-US"/>
              </w:rPr>
              <w:t xml:space="preserve"> </w:t>
            </w:r>
            <w:r w:rsidRPr="009366B3">
              <w:rPr>
                <w:sz w:val="28"/>
                <w:szCs w:val="28"/>
                <w:lang w:eastAsia="en-US"/>
              </w:rPr>
              <w:t>с</w:t>
            </w:r>
            <w:r w:rsidRPr="009366B3">
              <w:rPr>
                <w:spacing w:val="19"/>
                <w:sz w:val="28"/>
                <w:szCs w:val="28"/>
                <w:lang w:eastAsia="en-US"/>
              </w:rPr>
              <w:t xml:space="preserve"> </w:t>
            </w:r>
            <w:r w:rsidRPr="009366B3">
              <w:rPr>
                <w:spacing w:val="-1"/>
                <w:sz w:val="28"/>
                <w:szCs w:val="28"/>
                <w:lang w:eastAsia="en-US"/>
              </w:rPr>
              <w:t>педагогическими</w:t>
            </w:r>
            <w:r w:rsidRPr="009366B3">
              <w:rPr>
                <w:spacing w:val="31"/>
                <w:sz w:val="28"/>
                <w:szCs w:val="28"/>
                <w:lang w:eastAsia="en-US"/>
              </w:rPr>
              <w:t xml:space="preserve"> </w:t>
            </w:r>
            <w:r w:rsidRPr="009366B3">
              <w:rPr>
                <w:spacing w:val="-1"/>
                <w:sz w:val="28"/>
                <w:szCs w:val="28"/>
                <w:lang w:eastAsia="en-US"/>
              </w:rPr>
              <w:t xml:space="preserve">работниками </w:t>
            </w:r>
            <w:r w:rsidRPr="009366B3">
              <w:rPr>
                <w:sz w:val="28"/>
                <w:szCs w:val="28"/>
                <w:lang w:eastAsia="en-US"/>
              </w:rPr>
              <w:t xml:space="preserve">и </w:t>
            </w:r>
            <w:r w:rsidRPr="009366B3">
              <w:rPr>
                <w:spacing w:val="-1"/>
                <w:sz w:val="28"/>
                <w:szCs w:val="28"/>
                <w:lang w:eastAsia="en-US"/>
              </w:rPr>
              <w:t>другими</w:t>
            </w:r>
            <w:r w:rsidRPr="009366B3">
              <w:rPr>
                <w:sz w:val="28"/>
                <w:szCs w:val="28"/>
                <w:lang w:eastAsia="en-US"/>
              </w:rPr>
              <w:t xml:space="preserve"> </w:t>
            </w:r>
            <w:r w:rsidRPr="009366B3">
              <w:rPr>
                <w:spacing w:val="-1"/>
                <w:sz w:val="28"/>
                <w:szCs w:val="28"/>
                <w:lang w:eastAsia="en-US"/>
              </w:rPr>
              <w:t>взрослыми;</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Организованные ситуации</w:t>
            </w:r>
            <w:r w:rsidRPr="009366B3">
              <w:rPr>
                <w:spacing w:val="-1"/>
                <w:sz w:val="28"/>
                <w:szCs w:val="28"/>
                <w:lang w:eastAsia="en-US"/>
              </w:rPr>
              <w:tab/>
              <w:t>подготовки,</w:t>
            </w:r>
            <w:r w:rsidRPr="009366B3">
              <w:rPr>
                <w:spacing w:val="41"/>
                <w:sz w:val="28"/>
                <w:szCs w:val="28"/>
                <w:lang w:eastAsia="en-US"/>
              </w:rPr>
              <w:t xml:space="preserve"> </w:t>
            </w:r>
            <w:r w:rsidRPr="009366B3">
              <w:rPr>
                <w:spacing w:val="-1"/>
                <w:sz w:val="28"/>
                <w:szCs w:val="28"/>
                <w:lang w:eastAsia="en-US"/>
              </w:rPr>
              <w:t xml:space="preserve">проведения </w:t>
            </w:r>
            <w:r w:rsidRPr="009366B3">
              <w:rPr>
                <w:sz w:val="28"/>
                <w:szCs w:val="28"/>
                <w:lang w:eastAsia="en-US"/>
              </w:rPr>
              <w:t xml:space="preserve">и </w:t>
            </w:r>
            <w:r w:rsidRPr="009366B3">
              <w:rPr>
                <w:spacing w:val="-1"/>
                <w:sz w:val="28"/>
                <w:szCs w:val="28"/>
                <w:lang w:eastAsia="en-US"/>
              </w:rPr>
              <w:t>анализа</w:t>
            </w:r>
            <w:r w:rsidRPr="009366B3">
              <w:rPr>
                <w:sz w:val="28"/>
                <w:szCs w:val="28"/>
                <w:lang w:eastAsia="en-US"/>
              </w:rPr>
              <w:t xml:space="preserve"> </w:t>
            </w:r>
            <w:r w:rsidRPr="009366B3">
              <w:rPr>
                <w:spacing w:val="-1"/>
                <w:sz w:val="28"/>
                <w:szCs w:val="28"/>
                <w:lang w:eastAsia="en-US"/>
              </w:rPr>
              <w:t>ключевых</w:t>
            </w:r>
            <w:r w:rsidRPr="009366B3">
              <w:rPr>
                <w:sz w:val="28"/>
                <w:szCs w:val="28"/>
                <w:lang w:eastAsia="en-US"/>
              </w:rPr>
              <w:t xml:space="preserve"> </w:t>
            </w:r>
            <w:r w:rsidRPr="009366B3">
              <w:rPr>
                <w:spacing w:val="-1"/>
                <w:sz w:val="28"/>
                <w:szCs w:val="28"/>
                <w:lang w:eastAsia="en-US"/>
              </w:rPr>
              <w:t>дел</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Коррекция</w:t>
            </w:r>
            <w:r w:rsidRPr="009366B3">
              <w:rPr>
                <w:spacing w:val="54"/>
                <w:sz w:val="28"/>
                <w:szCs w:val="28"/>
                <w:lang w:eastAsia="en-US"/>
              </w:rPr>
              <w:t xml:space="preserve"> </w:t>
            </w:r>
            <w:r w:rsidRPr="009366B3">
              <w:rPr>
                <w:spacing w:val="-1"/>
                <w:sz w:val="28"/>
                <w:szCs w:val="28"/>
                <w:lang w:eastAsia="en-US"/>
              </w:rPr>
              <w:t>поведения</w:t>
            </w:r>
            <w:r w:rsidRPr="009366B3">
              <w:rPr>
                <w:spacing w:val="52"/>
                <w:sz w:val="28"/>
                <w:szCs w:val="28"/>
                <w:lang w:eastAsia="en-US"/>
              </w:rPr>
              <w:t xml:space="preserve"> </w:t>
            </w:r>
            <w:r w:rsidRPr="009366B3">
              <w:rPr>
                <w:spacing w:val="-1"/>
                <w:sz w:val="28"/>
                <w:szCs w:val="28"/>
                <w:lang w:eastAsia="en-US"/>
              </w:rPr>
              <w:t>обучающегося</w:t>
            </w:r>
            <w:r w:rsidRPr="009366B3">
              <w:rPr>
                <w:sz w:val="28"/>
                <w:szCs w:val="28"/>
                <w:lang w:eastAsia="en-US"/>
              </w:rPr>
              <w:t xml:space="preserve"> (при</w:t>
            </w:r>
            <w:r w:rsidRPr="009366B3">
              <w:rPr>
                <w:spacing w:val="39"/>
                <w:sz w:val="28"/>
                <w:szCs w:val="28"/>
                <w:lang w:eastAsia="en-US"/>
              </w:rPr>
              <w:t xml:space="preserve"> </w:t>
            </w:r>
            <w:r w:rsidRPr="009366B3">
              <w:rPr>
                <w:spacing w:val="-1"/>
                <w:sz w:val="28"/>
                <w:szCs w:val="28"/>
                <w:lang w:eastAsia="en-US"/>
              </w:rPr>
              <w:t>необходимости)</w:t>
            </w:r>
            <w:r w:rsidRPr="009366B3">
              <w:rPr>
                <w:spacing w:val="36"/>
                <w:sz w:val="28"/>
                <w:szCs w:val="28"/>
                <w:lang w:eastAsia="en-US"/>
              </w:rPr>
              <w:t xml:space="preserve"> </w:t>
            </w:r>
            <w:r w:rsidRPr="009366B3">
              <w:rPr>
                <w:spacing w:val="-1"/>
                <w:sz w:val="28"/>
                <w:szCs w:val="28"/>
                <w:lang w:eastAsia="en-US"/>
              </w:rPr>
              <w:t>через</w:t>
            </w:r>
            <w:r w:rsidRPr="009366B3">
              <w:rPr>
                <w:spacing w:val="37"/>
                <w:sz w:val="28"/>
                <w:szCs w:val="28"/>
                <w:lang w:eastAsia="en-US"/>
              </w:rPr>
              <w:t xml:space="preserve"> </w:t>
            </w:r>
            <w:r w:rsidRPr="009366B3">
              <w:rPr>
                <w:spacing w:val="-1"/>
                <w:sz w:val="28"/>
                <w:szCs w:val="28"/>
                <w:lang w:eastAsia="en-US"/>
              </w:rPr>
              <w:t>предложение</w:t>
            </w:r>
            <w:r w:rsidRPr="009366B3">
              <w:rPr>
                <w:spacing w:val="36"/>
                <w:sz w:val="28"/>
                <w:szCs w:val="28"/>
                <w:lang w:eastAsia="en-US"/>
              </w:rPr>
              <w:t xml:space="preserve"> </w:t>
            </w:r>
            <w:r w:rsidRPr="009366B3">
              <w:rPr>
                <w:spacing w:val="-1"/>
                <w:sz w:val="28"/>
                <w:szCs w:val="28"/>
                <w:lang w:eastAsia="en-US"/>
              </w:rPr>
              <w:t>взять</w:t>
            </w:r>
            <w:r w:rsidRPr="009366B3">
              <w:rPr>
                <w:spacing w:val="38"/>
                <w:sz w:val="28"/>
                <w:szCs w:val="28"/>
                <w:lang w:eastAsia="en-US"/>
              </w:rPr>
              <w:t xml:space="preserve"> </w:t>
            </w:r>
            <w:r w:rsidRPr="009366B3">
              <w:rPr>
                <w:sz w:val="28"/>
                <w:szCs w:val="28"/>
                <w:lang w:eastAsia="en-US"/>
              </w:rPr>
              <w:t>в</w:t>
            </w:r>
            <w:r w:rsidRPr="009366B3">
              <w:rPr>
                <w:spacing w:val="41"/>
                <w:sz w:val="28"/>
                <w:szCs w:val="28"/>
                <w:lang w:eastAsia="en-US"/>
              </w:rPr>
              <w:t xml:space="preserve"> </w:t>
            </w:r>
            <w:r w:rsidRPr="009366B3">
              <w:rPr>
                <w:spacing w:val="-1"/>
                <w:sz w:val="28"/>
                <w:szCs w:val="28"/>
                <w:lang w:eastAsia="en-US"/>
              </w:rPr>
              <w:t>следующем</w:t>
            </w:r>
            <w:r w:rsidRPr="009366B3">
              <w:rPr>
                <w:spacing w:val="21"/>
                <w:sz w:val="28"/>
                <w:szCs w:val="28"/>
                <w:lang w:eastAsia="en-US"/>
              </w:rPr>
              <w:t xml:space="preserve"> </w:t>
            </w:r>
            <w:r w:rsidRPr="009366B3">
              <w:rPr>
                <w:spacing w:val="-1"/>
                <w:sz w:val="28"/>
                <w:szCs w:val="28"/>
                <w:lang w:eastAsia="en-US"/>
              </w:rPr>
              <w:t>ключевом</w:t>
            </w:r>
            <w:r w:rsidRPr="009366B3">
              <w:rPr>
                <w:spacing w:val="18"/>
                <w:sz w:val="28"/>
                <w:szCs w:val="28"/>
                <w:lang w:eastAsia="en-US"/>
              </w:rPr>
              <w:t xml:space="preserve"> </w:t>
            </w:r>
            <w:r w:rsidRPr="009366B3">
              <w:rPr>
                <w:sz w:val="28"/>
                <w:szCs w:val="28"/>
                <w:lang w:eastAsia="en-US"/>
              </w:rPr>
              <w:t>деле</w:t>
            </w:r>
            <w:r w:rsidRPr="009366B3">
              <w:rPr>
                <w:spacing w:val="22"/>
                <w:sz w:val="28"/>
                <w:szCs w:val="28"/>
                <w:lang w:eastAsia="en-US"/>
              </w:rPr>
              <w:t xml:space="preserve"> </w:t>
            </w:r>
            <w:r w:rsidRPr="009366B3">
              <w:rPr>
                <w:sz w:val="28"/>
                <w:szCs w:val="28"/>
                <w:lang w:eastAsia="en-US"/>
              </w:rPr>
              <w:t>на</w:t>
            </w:r>
            <w:r w:rsidRPr="009366B3">
              <w:rPr>
                <w:spacing w:val="19"/>
                <w:sz w:val="28"/>
                <w:szCs w:val="28"/>
                <w:lang w:eastAsia="en-US"/>
              </w:rPr>
              <w:t xml:space="preserve"> </w:t>
            </w:r>
            <w:r w:rsidRPr="009366B3">
              <w:rPr>
                <w:sz w:val="28"/>
                <w:szCs w:val="28"/>
                <w:lang w:eastAsia="en-US"/>
              </w:rPr>
              <w:t>себя</w:t>
            </w:r>
            <w:r w:rsidRPr="009366B3">
              <w:rPr>
                <w:spacing w:val="21"/>
                <w:sz w:val="28"/>
                <w:szCs w:val="28"/>
                <w:lang w:eastAsia="en-US"/>
              </w:rPr>
              <w:t xml:space="preserve"> </w:t>
            </w:r>
            <w:r w:rsidRPr="009366B3">
              <w:rPr>
                <w:spacing w:val="-1"/>
                <w:sz w:val="28"/>
                <w:szCs w:val="28"/>
                <w:lang w:eastAsia="en-US"/>
              </w:rPr>
              <w:t>роль</w:t>
            </w:r>
            <w:r w:rsidRPr="009366B3">
              <w:rPr>
                <w:spacing w:val="21"/>
                <w:sz w:val="28"/>
                <w:szCs w:val="28"/>
                <w:lang w:eastAsia="en-US"/>
              </w:rPr>
              <w:t xml:space="preserve"> </w:t>
            </w:r>
            <w:r w:rsidRPr="009366B3">
              <w:rPr>
                <w:spacing w:val="-1"/>
                <w:sz w:val="28"/>
                <w:szCs w:val="28"/>
                <w:lang w:eastAsia="en-US"/>
              </w:rPr>
              <w:t>ответственного</w:t>
            </w:r>
            <w:r w:rsidRPr="009366B3">
              <w:rPr>
                <w:spacing w:val="52"/>
                <w:sz w:val="28"/>
                <w:szCs w:val="28"/>
                <w:lang w:eastAsia="en-US"/>
              </w:rPr>
              <w:t xml:space="preserve"> </w:t>
            </w:r>
            <w:r w:rsidRPr="009366B3">
              <w:rPr>
                <w:spacing w:val="-1"/>
                <w:sz w:val="28"/>
                <w:szCs w:val="28"/>
                <w:lang w:eastAsia="en-US"/>
              </w:rPr>
              <w:t>за</w:t>
            </w:r>
            <w:r w:rsidRPr="009366B3">
              <w:rPr>
                <w:spacing w:val="53"/>
                <w:sz w:val="28"/>
                <w:szCs w:val="28"/>
                <w:lang w:eastAsia="en-US"/>
              </w:rPr>
              <w:t xml:space="preserve"> </w:t>
            </w:r>
            <w:r w:rsidRPr="009366B3">
              <w:rPr>
                <w:sz w:val="28"/>
                <w:szCs w:val="28"/>
                <w:lang w:eastAsia="en-US"/>
              </w:rPr>
              <w:t>тот</w:t>
            </w:r>
            <w:r w:rsidRPr="009366B3">
              <w:rPr>
                <w:spacing w:val="49"/>
                <w:sz w:val="28"/>
                <w:szCs w:val="28"/>
                <w:lang w:eastAsia="en-US"/>
              </w:rPr>
              <w:t xml:space="preserve"> </w:t>
            </w:r>
            <w:r w:rsidRPr="009366B3">
              <w:rPr>
                <w:sz w:val="28"/>
                <w:szCs w:val="28"/>
                <w:lang w:eastAsia="en-US"/>
              </w:rPr>
              <w:t>или</w:t>
            </w:r>
            <w:r w:rsidRPr="009366B3">
              <w:rPr>
                <w:spacing w:val="52"/>
                <w:sz w:val="28"/>
                <w:szCs w:val="28"/>
                <w:lang w:eastAsia="en-US"/>
              </w:rPr>
              <w:t xml:space="preserve"> </w:t>
            </w:r>
            <w:r w:rsidRPr="009366B3">
              <w:rPr>
                <w:spacing w:val="-1"/>
                <w:sz w:val="28"/>
                <w:szCs w:val="28"/>
                <w:lang w:eastAsia="en-US"/>
              </w:rPr>
              <w:t>иной</w:t>
            </w:r>
            <w:r w:rsidRPr="009366B3">
              <w:rPr>
                <w:spacing w:val="52"/>
                <w:sz w:val="28"/>
                <w:szCs w:val="28"/>
                <w:lang w:eastAsia="en-US"/>
              </w:rPr>
              <w:t xml:space="preserve"> </w:t>
            </w:r>
            <w:r w:rsidRPr="009366B3">
              <w:rPr>
                <w:spacing w:val="-1"/>
                <w:sz w:val="28"/>
                <w:szCs w:val="28"/>
                <w:lang w:eastAsia="en-US"/>
              </w:rPr>
              <w:t>фрагмент</w:t>
            </w:r>
            <w:r w:rsidRPr="009366B3">
              <w:rPr>
                <w:spacing w:val="35"/>
                <w:sz w:val="28"/>
                <w:szCs w:val="28"/>
                <w:lang w:eastAsia="en-US"/>
              </w:rPr>
              <w:t xml:space="preserve"> </w:t>
            </w:r>
            <w:r w:rsidRPr="009366B3">
              <w:rPr>
                <w:sz w:val="28"/>
                <w:szCs w:val="28"/>
                <w:lang w:eastAsia="en-US"/>
              </w:rPr>
              <w:t xml:space="preserve">общей </w:t>
            </w:r>
            <w:r w:rsidRPr="009366B3">
              <w:rPr>
                <w:spacing w:val="-1"/>
                <w:sz w:val="28"/>
                <w:szCs w:val="28"/>
                <w:lang w:eastAsia="en-US"/>
              </w:rPr>
              <w:t>работы.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Частные</w:t>
            </w:r>
            <w:r w:rsidRPr="009366B3">
              <w:rPr>
                <w:sz w:val="28"/>
                <w:szCs w:val="28"/>
                <w:lang w:eastAsia="en-US"/>
              </w:rPr>
              <w:t xml:space="preserve"> </w:t>
            </w:r>
            <w:r w:rsidRPr="009366B3">
              <w:rPr>
                <w:spacing w:val="-1"/>
                <w:sz w:val="28"/>
                <w:szCs w:val="28"/>
                <w:lang w:eastAsia="en-US"/>
              </w:rPr>
              <w:t>беседы</w:t>
            </w:r>
            <w:r w:rsidRPr="009366B3">
              <w:rPr>
                <w:sz w:val="28"/>
                <w:szCs w:val="28"/>
                <w:lang w:eastAsia="en-US"/>
              </w:rPr>
              <w:t xml:space="preserve"> с </w:t>
            </w:r>
            <w:r w:rsidRPr="009366B3">
              <w:rPr>
                <w:spacing w:val="-1"/>
                <w:sz w:val="28"/>
                <w:szCs w:val="28"/>
                <w:lang w:eastAsia="en-US"/>
              </w:rPr>
              <w:t>обучающимся;</w:t>
            </w:r>
            <w:r w:rsidRPr="009366B3">
              <w:rPr>
                <w:spacing w:val="2"/>
                <w:sz w:val="28"/>
                <w:szCs w:val="28"/>
                <w:lang w:eastAsia="en-US"/>
              </w:rPr>
              <w:t xml:space="preserve"> </w:t>
            </w:r>
            <w:r w:rsidRPr="009366B3">
              <w:rPr>
                <w:spacing w:val="-1"/>
                <w:sz w:val="28"/>
                <w:szCs w:val="28"/>
                <w:lang w:eastAsia="en-US"/>
              </w:rPr>
              <w:t>Включение</w:t>
            </w:r>
            <w:r w:rsidRPr="009366B3">
              <w:rPr>
                <w:sz w:val="28"/>
                <w:szCs w:val="28"/>
                <w:lang w:eastAsia="en-US"/>
              </w:rPr>
              <w:t xml:space="preserve"> в</w:t>
            </w:r>
            <w:r w:rsidRPr="009366B3">
              <w:rPr>
                <w:spacing w:val="21"/>
                <w:sz w:val="28"/>
                <w:szCs w:val="28"/>
                <w:lang w:eastAsia="en-US"/>
              </w:rPr>
              <w:t xml:space="preserve"> </w:t>
            </w:r>
            <w:r w:rsidRPr="009366B3">
              <w:rPr>
                <w:spacing w:val="-1"/>
                <w:sz w:val="28"/>
                <w:szCs w:val="28"/>
                <w:lang w:eastAsia="en-US"/>
              </w:rPr>
              <w:t>совместную</w:t>
            </w:r>
            <w:r w:rsidRPr="009366B3">
              <w:rPr>
                <w:sz w:val="28"/>
                <w:szCs w:val="28"/>
                <w:lang w:eastAsia="en-US"/>
              </w:rPr>
              <w:t xml:space="preserve"> работу</w:t>
            </w:r>
            <w:r w:rsidRPr="009366B3">
              <w:rPr>
                <w:spacing w:val="-3"/>
                <w:sz w:val="28"/>
                <w:szCs w:val="28"/>
                <w:lang w:eastAsia="en-US"/>
              </w:rPr>
              <w:t xml:space="preserve"> </w:t>
            </w:r>
            <w:r w:rsidRPr="009366B3">
              <w:rPr>
                <w:sz w:val="28"/>
                <w:szCs w:val="28"/>
                <w:lang w:eastAsia="en-US"/>
              </w:rPr>
              <w:t xml:space="preserve">с </w:t>
            </w:r>
            <w:r w:rsidRPr="009366B3">
              <w:rPr>
                <w:spacing w:val="-1"/>
                <w:sz w:val="28"/>
                <w:szCs w:val="28"/>
                <w:lang w:eastAsia="en-US"/>
              </w:rPr>
              <w:t>другими</w:t>
            </w:r>
            <w:r w:rsidRPr="009366B3">
              <w:rPr>
                <w:sz w:val="28"/>
                <w:szCs w:val="28"/>
                <w:lang w:eastAsia="en-US"/>
              </w:rPr>
              <w:t xml:space="preserve"> </w:t>
            </w:r>
            <w:r w:rsidRPr="009366B3">
              <w:rPr>
                <w:spacing w:val="-1"/>
                <w:sz w:val="28"/>
                <w:szCs w:val="28"/>
                <w:lang w:eastAsia="en-US"/>
              </w:rPr>
              <w:t>обучающимися,</w:t>
            </w:r>
            <w:r w:rsidRPr="009366B3">
              <w:rPr>
                <w:spacing w:val="21"/>
                <w:sz w:val="28"/>
                <w:szCs w:val="28"/>
                <w:lang w:eastAsia="en-US"/>
              </w:rPr>
              <w:t xml:space="preserve"> </w:t>
            </w:r>
            <w:r w:rsidRPr="009366B3">
              <w:rPr>
                <w:spacing w:val="-1"/>
                <w:sz w:val="28"/>
                <w:szCs w:val="28"/>
                <w:lang w:eastAsia="en-US"/>
              </w:rPr>
              <w:lastRenderedPageBreak/>
              <w:t>которые</w:t>
            </w:r>
            <w:r w:rsidRPr="009366B3">
              <w:rPr>
                <w:sz w:val="28"/>
                <w:szCs w:val="28"/>
                <w:lang w:eastAsia="en-US"/>
              </w:rPr>
              <w:t xml:space="preserve"> могли</w:t>
            </w:r>
            <w:r w:rsidRPr="009366B3">
              <w:rPr>
                <w:spacing w:val="-3"/>
                <w:sz w:val="28"/>
                <w:szCs w:val="28"/>
                <w:lang w:eastAsia="en-US"/>
              </w:rPr>
              <w:t xml:space="preserve"> </w:t>
            </w:r>
            <w:r w:rsidRPr="009366B3">
              <w:rPr>
                <w:sz w:val="28"/>
                <w:szCs w:val="28"/>
                <w:lang w:eastAsia="en-US"/>
              </w:rPr>
              <w:t>бы</w:t>
            </w:r>
            <w:r w:rsidRPr="009366B3">
              <w:rPr>
                <w:spacing w:val="-2"/>
                <w:sz w:val="28"/>
                <w:szCs w:val="28"/>
                <w:lang w:eastAsia="en-US"/>
              </w:rPr>
              <w:t xml:space="preserve"> </w:t>
            </w:r>
            <w:r w:rsidRPr="009366B3">
              <w:rPr>
                <w:sz w:val="28"/>
                <w:szCs w:val="28"/>
                <w:lang w:eastAsia="en-US"/>
              </w:rPr>
              <w:t xml:space="preserve">стать </w:t>
            </w:r>
            <w:r w:rsidRPr="009366B3">
              <w:rPr>
                <w:spacing w:val="-1"/>
                <w:sz w:val="28"/>
                <w:szCs w:val="28"/>
                <w:lang w:eastAsia="en-US"/>
              </w:rPr>
              <w:t>хорошим примером</w:t>
            </w:r>
            <w:r w:rsidRPr="009366B3">
              <w:rPr>
                <w:spacing w:val="23"/>
                <w:sz w:val="28"/>
                <w:szCs w:val="28"/>
                <w:lang w:eastAsia="en-US"/>
              </w:rPr>
              <w:t xml:space="preserve"> </w:t>
            </w:r>
            <w:r w:rsidRPr="009366B3">
              <w:rPr>
                <w:sz w:val="28"/>
                <w:szCs w:val="28"/>
                <w:lang w:eastAsia="en-US"/>
              </w:rPr>
              <w:t xml:space="preserve">для </w:t>
            </w:r>
            <w:r w:rsidRPr="009366B3">
              <w:rPr>
                <w:spacing w:val="-1"/>
                <w:sz w:val="28"/>
                <w:szCs w:val="28"/>
                <w:lang w:eastAsia="en-US"/>
              </w:rPr>
              <w:t>обучающегося</w:t>
            </w:r>
          </w:p>
        </w:tc>
      </w:tr>
    </w:tbl>
    <w:p w:rsidR="009366B3" w:rsidRPr="009366B3" w:rsidRDefault="009366B3" w:rsidP="00ED228C">
      <w:pPr>
        <w:widowControl w:val="0"/>
        <w:ind w:left="112" w:right="519" w:firstLine="799"/>
        <w:contextualSpacing/>
        <w:jc w:val="both"/>
        <w:rPr>
          <w:spacing w:val="-1"/>
          <w:sz w:val="28"/>
          <w:szCs w:val="28"/>
          <w:lang w:eastAsia="en-US"/>
        </w:rPr>
      </w:pPr>
    </w:p>
    <w:p w:rsidR="009366B3" w:rsidRDefault="009366B3" w:rsidP="00220C71">
      <w:pPr>
        <w:shd w:val="clear" w:color="auto" w:fill="FFFFFF"/>
        <w:autoSpaceDE w:val="0"/>
        <w:autoSpaceDN w:val="0"/>
        <w:adjustRightInd w:val="0"/>
        <w:spacing w:after="200"/>
        <w:ind w:left="-426" w:firstLine="567"/>
        <w:contextualSpacing/>
        <w:jc w:val="both"/>
        <w:rPr>
          <w:sz w:val="28"/>
          <w:szCs w:val="28"/>
        </w:rPr>
      </w:pPr>
      <w:r w:rsidRPr="009366B3">
        <w:rPr>
          <w:rFonts w:eastAsiaTheme="minorHAnsi"/>
          <w:spacing w:val="-1"/>
          <w:sz w:val="28"/>
          <w:szCs w:val="28"/>
          <w:lang w:eastAsia="en-US"/>
        </w:rPr>
        <w:t xml:space="preserve">Данные формы работы в лицее реализуются </w:t>
      </w:r>
      <w:r w:rsidRPr="009366B3">
        <w:rPr>
          <w:sz w:val="28"/>
          <w:szCs w:val="28"/>
        </w:rPr>
        <w:t xml:space="preserve">на основании базовых национальных ценностей в логике реализации основных направлений. Каждое направление представлено в виде </w:t>
      </w:r>
      <w:r w:rsidRPr="009366B3">
        <w:rPr>
          <w:b/>
          <w:bCs/>
          <w:i/>
          <w:iCs/>
          <w:sz w:val="28"/>
          <w:szCs w:val="28"/>
        </w:rPr>
        <w:t xml:space="preserve">проекта, </w:t>
      </w:r>
      <w:r w:rsidRPr="009366B3">
        <w:rPr>
          <w:sz w:val="28"/>
          <w:szCs w:val="28"/>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проекте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проекта.</w:t>
      </w:r>
    </w:p>
    <w:p w:rsidR="00F81276" w:rsidRPr="009366B3" w:rsidRDefault="00F81276" w:rsidP="00220C71">
      <w:pPr>
        <w:shd w:val="clear" w:color="auto" w:fill="FFFFFF"/>
        <w:autoSpaceDE w:val="0"/>
        <w:autoSpaceDN w:val="0"/>
        <w:adjustRightInd w:val="0"/>
        <w:spacing w:after="200"/>
        <w:ind w:left="-426" w:firstLine="567"/>
        <w:contextualSpacing/>
        <w:jc w:val="both"/>
        <w:rPr>
          <w:sz w:val="28"/>
          <w:szCs w:val="28"/>
        </w:rPr>
      </w:pPr>
    </w:p>
    <w:p w:rsidR="009366B3" w:rsidRPr="009366B3" w:rsidRDefault="009366B3" w:rsidP="00F81276">
      <w:pPr>
        <w:shd w:val="clear" w:color="auto" w:fill="FFFFFF"/>
        <w:autoSpaceDE w:val="0"/>
        <w:autoSpaceDN w:val="0"/>
        <w:adjustRightInd w:val="0"/>
        <w:ind w:left="-426"/>
        <w:contextualSpacing/>
        <w:jc w:val="center"/>
        <w:rPr>
          <w:sz w:val="28"/>
          <w:szCs w:val="28"/>
        </w:rPr>
      </w:pPr>
      <w:r w:rsidRPr="009366B3">
        <w:rPr>
          <w:b/>
          <w:bCs/>
          <w:sz w:val="28"/>
          <w:szCs w:val="28"/>
        </w:rPr>
        <w:t>Проект «Гражданин страны Великой  -  Гражданин Батайска»</w:t>
      </w:r>
    </w:p>
    <w:p w:rsidR="009366B3" w:rsidRPr="009366B3" w:rsidRDefault="009366B3" w:rsidP="00220C71">
      <w:pPr>
        <w:shd w:val="clear" w:color="auto" w:fill="FFFFFF"/>
        <w:autoSpaceDE w:val="0"/>
        <w:autoSpaceDN w:val="0"/>
        <w:adjustRightInd w:val="0"/>
        <w:ind w:left="-426"/>
        <w:contextualSpacing/>
        <w:jc w:val="both"/>
        <w:rPr>
          <w:sz w:val="28"/>
          <w:szCs w:val="28"/>
        </w:rPr>
      </w:pPr>
      <w:r w:rsidRPr="009366B3">
        <w:rPr>
          <w:b/>
          <w:bCs/>
          <w:sz w:val="28"/>
          <w:szCs w:val="28"/>
        </w:rPr>
        <w:t xml:space="preserve">Ценности: </w:t>
      </w:r>
      <w:r w:rsidRPr="009366B3">
        <w:rPr>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9366B3" w:rsidRPr="009366B3" w:rsidRDefault="009366B3" w:rsidP="00220C71">
      <w:pPr>
        <w:shd w:val="clear" w:color="auto" w:fill="FFFFFF"/>
        <w:autoSpaceDE w:val="0"/>
        <w:autoSpaceDN w:val="0"/>
        <w:adjustRightInd w:val="0"/>
        <w:ind w:left="-426"/>
        <w:contextualSpacing/>
        <w:jc w:val="both"/>
        <w:rPr>
          <w:b/>
          <w:bCs/>
          <w:sz w:val="28"/>
          <w:szCs w:val="28"/>
        </w:rPr>
      </w:pPr>
    </w:p>
    <w:p w:rsidR="009366B3" w:rsidRPr="009366B3" w:rsidRDefault="009366B3" w:rsidP="00220C71">
      <w:pPr>
        <w:ind w:left="-426"/>
        <w:contextualSpacing/>
        <w:jc w:val="both"/>
        <w:rPr>
          <w:b/>
          <w:bCs/>
          <w:sz w:val="28"/>
          <w:szCs w:val="28"/>
        </w:rPr>
      </w:pPr>
      <w:r w:rsidRPr="009366B3">
        <w:rPr>
          <w:b/>
          <w:bCs/>
          <w:sz w:val="28"/>
          <w:szCs w:val="28"/>
        </w:rPr>
        <w:t>Основные направления работы</w:t>
      </w:r>
    </w:p>
    <w:p w:rsidR="009366B3" w:rsidRPr="009366B3" w:rsidRDefault="009366B3" w:rsidP="00ED228C">
      <w:pPr>
        <w:contextualSpacing/>
        <w:jc w:val="both"/>
        <w:rPr>
          <w:b/>
          <w:bCs/>
          <w:sz w:val="28"/>
          <w:szCs w:val="28"/>
        </w:rPr>
      </w:pPr>
    </w:p>
    <w:tbl>
      <w:tblPr>
        <w:tblW w:w="10206" w:type="dxa"/>
        <w:tblCellSpacing w:w="0" w:type="dxa"/>
        <w:tblInd w:w="-48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5054"/>
        <w:gridCol w:w="5152"/>
      </w:tblGrid>
      <w:tr w:rsidR="009366B3" w:rsidRPr="009366B3" w:rsidTr="009366B3">
        <w:trPr>
          <w:tblCellSpacing w:w="0" w:type="dxa"/>
        </w:trPr>
        <w:tc>
          <w:tcPr>
            <w:tcW w:w="5054" w:type="dxa"/>
            <w:tcBorders>
              <w:top w:val="outset" w:sz="6" w:space="0" w:color="FFFFFF"/>
              <w:left w:val="single" w:sz="4" w:space="0" w:color="auto"/>
              <w:bottom w:val="outset" w:sz="6" w:space="0" w:color="FFFFFF"/>
              <w:right w:val="outset" w:sz="6" w:space="0" w:color="FFFFFF"/>
            </w:tcBorders>
          </w:tcPr>
          <w:p w:rsidR="009366B3" w:rsidRPr="009366B3" w:rsidRDefault="009366B3" w:rsidP="00ED228C">
            <w:pPr>
              <w:spacing w:after="68"/>
              <w:contextualSpacing/>
              <w:jc w:val="both"/>
              <w:rPr>
                <w:b/>
                <w:bCs/>
                <w:sz w:val="28"/>
                <w:szCs w:val="28"/>
              </w:rPr>
            </w:pPr>
            <w:r w:rsidRPr="009366B3">
              <w:rPr>
                <w:b/>
                <w:bCs/>
                <w:sz w:val="28"/>
                <w:szCs w:val="28"/>
              </w:rPr>
              <w:t>Воспитательные задачи</w:t>
            </w:r>
          </w:p>
        </w:tc>
        <w:tc>
          <w:tcPr>
            <w:tcW w:w="5152" w:type="dxa"/>
            <w:tcBorders>
              <w:top w:val="outset" w:sz="6" w:space="0" w:color="FFFFFF"/>
              <w:left w:val="outset" w:sz="6" w:space="0" w:color="FFFFFF"/>
              <w:bottom w:val="outset" w:sz="6" w:space="0" w:color="FFFFFF"/>
            </w:tcBorders>
          </w:tcPr>
          <w:p w:rsidR="009366B3" w:rsidRPr="009366B3" w:rsidRDefault="009366B3" w:rsidP="00ED228C">
            <w:pPr>
              <w:spacing w:after="68"/>
              <w:contextualSpacing/>
              <w:jc w:val="both"/>
              <w:rPr>
                <w:b/>
                <w:sz w:val="28"/>
                <w:szCs w:val="28"/>
              </w:rPr>
            </w:pPr>
            <w:r w:rsidRPr="009366B3">
              <w:rPr>
                <w:b/>
                <w:bCs/>
                <w:sz w:val="28"/>
                <w:szCs w:val="28"/>
              </w:rPr>
              <w:t>Ключевые дела</w:t>
            </w:r>
          </w:p>
        </w:tc>
      </w:tr>
      <w:tr w:rsidR="009366B3" w:rsidRPr="009366B3" w:rsidTr="009366B3">
        <w:trPr>
          <w:tblCellSpacing w:w="0" w:type="dxa"/>
        </w:trPr>
        <w:tc>
          <w:tcPr>
            <w:tcW w:w="5054" w:type="dxa"/>
            <w:tcBorders>
              <w:top w:val="outset" w:sz="6" w:space="0" w:color="FFFFFF"/>
              <w:left w:val="single" w:sz="4" w:space="0" w:color="auto"/>
              <w:bottom w:val="outset" w:sz="6" w:space="0" w:color="FFFFFF"/>
              <w:right w:val="outset" w:sz="6" w:space="0" w:color="FFFFFF"/>
            </w:tcBorders>
          </w:tcPr>
          <w:p w:rsidR="009366B3" w:rsidRPr="009366B3" w:rsidRDefault="009366B3" w:rsidP="00ED228C">
            <w:pPr>
              <w:numPr>
                <w:ilvl w:val="0"/>
                <w:numId w:val="33"/>
              </w:numPr>
              <w:spacing w:after="200"/>
              <w:ind w:left="366"/>
              <w:contextualSpacing/>
              <w:jc w:val="both"/>
              <w:rPr>
                <w:sz w:val="28"/>
                <w:szCs w:val="28"/>
              </w:rPr>
            </w:pPr>
            <w:r w:rsidRPr="009366B3">
              <w:rPr>
                <w:sz w:val="28"/>
                <w:szCs w:val="28"/>
              </w:rPr>
              <w:t>воспитание чувства патриотизма, сопричастности к героической истории Российского государства;</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формирование у подрастающего поколения верности Родине, готовности служению Отечеству и его вооруженной защите;</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формирование гражданского отношения к Отечеству;</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воспитание верности духовным традициям России;</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развитие общественной активности, воспитание сознательного отношения к народному достоянию, уважения к национальным традициям.</w:t>
            </w:r>
          </w:p>
        </w:tc>
        <w:tc>
          <w:tcPr>
            <w:tcW w:w="5152" w:type="dxa"/>
            <w:tcBorders>
              <w:top w:val="outset" w:sz="6" w:space="0" w:color="FFFFFF"/>
              <w:left w:val="outset" w:sz="6" w:space="0" w:color="FFFFFF"/>
              <w:bottom w:val="outset" w:sz="6" w:space="0" w:color="FFFFFF"/>
            </w:tcBorders>
          </w:tcPr>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народного единства;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классные часы, посвященные Международному Дню толерантности;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месячник правовой культуры «Я – человек, я – гражданин!»;</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историко-патриотическая молодежная акция «Я – гражданин», посвященная Дню Конституции;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месячник гражданско-патриотического воспитания;</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смотр строя и песни;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уроки мужества «Служить России суждено тебе и мне», посвящённые Дню вывода Советских войск из Афганистана;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космонавтики;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акция «Ветеран» (поздравление ветеранов Великой Отечественной войны и труда);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уроки мужества «Ты же выжил, солдат!»;</w:t>
            </w:r>
          </w:p>
          <w:p w:rsidR="009366B3" w:rsidRPr="009366B3" w:rsidRDefault="009366B3" w:rsidP="00ED228C">
            <w:pPr>
              <w:widowControl w:val="0"/>
              <w:numPr>
                <w:ilvl w:val="0"/>
                <w:numId w:val="33"/>
              </w:numPr>
              <w:tabs>
                <w:tab w:val="left" w:pos="819"/>
              </w:tabs>
              <w:spacing w:after="200"/>
              <w:contextualSpacing/>
              <w:jc w:val="both"/>
              <w:rPr>
                <w:sz w:val="28"/>
                <w:szCs w:val="28"/>
                <w:lang w:val="en-US" w:eastAsia="en-US"/>
              </w:rPr>
            </w:pPr>
            <w:r w:rsidRPr="009366B3">
              <w:rPr>
                <w:spacing w:val="-1"/>
                <w:sz w:val="28"/>
                <w:szCs w:val="28"/>
                <w:lang w:val="en-US" w:eastAsia="en-US"/>
              </w:rPr>
              <w:t>Всероссийская</w:t>
            </w:r>
            <w:r w:rsidRPr="009366B3">
              <w:rPr>
                <w:spacing w:val="2"/>
                <w:sz w:val="28"/>
                <w:szCs w:val="28"/>
                <w:lang w:val="en-US" w:eastAsia="en-US"/>
              </w:rPr>
              <w:t xml:space="preserve"> </w:t>
            </w:r>
            <w:r w:rsidRPr="009366B3">
              <w:rPr>
                <w:sz w:val="28"/>
                <w:szCs w:val="28"/>
                <w:lang w:val="en-US" w:eastAsia="en-US"/>
              </w:rPr>
              <w:t>акция</w:t>
            </w:r>
            <w:r w:rsidRPr="009366B3">
              <w:rPr>
                <w:spacing w:val="-3"/>
                <w:sz w:val="28"/>
                <w:szCs w:val="28"/>
                <w:lang w:val="en-US" w:eastAsia="en-US"/>
              </w:rPr>
              <w:t xml:space="preserve"> </w:t>
            </w:r>
            <w:r w:rsidRPr="009366B3">
              <w:rPr>
                <w:spacing w:val="-1"/>
                <w:sz w:val="28"/>
                <w:szCs w:val="28"/>
                <w:lang w:val="en-US" w:eastAsia="en-US"/>
              </w:rPr>
              <w:t>«Диктант</w:t>
            </w:r>
            <w:r w:rsidRPr="009366B3">
              <w:rPr>
                <w:sz w:val="28"/>
                <w:szCs w:val="28"/>
                <w:lang w:val="en-US" w:eastAsia="en-US"/>
              </w:rPr>
              <w:t xml:space="preserve"> </w:t>
            </w:r>
            <w:r w:rsidRPr="009366B3">
              <w:rPr>
                <w:spacing w:val="-2"/>
                <w:sz w:val="28"/>
                <w:szCs w:val="28"/>
                <w:lang w:val="en-US" w:eastAsia="en-US"/>
              </w:rPr>
              <w:lastRenderedPageBreak/>
              <w:t>Победы»;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акция «Блокадный хлеб»;</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«Неделя Памяти» (акции, посвящённые Дню Победы);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акции, посвященные «Дню героя» и «Дню неизвестного солдата»;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акция «Подарки для ветеранов»;</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выезд для благоустройства памятника;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митинг у памятника;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концерт, посвященный Дню Победы;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выезд к ветеранам «Невыдуманные рассказы»;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«Календарь Победы»;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экскурсии в музеи по теме Великой Отечественной войны.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России;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интеллектуальные игры;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участие в районных, областных и всероссийских конкурсах правовой, патриотической и краеведческой направленности.</w:t>
            </w:r>
          </w:p>
        </w:tc>
      </w:tr>
    </w:tbl>
    <w:p w:rsidR="009366B3" w:rsidRPr="009366B3" w:rsidRDefault="009366B3" w:rsidP="00ED228C">
      <w:pPr>
        <w:shd w:val="clear" w:color="auto" w:fill="FFFFFF"/>
        <w:autoSpaceDE w:val="0"/>
        <w:autoSpaceDN w:val="0"/>
        <w:adjustRightInd w:val="0"/>
        <w:contextualSpacing/>
        <w:jc w:val="both"/>
        <w:rPr>
          <w:b/>
          <w:bCs/>
          <w:sz w:val="28"/>
          <w:szCs w:val="28"/>
        </w:rPr>
      </w:pPr>
    </w:p>
    <w:p w:rsidR="009366B3" w:rsidRPr="009366B3" w:rsidRDefault="009366B3" w:rsidP="00ED228C">
      <w:pPr>
        <w:shd w:val="clear" w:color="auto" w:fill="FFFFFF"/>
        <w:autoSpaceDE w:val="0"/>
        <w:autoSpaceDN w:val="0"/>
        <w:adjustRightInd w:val="0"/>
        <w:contextualSpacing/>
        <w:jc w:val="both"/>
        <w:rPr>
          <w:sz w:val="28"/>
          <w:szCs w:val="28"/>
        </w:rPr>
      </w:pPr>
      <w:r w:rsidRPr="009366B3">
        <w:rPr>
          <w:b/>
          <w:bCs/>
          <w:sz w:val="28"/>
          <w:szCs w:val="28"/>
        </w:rPr>
        <w:t>Совместная педагогическая деятельность семьи и школы:</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посещение семей, в которых есть (или были) ветераны войны;</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привлечение родителей к подготовке и проведению праздников, акций, конкурсов ;</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изучение семейных традиций;</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организация и проведение совместных встреч, конкурсов и викторин;</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организация совместных экскурсий в музеи;</w:t>
      </w:r>
    </w:p>
    <w:p w:rsid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совместные проекты.</w:t>
      </w:r>
    </w:p>
    <w:p w:rsidR="00ED228C" w:rsidRPr="009366B3" w:rsidRDefault="00ED228C" w:rsidP="00ED228C">
      <w:pPr>
        <w:shd w:val="clear" w:color="auto" w:fill="FFFFFF"/>
        <w:autoSpaceDE w:val="0"/>
        <w:autoSpaceDN w:val="0"/>
        <w:adjustRightInd w:val="0"/>
        <w:spacing w:after="200"/>
        <w:ind w:left="1080"/>
        <w:contextualSpacing/>
        <w:jc w:val="both"/>
        <w:rPr>
          <w:sz w:val="28"/>
          <w:szCs w:val="28"/>
        </w:rPr>
      </w:pPr>
    </w:p>
    <w:p w:rsidR="009366B3" w:rsidRPr="009366B3" w:rsidRDefault="009366B3" w:rsidP="009366B3">
      <w:pPr>
        <w:shd w:val="clear" w:color="auto" w:fill="FFFFFF"/>
        <w:autoSpaceDE w:val="0"/>
        <w:autoSpaceDN w:val="0"/>
        <w:adjustRightInd w:val="0"/>
        <w:ind w:left="-426" w:right="142"/>
        <w:jc w:val="center"/>
        <w:rPr>
          <w:b/>
          <w:bCs/>
          <w:sz w:val="28"/>
          <w:szCs w:val="28"/>
        </w:rPr>
      </w:pPr>
      <w:r w:rsidRPr="009366B3">
        <w:rPr>
          <w:b/>
          <w:bCs/>
          <w:sz w:val="28"/>
          <w:szCs w:val="28"/>
        </w:rPr>
        <w:t xml:space="preserve">Пути реализации проекта </w:t>
      </w:r>
    </w:p>
    <w:p w:rsidR="009366B3" w:rsidRPr="009366B3" w:rsidRDefault="009366B3" w:rsidP="009366B3">
      <w:pPr>
        <w:shd w:val="clear" w:color="auto" w:fill="FFFFFF"/>
        <w:autoSpaceDE w:val="0"/>
        <w:autoSpaceDN w:val="0"/>
        <w:adjustRightInd w:val="0"/>
        <w:ind w:left="-426" w:right="142"/>
        <w:jc w:val="center"/>
        <w:rPr>
          <w:b/>
          <w:bCs/>
          <w:sz w:val="28"/>
          <w:szCs w:val="28"/>
        </w:rPr>
      </w:pPr>
      <w:r w:rsidRPr="009366B3">
        <w:rPr>
          <w:b/>
          <w:bCs/>
          <w:sz w:val="28"/>
          <w:szCs w:val="28"/>
        </w:rPr>
        <w:t>«Гражданин страны Великой - Гражданин Батайска»</w:t>
      </w:r>
    </w:p>
    <w:p w:rsidR="009366B3" w:rsidRPr="009366B3" w:rsidRDefault="00172D64" w:rsidP="009366B3">
      <w:pPr>
        <w:shd w:val="clear" w:color="auto" w:fill="FFFFFF"/>
        <w:autoSpaceDE w:val="0"/>
        <w:autoSpaceDN w:val="0"/>
        <w:adjustRightInd w:val="0"/>
        <w:ind w:left="-426" w:right="142"/>
        <w:jc w:val="center"/>
        <w:rPr>
          <w:sz w:val="28"/>
          <w:szCs w:val="28"/>
        </w:rPr>
      </w:pPr>
      <w:r>
        <w:rPr>
          <w:noProof/>
          <w:sz w:val="28"/>
          <w:szCs w:val="28"/>
        </w:rPr>
        <w:pict>
          <v:roundrect id="_x0000_s1155" style="position:absolute;left:0;text-align:left;margin-left:282.75pt;margin-top:13.15pt;width:118.95pt;height:51.5pt;z-index:251692544" arcsize="10923f" fillcolor="#eaf1dd">
            <v:textbox style="mso-next-textbox:#_x0000_s1155">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учреждениями культуры</w:t>
                  </w:r>
                </w:p>
                <w:p w:rsidR="00F81276" w:rsidRDefault="00F81276" w:rsidP="009366B3"/>
              </w:txbxContent>
            </v:textbox>
          </v:roundrect>
        </w:pict>
      </w:r>
      <w:r>
        <w:rPr>
          <w:noProof/>
          <w:sz w:val="28"/>
          <w:szCs w:val="28"/>
        </w:rPr>
        <w:pict>
          <v:roundrect id="_x0000_s1159" style="position:absolute;left:0;text-align:left;margin-left:75.1pt;margin-top:13.15pt;width:124.45pt;height:45.8pt;z-index:251696640" arcsize="10923f" fillcolor="#f2dbdb">
            <v:textbox style="mso-next-textbox:#_x0000_s1159">
              <w:txbxContent>
                <w:p w:rsidR="00F81276" w:rsidRPr="009A0E72" w:rsidRDefault="00F81276" w:rsidP="009366B3">
                  <w:pPr>
                    <w:jc w:val="center"/>
                    <w:rPr>
                      <w:b/>
                    </w:rPr>
                  </w:pPr>
                  <w:r w:rsidRPr="009A0E72">
                    <w:rPr>
                      <w:b/>
                    </w:rPr>
                    <w:t xml:space="preserve">Включение воспитательных задач </w:t>
                  </w:r>
                </w:p>
                <w:p w:rsidR="00F81276" w:rsidRPr="00016CAA" w:rsidRDefault="00F81276" w:rsidP="009366B3">
                  <w:pPr>
                    <w:jc w:val="center"/>
                    <w:rPr>
                      <w:sz w:val="20"/>
                      <w:szCs w:val="20"/>
                    </w:rPr>
                  </w:pPr>
                  <w:r w:rsidRPr="00016CAA">
                    <w:rPr>
                      <w:sz w:val="20"/>
                      <w:szCs w:val="20"/>
                    </w:rPr>
                    <w:t>в урочную</w:t>
                  </w:r>
                  <w:r>
                    <w:t xml:space="preserve"> </w:t>
                  </w:r>
                  <w:r w:rsidRPr="00016CAA">
                    <w:rPr>
                      <w:sz w:val="20"/>
                      <w:szCs w:val="20"/>
                    </w:rPr>
                    <w:t>деятельность</w:t>
                  </w:r>
                </w:p>
                <w:p w:rsidR="00F81276" w:rsidRDefault="00F81276" w:rsidP="009366B3"/>
              </w:txbxContent>
            </v:textbox>
          </v:roundrect>
        </w:pict>
      </w: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shapetype id="_x0000_t32" coordsize="21600,21600" o:spt="32" o:oned="t" path="m,l21600,21600e" filled="f">
            <v:path arrowok="t" fillok="f" o:connecttype="none"/>
            <o:lock v:ext="edit" shapetype="t"/>
          </v:shapetype>
          <v:shape id="_x0000_s1162" type="#_x0000_t32" style="position:absolute;left:0;text-align:left;margin-left:24.35pt;margin-top:5.7pt;width:50.75pt;height:44.95pt;flip:x;z-index:251699712" o:connectortype="straight"/>
        </w:pict>
      </w:r>
      <w:r>
        <w:rPr>
          <w:noProof/>
          <w:sz w:val="28"/>
          <w:szCs w:val="28"/>
        </w:rPr>
        <w:pict>
          <v:shape id="_x0000_s1166" type="#_x0000_t32" style="position:absolute;left:0;text-align:left;margin-left:397.1pt;margin-top:5.7pt;width:47.75pt;height:44.95pt;z-index:251703808" o:connectortype="straight"/>
        </w:pict>
      </w:r>
      <w:r>
        <w:rPr>
          <w:noProof/>
          <w:sz w:val="28"/>
          <w:szCs w:val="28"/>
        </w:rPr>
        <w:pict>
          <v:shape id="_x0000_s1161" type="#_x0000_t32" style="position:absolute;left:0;text-align:left;margin-left:199.55pt;margin-top:5.7pt;width:73.1pt;height:.6pt;flip:y;z-index:251698688" o:connectortype="straigh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roundrect id="_x0000_s1156" style="position:absolute;left:0;text-align:left;margin-left:-4.1pt;margin-top:9.25pt;width:134.95pt;height:46.75pt;z-index:251693568" arcsize="10923f" fillcolor="#ffc">
            <v:textbox style="mso-next-textbox:#_x0000_s1156">
              <w:txbxContent>
                <w:p w:rsidR="00F81276" w:rsidRPr="009A0E72" w:rsidRDefault="00F81276" w:rsidP="009366B3">
                  <w:pPr>
                    <w:contextualSpacing/>
                    <w:jc w:val="center"/>
                    <w:rPr>
                      <w:b/>
                    </w:rPr>
                  </w:pPr>
                  <w:r w:rsidRPr="009A0E72">
                    <w:rPr>
                      <w:b/>
                    </w:rPr>
                    <w:t>Работа библиотеки лицея</w:t>
                  </w:r>
                  <w:r>
                    <w:rPr>
                      <w:b/>
                    </w:rPr>
                    <w:t>. Работа музея лицея</w:t>
                  </w:r>
                </w:p>
                <w:p w:rsidR="00F81276" w:rsidRDefault="00F81276" w:rsidP="009366B3"/>
              </w:txbxContent>
            </v:textbox>
          </v:roundrect>
        </w:pict>
      </w:r>
      <w:r>
        <w:rPr>
          <w:noProof/>
          <w:sz w:val="28"/>
          <w:szCs w:val="28"/>
        </w:rPr>
        <w:pict>
          <v:roundrect id="_x0000_s1154" style="position:absolute;left:0;text-align:left;margin-left:355.1pt;margin-top:9.25pt;width:122.95pt;height:40.9pt;z-index:251691520" arcsize="10923f" fillcolor="#fbd4b4">
            <v:textbox style="mso-next-textbox:#_x0000_s1154">
              <w:txbxContent>
                <w:p w:rsidR="00F81276" w:rsidRPr="009A0E72" w:rsidRDefault="00F81276" w:rsidP="009366B3">
                  <w:pPr>
                    <w:ind w:right="-79"/>
                    <w:contextualSpacing/>
                    <w:jc w:val="center"/>
                    <w:rPr>
                      <w:b/>
                    </w:rPr>
                  </w:pPr>
                  <w:r w:rsidRPr="009A0E72">
                    <w:rPr>
                      <w:b/>
                    </w:rPr>
                    <w:t xml:space="preserve">Организованная </w:t>
                  </w:r>
                </w:p>
                <w:p w:rsidR="00F81276" w:rsidRPr="009A0E72" w:rsidRDefault="00F81276" w:rsidP="009366B3">
                  <w:pPr>
                    <w:ind w:right="-79"/>
                    <w:contextualSpacing/>
                    <w:jc w:val="center"/>
                    <w:rPr>
                      <w:b/>
                    </w:rPr>
                  </w:pPr>
                  <w:r w:rsidRPr="009A0E72">
                    <w:rPr>
                      <w:b/>
                    </w:rPr>
                    <w:t>система КТД</w:t>
                  </w:r>
                </w:p>
                <w:p w:rsidR="00F81276" w:rsidRDefault="00F81276" w:rsidP="009366B3"/>
              </w:txbxContent>
            </v:textbox>
          </v:roundrect>
        </w:pict>
      </w:r>
      <w:r>
        <w:rPr>
          <w:noProof/>
          <w:sz w:val="28"/>
          <w:szCs w:val="28"/>
        </w:rPr>
        <w:pict>
          <v:shape id="_x0000_s1072" type="#_x0000_t32" style="position:absolute;left:0;text-align:left;margin-left:276.1pt;margin-top:9.25pt;width:1.15pt;height:0;flip:x;z-index:251607552" o:connectortype="straight"/>
        </w:pict>
      </w: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roundrect id="_x0000_s1071" style="position:absolute;left:0;text-align:left;margin-left:175.7pt;margin-top:16.45pt;width:137.7pt;height:73.2pt;z-index:251606528" arcsize="10923f" fillcolor="red" strokecolor="#f2f2f2" strokeweight="3pt">
            <v:shadow on="t" type="perspective" color="#622423" opacity=".5" offset="1pt" offset2="-1pt"/>
            <v:textbox style="mso-next-textbox:#_x0000_s1071">
              <w:txbxContent>
                <w:p w:rsidR="00F81276" w:rsidRPr="009A0E72" w:rsidRDefault="00F81276" w:rsidP="009366B3">
                  <w:pPr>
                    <w:contextualSpacing/>
                    <w:jc w:val="center"/>
                    <w:rPr>
                      <w:b/>
                    </w:rPr>
                  </w:pPr>
                  <w:r w:rsidRPr="009A0E72">
                    <w:rPr>
                      <w:b/>
                    </w:rPr>
                    <w:t>Проект</w:t>
                  </w:r>
                </w:p>
                <w:p w:rsidR="00F81276" w:rsidRPr="009A0E72" w:rsidRDefault="00F81276" w:rsidP="009366B3">
                  <w:pPr>
                    <w:contextualSpacing/>
                    <w:jc w:val="center"/>
                    <w:rPr>
                      <w:b/>
                    </w:rPr>
                  </w:pPr>
                  <w:r w:rsidRPr="009A0E72">
                    <w:rPr>
                      <w:b/>
                    </w:rPr>
                    <w:t>«Гражданин страны великой – гражданин Батайска»</w:t>
                  </w:r>
                </w:p>
              </w:txbxContent>
            </v:textbox>
          </v:roundrec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shape id="_x0000_s1163" type="#_x0000_t32" style="position:absolute;left:0;text-align:left;margin-left:24.35pt;margin-top:1.85pt;width:.6pt;height:14.3pt;z-index:251700736" o:connectortype="straight"/>
        </w:pict>
      </w:r>
      <w:r>
        <w:rPr>
          <w:noProof/>
          <w:sz w:val="28"/>
          <w:szCs w:val="28"/>
        </w:rPr>
        <w:pict>
          <v:shape id="_x0000_s1167" type="#_x0000_t32" style="position:absolute;left:0;text-align:left;margin-left:450.05pt;margin-top:1.85pt;width:0;height:9.3pt;z-index:251704832" o:connectortype="straight"/>
        </w:pict>
      </w: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roundrect id="_x0000_s1158" style="position:absolute;left:0;text-align:left;margin-left:351pt;margin-top:9.8pt;width:129pt;height:41.25pt;z-index:251695616" arcsize="10923f" fillcolor="#cff">
            <v:textbox style="mso-next-textbox:#_x0000_s1158">
              <w:txbxContent>
                <w:p w:rsidR="00F81276" w:rsidRPr="009A0E72" w:rsidRDefault="00F81276" w:rsidP="009366B3">
                  <w:pPr>
                    <w:ind w:right="-128"/>
                    <w:jc w:val="center"/>
                    <w:rPr>
                      <w:b/>
                    </w:rPr>
                  </w:pPr>
                  <w:r w:rsidRPr="009A0E72">
                    <w:rPr>
                      <w:b/>
                    </w:rPr>
                    <w:t>Преподавание курса «ОБЖ»</w:t>
                  </w:r>
                </w:p>
                <w:p w:rsidR="00F81276" w:rsidRDefault="00F81276" w:rsidP="009366B3"/>
              </w:txbxContent>
            </v:textbox>
          </v:roundrect>
        </w:pict>
      </w:r>
      <w:r>
        <w:rPr>
          <w:noProof/>
          <w:sz w:val="28"/>
          <w:szCs w:val="28"/>
        </w:rPr>
        <w:pict>
          <v:roundrect id="_x0000_s1157" style="position:absolute;left:0;text-align:left;margin-left:.4pt;margin-top:2.35pt;width:119.95pt;height:61.6pt;z-index:251694592" arcsize="10923f" fillcolor="#fcf">
            <v:textbox style="mso-next-textbox:#_x0000_s1157">
              <w:txbxContent>
                <w:p w:rsidR="00F81276" w:rsidRPr="009A0E72" w:rsidRDefault="00F81276" w:rsidP="009366B3">
                  <w:pPr>
                    <w:ind w:right="-176"/>
                    <w:contextualSpacing/>
                    <w:jc w:val="center"/>
                    <w:rPr>
                      <w:b/>
                    </w:rPr>
                  </w:pPr>
                  <w:r w:rsidRPr="009A0E72">
                    <w:rPr>
                      <w:b/>
                    </w:rPr>
                    <w:t>Сотрудничество</w:t>
                  </w:r>
                </w:p>
                <w:p w:rsidR="00F81276" w:rsidRPr="009A0E72" w:rsidRDefault="00F81276" w:rsidP="009366B3">
                  <w:pPr>
                    <w:ind w:right="-176"/>
                    <w:contextualSpacing/>
                    <w:jc w:val="center"/>
                    <w:rPr>
                      <w:b/>
                    </w:rPr>
                  </w:pPr>
                  <w:r w:rsidRPr="009A0E72">
                    <w:rPr>
                      <w:b/>
                    </w:rPr>
                    <w:t xml:space="preserve">с военкоматом, </w:t>
                  </w:r>
                </w:p>
                <w:p w:rsidR="00F81276" w:rsidRPr="00D16616" w:rsidRDefault="00F81276" w:rsidP="009366B3">
                  <w:pPr>
                    <w:ind w:right="-176"/>
                    <w:contextualSpacing/>
                    <w:jc w:val="center"/>
                    <w:rPr>
                      <w:sz w:val="20"/>
                      <w:szCs w:val="20"/>
                    </w:rPr>
                  </w:pPr>
                  <w:r w:rsidRPr="009A0E72">
                    <w:rPr>
                      <w:b/>
                    </w:rPr>
                    <w:t>Советом ветеранов</w:t>
                  </w:r>
                </w:p>
                <w:p w:rsidR="00F81276" w:rsidRDefault="00F81276" w:rsidP="009366B3"/>
              </w:txbxContent>
            </v:textbox>
          </v:roundrec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shape id="_x0000_s1164" type="#_x0000_t32" style="position:absolute;left:0;text-align:left;margin-left:51.45pt;margin-top:6.85pt;width:29.95pt;height:28.5pt;z-index:251701760" o:connectortype="straight"/>
        </w:pict>
      </w:r>
      <w:r>
        <w:rPr>
          <w:noProof/>
          <w:sz w:val="28"/>
          <w:szCs w:val="28"/>
        </w:rPr>
        <w:pict>
          <v:shape id="_x0000_s1168" type="#_x0000_t32" style="position:absolute;left:0;text-align:left;margin-left:379pt;margin-top:.65pt;width:45.65pt;height:31.25pt;flip:x;z-index:251705856" o:connectortype="straigh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172D64" w:rsidP="009366B3">
      <w:pPr>
        <w:shd w:val="clear" w:color="auto" w:fill="FFFFFF"/>
        <w:autoSpaceDE w:val="0"/>
        <w:autoSpaceDN w:val="0"/>
        <w:adjustRightInd w:val="0"/>
        <w:ind w:left="-426" w:right="142"/>
        <w:jc w:val="both"/>
        <w:rPr>
          <w:bCs/>
          <w:sz w:val="28"/>
          <w:szCs w:val="28"/>
        </w:rPr>
      </w:pPr>
      <w:r>
        <w:rPr>
          <w:noProof/>
          <w:sz w:val="28"/>
          <w:szCs w:val="28"/>
        </w:rPr>
        <w:pict>
          <v:shape id="_x0000_s1165" type="#_x0000_t32" style="position:absolute;left:0;text-align:left;margin-left:253.5pt;margin-top:13pt;width:33.75pt;height:.75pt;z-index:251702784" o:connectortype="straight"/>
        </w:pict>
      </w:r>
      <w:r>
        <w:rPr>
          <w:noProof/>
          <w:sz w:val="28"/>
          <w:szCs w:val="28"/>
        </w:rPr>
        <w:pict>
          <v:roundrect id="_x0000_s1153" style="position:absolute;left:0;text-align:left;margin-left:73.5pt;margin-top:4.45pt;width:169.5pt;height:55.05pt;z-index:251690496" arcsize="10923f" fillcolor="#daeef3">
            <v:textbox style="mso-next-textbox:#_x0000_s1153">
              <w:txbxContent>
                <w:p w:rsidR="00F81276" w:rsidRPr="009A0E72" w:rsidRDefault="00F81276" w:rsidP="009366B3">
                  <w:pPr>
                    <w:ind w:right="-271"/>
                    <w:jc w:val="center"/>
                    <w:rPr>
                      <w:b/>
                    </w:rPr>
                  </w:pPr>
                  <w:r w:rsidRPr="009A0E72">
                    <w:rPr>
                      <w:b/>
                    </w:rPr>
                    <w:t>Сотрудничество с Комитет по молодёжной политике Ростовской области</w:t>
                  </w:r>
                </w:p>
                <w:p w:rsidR="00F81276" w:rsidRPr="00897DD7" w:rsidRDefault="00F81276" w:rsidP="009366B3">
                  <w:pPr>
                    <w:ind w:right="-271"/>
                    <w:jc w:val="center"/>
                    <w:rPr>
                      <w:sz w:val="20"/>
                      <w:szCs w:val="20"/>
                    </w:rPr>
                  </w:pPr>
                </w:p>
                <w:p w:rsidR="00F81276" w:rsidRDefault="00F81276" w:rsidP="009366B3"/>
                <w:p w:rsidR="00F81276" w:rsidRDefault="00F81276" w:rsidP="009366B3"/>
              </w:txbxContent>
            </v:textbox>
          </v:roundrect>
        </w:pict>
      </w:r>
      <w:r>
        <w:rPr>
          <w:noProof/>
          <w:sz w:val="28"/>
          <w:szCs w:val="28"/>
        </w:rPr>
        <w:pict>
          <v:roundrect id="_x0000_s1160" style="position:absolute;left:0;text-align:left;margin-left:291.3pt;margin-top:4.45pt;width:147.7pt;height:53.55pt;z-index:251697664" arcsize="10923f" fillcolor="#fcc">
            <v:textbox style="mso-next-textbox:#_x0000_s1160">
              <w:txbxContent>
                <w:p w:rsidR="00F81276" w:rsidRPr="009A0E72" w:rsidRDefault="00F81276" w:rsidP="009366B3">
                  <w:pPr>
                    <w:jc w:val="center"/>
                    <w:rPr>
                      <w:b/>
                    </w:rPr>
                  </w:pPr>
                  <w:r w:rsidRPr="009A0E72">
                    <w:rPr>
                      <w:b/>
                    </w:rPr>
                    <w:t>Сотрудничество с ДДТ</w:t>
                  </w:r>
                </w:p>
                <w:p w:rsidR="00F81276" w:rsidRDefault="00F81276" w:rsidP="009366B3">
                  <w:pPr>
                    <w:contextualSpacing/>
                  </w:pPr>
                </w:p>
              </w:txbxContent>
            </v:textbox>
          </v:roundrect>
        </w:pict>
      </w:r>
      <w:r w:rsidR="009366B3" w:rsidRPr="009366B3">
        <w:rPr>
          <w:bCs/>
          <w:sz w:val="28"/>
          <w:szCs w:val="28"/>
        </w:rPr>
        <w:t xml:space="preserve">                                                               </w: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В лицее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В лицее формируется личность, осознающая себя частью общества и гражданином своего Отечества, овладевающая следующими компетенциями: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постижения ценностей гражданского общества, национальной истории и культуры;</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ролевого взаимодействия и реализации гражданской, патриотической позиции;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социальной и межкультурной коммуникации;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знания о правах и обязанностях человека, гражданина, семьянина, товарища.</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F81276">
      <w:pPr>
        <w:shd w:val="clear" w:color="auto" w:fill="FFFFFF"/>
        <w:autoSpaceDE w:val="0"/>
        <w:autoSpaceDN w:val="0"/>
        <w:adjustRightInd w:val="0"/>
        <w:contextualSpacing/>
        <w:jc w:val="center"/>
        <w:rPr>
          <w:b/>
          <w:bCs/>
          <w:sz w:val="28"/>
          <w:szCs w:val="28"/>
        </w:rPr>
      </w:pPr>
      <w:r w:rsidRPr="009366B3">
        <w:rPr>
          <w:b/>
          <w:bCs/>
          <w:sz w:val="28"/>
          <w:szCs w:val="28"/>
        </w:rPr>
        <w:t>Проект «Человек – это звучит гордо!»</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contextualSpacing/>
        <w:jc w:val="both"/>
        <w:rPr>
          <w:b/>
          <w:bCs/>
          <w:sz w:val="28"/>
          <w:szCs w:val="28"/>
        </w:rPr>
      </w:pPr>
      <w:r w:rsidRPr="009366B3">
        <w:rPr>
          <w:b/>
          <w:bCs/>
          <w:sz w:val="28"/>
          <w:szCs w:val="28"/>
        </w:rPr>
        <w:t>Основные направления работы</w:t>
      </w:r>
    </w:p>
    <w:tbl>
      <w:tblPr>
        <w:tblW w:w="9688" w:type="dxa"/>
        <w:tblCellSpacing w:w="0" w:type="dxa"/>
        <w:tblInd w:w="1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753"/>
        <w:gridCol w:w="4935"/>
      </w:tblGrid>
      <w:tr w:rsidR="009366B3" w:rsidRPr="009366B3" w:rsidTr="009366B3">
        <w:trPr>
          <w:tblCellSpacing w:w="0" w:type="dxa"/>
        </w:trPr>
        <w:tc>
          <w:tcPr>
            <w:tcW w:w="4753"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8" w:hanging="360"/>
              <w:contextualSpacing/>
              <w:jc w:val="both"/>
              <w:rPr>
                <w:b/>
                <w:sz w:val="28"/>
                <w:szCs w:val="28"/>
              </w:rPr>
            </w:pPr>
            <w:r w:rsidRPr="009366B3">
              <w:rPr>
                <w:b/>
                <w:sz w:val="28"/>
                <w:szCs w:val="28"/>
              </w:rPr>
              <w:t>Воспитательные задачи</w:t>
            </w:r>
          </w:p>
        </w:tc>
        <w:tc>
          <w:tcPr>
            <w:tcW w:w="4935"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both"/>
              <w:rPr>
                <w:b/>
                <w:sz w:val="28"/>
                <w:szCs w:val="28"/>
              </w:rPr>
            </w:pPr>
            <w:r w:rsidRPr="009366B3">
              <w:rPr>
                <w:b/>
                <w:sz w:val="28"/>
                <w:szCs w:val="28"/>
              </w:rPr>
              <w:t>Ключевые дела</w:t>
            </w:r>
          </w:p>
        </w:tc>
      </w:tr>
      <w:tr w:rsidR="009366B3" w:rsidRPr="009366B3" w:rsidTr="009366B3">
        <w:trPr>
          <w:tblCellSpacing w:w="0" w:type="dxa"/>
        </w:trPr>
        <w:tc>
          <w:tcPr>
            <w:tcW w:w="4753"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духовно-нравственных ориентиров;</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гражданского отношения к себе;</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 xml:space="preserve">воспитание сознательной </w:t>
            </w:r>
            <w:r w:rsidRPr="009366B3">
              <w:rPr>
                <w:sz w:val="28"/>
                <w:szCs w:val="28"/>
              </w:rPr>
              <w:lastRenderedPageBreak/>
              <w:t>дисциплины и культуры поведения, ответственности и исполнительности;</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потребности самообразования, самовоспитания своих морально-волевых качеств;</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развитие самосовершенствования личности.</w:t>
            </w:r>
          </w:p>
        </w:tc>
        <w:tc>
          <w:tcPr>
            <w:tcW w:w="4935" w:type="dxa"/>
            <w:tcBorders>
              <w:top w:val="outset" w:sz="6" w:space="0" w:color="FFFFFF"/>
              <w:left w:val="outset" w:sz="6" w:space="0" w:color="FFFFFF"/>
              <w:bottom w:val="outset" w:sz="6" w:space="0" w:color="FFFFFF"/>
            </w:tcBorders>
          </w:tcPr>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lastRenderedPageBreak/>
              <w:t>День Знаний;</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пожилого человека;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Учителя;</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матери;</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Посвящение в лицеисты;</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lastRenderedPageBreak/>
              <w:t>благотворительная акция «Искры добра»;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КТД «Новогодний праздник»;</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мероприятия ко Дню защитника Отечества;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праздничные мероприятия, посвященные 8 Марта;</w:t>
            </w:r>
          </w:p>
          <w:p w:rsidR="009366B3" w:rsidRPr="009366B3" w:rsidRDefault="009366B3" w:rsidP="00220C71">
            <w:pPr>
              <w:numPr>
                <w:ilvl w:val="0"/>
                <w:numId w:val="37"/>
              </w:numPr>
              <w:shd w:val="clear" w:color="auto" w:fill="FFFFFF"/>
              <w:autoSpaceDE w:val="0"/>
              <w:autoSpaceDN w:val="0"/>
              <w:adjustRightInd w:val="0"/>
              <w:spacing w:after="200"/>
              <w:ind w:right="-90"/>
              <w:contextualSpacing/>
              <w:jc w:val="both"/>
              <w:rPr>
                <w:sz w:val="28"/>
                <w:szCs w:val="28"/>
              </w:rPr>
            </w:pPr>
            <w:r w:rsidRPr="009366B3">
              <w:rPr>
                <w:sz w:val="28"/>
                <w:szCs w:val="28"/>
              </w:rPr>
              <w:t>совместные мероприятия с библиотеками (праздники, творческая деятельность, беседы);</w:t>
            </w:r>
          </w:p>
          <w:p w:rsidR="009366B3" w:rsidRPr="009366B3" w:rsidRDefault="009366B3" w:rsidP="00220C71">
            <w:pPr>
              <w:numPr>
                <w:ilvl w:val="0"/>
                <w:numId w:val="37"/>
              </w:numPr>
              <w:shd w:val="clear" w:color="auto" w:fill="FFFFFF"/>
              <w:autoSpaceDE w:val="0"/>
              <w:autoSpaceDN w:val="0"/>
              <w:adjustRightInd w:val="0"/>
              <w:spacing w:after="200"/>
              <w:ind w:right="-90"/>
              <w:contextualSpacing/>
              <w:jc w:val="both"/>
              <w:rPr>
                <w:sz w:val="28"/>
                <w:szCs w:val="28"/>
              </w:rPr>
            </w:pPr>
            <w:r w:rsidRPr="009366B3">
              <w:rPr>
                <w:sz w:val="28"/>
                <w:szCs w:val="28"/>
              </w:rPr>
              <w:t>беседы с обучающимися «Правила поведения в общественных местах», «Как не стать жертвой преступления, мошенничества» и т.д.;</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вовлечение обучающихся в детские объединения, секции, клубы по интересам;</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художественные мастерские к праздничным датам;</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«Волонтеры в помощь детям-сиротам»;</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«Помоги собраться в школу»;</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«Теплый ноябрь»;</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в  приюте «Дом милосердия»;</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благотворительные ярмарки (зимняя и весенняя);</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акция «Елка желаний»;</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«Подари ребенку книгу»;</w:t>
            </w:r>
          </w:p>
          <w:p w:rsidR="009366B3" w:rsidRPr="009366B3" w:rsidRDefault="009366B3" w:rsidP="00220C71">
            <w:pPr>
              <w:widowControl w:val="0"/>
              <w:numPr>
                <w:ilvl w:val="0"/>
                <w:numId w:val="37"/>
              </w:numPr>
              <w:tabs>
                <w:tab w:val="left" w:pos="819"/>
              </w:tabs>
              <w:spacing w:after="200"/>
              <w:contextualSpacing/>
              <w:jc w:val="both"/>
              <w:rPr>
                <w:sz w:val="28"/>
                <w:szCs w:val="28"/>
                <w:lang w:eastAsia="en-US"/>
              </w:rPr>
            </w:pPr>
            <w:r w:rsidRPr="009366B3">
              <w:rPr>
                <w:spacing w:val="-1"/>
                <w:sz w:val="28"/>
                <w:szCs w:val="28"/>
                <w:lang w:eastAsia="en-US"/>
              </w:rPr>
              <w:t>волонтёрская</w:t>
            </w:r>
            <w:r w:rsidRPr="009366B3">
              <w:rPr>
                <w:sz w:val="28"/>
                <w:szCs w:val="28"/>
                <w:lang w:eastAsia="en-US"/>
              </w:rPr>
              <w:t xml:space="preserve"> </w:t>
            </w:r>
            <w:r w:rsidRPr="009366B3">
              <w:rPr>
                <w:spacing w:val="-1"/>
                <w:sz w:val="28"/>
                <w:szCs w:val="28"/>
                <w:lang w:eastAsia="en-US"/>
              </w:rPr>
              <w:t>акция</w:t>
            </w:r>
            <w:r w:rsidRPr="009366B3">
              <w:rPr>
                <w:spacing w:val="4"/>
                <w:sz w:val="28"/>
                <w:szCs w:val="28"/>
                <w:lang w:eastAsia="en-US"/>
              </w:rPr>
              <w:t xml:space="preserve"> </w:t>
            </w:r>
            <w:r w:rsidRPr="009366B3">
              <w:rPr>
                <w:spacing w:val="-2"/>
                <w:sz w:val="28"/>
                <w:szCs w:val="28"/>
                <w:lang w:eastAsia="en-US"/>
              </w:rPr>
              <w:t>«Спасём</w:t>
            </w:r>
            <w:r w:rsidRPr="009366B3">
              <w:rPr>
                <w:spacing w:val="-1"/>
                <w:sz w:val="28"/>
                <w:szCs w:val="28"/>
                <w:lang w:eastAsia="en-US"/>
              </w:rPr>
              <w:t xml:space="preserve"> </w:t>
            </w:r>
            <w:r w:rsidRPr="009366B3">
              <w:rPr>
                <w:sz w:val="28"/>
                <w:szCs w:val="28"/>
                <w:lang w:eastAsia="en-US"/>
              </w:rPr>
              <w:t>дерево»</w:t>
            </w:r>
            <w:r w:rsidRPr="009366B3">
              <w:rPr>
                <w:spacing w:val="-6"/>
                <w:sz w:val="28"/>
                <w:szCs w:val="28"/>
                <w:lang w:eastAsia="en-US"/>
              </w:rPr>
              <w:t xml:space="preserve"> </w:t>
            </w:r>
            <w:r w:rsidRPr="009366B3">
              <w:rPr>
                <w:spacing w:val="1"/>
                <w:sz w:val="28"/>
                <w:szCs w:val="28"/>
                <w:lang w:eastAsia="en-US"/>
              </w:rPr>
              <w:t>(сбор</w:t>
            </w:r>
            <w:r w:rsidRPr="009366B3">
              <w:rPr>
                <w:sz w:val="28"/>
                <w:szCs w:val="28"/>
                <w:lang w:eastAsia="en-US"/>
              </w:rPr>
              <w:t xml:space="preserve"> </w:t>
            </w:r>
            <w:r w:rsidRPr="009366B3">
              <w:rPr>
                <w:spacing w:val="-3"/>
                <w:sz w:val="28"/>
                <w:szCs w:val="28"/>
                <w:lang w:eastAsia="en-US"/>
              </w:rPr>
              <w:t>макулатуры);</w:t>
            </w:r>
          </w:p>
          <w:p w:rsidR="009366B3" w:rsidRPr="009366B3" w:rsidRDefault="009366B3" w:rsidP="00220C71">
            <w:pPr>
              <w:widowControl w:val="0"/>
              <w:numPr>
                <w:ilvl w:val="0"/>
                <w:numId w:val="37"/>
              </w:numPr>
              <w:tabs>
                <w:tab w:val="left" w:pos="819"/>
              </w:tabs>
              <w:spacing w:after="200"/>
              <w:contextualSpacing/>
              <w:jc w:val="both"/>
              <w:rPr>
                <w:sz w:val="28"/>
                <w:szCs w:val="28"/>
                <w:lang w:eastAsia="en-US"/>
              </w:rPr>
            </w:pPr>
            <w:r w:rsidRPr="009366B3">
              <w:rPr>
                <w:spacing w:val="-1"/>
                <w:sz w:val="28"/>
                <w:szCs w:val="28"/>
                <w:lang w:eastAsia="en-US"/>
              </w:rPr>
              <w:t>акция</w:t>
            </w:r>
            <w:r w:rsidRPr="009366B3">
              <w:rPr>
                <w:spacing w:val="2"/>
                <w:sz w:val="28"/>
                <w:szCs w:val="28"/>
                <w:lang w:eastAsia="en-US"/>
              </w:rPr>
              <w:t xml:space="preserve"> </w:t>
            </w:r>
            <w:r w:rsidRPr="009366B3">
              <w:rPr>
                <w:spacing w:val="-3"/>
                <w:sz w:val="28"/>
                <w:szCs w:val="28"/>
                <w:lang w:eastAsia="en-US"/>
              </w:rPr>
              <w:t>«Мы</w:t>
            </w:r>
            <w:r w:rsidRPr="009366B3">
              <w:rPr>
                <w:spacing w:val="1"/>
                <w:sz w:val="28"/>
                <w:szCs w:val="28"/>
                <w:lang w:eastAsia="en-US"/>
              </w:rPr>
              <w:t xml:space="preserve"> </w:t>
            </w:r>
            <w:r w:rsidRPr="009366B3">
              <w:rPr>
                <w:sz w:val="28"/>
                <w:szCs w:val="28"/>
                <w:lang w:eastAsia="en-US"/>
              </w:rPr>
              <w:t>с</w:t>
            </w:r>
            <w:r w:rsidRPr="009366B3">
              <w:rPr>
                <w:spacing w:val="-1"/>
                <w:sz w:val="28"/>
                <w:szCs w:val="28"/>
                <w:lang w:eastAsia="en-US"/>
              </w:rPr>
              <w:t xml:space="preserve"> тобой,</w:t>
            </w:r>
            <w:r w:rsidRPr="009366B3">
              <w:rPr>
                <w:sz w:val="28"/>
                <w:szCs w:val="28"/>
                <w:lang w:eastAsia="en-US"/>
              </w:rPr>
              <w:t xml:space="preserve"> </w:t>
            </w:r>
            <w:r w:rsidRPr="009366B3">
              <w:rPr>
                <w:spacing w:val="-2"/>
                <w:sz w:val="28"/>
                <w:szCs w:val="28"/>
                <w:lang w:eastAsia="en-US"/>
              </w:rPr>
              <w:t>солдат!»;</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волонтёрская</w:t>
            </w:r>
            <w:r w:rsidRPr="009366B3">
              <w:rPr>
                <w:sz w:val="28"/>
                <w:szCs w:val="28"/>
                <w:lang w:val="en-US" w:eastAsia="en-US"/>
              </w:rPr>
              <w:t xml:space="preserve"> </w:t>
            </w:r>
            <w:r w:rsidRPr="009366B3">
              <w:rPr>
                <w:spacing w:val="-1"/>
                <w:sz w:val="28"/>
                <w:szCs w:val="28"/>
                <w:lang w:val="en-US" w:eastAsia="en-US"/>
              </w:rPr>
              <w:t>акция</w:t>
            </w:r>
            <w:r w:rsidRPr="009366B3">
              <w:rPr>
                <w:spacing w:val="4"/>
                <w:sz w:val="28"/>
                <w:szCs w:val="28"/>
                <w:lang w:val="en-US" w:eastAsia="en-US"/>
              </w:rPr>
              <w:t xml:space="preserve"> </w:t>
            </w:r>
            <w:r w:rsidRPr="009366B3">
              <w:rPr>
                <w:spacing w:val="-1"/>
                <w:sz w:val="28"/>
                <w:szCs w:val="28"/>
                <w:lang w:val="en-US" w:eastAsia="en-US"/>
              </w:rPr>
              <w:t>«Чистый</w:t>
            </w:r>
            <w:r w:rsidRPr="009366B3">
              <w:rPr>
                <w:spacing w:val="1"/>
                <w:sz w:val="28"/>
                <w:szCs w:val="28"/>
                <w:lang w:val="en-US" w:eastAsia="en-US"/>
              </w:rPr>
              <w:t xml:space="preserve"> </w:t>
            </w:r>
            <w:r w:rsidRPr="009366B3">
              <w:rPr>
                <w:spacing w:val="-3"/>
                <w:sz w:val="28"/>
                <w:szCs w:val="28"/>
                <w:lang w:val="en-US" w:eastAsia="en-US"/>
              </w:rPr>
              <w:t>город»;</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акция</w:t>
            </w:r>
            <w:r w:rsidRPr="009366B3">
              <w:rPr>
                <w:spacing w:val="2"/>
                <w:sz w:val="28"/>
                <w:szCs w:val="28"/>
                <w:lang w:val="en-US" w:eastAsia="en-US"/>
              </w:rPr>
              <w:t xml:space="preserve"> </w:t>
            </w:r>
            <w:r w:rsidRPr="009366B3">
              <w:rPr>
                <w:spacing w:val="-1"/>
                <w:sz w:val="28"/>
                <w:szCs w:val="28"/>
                <w:lang w:val="en-US" w:eastAsia="en-US"/>
              </w:rPr>
              <w:t>«Добрые</w:t>
            </w:r>
            <w:r w:rsidRPr="009366B3">
              <w:rPr>
                <w:spacing w:val="-2"/>
                <w:sz w:val="28"/>
                <w:szCs w:val="28"/>
                <w:lang w:val="en-US" w:eastAsia="en-US"/>
              </w:rPr>
              <w:t xml:space="preserve"> </w:t>
            </w:r>
            <w:r w:rsidRPr="009366B3">
              <w:rPr>
                <w:spacing w:val="-1"/>
                <w:sz w:val="28"/>
                <w:szCs w:val="28"/>
                <w:lang w:val="en-US" w:eastAsia="en-US"/>
              </w:rPr>
              <w:t>крышечки»;</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акция</w:t>
            </w:r>
            <w:r w:rsidRPr="009366B3">
              <w:rPr>
                <w:spacing w:val="2"/>
                <w:sz w:val="28"/>
                <w:szCs w:val="28"/>
                <w:lang w:val="en-US" w:eastAsia="en-US"/>
              </w:rPr>
              <w:t xml:space="preserve"> </w:t>
            </w:r>
            <w:r w:rsidRPr="009366B3">
              <w:rPr>
                <w:spacing w:val="-2"/>
                <w:sz w:val="28"/>
                <w:szCs w:val="28"/>
                <w:lang w:val="en-US" w:eastAsia="en-US"/>
              </w:rPr>
              <w:t>«Неделя</w:t>
            </w:r>
            <w:r w:rsidRPr="009366B3">
              <w:rPr>
                <w:sz w:val="28"/>
                <w:szCs w:val="28"/>
                <w:lang w:val="en-US" w:eastAsia="en-US"/>
              </w:rPr>
              <w:t xml:space="preserve"> добрых</w:t>
            </w:r>
            <w:r w:rsidRPr="009366B3">
              <w:rPr>
                <w:spacing w:val="2"/>
                <w:sz w:val="28"/>
                <w:szCs w:val="28"/>
                <w:lang w:val="en-US" w:eastAsia="en-US"/>
              </w:rPr>
              <w:t xml:space="preserve"> </w:t>
            </w:r>
            <w:r w:rsidRPr="009366B3">
              <w:rPr>
                <w:spacing w:val="-1"/>
                <w:sz w:val="28"/>
                <w:szCs w:val="28"/>
                <w:lang w:val="en-US" w:eastAsia="en-US"/>
              </w:rPr>
              <w:t>дел»;</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1"/>
                <w:sz w:val="28"/>
                <w:szCs w:val="28"/>
                <w:lang w:eastAsia="en-US"/>
              </w:rPr>
              <w:t xml:space="preserve">участие </w:t>
            </w:r>
            <w:r w:rsidRPr="009366B3">
              <w:rPr>
                <w:sz w:val="28"/>
                <w:szCs w:val="28"/>
                <w:lang w:eastAsia="en-US"/>
              </w:rPr>
              <w:t>в</w:t>
            </w:r>
            <w:r w:rsidRPr="009366B3">
              <w:rPr>
                <w:spacing w:val="2"/>
                <w:sz w:val="28"/>
                <w:szCs w:val="28"/>
                <w:lang w:eastAsia="en-US"/>
              </w:rPr>
              <w:t xml:space="preserve"> </w:t>
            </w:r>
            <w:r w:rsidRPr="009366B3">
              <w:rPr>
                <w:spacing w:val="-1"/>
                <w:sz w:val="28"/>
                <w:szCs w:val="28"/>
                <w:lang w:eastAsia="en-US"/>
              </w:rPr>
              <w:t xml:space="preserve">акциях </w:t>
            </w:r>
            <w:r w:rsidRPr="009366B3">
              <w:rPr>
                <w:spacing w:val="-2"/>
                <w:sz w:val="28"/>
                <w:szCs w:val="28"/>
                <w:lang w:eastAsia="en-US"/>
              </w:rPr>
              <w:t>Российского</w:t>
            </w:r>
            <w:r w:rsidRPr="009366B3">
              <w:rPr>
                <w:sz w:val="28"/>
                <w:szCs w:val="28"/>
                <w:lang w:eastAsia="en-US"/>
              </w:rPr>
              <w:t xml:space="preserve"> </w:t>
            </w:r>
            <w:r w:rsidRPr="009366B3">
              <w:rPr>
                <w:spacing w:val="-1"/>
                <w:sz w:val="28"/>
                <w:szCs w:val="28"/>
                <w:lang w:eastAsia="en-US"/>
              </w:rPr>
              <w:t>движения</w:t>
            </w:r>
            <w:r w:rsidRPr="009366B3">
              <w:rPr>
                <w:sz w:val="28"/>
                <w:szCs w:val="28"/>
                <w:lang w:eastAsia="en-US"/>
              </w:rPr>
              <w:t xml:space="preserve"> </w:t>
            </w:r>
            <w:r w:rsidRPr="009366B3">
              <w:rPr>
                <w:spacing w:val="-4"/>
                <w:sz w:val="28"/>
                <w:szCs w:val="28"/>
                <w:lang w:eastAsia="en-US"/>
              </w:rPr>
              <w:t>школьников</w:t>
            </w:r>
            <w:r w:rsidRPr="009366B3">
              <w:rPr>
                <w:sz w:val="28"/>
                <w:szCs w:val="28"/>
                <w:lang w:eastAsia="en-US"/>
              </w:rPr>
              <w:t xml:space="preserve"> </w:t>
            </w:r>
            <w:r w:rsidRPr="009366B3">
              <w:rPr>
                <w:spacing w:val="-4"/>
                <w:sz w:val="28"/>
                <w:szCs w:val="28"/>
                <w:lang w:eastAsia="en-US"/>
              </w:rPr>
              <w:t>(РДШ);</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4"/>
                <w:sz w:val="28"/>
                <w:szCs w:val="28"/>
                <w:lang w:eastAsia="en-US"/>
              </w:rPr>
              <w:t>Праздник в лицее «На улице Дружба»;</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4"/>
                <w:sz w:val="28"/>
                <w:szCs w:val="28"/>
                <w:lang w:eastAsia="en-US"/>
              </w:rPr>
              <w:t>Акции «Добрая суббота».</w:t>
            </w:r>
          </w:p>
        </w:tc>
      </w:tr>
    </w:tbl>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«Человек – это звучит гордо!»</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080" style="position:absolute;left:0;text-align:left;margin-left:295.95pt;margin-top:.55pt;width:124.45pt;height:54.15pt;z-index:251615744" arcsize="10923f" fillcolor="#e5dfec">
            <v:textbox style="mso-next-textbox:#_x0000_s1080">
              <w:txbxContent>
                <w:p w:rsidR="00F81276" w:rsidRPr="009A0E72" w:rsidRDefault="00F81276" w:rsidP="009366B3">
                  <w:pPr>
                    <w:contextualSpacing/>
                    <w:jc w:val="center"/>
                    <w:rPr>
                      <w:b/>
                    </w:rPr>
                  </w:pPr>
                  <w:r w:rsidRPr="009A0E72">
                    <w:rPr>
                      <w:b/>
                    </w:rPr>
                    <w:t xml:space="preserve">Организованная </w:t>
                  </w:r>
                </w:p>
                <w:p w:rsidR="00F81276" w:rsidRPr="009A0E72" w:rsidRDefault="00F81276" w:rsidP="009366B3">
                  <w:pPr>
                    <w:contextualSpacing/>
                    <w:jc w:val="center"/>
                    <w:rPr>
                      <w:b/>
                    </w:rPr>
                  </w:pPr>
                  <w:r w:rsidRPr="009A0E72">
                    <w:rPr>
                      <w:b/>
                    </w:rPr>
                    <w:t>система КТД</w:t>
                  </w:r>
                </w:p>
              </w:txbxContent>
            </v:textbox>
          </v:roundrect>
        </w:pict>
      </w:r>
      <w:r>
        <w:rPr>
          <w:noProof/>
          <w:sz w:val="28"/>
          <w:szCs w:val="28"/>
        </w:rPr>
        <w:pict>
          <v:roundrect id="_x0000_s1076" style="position:absolute;left:0;text-align:left;margin-left:53.95pt;margin-top:.55pt;width:116.35pt;height:59.3pt;z-index:251611648" arcsize="10923f" fillcolor="#ffc">
            <v:textbox style="mso-next-textbox:#_x0000_s1076">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администрацией  города</w:t>
                  </w:r>
                </w:p>
              </w:txbxContent>
            </v:textbox>
          </v:roundrec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082" type="#_x0000_t32" style="position:absolute;left:0;text-align:left;margin-left:170.3pt;margin-top:1.05pt;width:125.65pt;height:0;z-index:25161779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086" type="#_x0000_t32" style="position:absolute;left:0;text-align:left;margin-left:397.95pt;margin-top:.15pt;width:34.5pt;height:23.45pt;z-index:251621888" o:connectortype="straight"/>
        </w:pict>
      </w:r>
      <w:r>
        <w:rPr>
          <w:noProof/>
          <w:sz w:val="28"/>
          <w:szCs w:val="28"/>
        </w:rPr>
        <w:pict>
          <v:shape id="_x0000_s1084" type="#_x0000_t32" style="position:absolute;left:0;text-align:left;margin-left:60.35pt;margin-top:2.65pt;width:35.85pt;height:20.95pt;flip:x;z-index:251619840"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077" style="position:absolute;left:0;text-align:left;margin-left:-33.3pt;margin-top:9.85pt;width:115.25pt;height:44.3pt;z-index:251612672" arcsize="10923f" fillcolor="#cff">
            <v:textbox style="mso-next-textbox:#_x0000_s1077">
              <w:txbxContent>
                <w:p w:rsidR="00F81276" w:rsidRPr="009A0E72" w:rsidRDefault="00F81276" w:rsidP="009366B3">
                  <w:pPr>
                    <w:jc w:val="center"/>
                    <w:rPr>
                      <w:b/>
                    </w:rPr>
                  </w:pPr>
                  <w:r w:rsidRPr="009A0E72">
                    <w:rPr>
                      <w:b/>
                    </w:rPr>
                    <w:t xml:space="preserve">Работа детских объединений </w:t>
                  </w:r>
                </w:p>
              </w:txbxContent>
            </v:textbox>
          </v:roundrect>
        </w:pict>
      </w:r>
      <w:r>
        <w:rPr>
          <w:noProof/>
          <w:sz w:val="28"/>
          <w:szCs w:val="28"/>
        </w:rPr>
        <w:pict>
          <v:roundrect id="_x0000_s1075" style="position:absolute;left:0;text-align:left;margin-left:177pt;margin-top:7.5pt;width:141.5pt;height:56.5pt;z-index:251610624" arcsize="10923f" fillcolor="#fde9d9" strokecolor="#f2f2f2" strokeweight="3pt">
            <v:shadow on="t" type="perspective" color="#622423" opacity=".5" offset="1pt" offset2="-1pt"/>
            <v:textbox style="mso-next-textbox:#_x0000_s1075">
              <w:txbxContent>
                <w:p w:rsidR="00F81276" w:rsidRPr="009A0E72" w:rsidRDefault="00F81276" w:rsidP="009366B3">
                  <w:pPr>
                    <w:contextualSpacing/>
                    <w:jc w:val="center"/>
                    <w:rPr>
                      <w:b/>
                    </w:rPr>
                  </w:pPr>
                  <w:r w:rsidRPr="009A0E72">
                    <w:rPr>
                      <w:b/>
                    </w:rPr>
                    <w:t>Проект</w:t>
                  </w:r>
                </w:p>
                <w:p w:rsidR="00F81276" w:rsidRPr="009A0E72" w:rsidRDefault="00F81276" w:rsidP="009366B3">
                  <w:pPr>
                    <w:contextualSpacing/>
                    <w:jc w:val="center"/>
                    <w:rPr>
                      <w:b/>
                    </w:rPr>
                  </w:pPr>
                  <w:r w:rsidRPr="009A0E72">
                    <w:rPr>
                      <w:b/>
                    </w:rPr>
                    <w:t>«</w:t>
                  </w:r>
                  <w:r w:rsidRPr="009A0E72">
                    <w:rPr>
                      <w:b/>
                      <w:bCs/>
                    </w:rPr>
                    <w:t>Человек – это звучит гордо!»</w:t>
                  </w:r>
                </w:p>
                <w:p w:rsidR="00F81276" w:rsidRDefault="00F81276" w:rsidP="009366B3"/>
              </w:txbxContent>
            </v:textbox>
          </v:roundrect>
        </w:pict>
      </w:r>
      <w:r>
        <w:rPr>
          <w:noProof/>
          <w:sz w:val="28"/>
          <w:szCs w:val="28"/>
        </w:rPr>
        <w:pict>
          <v:roundrect id="_x0000_s1081" style="position:absolute;left:0;text-align:left;margin-left:352.4pt;margin-top:9.8pt;width:133pt;height:47.3pt;z-index:251616768" arcsize="10923f" fillcolor="#fc6">
            <v:textbox style="mso-next-textbox:#_x0000_s1081">
              <w:txbxContent>
                <w:p w:rsidR="00F81276" w:rsidRPr="009A0E72" w:rsidRDefault="00F81276" w:rsidP="009366B3">
                  <w:pPr>
                    <w:contextualSpacing/>
                    <w:jc w:val="center"/>
                    <w:rPr>
                      <w:b/>
                    </w:rPr>
                  </w:pPr>
                  <w:r w:rsidRPr="009A0E72">
                    <w:rPr>
                      <w:b/>
                    </w:rPr>
                    <w:t>Библиотека им.</w:t>
                  </w:r>
                </w:p>
                <w:p w:rsidR="00F81276" w:rsidRPr="009A0E72" w:rsidRDefault="00F81276" w:rsidP="009366B3">
                  <w:pPr>
                    <w:contextualSpacing/>
                    <w:jc w:val="center"/>
                    <w:rPr>
                      <w:b/>
                    </w:rPr>
                  </w:pPr>
                  <w:r w:rsidRPr="009A0E72">
                    <w:rPr>
                      <w:b/>
                    </w:rPr>
                    <w:t xml:space="preserve"> В. Маяковского</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083" type="#_x0000_t32" style="position:absolute;left:0;text-align:left;margin-left:45.7pt;margin-top:4.05pt;width:.6pt;height:0;z-index:251618816"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085" type="#_x0000_t32" style="position:absolute;left:0;text-align:left;margin-left:65.7pt;margin-top:7.45pt;width:47.65pt;height:34.4pt;z-index:251620864" o:connectortype="straight"/>
        </w:pict>
      </w:r>
      <w:r>
        <w:rPr>
          <w:noProof/>
          <w:sz w:val="28"/>
          <w:szCs w:val="28"/>
        </w:rPr>
        <w:pict>
          <v:shape id="_x0000_s1087" type="#_x0000_t32" style="position:absolute;left:0;text-align:left;margin-left:394.15pt;margin-top:4.45pt;width:26.25pt;height:34.4pt;flip:x;z-index:25162291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078" style="position:absolute;left:0;text-align:left;margin-left:199.75pt;margin-top:8.4pt;width:104pt;height:83.85pt;z-index:251613696" arcsize="10923f" fillcolor="#eaf1dd">
            <v:textbox style="mso-next-textbox:#_x0000_s1078">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Центром помощи семье и детям</w:t>
                  </w:r>
                  <w:r>
                    <w:rPr>
                      <w:b/>
                    </w:rPr>
                    <w:t>, центром «Выбор»</w:t>
                  </w:r>
                </w:p>
                <w:p w:rsidR="00F81276" w:rsidRDefault="00F81276" w:rsidP="009366B3">
                  <w:pPr>
                    <w:contextualSpacing/>
                    <w:jc w:val="center"/>
                  </w:pPr>
                </w:p>
              </w:txbxContent>
            </v:textbox>
          </v:roundrect>
        </w:pict>
      </w:r>
      <w:r>
        <w:rPr>
          <w:noProof/>
          <w:sz w:val="28"/>
          <w:szCs w:val="28"/>
        </w:rPr>
        <w:pict>
          <v:roundrect id="_x0000_s1079" style="position:absolute;left:0;text-align:left;margin-left:9.45pt;margin-top:9.65pt;width:139.8pt;height:82.6pt;z-index:251614720" arcsize="10923f" fillcolor="#fcc">
            <v:textbox style="mso-next-textbox:#_x0000_s1079">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ind w:right="-271"/>
                    <w:contextualSpacing/>
                    <w:jc w:val="center"/>
                    <w:rPr>
                      <w:b/>
                    </w:rPr>
                  </w:pPr>
                  <w:r w:rsidRPr="009A0E72">
                    <w:rPr>
                      <w:b/>
                    </w:rPr>
                    <w:t>со  спортивными школами и учреждениями дополнительного образования города</w:t>
                  </w:r>
                </w:p>
                <w:p w:rsidR="00F81276" w:rsidRPr="006F5B1F" w:rsidRDefault="00F81276" w:rsidP="009366B3">
                  <w:pPr>
                    <w:jc w:val="center"/>
                    <w:rPr>
                      <w:sz w:val="20"/>
                      <w:szCs w:val="20"/>
                    </w:rPr>
                  </w:pPr>
                </w:p>
              </w:txbxContent>
            </v:textbox>
          </v:roundrect>
        </w:pict>
      </w:r>
      <w:r>
        <w:rPr>
          <w:noProof/>
          <w:sz w:val="28"/>
          <w:szCs w:val="28"/>
        </w:rPr>
        <w:pict>
          <v:roundrect id="_x0000_s1169" style="position:absolute;left:0;text-align:left;margin-left:364.05pt;margin-top:5.9pt;width:106.2pt;height:81.75pt;flip:x y;z-index:251706880" arcsize="10923f" fillcolor="#fcc">
            <v:textbox style="mso-next-textbox:#_x0000_s1169">
              <w:txbxContent>
                <w:p w:rsidR="00F81276" w:rsidRPr="009A0E72" w:rsidRDefault="00F81276" w:rsidP="009366B3">
                  <w:pPr>
                    <w:contextualSpacing/>
                    <w:jc w:val="center"/>
                    <w:rPr>
                      <w:b/>
                    </w:rPr>
                  </w:pPr>
                  <w:r w:rsidRPr="009A0E72">
                    <w:rPr>
                      <w:b/>
                    </w:rPr>
                    <w:t>Творческое объединение «Живая вода»</w:t>
                  </w:r>
                </w:p>
                <w:p w:rsidR="00F81276" w:rsidRPr="009A0E72" w:rsidRDefault="00F81276" w:rsidP="009366B3">
                  <w:pPr>
                    <w:jc w:val="center"/>
                  </w:pP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422A2F" w:rsidRDefault="00422A2F" w:rsidP="00220C71">
      <w:pPr>
        <w:shd w:val="clear" w:color="auto" w:fill="FFFFFF"/>
        <w:autoSpaceDE w:val="0"/>
        <w:autoSpaceDN w:val="0"/>
        <w:adjustRightInd w:val="0"/>
        <w:contextualSpacing/>
        <w:jc w:val="both"/>
        <w:rPr>
          <w:b/>
          <w:bCs/>
          <w:sz w:val="28"/>
          <w:szCs w:val="28"/>
        </w:rPr>
      </w:pPr>
    </w:p>
    <w:p w:rsidR="00422A2F" w:rsidRPr="009366B3" w:rsidRDefault="00422A2F"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ind w:left="-284"/>
        <w:contextualSpacing/>
        <w:jc w:val="both"/>
        <w:rPr>
          <w:sz w:val="28"/>
          <w:szCs w:val="28"/>
        </w:rPr>
      </w:pPr>
      <w:r w:rsidRPr="009366B3">
        <w:rPr>
          <w:b/>
          <w:bCs/>
          <w:sz w:val="28"/>
          <w:szCs w:val="28"/>
        </w:rPr>
        <w:t>Планируемые результаты:</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уважительное отношение к традиционным религиям;</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неравнодушие к жизненным проблемам других людей, сочувствие к человеку, находящемуся в трудной ситуации;</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уважительное отношение к родителям (законным представителям), к старшим, заботливое отношение к младшим;</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знание традиций своей семьи и школы, бережное отношение к ним.</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center"/>
        <w:rPr>
          <w:b/>
          <w:bCs/>
          <w:sz w:val="28"/>
          <w:szCs w:val="28"/>
        </w:rPr>
      </w:pPr>
      <w:r w:rsidRPr="009366B3">
        <w:rPr>
          <w:b/>
          <w:bCs/>
          <w:sz w:val="28"/>
          <w:szCs w:val="28"/>
        </w:rPr>
        <w:t>Проект «Мы вместе»</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ind w:left="-426"/>
        <w:contextualSpacing/>
        <w:jc w:val="both"/>
        <w:rPr>
          <w:sz w:val="28"/>
          <w:szCs w:val="28"/>
        </w:rPr>
      </w:pPr>
      <w:r w:rsidRPr="009366B3">
        <w:rPr>
          <w:b/>
          <w:bCs/>
          <w:sz w:val="28"/>
          <w:szCs w:val="28"/>
        </w:rPr>
        <w:t xml:space="preserve">Ценности: </w:t>
      </w:r>
      <w:r w:rsidRPr="009366B3">
        <w:rPr>
          <w:sz w:val="28"/>
          <w:szCs w:val="28"/>
        </w:rPr>
        <w:t>уважение к труду; творчество и созидание; стремление к познанию и истине; целеустремленность и настойчивость; бережливость.</w:t>
      </w:r>
    </w:p>
    <w:p w:rsidR="009366B3" w:rsidRPr="009366B3" w:rsidRDefault="009366B3" w:rsidP="00220C71">
      <w:pPr>
        <w:shd w:val="clear" w:color="auto" w:fill="FFFFFF"/>
        <w:autoSpaceDE w:val="0"/>
        <w:autoSpaceDN w:val="0"/>
        <w:adjustRightInd w:val="0"/>
        <w:ind w:left="-426"/>
        <w:contextualSpacing/>
        <w:jc w:val="both"/>
        <w:rPr>
          <w:b/>
          <w:bCs/>
          <w:sz w:val="28"/>
          <w:szCs w:val="28"/>
        </w:rPr>
      </w:pP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361" w:type="dxa"/>
        <w:tblCellSpacing w:w="0" w:type="dxa"/>
        <w:tblInd w:w="85"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629"/>
        <w:gridCol w:w="4732"/>
      </w:tblGrid>
      <w:tr w:rsidR="009366B3" w:rsidRPr="009366B3" w:rsidTr="009709B0">
        <w:trPr>
          <w:tblCellSpacing w:w="0" w:type="dxa"/>
        </w:trPr>
        <w:tc>
          <w:tcPr>
            <w:tcW w:w="4629"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4" w:hanging="360"/>
              <w:contextualSpacing/>
              <w:jc w:val="center"/>
              <w:rPr>
                <w:b/>
                <w:sz w:val="28"/>
                <w:szCs w:val="28"/>
              </w:rPr>
            </w:pPr>
            <w:r w:rsidRPr="009366B3">
              <w:rPr>
                <w:b/>
                <w:sz w:val="28"/>
                <w:szCs w:val="28"/>
              </w:rPr>
              <w:t>Воспитательные задачи</w:t>
            </w:r>
          </w:p>
        </w:tc>
        <w:tc>
          <w:tcPr>
            <w:tcW w:w="4732" w:type="dxa"/>
            <w:tcBorders>
              <w:top w:val="outset" w:sz="6" w:space="0" w:color="FFFFFF"/>
              <w:left w:val="outset" w:sz="6" w:space="0" w:color="FFFFFF"/>
              <w:bottom w:val="outset" w:sz="6" w:space="0" w:color="FFFFFF"/>
            </w:tcBorders>
          </w:tcPr>
          <w:p w:rsidR="009366B3" w:rsidRPr="009366B3" w:rsidRDefault="009366B3" w:rsidP="00220C71">
            <w:pPr>
              <w:tabs>
                <w:tab w:val="left" w:pos="0"/>
              </w:tabs>
              <w:ind w:left="335" w:hanging="360"/>
              <w:contextualSpacing/>
              <w:jc w:val="center"/>
              <w:rPr>
                <w:b/>
                <w:sz w:val="28"/>
                <w:szCs w:val="28"/>
              </w:rPr>
            </w:pPr>
            <w:r w:rsidRPr="009366B3">
              <w:rPr>
                <w:b/>
                <w:sz w:val="28"/>
                <w:szCs w:val="28"/>
              </w:rPr>
              <w:t>Ключевые дела</w:t>
            </w:r>
          </w:p>
        </w:tc>
      </w:tr>
      <w:tr w:rsidR="009366B3" w:rsidRPr="009366B3" w:rsidTr="009709B0">
        <w:trPr>
          <w:tblCellSpacing w:w="0" w:type="dxa"/>
        </w:trPr>
        <w:tc>
          <w:tcPr>
            <w:tcW w:w="4629"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0"/>
              </w:numPr>
              <w:spacing w:after="200"/>
              <w:ind w:left="364"/>
              <w:contextualSpacing/>
              <w:jc w:val="both"/>
              <w:rPr>
                <w:sz w:val="28"/>
                <w:szCs w:val="28"/>
              </w:rPr>
            </w:pPr>
            <w:r w:rsidRPr="009366B3">
              <w:rPr>
                <w:sz w:val="28"/>
                <w:szCs w:val="28"/>
              </w:rPr>
              <w:lastRenderedPageBreak/>
              <w:t>формирование у учащихся осознания принадлежности к школьному коллективу;</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стремление к сочетанию личных и общественных интересов, к созданию атмосферы подлинного товарищества и дружбы в коллективе;</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воспитание сознательного отношения к учебе, труду;</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развитие познавательной активности, участия в общешкольных мероприятиях;</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формирование готовности школьников к сознательному выбору профессии.</w:t>
            </w:r>
          </w:p>
        </w:tc>
        <w:tc>
          <w:tcPr>
            <w:tcW w:w="4732" w:type="dxa"/>
            <w:tcBorders>
              <w:top w:val="outset" w:sz="6" w:space="0" w:color="FFFFFF"/>
              <w:left w:val="outset" w:sz="6" w:space="0" w:color="FFFFFF"/>
              <w:bottom w:val="outset" w:sz="6" w:space="0" w:color="FFFFFF"/>
            </w:tcBorders>
          </w:tcPr>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профориентации;</w:t>
            </w:r>
          </w:p>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посвящения в гимназисты;</w:t>
            </w:r>
          </w:p>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посвящения в читатели;</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субботники по благоустройству территории гимназии;</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акция «Мастерская Деда Мороза»;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оформление класса к Новому году;</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экскурсии на предприятия;</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Последний звонок;</w:t>
            </w:r>
          </w:p>
          <w:p w:rsidR="009366B3" w:rsidRPr="009366B3" w:rsidRDefault="009366B3" w:rsidP="00220C71">
            <w:pPr>
              <w:numPr>
                <w:ilvl w:val="0"/>
                <w:numId w:val="35"/>
              </w:numPr>
              <w:spacing w:before="27" w:after="27"/>
              <w:contextualSpacing/>
              <w:jc w:val="both"/>
              <w:rPr>
                <w:sz w:val="28"/>
                <w:szCs w:val="28"/>
              </w:rPr>
            </w:pPr>
            <w:r w:rsidRPr="009366B3">
              <w:rPr>
                <w:sz w:val="28"/>
                <w:szCs w:val="28"/>
              </w:rPr>
              <w:t>выставки декоративно-прикладного творчества;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конкурсные, познавательно развлекательные, сюжетно-ролевые и коллективно-творческие дела;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вовлечение обучающихся в детские объединения РДШ, Юнармия, ДЮП, ЮИД. секции, клубы по интересам.</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профориентационный</w:t>
            </w:r>
            <w:r w:rsidRPr="009366B3">
              <w:rPr>
                <w:spacing w:val="-2"/>
                <w:sz w:val="28"/>
                <w:szCs w:val="28"/>
                <w:lang w:eastAsia="en-US"/>
              </w:rPr>
              <w:t xml:space="preserve"> форум</w:t>
            </w:r>
            <w:r w:rsidRPr="009366B3">
              <w:rPr>
                <w:spacing w:val="1"/>
                <w:sz w:val="28"/>
                <w:szCs w:val="28"/>
                <w:lang w:eastAsia="en-US"/>
              </w:rPr>
              <w:t xml:space="preserve"> </w:t>
            </w:r>
            <w:r w:rsidRPr="009366B3">
              <w:rPr>
                <w:spacing w:val="-1"/>
                <w:sz w:val="28"/>
                <w:szCs w:val="28"/>
                <w:lang w:eastAsia="en-US"/>
              </w:rPr>
              <w:t>«Выбор</w:t>
            </w:r>
            <w:r w:rsidRPr="009366B3">
              <w:rPr>
                <w:sz w:val="28"/>
                <w:szCs w:val="28"/>
                <w:lang w:eastAsia="en-US"/>
              </w:rPr>
              <w:t xml:space="preserve"> </w:t>
            </w:r>
            <w:r w:rsidRPr="009366B3">
              <w:rPr>
                <w:spacing w:val="-4"/>
                <w:sz w:val="28"/>
                <w:szCs w:val="28"/>
                <w:lang w:eastAsia="en-US"/>
              </w:rPr>
              <w:t>Будущего»;</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Всероссийские</w:t>
            </w:r>
            <w:r w:rsidRPr="009366B3">
              <w:rPr>
                <w:spacing w:val="-1"/>
                <w:sz w:val="28"/>
                <w:szCs w:val="28"/>
                <w:lang w:val="en-US" w:eastAsia="en-US"/>
              </w:rPr>
              <w:t xml:space="preserve"> открытые</w:t>
            </w:r>
            <w:r w:rsidRPr="009366B3">
              <w:rPr>
                <w:spacing w:val="1"/>
                <w:sz w:val="28"/>
                <w:szCs w:val="28"/>
                <w:lang w:val="en-US" w:eastAsia="en-US"/>
              </w:rPr>
              <w:t xml:space="preserve"> </w:t>
            </w:r>
            <w:r w:rsidRPr="009366B3">
              <w:rPr>
                <w:spacing w:val="-1"/>
                <w:sz w:val="28"/>
                <w:szCs w:val="28"/>
                <w:lang w:val="en-US" w:eastAsia="en-US"/>
              </w:rPr>
              <w:t>уроки</w:t>
            </w:r>
            <w:r w:rsidRPr="009366B3">
              <w:rPr>
                <w:sz w:val="28"/>
                <w:szCs w:val="28"/>
                <w:lang w:val="en-US" w:eastAsia="en-US"/>
              </w:rPr>
              <w:t xml:space="preserve"> </w:t>
            </w:r>
            <w:r w:rsidRPr="009366B3">
              <w:rPr>
                <w:spacing w:val="-2"/>
                <w:sz w:val="28"/>
                <w:szCs w:val="28"/>
                <w:lang w:val="en-US" w:eastAsia="en-US"/>
              </w:rPr>
              <w:t>ОБЖ;</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w:t>
            </w:r>
            <w:r w:rsidRPr="009366B3">
              <w:rPr>
                <w:spacing w:val="-1"/>
                <w:sz w:val="28"/>
                <w:szCs w:val="28"/>
                <w:lang w:eastAsia="en-US"/>
              </w:rPr>
              <w:t>акция</w:t>
            </w:r>
            <w:r w:rsidRPr="009366B3">
              <w:rPr>
                <w:spacing w:val="2"/>
                <w:sz w:val="28"/>
                <w:szCs w:val="28"/>
                <w:lang w:eastAsia="en-US"/>
              </w:rPr>
              <w:t xml:space="preserve"> </w:t>
            </w:r>
            <w:r w:rsidRPr="009366B3">
              <w:rPr>
                <w:spacing w:val="-1"/>
                <w:sz w:val="28"/>
                <w:szCs w:val="28"/>
                <w:lang w:eastAsia="en-US"/>
              </w:rPr>
              <w:t>«Всероссийский</w:t>
            </w:r>
            <w:r w:rsidRPr="009366B3">
              <w:rPr>
                <w:sz w:val="28"/>
                <w:szCs w:val="28"/>
                <w:lang w:eastAsia="en-US"/>
              </w:rPr>
              <w:t xml:space="preserve"> </w:t>
            </w:r>
            <w:r w:rsidRPr="009366B3">
              <w:rPr>
                <w:spacing w:val="-2"/>
                <w:sz w:val="28"/>
                <w:szCs w:val="28"/>
                <w:lang w:eastAsia="en-US"/>
              </w:rPr>
              <w:t>экономический</w:t>
            </w:r>
            <w:r w:rsidRPr="009366B3">
              <w:rPr>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Всероссийский</w:t>
            </w:r>
            <w:r w:rsidRPr="009366B3">
              <w:rPr>
                <w:spacing w:val="3"/>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«Экология</w:t>
            </w:r>
            <w:r w:rsidRPr="009366B3">
              <w:rPr>
                <w:spacing w:val="-3"/>
                <w:sz w:val="28"/>
                <w:szCs w:val="28"/>
                <w:lang w:eastAsia="en-US"/>
              </w:rPr>
              <w:t xml:space="preserve"> </w:t>
            </w:r>
            <w:r w:rsidRPr="009366B3">
              <w:rPr>
                <w:sz w:val="28"/>
                <w:szCs w:val="28"/>
                <w:lang w:eastAsia="en-US"/>
              </w:rPr>
              <w:t xml:space="preserve">и </w:t>
            </w:r>
            <w:r w:rsidRPr="009366B3">
              <w:rPr>
                <w:spacing w:val="-1"/>
                <w:sz w:val="28"/>
                <w:szCs w:val="28"/>
                <w:lang w:eastAsia="en-US"/>
              </w:rPr>
              <w:t>энергосбережение»;</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открытый</w:t>
            </w:r>
            <w:r w:rsidRPr="009366B3">
              <w:rPr>
                <w:spacing w:val="2"/>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«Спорт</w:t>
            </w:r>
            <w:r w:rsidRPr="009366B3">
              <w:rPr>
                <w:spacing w:val="5"/>
                <w:sz w:val="28"/>
                <w:szCs w:val="28"/>
                <w:lang w:eastAsia="en-US"/>
              </w:rPr>
              <w:t xml:space="preserve"> </w:t>
            </w:r>
            <w:r w:rsidRPr="009366B3">
              <w:rPr>
                <w:sz w:val="28"/>
                <w:szCs w:val="28"/>
                <w:lang w:eastAsia="en-US"/>
              </w:rPr>
              <w:t>-</w:t>
            </w:r>
            <w:r w:rsidRPr="009366B3">
              <w:rPr>
                <w:spacing w:val="59"/>
                <w:sz w:val="28"/>
                <w:szCs w:val="28"/>
                <w:lang w:eastAsia="en-US"/>
              </w:rPr>
              <w:t xml:space="preserve"> </w:t>
            </w:r>
            <w:r w:rsidRPr="009366B3">
              <w:rPr>
                <w:spacing w:val="-1"/>
                <w:sz w:val="28"/>
                <w:szCs w:val="28"/>
                <w:lang w:eastAsia="en-US"/>
              </w:rPr>
              <w:t>это</w:t>
            </w:r>
            <w:r w:rsidRPr="009366B3">
              <w:rPr>
                <w:sz w:val="28"/>
                <w:szCs w:val="28"/>
                <w:lang w:eastAsia="en-US"/>
              </w:rPr>
              <w:t xml:space="preserve"> </w:t>
            </w:r>
            <w:r w:rsidRPr="009366B3">
              <w:rPr>
                <w:spacing w:val="-1"/>
                <w:sz w:val="28"/>
                <w:szCs w:val="28"/>
                <w:lang w:eastAsia="en-US"/>
              </w:rPr>
              <w:t>жизнь!»;</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Всероссийский</w:t>
            </w:r>
            <w:r w:rsidRPr="009366B3">
              <w:rPr>
                <w:spacing w:val="3"/>
                <w:sz w:val="28"/>
                <w:szCs w:val="28"/>
                <w:lang w:eastAsia="en-US"/>
              </w:rPr>
              <w:t xml:space="preserve"> </w:t>
            </w:r>
            <w:r w:rsidRPr="009366B3">
              <w:rPr>
                <w:spacing w:val="-2"/>
                <w:sz w:val="28"/>
                <w:szCs w:val="28"/>
                <w:lang w:eastAsia="en-US"/>
              </w:rPr>
              <w:t>урок</w:t>
            </w:r>
            <w:r w:rsidRPr="009366B3">
              <w:rPr>
                <w:sz w:val="28"/>
                <w:szCs w:val="28"/>
                <w:lang w:eastAsia="en-US"/>
              </w:rPr>
              <w:t xml:space="preserve"> безопасности</w:t>
            </w:r>
            <w:r w:rsidRPr="009366B3">
              <w:rPr>
                <w:spacing w:val="1"/>
                <w:sz w:val="28"/>
                <w:szCs w:val="28"/>
                <w:lang w:eastAsia="en-US"/>
              </w:rPr>
              <w:t xml:space="preserve"> </w:t>
            </w:r>
            <w:r w:rsidRPr="009366B3">
              <w:rPr>
                <w:spacing w:val="-4"/>
                <w:sz w:val="28"/>
                <w:szCs w:val="28"/>
                <w:lang w:eastAsia="en-US"/>
              </w:rPr>
              <w:t>школьников</w:t>
            </w:r>
            <w:r w:rsidRPr="009366B3">
              <w:rPr>
                <w:sz w:val="28"/>
                <w:szCs w:val="28"/>
                <w:lang w:eastAsia="en-US"/>
              </w:rPr>
              <w:t xml:space="preserve"> в</w:t>
            </w:r>
            <w:r w:rsidRPr="009366B3">
              <w:rPr>
                <w:spacing w:val="-1"/>
                <w:sz w:val="28"/>
                <w:szCs w:val="28"/>
                <w:lang w:eastAsia="en-US"/>
              </w:rPr>
              <w:t xml:space="preserve"> </w:t>
            </w:r>
            <w:r w:rsidRPr="009366B3">
              <w:rPr>
                <w:sz w:val="28"/>
                <w:szCs w:val="28"/>
                <w:lang w:eastAsia="en-US"/>
              </w:rPr>
              <w:t>сети</w:t>
            </w:r>
            <w:r w:rsidRPr="009366B3">
              <w:rPr>
                <w:spacing w:val="1"/>
                <w:sz w:val="28"/>
                <w:szCs w:val="28"/>
                <w:lang w:eastAsia="en-US"/>
              </w:rPr>
              <w:t xml:space="preserve"> </w:t>
            </w:r>
            <w:r w:rsidRPr="009366B3">
              <w:rPr>
                <w:sz w:val="28"/>
                <w:szCs w:val="28"/>
                <w:lang w:eastAsia="en-US"/>
              </w:rPr>
              <w:t>Интернет;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2"/>
                <w:sz w:val="28"/>
                <w:szCs w:val="28"/>
                <w:lang w:eastAsia="en-US"/>
              </w:rPr>
              <w:t>Международная</w:t>
            </w:r>
            <w:r w:rsidRPr="009366B3">
              <w:rPr>
                <w:sz w:val="28"/>
                <w:szCs w:val="28"/>
                <w:lang w:eastAsia="en-US"/>
              </w:rPr>
              <w:t xml:space="preserve"> </w:t>
            </w:r>
            <w:r w:rsidRPr="009366B3">
              <w:rPr>
                <w:spacing w:val="-1"/>
                <w:sz w:val="28"/>
                <w:szCs w:val="28"/>
                <w:lang w:eastAsia="en-US"/>
              </w:rPr>
              <w:t>просветительская</w:t>
            </w:r>
            <w:r w:rsidRPr="009366B3">
              <w:rPr>
                <w:sz w:val="28"/>
                <w:szCs w:val="28"/>
                <w:lang w:eastAsia="en-US"/>
              </w:rPr>
              <w:t xml:space="preserve"> </w:t>
            </w:r>
            <w:r w:rsidRPr="009366B3">
              <w:rPr>
                <w:spacing w:val="-1"/>
                <w:sz w:val="28"/>
                <w:szCs w:val="28"/>
                <w:lang w:eastAsia="en-US"/>
              </w:rPr>
              <w:t>акция</w:t>
            </w:r>
            <w:r w:rsidRPr="009366B3">
              <w:rPr>
                <w:spacing w:val="4"/>
                <w:sz w:val="28"/>
                <w:szCs w:val="28"/>
                <w:lang w:eastAsia="en-US"/>
              </w:rPr>
              <w:t xml:space="preserve"> </w:t>
            </w:r>
            <w:r w:rsidRPr="009366B3">
              <w:rPr>
                <w:spacing w:val="-2"/>
                <w:sz w:val="28"/>
                <w:szCs w:val="28"/>
                <w:lang w:eastAsia="en-US"/>
              </w:rPr>
              <w:t>«Большой</w:t>
            </w:r>
            <w:r w:rsidRPr="009366B3">
              <w:rPr>
                <w:sz w:val="28"/>
                <w:szCs w:val="28"/>
                <w:lang w:eastAsia="en-US"/>
              </w:rPr>
              <w:t xml:space="preserve"> </w:t>
            </w:r>
            <w:r w:rsidRPr="009366B3">
              <w:rPr>
                <w:spacing w:val="-1"/>
                <w:sz w:val="28"/>
                <w:szCs w:val="28"/>
                <w:lang w:eastAsia="en-US"/>
              </w:rPr>
              <w:t>этнографический</w:t>
            </w:r>
            <w:r w:rsidRPr="009366B3">
              <w:rPr>
                <w:spacing w:val="-2"/>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Всероссийского</w:t>
            </w:r>
            <w:r w:rsidRPr="009366B3">
              <w:rPr>
                <w:sz w:val="28"/>
                <w:szCs w:val="28"/>
                <w:lang w:eastAsia="en-US"/>
              </w:rPr>
              <w:t xml:space="preserve"> </w:t>
            </w:r>
            <w:r w:rsidRPr="009366B3">
              <w:rPr>
                <w:spacing w:val="-2"/>
                <w:sz w:val="28"/>
                <w:szCs w:val="28"/>
                <w:lang w:eastAsia="en-US"/>
              </w:rPr>
              <w:t>форума</w:t>
            </w:r>
            <w:r w:rsidRPr="009366B3">
              <w:rPr>
                <w:spacing w:val="-1"/>
                <w:sz w:val="28"/>
                <w:szCs w:val="28"/>
                <w:lang w:eastAsia="en-US"/>
              </w:rPr>
              <w:t xml:space="preserve"> </w:t>
            </w:r>
            <w:r w:rsidRPr="009366B3">
              <w:rPr>
                <w:sz w:val="28"/>
                <w:szCs w:val="28"/>
                <w:lang w:eastAsia="en-US"/>
              </w:rPr>
              <w:t xml:space="preserve">профессиональной </w:t>
            </w:r>
            <w:r w:rsidRPr="009366B3">
              <w:rPr>
                <w:spacing w:val="-1"/>
                <w:sz w:val="28"/>
                <w:szCs w:val="28"/>
                <w:lang w:eastAsia="en-US"/>
              </w:rPr>
              <w:t>ориентации</w:t>
            </w:r>
            <w:r w:rsidRPr="009366B3">
              <w:rPr>
                <w:spacing w:val="3"/>
                <w:sz w:val="28"/>
                <w:szCs w:val="28"/>
                <w:lang w:eastAsia="en-US"/>
              </w:rPr>
              <w:t xml:space="preserve"> </w:t>
            </w:r>
            <w:r w:rsidRPr="009366B3">
              <w:rPr>
                <w:spacing w:val="-1"/>
                <w:sz w:val="28"/>
                <w:szCs w:val="28"/>
                <w:lang w:eastAsia="en-US"/>
              </w:rPr>
              <w:t>«ПроеКТОриЯ»;</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 xml:space="preserve">Всероссийский </w:t>
            </w:r>
            <w:r w:rsidRPr="009366B3">
              <w:rPr>
                <w:spacing w:val="-3"/>
                <w:sz w:val="28"/>
                <w:szCs w:val="28"/>
                <w:lang w:val="en-US" w:eastAsia="en-US"/>
              </w:rPr>
              <w:t>конкурс</w:t>
            </w:r>
            <w:r w:rsidRPr="009366B3">
              <w:rPr>
                <w:spacing w:val="3"/>
                <w:sz w:val="28"/>
                <w:szCs w:val="28"/>
                <w:lang w:val="en-US" w:eastAsia="en-US"/>
              </w:rPr>
              <w:t xml:space="preserve"> </w:t>
            </w:r>
            <w:r w:rsidRPr="009366B3">
              <w:rPr>
                <w:spacing w:val="-2"/>
                <w:sz w:val="28"/>
                <w:szCs w:val="28"/>
                <w:lang w:val="en-US" w:eastAsia="en-US"/>
              </w:rPr>
              <w:lastRenderedPageBreak/>
              <w:t>«Большая</w:t>
            </w:r>
            <w:r w:rsidRPr="009366B3">
              <w:rPr>
                <w:sz w:val="28"/>
                <w:szCs w:val="28"/>
                <w:lang w:val="en-US" w:eastAsia="en-US"/>
              </w:rPr>
              <w:t xml:space="preserve"> </w:t>
            </w:r>
            <w:r w:rsidRPr="009366B3">
              <w:rPr>
                <w:spacing w:val="-1"/>
                <w:sz w:val="28"/>
                <w:szCs w:val="28"/>
                <w:lang w:val="en-US" w:eastAsia="en-US"/>
              </w:rPr>
              <w:t>перемена»;</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 xml:space="preserve">Всероссийский </w:t>
            </w:r>
            <w:r w:rsidRPr="009366B3">
              <w:rPr>
                <w:spacing w:val="-1"/>
                <w:sz w:val="28"/>
                <w:szCs w:val="28"/>
                <w:lang w:val="en-US" w:eastAsia="en-US"/>
              </w:rPr>
              <w:t>открытый</w:t>
            </w:r>
            <w:r w:rsidRPr="009366B3">
              <w:rPr>
                <w:spacing w:val="2"/>
                <w:sz w:val="28"/>
                <w:szCs w:val="28"/>
                <w:lang w:val="en-US" w:eastAsia="en-US"/>
              </w:rPr>
              <w:t xml:space="preserve"> </w:t>
            </w:r>
            <w:r w:rsidRPr="009366B3">
              <w:rPr>
                <w:spacing w:val="-2"/>
                <w:sz w:val="28"/>
                <w:szCs w:val="28"/>
                <w:lang w:val="en-US" w:eastAsia="en-US"/>
              </w:rPr>
              <w:t>урок</w:t>
            </w:r>
            <w:r w:rsidRPr="009366B3">
              <w:rPr>
                <w:spacing w:val="5"/>
                <w:sz w:val="28"/>
                <w:szCs w:val="28"/>
                <w:lang w:val="en-US" w:eastAsia="en-US"/>
              </w:rPr>
              <w:t xml:space="preserve"> </w:t>
            </w:r>
            <w:r w:rsidRPr="009366B3">
              <w:rPr>
                <w:spacing w:val="-1"/>
                <w:sz w:val="28"/>
                <w:szCs w:val="28"/>
                <w:lang w:val="en-US" w:eastAsia="en-US"/>
              </w:rPr>
              <w:t>«#МыВместе»;</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акция</w:t>
            </w:r>
            <w:r w:rsidRPr="009366B3">
              <w:rPr>
                <w:spacing w:val="2"/>
                <w:sz w:val="28"/>
                <w:szCs w:val="28"/>
                <w:lang w:eastAsia="en-US"/>
              </w:rPr>
              <w:t xml:space="preserve"> </w:t>
            </w:r>
            <w:r w:rsidRPr="009366B3">
              <w:rPr>
                <w:spacing w:val="-2"/>
                <w:sz w:val="28"/>
                <w:szCs w:val="28"/>
                <w:lang w:eastAsia="en-US"/>
              </w:rPr>
              <w:t>«Экологический</w:t>
            </w:r>
            <w:r w:rsidRPr="009366B3">
              <w:rPr>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w:t>
            </w:r>
            <w:r w:rsidRPr="009366B3">
              <w:rPr>
                <w:spacing w:val="-1"/>
                <w:sz w:val="28"/>
                <w:szCs w:val="28"/>
                <w:lang w:eastAsia="en-US"/>
              </w:rPr>
              <w:t>акция</w:t>
            </w:r>
            <w:r w:rsidRPr="009366B3">
              <w:rPr>
                <w:spacing w:val="5"/>
                <w:sz w:val="28"/>
                <w:szCs w:val="28"/>
                <w:lang w:eastAsia="en-US"/>
              </w:rPr>
              <w:t xml:space="preserve"> </w:t>
            </w:r>
            <w:r w:rsidRPr="009366B3">
              <w:rPr>
                <w:spacing w:val="-2"/>
                <w:sz w:val="28"/>
                <w:szCs w:val="28"/>
                <w:lang w:eastAsia="en-US"/>
              </w:rPr>
              <w:t>«Правовой</w:t>
            </w:r>
            <w:r w:rsidRPr="009366B3">
              <w:rPr>
                <w:sz w:val="28"/>
                <w:szCs w:val="28"/>
                <w:lang w:eastAsia="en-US"/>
              </w:rPr>
              <w:t xml:space="preserve"> </w:t>
            </w:r>
            <w:r w:rsidRPr="009366B3">
              <w:rPr>
                <w:spacing w:val="-1"/>
                <w:sz w:val="28"/>
                <w:szCs w:val="28"/>
                <w:lang w:eastAsia="en-US"/>
              </w:rPr>
              <w:t>диктант»,</w:t>
            </w:r>
          </w:p>
        </w:tc>
      </w:tr>
    </w:tbl>
    <w:p w:rsidR="009366B3" w:rsidRPr="009366B3" w:rsidRDefault="009366B3" w:rsidP="00220C71">
      <w:pPr>
        <w:shd w:val="clear" w:color="auto" w:fill="FFFFFF"/>
        <w:autoSpaceDE w:val="0"/>
        <w:autoSpaceDN w:val="0"/>
        <w:adjustRightInd w:val="0"/>
        <w:contextualSpacing/>
        <w:rPr>
          <w:sz w:val="28"/>
          <w:szCs w:val="28"/>
        </w:rPr>
      </w:pPr>
    </w:p>
    <w:p w:rsidR="009366B3" w:rsidRPr="009366B3" w:rsidRDefault="009366B3" w:rsidP="00220C71">
      <w:pPr>
        <w:shd w:val="clear" w:color="auto" w:fill="FFFFFF"/>
        <w:autoSpaceDE w:val="0"/>
        <w:autoSpaceDN w:val="0"/>
        <w:adjustRightInd w:val="0"/>
        <w:contextualSpacing/>
        <w:rPr>
          <w:b/>
          <w:bCs/>
          <w:sz w:val="28"/>
          <w:szCs w:val="28"/>
        </w:rPr>
      </w:pPr>
    </w:p>
    <w:p w:rsidR="009366B3" w:rsidRPr="009366B3" w:rsidRDefault="009366B3" w:rsidP="009366B3">
      <w:pPr>
        <w:shd w:val="clear" w:color="auto" w:fill="FFFFFF"/>
        <w:autoSpaceDE w:val="0"/>
        <w:autoSpaceDN w:val="0"/>
        <w:adjustRightInd w:val="0"/>
        <w:ind w:left="-851"/>
        <w:jc w:val="center"/>
        <w:rPr>
          <w:b/>
          <w:bCs/>
          <w:sz w:val="28"/>
          <w:szCs w:val="28"/>
        </w:rPr>
      </w:pPr>
    </w:p>
    <w:p w:rsidR="009366B3" w:rsidRPr="009366B3" w:rsidRDefault="009366B3" w:rsidP="009366B3">
      <w:pPr>
        <w:shd w:val="clear" w:color="auto" w:fill="FFFFFF"/>
        <w:autoSpaceDE w:val="0"/>
        <w:autoSpaceDN w:val="0"/>
        <w:adjustRightInd w:val="0"/>
        <w:ind w:left="-851"/>
        <w:jc w:val="center"/>
        <w:rPr>
          <w:b/>
          <w:bCs/>
          <w:sz w:val="28"/>
          <w:szCs w:val="28"/>
        </w:rPr>
      </w:pPr>
      <w:r w:rsidRPr="009366B3">
        <w:rPr>
          <w:b/>
          <w:bCs/>
          <w:sz w:val="28"/>
          <w:szCs w:val="28"/>
        </w:rPr>
        <w:t>Пути реализации проекта «Мы вместе»</w:t>
      </w:r>
    </w:p>
    <w:p w:rsidR="009366B3" w:rsidRPr="009366B3" w:rsidRDefault="00172D64" w:rsidP="009366B3">
      <w:pPr>
        <w:shd w:val="clear" w:color="auto" w:fill="FFFFFF"/>
        <w:autoSpaceDE w:val="0"/>
        <w:autoSpaceDN w:val="0"/>
        <w:adjustRightInd w:val="0"/>
        <w:ind w:left="-851"/>
        <w:jc w:val="center"/>
        <w:rPr>
          <w:b/>
          <w:bCs/>
          <w:sz w:val="28"/>
          <w:szCs w:val="28"/>
        </w:rPr>
      </w:pPr>
      <w:r>
        <w:rPr>
          <w:noProof/>
          <w:sz w:val="28"/>
          <w:szCs w:val="28"/>
        </w:rPr>
        <w:pict>
          <v:roundrect id="_x0000_s1091" style="position:absolute;left:0;text-align:left;margin-left:265.5pt;margin-top:12.85pt;width:188.9pt;height:58.45pt;z-index:251627008" arcsize="10923f" fillcolor="#f2dbdb">
            <v:textbox style="mso-next-textbox:#_x0000_s1091">
              <w:txbxContent>
                <w:p w:rsidR="00F81276" w:rsidRPr="000E3BA5" w:rsidRDefault="00F81276" w:rsidP="009366B3">
                  <w:pPr>
                    <w:contextualSpacing/>
                    <w:jc w:val="center"/>
                    <w:rPr>
                      <w:b/>
                    </w:rPr>
                  </w:pPr>
                  <w:r w:rsidRPr="000E3BA5">
                    <w:rPr>
                      <w:b/>
                    </w:rPr>
                    <w:t>Работа по программе</w:t>
                  </w:r>
                </w:p>
                <w:p w:rsidR="00F81276" w:rsidRPr="000E3BA5" w:rsidRDefault="00F81276" w:rsidP="009366B3">
                  <w:pPr>
                    <w:contextualSpacing/>
                    <w:jc w:val="center"/>
                    <w:rPr>
                      <w:b/>
                    </w:rPr>
                  </w:pPr>
                  <w:r w:rsidRPr="000E3BA5">
                    <w:rPr>
                      <w:rFonts w:eastAsia="Calibri"/>
                      <w:b/>
                    </w:rPr>
                    <w:t>«В мире професс</w:t>
                  </w:r>
                  <w:r>
                    <w:rPr>
                      <w:rFonts w:eastAsia="Calibri"/>
                      <w:b/>
                    </w:rPr>
                    <w:t>ий», «Профессии моих родителей»</w:t>
                  </w:r>
                </w:p>
                <w:p w:rsidR="00F81276" w:rsidRPr="00936026" w:rsidRDefault="00F81276" w:rsidP="009366B3">
                  <w:pPr>
                    <w:jc w:val="center"/>
                    <w:rPr>
                      <w:sz w:val="20"/>
                      <w:szCs w:val="20"/>
                    </w:rPr>
                  </w:pPr>
                </w:p>
              </w:txbxContent>
            </v:textbox>
          </v:roundrect>
        </w:pict>
      </w:r>
      <w:r>
        <w:rPr>
          <w:noProof/>
          <w:sz w:val="28"/>
          <w:szCs w:val="28"/>
        </w:rPr>
        <w:pict>
          <v:roundrect id="_x0000_s1088" style="position:absolute;left:0;text-align:left;margin-left:50.85pt;margin-top:13.8pt;width:171.15pt;height:55.85pt;z-index:251623936" arcsize="10923f" fillcolor="#dbe5f1">
            <v:textbox style="mso-next-textbox:#_x0000_s1088">
              <w:txbxContent>
                <w:p w:rsidR="00F81276" w:rsidRPr="0073576F" w:rsidRDefault="00F81276" w:rsidP="009366B3">
                  <w:pPr>
                    <w:contextualSpacing/>
                    <w:jc w:val="center"/>
                    <w:rPr>
                      <w:b/>
                    </w:rPr>
                  </w:pPr>
                  <w:r w:rsidRPr="0073576F">
                    <w:rPr>
                      <w:b/>
                    </w:rPr>
                    <w:t xml:space="preserve">Включение воспитательных задач </w:t>
                  </w:r>
                </w:p>
                <w:p w:rsidR="00F81276" w:rsidRPr="0073576F" w:rsidRDefault="00F81276" w:rsidP="009366B3">
                  <w:pPr>
                    <w:contextualSpacing/>
                    <w:jc w:val="center"/>
                    <w:rPr>
                      <w:b/>
                    </w:rPr>
                  </w:pPr>
                  <w:r w:rsidRPr="0073576F">
                    <w:rPr>
                      <w:b/>
                    </w:rPr>
                    <w:t>в урочную деятельность</w:t>
                  </w:r>
                </w:p>
              </w:txbxContent>
            </v:textbox>
          </v:roundrect>
        </w:pict>
      </w:r>
    </w:p>
    <w:p w:rsidR="009366B3" w:rsidRPr="009366B3" w:rsidRDefault="009366B3" w:rsidP="009366B3">
      <w:pPr>
        <w:shd w:val="clear" w:color="auto" w:fill="FFFFFF"/>
        <w:autoSpaceDE w:val="0"/>
        <w:autoSpaceDN w:val="0"/>
        <w:adjustRightInd w:val="0"/>
        <w:ind w:left="-851"/>
        <w:jc w:val="center"/>
        <w:rPr>
          <w:b/>
          <w:bCs/>
          <w:sz w:val="28"/>
          <w:szCs w:val="28"/>
        </w:rPr>
      </w:pPr>
    </w:p>
    <w:p w:rsidR="009366B3" w:rsidRPr="009366B3" w:rsidRDefault="00172D64" w:rsidP="009366B3">
      <w:pPr>
        <w:shd w:val="clear" w:color="auto" w:fill="FFFFFF"/>
        <w:autoSpaceDE w:val="0"/>
        <w:autoSpaceDN w:val="0"/>
        <w:adjustRightInd w:val="0"/>
        <w:ind w:left="-851"/>
        <w:jc w:val="center"/>
        <w:rPr>
          <w:b/>
          <w:bCs/>
          <w:sz w:val="28"/>
          <w:szCs w:val="28"/>
        </w:rPr>
      </w:pPr>
      <w:r>
        <w:rPr>
          <w:noProof/>
          <w:sz w:val="28"/>
          <w:szCs w:val="28"/>
        </w:rPr>
        <w:pict>
          <v:shape id="_x0000_s1096" type="#_x0000_t32" style="position:absolute;left:0;text-align:left;margin-left:230.8pt;margin-top:5.7pt;width:21.9pt;height:0;z-index:251632128" o:connectortype="straigh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shape id="_x0000_s1098" type="#_x0000_t32" style="position:absolute;left:0;text-align:left;margin-left:58.35pt;margin-top:11pt;width:43.5pt;height:51.2pt;flip:x;z-index:251634176" o:connectortype="straight"/>
        </w:pict>
      </w:r>
      <w:r>
        <w:rPr>
          <w:noProof/>
          <w:sz w:val="28"/>
          <w:szCs w:val="28"/>
        </w:rPr>
        <w:pict>
          <v:shape id="_x0000_s1097" type="#_x0000_t32" style="position:absolute;left:0;text-align:left;margin-left:372.65pt;margin-top:11pt;width:50.9pt;height:51.2pt;z-index:251633152" o:connectortype="straight"/>
        </w:pict>
      </w:r>
      <w:r w:rsidR="009366B3" w:rsidRPr="009366B3">
        <w:rPr>
          <w:bCs/>
          <w:sz w:val="28"/>
          <w:szCs w:val="28"/>
        </w:rPr>
        <w:t xml:space="preserve"> </w: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92" style="position:absolute;left:0;text-align:left;margin-left:299.9pt;margin-top:15pt;width:191.2pt;height:104.8pt;z-index:251628032" arcsize="10923f" fillcolor="#eaf1dd">
            <v:textbox style="mso-next-textbox:#_x0000_s1092">
              <w:txbxContent>
                <w:p w:rsidR="00F81276" w:rsidRPr="0073576F" w:rsidRDefault="00F81276" w:rsidP="009366B3">
                  <w:pPr>
                    <w:contextualSpacing/>
                    <w:jc w:val="center"/>
                    <w:rPr>
                      <w:b/>
                    </w:rPr>
                  </w:pPr>
                  <w:r>
                    <w:rPr>
                      <w:b/>
                    </w:rPr>
                    <w:t xml:space="preserve">Сотрудничество: </w:t>
                  </w:r>
                  <w:r w:rsidRPr="0073576F">
                    <w:rPr>
                      <w:b/>
                    </w:rPr>
                    <w:t>«Ростовская детская железная дорога им. Ю. А. Гагарина» и открытое акционерное общест</w:t>
                  </w:r>
                  <w:r>
                    <w:rPr>
                      <w:b/>
                    </w:rPr>
                    <w:t>во «Российские железные дороги»</w:t>
                  </w:r>
                </w:p>
              </w:txbxContent>
            </v:textbox>
          </v:roundrect>
        </w:pict>
      </w:r>
      <w:r>
        <w:rPr>
          <w:noProof/>
          <w:sz w:val="28"/>
          <w:szCs w:val="28"/>
        </w:rPr>
        <w:pict>
          <v:roundrect id="_x0000_s1074" style="position:absolute;left:0;text-align:left;margin-left:152.25pt;margin-top:13.9pt;width:130pt;height:74.4pt;z-index:251609600" arcsize="10923f" fillcolor="yellow" strokecolor="#f2f2f2" strokeweight="3pt">
            <v:shadow on="t" type="perspective" color="#622423" opacity=".5" offset="1pt" offset2="-1pt"/>
            <v:textbox style="mso-next-textbox:#_x0000_s1074">
              <w:txbxContent>
                <w:p w:rsidR="00F81276" w:rsidRPr="0073576F" w:rsidRDefault="00F81276" w:rsidP="009366B3">
                  <w:pPr>
                    <w:contextualSpacing/>
                    <w:jc w:val="center"/>
                    <w:rPr>
                      <w:b/>
                      <w:sz w:val="28"/>
                      <w:szCs w:val="28"/>
                    </w:rPr>
                  </w:pPr>
                  <w:r w:rsidRPr="0073576F">
                    <w:rPr>
                      <w:b/>
                      <w:sz w:val="28"/>
                      <w:szCs w:val="28"/>
                    </w:rPr>
                    <w:t xml:space="preserve">Проект </w:t>
                  </w:r>
                </w:p>
                <w:p w:rsidR="00F81276" w:rsidRPr="0073576F" w:rsidRDefault="00F81276" w:rsidP="009366B3">
                  <w:pPr>
                    <w:contextualSpacing/>
                    <w:jc w:val="center"/>
                    <w:rPr>
                      <w:b/>
                      <w:sz w:val="28"/>
                      <w:szCs w:val="28"/>
                    </w:rPr>
                  </w:pPr>
                  <w:r w:rsidRPr="0073576F">
                    <w:rPr>
                      <w:b/>
                      <w:sz w:val="28"/>
                      <w:szCs w:val="28"/>
                    </w:rPr>
                    <w:t>«Мы вместе»</w:t>
                  </w:r>
                </w:p>
              </w:txbxContent>
            </v:textbox>
          </v:roundrec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90" style="position:absolute;left:0;text-align:left;margin-left:1pt;margin-top:4.15pt;width:108pt;height:72.55pt;z-index:251625984" arcsize="0" fillcolor="#fabf8f">
            <v:textbox style="mso-next-textbox:#_x0000_s1090">
              <w:txbxContent>
                <w:p w:rsidR="00F81276" w:rsidRPr="0073576F" w:rsidRDefault="00F81276" w:rsidP="009366B3">
                  <w:pPr>
                    <w:contextualSpacing/>
                    <w:jc w:val="center"/>
                    <w:rPr>
                      <w:b/>
                    </w:rPr>
                  </w:pPr>
                  <w:r w:rsidRPr="0073576F">
                    <w:rPr>
                      <w:b/>
                    </w:rPr>
                    <w:t xml:space="preserve">Организованная </w:t>
                  </w:r>
                </w:p>
                <w:p w:rsidR="00F81276" w:rsidRPr="0073576F" w:rsidRDefault="00F81276" w:rsidP="009366B3">
                  <w:pPr>
                    <w:contextualSpacing/>
                    <w:jc w:val="center"/>
                    <w:rPr>
                      <w:b/>
                    </w:rPr>
                  </w:pPr>
                  <w:r w:rsidRPr="0073576F">
                    <w:rPr>
                      <w:b/>
                    </w:rPr>
                    <w:t>система КТД</w:t>
                  </w: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172D64" w:rsidP="009366B3">
      <w:pPr>
        <w:shd w:val="clear" w:color="auto" w:fill="FFFFFF"/>
        <w:tabs>
          <w:tab w:val="left" w:pos="1935"/>
        </w:tabs>
        <w:autoSpaceDE w:val="0"/>
        <w:autoSpaceDN w:val="0"/>
        <w:adjustRightInd w:val="0"/>
        <w:ind w:left="-851"/>
        <w:jc w:val="both"/>
        <w:rPr>
          <w:bCs/>
          <w:sz w:val="28"/>
          <w:szCs w:val="28"/>
        </w:rPr>
      </w:pPr>
      <w:r>
        <w:rPr>
          <w:noProof/>
          <w:sz w:val="28"/>
          <w:szCs w:val="28"/>
        </w:rPr>
        <w:pict>
          <v:shape id="_x0000_s1101" type="#_x0000_t32" style="position:absolute;left:0;text-align:left;margin-left:430.45pt;margin-top:13.4pt;width:1.75pt;height:31.75pt;z-index:251637248" o:connectortype="straight"/>
        </w:pict>
      </w:r>
      <w:r>
        <w:rPr>
          <w:noProof/>
          <w:sz w:val="28"/>
          <w:szCs w:val="28"/>
        </w:rPr>
        <w:pict>
          <v:shape id="_x0000_s1099" type="#_x0000_t32" style="position:absolute;left:0;text-align:left;margin-left:54.35pt;margin-top:13.4pt;width:0;height:31.75pt;z-index:251635200" o:connectortype="straigh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89" style="position:absolute;left:0;text-align:left;margin-left:12pt;margin-top:3.75pt;width:129.75pt;height:62.9pt;z-index:251624960" arcsize="10923f" fillcolor="#e5dfec">
            <v:textbox style="mso-next-textbox:#_x0000_s1089">
              <w:txbxContent>
                <w:p w:rsidR="00F81276" w:rsidRPr="005F79BB" w:rsidRDefault="00F81276" w:rsidP="009366B3">
                  <w:pPr>
                    <w:jc w:val="center"/>
                    <w:rPr>
                      <w:b/>
                    </w:rPr>
                  </w:pPr>
                  <w:r w:rsidRPr="005F79BB">
                    <w:rPr>
                      <w:b/>
                    </w:rPr>
                    <w:t>Работа по программе «Краски жизни»</w:t>
                  </w:r>
                </w:p>
              </w:txbxContent>
            </v:textbox>
          </v:roundrec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94" style="position:absolute;left:0;text-align:left;margin-left:251.5pt;margin-top:.45pt;width:225.75pt;height:79.3pt;z-index:251630080" arcsize="10923f" fillcolor="#fcf">
            <v:textbox style="mso-next-textbox:#_x0000_s1094">
              <w:txbxContent>
                <w:p w:rsidR="00F81276" w:rsidRPr="0073576F" w:rsidRDefault="00F81276" w:rsidP="009366B3">
                  <w:pPr>
                    <w:tabs>
                      <w:tab w:val="left" w:pos="9356"/>
                    </w:tabs>
                    <w:spacing w:after="160"/>
                    <w:ind w:right="522"/>
                    <w:contextualSpacing/>
                    <w:jc w:val="center"/>
                    <w:rPr>
                      <w:b/>
                    </w:rPr>
                  </w:pPr>
                  <w:r>
                    <w:rPr>
                      <w:b/>
                    </w:rPr>
                    <w:t>Сотрудничество: Ростовский Государственный</w:t>
                  </w:r>
                  <w:r w:rsidRPr="0073576F">
                    <w:rPr>
                      <w:b/>
                    </w:rPr>
                    <w:t xml:space="preserve"> университетом путей сообщения (РГУПС).</w:t>
                  </w:r>
                </w:p>
                <w:p w:rsidR="00F81276" w:rsidRPr="00E873F6" w:rsidRDefault="00F81276" w:rsidP="009366B3">
                  <w:pPr>
                    <w:jc w:val="center"/>
                    <w:rPr>
                      <w:sz w:val="20"/>
                      <w:szCs w:val="20"/>
                    </w:rPr>
                  </w:pP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shape id="_x0000_s1103" type="#_x0000_t32" style="position:absolute;left:0;text-align:left;margin-left:31.85pt;margin-top:6.4pt;width:68.15pt;height:29.7pt;z-index:251639296" o:connectortype="straigh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shape id="_x0000_s1102" type="#_x0000_t32" style="position:absolute;left:0;text-align:left;margin-left:409pt;margin-top:3.4pt;width:32.5pt;height:30pt;flip:x;z-index:251638272" o:connectortype="straigh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93" style="position:absolute;left:0;text-align:left;margin-left:58.35pt;margin-top:3.9pt;width:167.2pt;height:85.05pt;z-index:251629056" arcsize="10923f" fillcolor="#ddd8c2">
            <v:textbox style="mso-next-textbox:#_x0000_s1093">
              <w:txbxContent>
                <w:p w:rsidR="00F81276" w:rsidRPr="005F79BB" w:rsidRDefault="00F81276" w:rsidP="009366B3">
                  <w:pPr>
                    <w:contextualSpacing/>
                    <w:jc w:val="center"/>
                    <w:rPr>
                      <w:b/>
                    </w:rPr>
                  </w:pPr>
                  <w:r w:rsidRPr="005F79BB">
                    <w:rPr>
                      <w:b/>
                    </w:rPr>
                    <w:t>Проекто-исследовательская работа</w:t>
                  </w:r>
                </w:p>
              </w:txbxContent>
            </v:textbox>
          </v:roundrec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shape id="_x0000_s1100" type="#_x0000_t32" style="position:absolute;left:0;text-align:left;margin-left:241.15pt;margin-top:13.85pt;width:12.6pt;height:.75pt;flip:x y;z-index:251636224" o:connectortype="straight"/>
        </w:pict>
      </w:r>
    </w:p>
    <w:p w:rsidR="009366B3" w:rsidRPr="009366B3" w:rsidRDefault="00172D64" w:rsidP="009366B3">
      <w:pPr>
        <w:shd w:val="clear" w:color="auto" w:fill="FFFFFF"/>
        <w:autoSpaceDE w:val="0"/>
        <w:autoSpaceDN w:val="0"/>
        <w:adjustRightInd w:val="0"/>
        <w:ind w:left="-851"/>
        <w:jc w:val="both"/>
        <w:rPr>
          <w:bCs/>
          <w:sz w:val="28"/>
          <w:szCs w:val="28"/>
        </w:rPr>
      </w:pPr>
      <w:r>
        <w:rPr>
          <w:noProof/>
          <w:sz w:val="28"/>
          <w:szCs w:val="28"/>
        </w:rPr>
        <w:pict>
          <v:roundrect id="_x0000_s1095" style="position:absolute;left:0;text-align:left;margin-left:300.65pt;margin-top:13.5pt;width:160.45pt;height:69.3pt;z-index:251631104" arcsize="10923f" fillcolor="#cff">
            <v:textbox style="mso-next-textbox:#_x0000_s1095">
              <w:txbxContent>
                <w:p w:rsidR="00F81276" w:rsidRPr="005F79BB" w:rsidRDefault="00F81276" w:rsidP="009366B3">
                  <w:pPr>
                    <w:contextualSpacing/>
                    <w:jc w:val="center"/>
                    <w:rPr>
                      <w:b/>
                    </w:rPr>
                  </w:pPr>
                  <w:r w:rsidRPr="005F79BB">
                    <w:rPr>
                      <w:b/>
                    </w:rPr>
                    <w:t xml:space="preserve">Сотрудничество </w:t>
                  </w:r>
                </w:p>
                <w:p w:rsidR="00F81276" w:rsidRPr="005F79BB" w:rsidRDefault="00F81276" w:rsidP="009366B3">
                  <w:pPr>
                    <w:contextualSpacing/>
                    <w:jc w:val="center"/>
                    <w:rPr>
                      <w:b/>
                    </w:rPr>
                  </w:pPr>
                  <w:r w:rsidRPr="005F79BB">
                    <w:rPr>
                      <w:b/>
                    </w:rPr>
                    <w:t>с центром занятости населения</w:t>
                  </w: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Default="009366B3" w:rsidP="009366B3">
      <w:pPr>
        <w:shd w:val="clear" w:color="auto" w:fill="FFFFFF"/>
        <w:autoSpaceDE w:val="0"/>
        <w:autoSpaceDN w:val="0"/>
        <w:adjustRightInd w:val="0"/>
        <w:jc w:val="both"/>
        <w:rPr>
          <w:b/>
          <w:bCs/>
          <w:sz w:val="28"/>
          <w:szCs w:val="28"/>
        </w:rPr>
      </w:pPr>
    </w:p>
    <w:p w:rsidR="009366B3" w:rsidRDefault="009366B3" w:rsidP="009366B3">
      <w:pPr>
        <w:shd w:val="clear" w:color="auto" w:fill="FFFFFF"/>
        <w:autoSpaceDE w:val="0"/>
        <w:autoSpaceDN w:val="0"/>
        <w:adjustRightInd w:val="0"/>
        <w:jc w:val="both"/>
        <w:rPr>
          <w:b/>
          <w:bCs/>
          <w:sz w:val="28"/>
          <w:szCs w:val="28"/>
        </w:rPr>
      </w:pPr>
    </w:p>
    <w:p w:rsidR="009366B3" w:rsidRDefault="009366B3" w:rsidP="009366B3">
      <w:pPr>
        <w:shd w:val="clear" w:color="auto" w:fill="FFFFFF"/>
        <w:autoSpaceDE w:val="0"/>
        <w:autoSpaceDN w:val="0"/>
        <w:adjustRightInd w:val="0"/>
        <w:jc w:val="both"/>
        <w:rPr>
          <w:b/>
          <w:bCs/>
          <w:sz w:val="28"/>
          <w:szCs w:val="28"/>
        </w:rPr>
      </w:pPr>
    </w:p>
    <w:p w:rsidR="00422A2F" w:rsidRDefault="00422A2F" w:rsidP="00220C71">
      <w:pPr>
        <w:shd w:val="clear" w:color="auto" w:fill="FFFFFF"/>
        <w:autoSpaceDE w:val="0"/>
        <w:autoSpaceDN w:val="0"/>
        <w:adjustRightInd w:val="0"/>
        <w:contextualSpacing/>
        <w:jc w:val="both"/>
        <w:rPr>
          <w:b/>
          <w:bCs/>
          <w:sz w:val="28"/>
          <w:szCs w:val="28"/>
        </w:rPr>
      </w:pPr>
    </w:p>
    <w:p w:rsidR="00422A2F" w:rsidRPr="009366B3" w:rsidRDefault="00422A2F"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труду и творчеству, человеку труда, трудовым достижениям России и человечества, трудолюбие;</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ценностное и творческое отношение к учебному труду;</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знания о различных профессиях;</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lastRenderedPageBreak/>
        <w:t>навыки трудового творческого сотрудничества со сверстниками, взрослыми;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осознание приоритета нравственных основ труда, творчества, создания нового;</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опыт участия в различных видах общественно полезной и личностно значимой деятельности;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потребности и умения выражать себя в различных доступных и наиболее привлекательных для ребенка видах творческой деятельности;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мотивация к самореализации в социальном творчестве, познавательной и практической, общественно полезной деятельности.</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F81276">
      <w:pPr>
        <w:shd w:val="clear" w:color="auto" w:fill="FFFFFF"/>
        <w:autoSpaceDE w:val="0"/>
        <w:autoSpaceDN w:val="0"/>
        <w:adjustRightInd w:val="0"/>
        <w:contextualSpacing/>
        <w:jc w:val="center"/>
        <w:rPr>
          <w:sz w:val="28"/>
          <w:szCs w:val="28"/>
        </w:rPr>
      </w:pPr>
      <w:r w:rsidRPr="009366B3">
        <w:rPr>
          <w:b/>
          <w:bCs/>
          <w:sz w:val="28"/>
          <w:szCs w:val="28"/>
        </w:rPr>
        <w:t>Проект «Здоровье и здоровьесберегающие технологии»</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9366B3" w:rsidRPr="009366B3" w:rsidRDefault="009366B3" w:rsidP="00220C71">
      <w:pPr>
        <w:shd w:val="clear" w:color="auto" w:fill="FFFFFF"/>
        <w:autoSpaceDE w:val="0"/>
        <w:autoSpaceDN w:val="0"/>
        <w:adjustRightInd w:val="0"/>
        <w:contextualSpacing/>
        <w:jc w:val="both"/>
        <w:rPr>
          <w:sz w:val="28"/>
          <w:szCs w:val="28"/>
        </w:rPr>
      </w:pPr>
    </w:p>
    <w:p w:rsidR="009366B3" w:rsidRPr="009366B3" w:rsidRDefault="009366B3" w:rsidP="00220C71">
      <w:pPr>
        <w:contextualSpacing/>
        <w:jc w:val="both"/>
        <w:rPr>
          <w:b/>
          <w:bCs/>
          <w:sz w:val="28"/>
          <w:szCs w:val="28"/>
        </w:rPr>
      </w:pPr>
      <w:r w:rsidRPr="009366B3">
        <w:rPr>
          <w:b/>
          <w:bCs/>
          <w:sz w:val="28"/>
          <w:szCs w:val="28"/>
        </w:rPr>
        <w:t>Основные направления работы</w:t>
      </w:r>
    </w:p>
    <w:tbl>
      <w:tblPr>
        <w:tblW w:w="9634"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5294"/>
      </w:tblGrid>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both"/>
              <w:rPr>
                <w:b/>
                <w:sz w:val="28"/>
                <w:szCs w:val="28"/>
              </w:rPr>
            </w:pPr>
            <w:r w:rsidRPr="009366B3">
              <w:rPr>
                <w:b/>
                <w:sz w:val="28"/>
                <w:szCs w:val="28"/>
              </w:rPr>
              <w:t>Воспитательные задачи</w:t>
            </w:r>
          </w:p>
        </w:tc>
        <w:tc>
          <w:tcPr>
            <w:tcW w:w="5294"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both"/>
              <w:rPr>
                <w:b/>
                <w:sz w:val="28"/>
                <w:szCs w:val="28"/>
              </w:rPr>
            </w:pPr>
            <w:r w:rsidRPr="009366B3">
              <w:rPr>
                <w:b/>
                <w:sz w:val="28"/>
                <w:szCs w:val="28"/>
              </w:rPr>
              <w:t>Ключевые дела</w:t>
            </w:r>
          </w:p>
        </w:tc>
      </w:tr>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создание условий для сохранения физического, психического, духовного и нравственного здоровья учащихся;</w:t>
            </w:r>
          </w:p>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воспитание негативного отношения к вредным привычкам;</w:t>
            </w:r>
          </w:p>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пропаганда физической культуры и здорового образа жизни.</w:t>
            </w:r>
          </w:p>
          <w:p w:rsidR="009366B3" w:rsidRPr="00922EDC" w:rsidRDefault="009366B3" w:rsidP="00220C71">
            <w:pPr>
              <w:numPr>
                <w:ilvl w:val="0"/>
                <w:numId w:val="32"/>
              </w:numPr>
              <w:spacing w:after="200"/>
              <w:ind w:left="361" w:hanging="357"/>
              <w:contextualSpacing/>
              <w:jc w:val="both"/>
              <w:rPr>
                <w:sz w:val="28"/>
                <w:szCs w:val="28"/>
              </w:rPr>
            </w:pPr>
            <w:r w:rsidRPr="00922EDC">
              <w:rPr>
                <w:sz w:val="28"/>
                <w:szCs w:val="28"/>
              </w:rPr>
              <w:t>полоролевое воспитание, помогающее формированию психологической мужественности и женственности и установлению оптимальных коммуникативных установок мужчины и женщины.</w:t>
            </w:r>
          </w:p>
        </w:tc>
        <w:tc>
          <w:tcPr>
            <w:tcW w:w="5294" w:type="dxa"/>
            <w:tcBorders>
              <w:top w:val="outset" w:sz="6" w:space="0" w:color="FFFFFF"/>
              <w:left w:val="outset" w:sz="6" w:space="0" w:color="FFFFFF"/>
              <w:bottom w:val="outset" w:sz="6" w:space="0" w:color="FFFFFF"/>
            </w:tcBorders>
          </w:tcPr>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День Здоровья; единый День профилактики; единый День безопасности.</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система профилактических мер по ПДД и ОБЖ;</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профилактическая программа «За здоровый образ жизни;</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всероссийская акция «Спорт вместо наркотиков», «Я выбираю спорт как альтернативу пагубным привычкам»;</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социально значимый проект: конкурс видеороликов «Мы выбираем жизнь»;</w:t>
            </w:r>
          </w:p>
          <w:p w:rsidR="009366B3" w:rsidRPr="009366B3" w:rsidRDefault="009366B3" w:rsidP="00220C71">
            <w:pPr>
              <w:numPr>
                <w:ilvl w:val="0"/>
                <w:numId w:val="34"/>
              </w:numPr>
              <w:spacing w:after="200"/>
              <w:ind w:hanging="357"/>
              <w:contextualSpacing/>
              <w:jc w:val="both"/>
              <w:rPr>
                <w:sz w:val="28"/>
                <w:szCs w:val="28"/>
              </w:rPr>
            </w:pPr>
            <w:r w:rsidRPr="009366B3">
              <w:rPr>
                <w:sz w:val="28"/>
                <w:szCs w:val="28"/>
              </w:rPr>
              <w:t>смотр-конкурс агитбригад «Мы выбираем здоровье»;</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спортивные мероприятия;</w:t>
            </w:r>
          </w:p>
          <w:p w:rsidR="009366B3" w:rsidRPr="00922EDC"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 xml:space="preserve">беседы врачей с обучающимися «Здоровый образ жизни», «Профилактика простудных заболеваний», </w:t>
            </w:r>
            <w:r w:rsidRPr="00922EDC">
              <w:rPr>
                <w:sz w:val="28"/>
                <w:szCs w:val="28"/>
              </w:rPr>
              <w:t>«Ранние половые связи и их последствия»,</w:t>
            </w:r>
            <w:r w:rsidRPr="00922EDC">
              <w:rPr>
                <w:rFonts w:asciiTheme="minorHAnsi" w:eastAsiaTheme="minorHAnsi" w:hAnsiTheme="minorHAnsi" w:cstheme="minorBidi"/>
                <w:sz w:val="27"/>
                <w:szCs w:val="22"/>
                <w:lang w:eastAsia="en-US"/>
              </w:rPr>
              <w:t xml:space="preserve"> </w:t>
            </w:r>
            <w:r w:rsidRPr="00922EDC">
              <w:rPr>
                <w:rFonts w:eastAsiaTheme="minorHAnsi"/>
                <w:sz w:val="27"/>
                <w:szCs w:val="22"/>
                <w:lang w:eastAsia="en-US"/>
              </w:rPr>
              <w:t>«Пути</w:t>
            </w:r>
            <w:r w:rsidRPr="00922EDC">
              <w:rPr>
                <w:rFonts w:eastAsiaTheme="minorHAnsi"/>
                <w:spacing w:val="-9"/>
                <w:sz w:val="27"/>
                <w:szCs w:val="22"/>
                <w:lang w:eastAsia="en-US"/>
              </w:rPr>
              <w:t xml:space="preserve"> </w:t>
            </w:r>
            <w:r w:rsidRPr="00922EDC">
              <w:rPr>
                <w:rFonts w:eastAsiaTheme="minorHAnsi"/>
                <w:sz w:val="27"/>
                <w:szCs w:val="22"/>
                <w:lang w:eastAsia="en-US"/>
              </w:rPr>
              <w:t>профилактики</w:t>
            </w:r>
            <w:r w:rsidRPr="00922EDC">
              <w:rPr>
                <w:rFonts w:eastAsiaTheme="minorHAnsi"/>
                <w:spacing w:val="-9"/>
                <w:sz w:val="27"/>
                <w:szCs w:val="22"/>
                <w:lang w:eastAsia="en-US"/>
              </w:rPr>
              <w:t xml:space="preserve"> </w:t>
            </w:r>
            <w:r w:rsidRPr="00922EDC">
              <w:rPr>
                <w:rFonts w:eastAsiaTheme="minorHAnsi"/>
                <w:spacing w:val="-2"/>
                <w:sz w:val="27"/>
                <w:szCs w:val="22"/>
                <w:lang w:eastAsia="en-US"/>
              </w:rPr>
              <w:t>СПИДа»</w:t>
            </w:r>
            <w:r w:rsidRPr="00922EDC">
              <w:rPr>
                <w:sz w:val="28"/>
                <w:szCs w:val="28"/>
              </w:rPr>
              <w:t>;</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 xml:space="preserve">участие в массовых мероприятиях «День памяти жертв ДТП», «День </w:t>
            </w:r>
            <w:r w:rsidRPr="009366B3">
              <w:rPr>
                <w:sz w:val="28"/>
                <w:szCs w:val="28"/>
              </w:rPr>
              <w:lastRenderedPageBreak/>
              <w:t>защиты детей»;</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акция «Внимание – дети!» по профилактике дорожно-транспортного травматизма;</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мероприятия, посвященные Всемирному дню борьбы со СПИДом;</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widowControl w:val="0"/>
              <w:numPr>
                <w:ilvl w:val="0"/>
                <w:numId w:val="34"/>
              </w:numPr>
              <w:tabs>
                <w:tab w:val="left" w:pos="819"/>
              </w:tabs>
              <w:spacing w:after="200"/>
              <w:ind w:hanging="357"/>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открытый</w:t>
            </w:r>
            <w:r w:rsidRPr="009366B3">
              <w:rPr>
                <w:spacing w:val="2"/>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«Спорт</w:t>
            </w:r>
            <w:r w:rsidRPr="009366B3">
              <w:rPr>
                <w:spacing w:val="5"/>
                <w:sz w:val="28"/>
                <w:szCs w:val="28"/>
                <w:lang w:eastAsia="en-US"/>
              </w:rPr>
              <w:t xml:space="preserve"> </w:t>
            </w:r>
            <w:r w:rsidRPr="009366B3">
              <w:rPr>
                <w:sz w:val="28"/>
                <w:szCs w:val="28"/>
                <w:lang w:eastAsia="en-US"/>
              </w:rPr>
              <w:t>-</w:t>
            </w:r>
            <w:r w:rsidRPr="009366B3">
              <w:rPr>
                <w:spacing w:val="59"/>
                <w:sz w:val="28"/>
                <w:szCs w:val="28"/>
                <w:lang w:eastAsia="en-US"/>
              </w:rPr>
              <w:t xml:space="preserve"> </w:t>
            </w:r>
            <w:r w:rsidRPr="009366B3">
              <w:rPr>
                <w:spacing w:val="-1"/>
                <w:sz w:val="28"/>
                <w:szCs w:val="28"/>
                <w:lang w:eastAsia="en-US"/>
              </w:rPr>
              <w:t>это</w:t>
            </w:r>
            <w:r w:rsidRPr="009366B3">
              <w:rPr>
                <w:sz w:val="28"/>
                <w:szCs w:val="28"/>
                <w:lang w:eastAsia="en-US"/>
              </w:rPr>
              <w:t xml:space="preserve"> </w:t>
            </w:r>
            <w:r w:rsidRPr="009366B3">
              <w:rPr>
                <w:spacing w:val="-1"/>
                <w:sz w:val="28"/>
                <w:szCs w:val="28"/>
                <w:lang w:eastAsia="en-US"/>
              </w:rPr>
              <w:t>жизнь!»;</w:t>
            </w:r>
          </w:p>
        </w:tc>
      </w:tr>
    </w:tbl>
    <w:p w:rsidR="009366B3" w:rsidRPr="009366B3" w:rsidRDefault="009366B3" w:rsidP="00922EDC">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«Здоровье и здоровьесберегающие технологии»</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172D64" w:rsidP="009366B3">
      <w:pPr>
        <w:shd w:val="clear" w:color="auto" w:fill="FFFFFF"/>
        <w:autoSpaceDE w:val="0"/>
        <w:autoSpaceDN w:val="0"/>
        <w:adjustRightInd w:val="0"/>
        <w:jc w:val="center"/>
        <w:rPr>
          <w:b/>
          <w:sz w:val="28"/>
          <w:szCs w:val="28"/>
        </w:rPr>
      </w:pPr>
      <w:r>
        <w:rPr>
          <w:noProof/>
          <w:sz w:val="28"/>
          <w:szCs w:val="28"/>
        </w:rPr>
        <w:pict>
          <v:roundrect id="_x0000_s1111" style="position:absolute;left:0;text-align:left;margin-left:241pt;margin-top:5.05pt;width:200pt;height:75.85pt;rotation:180;z-index:251647488" arcsize="10923f" fillcolor="#cff">
            <v:textbox>
              <w:txbxContent>
                <w:p w:rsidR="00F81276" w:rsidRPr="006C0DAA" w:rsidRDefault="00F81276" w:rsidP="009366B3">
                  <w:pPr>
                    <w:jc w:val="center"/>
                    <w:rPr>
                      <w:b/>
                    </w:rPr>
                  </w:pPr>
                  <w:r w:rsidRPr="006C0DAA">
                    <w:rPr>
                      <w:b/>
                    </w:rPr>
                    <w:t>Организованная система КТД по здоровьесбережению и профилактике асоциальных явлений</w:t>
                  </w:r>
                </w:p>
              </w:txbxContent>
            </v:textbox>
          </v:roundrect>
        </w:pict>
      </w:r>
      <w:r>
        <w:rPr>
          <w:noProof/>
          <w:sz w:val="28"/>
          <w:szCs w:val="28"/>
        </w:rPr>
        <w:pict>
          <v:roundrect id="_x0000_s1107" style="position:absolute;left:0;text-align:left;margin-left:88.5pt;margin-top:6.4pt;width:127.15pt;height:78.6pt;z-index:251643392" arcsize="10923f" fillcolor="#ffc">
            <v:textbox>
              <w:txbxContent>
                <w:p w:rsidR="00F81276" w:rsidRPr="006C0DAA" w:rsidRDefault="00F81276" w:rsidP="009366B3">
                  <w:pPr>
                    <w:jc w:val="center"/>
                    <w:rPr>
                      <w:b/>
                    </w:rPr>
                  </w:pPr>
                  <w:r w:rsidRPr="006C0DAA">
                    <w:rPr>
                      <w:b/>
                    </w:rPr>
                    <w:t>Включение воспитательных задач</w:t>
                  </w:r>
                  <w:r>
                    <w:rPr>
                      <w:b/>
                    </w:rPr>
                    <w:t xml:space="preserve"> </w:t>
                  </w:r>
                  <w:r w:rsidRPr="006C0DAA">
                    <w:rPr>
                      <w:b/>
                    </w:rPr>
                    <w:t>в урочную деятельность</w:t>
                  </w:r>
                </w:p>
              </w:txbxContent>
            </v:textbox>
          </v:roundrect>
        </w:pict>
      </w:r>
    </w:p>
    <w:p w:rsidR="009366B3" w:rsidRPr="009366B3" w:rsidRDefault="009366B3" w:rsidP="009366B3">
      <w:pPr>
        <w:shd w:val="clear" w:color="auto" w:fill="FFFFFF"/>
        <w:autoSpaceDE w:val="0"/>
        <w:autoSpaceDN w:val="0"/>
        <w:adjustRightInd w:val="0"/>
        <w:jc w:val="center"/>
        <w:rPr>
          <w:b/>
          <w:sz w:val="28"/>
          <w:szCs w:val="28"/>
        </w:rPr>
      </w:pPr>
    </w:p>
    <w:p w:rsidR="009366B3" w:rsidRPr="009366B3" w:rsidRDefault="009366B3" w:rsidP="009366B3">
      <w:pPr>
        <w:jc w:val="both"/>
        <w:rPr>
          <w:sz w:val="28"/>
          <w:szCs w:val="28"/>
        </w:rPr>
      </w:pPr>
    </w:p>
    <w:p w:rsidR="009366B3" w:rsidRPr="009366B3" w:rsidRDefault="009366B3" w:rsidP="009366B3">
      <w:pPr>
        <w:jc w:val="both"/>
        <w:rPr>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7" type="#_x0000_t32" style="position:absolute;left:0;text-align:left;margin-left:384.2pt;margin-top:14.7pt;width:48.15pt;height:42pt;z-index:251653632" o:connectortype="straight"/>
        </w:pict>
      </w:r>
      <w:r>
        <w:rPr>
          <w:noProof/>
          <w:sz w:val="28"/>
          <w:szCs w:val="28"/>
        </w:rPr>
        <w:pict>
          <v:shape id="_x0000_s1113" type="#_x0000_t32" style="position:absolute;left:0;text-align:left;margin-left:41.65pt;margin-top:-.15pt;width:45.7pt;height:42.35pt;flip:x;z-index:251649536" o:connectortype="straight"/>
        </w:pict>
      </w:r>
      <w:r>
        <w:rPr>
          <w:noProof/>
          <w:sz w:val="28"/>
          <w:szCs w:val="28"/>
        </w:rPr>
        <w:pict>
          <v:shape id="_x0000_s1112" type="#_x0000_t32" style="position:absolute;left:0;text-align:left;margin-left:215.65pt;margin-top:-.15pt;width:25.35pt;height:0;z-index:25164851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073" style="position:absolute;left:0;text-align:left;margin-left:170.25pt;margin-top:10.85pt;width:173.3pt;height:93.15pt;z-index:251608576" arcsize="10923f" fillcolor="#00b0f0" strokecolor="#f2f2f2" strokeweight="3pt">
            <v:shadow on="t" type="perspective" color="#622423" opacity=".5" offset="1pt" offset2="-1pt"/>
            <v:textbox style="mso-next-textbox:#_x0000_s1073">
              <w:txbxContent>
                <w:p w:rsidR="00F81276" w:rsidRPr="006C0DAA" w:rsidRDefault="00F81276" w:rsidP="009366B3">
                  <w:pPr>
                    <w:contextualSpacing/>
                    <w:jc w:val="center"/>
                    <w:rPr>
                      <w:b/>
                      <w:sz w:val="28"/>
                      <w:szCs w:val="28"/>
                    </w:rPr>
                  </w:pPr>
                  <w:r w:rsidRPr="006C0DAA">
                    <w:rPr>
                      <w:b/>
                      <w:sz w:val="28"/>
                      <w:szCs w:val="28"/>
                    </w:rPr>
                    <w:t>Проект</w:t>
                  </w:r>
                </w:p>
                <w:p w:rsidR="00F81276" w:rsidRPr="006C0DAA" w:rsidRDefault="00F81276" w:rsidP="009366B3">
                  <w:pPr>
                    <w:contextualSpacing/>
                    <w:jc w:val="center"/>
                    <w:rPr>
                      <w:b/>
                      <w:sz w:val="28"/>
                      <w:szCs w:val="28"/>
                    </w:rPr>
                  </w:pPr>
                  <w:r w:rsidRPr="006C0DAA">
                    <w:rPr>
                      <w:b/>
                      <w:sz w:val="28"/>
                      <w:szCs w:val="28"/>
                    </w:rPr>
                    <w:t>«Здоровье и здоровье -</w:t>
                  </w:r>
                </w:p>
                <w:p w:rsidR="00F81276" w:rsidRPr="006C0DAA" w:rsidRDefault="00F81276" w:rsidP="009366B3">
                  <w:pPr>
                    <w:contextualSpacing/>
                    <w:jc w:val="center"/>
                    <w:rPr>
                      <w:b/>
                      <w:sz w:val="28"/>
                      <w:szCs w:val="28"/>
                    </w:rPr>
                  </w:pPr>
                  <w:r w:rsidRPr="006C0DAA">
                    <w:rPr>
                      <w:b/>
                      <w:sz w:val="28"/>
                      <w:szCs w:val="28"/>
                    </w:rPr>
                    <w:t>сберегающие технологии</w:t>
                  </w:r>
                </w:p>
                <w:p w:rsidR="00F81276" w:rsidRPr="00A908CA" w:rsidRDefault="00F81276" w:rsidP="009366B3">
                  <w:pPr>
                    <w:jc w:val="center"/>
                    <w:rPr>
                      <w:b/>
                    </w:rPr>
                  </w:pPr>
                </w:p>
              </w:txbxContent>
            </v:textbox>
          </v:roundrec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10" style="position:absolute;left:0;text-align:left;margin-left:354.8pt;margin-top:1.55pt;width:136.45pt;height:64.8pt;z-index:251646464" arcsize="10923f" fillcolor="#fcf">
            <v:textbox style="mso-next-textbox:#_x0000_s1110">
              <w:txbxContent>
                <w:p w:rsidR="00F81276" w:rsidRPr="006C0DAA" w:rsidRDefault="00F81276" w:rsidP="009366B3">
                  <w:pPr>
                    <w:jc w:val="center"/>
                    <w:rPr>
                      <w:b/>
                    </w:rPr>
                  </w:pPr>
                  <w:r w:rsidRPr="006C0DAA">
                    <w:rPr>
                      <w:b/>
                    </w:rPr>
                    <w:t>Дни здоровья</w:t>
                  </w:r>
                  <w:r>
                    <w:rPr>
                      <w:b/>
                    </w:rPr>
                    <w:t>, конкурсы, соревнования</w:t>
                  </w:r>
                </w:p>
              </w:txbxContent>
            </v:textbox>
          </v:roundrect>
        </w:pict>
      </w:r>
      <w:r>
        <w:rPr>
          <w:noProof/>
          <w:sz w:val="28"/>
          <w:szCs w:val="28"/>
        </w:rPr>
        <w:pict>
          <v:roundrect id="_x0000_s1109" style="position:absolute;left:0;text-align:left;margin-left:.9pt;margin-top:.8pt;width:134.95pt;height:70pt;z-index:251645440" arcsize="10923f" fillcolor="#fcc">
            <v:textbox style="mso-next-textbox:#_x0000_s1109">
              <w:txbxContent>
                <w:p w:rsidR="00F81276" w:rsidRPr="006C0DAA" w:rsidRDefault="00F81276" w:rsidP="009366B3">
                  <w:pPr>
                    <w:contextualSpacing/>
                    <w:jc w:val="center"/>
                    <w:rPr>
                      <w:b/>
                    </w:rPr>
                  </w:pPr>
                  <w:r>
                    <w:rPr>
                      <w:b/>
                    </w:rPr>
                    <w:t>Сотрудничество:</w:t>
                  </w:r>
                </w:p>
                <w:p w:rsidR="00F81276" w:rsidRPr="006C0DAA" w:rsidRDefault="00F81276" w:rsidP="009366B3">
                  <w:pPr>
                    <w:contextualSpacing/>
                    <w:jc w:val="center"/>
                    <w:rPr>
                      <w:b/>
                    </w:rPr>
                  </w:pPr>
                  <w:r w:rsidRPr="006C0DAA">
                    <w:rPr>
                      <w:b/>
                      <w:color w:val="1A1A1A" w:themeColor="background1" w:themeShade="1A"/>
                      <w:lang w:bidi="ru-RU"/>
                    </w:rPr>
                    <w:t>ДЮСШ № 1, ДЮСШ № 2</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8" type="#_x0000_t32" style="position:absolute;left:0;text-align:left;margin-left:424.65pt;margin-top:15.35pt;width:.6pt;height:14.9pt;z-index:251654656"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4" type="#_x0000_t32" style="position:absolute;left:0;text-align:left;margin-left:36.5pt;margin-top:2.75pt;width:.55pt;height:18.4pt;z-index:251650560" o:connectortype="straight"/>
        </w:pict>
      </w:r>
      <w:r w:rsidR="009366B3" w:rsidRPr="009366B3">
        <w:rPr>
          <w:bCs/>
          <w:sz w:val="28"/>
          <w:szCs w:val="28"/>
        </w:rPr>
        <w:t xml:space="preserve">                                                </w: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04" style="position:absolute;left:0;text-align:left;margin-left:326.3pt;margin-top:1.85pt;width:160.45pt;height:67.85pt;z-index:251640320" arcsize="10923f" fillcolor="#fbd4b4">
            <v:textbox style="mso-next-textbox:#_x0000_s1104">
              <w:txbxContent>
                <w:p w:rsidR="00F81276" w:rsidRPr="00826E09" w:rsidRDefault="00F81276" w:rsidP="009366B3">
                  <w:pPr>
                    <w:contextualSpacing/>
                    <w:jc w:val="center"/>
                    <w:rPr>
                      <w:b/>
                    </w:rPr>
                  </w:pPr>
                  <w:r w:rsidRPr="00826E09">
                    <w:rPr>
                      <w:b/>
                    </w:rPr>
                    <w:t>Программа «Разговор о правильном питании»</w:t>
                  </w:r>
                </w:p>
              </w:txbxContent>
            </v:textbox>
          </v:roundrect>
        </w:pict>
      </w:r>
      <w:r>
        <w:rPr>
          <w:noProof/>
          <w:sz w:val="28"/>
          <w:szCs w:val="28"/>
        </w:rPr>
        <w:pict>
          <v:roundrect id="_x0000_s1106" style="position:absolute;left:0;text-align:left;margin-left:.9pt;margin-top:8.05pt;width:179.1pt;height:68.1pt;z-index:251642368" arcsize="10923f" fillcolor="#cfc">
            <v:textbox style="mso-next-textbox:#_x0000_s1106">
              <w:txbxContent>
                <w:p w:rsidR="00F81276" w:rsidRPr="00826E09" w:rsidRDefault="00F81276" w:rsidP="009366B3">
                  <w:pPr>
                    <w:contextualSpacing/>
                    <w:jc w:val="center"/>
                    <w:rPr>
                      <w:b/>
                    </w:rPr>
                  </w:pPr>
                  <w:r w:rsidRPr="00826E09">
                    <w:rPr>
                      <w:b/>
                    </w:rPr>
                    <w:t xml:space="preserve">Работа </w:t>
                  </w:r>
                </w:p>
                <w:p w:rsidR="00F81276" w:rsidRPr="00826E09" w:rsidRDefault="00F81276" w:rsidP="009366B3">
                  <w:pPr>
                    <w:contextualSpacing/>
                    <w:jc w:val="center"/>
                    <w:rPr>
                      <w:b/>
                    </w:rPr>
                  </w:pPr>
                  <w:r w:rsidRPr="00826E09">
                    <w:rPr>
                      <w:b/>
                    </w:rPr>
                    <w:t>спортивных секций по волейболу, футболу, тхэквондо, и др.</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9" type="#_x0000_t32" style="position:absolute;left:0;text-align:left;margin-left:430.1pt;margin-top:5.35pt;width:50.95pt;height:28.8pt;flip:x;z-index:251655680"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5" type="#_x0000_t32" style="position:absolute;left:0;text-align:left;margin-left:41.65pt;margin-top:4.4pt;width:31.55pt;height:22.7pt;z-index:251651584"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05" style="position:absolute;left:0;text-align:left;margin-left:.9pt;margin-top:14.8pt;width:188.1pt;height:86.6pt;z-index:251641344" arcsize="10923f" fillcolor="#eeece1">
            <v:textbox style="mso-next-textbox:#_x0000_s1105">
              <w:txbxContent>
                <w:p w:rsidR="00F81276" w:rsidRPr="00BE41EE" w:rsidRDefault="00F81276" w:rsidP="009366B3">
                  <w:pPr>
                    <w:contextualSpacing/>
                    <w:jc w:val="center"/>
                    <w:rPr>
                      <w:b/>
                    </w:rPr>
                  </w:pPr>
                  <w:r w:rsidRPr="00BE41EE">
                    <w:rPr>
                      <w:b/>
                    </w:rPr>
                    <w:t>Психологическая поддержка:</w:t>
                  </w:r>
                </w:p>
                <w:p w:rsidR="00F81276" w:rsidRPr="00BE41EE" w:rsidRDefault="00F81276" w:rsidP="009366B3">
                  <w:pPr>
                    <w:rPr>
                      <w:b/>
                    </w:rPr>
                  </w:pPr>
                  <w:r w:rsidRPr="00BE41EE">
                    <w:rPr>
                      <w:b/>
                    </w:rPr>
                    <w:t>консультации педагога-психолога</w:t>
                  </w:r>
                  <w:r>
                    <w:rPr>
                      <w:b/>
                    </w:rPr>
                    <w:t>,</w:t>
                  </w:r>
                  <w:r w:rsidRPr="00BE41EE">
                    <w:rPr>
                      <w:b/>
                    </w:rPr>
                    <w:t xml:space="preserve"> социального педагога</w:t>
                  </w:r>
                  <w:r>
                    <w:rPr>
                      <w:b/>
                    </w:rPr>
                    <w:t xml:space="preserve">, </w:t>
                  </w:r>
                  <w:r w:rsidRPr="00BE41EE">
                    <w:rPr>
                      <w:b/>
                    </w:rPr>
                    <w:t>работа лицейской службы медиации</w:t>
                  </w:r>
                </w:p>
              </w:txbxContent>
            </v:textbox>
          </v:roundrect>
        </w:pict>
      </w:r>
      <w:r>
        <w:rPr>
          <w:noProof/>
          <w:sz w:val="28"/>
          <w:szCs w:val="28"/>
        </w:rPr>
        <w:pict>
          <v:roundrect id="_x0000_s1108" style="position:absolute;left:0;text-align:left;margin-left:369pt;margin-top:9.55pt;width:124.85pt;height:74.2pt;z-index:251644416" arcsize="10923f" fillcolor="#e5dfec">
            <v:textbox style="mso-next-textbox:#_x0000_s1108">
              <w:txbxContent>
                <w:p w:rsidR="00F81276" w:rsidRPr="00826E09" w:rsidRDefault="00F81276" w:rsidP="009366B3">
                  <w:pPr>
                    <w:jc w:val="center"/>
                    <w:rPr>
                      <w:b/>
                    </w:rPr>
                  </w:pPr>
                  <w:r w:rsidRPr="00826E09">
                    <w:rPr>
                      <w:b/>
                    </w:rPr>
                    <w:t xml:space="preserve">Учебная антинаркотическая  программа   </w:t>
                  </w:r>
                </w:p>
              </w:txbxContent>
            </v:textbox>
          </v:roundrect>
        </w:pict>
      </w:r>
      <w:r>
        <w:rPr>
          <w:bCs/>
          <w:noProof/>
          <w:sz w:val="28"/>
          <w:szCs w:val="28"/>
        </w:rPr>
        <w:pict>
          <v:roundrect id="_x0000_s1170" style="position:absolute;left:0;text-align:left;margin-left:199.5pt;margin-top:14.05pt;width:141.7pt;height:89.25pt;z-index:251707904" arcsize="10923f" fillcolor="#fcc">
            <v:textbox style="mso-next-textbox:#_x0000_s1170">
              <w:txbxContent>
                <w:p w:rsidR="00F81276" w:rsidRPr="00BE41EE" w:rsidRDefault="00F81276" w:rsidP="009366B3">
                  <w:pPr>
                    <w:contextualSpacing/>
                    <w:jc w:val="center"/>
                    <w:rPr>
                      <w:b/>
                    </w:rPr>
                  </w:pPr>
                  <w:r>
                    <w:rPr>
                      <w:b/>
                    </w:rPr>
                    <w:t xml:space="preserve">Сотрудничество: </w:t>
                  </w:r>
                  <w:r w:rsidRPr="00BE41EE">
                    <w:rPr>
                      <w:b/>
                    </w:rPr>
                    <w:t>ПДН ОМВД России по г. Батайску Ростовской области</w:t>
                  </w:r>
                </w:p>
              </w:txbxContent>
            </v:textbox>
          </v:roundrec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16" type="#_x0000_t32" style="position:absolute;left:0;text-align:left;margin-left:175.5pt;margin-top:13.1pt;width:21pt;height:0;z-index:251652608" o:connectortype="straight"/>
        </w:pict>
      </w:r>
    </w:p>
    <w:p w:rsidR="009366B3" w:rsidRPr="009366B3" w:rsidRDefault="00172D64" w:rsidP="009366B3">
      <w:pPr>
        <w:shd w:val="clear" w:color="auto" w:fill="FFFFFF"/>
        <w:autoSpaceDE w:val="0"/>
        <w:autoSpaceDN w:val="0"/>
        <w:adjustRightInd w:val="0"/>
        <w:jc w:val="both"/>
        <w:rPr>
          <w:bCs/>
          <w:sz w:val="28"/>
          <w:szCs w:val="28"/>
        </w:rPr>
      </w:pPr>
      <w:r>
        <w:rPr>
          <w:bCs/>
          <w:noProof/>
          <w:sz w:val="28"/>
          <w:szCs w:val="28"/>
        </w:rPr>
        <w:pict>
          <v:shape id="_x0000_s1171" type="#_x0000_t32" style="position:absolute;left:0;text-align:left;margin-left:347.25pt;margin-top:2.05pt;width:12pt;height:.75pt;flip:y;z-index:251708928" o:connectortype="straight"/>
        </w:pict>
      </w: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 xml:space="preserve">В школе создана предметно-развивающая среда, способствующая повышению уровня физического, психического, социального, </w:t>
      </w:r>
      <w:r w:rsidRPr="00922EDC">
        <w:rPr>
          <w:sz w:val="28"/>
          <w:szCs w:val="28"/>
        </w:rPr>
        <w:t>духовного и репродуктивного здоровья обучающихся, формированию нравственных представлений и социально значимого поведения; со</w:t>
      </w:r>
      <w:r w:rsidRPr="009366B3">
        <w:rPr>
          <w:sz w:val="28"/>
          <w:szCs w:val="28"/>
        </w:rPr>
        <w:t xml:space="preserve">блюдается оптимальный </w:t>
      </w:r>
      <w:r w:rsidRPr="009366B3">
        <w:rPr>
          <w:sz w:val="28"/>
          <w:szCs w:val="28"/>
        </w:rPr>
        <w:lastRenderedPageBreak/>
        <w:t xml:space="preserve">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9366B3" w:rsidRPr="009366B3" w:rsidRDefault="009366B3" w:rsidP="00220C71">
      <w:pPr>
        <w:shd w:val="clear" w:color="auto" w:fill="FFFFFF"/>
        <w:autoSpaceDE w:val="0"/>
        <w:autoSpaceDN w:val="0"/>
        <w:adjustRightInd w:val="0"/>
        <w:contextualSpacing/>
        <w:jc w:val="both"/>
        <w:rPr>
          <w:sz w:val="28"/>
          <w:szCs w:val="28"/>
        </w:rPr>
      </w:pPr>
      <w:r w:rsidRPr="009366B3">
        <w:rPr>
          <w:sz w:val="28"/>
          <w:szCs w:val="28"/>
          <w:u w:val="single"/>
        </w:rPr>
        <w:t>Формируемые компетенции:</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своему здоровью, здоровью близких и окружающих людей;</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личный опыт здоровьесберегающей деятельности;</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роли физической культуры и спорта для здоровья человека, его образования, труда и творчества;</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возможном негативном влиянии компьютерных игр, телевидения, рекламы на здоровье человека.</w:t>
      </w:r>
    </w:p>
    <w:p w:rsidR="009366B3" w:rsidRPr="00922EDC"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22EDC">
        <w:rPr>
          <w:rFonts w:eastAsiaTheme="minorHAnsi"/>
          <w:sz w:val="28"/>
          <w:szCs w:val="22"/>
          <w:lang w:eastAsia="en-US"/>
        </w:rPr>
        <w:t>знание</w:t>
      </w:r>
      <w:r w:rsidRPr="00922EDC">
        <w:rPr>
          <w:rFonts w:eastAsiaTheme="minorHAnsi"/>
          <w:spacing w:val="-7"/>
          <w:sz w:val="28"/>
          <w:szCs w:val="22"/>
          <w:lang w:eastAsia="en-US"/>
        </w:rPr>
        <w:t xml:space="preserve"> </w:t>
      </w:r>
      <w:r w:rsidRPr="00922EDC">
        <w:rPr>
          <w:rFonts w:eastAsiaTheme="minorHAnsi"/>
          <w:sz w:val="28"/>
          <w:szCs w:val="22"/>
          <w:lang w:eastAsia="en-US"/>
        </w:rPr>
        <w:t>традиций</w:t>
      </w:r>
      <w:r w:rsidRPr="00922EDC">
        <w:rPr>
          <w:rFonts w:eastAsiaTheme="minorHAnsi"/>
          <w:spacing w:val="-4"/>
          <w:sz w:val="28"/>
          <w:szCs w:val="22"/>
          <w:lang w:eastAsia="en-US"/>
        </w:rPr>
        <w:t xml:space="preserve"> </w:t>
      </w:r>
      <w:r w:rsidRPr="00922EDC">
        <w:rPr>
          <w:rFonts w:eastAsiaTheme="minorHAnsi"/>
          <w:sz w:val="28"/>
          <w:szCs w:val="22"/>
          <w:lang w:eastAsia="en-US"/>
        </w:rPr>
        <w:t>нравственного</w:t>
      </w:r>
      <w:r w:rsidRPr="00922EDC">
        <w:rPr>
          <w:rFonts w:eastAsiaTheme="minorHAnsi"/>
          <w:spacing w:val="-4"/>
          <w:sz w:val="28"/>
          <w:szCs w:val="22"/>
          <w:lang w:eastAsia="en-US"/>
        </w:rPr>
        <w:t xml:space="preserve"> </w:t>
      </w:r>
      <w:r w:rsidRPr="00922EDC">
        <w:rPr>
          <w:rFonts w:eastAsiaTheme="minorHAnsi"/>
          <w:sz w:val="28"/>
          <w:szCs w:val="22"/>
          <w:lang w:eastAsia="en-US"/>
        </w:rPr>
        <w:t>отношения</w:t>
      </w:r>
      <w:r w:rsidRPr="00922EDC">
        <w:rPr>
          <w:rFonts w:eastAsiaTheme="minorHAnsi"/>
          <w:spacing w:val="-4"/>
          <w:sz w:val="28"/>
          <w:szCs w:val="22"/>
          <w:lang w:eastAsia="en-US"/>
        </w:rPr>
        <w:t xml:space="preserve"> </w:t>
      </w:r>
      <w:r w:rsidRPr="00922EDC">
        <w:rPr>
          <w:rFonts w:eastAsiaTheme="minorHAnsi"/>
          <w:sz w:val="28"/>
          <w:szCs w:val="22"/>
          <w:lang w:eastAsia="en-US"/>
        </w:rPr>
        <w:t>к</w:t>
      </w:r>
      <w:r w:rsidRPr="00922EDC">
        <w:rPr>
          <w:rFonts w:eastAsiaTheme="minorHAnsi"/>
          <w:spacing w:val="-5"/>
          <w:sz w:val="28"/>
          <w:szCs w:val="22"/>
          <w:lang w:eastAsia="en-US"/>
        </w:rPr>
        <w:t xml:space="preserve"> </w:t>
      </w:r>
      <w:r w:rsidRPr="00922EDC">
        <w:rPr>
          <w:rFonts w:eastAsiaTheme="minorHAnsi"/>
          <w:sz w:val="28"/>
          <w:szCs w:val="22"/>
          <w:lang w:eastAsia="en-US"/>
        </w:rPr>
        <w:t>семье</w:t>
      </w:r>
      <w:r w:rsidRPr="00922EDC">
        <w:rPr>
          <w:rFonts w:eastAsiaTheme="minorHAnsi"/>
          <w:spacing w:val="-7"/>
          <w:sz w:val="28"/>
          <w:szCs w:val="22"/>
          <w:lang w:eastAsia="en-US"/>
        </w:rPr>
        <w:t xml:space="preserve"> </w:t>
      </w:r>
      <w:r w:rsidRPr="00922EDC">
        <w:rPr>
          <w:rFonts w:eastAsiaTheme="minorHAnsi"/>
          <w:sz w:val="28"/>
          <w:szCs w:val="22"/>
          <w:lang w:eastAsia="en-US"/>
        </w:rPr>
        <w:t>и</w:t>
      </w:r>
      <w:r w:rsidRPr="00922EDC">
        <w:rPr>
          <w:rFonts w:eastAsiaTheme="minorHAnsi"/>
          <w:spacing w:val="-4"/>
          <w:sz w:val="28"/>
          <w:szCs w:val="22"/>
          <w:lang w:eastAsia="en-US"/>
        </w:rPr>
        <w:t xml:space="preserve"> </w:t>
      </w:r>
      <w:r w:rsidRPr="00922EDC">
        <w:rPr>
          <w:rFonts w:eastAsiaTheme="minorHAnsi"/>
          <w:spacing w:val="-2"/>
          <w:sz w:val="28"/>
          <w:szCs w:val="22"/>
          <w:lang w:eastAsia="en-US"/>
        </w:rPr>
        <w:t>браку.</w:t>
      </w:r>
    </w:p>
    <w:p w:rsidR="009366B3" w:rsidRPr="00922EDC"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22EDC">
        <w:rPr>
          <w:rFonts w:eastAsiaTheme="minorHAnsi"/>
          <w:sz w:val="28"/>
          <w:szCs w:val="22"/>
          <w:lang w:eastAsia="en-US"/>
        </w:rPr>
        <w:t>умение</w:t>
      </w:r>
      <w:r w:rsidRPr="00922EDC">
        <w:rPr>
          <w:rFonts w:eastAsiaTheme="minorHAnsi"/>
          <w:spacing w:val="-8"/>
          <w:sz w:val="28"/>
          <w:szCs w:val="22"/>
          <w:lang w:eastAsia="en-US"/>
        </w:rPr>
        <w:t xml:space="preserve"> </w:t>
      </w:r>
      <w:r w:rsidRPr="00922EDC">
        <w:rPr>
          <w:rFonts w:eastAsiaTheme="minorHAnsi"/>
          <w:sz w:val="28"/>
          <w:szCs w:val="22"/>
          <w:lang w:eastAsia="en-US"/>
        </w:rPr>
        <w:t>анализировать</w:t>
      </w:r>
      <w:r w:rsidRPr="00922EDC">
        <w:rPr>
          <w:rFonts w:eastAsiaTheme="minorHAnsi"/>
          <w:spacing w:val="-8"/>
          <w:sz w:val="28"/>
          <w:szCs w:val="22"/>
          <w:lang w:eastAsia="en-US"/>
        </w:rPr>
        <w:t xml:space="preserve"> </w:t>
      </w:r>
      <w:r w:rsidRPr="00922EDC">
        <w:rPr>
          <w:rFonts w:eastAsiaTheme="minorHAnsi"/>
          <w:sz w:val="28"/>
          <w:szCs w:val="22"/>
          <w:lang w:eastAsia="en-US"/>
        </w:rPr>
        <w:t>и</w:t>
      </w:r>
      <w:r w:rsidRPr="00922EDC">
        <w:rPr>
          <w:rFonts w:eastAsiaTheme="minorHAnsi"/>
          <w:spacing w:val="-8"/>
          <w:sz w:val="28"/>
          <w:szCs w:val="22"/>
          <w:lang w:eastAsia="en-US"/>
        </w:rPr>
        <w:t xml:space="preserve"> </w:t>
      </w:r>
      <w:r w:rsidRPr="00922EDC">
        <w:rPr>
          <w:rFonts w:eastAsiaTheme="minorHAnsi"/>
          <w:sz w:val="28"/>
          <w:szCs w:val="22"/>
          <w:lang w:eastAsia="en-US"/>
        </w:rPr>
        <w:t>прогнозировать</w:t>
      </w:r>
      <w:r w:rsidRPr="00922EDC">
        <w:rPr>
          <w:rFonts w:eastAsiaTheme="minorHAnsi"/>
          <w:spacing w:val="-7"/>
          <w:sz w:val="28"/>
          <w:szCs w:val="22"/>
          <w:lang w:eastAsia="en-US"/>
        </w:rPr>
        <w:t xml:space="preserve"> </w:t>
      </w:r>
      <w:r w:rsidRPr="00922EDC">
        <w:rPr>
          <w:rFonts w:eastAsiaTheme="minorHAnsi"/>
          <w:spacing w:val="-2"/>
          <w:sz w:val="28"/>
          <w:szCs w:val="22"/>
          <w:lang w:eastAsia="en-US"/>
        </w:rPr>
        <w:t>последствия.</w:t>
      </w:r>
    </w:p>
    <w:p w:rsidR="00922EDC" w:rsidRPr="009366B3" w:rsidRDefault="00922EDC"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center"/>
        <w:rPr>
          <w:sz w:val="28"/>
          <w:szCs w:val="28"/>
        </w:rPr>
      </w:pPr>
      <w:r w:rsidRPr="009366B3">
        <w:rPr>
          <w:b/>
          <w:bCs/>
          <w:sz w:val="28"/>
          <w:szCs w:val="28"/>
        </w:rPr>
        <w:t>Проект «Окружающий мир»</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 xml:space="preserve">родная земля; заповедная природа; планета Земля; экологическое сознание. </w:t>
      </w: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498" w:type="dxa"/>
        <w:tblCellSpacing w:w="0" w:type="dxa"/>
        <w:tblInd w:w="85"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5"/>
        <w:gridCol w:w="5153"/>
      </w:tblGrid>
      <w:tr w:rsidR="009366B3" w:rsidRPr="009366B3" w:rsidTr="009366B3">
        <w:trPr>
          <w:tblCellSpacing w:w="0" w:type="dxa"/>
        </w:trPr>
        <w:tc>
          <w:tcPr>
            <w:tcW w:w="4345"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center"/>
              <w:rPr>
                <w:b/>
                <w:sz w:val="28"/>
                <w:szCs w:val="28"/>
              </w:rPr>
            </w:pPr>
            <w:r w:rsidRPr="009366B3">
              <w:rPr>
                <w:b/>
                <w:sz w:val="28"/>
                <w:szCs w:val="28"/>
              </w:rPr>
              <w:t>Воспитательные задачи</w:t>
            </w:r>
          </w:p>
        </w:tc>
        <w:tc>
          <w:tcPr>
            <w:tcW w:w="5153" w:type="dxa"/>
            <w:tcBorders>
              <w:top w:val="outset" w:sz="6" w:space="0" w:color="FFFFFF"/>
              <w:left w:val="outset" w:sz="6" w:space="0" w:color="FFFFFF"/>
              <w:bottom w:val="outset" w:sz="6" w:space="0" w:color="FFFFFF"/>
            </w:tcBorders>
          </w:tcPr>
          <w:p w:rsidR="009366B3" w:rsidRPr="009366B3" w:rsidRDefault="009366B3" w:rsidP="00220C71">
            <w:pPr>
              <w:ind w:left="335" w:hanging="360"/>
              <w:contextualSpacing/>
              <w:jc w:val="center"/>
              <w:rPr>
                <w:b/>
                <w:sz w:val="28"/>
                <w:szCs w:val="28"/>
              </w:rPr>
            </w:pPr>
            <w:r w:rsidRPr="009366B3">
              <w:rPr>
                <w:b/>
                <w:sz w:val="28"/>
                <w:szCs w:val="28"/>
              </w:rPr>
              <w:t>Ключевые дела</w:t>
            </w:r>
          </w:p>
        </w:tc>
      </w:tr>
      <w:tr w:rsidR="009366B3" w:rsidRPr="009366B3" w:rsidTr="009366B3">
        <w:trPr>
          <w:tblCellSpacing w:w="0" w:type="dxa"/>
        </w:trPr>
        <w:tc>
          <w:tcPr>
            <w:tcW w:w="4345"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понимания взаимосвязей между человеком, обществом, природой;</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гуманистического отношения к людям;</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формирование эстетического отношения учащихся к окружающей среде и труду как источнику радости и творчества людей;</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экологической  грамотности.</w:t>
            </w:r>
          </w:p>
          <w:p w:rsidR="009366B3" w:rsidRPr="009366B3" w:rsidRDefault="009366B3" w:rsidP="00220C71">
            <w:pPr>
              <w:ind w:left="52"/>
              <w:contextualSpacing/>
              <w:jc w:val="both"/>
              <w:rPr>
                <w:sz w:val="28"/>
                <w:szCs w:val="28"/>
              </w:rPr>
            </w:pPr>
          </w:p>
        </w:tc>
        <w:tc>
          <w:tcPr>
            <w:tcW w:w="5153" w:type="dxa"/>
            <w:tcBorders>
              <w:top w:val="outset" w:sz="6" w:space="0" w:color="FFFFFF"/>
              <w:left w:val="outset" w:sz="6" w:space="0" w:color="FFFFFF"/>
              <w:bottom w:val="outset" w:sz="6" w:space="0" w:color="FFFFFF"/>
            </w:tcBorders>
          </w:tcPr>
          <w:p w:rsidR="009366B3" w:rsidRPr="009366B3" w:rsidRDefault="009366B3" w:rsidP="00220C71">
            <w:pPr>
              <w:numPr>
                <w:ilvl w:val="0"/>
                <w:numId w:val="36"/>
              </w:numPr>
              <w:spacing w:after="200"/>
              <w:contextualSpacing/>
              <w:jc w:val="both"/>
              <w:rPr>
                <w:sz w:val="28"/>
                <w:szCs w:val="28"/>
              </w:rPr>
            </w:pPr>
            <w:r w:rsidRPr="009366B3">
              <w:rPr>
                <w:sz w:val="28"/>
                <w:szCs w:val="28"/>
              </w:rPr>
              <w:t>тематические классные часы, посвященные проблемам экологии;</w:t>
            </w:r>
          </w:p>
          <w:p w:rsidR="009366B3" w:rsidRPr="009366B3" w:rsidRDefault="009366B3" w:rsidP="00220C71">
            <w:pPr>
              <w:numPr>
                <w:ilvl w:val="0"/>
                <w:numId w:val="36"/>
              </w:numPr>
              <w:spacing w:after="200"/>
              <w:contextualSpacing/>
              <w:jc w:val="both"/>
              <w:rPr>
                <w:sz w:val="28"/>
                <w:szCs w:val="28"/>
              </w:rPr>
            </w:pPr>
            <w:r w:rsidRPr="009366B3">
              <w:rPr>
                <w:sz w:val="28"/>
                <w:szCs w:val="28"/>
              </w:rPr>
              <w:t>экологическая акция «Живи, родник!»;</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«Добрая зима» («Кормушка», «Скворечник»);</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экологический субботник «Зелёная весна»;</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Социально значимый проект «Спаси дерево»;</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«Земле жить»;</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«День Земли»;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«День воды»;</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«Покормите птиц!»;</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Всероссийская акция «Эко-дежурный по стране»;</w:t>
            </w:r>
          </w:p>
          <w:p w:rsidR="009366B3" w:rsidRPr="009366B3" w:rsidRDefault="009366B3" w:rsidP="00220C71">
            <w:pPr>
              <w:numPr>
                <w:ilvl w:val="0"/>
                <w:numId w:val="36"/>
              </w:numPr>
              <w:spacing w:after="200"/>
              <w:ind w:left="714" w:hanging="357"/>
              <w:contextualSpacing/>
              <w:jc w:val="both"/>
              <w:rPr>
                <w:rFonts w:eastAsiaTheme="minorHAnsi"/>
                <w:sz w:val="28"/>
                <w:szCs w:val="28"/>
                <w:lang w:eastAsia="en-US"/>
              </w:rPr>
            </w:pPr>
            <w:r w:rsidRPr="009366B3">
              <w:rPr>
                <w:rFonts w:eastAsiaTheme="minorHAnsi"/>
                <w:sz w:val="28"/>
                <w:szCs w:val="28"/>
                <w:lang w:eastAsia="en-US"/>
              </w:rPr>
              <w:t>Акция, приуроченная к международному дню экологический знаний «ЭКОЛОГИЯ»;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 xml:space="preserve">Всероссийская акция «День Эколога </w:t>
            </w:r>
            <w:r w:rsidRPr="009366B3">
              <w:rPr>
                <w:rFonts w:eastAsiaTheme="minorHAnsi"/>
                <w:sz w:val="28"/>
                <w:szCs w:val="28"/>
                <w:lang w:eastAsia="en-US"/>
              </w:rPr>
              <w:lastRenderedPageBreak/>
              <w:t>в Росии»;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«Закрывайте крепче кран, чтоб не вытек океан»;</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организация экскурсий по историческим местам города;</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посещение историко-краеведческого музея;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экологические субботники;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организация и проведение походов выходного дня;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экологических конкурсах;</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дни экологической безопасности;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районных, областных конкурсах проектно-исследовательских работ по экологии;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реализации проекта по благоустройству территории;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numPr>
                <w:ilvl w:val="0"/>
                <w:numId w:val="36"/>
              </w:numPr>
              <w:spacing w:after="200"/>
              <w:contextualSpacing/>
              <w:rPr>
                <w:rFonts w:eastAsiaTheme="minorHAnsi"/>
                <w:sz w:val="28"/>
                <w:szCs w:val="28"/>
                <w:lang w:eastAsia="en-US"/>
              </w:rPr>
            </w:pPr>
          </w:p>
        </w:tc>
      </w:tr>
    </w:tbl>
    <w:p w:rsidR="009366B3" w:rsidRPr="009366B3" w:rsidRDefault="009366B3" w:rsidP="00220C71">
      <w:pPr>
        <w:shd w:val="clear" w:color="auto" w:fill="FFFFFF"/>
        <w:autoSpaceDE w:val="0"/>
        <w:autoSpaceDN w:val="0"/>
        <w:adjustRightInd w:val="0"/>
        <w:contextualSpacing/>
        <w:jc w:val="center"/>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«Окружающий мир»</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172D64" w:rsidP="009366B3">
      <w:pPr>
        <w:shd w:val="clear" w:color="auto" w:fill="FFFFFF"/>
        <w:autoSpaceDE w:val="0"/>
        <w:autoSpaceDN w:val="0"/>
        <w:adjustRightInd w:val="0"/>
        <w:ind w:left="567"/>
        <w:contextualSpacing/>
        <w:jc w:val="center"/>
        <w:rPr>
          <w:bCs/>
          <w:sz w:val="22"/>
          <w:szCs w:val="22"/>
        </w:rPr>
      </w:pPr>
      <w:r>
        <w:rPr>
          <w:noProof/>
          <w:sz w:val="22"/>
          <w:szCs w:val="22"/>
        </w:rPr>
        <w:pict>
          <v:roundrect id="_x0000_s1123" style="position:absolute;left:0;text-align:left;margin-left:88.5pt;margin-top:10pt;width:123pt;height:76.35pt;z-index:251659776" arcsize="10923f" fillcolor="#fc6">
            <v:textbox>
              <w:txbxContent>
                <w:p w:rsidR="00F81276" w:rsidRPr="00967DBC" w:rsidRDefault="00F81276" w:rsidP="009366B3">
                  <w:pPr>
                    <w:contextualSpacing/>
                    <w:jc w:val="center"/>
                    <w:rPr>
                      <w:b/>
                    </w:rPr>
                  </w:pPr>
                  <w:r w:rsidRPr="00967DBC">
                    <w:rPr>
                      <w:b/>
                    </w:rPr>
                    <w:t xml:space="preserve">Включение воспитательных задач </w:t>
                  </w:r>
                </w:p>
                <w:p w:rsidR="00F81276" w:rsidRPr="00967DBC" w:rsidRDefault="00F81276" w:rsidP="009366B3">
                  <w:pPr>
                    <w:contextualSpacing/>
                    <w:jc w:val="center"/>
                    <w:rPr>
                      <w:b/>
                    </w:rPr>
                  </w:pPr>
                  <w:r w:rsidRPr="00967DBC">
                    <w:rPr>
                      <w:b/>
                    </w:rPr>
                    <w:t>в урочную деятельность</w:t>
                  </w:r>
                </w:p>
              </w:txbxContent>
            </v:textbox>
          </v:roundrect>
        </w:pict>
      </w:r>
    </w:p>
    <w:p w:rsidR="009366B3" w:rsidRPr="009366B3" w:rsidRDefault="00172D64" w:rsidP="009366B3">
      <w:pPr>
        <w:contextualSpacing/>
        <w:jc w:val="both"/>
        <w:rPr>
          <w:sz w:val="22"/>
          <w:szCs w:val="22"/>
        </w:rPr>
      </w:pPr>
      <w:r>
        <w:rPr>
          <w:noProof/>
          <w:sz w:val="22"/>
          <w:szCs w:val="22"/>
        </w:rPr>
        <w:pict>
          <v:roundrect id="_x0000_s1128" style="position:absolute;left:0;text-align:left;margin-left:262.75pt;margin-top:1.65pt;width:187.45pt;height:59.7pt;z-index:251664896" arcsize="10923f" fillcolor="#dbe5f1">
            <v:textbox>
              <w:txbxContent>
                <w:p w:rsidR="00F81276" w:rsidRPr="00967DBC" w:rsidRDefault="00F81276" w:rsidP="009366B3">
                  <w:pPr>
                    <w:contextualSpacing/>
                    <w:jc w:val="center"/>
                    <w:rPr>
                      <w:b/>
                    </w:rPr>
                  </w:pPr>
                  <w:r w:rsidRPr="00967DBC">
                    <w:rPr>
                      <w:b/>
                    </w:rPr>
                    <w:t>Сотрудничество:</w:t>
                  </w:r>
                </w:p>
                <w:p w:rsidR="00F81276" w:rsidRPr="00967DBC" w:rsidRDefault="00F81276" w:rsidP="009366B3">
                  <w:pPr>
                    <w:jc w:val="center"/>
                    <w:rPr>
                      <w:b/>
                    </w:rPr>
                  </w:pPr>
                  <w:r w:rsidRPr="00967DBC">
                    <w:rPr>
                      <w:b/>
                    </w:rPr>
                    <w:t>ГБУ РО РМЦДОД</w:t>
                  </w:r>
                  <w:r>
                    <w:rPr>
                      <w:b/>
                    </w:rPr>
                    <w:t xml:space="preserve"> </w:t>
                  </w:r>
                  <w:r w:rsidRPr="00967DBC">
                    <w:rPr>
                      <w:b/>
                    </w:rPr>
                    <w:t>МБУ ДО «ЦДЭБ»</w:t>
                  </w:r>
                </w:p>
                <w:p w:rsidR="00F81276" w:rsidRDefault="00F81276" w:rsidP="009366B3">
                  <w:pPr>
                    <w:jc w:val="center"/>
                    <w:rPr>
                      <w:sz w:val="20"/>
                      <w:szCs w:val="20"/>
                    </w:rPr>
                  </w:pPr>
                </w:p>
                <w:p w:rsidR="00F81276" w:rsidRPr="00001D58" w:rsidRDefault="00F81276" w:rsidP="009366B3">
                  <w:pPr>
                    <w:jc w:val="center"/>
                    <w:rPr>
                      <w:szCs w:val="20"/>
                    </w:rPr>
                  </w:pPr>
                </w:p>
              </w:txbxContent>
            </v:textbox>
          </v:roundrect>
        </w:pict>
      </w:r>
    </w:p>
    <w:p w:rsidR="009366B3" w:rsidRPr="009366B3" w:rsidRDefault="009366B3" w:rsidP="009366B3">
      <w:pPr>
        <w:contextualSpacing/>
        <w:jc w:val="both"/>
        <w:rPr>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shape id="_x0000_s1129" type="#_x0000_t32" style="position:absolute;left:0;text-align:left;margin-left:221.2pt;margin-top:9.65pt;width:30.5pt;height:.7pt;flip:y;z-index:251665920" o:connectortype="straight"/>
        </w:pict>
      </w: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shape id="_x0000_s1130" type="#_x0000_t32" style="position:absolute;left:0;text-align:left;margin-left:30.75pt;margin-top:1.4pt;width:41.25pt;height:41.3pt;flip:x;z-index:251666944" o:connectortype="straight"/>
        </w:pict>
      </w:r>
      <w:r w:rsidR="009366B3" w:rsidRPr="009366B3">
        <w:rPr>
          <w:bCs/>
          <w:sz w:val="22"/>
          <w:szCs w:val="22"/>
        </w:rPr>
        <w:t xml:space="preserve"> </w: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shape id="_x0000_s1134" type="#_x0000_t32" style="position:absolute;left:0;text-align:left;margin-left:401.65pt;margin-top:7.45pt;width:31.1pt;height:25.4pt;z-index:251671040"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roundrect id="_x0000_s1127" style="position:absolute;left:0;text-align:left;margin-left:-16.1pt;margin-top:12.65pt;width:145.5pt;height:58.8pt;z-index:251663872" arcsize="10923f" fillcolor="#eeece1">
            <v:textbox style="mso-next-textbox:#_x0000_s1127">
              <w:txbxContent>
                <w:p w:rsidR="00F81276" w:rsidRPr="00A9780C" w:rsidRDefault="00F81276" w:rsidP="009366B3">
                  <w:pPr>
                    <w:contextualSpacing/>
                    <w:jc w:val="center"/>
                    <w:rPr>
                      <w:b/>
                    </w:rPr>
                  </w:pPr>
                  <w:r w:rsidRPr="00A9780C">
                    <w:rPr>
                      <w:b/>
                    </w:rPr>
                    <w:t xml:space="preserve">Проектно-исследовательская деятельность </w:t>
                  </w:r>
                </w:p>
              </w:txbxContent>
            </v:textbox>
          </v:roundrect>
        </w:pict>
      </w: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roundrect id="_x0000_s1124" style="position:absolute;left:0;text-align:left;margin-left:336pt;margin-top:1.9pt;width:166.35pt;height:75.7pt;z-index:251660800" arcsize="10923f" fillcolor="#fde9d9">
            <v:textbox>
              <w:txbxContent>
                <w:p w:rsidR="00F81276" w:rsidRPr="00A9780C" w:rsidRDefault="00F81276" w:rsidP="009366B3">
                  <w:pPr>
                    <w:ind w:left="720"/>
                    <w:contextualSpacing/>
                    <w:jc w:val="center"/>
                    <w:rPr>
                      <w:rFonts w:eastAsiaTheme="minorEastAsia"/>
                      <w:b/>
                    </w:rPr>
                  </w:pPr>
                  <w:r>
                    <w:rPr>
                      <w:rFonts w:eastAsiaTheme="minorEastAsia"/>
                      <w:b/>
                    </w:rPr>
                    <w:t xml:space="preserve">Сотрудничество: центр содействия </w:t>
                  </w:r>
                  <w:r w:rsidRPr="00A9780C">
                    <w:rPr>
                      <w:rFonts w:eastAsiaTheme="minorEastAsia"/>
                      <w:b/>
                    </w:rPr>
                    <w:t>экологическим инициативам «Экомост»</w:t>
                  </w:r>
                </w:p>
                <w:p w:rsidR="00F81276" w:rsidRPr="00A9780C" w:rsidRDefault="00F81276" w:rsidP="009366B3">
                  <w:pPr>
                    <w:contextualSpacing/>
                  </w:pPr>
                </w:p>
              </w:txbxContent>
            </v:textbox>
          </v:roundrect>
        </w:pict>
      </w: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roundrect id="_x0000_s1120" style="position:absolute;left:0;text-align:left;margin-left:172.2pt;margin-top:5.8pt;width:143.7pt;height:64.95pt;z-index:251656704" arcsize="10923f" fillcolor="#0c6" strokecolor="#f2f2f2" strokeweight="3pt">
            <v:shadow on="t" type="perspective" color="#622423" opacity=".5" offset="1pt" offset2="-1pt"/>
            <v:textbox style="mso-next-textbox:#_x0000_s1120">
              <w:txbxContent>
                <w:p w:rsidR="00F81276" w:rsidRPr="00967DBC" w:rsidRDefault="00F81276" w:rsidP="009366B3">
                  <w:pPr>
                    <w:contextualSpacing/>
                    <w:jc w:val="center"/>
                    <w:rPr>
                      <w:b/>
                      <w:sz w:val="28"/>
                      <w:szCs w:val="28"/>
                    </w:rPr>
                  </w:pPr>
                  <w:r w:rsidRPr="00967DBC">
                    <w:rPr>
                      <w:b/>
                      <w:sz w:val="28"/>
                      <w:szCs w:val="28"/>
                    </w:rPr>
                    <w:t>Проект</w:t>
                  </w:r>
                </w:p>
                <w:p w:rsidR="00F81276" w:rsidRPr="00967DBC" w:rsidRDefault="00F81276" w:rsidP="009366B3">
                  <w:pPr>
                    <w:contextualSpacing/>
                    <w:jc w:val="center"/>
                    <w:rPr>
                      <w:b/>
                      <w:sz w:val="28"/>
                      <w:szCs w:val="28"/>
                    </w:rPr>
                  </w:pPr>
                  <w:r w:rsidRPr="00967DBC">
                    <w:rPr>
                      <w:b/>
                      <w:sz w:val="28"/>
                      <w:szCs w:val="28"/>
                    </w:rPr>
                    <w:t>«Окружающий мир»</w:t>
                  </w:r>
                </w:p>
              </w:txbxContent>
            </v:textbox>
          </v:roundrec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roundrect id="_x0000_s1121" style="position:absolute;left:0;text-align:left;margin-left:342.5pt;margin-top:13.05pt;width:144.7pt;height:40pt;z-index:251657728" arcsize="10923f" fillcolor="#cff">
            <v:textbox>
              <w:txbxContent>
                <w:p w:rsidR="00F81276" w:rsidRPr="00A9780C" w:rsidRDefault="00F81276" w:rsidP="009366B3">
                  <w:pPr>
                    <w:jc w:val="center"/>
                    <w:rPr>
                      <w:b/>
                    </w:rPr>
                  </w:pPr>
                  <w:r w:rsidRPr="00A9780C">
                    <w:rPr>
                      <w:b/>
                    </w:rPr>
                    <w:t xml:space="preserve">Акция </w:t>
                  </w:r>
                  <w:r>
                    <w:rPr>
                      <w:b/>
                    </w:rPr>
                    <w:t>«Чистый город</w:t>
                  </w:r>
                  <w:r w:rsidRPr="00A9780C">
                    <w:rPr>
                      <w:b/>
                    </w:rPr>
                    <w:t>»</w:t>
                  </w:r>
                </w:p>
              </w:txbxContent>
            </v:textbox>
          </v:roundrect>
        </w:pict>
      </w:r>
      <w:r>
        <w:rPr>
          <w:noProof/>
          <w:sz w:val="22"/>
          <w:szCs w:val="22"/>
        </w:rPr>
        <w:pict>
          <v:roundrect id="_x0000_s1126" style="position:absolute;left:0;text-align:left;margin-left:.4pt;margin-top:12.3pt;width:123.7pt;height:38.45pt;z-index:251662848" arcsize="13365f" fillcolor="#fcc">
            <v:textbox>
              <w:txbxContent>
                <w:p w:rsidR="00F81276" w:rsidRPr="00A9780C" w:rsidRDefault="00F81276" w:rsidP="009366B3">
                  <w:pPr>
                    <w:contextualSpacing/>
                    <w:jc w:val="center"/>
                    <w:rPr>
                      <w:b/>
                    </w:rPr>
                  </w:pPr>
                  <w:r w:rsidRPr="00A9780C">
                    <w:rPr>
                      <w:b/>
                    </w:rPr>
                    <w:t xml:space="preserve">Программы внеурочной деятельности </w:t>
                  </w:r>
                </w:p>
              </w:txbxContent>
            </v:textbox>
          </v:roundrec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shape id="_x0000_s1131" type="#_x0000_t32" style="position:absolute;left:0;text-align:left;margin-left:38.8pt;margin-top:2.6pt;width:.05pt;height:10.65pt;z-index:251667968"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shape id="_x0000_s1135" type="#_x0000_t32" style="position:absolute;left:0;text-align:left;margin-left:450.2pt;margin-top:12.65pt;width:24.7pt;height:52.55pt;flip:x;z-index:251672064" o:connectortype="straight"/>
        </w:pict>
      </w:r>
      <w:r>
        <w:rPr>
          <w:noProof/>
          <w:sz w:val="22"/>
          <w:szCs w:val="22"/>
        </w:rPr>
        <w:pict>
          <v:roundrect id="_x0000_s1125" style="position:absolute;left:0;text-align:left;margin-left:95.25pt;margin-top:8.85pt;width:122.2pt;height:88.5pt;z-index:251661824" arcsize="10923f" fillcolor="#cfc">
            <v:textbox>
              <w:txbxContent>
                <w:p w:rsidR="00F81276" w:rsidRPr="00335A86" w:rsidRDefault="00F81276" w:rsidP="009366B3">
                  <w:pPr>
                    <w:contextualSpacing/>
                    <w:jc w:val="center"/>
                    <w:rPr>
                      <w:b/>
                    </w:rPr>
                  </w:pPr>
                  <w:r w:rsidRPr="00335A86">
                    <w:rPr>
                      <w:b/>
                    </w:rPr>
                    <w:t xml:space="preserve">Участие </w:t>
                  </w:r>
                </w:p>
                <w:p w:rsidR="00F81276" w:rsidRPr="00335A86" w:rsidRDefault="00F81276" w:rsidP="009366B3">
                  <w:pPr>
                    <w:contextualSpacing/>
                    <w:jc w:val="center"/>
                    <w:rPr>
                      <w:b/>
                    </w:rPr>
                  </w:pPr>
                  <w:r w:rsidRPr="00335A86">
                    <w:rPr>
                      <w:b/>
                    </w:rPr>
                    <w:t xml:space="preserve">в реализации проекта </w:t>
                  </w:r>
                </w:p>
                <w:p w:rsidR="00F81276" w:rsidRPr="00335A86" w:rsidRDefault="00F81276" w:rsidP="009366B3">
                  <w:pPr>
                    <w:contextualSpacing/>
                    <w:jc w:val="center"/>
                    <w:rPr>
                      <w:b/>
                    </w:rPr>
                  </w:pPr>
                  <w:r w:rsidRPr="00335A86">
                    <w:rPr>
                      <w:b/>
                    </w:rPr>
                    <w:t>по благоустройству территории</w:t>
                  </w:r>
                </w:p>
              </w:txbxContent>
            </v:textbox>
          </v:roundrect>
        </w:pict>
      </w:r>
    </w:p>
    <w:p w:rsidR="009366B3" w:rsidRPr="009366B3" w:rsidRDefault="00172D64" w:rsidP="009366B3">
      <w:pPr>
        <w:shd w:val="clear" w:color="auto" w:fill="FFFFFF"/>
        <w:autoSpaceDE w:val="0"/>
        <w:autoSpaceDN w:val="0"/>
        <w:adjustRightInd w:val="0"/>
        <w:contextualSpacing/>
        <w:jc w:val="both"/>
        <w:rPr>
          <w:bCs/>
          <w:sz w:val="22"/>
          <w:szCs w:val="22"/>
        </w:rPr>
      </w:pPr>
      <w:r>
        <w:rPr>
          <w:noProof/>
          <w:sz w:val="22"/>
          <w:szCs w:val="22"/>
        </w:rPr>
        <w:pict>
          <v:roundrect id="_x0000_s1122" style="position:absolute;left:0;text-align:left;margin-left:284.25pt;margin-top:9.7pt;width:160.5pt;height:73.55pt;z-index:251658752" arcsize="10923f" fillcolor="#e5dfec">
            <v:textbox>
              <w:txbxContent>
                <w:p w:rsidR="00F81276" w:rsidRPr="00335A86" w:rsidRDefault="00F81276" w:rsidP="009366B3">
                  <w:pPr>
                    <w:contextualSpacing/>
                    <w:jc w:val="center"/>
                    <w:rPr>
                      <w:b/>
                    </w:rPr>
                  </w:pPr>
                  <w:r w:rsidRPr="00335A86">
                    <w:rPr>
                      <w:b/>
                    </w:rPr>
                    <w:t xml:space="preserve">Организованная </w:t>
                  </w:r>
                </w:p>
                <w:p w:rsidR="00F81276" w:rsidRPr="00335A86" w:rsidRDefault="00F81276" w:rsidP="009366B3">
                  <w:pPr>
                    <w:contextualSpacing/>
                    <w:jc w:val="center"/>
                    <w:rPr>
                      <w:b/>
                    </w:rPr>
                  </w:pPr>
                  <w:r w:rsidRPr="00335A86">
                    <w:rPr>
                      <w:b/>
                    </w:rPr>
                    <w:t xml:space="preserve">система КТД </w:t>
                  </w:r>
                </w:p>
                <w:p w:rsidR="00F81276" w:rsidRPr="00335A86" w:rsidRDefault="00F81276" w:rsidP="009366B3">
                  <w:pPr>
                    <w:contextualSpacing/>
                    <w:jc w:val="center"/>
                    <w:rPr>
                      <w:b/>
                    </w:rPr>
                  </w:pPr>
                  <w:r w:rsidRPr="00335A86">
                    <w:rPr>
                      <w:b/>
                    </w:rPr>
                    <w:t>по экологическому воспитанию</w:t>
                  </w:r>
                </w:p>
              </w:txbxContent>
            </v:textbox>
          </v:roundrect>
        </w:pict>
      </w:r>
      <w:r>
        <w:rPr>
          <w:noProof/>
          <w:sz w:val="22"/>
          <w:szCs w:val="22"/>
        </w:rPr>
        <w:pict>
          <v:shape id="_x0000_s1132" type="#_x0000_t32" style="position:absolute;left:0;text-align:left;margin-left:38.8pt;margin-top:5.85pt;width:50.45pt;height:42.6pt;z-index:251668992"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33" type="#_x0000_t32" style="position:absolute;left:0;text-align:left;margin-left:232.45pt;margin-top:14.6pt;width:35.3pt;height:0;z-index:251670016"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220C71">
      <w:pPr>
        <w:shd w:val="clear" w:color="auto" w:fill="FFFFFF"/>
        <w:autoSpaceDE w:val="0"/>
        <w:autoSpaceDN w:val="0"/>
        <w:adjustRightInd w:val="0"/>
        <w:contextualSpacing/>
        <w:jc w:val="both"/>
        <w:rPr>
          <w:bCs/>
          <w:sz w:val="28"/>
          <w:szCs w:val="28"/>
        </w:rPr>
      </w:pPr>
    </w:p>
    <w:p w:rsidR="009366B3" w:rsidRPr="009366B3" w:rsidRDefault="009366B3" w:rsidP="009709B0">
      <w:pPr>
        <w:shd w:val="clear" w:color="auto" w:fill="FFFFFF"/>
        <w:autoSpaceDE w:val="0"/>
        <w:autoSpaceDN w:val="0"/>
        <w:adjustRightInd w:val="0"/>
        <w:ind w:left="-284"/>
        <w:contextualSpacing/>
        <w:jc w:val="both"/>
        <w:rPr>
          <w:b/>
          <w:bCs/>
          <w:sz w:val="28"/>
          <w:szCs w:val="28"/>
        </w:rPr>
      </w:pPr>
      <w:r w:rsidRPr="009366B3">
        <w:rPr>
          <w:b/>
          <w:bCs/>
          <w:sz w:val="28"/>
          <w:szCs w:val="28"/>
        </w:rPr>
        <w:t>Планируемые результаты:</w:t>
      </w:r>
    </w:p>
    <w:p w:rsidR="009366B3" w:rsidRPr="009366B3" w:rsidRDefault="009366B3" w:rsidP="009709B0">
      <w:pPr>
        <w:shd w:val="clear" w:color="auto" w:fill="FFFFFF"/>
        <w:autoSpaceDE w:val="0"/>
        <w:autoSpaceDN w:val="0"/>
        <w:adjustRightInd w:val="0"/>
        <w:ind w:left="-284"/>
        <w:contextualSpacing/>
        <w:jc w:val="both"/>
        <w:rPr>
          <w:sz w:val="28"/>
          <w:szCs w:val="28"/>
        </w:rPr>
      </w:pP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ценностное отношение к природе;</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опыт эстетического, эмоционально-нравственного отношения к природе;</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знания о традициях нравственно-этического отношения к природе в культуре народов России, нормах экологической этики;</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опыт участия в природоохранной деятельности в школе, на пришкольном участке, по месту жительства;</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личный опыт участия в экологических инициативах, проектах.</w:t>
      </w:r>
    </w:p>
    <w:p w:rsidR="009366B3" w:rsidRPr="009366B3" w:rsidRDefault="009366B3" w:rsidP="009709B0">
      <w:pPr>
        <w:shd w:val="clear" w:color="auto" w:fill="FFFFFF"/>
        <w:autoSpaceDE w:val="0"/>
        <w:autoSpaceDN w:val="0"/>
        <w:adjustRightInd w:val="0"/>
        <w:ind w:left="-284"/>
        <w:contextualSpacing/>
        <w:jc w:val="both"/>
        <w:rPr>
          <w:b/>
          <w:bCs/>
          <w:sz w:val="28"/>
          <w:szCs w:val="28"/>
        </w:rPr>
      </w:pPr>
    </w:p>
    <w:p w:rsidR="009366B3" w:rsidRPr="009366B3" w:rsidRDefault="009366B3" w:rsidP="009709B0">
      <w:pPr>
        <w:shd w:val="clear" w:color="auto" w:fill="FFFFFF"/>
        <w:autoSpaceDE w:val="0"/>
        <w:autoSpaceDN w:val="0"/>
        <w:adjustRightInd w:val="0"/>
        <w:ind w:left="-284"/>
        <w:contextualSpacing/>
        <w:jc w:val="center"/>
        <w:rPr>
          <w:sz w:val="28"/>
          <w:szCs w:val="28"/>
        </w:rPr>
      </w:pPr>
      <w:r w:rsidRPr="009366B3">
        <w:rPr>
          <w:b/>
          <w:bCs/>
          <w:sz w:val="28"/>
          <w:szCs w:val="28"/>
        </w:rPr>
        <w:t>Проект «Современный человек – культурный человек!»</w:t>
      </w:r>
    </w:p>
    <w:p w:rsidR="009366B3" w:rsidRPr="009366B3" w:rsidRDefault="009366B3" w:rsidP="009709B0">
      <w:pPr>
        <w:shd w:val="clear" w:color="auto" w:fill="FFFFFF"/>
        <w:autoSpaceDE w:val="0"/>
        <w:autoSpaceDN w:val="0"/>
        <w:adjustRightInd w:val="0"/>
        <w:ind w:left="-284"/>
        <w:contextualSpacing/>
        <w:jc w:val="both"/>
        <w:rPr>
          <w:b/>
          <w:bCs/>
          <w:sz w:val="28"/>
          <w:szCs w:val="28"/>
        </w:rPr>
      </w:pPr>
    </w:p>
    <w:p w:rsidR="009366B3" w:rsidRPr="009366B3" w:rsidRDefault="009366B3" w:rsidP="009709B0">
      <w:pPr>
        <w:shd w:val="clear" w:color="auto" w:fill="FFFFFF"/>
        <w:autoSpaceDE w:val="0"/>
        <w:autoSpaceDN w:val="0"/>
        <w:adjustRightInd w:val="0"/>
        <w:ind w:left="-284"/>
        <w:contextualSpacing/>
        <w:jc w:val="both"/>
        <w:rPr>
          <w:sz w:val="28"/>
          <w:szCs w:val="28"/>
        </w:rPr>
      </w:pPr>
      <w:r w:rsidRPr="009366B3">
        <w:rPr>
          <w:b/>
          <w:bCs/>
          <w:sz w:val="28"/>
          <w:szCs w:val="28"/>
        </w:rPr>
        <w:t xml:space="preserve">Ценности: </w:t>
      </w:r>
      <w:r w:rsidRPr="009366B3">
        <w:rPr>
          <w:sz w:val="28"/>
          <w:szCs w:val="28"/>
        </w:rPr>
        <w:t xml:space="preserve">красота; гармония; духовный мир человека; эстетическое развитие. </w:t>
      </w:r>
    </w:p>
    <w:p w:rsidR="009366B3" w:rsidRPr="009366B3" w:rsidRDefault="009366B3" w:rsidP="00220C71">
      <w:pPr>
        <w:contextualSpacing/>
        <w:jc w:val="center"/>
        <w:rPr>
          <w:b/>
          <w:bCs/>
          <w:sz w:val="28"/>
          <w:szCs w:val="28"/>
        </w:rPr>
      </w:pP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center"/>
              <w:rPr>
                <w:b/>
                <w:sz w:val="28"/>
                <w:szCs w:val="28"/>
              </w:rPr>
            </w:pPr>
            <w:r w:rsidRPr="009366B3">
              <w:rPr>
                <w:b/>
                <w:sz w:val="28"/>
                <w:szCs w:val="28"/>
              </w:rPr>
              <w:t>Воспитательные задачи</w:t>
            </w:r>
          </w:p>
        </w:tc>
        <w:tc>
          <w:tcPr>
            <w:tcW w:w="4961"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center"/>
              <w:rPr>
                <w:b/>
                <w:sz w:val="28"/>
                <w:szCs w:val="28"/>
              </w:rPr>
            </w:pPr>
            <w:r w:rsidRPr="009366B3">
              <w:rPr>
                <w:b/>
                <w:sz w:val="28"/>
                <w:szCs w:val="28"/>
              </w:rPr>
              <w:t>Ключевые дела</w:t>
            </w:r>
          </w:p>
        </w:tc>
      </w:tr>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1"/>
              </w:numPr>
              <w:spacing w:after="200"/>
              <w:ind w:left="361"/>
              <w:contextualSpacing/>
              <w:jc w:val="both"/>
              <w:rPr>
                <w:sz w:val="28"/>
                <w:szCs w:val="28"/>
              </w:rPr>
            </w:pPr>
            <w:r w:rsidRPr="009366B3">
              <w:rPr>
                <w:sz w:val="28"/>
                <w:szCs w:val="28"/>
              </w:rPr>
              <w:t>раскрытие духовных основ отечественной культуры;</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воспитание у обцчающихся чувства прекрасного, развитие творческого мышления, художественных способностей, формирование эстетических вкусов, идеалов;</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формирование понимания значимости искусства в жизни каждого гражданина;</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формирование культуры общения, поведения, эстетического участия в мероприятиях.</w:t>
            </w:r>
          </w:p>
        </w:tc>
        <w:tc>
          <w:tcPr>
            <w:tcW w:w="4961" w:type="dxa"/>
            <w:tcBorders>
              <w:top w:val="outset" w:sz="6" w:space="0" w:color="FFFFFF"/>
              <w:left w:val="outset" w:sz="6" w:space="0" w:color="FFFFFF"/>
              <w:bottom w:val="outset" w:sz="6" w:space="0" w:color="FFFFFF"/>
            </w:tcBorders>
          </w:tcPr>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День знаний;</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выполнение творческих заданий по разным предметам;</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посещение учреждений культуры;</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КТД эстетической направленности;</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Последний звонок;</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организация экскурсий по историческим местам города и области;</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участие в творческих конкурсах, проектах, выставках декоративно-прикладного творчества;</w:t>
            </w:r>
          </w:p>
          <w:p w:rsidR="009366B3" w:rsidRPr="009366B3" w:rsidRDefault="009366B3" w:rsidP="00220C71">
            <w:pPr>
              <w:numPr>
                <w:ilvl w:val="0"/>
                <w:numId w:val="35"/>
              </w:numPr>
              <w:shd w:val="clear" w:color="auto" w:fill="FFFFFF"/>
              <w:autoSpaceDE w:val="0"/>
              <w:autoSpaceDN w:val="0"/>
              <w:adjustRightInd w:val="0"/>
              <w:spacing w:after="200"/>
              <w:ind w:left="306" w:right="-90" w:hanging="331"/>
              <w:contextualSpacing/>
              <w:jc w:val="both"/>
              <w:rPr>
                <w:sz w:val="28"/>
                <w:szCs w:val="28"/>
              </w:rPr>
            </w:pPr>
            <w:r w:rsidRPr="009366B3">
              <w:rPr>
                <w:sz w:val="28"/>
                <w:szCs w:val="28"/>
              </w:rPr>
              <w:t>совместные мероприятия с библиотеками (праздники, творческая деятельность);</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bCs/>
                <w:iCs/>
                <w:sz w:val="28"/>
                <w:szCs w:val="28"/>
              </w:rPr>
              <w:t>клуб интересных встреч;</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конкурсы чтецов, посвящённые празднованию памятных дат;</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разработка сценариев лицейских дел, праздников;</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эстетическое оформление лицея, классных кабинетов.</w:t>
            </w:r>
          </w:p>
        </w:tc>
      </w:tr>
    </w:tbl>
    <w:p w:rsidR="009366B3" w:rsidRPr="009366B3" w:rsidRDefault="009366B3" w:rsidP="00220C71">
      <w:pPr>
        <w:shd w:val="clear" w:color="auto" w:fill="FFFFFF"/>
        <w:autoSpaceDE w:val="0"/>
        <w:autoSpaceDN w:val="0"/>
        <w:adjustRightInd w:val="0"/>
        <w:contextualSpacing/>
        <w:rPr>
          <w:b/>
          <w:bCs/>
          <w:sz w:val="28"/>
          <w:szCs w:val="28"/>
        </w:rPr>
      </w:pPr>
    </w:p>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lastRenderedPageBreak/>
        <w:t>Пути реализации проекта «Современный человек – культурный человек!»</w:t>
      </w:r>
    </w:p>
    <w:p w:rsidR="009366B3" w:rsidRPr="009366B3" w:rsidRDefault="00172D64" w:rsidP="009366B3">
      <w:pPr>
        <w:shd w:val="clear" w:color="auto" w:fill="FFFFFF"/>
        <w:autoSpaceDE w:val="0"/>
        <w:autoSpaceDN w:val="0"/>
        <w:adjustRightInd w:val="0"/>
        <w:jc w:val="center"/>
        <w:rPr>
          <w:sz w:val="28"/>
          <w:szCs w:val="28"/>
        </w:rPr>
      </w:pPr>
      <w:r>
        <w:rPr>
          <w:noProof/>
          <w:sz w:val="28"/>
          <w:szCs w:val="28"/>
        </w:rPr>
        <w:pict>
          <v:roundrect id="_x0000_s1139" style="position:absolute;left:0;text-align:left;margin-left:65.6pt;margin-top:12.05pt;width:152.2pt;height:60.7pt;z-index:251676160" arcsize="10923f" fillcolor="#f2dbdb">
            <v:textbox>
              <w:txbxContent>
                <w:p w:rsidR="00F81276" w:rsidRPr="009C1E3B" w:rsidRDefault="00F81276" w:rsidP="009366B3">
                  <w:pPr>
                    <w:contextualSpacing/>
                    <w:jc w:val="center"/>
                    <w:rPr>
                      <w:b/>
                    </w:rPr>
                  </w:pPr>
                  <w:r>
                    <w:rPr>
                      <w:b/>
                    </w:rPr>
                    <w:t>М</w:t>
                  </w:r>
                  <w:r w:rsidRPr="009C1E3B">
                    <w:rPr>
                      <w:b/>
                    </w:rPr>
                    <w:t>отивация к реализации эстетических ценностей</w:t>
                  </w:r>
                </w:p>
              </w:txbxContent>
            </v:textbox>
          </v:roundrect>
        </w:pict>
      </w:r>
      <w:r>
        <w:rPr>
          <w:noProof/>
          <w:sz w:val="28"/>
          <w:szCs w:val="28"/>
        </w:rPr>
        <w:pict>
          <v:roundrect id="_x0000_s1141" style="position:absolute;left:0;text-align:left;margin-left:267.25pt;margin-top:12.05pt;width:148.45pt;height:53.4pt;z-index:251678208" arcsize="10923f" fillcolor="#eaf1dd">
            <v:textbox>
              <w:txbxContent>
                <w:p w:rsidR="00F81276" w:rsidRPr="00640D94" w:rsidRDefault="00F81276" w:rsidP="009366B3">
                  <w:pPr>
                    <w:contextualSpacing/>
                    <w:jc w:val="center"/>
                    <w:rPr>
                      <w:b/>
                    </w:rPr>
                  </w:pPr>
                  <w:r w:rsidRPr="00640D94">
                    <w:rPr>
                      <w:b/>
                    </w:rPr>
                    <w:t xml:space="preserve">Выставки </w:t>
                  </w:r>
                </w:p>
                <w:p w:rsidR="00F81276" w:rsidRPr="00640D94" w:rsidRDefault="00F81276" w:rsidP="009366B3">
                  <w:pPr>
                    <w:ind w:right="-149"/>
                    <w:contextualSpacing/>
                    <w:jc w:val="center"/>
                    <w:rPr>
                      <w:b/>
                    </w:rPr>
                  </w:pPr>
                  <w:r w:rsidRPr="00640D94">
                    <w:rPr>
                      <w:b/>
                    </w:rPr>
                    <w:t>декоративно-прикладного творчества</w:t>
                  </w:r>
                </w:p>
              </w:txbxContent>
            </v:textbox>
          </v:roundrect>
        </w:pict>
      </w:r>
    </w:p>
    <w:p w:rsidR="009366B3" w:rsidRPr="009366B3" w:rsidRDefault="00172D64" w:rsidP="009366B3">
      <w:pPr>
        <w:jc w:val="both"/>
        <w:rPr>
          <w:sz w:val="28"/>
          <w:szCs w:val="28"/>
        </w:rPr>
      </w:pPr>
      <w:r>
        <w:rPr>
          <w:noProof/>
          <w:sz w:val="28"/>
          <w:szCs w:val="28"/>
        </w:rPr>
        <w:pict>
          <v:shape id="_x0000_s1146" type="#_x0000_t32" style="position:absolute;left:0;text-align:left;margin-left:27.25pt;margin-top:13.55pt;width:33.5pt;height:39.9pt;flip:x;z-index:251683328" o:connectortype="straight"/>
        </w:pict>
      </w:r>
      <w:r>
        <w:rPr>
          <w:noProof/>
          <w:sz w:val="28"/>
          <w:szCs w:val="28"/>
        </w:rPr>
        <w:pict>
          <v:shape id="_x0000_s1145" type="#_x0000_t32" style="position:absolute;left:0;text-align:left;margin-left:223.8pt;margin-top:6.35pt;width:43.45pt;height:.55pt;flip:y;z-index:251682304" o:connectortype="straight"/>
        </w:pict>
      </w:r>
      <w:r>
        <w:rPr>
          <w:noProof/>
          <w:sz w:val="28"/>
          <w:szCs w:val="28"/>
        </w:rPr>
        <w:pict>
          <v:shape id="_x0000_s1150" type="#_x0000_t32" style="position:absolute;left:0;text-align:left;margin-left:417.2pt;margin-top:15.35pt;width:45.1pt;height:41.3pt;z-index:251687424"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44" style="position:absolute;left:0;text-align:left;margin-left:.65pt;margin-top:3.35pt;width:138.85pt;height:67.2pt;z-index:251681280" arcsize="10923f" fillcolor="#cff">
            <v:textbox>
              <w:txbxContent>
                <w:p w:rsidR="00F81276" w:rsidRPr="00640D94" w:rsidRDefault="00F81276" w:rsidP="009366B3">
                  <w:pPr>
                    <w:contextualSpacing/>
                    <w:jc w:val="center"/>
                    <w:rPr>
                      <w:b/>
                      <w:color w:val="1A1A1A" w:themeColor="background1" w:themeShade="1A"/>
                      <w:lang w:bidi="ru-RU"/>
                    </w:rPr>
                  </w:pPr>
                  <w:r w:rsidRPr="00640D94">
                    <w:rPr>
                      <w:b/>
                      <w:color w:val="1A1A1A" w:themeColor="background1" w:themeShade="1A"/>
                      <w:lang w:bidi="ru-RU"/>
                    </w:rPr>
                    <w:t>Сотрудничество: ДК им. Гагарина,</w:t>
                  </w:r>
                </w:p>
                <w:p w:rsidR="00F81276" w:rsidRPr="00640D94" w:rsidRDefault="00F81276" w:rsidP="009366B3">
                  <w:pPr>
                    <w:contextualSpacing/>
                    <w:jc w:val="center"/>
                    <w:rPr>
                      <w:b/>
                    </w:rPr>
                  </w:pPr>
                  <w:r>
                    <w:rPr>
                      <w:b/>
                    </w:rPr>
                    <w:t>т</w:t>
                  </w:r>
                  <w:r w:rsidRPr="00640D94">
                    <w:rPr>
                      <w:b/>
                    </w:rPr>
                    <w:t>ворческое объединение «Живая вода»</w:t>
                  </w:r>
                </w:p>
              </w:txbxContent>
            </v:textbox>
          </v:roundrect>
        </w:pict>
      </w:r>
      <w:r>
        <w:rPr>
          <w:noProof/>
          <w:sz w:val="28"/>
          <w:szCs w:val="28"/>
        </w:rPr>
        <w:pict>
          <v:roundrect id="_x0000_s1142" style="position:absolute;left:0;text-align:left;margin-left:362.9pt;margin-top:3.35pt;width:117.45pt;height:55.75pt;z-index:251679232" arcsize="10923f" fillcolor="#fbd4b4">
            <v:textbox>
              <w:txbxContent>
                <w:p w:rsidR="00F81276" w:rsidRPr="00640D94" w:rsidRDefault="00F81276" w:rsidP="009366B3">
                  <w:pPr>
                    <w:contextualSpacing/>
                    <w:jc w:val="center"/>
                    <w:rPr>
                      <w:b/>
                    </w:rPr>
                  </w:pPr>
                  <w:r w:rsidRPr="00640D94">
                    <w:rPr>
                      <w:b/>
                    </w:rPr>
                    <w:t>Работа детских объединений</w:t>
                  </w:r>
                </w:p>
                <w:p w:rsidR="00F81276" w:rsidRPr="00723288" w:rsidRDefault="00F81276" w:rsidP="009366B3">
                  <w:pPr>
                    <w:jc w:val="center"/>
                    <w:rPr>
                      <w:sz w:val="20"/>
                      <w:szCs w:val="20"/>
                    </w:rPr>
                  </w:pPr>
                </w:p>
              </w:txbxContent>
            </v:textbox>
          </v:roundrect>
        </w:pict>
      </w:r>
      <w:r>
        <w:rPr>
          <w:noProof/>
          <w:sz w:val="28"/>
          <w:szCs w:val="28"/>
        </w:rPr>
        <w:pict>
          <v:roundrect id="_x0000_s1136" style="position:absolute;left:0;text-align:left;margin-left:150.75pt;margin-top:13.1pt;width:193pt;height:75.4pt;z-index:251673088" arcsize="10923f" fillcolor="#f9f" strokecolor="#f2f2f2" strokeweight="3pt">
            <v:shadow on="t" type="perspective" color="#622423" opacity=".5" offset="1pt" offset2="-1pt"/>
            <v:textbox style="mso-next-textbox:#_x0000_s1136">
              <w:txbxContent>
                <w:p w:rsidR="00F81276" w:rsidRPr="00640D94" w:rsidRDefault="00F81276" w:rsidP="009366B3">
                  <w:pPr>
                    <w:contextualSpacing/>
                    <w:jc w:val="center"/>
                    <w:rPr>
                      <w:b/>
                      <w:sz w:val="28"/>
                      <w:szCs w:val="28"/>
                    </w:rPr>
                  </w:pPr>
                  <w:r w:rsidRPr="00640D94">
                    <w:rPr>
                      <w:b/>
                      <w:sz w:val="28"/>
                      <w:szCs w:val="28"/>
                    </w:rPr>
                    <w:t>Проект</w:t>
                  </w:r>
                </w:p>
                <w:p w:rsidR="00F81276" w:rsidRPr="00640D94" w:rsidRDefault="00F81276" w:rsidP="009366B3">
                  <w:pPr>
                    <w:contextualSpacing/>
                    <w:jc w:val="center"/>
                    <w:rPr>
                      <w:b/>
                      <w:sz w:val="28"/>
                      <w:szCs w:val="28"/>
                    </w:rPr>
                  </w:pPr>
                  <w:r w:rsidRPr="00640D94">
                    <w:rPr>
                      <w:b/>
                      <w:bCs/>
                      <w:sz w:val="28"/>
                      <w:szCs w:val="28"/>
                    </w:rPr>
                    <w:t>«Современный человек – культурный человек!»</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51" type="#_x0000_t32" style="position:absolute;left:0;text-align:left;margin-left:443.1pt;margin-top:10.1pt;width:0;height:15.05pt;z-index:251688448" o:connectortype="straight"/>
        </w:pict>
      </w:r>
      <w:r>
        <w:rPr>
          <w:noProof/>
          <w:sz w:val="28"/>
          <w:szCs w:val="28"/>
        </w:rPr>
        <w:pict>
          <v:shape id="_x0000_s1147" type="#_x0000_t32" style="position:absolute;left:0;text-align:left;margin-left:61.75pt;margin-top:9.15pt;width:0;height:16pt;z-index:251684352"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37" style="position:absolute;left:0;text-align:left;margin-left:329.35pt;margin-top:15.4pt;width:155.55pt;height:52.75pt;z-index:251674112" arcsize="10923f" fillcolor="#c6d9f1">
            <v:textbox>
              <w:txbxContent>
                <w:p w:rsidR="00F81276" w:rsidRPr="009C1E3B" w:rsidRDefault="00F81276" w:rsidP="009366B3">
                  <w:pPr>
                    <w:contextualSpacing/>
                    <w:jc w:val="center"/>
                    <w:rPr>
                      <w:b/>
                    </w:rPr>
                  </w:pPr>
                  <w:r w:rsidRPr="009C1E3B">
                    <w:rPr>
                      <w:b/>
                    </w:rPr>
                    <w:t xml:space="preserve">Участие в </w:t>
                  </w:r>
                </w:p>
                <w:p w:rsidR="00F81276" w:rsidRPr="00F6317F" w:rsidRDefault="00F81276" w:rsidP="009366B3">
                  <w:pPr>
                    <w:contextualSpacing/>
                    <w:jc w:val="center"/>
                    <w:rPr>
                      <w:sz w:val="20"/>
                      <w:szCs w:val="20"/>
                    </w:rPr>
                  </w:pPr>
                  <w:r w:rsidRPr="009C1E3B">
                    <w:rPr>
                      <w:b/>
                    </w:rPr>
                    <w:t>творческих конкурсах различного уровня</w:t>
                  </w:r>
                </w:p>
              </w:txbxContent>
            </v:textbox>
          </v:roundrect>
        </w:pict>
      </w:r>
      <w:r>
        <w:rPr>
          <w:noProof/>
          <w:sz w:val="28"/>
          <w:szCs w:val="28"/>
        </w:rPr>
        <w:pict>
          <v:roundrect id="_x0000_s1138" style="position:absolute;left:0;text-align:left;margin-left:.65pt;margin-top:5.7pt;width:111pt;height:46pt;z-index:251675136" arcsize="10923f" fillcolor="#ffc">
            <v:textbox>
              <w:txbxContent>
                <w:p w:rsidR="00F81276" w:rsidRPr="009C1E3B" w:rsidRDefault="00F81276" w:rsidP="009366B3">
                  <w:pPr>
                    <w:contextualSpacing/>
                    <w:jc w:val="center"/>
                    <w:rPr>
                      <w:b/>
                    </w:rPr>
                  </w:pPr>
                  <w:r w:rsidRPr="009C1E3B">
                    <w:rPr>
                      <w:b/>
                    </w:rPr>
                    <w:t>система КТД</w:t>
                  </w:r>
                </w:p>
                <w:p w:rsidR="00F81276" w:rsidRPr="00723288" w:rsidRDefault="00F81276" w:rsidP="009366B3">
                  <w:pPr>
                    <w:jc w:val="center"/>
                    <w:rPr>
                      <w:sz w:val="20"/>
                      <w:szCs w:val="20"/>
                    </w:rPr>
                  </w:pP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shape id="_x0000_s1148" type="#_x0000_t32" style="position:absolute;left:0;text-align:left;margin-left:12pt;margin-top:5.6pt;width:30.5pt;height:56.25pt;z-index:251685376"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43" style="position:absolute;left:0;text-align:left;margin-left:42.5pt;margin-top:10.7pt;width:180.55pt;height:74.1pt;z-index:251680256" arcsize="10923f" fillcolor="#ccc0d9">
            <v:textbox>
              <w:txbxContent>
                <w:p w:rsidR="00F81276" w:rsidRPr="00640D94" w:rsidRDefault="00F81276" w:rsidP="009366B3">
                  <w:pPr>
                    <w:contextualSpacing/>
                    <w:jc w:val="center"/>
                    <w:rPr>
                      <w:b/>
                    </w:rPr>
                  </w:pPr>
                  <w:r w:rsidRPr="00640D94">
                    <w:rPr>
                      <w:b/>
                    </w:rPr>
                    <w:t>Сотрудничество</w:t>
                  </w:r>
                </w:p>
                <w:p w:rsidR="00F81276" w:rsidRPr="00640D94" w:rsidRDefault="00F81276" w:rsidP="009366B3">
                  <w:pPr>
                    <w:contextualSpacing/>
                    <w:jc w:val="center"/>
                    <w:rPr>
                      <w:b/>
                    </w:rPr>
                  </w:pPr>
                  <w:r w:rsidRPr="00640D94">
                    <w:rPr>
                      <w:b/>
                    </w:rPr>
                    <w:t xml:space="preserve"> </w:t>
                  </w:r>
                  <w:r w:rsidRPr="00640D94">
                    <w:rPr>
                      <w:b/>
                      <w:color w:val="1A1A1A" w:themeColor="background1" w:themeShade="1A"/>
                      <w:lang w:bidi="ru-RU"/>
                    </w:rPr>
                    <w:t>Библиотека им. Маяковского, ДДТ</w:t>
                  </w:r>
                  <w:r>
                    <w:rPr>
                      <w:b/>
                      <w:color w:val="1A1A1A" w:themeColor="background1" w:themeShade="1A"/>
                      <w:lang w:bidi="ru-RU"/>
                    </w:rPr>
                    <w:t>, «Академия успешных людей»</w:t>
                  </w:r>
                </w:p>
                <w:p w:rsidR="00F81276" w:rsidRPr="00640D94" w:rsidRDefault="00F81276" w:rsidP="009366B3">
                  <w:pPr>
                    <w:jc w:val="center"/>
                    <w:rPr>
                      <w:b/>
                    </w:rPr>
                  </w:pPr>
                </w:p>
              </w:txbxContent>
            </v:textbox>
          </v:roundrect>
        </w:pict>
      </w:r>
      <w:r>
        <w:rPr>
          <w:noProof/>
          <w:sz w:val="28"/>
          <w:szCs w:val="28"/>
        </w:rPr>
        <w:pict>
          <v:shape id="_x0000_s1152" type="#_x0000_t32" style="position:absolute;left:0;text-align:left;margin-left:423.65pt;margin-top:6.7pt;width:48.4pt;height:40.6pt;flip:x;z-index:251689472" o:connectortype="straight"/>
        </w:pict>
      </w:r>
    </w:p>
    <w:p w:rsidR="009366B3" w:rsidRPr="009366B3" w:rsidRDefault="00172D64" w:rsidP="009366B3">
      <w:pPr>
        <w:shd w:val="clear" w:color="auto" w:fill="FFFFFF"/>
        <w:autoSpaceDE w:val="0"/>
        <w:autoSpaceDN w:val="0"/>
        <w:adjustRightInd w:val="0"/>
        <w:jc w:val="both"/>
        <w:rPr>
          <w:bCs/>
          <w:sz w:val="28"/>
          <w:szCs w:val="28"/>
        </w:rPr>
      </w:pPr>
      <w:r>
        <w:rPr>
          <w:noProof/>
          <w:sz w:val="28"/>
          <w:szCs w:val="28"/>
        </w:rPr>
        <w:pict>
          <v:roundrect id="_x0000_s1140" style="position:absolute;left:0;text-align:left;margin-left:259.15pt;margin-top:2.85pt;width:164.5pt;height:60.5pt;z-index:251677184" arcsize="10923f" fillcolor="#cfc">
            <v:textbox>
              <w:txbxContent>
                <w:p w:rsidR="00F81276" w:rsidRPr="009C1E3B" w:rsidRDefault="00F81276" w:rsidP="009366B3">
                  <w:pPr>
                    <w:contextualSpacing/>
                    <w:jc w:val="center"/>
                    <w:rPr>
                      <w:b/>
                    </w:rPr>
                  </w:pPr>
                  <w:r w:rsidRPr="009C1E3B">
                    <w:rPr>
                      <w:b/>
                    </w:rPr>
                    <w:t>Организация и</w:t>
                  </w:r>
                </w:p>
                <w:p w:rsidR="00F81276" w:rsidRPr="009C1E3B" w:rsidRDefault="00F81276" w:rsidP="009366B3">
                  <w:pPr>
                    <w:contextualSpacing/>
                    <w:jc w:val="center"/>
                    <w:rPr>
                      <w:b/>
                    </w:rPr>
                  </w:pPr>
                  <w:r w:rsidRPr="009C1E3B">
                    <w:rPr>
                      <w:b/>
                    </w:rPr>
                    <w:t>проведение экскурсий по историческим местам</w:t>
                  </w:r>
                </w:p>
                <w:p w:rsidR="00F81276" w:rsidRPr="00F6317F" w:rsidRDefault="00F81276" w:rsidP="009366B3"/>
              </w:txbxContent>
            </v:textbox>
          </v:roundrect>
        </w:pict>
      </w:r>
    </w:p>
    <w:p w:rsidR="009366B3" w:rsidRPr="00922EDC" w:rsidRDefault="00172D64" w:rsidP="009366B3">
      <w:pPr>
        <w:shd w:val="clear" w:color="auto" w:fill="FFFFFF"/>
        <w:autoSpaceDE w:val="0"/>
        <w:autoSpaceDN w:val="0"/>
        <w:adjustRightInd w:val="0"/>
        <w:jc w:val="both"/>
        <w:rPr>
          <w:bCs/>
          <w:sz w:val="28"/>
          <w:szCs w:val="28"/>
        </w:rPr>
      </w:pPr>
      <w:r>
        <w:rPr>
          <w:noProof/>
          <w:sz w:val="28"/>
          <w:szCs w:val="28"/>
        </w:rPr>
        <w:pict>
          <v:shape id="_x0000_s1149" type="#_x0000_t32" style="position:absolute;left:0;text-align:left;margin-left:226.8pt;margin-top:9.05pt;width:23.35pt;height:.95pt;z-index:251686400" o:connectortype="straight"/>
        </w:pict>
      </w: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r w:rsidRPr="00220C71">
        <w:rPr>
          <w:b/>
          <w:bCs/>
          <w:sz w:val="28"/>
          <w:szCs w:val="28"/>
        </w:rPr>
        <w:t>Планируемые результаты:</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умения видеть красоту в окружающем мире;</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умения видеть красоту в поведении, поступках людей;</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знания об эстетических и художественных ценностях отечественной культуры;</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эмоционального постижения народного творчества, этнокультурных традиций, фольклора народов России;</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r w:rsidRPr="00220C71">
        <w:rPr>
          <w:sz w:val="28"/>
          <w:szCs w:val="28"/>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9366B3" w:rsidRPr="00220C71" w:rsidRDefault="009366B3" w:rsidP="00220C71">
      <w:pPr>
        <w:spacing w:after="54"/>
        <w:ind w:left="-567"/>
        <w:contextualSpacing/>
        <w:jc w:val="both"/>
        <w:rPr>
          <w:color w:val="000000"/>
          <w:sz w:val="28"/>
          <w:szCs w:val="28"/>
        </w:rPr>
      </w:pPr>
    </w:p>
    <w:p w:rsidR="009A1DD8" w:rsidRPr="00220C71" w:rsidRDefault="00EB2DE0" w:rsidP="00EB2DE0">
      <w:pPr>
        <w:spacing w:after="62"/>
        <w:ind w:left="-567"/>
        <w:contextualSpacing/>
        <w:jc w:val="both"/>
        <w:rPr>
          <w:color w:val="000000"/>
          <w:sz w:val="28"/>
          <w:szCs w:val="28"/>
        </w:rPr>
      </w:pPr>
      <w:r>
        <w:rPr>
          <w:b/>
          <w:color w:val="000000"/>
          <w:sz w:val="28"/>
          <w:szCs w:val="28"/>
        </w:rPr>
        <w:t xml:space="preserve">      </w:t>
      </w:r>
      <w:r w:rsidR="009A1DD8" w:rsidRPr="00220C71">
        <w:rPr>
          <w:b/>
          <w:color w:val="000000"/>
          <w:sz w:val="28"/>
          <w:szCs w:val="28"/>
        </w:rPr>
        <w:t>Модуль «Внешкольные мероприятия»</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w:t>
      </w:r>
      <w:r w:rsidRPr="00220C71">
        <w:rPr>
          <w:color w:val="000000"/>
          <w:sz w:val="28"/>
          <w:szCs w:val="28"/>
        </w:rPr>
        <w:tab/>
        <w:t xml:space="preserve">Реализация воспитательного потенциала внешкольных мероприятий предусматривает: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общие внешкольные мероприятия, в том числе организуемые совместно с со-циальными партнерами образовательной организации;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w:t>
      </w:r>
      <w:r w:rsidRPr="00220C71">
        <w:rPr>
          <w:color w:val="000000"/>
          <w:sz w:val="28"/>
          <w:szCs w:val="28"/>
        </w:rPr>
        <w:lastRenderedPageBreak/>
        <w:t>модулям: Предметные недели, пра</w:t>
      </w:r>
      <w:r w:rsidR="0050129C" w:rsidRPr="00220C71">
        <w:rPr>
          <w:color w:val="000000"/>
          <w:sz w:val="28"/>
          <w:szCs w:val="28"/>
        </w:rPr>
        <w:t xml:space="preserve">здник «Прощание с букварём», </w:t>
      </w:r>
      <w:r w:rsidR="0050129C" w:rsidRPr="00220C71">
        <w:rPr>
          <w:sz w:val="28"/>
          <w:szCs w:val="28"/>
        </w:rPr>
        <w:t>м</w:t>
      </w:r>
      <w:r w:rsidR="007608BB" w:rsidRPr="00220C71">
        <w:rPr>
          <w:sz w:val="28"/>
          <w:szCs w:val="28"/>
        </w:rPr>
        <w:t xml:space="preserve">есячник безопасности, </w:t>
      </w:r>
      <w:r w:rsidR="0050129C" w:rsidRPr="00220C71">
        <w:rPr>
          <w:sz w:val="28"/>
          <w:szCs w:val="28"/>
        </w:rPr>
        <w:t>м</w:t>
      </w:r>
      <w:r w:rsidR="007608BB" w:rsidRPr="00220C71">
        <w:rPr>
          <w:sz w:val="28"/>
          <w:szCs w:val="28"/>
        </w:rPr>
        <w:t xml:space="preserve">есячник школьных традиций, </w:t>
      </w:r>
      <w:r w:rsidR="0050129C" w:rsidRPr="00220C71">
        <w:rPr>
          <w:sz w:val="28"/>
          <w:szCs w:val="28"/>
        </w:rPr>
        <w:t>м</w:t>
      </w:r>
      <w:r w:rsidR="007608BB" w:rsidRPr="00220C71">
        <w:rPr>
          <w:sz w:val="28"/>
          <w:szCs w:val="28"/>
        </w:rPr>
        <w:t xml:space="preserve">есячник любви и гражданственности,   </w:t>
      </w:r>
      <w:r w:rsidR="0050129C" w:rsidRPr="00220C71">
        <w:rPr>
          <w:sz w:val="28"/>
          <w:szCs w:val="28"/>
        </w:rPr>
        <w:t>м</w:t>
      </w:r>
      <w:r w:rsidR="007608BB" w:rsidRPr="00220C71">
        <w:rPr>
          <w:sz w:val="28"/>
          <w:szCs w:val="28"/>
        </w:rPr>
        <w:t xml:space="preserve">есячник военно-патриотического воспитания, </w:t>
      </w:r>
      <w:r w:rsidR="0050129C" w:rsidRPr="00220C71">
        <w:rPr>
          <w:sz w:val="28"/>
          <w:szCs w:val="28"/>
        </w:rPr>
        <w:t>м</w:t>
      </w:r>
      <w:r w:rsidR="007608BB" w:rsidRPr="00220C71">
        <w:rPr>
          <w:sz w:val="28"/>
          <w:szCs w:val="28"/>
        </w:rPr>
        <w:t xml:space="preserve">есячник национальных культур, </w:t>
      </w:r>
      <w:r w:rsidR="0050129C" w:rsidRPr="00220C71">
        <w:rPr>
          <w:sz w:val="28"/>
          <w:szCs w:val="28"/>
        </w:rPr>
        <w:t>м</w:t>
      </w:r>
      <w:r w:rsidR="007608BB" w:rsidRPr="00220C71">
        <w:rPr>
          <w:sz w:val="28"/>
          <w:szCs w:val="28"/>
        </w:rPr>
        <w:t xml:space="preserve">есячник здоровья </w:t>
      </w:r>
      <w:r w:rsidRPr="00220C71">
        <w:rPr>
          <w:color w:val="000000"/>
          <w:sz w:val="28"/>
          <w:szCs w:val="28"/>
        </w:rPr>
        <w:t xml:space="preserve">;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экскурсии, походы выходного дня (в музей, театры, спортивные мероприятия, выставки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литературные, исторические, экологические и другие походы, экскурсии,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608BB"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22A2F" w:rsidRPr="00220C71" w:rsidRDefault="00422A2F" w:rsidP="00F81276">
      <w:pPr>
        <w:spacing w:after="7"/>
        <w:contextualSpacing/>
        <w:jc w:val="both"/>
        <w:rPr>
          <w:color w:val="000000"/>
          <w:sz w:val="28"/>
          <w:szCs w:val="28"/>
        </w:rPr>
      </w:pPr>
    </w:p>
    <w:p w:rsidR="009A1DD8" w:rsidRPr="00220C71" w:rsidRDefault="00EB2DE0" w:rsidP="00220C71">
      <w:pPr>
        <w:spacing w:after="7"/>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«Организация предметно-пространственной среды»</w:t>
      </w:r>
      <w:r w:rsidR="009A1DD8" w:rsidRPr="00220C71">
        <w:rPr>
          <w:color w:val="000000"/>
          <w:sz w:val="28"/>
          <w:szCs w:val="28"/>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организацию и проведение церемоний поднятия (спуска) Государственного флага Российской Федерации;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размещение карт России, региона, федеральной территории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A1DD8" w:rsidRPr="00220C71" w:rsidRDefault="009A1DD8" w:rsidP="00220C71">
      <w:pPr>
        <w:numPr>
          <w:ilvl w:val="0"/>
          <w:numId w:val="12"/>
        </w:numPr>
        <w:spacing w:after="35"/>
        <w:ind w:left="-567" w:hanging="10"/>
        <w:contextualSpacing/>
        <w:jc w:val="both"/>
        <w:rPr>
          <w:color w:val="000000"/>
          <w:sz w:val="28"/>
          <w:szCs w:val="28"/>
        </w:rPr>
      </w:pPr>
      <w:r w:rsidRPr="00220C71">
        <w:rPr>
          <w:color w:val="000000"/>
          <w:sz w:val="28"/>
          <w:szCs w:val="28"/>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r w:rsidRPr="00220C71">
        <w:rPr>
          <w:color w:val="000000"/>
          <w:sz w:val="28"/>
          <w:szCs w:val="28"/>
        </w:rPr>
        <w:lastRenderedPageBreak/>
        <w:t xml:space="preserve">духовнонравственного содержания, фотоотчеты об интересных событиях, поздравления педагогов и обучающихся и др.;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 </w:t>
      </w:r>
    </w:p>
    <w:p w:rsidR="009A1DD8" w:rsidRPr="00220C71" w:rsidRDefault="009A1DD8" w:rsidP="00220C71">
      <w:pPr>
        <w:numPr>
          <w:ilvl w:val="0"/>
          <w:numId w:val="12"/>
        </w:numPr>
        <w:spacing w:after="28"/>
        <w:ind w:left="-567" w:hanging="10"/>
        <w:contextualSpacing/>
        <w:jc w:val="both"/>
        <w:rPr>
          <w:color w:val="000000"/>
          <w:sz w:val="28"/>
          <w:szCs w:val="28"/>
        </w:rPr>
      </w:pPr>
      <w:r w:rsidRPr="00220C71">
        <w:rPr>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создание и поддержание в вестибюле и/или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9A1DD8" w:rsidRPr="00220C71" w:rsidRDefault="009A1DD8" w:rsidP="00220C71">
      <w:pPr>
        <w:numPr>
          <w:ilvl w:val="0"/>
          <w:numId w:val="12"/>
        </w:numPr>
        <w:spacing w:after="54"/>
        <w:ind w:left="-567" w:hanging="10"/>
        <w:contextualSpacing/>
        <w:jc w:val="both"/>
        <w:rPr>
          <w:color w:val="000000"/>
          <w:sz w:val="28"/>
          <w:szCs w:val="28"/>
        </w:rPr>
      </w:pPr>
      <w:r w:rsidRPr="00220C71">
        <w:rPr>
          <w:color w:val="000000"/>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w:t>
      </w:r>
    </w:p>
    <w:p w:rsidR="002C7AAE" w:rsidRPr="00220C71" w:rsidRDefault="009A1DD8" w:rsidP="00220C71">
      <w:pPr>
        <w:spacing w:after="59"/>
        <w:ind w:left="-567"/>
        <w:contextualSpacing/>
        <w:jc w:val="both"/>
        <w:rPr>
          <w:color w:val="000000"/>
          <w:sz w:val="28"/>
          <w:szCs w:val="28"/>
        </w:rPr>
      </w:pPr>
      <w:r w:rsidRPr="00220C71">
        <w:rPr>
          <w:color w:val="000000"/>
          <w:sz w:val="28"/>
          <w:szCs w:val="28"/>
        </w:rPr>
        <w:t xml:space="preserve">        Предметно-пространственная среда строится как максимально доступная для обучающихся с особыми образовательными потребностями. </w:t>
      </w:r>
    </w:p>
    <w:p w:rsidR="002C7AAE" w:rsidRPr="00220C71" w:rsidRDefault="002C7AAE" w:rsidP="00220C71">
      <w:pPr>
        <w:spacing w:after="59"/>
        <w:ind w:left="-567"/>
        <w:contextualSpacing/>
        <w:jc w:val="both"/>
        <w:rPr>
          <w:color w:val="000000"/>
          <w:sz w:val="28"/>
          <w:szCs w:val="28"/>
        </w:rPr>
      </w:pPr>
      <w:r w:rsidRPr="00220C71">
        <w:rPr>
          <w:color w:val="000000"/>
          <w:sz w:val="28"/>
          <w:szCs w:val="28"/>
        </w:rPr>
        <w:t xml:space="preserve">        </w:t>
      </w:r>
      <w:r w:rsidRPr="00220C71">
        <w:rPr>
          <w:color w:val="222222"/>
          <w:sz w:val="28"/>
          <w:szCs w:val="28"/>
        </w:rPr>
        <w:t>Воспитывающее влияние на обучающегося осуществляется через такие формы работы с предметно-эстетической средой школы, как:</w:t>
      </w:r>
    </w:p>
    <w:p w:rsidR="002C7AAE" w:rsidRPr="00220C71" w:rsidRDefault="002C7AAE" w:rsidP="00220C71">
      <w:pPr>
        <w:ind w:left="460"/>
        <w:contextualSpacing/>
        <w:jc w:val="both"/>
        <w:rPr>
          <w:color w:val="222222"/>
          <w:sz w:val="28"/>
          <w:szCs w:val="28"/>
        </w:rPr>
      </w:pPr>
    </w:p>
    <w:tbl>
      <w:tblPr>
        <w:tblStyle w:val="18"/>
        <w:tblW w:w="0" w:type="auto"/>
        <w:tblInd w:w="-459" w:type="dxa"/>
        <w:tblLook w:val="04A0" w:firstRow="1" w:lastRow="0" w:firstColumn="1" w:lastColumn="0" w:noHBand="0" w:noVBand="1"/>
      </w:tblPr>
      <w:tblGrid>
        <w:gridCol w:w="3916"/>
        <w:gridCol w:w="2690"/>
        <w:gridCol w:w="3425"/>
      </w:tblGrid>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b/>
                <w:bCs/>
                <w:color w:val="222222"/>
                <w:sz w:val="28"/>
                <w:szCs w:val="28"/>
              </w:rPr>
              <w:t xml:space="preserve">Вид </w:t>
            </w:r>
          </w:p>
        </w:tc>
        <w:tc>
          <w:tcPr>
            <w:tcW w:w="2690" w:type="dxa"/>
          </w:tcPr>
          <w:p w:rsidR="002C7AAE" w:rsidRPr="00220C71" w:rsidRDefault="002C7AAE" w:rsidP="00220C71">
            <w:pPr>
              <w:contextualSpacing/>
              <w:jc w:val="both"/>
              <w:rPr>
                <w:b/>
                <w:bCs/>
                <w:color w:val="222222"/>
                <w:sz w:val="28"/>
                <w:szCs w:val="28"/>
              </w:rPr>
            </w:pPr>
            <w:r w:rsidRPr="00220C71">
              <w:rPr>
                <w:b/>
                <w:bCs/>
                <w:color w:val="222222"/>
                <w:sz w:val="28"/>
                <w:szCs w:val="28"/>
              </w:rPr>
              <w:t>Форма</w:t>
            </w:r>
          </w:p>
        </w:tc>
        <w:tc>
          <w:tcPr>
            <w:tcW w:w="3425" w:type="dxa"/>
          </w:tcPr>
          <w:p w:rsidR="002C7AAE" w:rsidRPr="00220C71" w:rsidRDefault="002C7AAE" w:rsidP="00220C71">
            <w:pPr>
              <w:contextualSpacing/>
              <w:jc w:val="both"/>
              <w:rPr>
                <w:b/>
                <w:bCs/>
                <w:color w:val="222222"/>
                <w:sz w:val="28"/>
                <w:szCs w:val="28"/>
              </w:rPr>
            </w:pPr>
            <w:r w:rsidRPr="00220C71">
              <w:rPr>
                <w:b/>
                <w:bCs/>
                <w:color w:val="222222"/>
                <w:sz w:val="28"/>
                <w:szCs w:val="28"/>
              </w:rPr>
              <w:t>Содержание</w:t>
            </w:r>
          </w:p>
        </w:tc>
      </w:tr>
      <w:tr w:rsidR="002C7AAE" w:rsidRPr="00220C71" w:rsidTr="002C7AAE">
        <w:tc>
          <w:tcPr>
            <w:tcW w:w="10031" w:type="dxa"/>
            <w:gridSpan w:val="3"/>
          </w:tcPr>
          <w:p w:rsidR="002C7AAE" w:rsidRPr="00220C71" w:rsidRDefault="002C7AAE" w:rsidP="00220C71">
            <w:pPr>
              <w:contextualSpacing/>
              <w:jc w:val="both"/>
              <w:rPr>
                <w:b/>
                <w:bCs/>
                <w:color w:val="222222"/>
                <w:sz w:val="28"/>
                <w:szCs w:val="28"/>
              </w:rPr>
            </w:pPr>
            <w:r w:rsidRPr="00220C71">
              <w:rPr>
                <w:spacing w:val="-1"/>
                <w:sz w:val="28"/>
                <w:szCs w:val="28"/>
                <w:lang w:eastAsia="en-US"/>
              </w:rPr>
              <w:t>Символика</w:t>
            </w:r>
            <w:r w:rsidRPr="00220C71">
              <w:rPr>
                <w:spacing w:val="-7"/>
                <w:sz w:val="28"/>
                <w:szCs w:val="28"/>
                <w:lang w:eastAsia="en-US"/>
              </w:rPr>
              <w:t xml:space="preserve"> </w:t>
            </w:r>
            <w:r w:rsidRPr="00220C71">
              <w:rPr>
                <w:sz w:val="28"/>
                <w:szCs w:val="28"/>
                <w:lang w:eastAsia="en-US"/>
              </w:rPr>
              <w:t>и</w:t>
            </w:r>
            <w:r w:rsidRPr="00220C71">
              <w:rPr>
                <w:spacing w:val="-8"/>
                <w:sz w:val="28"/>
                <w:szCs w:val="28"/>
                <w:lang w:eastAsia="en-US"/>
              </w:rPr>
              <w:t xml:space="preserve"> </w:t>
            </w:r>
            <w:r w:rsidRPr="00220C71">
              <w:rPr>
                <w:sz w:val="28"/>
                <w:szCs w:val="28"/>
                <w:lang w:eastAsia="en-US"/>
              </w:rPr>
              <w:t>атрибутика</w:t>
            </w:r>
            <w:r w:rsidRPr="00220C71">
              <w:rPr>
                <w:spacing w:val="-7"/>
                <w:sz w:val="28"/>
                <w:szCs w:val="28"/>
                <w:lang w:eastAsia="en-US"/>
              </w:rPr>
              <w:t xml:space="preserve"> лицея </w:t>
            </w:r>
            <w:r w:rsidRPr="00220C71">
              <w:rPr>
                <w:spacing w:val="1"/>
                <w:sz w:val="28"/>
                <w:szCs w:val="28"/>
                <w:lang w:eastAsia="en-US"/>
              </w:rPr>
              <w:t>-</w:t>
            </w:r>
            <w:r w:rsidRPr="00220C71">
              <w:rPr>
                <w:spacing w:val="-9"/>
                <w:sz w:val="28"/>
                <w:szCs w:val="28"/>
                <w:lang w:eastAsia="en-US"/>
              </w:rPr>
              <w:t xml:space="preserve"> </w:t>
            </w:r>
            <w:r w:rsidRPr="00220C71">
              <w:rPr>
                <w:sz w:val="28"/>
                <w:szCs w:val="28"/>
                <w:lang w:eastAsia="en-US"/>
              </w:rPr>
              <w:t>Гин,</w:t>
            </w:r>
            <w:r w:rsidRPr="00220C71">
              <w:rPr>
                <w:spacing w:val="-6"/>
                <w:sz w:val="28"/>
                <w:szCs w:val="28"/>
                <w:lang w:eastAsia="en-US"/>
              </w:rPr>
              <w:t xml:space="preserve"> </w:t>
            </w:r>
            <w:r w:rsidRPr="00220C71">
              <w:rPr>
                <w:sz w:val="28"/>
                <w:szCs w:val="28"/>
                <w:lang w:eastAsia="en-US"/>
              </w:rPr>
              <w:t>Флаг,</w:t>
            </w:r>
            <w:r w:rsidRPr="00220C71">
              <w:rPr>
                <w:spacing w:val="-5"/>
                <w:sz w:val="28"/>
                <w:szCs w:val="28"/>
                <w:lang w:eastAsia="en-US"/>
              </w:rPr>
              <w:t xml:space="preserve"> </w:t>
            </w:r>
            <w:r w:rsidRPr="00220C71">
              <w:rPr>
                <w:spacing w:val="-1"/>
                <w:sz w:val="28"/>
                <w:szCs w:val="28"/>
                <w:lang w:eastAsia="en-US"/>
              </w:rPr>
              <w:t>эмблема</w:t>
            </w:r>
            <w:r w:rsidRPr="00220C71">
              <w:rPr>
                <w:spacing w:val="-7"/>
                <w:sz w:val="28"/>
                <w:szCs w:val="28"/>
                <w:lang w:eastAsia="en-US"/>
              </w:rPr>
              <w:t xml:space="preserve"> </w:t>
            </w:r>
            <w:r w:rsidRPr="00220C71">
              <w:rPr>
                <w:sz w:val="28"/>
                <w:szCs w:val="28"/>
                <w:lang w:eastAsia="en-US"/>
              </w:rPr>
              <w:t>в</w:t>
            </w:r>
            <w:r w:rsidRPr="00220C71">
              <w:rPr>
                <w:spacing w:val="-9"/>
                <w:sz w:val="28"/>
                <w:szCs w:val="28"/>
                <w:lang w:eastAsia="en-US"/>
              </w:rPr>
              <w:t xml:space="preserve"> </w:t>
            </w:r>
            <w:r w:rsidRPr="00220C71">
              <w:rPr>
                <w:spacing w:val="-1"/>
                <w:sz w:val="28"/>
                <w:szCs w:val="28"/>
                <w:lang w:eastAsia="en-US"/>
              </w:rPr>
              <w:t>наличии.</w:t>
            </w:r>
            <w:r w:rsidRPr="00220C71">
              <w:rPr>
                <w:spacing w:val="52"/>
                <w:w w:val="99"/>
                <w:sz w:val="28"/>
                <w:szCs w:val="28"/>
                <w:lang w:eastAsia="en-US"/>
              </w:rPr>
              <w:t xml:space="preserve"> </w:t>
            </w:r>
            <w:r w:rsidRPr="00220C71">
              <w:rPr>
                <w:spacing w:val="-1"/>
                <w:sz w:val="28"/>
                <w:szCs w:val="28"/>
                <w:lang w:eastAsia="en-US"/>
              </w:rPr>
              <w:t>логотип</w:t>
            </w:r>
            <w:r w:rsidRPr="00220C71">
              <w:rPr>
                <w:spacing w:val="-7"/>
                <w:sz w:val="28"/>
                <w:szCs w:val="28"/>
                <w:lang w:eastAsia="en-US"/>
              </w:rPr>
              <w:t xml:space="preserve"> </w:t>
            </w:r>
            <w:r w:rsidRPr="00220C71">
              <w:rPr>
                <w:sz w:val="28"/>
                <w:szCs w:val="28"/>
                <w:lang w:eastAsia="en-US"/>
              </w:rPr>
              <w:t>лицея</w:t>
            </w:r>
            <w:r w:rsidRPr="00220C71">
              <w:rPr>
                <w:spacing w:val="-7"/>
                <w:sz w:val="28"/>
                <w:szCs w:val="28"/>
                <w:lang w:eastAsia="en-US"/>
              </w:rPr>
              <w:t xml:space="preserve"> </w:t>
            </w:r>
            <w:r w:rsidRPr="00220C71">
              <w:rPr>
                <w:sz w:val="28"/>
                <w:szCs w:val="28"/>
                <w:lang w:eastAsia="en-US"/>
              </w:rPr>
              <w:t>на</w:t>
            </w:r>
            <w:r w:rsidRPr="00220C71">
              <w:rPr>
                <w:spacing w:val="-6"/>
                <w:sz w:val="28"/>
                <w:szCs w:val="28"/>
                <w:lang w:eastAsia="en-US"/>
              </w:rPr>
              <w:t xml:space="preserve"> </w:t>
            </w:r>
            <w:r w:rsidRPr="00220C71">
              <w:rPr>
                <w:sz w:val="28"/>
                <w:szCs w:val="28"/>
                <w:lang w:eastAsia="en-US"/>
              </w:rPr>
              <w:t>форме учеников</w:t>
            </w:r>
            <w:r w:rsidRPr="00220C71">
              <w:rPr>
                <w:spacing w:val="-5"/>
                <w:sz w:val="28"/>
                <w:szCs w:val="28"/>
                <w:lang w:eastAsia="en-US"/>
              </w:rPr>
              <w:t xml:space="preserve"> </w:t>
            </w:r>
            <w:r w:rsidRPr="00220C71">
              <w:rPr>
                <w:sz w:val="28"/>
                <w:szCs w:val="28"/>
                <w:lang w:eastAsia="en-US"/>
              </w:rPr>
              <w:t>–</w:t>
            </w:r>
            <w:r w:rsidRPr="00220C71">
              <w:rPr>
                <w:spacing w:val="-6"/>
                <w:sz w:val="28"/>
                <w:szCs w:val="28"/>
                <w:lang w:eastAsia="en-US"/>
              </w:rPr>
              <w:t xml:space="preserve"> </w:t>
            </w:r>
            <w:r w:rsidRPr="00220C71">
              <w:rPr>
                <w:sz w:val="28"/>
                <w:szCs w:val="28"/>
                <w:lang w:eastAsia="en-US"/>
              </w:rPr>
              <w:t>в</w:t>
            </w:r>
            <w:r w:rsidRPr="00220C71">
              <w:rPr>
                <w:spacing w:val="-8"/>
                <w:sz w:val="28"/>
                <w:szCs w:val="28"/>
                <w:lang w:eastAsia="en-US"/>
              </w:rPr>
              <w:t xml:space="preserve"> </w:t>
            </w:r>
            <w:r w:rsidRPr="00220C71">
              <w:rPr>
                <w:spacing w:val="-1"/>
                <w:sz w:val="28"/>
                <w:szCs w:val="28"/>
                <w:lang w:eastAsia="en-US"/>
              </w:rPr>
              <w:t>наличии</w:t>
            </w:r>
          </w:p>
        </w:tc>
      </w:tr>
      <w:tr w:rsidR="002C7AAE" w:rsidRPr="00220C71" w:rsidTr="002C7AAE">
        <w:tc>
          <w:tcPr>
            <w:tcW w:w="3916" w:type="dxa"/>
          </w:tcPr>
          <w:p w:rsidR="009709B0" w:rsidRDefault="002C7AAE" w:rsidP="00220C71">
            <w:pPr>
              <w:contextualSpacing/>
              <w:jc w:val="both"/>
              <w:rPr>
                <w:rFonts w:eastAsiaTheme="minorHAnsi"/>
                <w:spacing w:val="22"/>
                <w:w w:val="99"/>
                <w:sz w:val="28"/>
                <w:szCs w:val="28"/>
                <w:lang w:eastAsia="en-US"/>
              </w:rPr>
            </w:pPr>
            <w:r w:rsidRPr="00220C71">
              <w:rPr>
                <w:rFonts w:eastAsiaTheme="minorHAnsi"/>
                <w:sz w:val="28"/>
                <w:szCs w:val="28"/>
                <w:lang w:eastAsia="en-US"/>
              </w:rPr>
              <w:t>Организационная,</w:t>
            </w:r>
            <w:r w:rsidRPr="00220C71">
              <w:rPr>
                <w:rFonts w:eastAsiaTheme="minorHAnsi"/>
                <w:spacing w:val="22"/>
                <w:w w:val="99"/>
                <w:sz w:val="28"/>
                <w:szCs w:val="28"/>
                <w:lang w:eastAsia="en-US"/>
              </w:rPr>
              <w:t xml:space="preserve"> </w:t>
            </w:r>
            <w:r w:rsidRPr="00220C71">
              <w:rPr>
                <w:rFonts w:eastAsiaTheme="minorHAnsi"/>
                <w:sz w:val="28"/>
                <w:szCs w:val="28"/>
                <w:lang w:eastAsia="en-US"/>
              </w:rPr>
              <w:t>познавательная,</w:t>
            </w:r>
            <w:r w:rsidRPr="00220C71">
              <w:rPr>
                <w:rFonts w:eastAsiaTheme="minorHAnsi"/>
                <w:spacing w:val="22"/>
                <w:w w:val="99"/>
                <w:sz w:val="28"/>
                <w:szCs w:val="28"/>
                <w:lang w:eastAsia="en-US"/>
              </w:rPr>
              <w:t xml:space="preserve"> </w:t>
            </w:r>
          </w:p>
          <w:p w:rsidR="009709B0" w:rsidRDefault="009709B0" w:rsidP="00220C71">
            <w:pPr>
              <w:contextualSpacing/>
              <w:jc w:val="both"/>
              <w:rPr>
                <w:rFonts w:eastAsiaTheme="minorHAnsi"/>
                <w:spacing w:val="22"/>
                <w:w w:val="99"/>
                <w:sz w:val="28"/>
                <w:szCs w:val="28"/>
                <w:lang w:eastAsia="en-US"/>
              </w:rPr>
            </w:pPr>
          </w:p>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профориентационная,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 xml:space="preserve">творчество, </w:t>
            </w:r>
            <w:r w:rsidRPr="00220C71">
              <w:rPr>
                <w:rFonts w:eastAsiaTheme="minorHAnsi"/>
                <w:spacing w:val="41"/>
                <w:sz w:val="28"/>
                <w:szCs w:val="28"/>
                <w:lang w:eastAsia="en-US"/>
              </w:rPr>
              <w:t xml:space="preserve"> </w:t>
            </w:r>
            <w:r w:rsidRPr="00220C71">
              <w:rPr>
                <w:rFonts w:eastAsiaTheme="minorHAnsi"/>
                <w:sz w:val="28"/>
                <w:szCs w:val="28"/>
                <w:lang w:eastAsia="en-US"/>
              </w:rPr>
              <w:t>спортивно-</w:t>
            </w:r>
            <w:r w:rsidRPr="00220C71">
              <w:rPr>
                <w:rFonts w:eastAsiaTheme="minorHAnsi"/>
                <w:spacing w:val="23"/>
                <w:w w:val="99"/>
                <w:sz w:val="28"/>
                <w:szCs w:val="28"/>
                <w:lang w:eastAsia="en-US"/>
              </w:rPr>
              <w:t xml:space="preserve"> </w:t>
            </w:r>
            <w:r w:rsidRPr="00220C71">
              <w:rPr>
                <w:rFonts w:eastAsiaTheme="minorHAnsi"/>
                <w:sz w:val="28"/>
                <w:szCs w:val="28"/>
                <w:lang w:eastAsia="en-US"/>
              </w:rPr>
              <w:t>оздоровительная,</w:t>
            </w:r>
            <w:r w:rsidRPr="00220C71">
              <w:rPr>
                <w:rFonts w:eastAsiaTheme="minorHAnsi"/>
                <w:spacing w:val="21"/>
                <w:w w:val="99"/>
                <w:sz w:val="28"/>
                <w:szCs w:val="28"/>
                <w:lang w:eastAsia="en-US"/>
              </w:rPr>
              <w:t xml:space="preserve"> </w:t>
            </w:r>
            <w:r w:rsidRPr="00220C71">
              <w:rPr>
                <w:rFonts w:eastAsiaTheme="minorHAnsi"/>
                <w:spacing w:val="-1"/>
                <w:sz w:val="28"/>
                <w:szCs w:val="28"/>
                <w:lang w:eastAsia="en-US"/>
              </w:rPr>
              <w:t>трудовая</w:t>
            </w:r>
          </w:p>
        </w:tc>
        <w:tc>
          <w:tcPr>
            <w:tcW w:w="2690" w:type="dxa"/>
          </w:tcPr>
          <w:p w:rsidR="002C7AAE" w:rsidRDefault="002C7AAE" w:rsidP="00220C71">
            <w:pPr>
              <w:widowControl w:val="0"/>
              <w:tabs>
                <w:tab w:val="left" w:pos="1738"/>
              </w:tabs>
              <w:ind w:left="102" w:right="102"/>
              <w:contextualSpacing/>
              <w:jc w:val="both"/>
              <w:rPr>
                <w:rFonts w:eastAsiaTheme="minorHAnsi"/>
                <w:spacing w:val="28"/>
                <w:w w:val="99"/>
                <w:sz w:val="28"/>
                <w:szCs w:val="28"/>
                <w:lang w:eastAsia="en-US"/>
              </w:rPr>
            </w:pPr>
            <w:r w:rsidRPr="00220C71">
              <w:rPr>
                <w:rFonts w:eastAsiaTheme="minorHAnsi"/>
                <w:spacing w:val="-1"/>
                <w:sz w:val="28"/>
                <w:szCs w:val="28"/>
                <w:lang w:eastAsia="en-US"/>
              </w:rPr>
              <w:t>Акция</w:t>
            </w:r>
            <w:r w:rsidRPr="00220C71">
              <w:rPr>
                <w:rFonts w:eastAsiaTheme="minorHAnsi"/>
                <w:spacing w:val="-12"/>
                <w:sz w:val="28"/>
                <w:szCs w:val="28"/>
                <w:lang w:eastAsia="en-US"/>
              </w:rPr>
              <w:t xml:space="preserve"> </w:t>
            </w:r>
            <w:r w:rsidRPr="00220C71">
              <w:rPr>
                <w:rFonts w:eastAsiaTheme="minorHAnsi"/>
                <w:sz w:val="28"/>
                <w:szCs w:val="28"/>
                <w:lang w:eastAsia="en-US"/>
              </w:rPr>
              <w:t>«Посади</w:t>
            </w:r>
            <w:r w:rsidRPr="00220C71">
              <w:rPr>
                <w:rFonts w:eastAsiaTheme="minorHAnsi"/>
                <w:spacing w:val="-13"/>
                <w:sz w:val="28"/>
                <w:szCs w:val="28"/>
                <w:lang w:eastAsia="en-US"/>
              </w:rPr>
              <w:t xml:space="preserve"> </w:t>
            </w:r>
            <w:r w:rsidRPr="00220C71">
              <w:rPr>
                <w:rFonts w:eastAsiaTheme="minorHAnsi"/>
                <w:sz w:val="28"/>
                <w:szCs w:val="28"/>
                <w:lang w:eastAsia="en-US"/>
              </w:rPr>
              <w:t>дерево»</w:t>
            </w:r>
            <w:r w:rsidRPr="00220C71">
              <w:rPr>
                <w:rFonts w:eastAsiaTheme="minorHAnsi"/>
                <w:spacing w:val="28"/>
                <w:w w:val="99"/>
                <w:sz w:val="28"/>
                <w:szCs w:val="28"/>
                <w:lang w:eastAsia="en-US"/>
              </w:rPr>
              <w:t xml:space="preserve"> </w:t>
            </w:r>
          </w:p>
          <w:p w:rsidR="009709B0" w:rsidRPr="00220C71" w:rsidRDefault="009709B0" w:rsidP="00220C71">
            <w:pPr>
              <w:widowControl w:val="0"/>
              <w:tabs>
                <w:tab w:val="left" w:pos="1738"/>
              </w:tabs>
              <w:ind w:left="102" w:right="102"/>
              <w:contextualSpacing/>
              <w:jc w:val="both"/>
              <w:rPr>
                <w:rFonts w:eastAsiaTheme="minorHAnsi"/>
                <w:spacing w:val="28"/>
                <w:w w:val="99"/>
                <w:sz w:val="28"/>
                <w:szCs w:val="28"/>
                <w:lang w:eastAsia="en-US"/>
              </w:rPr>
            </w:pPr>
          </w:p>
          <w:p w:rsidR="002C7AAE" w:rsidRPr="00220C71" w:rsidRDefault="002C7AAE" w:rsidP="00220C71">
            <w:pPr>
              <w:widowControl w:val="0"/>
              <w:tabs>
                <w:tab w:val="left" w:pos="1738"/>
              </w:tabs>
              <w:ind w:left="102" w:right="102"/>
              <w:contextualSpacing/>
              <w:jc w:val="both"/>
              <w:rPr>
                <w:rFonts w:eastAsiaTheme="minorHAnsi"/>
                <w:spacing w:val="-1"/>
                <w:w w:val="95"/>
                <w:sz w:val="28"/>
                <w:szCs w:val="28"/>
                <w:lang w:eastAsia="en-US"/>
              </w:rPr>
            </w:pPr>
            <w:r w:rsidRPr="00220C71">
              <w:rPr>
                <w:rFonts w:eastAsiaTheme="minorHAnsi"/>
                <w:spacing w:val="-1"/>
                <w:w w:val="95"/>
                <w:sz w:val="28"/>
                <w:szCs w:val="28"/>
                <w:lang w:eastAsia="en-US"/>
              </w:rPr>
              <w:t xml:space="preserve">Конкурс </w:t>
            </w:r>
            <w:r w:rsidRPr="00220C71">
              <w:rPr>
                <w:rFonts w:eastAsiaTheme="minorHAnsi"/>
                <w:w w:val="95"/>
                <w:sz w:val="28"/>
                <w:szCs w:val="28"/>
                <w:lang w:eastAsia="en-US"/>
              </w:rPr>
              <w:t>проектов</w:t>
            </w:r>
          </w:p>
          <w:p w:rsidR="002C7AAE" w:rsidRPr="00220C71" w:rsidRDefault="002C7AAE" w:rsidP="00220C71">
            <w:pPr>
              <w:widowControl w:val="0"/>
              <w:tabs>
                <w:tab w:val="left" w:pos="2042"/>
              </w:tabs>
              <w:ind w:left="102" w:right="103"/>
              <w:contextualSpacing/>
              <w:jc w:val="both"/>
              <w:rPr>
                <w:rFonts w:eastAsia="Arial"/>
                <w:sz w:val="28"/>
                <w:szCs w:val="28"/>
                <w:lang w:eastAsia="en-US"/>
              </w:rPr>
            </w:pPr>
            <w:r w:rsidRPr="00220C71">
              <w:rPr>
                <w:rFonts w:eastAsiaTheme="minorHAnsi"/>
                <w:spacing w:val="-1"/>
                <w:sz w:val="28"/>
                <w:szCs w:val="28"/>
                <w:lang w:eastAsia="en-US"/>
              </w:rPr>
              <w:t>«Лучшая</w:t>
            </w:r>
            <w:r w:rsidRPr="00220C71">
              <w:rPr>
                <w:rFonts w:eastAsiaTheme="minorHAnsi"/>
                <w:spacing w:val="-15"/>
                <w:sz w:val="28"/>
                <w:szCs w:val="28"/>
                <w:lang w:eastAsia="en-US"/>
              </w:rPr>
              <w:t xml:space="preserve"> </w:t>
            </w:r>
            <w:r w:rsidRPr="00220C71">
              <w:rPr>
                <w:rFonts w:eastAsiaTheme="minorHAnsi"/>
                <w:sz w:val="28"/>
                <w:szCs w:val="28"/>
                <w:lang w:eastAsia="en-US"/>
              </w:rPr>
              <w:t>клумба»</w:t>
            </w:r>
            <w:r w:rsidRPr="00220C71">
              <w:rPr>
                <w:rFonts w:eastAsiaTheme="minorHAnsi"/>
                <w:spacing w:val="27"/>
                <w:w w:val="99"/>
                <w:sz w:val="28"/>
                <w:szCs w:val="28"/>
                <w:lang w:eastAsia="en-US"/>
              </w:rPr>
              <w:t xml:space="preserve"> </w:t>
            </w:r>
            <w:r w:rsidRPr="00220C71">
              <w:rPr>
                <w:rFonts w:eastAsiaTheme="minorHAnsi"/>
                <w:w w:val="95"/>
                <w:sz w:val="28"/>
                <w:szCs w:val="28"/>
                <w:lang w:eastAsia="en-US"/>
              </w:rPr>
              <w:t>Всероссийская акция</w:t>
            </w:r>
          </w:p>
          <w:p w:rsidR="002C7AAE" w:rsidRPr="00220C71" w:rsidRDefault="002C7AAE" w:rsidP="00220C71">
            <w:pPr>
              <w:widowControl w:val="0"/>
              <w:ind w:left="102"/>
              <w:contextualSpacing/>
              <w:jc w:val="both"/>
              <w:rPr>
                <w:rFonts w:eastAsia="Arial"/>
                <w:sz w:val="28"/>
                <w:szCs w:val="28"/>
                <w:lang w:eastAsia="en-US"/>
              </w:rPr>
            </w:pPr>
            <w:r w:rsidRPr="00220C71">
              <w:rPr>
                <w:rFonts w:eastAsiaTheme="minorHAnsi"/>
                <w:sz w:val="28"/>
                <w:szCs w:val="28"/>
                <w:lang w:eastAsia="en-US"/>
              </w:rPr>
              <w:t>«Посади</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дерево»</w:t>
            </w:r>
          </w:p>
          <w:p w:rsidR="002C7AAE" w:rsidRPr="00220C71" w:rsidRDefault="002C7AAE" w:rsidP="00220C71">
            <w:pPr>
              <w:contextualSpacing/>
              <w:jc w:val="both"/>
              <w:rPr>
                <w:b/>
                <w:bCs/>
                <w:color w:val="222222"/>
                <w:sz w:val="28"/>
                <w:szCs w:val="28"/>
              </w:rPr>
            </w:pPr>
            <w:r w:rsidRPr="00220C71">
              <w:rPr>
                <w:rFonts w:eastAsiaTheme="minorHAnsi"/>
                <w:spacing w:val="-1"/>
                <w:sz w:val="28"/>
                <w:szCs w:val="28"/>
                <w:lang w:eastAsia="en-US"/>
              </w:rPr>
              <w:t>Акция</w:t>
            </w:r>
            <w:r w:rsidRPr="00220C71">
              <w:rPr>
                <w:rFonts w:eastAsiaTheme="minorHAnsi"/>
                <w:spacing w:val="-13"/>
                <w:sz w:val="28"/>
                <w:szCs w:val="28"/>
                <w:lang w:eastAsia="en-US"/>
              </w:rPr>
              <w:t xml:space="preserve"> </w:t>
            </w:r>
            <w:r w:rsidRPr="00220C71">
              <w:rPr>
                <w:rFonts w:eastAsiaTheme="minorHAnsi"/>
                <w:sz w:val="28"/>
                <w:szCs w:val="28"/>
                <w:lang w:eastAsia="en-US"/>
              </w:rPr>
              <w:t>«Чистый</w:t>
            </w:r>
            <w:r w:rsidRPr="00220C71">
              <w:rPr>
                <w:rFonts w:eastAsiaTheme="minorHAnsi"/>
                <w:spacing w:val="-13"/>
                <w:sz w:val="28"/>
                <w:szCs w:val="28"/>
                <w:lang w:eastAsia="en-US"/>
              </w:rPr>
              <w:t xml:space="preserve"> </w:t>
            </w:r>
            <w:r w:rsidRPr="00220C71">
              <w:rPr>
                <w:rFonts w:eastAsiaTheme="minorHAnsi"/>
                <w:sz w:val="28"/>
                <w:szCs w:val="28"/>
                <w:lang w:eastAsia="en-US"/>
              </w:rPr>
              <w:t>город»</w:t>
            </w:r>
          </w:p>
        </w:tc>
        <w:tc>
          <w:tcPr>
            <w:tcW w:w="3425" w:type="dxa"/>
          </w:tcPr>
          <w:p w:rsidR="009709B0" w:rsidRDefault="002C7AAE" w:rsidP="00220C71">
            <w:pPr>
              <w:contextualSpacing/>
              <w:jc w:val="both"/>
              <w:rPr>
                <w:rFonts w:eastAsiaTheme="minorHAnsi"/>
                <w:sz w:val="28"/>
                <w:szCs w:val="28"/>
                <w:lang w:eastAsia="en-US"/>
              </w:rPr>
            </w:pPr>
            <w:r w:rsidRPr="00220C71">
              <w:rPr>
                <w:rFonts w:eastAsiaTheme="minorHAnsi"/>
                <w:sz w:val="28"/>
                <w:szCs w:val="28"/>
                <w:lang w:eastAsia="en-US"/>
              </w:rPr>
              <w:t>озеленение</w:t>
            </w:r>
            <w:r w:rsidRPr="00220C71">
              <w:rPr>
                <w:rFonts w:eastAsiaTheme="minorHAnsi"/>
                <w:spacing w:val="23"/>
                <w:sz w:val="28"/>
                <w:szCs w:val="28"/>
                <w:lang w:eastAsia="en-US"/>
              </w:rPr>
              <w:t xml:space="preserve"> </w:t>
            </w:r>
            <w:r w:rsidRPr="00220C71">
              <w:rPr>
                <w:rFonts w:eastAsiaTheme="minorHAnsi"/>
                <w:sz w:val="28"/>
                <w:szCs w:val="28"/>
                <w:lang w:eastAsia="en-US"/>
              </w:rPr>
              <w:t>пришкольной</w:t>
            </w:r>
            <w:r w:rsidRPr="00220C71">
              <w:rPr>
                <w:rFonts w:eastAsiaTheme="minorHAnsi"/>
                <w:spacing w:val="21"/>
                <w:sz w:val="28"/>
                <w:szCs w:val="28"/>
                <w:lang w:eastAsia="en-US"/>
              </w:rPr>
              <w:t xml:space="preserve"> </w:t>
            </w:r>
            <w:r w:rsidRPr="00220C71">
              <w:rPr>
                <w:rFonts w:eastAsiaTheme="minorHAnsi"/>
                <w:sz w:val="28"/>
                <w:szCs w:val="28"/>
                <w:lang w:eastAsia="en-US"/>
              </w:rPr>
              <w:t>территории,</w:t>
            </w:r>
            <w:r w:rsidRPr="00220C71">
              <w:rPr>
                <w:rFonts w:eastAsiaTheme="minorHAnsi"/>
                <w:spacing w:val="23"/>
                <w:sz w:val="28"/>
                <w:szCs w:val="28"/>
                <w:lang w:eastAsia="en-US"/>
              </w:rPr>
              <w:t xml:space="preserve"> </w:t>
            </w:r>
            <w:r w:rsidRPr="00220C71">
              <w:rPr>
                <w:rFonts w:eastAsiaTheme="minorHAnsi"/>
                <w:sz w:val="28"/>
                <w:szCs w:val="28"/>
                <w:lang w:eastAsia="en-US"/>
              </w:rPr>
              <w:t>разбивка</w:t>
            </w:r>
          </w:p>
          <w:p w:rsidR="009709B0" w:rsidRDefault="009709B0" w:rsidP="00220C71">
            <w:pPr>
              <w:contextualSpacing/>
              <w:jc w:val="both"/>
              <w:rPr>
                <w:rFonts w:eastAsiaTheme="minorHAnsi"/>
                <w:sz w:val="28"/>
                <w:szCs w:val="28"/>
                <w:lang w:eastAsia="en-US"/>
              </w:rPr>
            </w:pPr>
          </w:p>
          <w:p w:rsidR="002C7AAE" w:rsidRPr="00220C71" w:rsidRDefault="002C7AAE" w:rsidP="00220C71">
            <w:pPr>
              <w:contextualSpacing/>
              <w:jc w:val="both"/>
              <w:rPr>
                <w:b/>
                <w:bCs/>
                <w:color w:val="222222"/>
                <w:sz w:val="28"/>
                <w:szCs w:val="28"/>
              </w:rPr>
            </w:pPr>
            <w:r w:rsidRPr="00220C71">
              <w:rPr>
                <w:rFonts w:eastAsiaTheme="minorHAnsi"/>
                <w:spacing w:val="22"/>
                <w:sz w:val="28"/>
                <w:szCs w:val="28"/>
                <w:lang w:eastAsia="en-US"/>
              </w:rPr>
              <w:t xml:space="preserve"> </w:t>
            </w:r>
            <w:r w:rsidRPr="00220C71">
              <w:rPr>
                <w:rFonts w:eastAsiaTheme="minorHAnsi"/>
                <w:spacing w:val="-1"/>
                <w:sz w:val="28"/>
                <w:szCs w:val="28"/>
                <w:lang w:eastAsia="en-US"/>
              </w:rPr>
              <w:t>клумб</w:t>
            </w:r>
            <w:r w:rsidRPr="00220C71">
              <w:rPr>
                <w:rFonts w:eastAsiaTheme="minorHAnsi"/>
                <w:spacing w:val="28"/>
                <w:w w:val="99"/>
                <w:sz w:val="28"/>
                <w:szCs w:val="28"/>
                <w:lang w:eastAsia="en-US"/>
              </w:rPr>
              <w:t xml:space="preserve"> </w:t>
            </w:r>
            <w:r w:rsidRPr="00220C71">
              <w:rPr>
                <w:rFonts w:eastAsiaTheme="minorHAnsi"/>
                <w:spacing w:val="-1"/>
                <w:sz w:val="28"/>
                <w:szCs w:val="28"/>
                <w:lang w:eastAsia="en-US"/>
              </w:rPr>
              <w:t>(ежегодная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акция</w:t>
            </w:r>
            <w:r w:rsidRPr="00220C71">
              <w:rPr>
                <w:rFonts w:eastAsiaTheme="minorHAnsi"/>
                <w:spacing w:val="9"/>
                <w:sz w:val="28"/>
                <w:szCs w:val="28"/>
                <w:lang w:eastAsia="en-US"/>
              </w:rPr>
              <w:t xml:space="preserve"> </w:t>
            </w:r>
            <w:r w:rsidRPr="00220C71">
              <w:rPr>
                <w:rFonts w:eastAsiaTheme="minorHAnsi"/>
                <w:sz w:val="28"/>
                <w:szCs w:val="28"/>
                <w:lang w:eastAsia="en-US"/>
              </w:rPr>
              <w:t>«Цветущая</w:t>
            </w:r>
            <w:r w:rsidRPr="00220C71">
              <w:rPr>
                <w:rFonts w:eastAsiaTheme="minorHAnsi"/>
                <w:spacing w:val="10"/>
                <w:sz w:val="28"/>
                <w:szCs w:val="28"/>
                <w:lang w:eastAsia="en-US"/>
              </w:rPr>
              <w:t xml:space="preserve"> </w:t>
            </w:r>
            <w:r w:rsidRPr="00220C71">
              <w:rPr>
                <w:rFonts w:eastAsiaTheme="minorHAnsi"/>
                <w:sz w:val="28"/>
                <w:szCs w:val="28"/>
                <w:lang w:eastAsia="en-US"/>
              </w:rPr>
              <w:t>школа»),</w:t>
            </w:r>
            <w:r w:rsidRPr="00220C71">
              <w:rPr>
                <w:rFonts w:eastAsiaTheme="minorHAnsi"/>
                <w:spacing w:val="9"/>
                <w:sz w:val="28"/>
                <w:szCs w:val="28"/>
                <w:lang w:eastAsia="en-US"/>
              </w:rPr>
              <w:t xml:space="preserve"> </w:t>
            </w:r>
            <w:r w:rsidRPr="00220C71">
              <w:rPr>
                <w:rFonts w:eastAsiaTheme="minorHAnsi"/>
                <w:sz w:val="28"/>
                <w:szCs w:val="28"/>
                <w:lang w:eastAsia="en-US"/>
              </w:rPr>
              <w:t>посадка</w:t>
            </w:r>
            <w:r w:rsidRPr="00220C71">
              <w:rPr>
                <w:rFonts w:eastAsiaTheme="minorHAnsi"/>
                <w:spacing w:val="9"/>
                <w:sz w:val="28"/>
                <w:szCs w:val="28"/>
                <w:lang w:eastAsia="en-US"/>
              </w:rPr>
              <w:t xml:space="preserve"> </w:t>
            </w:r>
            <w:r w:rsidRPr="00220C71">
              <w:rPr>
                <w:rFonts w:eastAsiaTheme="minorHAnsi"/>
                <w:sz w:val="28"/>
                <w:szCs w:val="28"/>
                <w:lang w:eastAsia="en-US"/>
              </w:rPr>
              <w:t>деревьев</w:t>
            </w:r>
            <w:r w:rsidRPr="00220C71">
              <w:rPr>
                <w:rFonts w:eastAsiaTheme="minorHAnsi"/>
                <w:spacing w:val="30"/>
                <w:w w:val="99"/>
                <w:sz w:val="28"/>
                <w:szCs w:val="28"/>
                <w:lang w:eastAsia="en-US"/>
              </w:rPr>
              <w:t xml:space="preserve"> </w:t>
            </w:r>
            <w:r w:rsidRPr="00220C71">
              <w:rPr>
                <w:rFonts w:eastAsiaTheme="minorHAnsi"/>
                <w:spacing w:val="-1"/>
                <w:sz w:val="28"/>
                <w:szCs w:val="28"/>
                <w:lang w:eastAsia="en-US"/>
              </w:rPr>
              <w:t>(ежегодная</w:t>
            </w:r>
            <w:r w:rsidRPr="00220C71">
              <w:rPr>
                <w:rFonts w:eastAsiaTheme="minorHAnsi"/>
                <w:spacing w:val="20"/>
                <w:sz w:val="28"/>
                <w:szCs w:val="28"/>
                <w:lang w:eastAsia="en-US"/>
              </w:rPr>
              <w:t xml:space="preserve"> </w:t>
            </w:r>
            <w:r w:rsidRPr="00220C71">
              <w:rPr>
                <w:rFonts w:eastAsiaTheme="minorHAnsi"/>
                <w:sz w:val="28"/>
                <w:szCs w:val="28"/>
                <w:lang w:eastAsia="en-US"/>
              </w:rPr>
              <w:t>всероссийская</w:t>
            </w:r>
            <w:r w:rsidRPr="00220C71">
              <w:rPr>
                <w:rFonts w:eastAsiaTheme="minorHAnsi"/>
                <w:spacing w:val="18"/>
                <w:sz w:val="28"/>
                <w:szCs w:val="28"/>
                <w:lang w:eastAsia="en-US"/>
              </w:rPr>
              <w:t xml:space="preserve"> </w:t>
            </w:r>
            <w:r w:rsidRPr="00220C71">
              <w:rPr>
                <w:rFonts w:eastAsiaTheme="minorHAnsi"/>
                <w:spacing w:val="-1"/>
                <w:sz w:val="28"/>
                <w:szCs w:val="28"/>
                <w:lang w:eastAsia="en-US"/>
              </w:rPr>
              <w:t>акция</w:t>
            </w:r>
            <w:r w:rsidRPr="00220C71">
              <w:rPr>
                <w:rFonts w:eastAsiaTheme="minorHAnsi"/>
                <w:spacing w:val="21"/>
                <w:sz w:val="28"/>
                <w:szCs w:val="28"/>
                <w:lang w:eastAsia="en-US"/>
              </w:rPr>
              <w:t xml:space="preserve"> </w:t>
            </w:r>
            <w:r w:rsidRPr="00220C71">
              <w:rPr>
                <w:rFonts w:eastAsiaTheme="minorHAnsi"/>
                <w:sz w:val="28"/>
                <w:szCs w:val="28"/>
                <w:lang w:eastAsia="en-US"/>
              </w:rPr>
              <w:t>«Посади</w:t>
            </w:r>
            <w:r w:rsidRPr="00220C71">
              <w:rPr>
                <w:rFonts w:eastAsiaTheme="minorHAnsi"/>
                <w:spacing w:val="20"/>
                <w:sz w:val="28"/>
                <w:szCs w:val="28"/>
                <w:lang w:eastAsia="en-US"/>
              </w:rPr>
              <w:t xml:space="preserve"> </w:t>
            </w:r>
            <w:r w:rsidRPr="00220C71">
              <w:rPr>
                <w:rFonts w:eastAsiaTheme="minorHAnsi"/>
                <w:sz w:val="28"/>
                <w:szCs w:val="28"/>
                <w:lang w:eastAsia="en-US"/>
              </w:rPr>
              <w:t>дерево»),</w:t>
            </w:r>
            <w:r w:rsidRPr="00220C71">
              <w:rPr>
                <w:rFonts w:eastAsiaTheme="minorHAnsi"/>
                <w:spacing w:val="32"/>
                <w:w w:val="99"/>
                <w:sz w:val="28"/>
                <w:szCs w:val="28"/>
                <w:lang w:eastAsia="en-US"/>
              </w:rPr>
              <w:t xml:space="preserve"> </w:t>
            </w:r>
            <w:r w:rsidRPr="00220C71">
              <w:rPr>
                <w:rFonts w:eastAsiaTheme="minorHAnsi"/>
                <w:sz w:val="28"/>
                <w:szCs w:val="28"/>
                <w:lang w:eastAsia="en-US"/>
              </w:rPr>
              <w:t>оборудование во</w:t>
            </w:r>
            <w:r w:rsidRPr="00220C71">
              <w:rPr>
                <w:rFonts w:eastAsiaTheme="minorHAnsi"/>
                <w:spacing w:val="3"/>
                <w:sz w:val="28"/>
                <w:szCs w:val="28"/>
                <w:lang w:eastAsia="en-US"/>
              </w:rPr>
              <w:t xml:space="preserve"> </w:t>
            </w:r>
            <w:r w:rsidRPr="00220C71">
              <w:rPr>
                <w:rFonts w:eastAsiaTheme="minorHAnsi"/>
                <w:sz w:val="28"/>
                <w:szCs w:val="28"/>
                <w:lang w:eastAsia="en-US"/>
              </w:rPr>
              <w:t>дворе</w:t>
            </w:r>
            <w:r w:rsidRPr="00220C71">
              <w:rPr>
                <w:rFonts w:eastAsiaTheme="minorHAnsi"/>
                <w:spacing w:val="2"/>
                <w:sz w:val="28"/>
                <w:szCs w:val="28"/>
                <w:lang w:eastAsia="en-US"/>
              </w:rPr>
              <w:t xml:space="preserve"> </w:t>
            </w:r>
            <w:r w:rsidRPr="00220C71">
              <w:rPr>
                <w:rFonts w:eastAsiaTheme="minorHAnsi"/>
                <w:spacing w:val="-1"/>
                <w:sz w:val="28"/>
                <w:szCs w:val="28"/>
                <w:lang w:eastAsia="en-US"/>
              </w:rPr>
              <w:t>школы</w:t>
            </w:r>
            <w:r w:rsidRPr="00220C71">
              <w:rPr>
                <w:rFonts w:eastAsiaTheme="minorHAnsi"/>
                <w:spacing w:val="2"/>
                <w:sz w:val="28"/>
                <w:szCs w:val="28"/>
                <w:lang w:eastAsia="en-US"/>
              </w:rPr>
              <w:t xml:space="preserve"> </w:t>
            </w:r>
            <w:r w:rsidRPr="00220C71">
              <w:rPr>
                <w:rFonts w:eastAsiaTheme="minorHAnsi"/>
                <w:sz w:val="28"/>
                <w:szCs w:val="28"/>
                <w:lang w:eastAsia="en-US"/>
              </w:rPr>
              <w:t>беседок,</w:t>
            </w:r>
            <w:r w:rsidRPr="00220C71">
              <w:rPr>
                <w:rFonts w:eastAsiaTheme="minorHAnsi"/>
                <w:spacing w:val="1"/>
                <w:sz w:val="28"/>
                <w:szCs w:val="28"/>
                <w:lang w:eastAsia="en-US"/>
              </w:rPr>
              <w:t xml:space="preserve"> </w:t>
            </w:r>
            <w:r w:rsidRPr="00220C71">
              <w:rPr>
                <w:rFonts w:eastAsiaTheme="minorHAnsi"/>
                <w:sz w:val="28"/>
                <w:szCs w:val="28"/>
                <w:lang w:eastAsia="en-US"/>
              </w:rPr>
              <w:t>спортивных</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25"/>
                <w:w w:val="99"/>
                <w:sz w:val="28"/>
                <w:szCs w:val="28"/>
                <w:lang w:eastAsia="en-US"/>
              </w:rPr>
              <w:t xml:space="preserve"> </w:t>
            </w:r>
            <w:r w:rsidRPr="00220C71">
              <w:rPr>
                <w:rFonts w:eastAsiaTheme="minorHAnsi"/>
                <w:spacing w:val="-1"/>
                <w:sz w:val="28"/>
                <w:szCs w:val="28"/>
                <w:lang w:eastAsia="en-US"/>
              </w:rPr>
              <w:t>игровых</w:t>
            </w:r>
            <w:r w:rsidRPr="00220C71">
              <w:rPr>
                <w:rFonts w:eastAsiaTheme="minorHAnsi"/>
                <w:spacing w:val="3"/>
                <w:sz w:val="28"/>
                <w:szCs w:val="28"/>
                <w:lang w:eastAsia="en-US"/>
              </w:rPr>
              <w:t xml:space="preserve"> </w:t>
            </w:r>
            <w:r w:rsidRPr="00220C71">
              <w:rPr>
                <w:rFonts w:eastAsiaTheme="minorHAnsi"/>
                <w:spacing w:val="-1"/>
                <w:sz w:val="28"/>
                <w:szCs w:val="28"/>
                <w:lang w:eastAsia="en-US"/>
              </w:rPr>
              <w:t>площадок,</w:t>
            </w:r>
            <w:r w:rsidRPr="00220C71">
              <w:rPr>
                <w:rFonts w:eastAsiaTheme="minorHAnsi"/>
                <w:spacing w:val="1"/>
                <w:sz w:val="28"/>
                <w:szCs w:val="28"/>
                <w:lang w:eastAsia="en-US"/>
              </w:rPr>
              <w:t xml:space="preserve"> </w:t>
            </w:r>
            <w:r w:rsidRPr="00220C71">
              <w:rPr>
                <w:rFonts w:eastAsiaTheme="minorHAnsi"/>
                <w:sz w:val="28"/>
                <w:szCs w:val="28"/>
                <w:lang w:eastAsia="en-US"/>
              </w:rPr>
              <w:t>доступных</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w:t>
            </w:r>
            <w:r w:rsidRPr="00220C71">
              <w:rPr>
                <w:rFonts w:eastAsiaTheme="minorHAnsi"/>
                <w:sz w:val="28"/>
                <w:szCs w:val="28"/>
                <w:lang w:eastAsia="en-US"/>
              </w:rPr>
              <w:t>приспособленных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38"/>
                <w:w w:val="99"/>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8"/>
                <w:sz w:val="28"/>
                <w:szCs w:val="28"/>
                <w:lang w:eastAsia="en-US"/>
              </w:rPr>
              <w:t xml:space="preserve"> </w:t>
            </w:r>
            <w:r w:rsidRPr="00220C71">
              <w:rPr>
                <w:rFonts w:eastAsiaTheme="minorHAnsi"/>
                <w:sz w:val="28"/>
                <w:szCs w:val="28"/>
                <w:lang w:eastAsia="en-US"/>
              </w:rPr>
              <w:t>разных</w:t>
            </w:r>
            <w:r w:rsidRPr="00220C71">
              <w:rPr>
                <w:rFonts w:eastAsiaTheme="minorHAnsi"/>
                <w:spacing w:val="32"/>
                <w:sz w:val="28"/>
                <w:szCs w:val="28"/>
                <w:lang w:eastAsia="en-US"/>
              </w:rPr>
              <w:t xml:space="preserve"> </w:t>
            </w:r>
            <w:r w:rsidRPr="00220C71">
              <w:rPr>
                <w:rFonts w:eastAsiaTheme="minorHAnsi"/>
                <w:sz w:val="28"/>
                <w:szCs w:val="28"/>
                <w:lang w:eastAsia="en-US"/>
              </w:rPr>
              <w:lastRenderedPageBreak/>
              <w:t>возрастных</w:t>
            </w:r>
            <w:r w:rsidRPr="00220C71">
              <w:rPr>
                <w:rFonts w:eastAsiaTheme="minorHAnsi"/>
                <w:spacing w:val="30"/>
                <w:sz w:val="28"/>
                <w:szCs w:val="28"/>
                <w:lang w:eastAsia="en-US"/>
              </w:rPr>
              <w:t xml:space="preserve"> </w:t>
            </w:r>
            <w:r w:rsidRPr="00220C71">
              <w:rPr>
                <w:rFonts w:eastAsiaTheme="minorHAnsi"/>
                <w:sz w:val="28"/>
                <w:szCs w:val="28"/>
                <w:lang w:eastAsia="en-US"/>
              </w:rPr>
              <w:t>категорий,</w:t>
            </w:r>
            <w:r w:rsidRPr="00220C71">
              <w:rPr>
                <w:rFonts w:eastAsiaTheme="minorHAnsi"/>
                <w:spacing w:val="21"/>
                <w:w w:val="99"/>
                <w:sz w:val="28"/>
                <w:szCs w:val="28"/>
                <w:lang w:eastAsia="en-US"/>
              </w:rPr>
              <w:t xml:space="preserve"> </w:t>
            </w:r>
            <w:r w:rsidRPr="00220C71">
              <w:rPr>
                <w:rFonts w:eastAsiaTheme="minorHAnsi"/>
                <w:sz w:val="28"/>
                <w:szCs w:val="28"/>
                <w:lang w:eastAsia="en-US"/>
              </w:rPr>
              <w:t xml:space="preserve">оздоровительно-рекреационных     </w:t>
            </w:r>
            <w:r w:rsidRPr="00220C71">
              <w:rPr>
                <w:rFonts w:eastAsiaTheme="minorHAnsi"/>
                <w:spacing w:val="32"/>
                <w:sz w:val="28"/>
                <w:szCs w:val="28"/>
                <w:lang w:eastAsia="en-US"/>
              </w:rPr>
              <w:t xml:space="preserve"> </w:t>
            </w:r>
            <w:r w:rsidRPr="00220C71">
              <w:rPr>
                <w:rFonts w:eastAsiaTheme="minorHAnsi"/>
                <w:sz w:val="28"/>
                <w:szCs w:val="28"/>
                <w:lang w:eastAsia="en-US"/>
              </w:rPr>
              <w:t xml:space="preserve">зон,     </w:t>
            </w:r>
            <w:r w:rsidRPr="00220C71">
              <w:rPr>
                <w:rFonts w:eastAsiaTheme="minorHAnsi"/>
                <w:spacing w:val="31"/>
                <w:sz w:val="28"/>
                <w:szCs w:val="28"/>
                <w:lang w:eastAsia="en-US"/>
              </w:rPr>
              <w:t xml:space="preserve"> </w:t>
            </w:r>
            <w:r w:rsidRPr="00220C71">
              <w:rPr>
                <w:rFonts w:eastAsiaTheme="minorHAnsi"/>
                <w:sz w:val="28"/>
                <w:szCs w:val="28"/>
                <w:lang w:eastAsia="en-US"/>
              </w:rPr>
              <w:t>позволяющих разделить</w:t>
            </w:r>
            <w:r w:rsidRPr="00220C71">
              <w:rPr>
                <w:rFonts w:eastAsiaTheme="minorHAnsi"/>
                <w:spacing w:val="10"/>
                <w:sz w:val="28"/>
                <w:szCs w:val="28"/>
                <w:lang w:eastAsia="en-US"/>
              </w:rPr>
              <w:t xml:space="preserve"> </w:t>
            </w:r>
            <w:r w:rsidRPr="00220C71">
              <w:rPr>
                <w:rFonts w:eastAsiaTheme="minorHAnsi"/>
                <w:sz w:val="28"/>
                <w:szCs w:val="28"/>
                <w:lang w:eastAsia="en-US"/>
              </w:rPr>
              <w:t>свободное</w:t>
            </w:r>
            <w:r w:rsidRPr="00220C71">
              <w:rPr>
                <w:rFonts w:eastAsiaTheme="minorHAnsi"/>
                <w:spacing w:val="10"/>
                <w:sz w:val="28"/>
                <w:szCs w:val="28"/>
                <w:lang w:eastAsia="en-US"/>
              </w:rPr>
              <w:t xml:space="preserve"> </w:t>
            </w:r>
            <w:r w:rsidRPr="00220C71">
              <w:rPr>
                <w:rFonts w:eastAsiaTheme="minorHAnsi"/>
                <w:sz w:val="28"/>
                <w:szCs w:val="28"/>
                <w:lang w:eastAsia="en-US"/>
              </w:rPr>
              <w:t>пространство</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школы</w:t>
            </w:r>
            <w:r w:rsidRPr="00220C71">
              <w:rPr>
                <w:rFonts w:eastAsiaTheme="minorHAnsi"/>
                <w:spacing w:val="11"/>
                <w:sz w:val="28"/>
                <w:szCs w:val="28"/>
                <w:lang w:eastAsia="en-US"/>
              </w:rPr>
              <w:t xml:space="preserve"> </w:t>
            </w:r>
            <w:r w:rsidRPr="00220C71">
              <w:rPr>
                <w:rFonts w:eastAsiaTheme="minorHAnsi"/>
                <w:sz w:val="28"/>
                <w:szCs w:val="28"/>
                <w:lang w:eastAsia="en-US"/>
              </w:rPr>
              <w:t>на</w:t>
            </w:r>
            <w:r w:rsidRPr="00220C71">
              <w:rPr>
                <w:rFonts w:eastAsiaTheme="minorHAnsi"/>
                <w:spacing w:val="14"/>
                <w:sz w:val="28"/>
                <w:szCs w:val="28"/>
                <w:lang w:eastAsia="en-US"/>
              </w:rPr>
              <w:t xml:space="preserve"> </w:t>
            </w:r>
            <w:r w:rsidRPr="00220C71">
              <w:rPr>
                <w:rFonts w:eastAsiaTheme="minorHAnsi"/>
                <w:sz w:val="28"/>
                <w:szCs w:val="28"/>
                <w:lang w:eastAsia="en-US"/>
              </w:rPr>
              <w:t>зоны</w:t>
            </w:r>
            <w:r w:rsidRPr="00220C71">
              <w:rPr>
                <w:rFonts w:eastAsiaTheme="minorHAnsi"/>
                <w:spacing w:val="24"/>
                <w:w w:val="99"/>
                <w:sz w:val="28"/>
                <w:szCs w:val="28"/>
                <w:lang w:eastAsia="en-US"/>
              </w:rPr>
              <w:t xml:space="preserve"> </w:t>
            </w:r>
            <w:r w:rsidRPr="00220C71">
              <w:rPr>
                <w:rFonts w:eastAsiaTheme="minorHAnsi"/>
                <w:sz w:val="28"/>
                <w:szCs w:val="28"/>
                <w:lang w:eastAsia="en-US"/>
              </w:rPr>
              <w:t>активного</w:t>
            </w:r>
            <w:r w:rsidRPr="00220C71">
              <w:rPr>
                <w:rFonts w:eastAsiaTheme="minorHAnsi"/>
                <w:spacing w:val="37"/>
                <w:sz w:val="28"/>
                <w:szCs w:val="28"/>
                <w:lang w:eastAsia="en-US"/>
              </w:rPr>
              <w:t xml:space="preserve"> </w:t>
            </w:r>
            <w:r w:rsidRPr="00220C71">
              <w:rPr>
                <w:rFonts w:eastAsiaTheme="minorHAnsi"/>
                <w:sz w:val="28"/>
                <w:szCs w:val="28"/>
                <w:lang w:eastAsia="en-US"/>
              </w:rPr>
              <w:t>и</w:t>
            </w:r>
            <w:r w:rsidRPr="00220C71">
              <w:rPr>
                <w:rFonts w:eastAsiaTheme="minorHAnsi"/>
                <w:spacing w:val="34"/>
                <w:sz w:val="28"/>
                <w:szCs w:val="28"/>
                <w:lang w:eastAsia="en-US"/>
              </w:rPr>
              <w:t xml:space="preserve"> </w:t>
            </w:r>
            <w:r w:rsidRPr="00220C71">
              <w:rPr>
                <w:rFonts w:eastAsiaTheme="minorHAnsi"/>
                <w:sz w:val="28"/>
                <w:szCs w:val="28"/>
                <w:lang w:eastAsia="en-US"/>
              </w:rPr>
              <w:t>тихого</w:t>
            </w:r>
            <w:r w:rsidRPr="00220C71">
              <w:rPr>
                <w:rFonts w:eastAsiaTheme="minorHAnsi"/>
                <w:spacing w:val="34"/>
                <w:sz w:val="28"/>
                <w:szCs w:val="28"/>
                <w:lang w:eastAsia="en-US"/>
              </w:rPr>
              <w:t xml:space="preserve"> </w:t>
            </w:r>
            <w:r w:rsidRPr="00220C71">
              <w:rPr>
                <w:rFonts w:eastAsiaTheme="minorHAnsi"/>
                <w:sz w:val="28"/>
                <w:szCs w:val="28"/>
                <w:lang w:eastAsia="en-US"/>
              </w:rPr>
              <w:t>отдыха</w:t>
            </w:r>
            <w:r w:rsidRPr="00220C71">
              <w:rPr>
                <w:rFonts w:eastAsiaTheme="minorHAnsi"/>
                <w:spacing w:val="34"/>
                <w:sz w:val="28"/>
                <w:szCs w:val="28"/>
                <w:lang w:eastAsia="en-US"/>
              </w:rPr>
              <w:t xml:space="preserve"> </w:t>
            </w:r>
            <w:r w:rsidRPr="00220C71">
              <w:rPr>
                <w:rFonts w:eastAsiaTheme="minorHAnsi"/>
                <w:sz w:val="28"/>
                <w:szCs w:val="28"/>
                <w:lang w:eastAsia="en-US"/>
              </w:rPr>
              <w:t>(школьный</w:t>
            </w:r>
            <w:r w:rsidRPr="00220C71">
              <w:rPr>
                <w:rFonts w:eastAsiaTheme="minorHAnsi"/>
                <w:spacing w:val="36"/>
                <w:sz w:val="28"/>
                <w:szCs w:val="28"/>
                <w:lang w:eastAsia="en-US"/>
              </w:rPr>
              <w:t xml:space="preserve"> </w:t>
            </w:r>
            <w:r w:rsidRPr="00220C71">
              <w:rPr>
                <w:rFonts w:eastAsiaTheme="minorHAnsi"/>
                <w:sz w:val="28"/>
                <w:szCs w:val="28"/>
                <w:lang w:eastAsia="en-US"/>
              </w:rPr>
              <w:t>конкурс</w:t>
            </w:r>
            <w:r w:rsidRPr="00220C71">
              <w:rPr>
                <w:rFonts w:eastAsiaTheme="minorHAnsi"/>
                <w:spacing w:val="36"/>
                <w:sz w:val="28"/>
                <w:szCs w:val="28"/>
                <w:lang w:eastAsia="en-US"/>
              </w:rPr>
              <w:t xml:space="preserve"> </w:t>
            </w:r>
            <w:r w:rsidRPr="00220C71">
              <w:rPr>
                <w:rFonts w:eastAsiaTheme="minorHAnsi"/>
                <w:sz w:val="28"/>
                <w:szCs w:val="28"/>
                <w:lang w:eastAsia="en-US"/>
              </w:rPr>
              <w:t>проектов</w:t>
            </w:r>
            <w:r w:rsidRPr="00220C71">
              <w:rPr>
                <w:rFonts w:eastAsiaTheme="minorHAnsi"/>
                <w:spacing w:val="30"/>
                <w:w w:val="99"/>
                <w:sz w:val="28"/>
                <w:szCs w:val="28"/>
                <w:lang w:eastAsia="en-US"/>
              </w:rPr>
              <w:t xml:space="preserve"> </w:t>
            </w:r>
            <w:r w:rsidRPr="00220C71">
              <w:rPr>
                <w:rFonts w:eastAsiaTheme="minorHAnsi"/>
                <w:spacing w:val="-1"/>
                <w:sz w:val="28"/>
                <w:szCs w:val="28"/>
                <w:lang w:eastAsia="en-US"/>
              </w:rPr>
              <w:t>классов</w:t>
            </w:r>
            <w:r w:rsidRPr="00220C71">
              <w:rPr>
                <w:rFonts w:eastAsiaTheme="minorHAnsi"/>
                <w:spacing w:val="12"/>
                <w:sz w:val="28"/>
                <w:szCs w:val="28"/>
                <w:lang w:eastAsia="en-US"/>
              </w:rPr>
              <w:t xml:space="preserve"> </w:t>
            </w:r>
            <w:r w:rsidRPr="00220C71">
              <w:rPr>
                <w:rFonts w:eastAsiaTheme="minorHAnsi"/>
                <w:sz w:val="28"/>
                <w:szCs w:val="28"/>
                <w:lang w:eastAsia="en-US"/>
              </w:rPr>
              <w:t>«Лучшая</w:t>
            </w:r>
            <w:r w:rsidRPr="00220C71">
              <w:rPr>
                <w:rFonts w:eastAsiaTheme="minorHAnsi"/>
                <w:spacing w:val="11"/>
                <w:sz w:val="28"/>
                <w:szCs w:val="28"/>
                <w:lang w:eastAsia="en-US"/>
              </w:rPr>
              <w:t xml:space="preserve"> </w:t>
            </w:r>
            <w:r w:rsidRPr="00220C71">
              <w:rPr>
                <w:rFonts w:eastAsiaTheme="minorHAnsi"/>
                <w:sz w:val="28"/>
                <w:szCs w:val="28"/>
                <w:lang w:eastAsia="en-US"/>
              </w:rPr>
              <w:t>клумба»</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color w:val="222222"/>
                <w:sz w:val="28"/>
                <w:szCs w:val="28"/>
              </w:rPr>
              <w:lastRenderedPageBreak/>
              <w:t>Познавательная</w:t>
            </w:r>
          </w:p>
        </w:tc>
        <w:tc>
          <w:tcPr>
            <w:tcW w:w="2690" w:type="dxa"/>
          </w:tcPr>
          <w:p w:rsidR="002C7AAE" w:rsidRPr="00220C71" w:rsidRDefault="002C7AAE" w:rsidP="00220C71">
            <w:pPr>
              <w:contextualSpacing/>
              <w:jc w:val="both"/>
              <w:rPr>
                <w:b/>
                <w:bCs/>
                <w:color w:val="222222"/>
                <w:sz w:val="28"/>
                <w:szCs w:val="28"/>
              </w:rPr>
            </w:pPr>
            <w:r w:rsidRPr="00220C71">
              <w:rPr>
                <w:rFonts w:eastAsiaTheme="minorHAnsi"/>
                <w:w w:val="95"/>
                <w:sz w:val="28"/>
                <w:szCs w:val="28"/>
                <w:lang w:eastAsia="en-US"/>
              </w:rPr>
              <w:t>Проект «Открытая</w:t>
            </w:r>
            <w:r w:rsidRPr="00220C71">
              <w:rPr>
                <w:rFonts w:eastAsiaTheme="minorHAnsi"/>
                <w:spacing w:val="23"/>
                <w:w w:val="99"/>
                <w:sz w:val="28"/>
                <w:szCs w:val="28"/>
                <w:lang w:eastAsia="en-US"/>
              </w:rPr>
              <w:t xml:space="preserve"> </w:t>
            </w:r>
            <w:r w:rsidRPr="00220C71">
              <w:rPr>
                <w:rFonts w:eastAsiaTheme="minorHAnsi"/>
                <w:spacing w:val="-1"/>
                <w:sz w:val="28"/>
                <w:szCs w:val="28"/>
                <w:lang w:eastAsia="en-US"/>
              </w:rPr>
              <w:t>библиотека»</w:t>
            </w: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создание</w:t>
            </w:r>
            <w:r w:rsidRPr="00220C71">
              <w:rPr>
                <w:rFonts w:eastAsiaTheme="minorHAnsi"/>
                <w:spacing w:val="36"/>
                <w:sz w:val="28"/>
                <w:szCs w:val="28"/>
                <w:lang w:eastAsia="en-US"/>
              </w:rPr>
              <w:t xml:space="preserve"> </w:t>
            </w:r>
            <w:r w:rsidRPr="00220C71">
              <w:rPr>
                <w:rFonts w:eastAsiaTheme="minorHAnsi"/>
                <w:sz w:val="28"/>
                <w:szCs w:val="28"/>
                <w:lang w:eastAsia="en-US"/>
              </w:rPr>
              <w:t>и</w:t>
            </w:r>
            <w:r w:rsidRPr="00220C71">
              <w:rPr>
                <w:rFonts w:eastAsiaTheme="minorHAnsi"/>
                <w:spacing w:val="34"/>
                <w:sz w:val="28"/>
                <w:szCs w:val="28"/>
                <w:lang w:eastAsia="en-US"/>
              </w:rPr>
              <w:t xml:space="preserve"> </w:t>
            </w:r>
            <w:r w:rsidRPr="00220C71">
              <w:rPr>
                <w:rFonts w:eastAsiaTheme="minorHAnsi"/>
                <w:sz w:val="28"/>
                <w:szCs w:val="28"/>
                <w:lang w:eastAsia="en-US"/>
              </w:rPr>
              <w:t>поддержание</w:t>
            </w:r>
            <w:r w:rsidRPr="00220C71">
              <w:rPr>
                <w:rFonts w:eastAsiaTheme="minorHAnsi"/>
                <w:spacing w:val="34"/>
                <w:sz w:val="28"/>
                <w:szCs w:val="28"/>
                <w:lang w:eastAsia="en-US"/>
              </w:rPr>
              <w:t xml:space="preserve"> </w:t>
            </w:r>
            <w:r w:rsidRPr="00220C71">
              <w:rPr>
                <w:rFonts w:eastAsiaTheme="minorHAnsi"/>
                <w:sz w:val="28"/>
                <w:szCs w:val="28"/>
                <w:lang w:eastAsia="en-US"/>
              </w:rPr>
              <w:t>в</w:t>
            </w:r>
            <w:r w:rsidRPr="00220C71">
              <w:rPr>
                <w:rFonts w:eastAsiaTheme="minorHAnsi"/>
                <w:spacing w:val="37"/>
                <w:sz w:val="28"/>
                <w:szCs w:val="28"/>
                <w:lang w:eastAsia="en-US"/>
              </w:rPr>
              <w:t xml:space="preserve"> </w:t>
            </w:r>
            <w:r w:rsidRPr="00220C71">
              <w:rPr>
                <w:rFonts w:eastAsiaTheme="minorHAnsi"/>
                <w:spacing w:val="-1"/>
                <w:sz w:val="28"/>
                <w:szCs w:val="28"/>
                <w:lang w:eastAsia="en-US"/>
              </w:rPr>
              <w:t>рабочем</w:t>
            </w:r>
            <w:r w:rsidRPr="00220C71">
              <w:rPr>
                <w:rFonts w:eastAsiaTheme="minorHAnsi"/>
                <w:spacing w:val="37"/>
                <w:sz w:val="28"/>
                <w:szCs w:val="28"/>
                <w:lang w:eastAsia="en-US"/>
              </w:rPr>
              <w:t xml:space="preserve"> </w:t>
            </w:r>
            <w:r w:rsidRPr="00220C71">
              <w:rPr>
                <w:rFonts w:eastAsiaTheme="minorHAnsi"/>
                <w:sz w:val="28"/>
                <w:szCs w:val="28"/>
                <w:lang w:eastAsia="en-US"/>
              </w:rPr>
              <w:t>состоянии</w:t>
            </w:r>
            <w:r w:rsidRPr="00220C71">
              <w:rPr>
                <w:rFonts w:eastAsiaTheme="minorHAnsi"/>
                <w:spacing w:val="36"/>
                <w:sz w:val="28"/>
                <w:szCs w:val="28"/>
                <w:lang w:eastAsia="en-US"/>
              </w:rPr>
              <w:t xml:space="preserve"> </w:t>
            </w:r>
            <w:r w:rsidRPr="00220C71">
              <w:rPr>
                <w:rFonts w:eastAsiaTheme="minorHAnsi"/>
                <w:sz w:val="28"/>
                <w:szCs w:val="28"/>
                <w:lang w:eastAsia="en-US"/>
              </w:rPr>
              <w:t>в</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вестибюле</w:t>
            </w:r>
            <w:r w:rsidRPr="00220C71">
              <w:rPr>
                <w:rFonts w:eastAsiaTheme="minorHAnsi"/>
                <w:spacing w:val="-8"/>
                <w:sz w:val="28"/>
                <w:szCs w:val="28"/>
                <w:lang w:eastAsia="en-US"/>
              </w:rPr>
              <w:t xml:space="preserve"> лицея</w:t>
            </w:r>
            <w:r w:rsidRPr="00220C71">
              <w:rPr>
                <w:rFonts w:eastAsiaTheme="minorHAnsi"/>
                <w:spacing w:val="-6"/>
                <w:sz w:val="28"/>
                <w:szCs w:val="28"/>
                <w:lang w:eastAsia="en-US"/>
              </w:rPr>
              <w:t xml:space="preserve"> </w:t>
            </w:r>
            <w:r w:rsidRPr="00220C71">
              <w:rPr>
                <w:rFonts w:eastAsiaTheme="minorHAnsi"/>
                <w:sz w:val="28"/>
                <w:szCs w:val="28"/>
                <w:lang w:eastAsia="en-US"/>
              </w:rPr>
              <w:t>стеллажей</w:t>
            </w:r>
            <w:r w:rsidRPr="00220C71">
              <w:rPr>
                <w:rFonts w:eastAsiaTheme="minorHAnsi"/>
                <w:spacing w:val="-9"/>
                <w:sz w:val="28"/>
                <w:szCs w:val="28"/>
                <w:lang w:eastAsia="en-US"/>
              </w:rPr>
              <w:t xml:space="preserve"> </w:t>
            </w:r>
            <w:r w:rsidRPr="00220C71">
              <w:rPr>
                <w:rFonts w:eastAsiaTheme="minorHAnsi"/>
                <w:sz w:val="28"/>
                <w:szCs w:val="28"/>
                <w:lang w:eastAsia="en-US"/>
              </w:rPr>
              <w:t>свободного</w:t>
            </w:r>
            <w:r w:rsidRPr="00220C71">
              <w:rPr>
                <w:rFonts w:eastAsiaTheme="minorHAnsi"/>
                <w:spacing w:val="-6"/>
                <w:sz w:val="28"/>
                <w:szCs w:val="28"/>
                <w:lang w:eastAsia="en-US"/>
              </w:rPr>
              <w:t xml:space="preserve"> </w:t>
            </w:r>
            <w:r w:rsidRPr="00220C71">
              <w:rPr>
                <w:rFonts w:eastAsiaTheme="minorHAnsi"/>
                <w:sz w:val="28"/>
                <w:szCs w:val="28"/>
                <w:lang w:eastAsia="en-US"/>
              </w:rPr>
              <w:t>книгообмена,</w:t>
            </w:r>
            <w:r w:rsidRPr="00220C71">
              <w:rPr>
                <w:rFonts w:eastAsiaTheme="minorHAnsi"/>
                <w:spacing w:val="-7"/>
                <w:sz w:val="28"/>
                <w:szCs w:val="28"/>
                <w:lang w:eastAsia="en-US"/>
              </w:rPr>
              <w:t xml:space="preserve"> </w:t>
            </w:r>
            <w:r w:rsidRPr="00220C71">
              <w:rPr>
                <w:rFonts w:eastAsiaTheme="minorHAnsi"/>
                <w:sz w:val="28"/>
                <w:szCs w:val="28"/>
                <w:lang w:eastAsia="en-US"/>
              </w:rPr>
              <w:t>на</w:t>
            </w:r>
            <w:r w:rsidRPr="00220C71">
              <w:rPr>
                <w:rFonts w:eastAsiaTheme="minorHAnsi"/>
                <w:spacing w:val="40"/>
                <w:w w:val="99"/>
                <w:sz w:val="28"/>
                <w:szCs w:val="28"/>
                <w:lang w:eastAsia="en-US"/>
              </w:rPr>
              <w:t xml:space="preserve"> </w:t>
            </w:r>
            <w:r w:rsidRPr="00220C71">
              <w:rPr>
                <w:rFonts w:eastAsiaTheme="minorHAnsi"/>
                <w:sz w:val="28"/>
                <w:szCs w:val="28"/>
                <w:lang w:eastAsia="en-US"/>
              </w:rPr>
              <w:t>которые</w:t>
            </w:r>
            <w:r w:rsidRPr="00220C71">
              <w:rPr>
                <w:rFonts w:eastAsiaTheme="minorHAnsi"/>
                <w:spacing w:val="25"/>
                <w:sz w:val="28"/>
                <w:szCs w:val="28"/>
                <w:lang w:eastAsia="en-US"/>
              </w:rPr>
              <w:t xml:space="preserve"> </w:t>
            </w:r>
            <w:r w:rsidRPr="00220C71">
              <w:rPr>
                <w:rFonts w:eastAsiaTheme="minorHAnsi"/>
                <w:sz w:val="28"/>
                <w:szCs w:val="28"/>
                <w:lang w:eastAsia="en-US"/>
              </w:rPr>
              <w:t>желающие</w:t>
            </w:r>
            <w:r w:rsidRPr="00220C71">
              <w:rPr>
                <w:rFonts w:eastAsiaTheme="minorHAnsi"/>
                <w:spacing w:val="27"/>
                <w:sz w:val="28"/>
                <w:szCs w:val="28"/>
                <w:lang w:eastAsia="en-US"/>
              </w:rPr>
              <w:t xml:space="preserve"> </w:t>
            </w:r>
            <w:r w:rsidRPr="00220C71">
              <w:rPr>
                <w:rFonts w:eastAsiaTheme="minorHAnsi"/>
                <w:spacing w:val="-1"/>
                <w:sz w:val="28"/>
                <w:szCs w:val="28"/>
                <w:lang w:eastAsia="en-US"/>
              </w:rPr>
              <w:t>дети,</w:t>
            </w:r>
            <w:r w:rsidRPr="00220C71">
              <w:rPr>
                <w:rFonts w:eastAsiaTheme="minorHAnsi"/>
                <w:spacing w:val="25"/>
                <w:sz w:val="28"/>
                <w:szCs w:val="28"/>
                <w:lang w:eastAsia="en-US"/>
              </w:rPr>
              <w:t xml:space="preserve"> </w:t>
            </w:r>
            <w:r w:rsidRPr="00220C71">
              <w:rPr>
                <w:rFonts w:eastAsiaTheme="minorHAnsi"/>
                <w:sz w:val="28"/>
                <w:szCs w:val="28"/>
                <w:lang w:eastAsia="en-US"/>
              </w:rPr>
              <w:t>родители</w:t>
            </w:r>
            <w:r w:rsidRPr="00220C71">
              <w:rPr>
                <w:rFonts w:eastAsiaTheme="minorHAnsi"/>
                <w:spacing w:val="26"/>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z w:val="28"/>
                <w:szCs w:val="28"/>
                <w:lang w:eastAsia="en-US"/>
              </w:rPr>
              <w:t>педагоги</w:t>
            </w:r>
            <w:r w:rsidRPr="00220C71">
              <w:rPr>
                <w:rFonts w:eastAsiaTheme="minorHAnsi"/>
                <w:spacing w:val="27"/>
                <w:sz w:val="28"/>
                <w:szCs w:val="28"/>
                <w:lang w:eastAsia="en-US"/>
              </w:rPr>
              <w:t xml:space="preserve"> </w:t>
            </w:r>
            <w:r w:rsidRPr="00220C71">
              <w:rPr>
                <w:rFonts w:eastAsiaTheme="minorHAnsi"/>
                <w:spacing w:val="-1"/>
                <w:sz w:val="28"/>
                <w:szCs w:val="28"/>
                <w:lang w:eastAsia="en-US"/>
              </w:rPr>
              <w:t>могут</w:t>
            </w:r>
            <w:r w:rsidRPr="00220C71">
              <w:rPr>
                <w:rFonts w:eastAsiaTheme="minorHAnsi"/>
                <w:spacing w:val="26"/>
                <w:w w:val="99"/>
                <w:sz w:val="28"/>
                <w:szCs w:val="28"/>
                <w:lang w:eastAsia="en-US"/>
              </w:rPr>
              <w:t xml:space="preserve"> </w:t>
            </w:r>
            <w:r w:rsidRPr="00220C71">
              <w:rPr>
                <w:rFonts w:eastAsiaTheme="minorHAnsi"/>
                <w:sz w:val="28"/>
                <w:szCs w:val="28"/>
                <w:lang w:eastAsia="en-US"/>
              </w:rPr>
              <w:t>выставлять</w:t>
            </w:r>
            <w:r w:rsidRPr="00220C71">
              <w:rPr>
                <w:rFonts w:eastAsiaTheme="minorHAnsi"/>
                <w:spacing w:val="13"/>
                <w:sz w:val="28"/>
                <w:szCs w:val="28"/>
                <w:lang w:eastAsia="en-US"/>
              </w:rPr>
              <w:t xml:space="preserve"> </w:t>
            </w:r>
            <w:r w:rsidRPr="00220C71">
              <w:rPr>
                <w:rFonts w:eastAsiaTheme="minorHAnsi"/>
                <w:sz w:val="28"/>
                <w:szCs w:val="28"/>
                <w:lang w:eastAsia="en-US"/>
              </w:rPr>
              <w:t>для</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общего</w:t>
            </w:r>
            <w:r w:rsidRPr="00220C71">
              <w:rPr>
                <w:rFonts w:eastAsiaTheme="minorHAnsi"/>
                <w:spacing w:val="14"/>
                <w:sz w:val="28"/>
                <w:szCs w:val="28"/>
                <w:lang w:eastAsia="en-US"/>
              </w:rPr>
              <w:t xml:space="preserve"> </w:t>
            </w:r>
            <w:r w:rsidRPr="00220C71">
              <w:rPr>
                <w:rFonts w:eastAsiaTheme="minorHAnsi"/>
                <w:sz w:val="28"/>
                <w:szCs w:val="28"/>
                <w:lang w:eastAsia="en-US"/>
              </w:rPr>
              <w:t>пользования</w:t>
            </w:r>
            <w:r w:rsidRPr="00220C71">
              <w:rPr>
                <w:rFonts w:eastAsiaTheme="minorHAnsi"/>
                <w:spacing w:val="14"/>
                <w:sz w:val="28"/>
                <w:szCs w:val="28"/>
                <w:lang w:eastAsia="en-US"/>
              </w:rPr>
              <w:t xml:space="preserve"> </w:t>
            </w:r>
            <w:r w:rsidRPr="00220C71">
              <w:rPr>
                <w:rFonts w:eastAsiaTheme="minorHAnsi"/>
                <w:sz w:val="28"/>
                <w:szCs w:val="28"/>
                <w:lang w:eastAsia="en-US"/>
              </w:rPr>
              <w:t>свои</w:t>
            </w:r>
            <w:r w:rsidRPr="00220C71">
              <w:rPr>
                <w:rFonts w:eastAsiaTheme="minorHAnsi"/>
                <w:spacing w:val="14"/>
                <w:sz w:val="28"/>
                <w:szCs w:val="28"/>
                <w:lang w:eastAsia="en-US"/>
              </w:rPr>
              <w:t xml:space="preserve"> </w:t>
            </w:r>
            <w:r w:rsidRPr="00220C71">
              <w:rPr>
                <w:rFonts w:eastAsiaTheme="minorHAnsi"/>
                <w:spacing w:val="-1"/>
                <w:sz w:val="28"/>
                <w:szCs w:val="28"/>
                <w:lang w:eastAsia="en-US"/>
              </w:rPr>
              <w:t>книги,</w:t>
            </w:r>
            <w:r w:rsidRPr="00220C71">
              <w:rPr>
                <w:rFonts w:eastAsiaTheme="minorHAnsi"/>
                <w:spacing w:val="14"/>
                <w:sz w:val="28"/>
                <w:szCs w:val="28"/>
                <w:lang w:eastAsia="en-US"/>
              </w:rPr>
              <w:t xml:space="preserve"> </w:t>
            </w:r>
            <w:r w:rsidRPr="00220C71">
              <w:rPr>
                <w:rFonts w:eastAsiaTheme="minorHAnsi"/>
                <w:sz w:val="28"/>
                <w:szCs w:val="28"/>
                <w:lang w:eastAsia="en-US"/>
              </w:rPr>
              <w:t>а</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34"/>
                <w:w w:val="99"/>
                <w:sz w:val="28"/>
                <w:szCs w:val="28"/>
                <w:lang w:eastAsia="en-US"/>
              </w:rPr>
              <w:t xml:space="preserve"> </w:t>
            </w:r>
            <w:r w:rsidRPr="00220C71">
              <w:rPr>
                <w:rFonts w:eastAsiaTheme="minorHAnsi"/>
                <w:spacing w:val="-1"/>
                <w:sz w:val="28"/>
                <w:szCs w:val="28"/>
                <w:lang w:eastAsia="en-US"/>
              </w:rPr>
              <w:t>брать</w:t>
            </w:r>
            <w:r w:rsidRPr="00220C71">
              <w:rPr>
                <w:rFonts w:eastAsiaTheme="minorHAnsi"/>
                <w:spacing w:val="-7"/>
                <w:sz w:val="28"/>
                <w:szCs w:val="28"/>
                <w:lang w:eastAsia="en-US"/>
              </w:rPr>
              <w:t xml:space="preserve"> </w:t>
            </w:r>
            <w:r w:rsidRPr="00220C71">
              <w:rPr>
                <w:rFonts w:eastAsiaTheme="minorHAnsi"/>
                <w:sz w:val="28"/>
                <w:szCs w:val="28"/>
                <w:lang w:eastAsia="en-US"/>
              </w:rPr>
              <w:t>с</w:t>
            </w:r>
            <w:r w:rsidRPr="00220C71">
              <w:rPr>
                <w:rFonts w:eastAsiaTheme="minorHAnsi"/>
                <w:spacing w:val="-5"/>
                <w:sz w:val="28"/>
                <w:szCs w:val="28"/>
                <w:lang w:eastAsia="en-US"/>
              </w:rPr>
              <w:t xml:space="preserve"> </w:t>
            </w:r>
            <w:r w:rsidRPr="00220C71">
              <w:rPr>
                <w:rFonts w:eastAsiaTheme="minorHAnsi"/>
                <w:sz w:val="28"/>
                <w:szCs w:val="28"/>
                <w:lang w:eastAsia="en-US"/>
              </w:rPr>
              <w:t>них</w:t>
            </w:r>
            <w:r w:rsidRPr="00220C71">
              <w:rPr>
                <w:rFonts w:eastAsiaTheme="minorHAnsi"/>
                <w:spacing w:val="-6"/>
                <w:sz w:val="28"/>
                <w:szCs w:val="28"/>
                <w:lang w:eastAsia="en-US"/>
              </w:rPr>
              <w:t xml:space="preserve"> </w:t>
            </w:r>
            <w:r w:rsidRPr="00220C71">
              <w:rPr>
                <w:rFonts w:eastAsiaTheme="minorHAnsi"/>
                <w:sz w:val="28"/>
                <w:szCs w:val="28"/>
                <w:lang w:eastAsia="en-US"/>
              </w:rPr>
              <w:t>для</w:t>
            </w:r>
            <w:r w:rsidRPr="00220C71">
              <w:rPr>
                <w:rFonts w:eastAsiaTheme="minorHAnsi"/>
                <w:spacing w:val="-6"/>
                <w:sz w:val="28"/>
                <w:szCs w:val="28"/>
                <w:lang w:eastAsia="en-US"/>
              </w:rPr>
              <w:t xml:space="preserve"> </w:t>
            </w:r>
            <w:r w:rsidRPr="00220C71">
              <w:rPr>
                <w:rFonts w:eastAsiaTheme="minorHAnsi"/>
                <w:sz w:val="28"/>
                <w:szCs w:val="28"/>
                <w:lang w:eastAsia="en-US"/>
              </w:rPr>
              <w:t>чтения</w:t>
            </w:r>
            <w:r w:rsidRPr="00220C71">
              <w:rPr>
                <w:rFonts w:eastAsiaTheme="minorHAnsi"/>
                <w:spacing w:val="-7"/>
                <w:sz w:val="28"/>
                <w:szCs w:val="28"/>
                <w:lang w:eastAsia="en-US"/>
              </w:rPr>
              <w:t xml:space="preserve"> </w:t>
            </w:r>
            <w:r w:rsidRPr="00220C71">
              <w:rPr>
                <w:rFonts w:eastAsiaTheme="minorHAnsi"/>
                <w:sz w:val="28"/>
                <w:szCs w:val="28"/>
                <w:lang w:eastAsia="en-US"/>
              </w:rPr>
              <w:t>любые</w:t>
            </w:r>
            <w:r w:rsidRPr="00220C71">
              <w:rPr>
                <w:rFonts w:eastAsiaTheme="minorHAnsi"/>
                <w:spacing w:val="-6"/>
                <w:sz w:val="28"/>
                <w:szCs w:val="28"/>
                <w:lang w:eastAsia="en-US"/>
              </w:rPr>
              <w:t xml:space="preserve"> </w:t>
            </w:r>
            <w:r w:rsidRPr="00220C71">
              <w:rPr>
                <w:rFonts w:eastAsiaTheme="minorHAnsi"/>
                <w:spacing w:val="-1"/>
                <w:sz w:val="28"/>
                <w:szCs w:val="28"/>
                <w:lang w:eastAsia="en-US"/>
              </w:rPr>
              <w:t>другие</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Theme="minorHAnsi"/>
                <w:w w:val="95"/>
                <w:sz w:val="28"/>
                <w:szCs w:val="28"/>
                <w:lang w:eastAsia="en-US"/>
              </w:rPr>
              <w:t>Познавательная,</w:t>
            </w:r>
            <w:r w:rsidRPr="00220C71">
              <w:rPr>
                <w:rFonts w:eastAsiaTheme="minorHAnsi"/>
                <w:spacing w:val="22"/>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творчество</w:t>
            </w:r>
          </w:p>
        </w:tc>
        <w:tc>
          <w:tcPr>
            <w:tcW w:w="2690"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Проект</w:t>
            </w:r>
            <w:r w:rsidRPr="00220C71">
              <w:rPr>
                <w:rFonts w:eastAsiaTheme="minorHAnsi"/>
                <w:spacing w:val="-10"/>
                <w:sz w:val="28"/>
                <w:szCs w:val="28"/>
                <w:lang w:eastAsia="en-US"/>
              </w:rPr>
              <w:t xml:space="preserve"> </w:t>
            </w:r>
            <w:r w:rsidRPr="00220C71">
              <w:rPr>
                <w:rFonts w:eastAsiaTheme="minorHAnsi"/>
                <w:sz w:val="28"/>
                <w:szCs w:val="28"/>
                <w:lang w:eastAsia="en-US"/>
              </w:rPr>
              <w:t>«Зал</w:t>
            </w:r>
            <w:r w:rsidRPr="00220C71">
              <w:rPr>
                <w:rFonts w:eastAsiaTheme="minorHAnsi"/>
                <w:spacing w:val="-10"/>
                <w:sz w:val="28"/>
                <w:szCs w:val="28"/>
                <w:lang w:eastAsia="en-US"/>
              </w:rPr>
              <w:t xml:space="preserve"> </w:t>
            </w:r>
            <w:r w:rsidRPr="00220C71">
              <w:rPr>
                <w:rFonts w:eastAsiaTheme="minorHAnsi"/>
                <w:sz w:val="28"/>
                <w:szCs w:val="28"/>
                <w:lang w:eastAsia="en-US"/>
              </w:rPr>
              <w:t>славы»</w:t>
            </w: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оформление</w:t>
            </w:r>
            <w:r w:rsidRPr="00220C71">
              <w:rPr>
                <w:rFonts w:eastAsiaTheme="minorHAnsi"/>
                <w:spacing w:val="28"/>
                <w:sz w:val="28"/>
                <w:szCs w:val="28"/>
                <w:lang w:eastAsia="en-US"/>
              </w:rPr>
              <w:t xml:space="preserve"> </w:t>
            </w:r>
            <w:r w:rsidRPr="00220C71">
              <w:rPr>
                <w:rFonts w:eastAsiaTheme="minorHAnsi"/>
                <w:sz w:val="28"/>
                <w:szCs w:val="28"/>
                <w:lang w:eastAsia="en-US"/>
              </w:rPr>
              <w:t>интерьера</w:t>
            </w:r>
            <w:r w:rsidRPr="00220C71">
              <w:rPr>
                <w:rFonts w:eastAsiaTheme="minorHAnsi"/>
                <w:spacing w:val="27"/>
                <w:sz w:val="28"/>
                <w:szCs w:val="28"/>
                <w:lang w:eastAsia="en-US"/>
              </w:rPr>
              <w:t xml:space="preserve"> </w:t>
            </w:r>
            <w:r w:rsidRPr="00220C71">
              <w:rPr>
                <w:rFonts w:eastAsiaTheme="minorHAnsi"/>
                <w:sz w:val="28"/>
                <w:szCs w:val="28"/>
                <w:lang w:eastAsia="en-US"/>
              </w:rPr>
              <w:t>коридоров,</w:t>
            </w:r>
            <w:r w:rsidRPr="00220C71">
              <w:rPr>
                <w:rFonts w:eastAsiaTheme="minorHAnsi"/>
                <w:spacing w:val="28"/>
                <w:sz w:val="28"/>
                <w:szCs w:val="28"/>
                <w:lang w:eastAsia="en-US"/>
              </w:rPr>
              <w:t xml:space="preserve"> </w:t>
            </w:r>
            <w:r w:rsidRPr="00220C71">
              <w:rPr>
                <w:rFonts w:eastAsiaTheme="minorHAnsi"/>
                <w:sz w:val="28"/>
                <w:szCs w:val="28"/>
                <w:lang w:eastAsia="en-US"/>
              </w:rPr>
              <w:t>рекреаций</w:t>
            </w:r>
            <w:r w:rsidRPr="00220C71">
              <w:rPr>
                <w:rFonts w:eastAsiaTheme="minorHAnsi"/>
                <w:spacing w:val="26"/>
                <w:sz w:val="28"/>
                <w:szCs w:val="28"/>
                <w:lang w:eastAsia="en-US"/>
              </w:rPr>
              <w:t xml:space="preserve"> </w:t>
            </w:r>
            <w:r w:rsidRPr="00220C71">
              <w:rPr>
                <w:rFonts w:eastAsiaTheme="minorHAnsi"/>
                <w:sz w:val="28"/>
                <w:szCs w:val="28"/>
                <w:lang w:eastAsia="en-US"/>
              </w:rPr>
              <w:t>стендами</w:t>
            </w:r>
            <w:r w:rsidRPr="00220C71">
              <w:rPr>
                <w:rFonts w:eastAsiaTheme="minorHAnsi"/>
                <w:spacing w:val="27"/>
                <w:w w:val="99"/>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z w:val="28"/>
                <w:szCs w:val="28"/>
                <w:lang w:eastAsia="en-US"/>
              </w:rPr>
              <w:t>стеллажами</w:t>
            </w:r>
            <w:r w:rsidRPr="00220C71">
              <w:rPr>
                <w:rFonts w:eastAsiaTheme="minorHAnsi"/>
                <w:spacing w:val="26"/>
                <w:sz w:val="28"/>
                <w:szCs w:val="28"/>
                <w:lang w:eastAsia="en-US"/>
              </w:rPr>
              <w:t xml:space="preserve"> </w:t>
            </w:r>
            <w:r w:rsidRPr="00220C71">
              <w:rPr>
                <w:rFonts w:eastAsiaTheme="minorHAnsi"/>
                <w:sz w:val="28"/>
                <w:szCs w:val="28"/>
                <w:lang w:eastAsia="en-US"/>
              </w:rPr>
              <w:t>с</w:t>
            </w:r>
            <w:r w:rsidRPr="00220C71">
              <w:rPr>
                <w:rFonts w:eastAsiaTheme="minorHAnsi"/>
                <w:spacing w:val="29"/>
                <w:sz w:val="28"/>
                <w:szCs w:val="28"/>
                <w:lang w:eastAsia="en-US"/>
              </w:rPr>
              <w:t xml:space="preserve"> </w:t>
            </w:r>
            <w:r w:rsidRPr="00220C71">
              <w:rPr>
                <w:rFonts w:eastAsiaTheme="minorHAnsi"/>
                <w:sz w:val="28"/>
                <w:szCs w:val="28"/>
                <w:lang w:eastAsia="en-US"/>
              </w:rPr>
              <w:t>наградами</w:t>
            </w:r>
            <w:r w:rsidRPr="00220C71">
              <w:rPr>
                <w:rFonts w:eastAsiaTheme="minorHAnsi"/>
                <w:spacing w:val="27"/>
                <w:sz w:val="28"/>
                <w:szCs w:val="28"/>
                <w:lang w:eastAsia="en-US"/>
              </w:rPr>
              <w:t xml:space="preserve"> </w:t>
            </w:r>
            <w:r w:rsidRPr="00220C71">
              <w:rPr>
                <w:rFonts w:eastAsiaTheme="minorHAnsi"/>
                <w:sz w:val="28"/>
                <w:szCs w:val="28"/>
                <w:lang w:eastAsia="en-US"/>
              </w:rPr>
              <w:t>отдельных</w:t>
            </w:r>
            <w:r w:rsidRPr="00220C71">
              <w:rPr>
                <w:rFonts w:eastAsiaTheme="minorHAnsi"/>
                <w:spacing w:val="30"/>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28"/>
                <w:sz w:val="28"/>
                <w:szCs w:val="28"/>
                <w:lang w:eastAsia="en-US"/>
              </w:rPr>
              <w:t xml:space="preserve"> </w:t>
            </w:r>
            <w:r w:rsidRPr="00220C71">
              <w:rPr>
                <w:rFonts w:eastAsiaTheme="minorHAnsi"/>
                <w:sz w:val="28"/>
                <w:szCs w:val="28"/>
                <w:lang w:eastAsia="en-US"/>
              </w:rPr>
              <w:t>и</w:t>
            </w:r>
            <w:r w:rsidRPr="00220C71">
              <w:rPr>
                <w:rFonts w:eastAsiaTheme="minorHAnsi"/>
                <w:spacing w:val="29"/>
                <w:w w:val="99"/>
                <w:sz w:val="28"/>
                <w:szCs w:val="28"/>
                <w:lang w:eastAsia="en-US"/>
              </w:rPr>
              <w:t xml:space="preserve"> </w:t>
            </w:r>
            <w:r w:rsidRPr="00220C71">
              <w:rPr>
                <w:rFonts w:eastAsiaTheme="minorHAnsi"/>
                <w:sz w:val="28"/>
                <w:szCs w:val="28"/>
                <w:lang w:eastAsia="en-US"/>
              </w:rPr>
              <w:t>коллектива лицея</w:t>
            </w:r>
            <w:r w:rsidRPr="00220C71">
              <w:rPr>
                <w:rFonts w:eastAsiaTheme="minorHAnsi"/>
                <w:spacing w:val="23"/>
                <w:sz w:val="28"/>
                <w:szCs w:val="28"/>
                <w:lang w:eastAsia="en-US"/>
              </w:rPr>
              <w:t xml:space="preserve"> </w:t>
            </w:r>
            <w:r w:rsidRPr="00220C71">
              <w:rPr>
                <w:rFonts w:eastAsiaTheme="minorHAnsi"/>
                <w:sz w:val="28"/>
                <w:szCs w:val="28"/>
                <w:lang w:eastAsia="en-US"/>
              </w:rPr>
              <w:t>фотографиями</w:t>
            </w:r>
            <w:r w:rsidRPr="00220C71">
              <w:rPr>
                <w:rFonts w:eastAsiaTheme="minorHAnsi"/>
                <w:spacing w:val="22"/>
                <w:sz w:val="28"/>
                <w:szCs w:val="28"/>
                <w:lang w:eastAsia="en-US"/>
              </w:rPr>
              <w:t xml:space="preserve"> </w:t>
            </w:r>
            <w:r w:rsidRPr="00220C71">
              <w:rPr>
                <w:rFonts w:eastAsiaTheme="minorHAnsi"/>
                <w:sz w:val="28"/>
                <w:szCs w:val="28"/>
                <w:lang w:eastAsia="en-US"/>
              </w:rPr>
              <w:t>самых</w:t>
            </w:r>
            <w:r w:rsidRPr="00220C71">
              <w:rPr>
                <w:rFonts w:eastAsiaTheme="minorHAnsi"/>
                <w:spacing w:val="22"/>
                <w:sz w:val="28"/>
                <w:szCs w:val="28"/>
                <w:lang w:eastAsia="en-US"/>
              </w:rPr>
              <w:t xml:space="preserve"> </w:t>
            </w:r>
            <w:r w:rsidRPr="00220C71">
              <w:rPr>
                <w:rFonts w:eastAsiaTheme="minorHAnsi"/>
                <w:sz w:val="28"/>
                <w:szCs w:val="28"/>
                <w:lang w:eastAsia="en-US"/>
              </w:rPr>
              <w:t>ярких</w:t>
            </w:r>
            <w:r w:rsidRPr="00220C71">
              <w:rPr>
                <w:rFonts w:eastAsiaTheme="minorHAnsi"/>
                <w:spacing w:val="24"/>
                <w:sz w:val="28"/>
                <w:szCs w:val="28"/>
                <w:lang w:eastAsia="en-US"/>
              </w:rPr>
              <w:t xml:space="preserve"> </w:t>
            </w:r>
            <w:r w:rsidRPr="00220C71">
              <w:rPr>
                <w:rFonts w:eastAsiaTheme="minorHAnsi"/>
                <w:sz w:val="28"/>
                <w:szCs w:val="28"/>
                <w:lang w:eastAsia="en-US"/>
              </w:rPr>
              <w:t>и</w:t>
            </w:r>
            <w:r w:rsidRPr="00220C71">
              <w:rPr>
                <w:rFonts w:eastAsiaTheme="minorHAnsi"/>
                <w:spacing w:val="28"/>
                <w:w w:val="99"/>
                <w:sz w:val="28"/>
                <w:szCs w:val="28"/>
                <w:lang w:eastAsia="en-US"/>
              </w:rPr>
              <w:t xml:space="preserve"> </w:t>
            </w:r>
            <w:r w:rsidRPr="00220C71">
              <w:rPr>
                <w:rFonts w:eastAsiaTheme="minorHAnsi"/>
                <w:sz w:val="28"/>
                <w:szCs w:val="28"/>
                <w:lang w:eastAsia="en-US"/>
              </w:rPr>
              <w:t>значимых</w:t>
            </w:r>
            <w:r w:rsidRPr="00220C71">
              <w:rPr>
                <w:rFonts w:eastAsiaTheme="minorHAnsi"/>
                <w:spacing w:val="8"/>
                <w:sz w:val="28"/>
                <w:szCs w:val="28"/>
                <w:lang w:eastAsia="en-US"/>
              </w:rPr>
              <w:t xml:space="preserve"> </w:t>
            </w:r>
            <w:r w:rsidRPr="00220C71">
              <w:rPr>
                <w:rFonts w:eastAsiaTheme="minorHAnsi"/>
                <w:sz w:val="28"/>
                <w:szCs w:val="28"/>
                <w:lang w:eastAsia="en-US"/>
              </w:rPr>
              <w:t>событий</w:t>
            </w:r>
            <w:r w:rsidRPr="00220C71">
              <w:rPr>
                <w:rFonts w:eastAsiaTheme="minorHAnsi"/>
                <w:spacing w:val="8"/>
                <w:sz w:val="28"/>
                <w:szCs w:val="28"/>
                <w:lang w:eastAsia="en-US"/>
              </w:rPr>
              <w:t xml:space="preserve"> </w:t>
            </w:r>
            <w:r w:rsidRPr="00220C71">
              <w:rPr>
                <w:rFonts w:eastAsiaTheme="minorHAnsi"/>
                <w:sz w:val="28"/>
                <w:szCs w:val="28"/>
                <w:lang w:eastAsia="en-US"/>
              </w:rPr>
              <w:t>и</w:t>
            </w:r>
            <w:r w:rsidRPr="00220C71">
              <w:rPr>
                <w:rFonts w:eastAsiaTheme="minorHAnsi"/>
                <w:spacing w:val="7"/>
                <w:sz w:val="28"/>
                <w:szCs w:val="28"/>
                <w:lang w:eastAsia="en-US"/>
              </w:rPr>
              <w:t xml:space="preserve"> </w:t>
            </w:r>
            <w:r w:rsidRPr="00220C71">
              <w:rPr>
                <w:rFonts w:eastAsiaTheme="minorHAnsi"/>
                <w:sz w:val="28"/>
                <w:szCs w:val="28"/>
                <w:lang w:eastAsia="en-US"/>
              </w:rPr>
              <w:t>побед</w:t>
            </w:r>
            <w:r w:rsidRPr="00220C71">
              <w:rPr>
                <w:rFonts w:eastAsiaTheme="minorHAnsi"/>
                <w:spacing w:val="6"/>
                <w:sz w:val="28"/>
                <w:szCs w:val="28"/>
                <w:lang w:eastAsia="en-US"/>
              </w:rPr>
              <w:t xml:space="preserve"> </w:t>
            </w:r>
            <w:r w:rsidRPr="00220C71">
              <w:rPr>
                <w:rFonts w:eastAsiaTheme="minorHAnsi"/>
                <w:spacing w:val="-1"/>
                <w:sz w:val="28"/>
                <w:szCs w:val="28"/>
                <w:lang w:eastAsia="en-US"/>
              </w:rPr>
              <w:t>их</w:t>
            </w:r>
            <w:r w:rsidRPr="00220C71">
              <w:rPr>
                <w:rFonts w:eastAsiaTheme="minorHAnsi"/>
                <w:spacing w:val="10"/>
                <w:sz w:val="28"/>
                <w:szCs w:val="28"/>
                <w:lang w:eastAsia="en-US"/>
              </w:rPr>
              <w:t xml:space="preserve"> </w:t>
            </w:r>
            <w:r w:rsidRPr="00220C71">
              <w:rPr>
                <w:rFonts w:eastAsiaTheme="minorHAnsi"/>
                <w:sz w:val="28"/>
                <w:szCs w:val="28"/>
                <w:lang w:eastAsia="en-US"/>
              </w:rPr>
              <w:t>периодическая</w:t>
            </w:r>
            <w:r w:rsidRPr="00220C71">
              <w:rPr>
                <w:rFonts w:eastAsiaTheme="minorHAnsi"/>
                <w:spacing w:val="24"/>
                <w:w w:val="99"/>
                <w:sz w:val="28"/>
                <w:szCs w:val="28"/>
                <w:lang w:eastAsia="en-US"/>
              </w:rPr>
              <w:t xml:space="preserve"> </w:t>
            </w:r>
            <w:r w:rsidRPr="00220C71">
              <w:rPr>
                <w:rFonts w:eastAsiaTheme="minorHAnsi"/>
                <w:sz w:val="28"/>
                <w:szCs w:val="28"/>
                <w:lang w:eastAsia="en-US"/>
              </w:rPr>
              <w:t>переориентация,</w:t>
            </w:r>
            <w:r w:rsidRPr="00220C71">
              <w:rPr>
                <w:rFonts w:eastAsiaTheme="minorHAnsi"/>
                <w:spacing w:val="3"/>
                <w:sz w:val="28"/>
                <w:szCs w:val="28"/>
                <w:lang w:eastAsia="en-US"/>
              </w:rPr>
              <w:t xml:space="preserve"> </w:t>
            </w:r>
            <w:r w:rsidRPr="00220C71">
              <w:rPr>
                <w:rFonts w:eastAsiaTheme="minorHAnsi"/>
                <w:sz w:val="28"/>
                <w:szCs w:val="28"/>
                <w:lang w:eastAsia="en-US"/>
              </w:rPr>
              <w:t>которая</w:t>
            </w:r>
            <w:r w:rsidRPr="00220C71">
              <w:rPr>
                <w:rFonts w:eastAsiaTheme="minorHAnsi"/>
                <w:spacing w:val="1"/>
                <w:sz w:val="28"/>
                <w:szCs w:val="28"/>
                <w:lang w:eastAsia="en-US"/>
              </w:rPr>
              <w:t xml:space="preserve"> </w:t>
            </w:r>
            <w:r w:rsidRPr="00220C71">
              <w:rPr>
                <w:rFonts w:eastAsiaTheme="minorHAnsi"/>
                <w:sz w:val="28"/>
                <w:szCs w:val="28"/>
                <w:lang w:eastAsia="en-US"/>
              </w:rPr>
              <w:t>может</w:t>
            </w:r>
            <w:r w:rsidRPr="00220C71">
              <w:rPr>
                <w:rFonts w:eastAsiaTheme="minorHAnsi"/>
                <w:spacing w:val="3"/>
                <w:sz w:val="28"/>
                <w:szCs w:val="28"/>
                <w:lang w:eastAsia="en-US"/>
              </w:rPr>
              <w:t xml:space="preserve"> </w:t>
            </w:r>
            <w:r w:rsidRPr="00220C71">
              <w:rPr>
                <w:rFonts w:eastAsiaTheme="minorHAnsi"/>
                <w:sz w:val="28"/>
                <w:szCs w:val="28"/>
                <w:lang w:eastAsia="en-US"/>
              </w:rPr>
              <w:t>служить</w:t>
            </w:r>
            <w:r w:rsidRPr="00220C71">
              <w:rPr>
                <w:rFonts w:eastAsiaTheme="minorHAnsi"/>
                <w:spacing w:val="1"/>
                <w:sz w:val="28"/>
                <w:szCs w:val="28"/>
                <w:lang w:eastAsia="en-US"/>
              </w:rPr>
              <w:t xml:space="preserve"> </w:t>
            </w:r>
            <w:r w:rsidRPr="00220C71">
              <w:rPr>
                <w:rFonts w:eastAsiaTheme="minorHAnsi"/>
                <w:sz w:val="28"/>
                <w:szCs w:val="28"/>
                <w:lang w:eastAsia="en-US"/>
              </w:rPr>
              <w:t>хорошим</w:t>
            </w:r>
            <w:r w:rsidRPr="00220C71">
              <w:rPr>
                <w:rFonts w:eastAsiaTheme="minorHAnsi"/>
                <w:spacing w:val="23"/>
                <w:w w:val="99"/>
                <w:sz w:val="28"/>
                <w:szCs w:val="28"/>
                <w:lang w:eastAsia="en-US"/>
              </w:rPr>
              <w:t xml:space="preserve"> </w:t>
            </w:r>
            <w:r w:rsidRPr="00220C71">
              <w:rPr>
                <w:rFonts w:eastAsiaTheme="minorHAnsi"/>
                <w:sz w:val="28"/>
                <w:szCs w:val="28"/>
                <w:lang w:eastAsia="en-US"/>
              </w:rPr>
              <w:t>средством</w:t>
            </w:r>
            <w:r w:rsidRPr="00220C71">
              <w:rPr>
                <w:rFonts w:eastAsiaTheme="minorHAnsi"/>
                <w:spacing w:val="-10"/>
                <w:sz w:val="28"/>
                <w:szCs w:val="28"/>
                <w:lang w:eastAsia="en-US"/>
              </w:rPr>
              <w:t xml:space="preserve"> </w:t>
            </w:r>
            <w:r w:rsidRPr="00220C71">
              <w:rPr>
                <w:rFonts w:eastAsiaTheme="minorHAnsi"/>
                <w:sz w:val="28"/>
                <w:szCs w:val="28"/>
                <w:lang w:eastAsia="en-US"/>
              </w:rPr>
              <w:t>разрушения</w:t>
            </w:r>
            <w:r w:rsidRPr="00220C71">
              <w:rPr>
                <w:rFonts w:eastAsiaTheme="minorHAnsi"/>
                <w:spacing w:val="-9"/>
                <w:sz w:val="28"/>
                <w:szCs w:val="28"/>
                <w:lang w:eastAsia="en-US"/>
              </w:rPr>
              <w:t xml:space="preserve"> </w:t>
            </w:r>
            <w:r w:rsidRPr="00220C71">
              <w:rPr>
                <w:rFonts w:eastAsiaTheme="minorHAnsi"/>
                <w:sz w:val="28"/>
                <w:szCs w:val="28"/>
                <w:lang w:eastAsia="en-US"/>
              </w:rPr>
              <w:t>негативных</w:t>
            </w:r>
            <w:r w:rsidRPr="00220C71">
              <w:rPr>
                <w:rFonts w:eastAsiaTheme="minorHAnsi"/>
                <w:spacing w:val="-7"/>
                <w:sz w:val="28"/>
                <w:szCs w:val="28"/>
                <w:lang w:eastAsia="en-US"/>
              </w:rPr>
              <w:t xml:space="preserve"> </w:t>
            </w:r>
            <w:r w:rsidRPr="00220C71">
              <w:rPr>
                <w:rFonts w:eastAsiaTheme="minorHAnsi"/>
                <w:sz w:val="28"/>
                <w:szCs w:val="28"/>
                <w:lang w:eastAsia="en-US"/>
              </w:rPr>
              <w:t>установок</w:t>
            </w:r>
            <w:r w:rsidRPr="00220C71">
              <w:rPr>
                <w:rFonts w:eastAsiaTheme="minorHAnsi"/>
                <w:spacing w:val="-8"/>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5"/>
                <w:w w:val="99"/>
                <w:sz w:val="28"/>
                <w:szCs w:val="28"/>
                <w:lang w:eastAsia="en-US"/>
              </w:rPr>
              <w:t xml:space="preserve"> </w:t>
            </w:r>
            <w:r w:rsidRPr="00220C71">
              <w:rPr>
                <w:rFonts w:eastAsiaTheme="minorHAnsi"/>
                <w:sz w:val="28"/>
                <w:szCs w:val="28"/>
                <w:lang w:eastAsia="en-US"/>
              </w:rPr>
              <w:t>на</w:t>
            </w:r>
            <w:r w:rsidRPr="00220C71">
              <w:rPr>
                <w:rFonts w:eastAsiaTheme="minorHAnsi"/>
                <w:spacing w:val="-7"/>
                <w:sz w:val="28"/>
                <w:szCs w:val="28"/>
                <w:lang w:eastAsia="en-US"/>
              </w:rPr>
              <w:t xml:space="preserve"> </w:t>
            </w:r>
            <w:r w:rsidRPr="00220C71">
              <w:rPr>
                <w:rFonts w:eastAsiaTheme="minorHAnsi"/>
                <w:spacing w:val="-1"/>
                <w:sz w:val="28"/>
                <w:szCs w:val="28"/>
                <w:lang w:eastAsia="en-US"/>
              </w:rPr>
              <w:t>учебные</w:t>
            </w:r>
            <w:r w:rsidRPr="00220C71">
              <w:rPr>
                <w:rFonts w:eastAsiaTheme="minorHAnsi"/>
                <w:spacing w:val="-7"/>
                <w:sz w:val="28"/>
                <w:szCs w:val="28"/>
                <w:lang w:eastAsia="en-US"/>
              </w:rPr>
              <w:t xml:space="preserve"> </w:t>
            </w:r>
            <w:r w:rsidRPr="00220C71">
              <w:rPr>
                <w:rFonts w:eastAsiaTheme="minorHAnsi"/>
                <w:sz w:val="28"/>
                <w:szCs w:val="28"/>
                <w:lang w:eastAsia="en-US"/>
              </w:rPr>
              <w:t>и</w:t>
            </w:r>
            <w:r w:rsidRPr="00220C71">
              <w:rPr>
                <w:rFonts w:eastAsiaTheme="minorHAnsi"/>
                <w:spacing w:val="-9"/>
                <w:sz w:val="28"/>
                <w:szCs w:val="28"/>
                <w:lang w:eastAsia="en-US"/>
              </w:rPr>
              <w:t xml:space="preserve"> </w:t>
            </w:r>
            <w:r w:rsidRPr="00220C71">
              <w:rPr>
                <w:rFonts w:eastAsiaTheme="minorHAnsi"/>
                <w:sz w:val="28"/>
                <w:szCs w:val="28"/>
                <w:lang w:eastAsia="en-US"/>
              </w:rPr>
              <w:t>внеучебные</w:t>
            </w:r>
            <w:r w:rsidRPr="00220C71">
              <w:rPr>
                <w:rFonts w:eastAsiaTheme="minorHAnsi"/>
                <w:spacing w:val="-6"/>
                <w:sz w:val="28"/>
                <w:szCs w:val="28"/>
                <w:lang w:eastAsia="en-US"/>
              </w:rPr>
              <w:t xml:space="preserve"> </w:t>
            </w:r>
            <w:r w:rsidRPr="00220C71">
              <w:rPr>
                <w:rFonts w:eastAsiaTheme="minorHAnsi"/>
                <w:sz w:val="28"/>
                <w:szCs w:val="28"/>
                <w:lang w:eastAsia="en-US"/>
              </w:rPr>
              <w:t>занятия</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Познавательная,</w:t>
            </w:r>
            <w:r w:rsidRPr="00220C71">
              <w:rPr>
                <w:rFonts w:eastAsiaTheme="minorHAnsi"/>
                <w:spacing w:val="22"/>
                <w:w w:val="99"/>
                <w:sz w:val="28"/>
                <w:szCs w:val="28"/>
                <w:lang w:eastAsia="en-US"/>
              </w:rPr>
              <w:t xml:space="preserve"> </w:t>
            </w:r>
            <w:r w:rsidRPr="00220C71">
              <w:rPr>
                <w:rFonts w:eastAsiaTheme="minorHAnsi"/>
                <w:w w:val="95"/>
                <w:sz w:val="28"/>
                <w:szCs w:val="28"/>
                <w:lang w:eastAsia="en-US"/>
              </w:rPr>
              <w:t>профориентационная,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творчество</w:t>
            </w:r>
          </w:p>
        </w:tc>
        <w:tc>
          <w:tcPr>
            <w:tcW w:w="2690" w:type="dxa"/>
          </w:tcPr>
          <w:p w:rsidR="002C7AAE" w:rsidRPr="00220C71" w:rsidRDefault="002C7AAE" w:rsidP="00220C71">
            <w:pPr>
              <w:contextualSpacing/>
              <w:jc w:val="both"/>
              <w:rPr>
                <w:rFonts w:eastAsiaTheme="minorHAnsi"/>
                <w:sz w:val="28"/>
                <w:szCs w:val="28"/>
                <w:lang w:eastAsia="en-US"/>
              </w:rPr>
            </w:pPr>
            <w:r w:rsidRPr="00220C71">
              <w:rPr>
                <w:rFonts w:eastAsiaTheme="minorHAnsi"/>
                <w:sz w:val="28"/>
                <w:szCs w:val="28"/>
                <w:lang w:eastAsia="en-US"/>
              </w:rPr>
              <w:t xml:space="preserve">Проект </w:t>
            </w:r>
            <w:r w:rsidRPr="00220C71">
              <w:rPr>
                <w:rFonts w:eastAsiaTheme="minorHAnsi"/>
                <w:spacing w:val="13"/>
                <w:sz w:val="28"/>
                <w:szCs w:val="28"/>
                <w:lang w:eastAsia="en-US"/>
              </w:rPr>
              <w:t xml:space="preserve"> </w:t>
            </w:r>
            <w:r w:rsidRPr="00220C71">
              <w:rPr>
                <w:rFonts w:eastAsiaTheme="minorHAnsi"/>
                <w:sz w:val="28"/>
                <w:szCs w:val="28"/>
                <w:lang w:eastAsia="en-US"/>
              </w:rPr>
              <w:t xml:space="preserve">«Наша </w:t>
            </w:r>
            <w:r w:rsidRPr="00220C71">
              <w:rPr>
                <w:rFonts w:eastAsiaTheme="minorHAnsi"/>
                <w:spacing w:val="14"/>
                <w:sz w:val="28"/>
                <w:szCs w:val="28"/>
                <w:lang w:eastAsia="en-US"/>
              </w:rPr>
              <w:t xml:space="preserve"> </w:t>
            </w:r>
            <w:r w:rsidRPr="00220C71">
              <w:rPr>
                <w:rFonts w:eastAsiaTheme="minorHAnsi"/>
                <w:sz w:val="28"/>
                <w:szCs w:val="28"/>
                <w:lang w:eastAsia="en-US"/>
              </w:rPr>
              <w:t>школьная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жизнь», «Творческая мастерская»</w:t>
            </w:r>
          </w:p>
          <w:p w:rsidR="002C7AAE" w:rsidRPr="00220C71" w:rsidRDefault="002C7AAE" w:rsidP="00220C71">
            <w:pPr>
              <w:contextualSpacing/>
              <w:jc w:val="both"/>
              <w:rPr>
                <w:b/>
                <w:bCs/>
                <w:color w:val="222222"/>
                <w:sz w:val="28"/>
                <w:szCs w:val="28"/>
              </w:rPr>
            </w:pP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размещение</w:t>
            </w:r>
            <w:r w:rsidRPr="00220C71">
              <w:rPr>
                <w:rFonts w:eastAsiaTheme="minorHAnsi"/>
                <w:spacing w:val="39"/>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40"/>
                <w:sz w:val="28"/>
                <w:szCs w:val="28"/>
                <w:lang w:eastAsia="en-US"/>
              </w:rPr>
              <w:t xml:space="preserve"> </w:t>
            </w:r>
            <w:r w:rsidRPr="00220C71">
              <w:rPr>
                <w:rFonts w:eastAsiaTheme="minorHAnsi"/>
                <w:sz w:val="28"/>
                <w:szCs w:val="28"/>
                <w:lang w:eastAsia="en-US"/>
              </w:rPr>
              <w:t>стенах лицея</w:t>
            </w:r>
            <w:r w:rsidRPr="00220C71">
              <w:rPr>
                <w:rFonts w:eastAsiaTheme="minorHAnsi"/>
                <w:spacing w:val="43"/>
                <w:sz w:val="28"/>
                <w:szCs w:val="28"/>
                <w:lang w:eastAsia="en-US"/>
              </w:rPr>
              <w:t xml:space="preserve"> </w:t>
            </w:r>
            <w:r w:rsidRPr="00220C71">
              <w:rPr>
                <w:rFonts w:eastAsiaTheme="minorHAnsi"/>
                <w:sz w:val="28"/>
                <w:szCs w:val="28"/>
                <w:lang w:eastAsia="en-US"/>
              </w:rPr>
              <w:t>регулярно</w:t>
            </w:r>
            <w:r w:rsidRPr="00220C71">
              <w:rPr>
                <w:rFonts w:eastAsiaTheme="minorHAnsi"/>
                <w:spacing w:val="40"/>
                <w:sz w:val="28"/>
                <w:szCs w:val="28"/>
                <w:lang w:eastAsia="en-US"/>
              </w:rPr>
              <w:t xml:space="preserve"> </w:t>
            </w:r>
            <w:r w:rsidRPr="00220C71">
              <w:rPr>
                <w:rFonts w:eastAsiaTheme="minorHAnsi"/>
                <w:sz w:val="28"/>
                <w:szCs w:val="28"/>
                <w:lang w:eastAsia="en-US"/>
              </w:rPr>
              <w:t>сменяемых</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экспозиций:</w:t>
            </w:r>
            <w:r w:rsidRPr="00220C71">
              <w:rPr>
                <w:rFonts w:eastAsiaTheme="minorHAnsi"/>
                <w:spacing w:val="16"/>
                <w:sz w:val="28"/>
                <w:szCs w:val="28"/>
                <w:lang w:eastAsia="en-US"/>
              </w:rPr>
              <w:t xml:space="preserve"> </w:t>
            </w:r>
            <w:r w:rsidRPr="00220C71">
              <w:rPr>
                <w:rFonts w:eastAsiaTheme="minorHAnsi"/>
                <w:sz w:val="28"/>
                <w:szCs w:val="28"/>
                <w:lang w:eastAsia="en-US"/>
              </w:rPr>
              <w:t>творческих</w:t>
            </w:r>
            <w:r w:rsidRPr="00220C71">
              <w:rPr>
                <w:rFonts w:eastAsiaTheme="minorHAnsi"/>
                <w:spacing w:val="18"/>
                <w:sz w:val="28"/>
                <w:szCs w:val="28"/>
                <w:lang w:eastAsia="en-US"/>
              </w:rPr>
              <w:t xml:space="preserve"> </w:t>
            </w:r>
            <w:r w:rsidRPr="00220C71">
              <w:rPr>
                <w:rFonts w:eastAsiaTheme="minorHAnsi"/>
                <w:sz w:val="28"/>
                <w:szCs w:val="28"/>
                <w:lang w:eastAsia="en-US"/>
              </w:rPr>
              <w:t>работ</w:t>
            </w:r>
            <w:r w:rsidRPr="00220C71">
              <w:rPr>
                <w:rFonts w:eastAsiaTheme="minorHAnsi"/>
                <w:spacing w:val="14"/>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15"/>
                <w:sz w:val="28"/>
                <w:szCs w:val="28"/>
                <w:lang w:eastAsia="en-US"/>
              </w:rPr>
              <w:t xml:space="preserve"> </w:t>
            </w:r>
            <w:r w:rsidRPr="00220C71">
              <w:rPr>
                <w:rFonts w:eastAsiaTheme="minorHAnsi"/>
                <w:sz w:val="28"/>
                <w:szCs w:val="28"/>
                <w:lang w:eastAsia="en-US"/>
              </w:rPr>
              <w:t>позволяющих</w:t>
            </w:r>
            <w:r w:rsidRPr="00220C71">
              <w:rPr>
                <w:rFonts w:eastAsiaTheme="minorHAnsi"/>
                <w:spacing w:val="36"/>
                <w:w w:val="99"/>
                <w:sz w:val="28"/>
                <w:szCs w:val="28"/>
                <w:lang w:eastAsia="en-US"/>
              </w:rPr>
              <w:t xml:space="preserve"> </w:t>
            </w:r>
            <w:r w:rsidRPr="00220C71">
              <w:rPr>
                <w:rFonts w:eastAsiaTheme="minorHAnsi"/>
                <w:spacing w:val="-1"/>
                <w:sz w:val="28"/>
                <w:szCs w:val="28"/>
                <w:lang w:eastAsia="en-US"/>
              </w:rPr>
              <w:t>им</w:t>
            </w:r>
            <w:r w:rsidRPr="00220C71">
              <w:rPr>
                <w:rFonts w:eastAsiaTheme="minorHAnsi"/>
                <w:spacing w:val="24"/>
                <w:sz w:val="28"/>
                <w:szCs w:val="28"/>
                <w:lang w:eastAsia="en-US"/>
              </w:rPr>
              <w:t xml:space="preserve"> </w:t>
            </w:r>
            <w:r w:rsidRPr="00220C71">
              <w:rPr>
                <w:rFonts w:eastAsiaTheme="minorHAnsi"/>
                <w:sz w:val="28"/>
                <w:szCs w:val="28"/>
                <w:lang w:eastAsia="en-US"/>
              </w:rPr>
              <w:t>реализовать</w:t>
            </w:r>
            <w:r w:rsidRPr="00220C71">
              <w:rPr>
                <w:rFonts w:eastAsiaTheme="minorHAnsi"/>
                <w:spacing w:val="24"/>
                <w:sz w:val="28"/>
                <w:szCs w:val="28"/>
                <w:lang w:eastAsia="en-US"/>
              </w:rPr>
              <w:t xml:space="preserve"> </w:t>
            </w:r>
            <w:r w:rsidRPr="00220C71">
              <w:rPr>
                <w:rFonts w:eastAsiaTheme="minorHAnsi"/>
                <w:sz w:val="28"/>
                <w:szCs w:val="28"/>
                <w:lang w:eastAsia="en-US"/>
              </w:rPr>
              <w:t>свой</w:t>
            </w:r>
            <w:r w:rsidRPr="00220C71">
              <w:rPr>
                <w:rFonts w:eastAsiaTheme="minorHAnsi"/>
                <w:spacing w:val="24"/>
                <w:sz w:val="28"/>
                <w:szCs w:val="28"/>
                <w:lang w:eastAsia="en-US"/>
              </w:rPr>
              <w:t xml:space="preserve"> </w:t>
            </w:r>
            <w:r w:rsidRPr="00220C71">
              <w:rPr>
                <w:rFonts w:eastAsiaTheme="minorHAnsi"/>
                <w:sz w:val="28"/>
                <w:szCs w:val="28"/>
                <w:lang w:eastAsia="en-US"/>
              </w:rPr>
              <w:t>творческий</w:t>
            </w:r>
            <w:r w:rsidRPr="00220C71">
              <w:rPr>
                <w:rFonts w:eastAsiaTheme="minorHAnsi"/>
                <w:spacing w:val="24"/>
                <w:sz w:val="28"/>
                <w:szCs w:val="28"/>
                <w:lang w:eastAsia="en-US"/>
              </w:rPr>
              <w:t xml:space="preserve"> </w:t>
            </w:r>
            <w:r w:rsidRPr="00220C71">
              <w:rPr>
                <w:rFonts w:eastAsiaTheme="minorHAnsi"/>
                <w:sz w:val="28"/>
                <w:szCs w:val="28"/>
                <w:lang w:eastAsia="en-US"/>
              </w:rPr>
              <w:t>потенциал,</w:t>
            </w:r>
            <w:r w:rsidRPr="00220C71">
              <w:rPr>
                <w:rFonts w:eastAsiaTheme="minorHAnsi"/>
                <w:spacing w:val="28"/>
                <w:sz w:val="28"/>
                <w:szCs w:val="28"/>
                <w:lang w:eastAsia="en-US"/>
              </w:rPr>
              <w:t xml:space="preserve"> </w:t>
            </w:r>
            <w:r w:rsidRPr="00220C71">
              <w:rPr>
                <w:rFonts w:eastAsiaTheme="minorHAnsi"/>
                <w:sz w:val="28"/>
                <w:szCs w:val="28"/>
                <w:lang w:eastAsia="en-US"/>
              </w:rPr>
              <w:t>а</w:t>
            </w:r>
            <w:r w:rsidRPr="00220C71">
              <w:rPr>
                <w:rFonts w:eastAsiaTheme="minorHAnsi"/>
                <w:spacing w:val="26"/>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26"/>
                <w:w w:val="99"/>
                <w:sz w:val="28"/>
                <w:szCs w:val="28"/>
                <w:lang w:eastAsia="en-US"/>
              </w:rPr>
              <w:t xml:space="preserve"> </w:t>
            </w:r>
            <w:r w:rsidRPr="00220C71">
              <w:rPr>
                <w:rFonts w:eastAsiaTheme="minorHAnsi"/>
                <w:sz w:val="28"/>
                <w:szCs w:val="28"/>
                <w:lang w:eastAsia="en-US"/>
              </w:rPr>
              <w:t>знакомящих</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их</w:t>
            </w:r>
            <w:r w:rsidRPr="00220C71">
              <w:rPr>
                <w:rFonts w:eastAsiaTheme="minorHAnsi"/>
                <w:spacing w:val="23"/>
                <w:sz w:val="28"/>
                <w:szCs w:val="28"/>
                <w:lang w:eastAsia="en-US"/>
              </w:rPr>
              <w:t xml:space="preserve"> </w:t>
            </w:r>
            <w:r w:rsidRPr="00220C71">
              <w:rPr>
                <w:rFonts w:eastAsiaTheme="minorHAnsi"/>
                <w:sz w:val="28"/>
                <w:szCs w:val="28"/>
                <w:lang w:eastAsia="en-US"/>
              </w:rPr>
              <w:t>с</w:t>
            </w:r>
            <w:r w:rsidRPr="00220C71">
              <w:rPr>
                <w:rFonts w:eastAsiaTheme="minorHAnsi"/>
                <w:spacing w:val="23"/>
                <w:sz w:val="28"/>
                <w:szCs w:val="28"/>
                <w:lang w:eastAsia="en-US"/>
              </w:rPr>
              <w:t xml:space="preserve"> </w:t>
            </w:r>
            <w:r w:rsidRPr="00220C71">
              <w:rPr>
                <w:rFonts w:eastAsiaTheme="minorHAnsi"/>
                <w:sz w:val="28"/>
                <w:szCs w:val="28"/>
                <w:lang w:eastAsia="en-US"/>
              </w:rPr>
              <w:t>работами</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друг</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друга;</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картин</w:t>
            </w:r>
            <w:r w:rsidRPr="00220C71">
              <w:rPr>
                <w:rFonts w:eastAsiaTheme="minorHAnsi"/>
                <w:spacing w:val="31"/>
                <w:w w:val="99"/>
                <w:sz w:val="28"/>
                <w:szCs w:val="28"/>
                <w:lang w:eastAsia="en-US"/>
              </w:rPr>
              <w:t xml:space="preserve"> </w:t>
            </w:r>
            <w:r w:rsidRPr="00220C71">
              <w:rPr>
                <w:rFonts w:eastAsiaTheme="minorHAnsi"/>
                <w:sz w:val="28"/>
                <w:szCs w:val="28"/>
                <w:lang w:eastAsia="en-US"/>
              </w:rPr>
              <w:t>определенного</w:t>
            </w:r>
            <w:r w:rsidRPr="00220C71">
              <w:rPr>
                <w:rFonts w:eastAsiaTheme="minorHAnsi"/>
                <w:spacing w:val="30"/>
                <w:sz w:val="28"/>
                <w:szCs w:val="28"/>
                <w:lang w:eastAsia="en-US"/>
              </w:rPr>
              <w:t xml:space="preserve"> </w:t>
            </w:r>
            <w:r w:rsidRPr="00220C71">
              <w:rPr>
                <w:rFonts w:eastAsiaTheme="minorHAnsi"/>
                <w:sz w:val="28"/>
                <w:szCs w:val="28"/>
                <w:lang w:eastAsia="en-US"/>
              </w:rPr>
              <w:t>художественного</w:t>
            </w:r>
            <w:r w:rsidRPr="00220C71">
              <w:rPr>
                <w:rFonts w:eastAsiaTheme="minorHAnsi"/>
                <w:spacing w:val="31"/>
                <w:sz w:val="28"/>
                <w:szCs w:val="28"/>
                <w:lang w:eastAsia="en-US"/>
              </w:rPr>
              <w:t xml:space="preserve"> </w:t>
            </w:r>
            <w:r w:rsidRPr="00220C71">
              <w:rPr>
                <w:rFonts w:eastAsiaTheme="minorHAnsi"/>
                <w:sz w:val="28"/>
                <w:szCs w:val="28"/>
                <w:lang w:eastAsia="en-US"/>
              </w:rPr>
              <w:t>стиля,</w:t>
            </w:r>
            <w:r w:rsidRPr="00220C71">
              <w:rPr>
                <w:rFonts w:eastAsiaTheme="minorHAnsi"/>
                <w:spacing w:val="34"/>
                <w:sz w:val="28"/>
                <w:szCs w:val="28"/>
                <w:lang w:eastAsia="en-US"/>
              </w:rPr>
              <w:t xml:space="preserve"> </w:t>
            </w:r>
            <w:r w:rsidRPr="00220C71">
              <w:rPr>
                <w:rFonts w:eastAsiaTheme="minorHAnsi"/>
                <w:sz w:val="28"/>
                <w:szCs w:val="28"/>
                <w:lang w:eastAsia="en-US"/>
              </w:rPr>
              <w:lastRenderedPageBreak/>
              <w:t>знакомящего</w:t>
            </w:r>
            <w:r w:rsidRPr="00220C71">
              <w:rPr>
                <w:rFonts w:eastAsiaTheme="minorHAnsi"/>
                <w:spacing w:val="26"/>
                <w:w w:val="99"/>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0"/>
                <w:sz w:val="28"/>
                <w:szCs w:val="28"/>
                <w:lang w:eastAsia="en-US"/>
              </w:rPr>
              <w:t xml:space="preserve"> </w:t>
            </w:r>
            <w:r w:rsidRPr="00220C71">
              <w:rPr>
                <w:rFonts w:eastAsiaTheme="minorHAnsi"/>
                <w:sz w:val="28"/>
                <w:szCs w:val="28"/>
                <w:lang w:eastAsia="en-US"/>
              </w:rPr>
              <w:t>с</w:t>
            </w:r>
            <w:r w:rsidRPr="00220C71">
              <w:rPr>
                <w:rFonts w:eastAsiaTheme="minorHAnsi"/>
                <w:spacing w:val="23"/>
                <w:sz w:val="28"/>
                <w:szCs w:val="28"/>
                <w:lang w:eastAsia="en-US"/>
              </w:rPr>
              <w:t xml:space="preserve"> </w:t>
            </w:r>
            <w:r w:rsidRPr="00220C71">
              <w:rPr>
                <w:rFonts w:eastAsiaTheme="minorHAnsi"/>
                <w:sz w:val="28"/>
                <w:szCs w:val="28"/>
                <w:lang w:eastAsia="en-US"/>
              </w:rPr>
              <w:t>разнообразием</w:t>
            </w:r>
            <w:r w:rsidRPr="00220C71">
              <w:rPr>
                <w:rFonts w:eastAsiaTheme="minorHAnsi"/>
                <w:spacing w:val="23"/>
                <w:sz w:val="28"/>
                <w:szCs w:val="28"/>
                <w:lang w:eastAsia="en-US"/>
              </w:rPr>
              <w:t xml:space="preserve"> </w:t>
            </w:r>
            <w:r w:rsidRPr="00220C71">
              <w:rPr>
                <w:rFonts w:eastAsiaTheme="minorHAnsi"/>
                <w:sz w:val="28"/>
                <w:szCs w:val="28"/>
                <w:lang w:eastAsia="en-US"/>
              </w:rPr>
              <w:t>эстетического</w:t>
            </w:r>
            <w:r w:rsidRPr="00220C71">
              <w:rPr>
                <w:rFonts w:eastAsiaTheme="minorHAnsi"/>
                <w:spacing w:val="21"/>
                <w:sz w:val="28"/>
                <w:szCs w:val="28"/>
                <w:lang w:eastAsia="en-US"/>
              </w:rPr>
              <w:t xml:space="preserve"> </w:t>
            </w:r>
            <w:r w:rsidRPr="00220C71">
              <w:rPr>
                <w:rFonts w:eastAsiaTheme="minorHAnsi"/>
                <w:sz w:val="28"/>
                <w:szCs w:val="28"/>
                <w:lang w:eastAsia="en-US"/>
              </w:rPr>
              <w:t>осмысления</w:t>
            </w:r>
            <w:r w:rsidRPr="00220C71">
              <w:rPr>
                <w:rFonts w:eastAsiaTheme="minorHAnsi"/>
                <w:spacing w:val="23"/>
                <w:w w:val="99"/>
                <w:sz w:val="28"/>
                <w:szCs w:val="28"/>
                <w:lang w:eastAsia="en-US"/>
              </w:rPr>
              <w:t xml:space="preserve"> </w:t>
            </w:r>
            <w:r w:rsidRPr="00220C71">
              <w:rPr>
                <w:rFonts w:eastAsiaTheme="minorHAnsi"/>
                <w:sz w:val="28"/>
                <w:szCs w:val="28"/>
                <w:lang w:eastAsia="en-US"/>
              </w:rPr>
              <w:t>мира;</w:t>
            </w:r>
            <w:r w:rsidRPr="00220C71">
              <w:rPr>
                <w:rFonts w:eastAsiaTheme="minorHAnsi"/>
                <w:spacing w:val="19"/>
                <w:sz w:val="28"/>
                <w:szCs w:val="28"/>
                <w:lang w:eastAsia="en-US"/>
              </w:rPr>
              <w:t xml:space="preserve"> </w:t>
            </w:r>
            <w:r w:rsidRPr="00220C71">
              <w:rPr>
                <w:rFonts w:eastAsiaTheme="minorHAnsi"/>
                <w:sz w:val="28"/>
                <w:szCs w:val="28"/>
                <w:lang w:eastAsia="en-US"/>
              </w:rPr>
              <w:t>фотоотчетов</w:t>
            </w:r>
            <w:r w:rsidRPr="00220C71">
              <w:rPr>
                <w:rFonts w:eastAsiaTheme="minorHAnsi"/>
                <w:spacing w:val="22"/>
                <w:sz w:val="28"/>
                <w:szCs w:val="28"/>
                <w:lang w:eastAsia="en-US"/>
              </w:rPr>
              <w:t xml:space="preserve"> </w:t>
            </w:r>
            <w:r w:rsidRPr="00220C71">
              <w:rPr>
                <w:rFonts w:eastAsiaTheme="minorHAnsi"/>
                <w:sz w:val="28"/>
                <w:szCs w:val="28"/>
                <w:lang w:eastAsia="en-US"/>
              </w:rPr>
              <w:t>об</w:t>
            </w:r>
            <w:r w:rsidRPr="00220C71">
              <w:rPr>
                <w:rFonts w:eastAsiaTheme="minorHAnsi"/>
                <w:spacing w:val="21"/>
                <w:sz w:val="28"/>
                <w:szCs w:val="28"/>
                <w:lang w:eastAsia="en-US"/>
              </w:rPr>
              <w:t xml:space="preserve"> </w:t>
            </w:r>
            <w:r w:rsidRPr="00220C71">
              <w:rPr>
                <w:rFonts w:eastAsiaTheme="minorHAnsi"/>
                <w:sz w:val="28"/>
                <w:szCs w:val="28"/>
                <w:lang w:eastAsia="en-US"/>
              </w:rPr>
              <w:t>интересных</w:t>
            </w:r>
            <w:r w:rsidRPr="00220C71">
              <w:rPr>
                <w:rFonts w:eastAsiaTheme="minorHAnsi"/>
                <w:spacing w:val="22"/>
                <w:sz w:val="28"/>
                <w:szCs w:val="28"/>
                <w:lang w:eastAsia="en-US"/>
              </w:rPr>
              <w:t xml:space="preserve"> </w:t>
            </w:r>
            <w:r w:rsidRPr="00220C71">
              <w:rPr>
                <w:rFonts w:eastAsiaTheme="minorHAnsi"/>
                <w:sz w:val="28"/>
                <w:szCs w:val="28"/>
                <w:lang w:eastAsia="en-US"/>
              </w:rPr>
              <w:t>событиях,</w:t>
            </w:r>
            <w:r w:rsidRPr="00220C71">
              <w:rPr>
                <w:rFonts w:eastAsiaTheme="minorHAnsi"/>
                <w:spacing w:val="24"/>
                <w:w w:val="99"/>
                <w:sz w:val="28"/>
                <w:szCs w:val="28"/>
                <w:lang w:eastAsia="en-US"/>
              </w:rPr>
              <w:t xml:space="preserve"> </w:t>
            </w:r>
            <w:r w:rsidRPr="00220C71">
              <w:rPr>
                <w:rFonts w:eastAsiaTheme="minorHAnsi"/>
                <w:sz w:val="28"/>
                <w:szCs w:val="28"/>
                <w:lang w:eastAsia="en-US"/>
              </w:rPr>
              <w:t>происходящих в лицее</w:t>
            </w:r>
            <w:r w:rsidRPr="00220C71">
              <w:rPr>
                <w:rFonts w:eastAsiaTheme="minorHAnsi"/>
                <w:spacing w:val="50"/>
                <w:sz w:val="28"/>
                <w:szCs w:val="28"/>
                <w:lang w:eastAsia="en-US"/>
              </w:rPr>
              <w:t xml:space="preserve"> </w:t>
            </w:r>
            <w:r w:rsidRPr="00220C71">
              <w:rPr>
                <w:rFonts w:eastAsiaTheme="minorHAnsi"/>
                <w:sz w:val="28"/>
                <w:szCs w:val="28"/>
                <w:lang w:eastAsia="en-US"/>
              </w:rPr>
              <w:t>(проведенных</w:t>
            </w:r>
            <w:r w:rsidRPr="00220C71">
              <w:rPr>
                <w:rFonts w:eastAsiaTheme="minorHAnsi"/>
                <w:spacing w:val="50"/>
                <w:sz w:val="28"/>
                <w:szCs w:val="28"/>
                <w:lang w:eastAsia="en-US"/>
              </w:rPr>
              <w:t xml:space="preserve"> </w:t>
            </w:r>
            <w:r w:rsidRPr="00220C71">
              <w:rPr>
                <w:rFonts w:eastAsiaTheme="minorHAnsi"/>
                <w:sz w:val="28"/>
                <w:szCs w:val="28"/>
                <w:lang w:eastAsia="en-US"/>
              </w:rPr>
              <w:t>ключевых</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делах,</w:t>
            </w:r>
            <w:r w:rsidRPr="00220C71">
              <w:rPr>
                <w:rFonts w:eastAsiaTheme="minorHAnsi"/>
                <w:spacing w:val="29"/>
                <w:w w:val="99"/>
                <w:sz w:val="28"/>
                <w:szCs w:val="28"/>
                <w:lang w:eastAsia="en-US"/>
              </w:rPr>
              <w:t xml:space="preserve"> </w:t>
            </w:r>
            <w:r w:rsidRPr="00220C71">
              <w:rPr>
                <w:rFonts w:eastAsiaTheme="minorHAnsi"/>
                <w:sz w:val="28"/>
                <w:szCs w:val="28"/>
                <w:lang w:eastAsia="en-US"/>
              </w:rPr>
              <w:t>интересных</w:t>
            </w:r>
            <w:r w:rsidRPr="00220C71">
              <w:rPr>
                <w:rFonts w:eastAsiaTheme="minorHAnsi"/>
                <w:spacing w:val="-7"/>
                <w:sz w:val="28"/>
                <w:szCs w:val="28"/>
                <w:lang w:eastAsia="en-US"/>
              </w:rPr>
              <w:t xml:space="preserve"> </w:t>
            </w:r>
            <w:r w:rsidRPr="00220C71">
              <w:rPr>
                <w:rFonts w:eastAsiaTheme="minorHAnsi"/>
                <w:sz w:val="28"/>
                <w:szCs w:val="28"/>
                <w:lang w:eastAsia="en-US"/>
              </w:rPr>
              <w:t>экскурсиях,</w:t>
            </w:r>
            <w:r w:rsidRPr="00220C71">
              <w:rPr>
                <w:rFonts w:eastAsiaTheme="minorHAnsi"/>
                <w:spacing w:val="-8"/>
                <w:sz w:val="28"/>
                <w:szCs w:val="28"/>
                <w:lang w:eastAsia="en-US"/>
              </w:rPr>
              <w:t xml:space="preserve"> </w:t>
            </w:r>
            <w:r w:rsidRPr="00220C71">
              <w:rPr>
                <w:rFonts w:eastAsiaTheme="minorHAnsi"/>
                <w:sz w:val="28"/>
                <w:szCs w:val="28"/>
                <w:lang w:eastAsia="en-US"/>
              </w:rPr>
              <w:t>походах,</w:t>
            </w:r>
            <w:r w:rsidRPr="00220C71">
              <w:rPr>
                <w:rFonts w:eastAsiaTheme="minorHAnsi"/>
                <w:spacing w:val="-7"/>
                <w:sz w:val="28"/>
                <w:szCs w:val="28"/>
                <w:lang w:eastAsia="en-US"/>
              </w:rPr>
              <w:t xml:space="preserve"> </w:t>
            </w:r>
            <w:r w:rsidRPr="00220C71">
              <w:rPr>
                <w:rFonts w:eastAsiaTheme="minorHAnsi"/>
                <w:sz w:val="28"/>
                <w:szCs w:val="28"/>
                <w:lang w:eastAsia="en-US"/>
              </w:rPr>
              <w:t>встречах</w:t>
            </w:r>
            <w:r w:rsidRPr="00220C71">
              <w:rPr>
                <w:rFonts w:eastAsiaTheme="minorHAnsi"/>
                <w:spacing w:val="-7"/>
                <w:sz w:val="28"/>
                <w:szCs w:val="28"/>
                <w:lang w:eastAsia="en-US"/>
              </w:rPr>
              <w:t xml:space="preserve"> </w:t>
            </w:r>
            <w:r w:rsidRPr="00220C71">
              <w:rPr>
                <w:rFonts w:eastAsiaTheme="minorHAnsi"/>
                <w:sz w:val="28"/>
                <w:szCs w:val="28"/>
                <w:lang w:eastAsia="en-US"/>
              </w:rPr>
              <w:t>с</w:t>
            </w:r>
            <w:r w:rsidRPr="00220C71">
              <w:rPr>
                <w:rFonts w:eastAsiaTheme="minorHAnsi"/>
                <w:spacing w:val="-7"/>
                <w:sz w:val="28"/>
                <w:szCs w:val="28"/>
                <w:lang w:eastAsia="en-US"/>
              </w:rPr>
              <w:t xml:space="preserve"> </w:t>
            </w:r>
            <w:r w:rsidRPr="00220C71">
              <w:rPr>
                <w:rFonts w:eastAsiaTheme="minorHAnsi"/>
                <w:sz w:val="28"/>
                <w:szCs w:val="28"/>
                <w:lang w:eastAsia="en-US"/>
              </w:rPr>
              <w:t>интересными</w:t>
            </w:r>
            <w:r w:rsidRPr="00220C71">
              <w:rPr>
                <w:rFonts w:eastAsiaTheme="minorHAnsi"/>
                <w:spacing w:val="28"/>
                <w:w w:val="99"/>
                <w:sz w:val="28"/>
                <w:szCs w:val="28"/>
                <w:lang w:eastAsia="en-US"/>
              </w:rPr>
              <w:t xml:space="preserve"> </w:t>
            </w:r>
            <w:r w:rsidRPr="00220C71">
              <w:rPr>
                <w:rFonts w:eastAsiaTheme="minorHAnsi"/>
                <w:sz w:val="28"/>
                <w:szCs w:val="28"/>
                <w:lang w:eastAsia="en-US"/>
              </w:rPr>
              <w:t>людьми</w:t>
            </w:r>
            <w:r w:rsidRPr="00220C71">
              <w:rPr>
                <w:rFonts w:eastAsiaTheme="minorHAnsi"/>
                <w:spacing w:val="-7"/>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z w:val="28"/>
                <w:szCs w:val="28"/>
                <w:lang w:eastAsia="en-US"/>
              </w:rPr>
              <w:t>т.п.);</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Arial"/>
                <w:sz w:val="28"/>
                <w:szCs w:val="28"/>
                <w:lang w:eastAsia="en-US"/>
              </w:rPr>
              <w:lastRenderedPageBreak/>
              <w:t>Познавательная,</w:t>
            </w:r>
            <w:r w:rsidRPr="00220C71">
              <w:rPr>
                <w:rFonts w:eastAsia="Arial"/>
                <w:spacing w:val="22"/>
                <w:w w:val="99"/>
                <w:sz w:val="28"/>
                <w:szCs w:val="28"/>
                <w:lang w:eastAsia="en-US"/>
              </w:rPr>
              <w:t xml:space="preserve"> </w:t>
            </w:r>
            <w:r w:rsidRPr="00220C71">
              <w:rPr>
                <w:rFonts w:eastAsia="Arial"/>
                <w:sz w:val="28"/>
                <w:szCs w:val="28"/>
                <w:lang w:eastAsia="en-US"/>
              </w:rPr>
              <w:t>художественное</w:t>
            </w:r>
            <w:r w:rsidRPr="00220C71">
              <w:rPr>
                <w:rFonts w:eastAsia="Arial"/>
                <w:w w:val="99"/>
                <w:sz w:val="28"/>
                <w:szCs w:val="28"/>
                <w:lang w:eastAsia="en-US"/>
              </w:rPr>
              <w:t xml:space="preserve"> </w:t>
            </w:r>
            <w:r w:rsidRPr="00220C71">
              <w:rPr>
                <w:rFonts w:eastAsia="Arial"/>
                <w:sz w:val="28"/>
                <w:szCs w:val="28"/>
                <w:lang w:eastAsia="en-US"/>
              </w:rPr>
              <w:t>творчество,</w:t>
            </w:r>
            <w:r w:rsidRPr="00220C71">
              <w:rPr>
                <w:rFonts w:eastAsia="Arial"/>
                <w:spacing w:val="21"/>
                <w:w w:val="99"/>
                <w:sz w:val="28"/>
                <w:szCs w:val="28"/>
                <w:lang w:eastAsia="en-US"/>
              </w:rPr>
              <w:t xml:space="preserve"> </w:t>
            </w:r>
            <w:r w:rsidRPr="00220C71">
              <w:rPr>
                <w:rFonts w:eastAsia="Arial"/>
                <w:sz w:val="28"/>
                <w:szCs w:val="28"/>
                <w:lang w:eastAsia="en-US"/>
              </w:rPr>
              <w:t>профориентационная,</w:t>
            </w:r>
            <w:r w:rsidRPr="00220C71">
              <w:rPr>
                <w:rFonts w:eastAsia="Arial"/>
                <w:spacing w:val="23"/>
                <w:w w:val="99"/>
                <w:sz w:val="28"/>
                <w:szCs w:val="28"/>
                <w:lang w:eastAsia="en-US"/>
              </w:rPr>
              <w:t xml:space="preserve"> </w:t>
            </w:r>
            <w:r w:rsidRPr="00220C71">
              <w:rPr>
                <w:rFonts w:eastAsia="Arial"/>
                <w:spacing w:val="-1"/>
                <w:sz w:val="28"/>
                <w:szCs w:val="28"/>
                <w:lang w:eastAsia="en-US"/>
              </w:rPr>
              <w:t>трудовая,</w:t>
            </w:r>
            <w:r w:rsidRPr="00220C71">
              <w:rPr>
                <w:rFonts w:eastAsia="Arial"/>
                <w:sz w:val="28"/>
                <w:szCs w:val="28"/>
                <w:lang w:eastAsia="en-US"/>
              </w:rPr>
              <w:t xml:space="preserve"> </w:t>
            </w:r>
            <w:r w:rsidRPr="00220C71">
              <w:rPr>
                <w:rFonts w:eastAsia="Arial"/>
                <w:spacing w:val="1"/>
                <w:sz w:val="28"/>
                <w:szCs w:val="28"/>
                <w:lang w:eastAsia="en-US"/>
              </w:rPr>
              <w:t xml:space="preserve"> </w:t>
            </w:r>
            <w:r w:rsidRPr="00220C71">
              <w:rPr>
                <w:rFonts w:eastAsia="Arial"/>
                <w:sz w:val="28"/>
                <w:szCs w:val="28"/>
                <w:lang w:eastAsia="en-US"/>
              </w:rPr>
              <w:t xml:space="preserve">проблемно </w:t>
            </w:r>
            <w:r w:rsidRPr="00220C71">
              <w:rPr>
                <w:rFonts w:eastAsia="Arial"/>
                <w:spacing w:val="2"/>
                <w:sz w:val="28"/>
                <w:szCs w:val="28"/>
                <w:lang w:eastAsia="en-US"/>
              </w:rPr>
              <w:t xml:space="preserve"> </w:t>
            </w:r>
            <w:r w:rsidRPr="00220C71">
              <w:rPr>
                <w:rFonts w:eastAsia="Arial"/>
                <w:sz w:val="28"/>
                <w:szCs w:val="28"/>
                <w:lang w:eastAsia="en-US"/>
              </w:rPr>
              <w:t>–</w:t>
            </w:r>
            <w:r w:rsidRPr="00220C71">
              <w:rPr>
                <w:rFonts w:eastAsia="Arial"/>
                <w:spacing w:val="30"/>
                <w:w w:val="99"/>
                <w:sz w:val="28"/>
                <w:szCs w:val="28"/>
                <w:lang w:eastAsia="en-US"/>
              </w:rPr>
              <w:t xml:space="preserve"> </w:t>
            </w:r>
            <w:r w:rsidRPr="00220C71">
              <w:rPr>
                <w:rFonts w:eastAsia="Arial"/>
                <w:sz w:val="28"/>
                <w:szCs w:val="28"/>
                <w:lang w:eastAsia="en-US"/>
              </w:rPr>
              <w:t>ценностное</w:t>
            </w:r>
            <w:r w:rsidRPr="00220C71">
              <w:rPr>
                <w:rFonts w:eastAsia="Arial"/>
                <w:spacing w:val="-21"/>
                <w:sz w:val="28"/>
                <w:szCs w:val="28"/>
                <w:lang w:eastAsia="en-US"/>
              </w:rPr>
              <w:t xml:space="preserve"> </w:t>
            </w:r>
            <w:r w:rsidRPr="00220C71">
              <w:rPr>
                <w:rFonts w:eastAsia="Arial"/>
                <w:sz w:val="28"/>
                <w:szCs w:val="28"/>
                <w:lang w:eastAsia="en-US"/>
              </w:rPr>
              <w:t>общение</w:t>
            </w:r>
          </w:p>
        </w:tc>
        <w:tc>
          <w:tcPr>
            <w:tcW w:w="2690" w:type="dxa"/>
          </w:tcPr>
          <w:p w:rsidR="002C7AAE" w:rsidRPr="00220C71" w:rsidRDefault="002C7AAE" w:rsidP="00220C71">
            <w:pPr>
              <w:contextualSpacing/>
              <w:jc w:val="both"/>
              <w:rPr>
                <w:rFonts w:eastAsiaTheme="minorHAnsi"/>
                <w:spacing w:val="-1"/>
                <w:sz w:val="28"/>
                <w:szCs w:val="28"/>
                <w:lang w:eastAsia="en-US"/>
              </w:rPr>
            </w:pPr>
            <w:r w:rsidRPr="00220C71">
              <w:rPr>
                <w:rFonts w:eastAsiaTheme="minorHAnsi"/>
                <w:spacing w:val="-1"/>
                <w:w w:val="95"/>
                <w:sz w:val="28"/>
                <w:szCs w:val="28"/>
                <w:lang w:eastAsia="en-US"/>
              </w:rPr>
              <w:t xml:space="preserve">Конкурс </w:t>
            </w:r>
            <w:r w:rsidRPr="00220C71">
              <w:rPr>
                <w:rFonts w:eastAsiaTheme="minorHAnsi"/>
                <w:w w:val="95"/>
                <w:sz w:val="28"/>
                <w:szCs w:val="28"/>
                <w:lang w:eastAsia="en-US"/>
              </w:rPr>
              <w:t>«Лучший</w:t>
            </w:r>
            <w:r w:rsidRPr="00220C71">
              <w:rPr>
                <w:rFonts w:eastAsiaTheme="minorHAnsi"/>
                <w:spacing w:val="28"/>
                <w:w w:val="99"/>
                <w:sz w:val="28"/>
                <w:szCs w:val="28"/>
                <w:lang w:eastAsia="en-US"/>
              </w:rPr>
              <w:t xml:space="preserve"> </w:t>
            </w:r>
            <w:r w:rsidRPr="00220C71">
              <w:rPr>
                <w:rFonts w:eastAsiaTheme="minorHAnsi"/>
                <w:sz w:val="28"/>
                <w:szCs w:val="28"/>
                <w:lang w:eastAsia="en-US"/>
              </w:rPr>
              <w:t>классный</w:t>
            </w:r>
            <w:r w:rsidRPr="00220C71">
              <w:rPr>
                <w:rFonts w:eastAsiaTheme="minorHAnsi"/>
                <w:spacing w:val="-13"/>
                <w:sz w:val="28"/>
                <w:szCs w:val="28"/>
                <w:lang w:eastAsia="en-US"/>
              </w:rPr>
              <w:t xml:space="preserve"> </w:t>
            </w:r>
            <w:r w:rsidRPr="00220C71">
              <w:rPr>
                <w:rFonts w:eastAsiaTheme="minorHAnsi"/>
                <w:spacing w:val="-1"/>
                <w:sz w:val="28"/>
                <w:szCs w:val="28"/>
                <w:lang w:eastAsia="en-US"/>
              </w:rPr>
              <w:t>уголок»</w:t>
            </w: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r w:rsidRPr="00220C71">
              <w:rPr>
                <w:rFonts w:eastAsiaTheme="minorHAnsi"/>
                <w:spacing w:val="-1"/>
                <w:sz w:val="28"/>
                <w:szCs w:val="28"/>
                <w:lang w:eastAsia="en-US"/>
              </w:rPr>
              <w:t>Стенды</w:t>
            </w:r>
            <w:r w:rsidRPr="00220C71">
              <w:rPr>
                <w:rFonts w:eastAsiaTheme="minorHAnsi"/>
                <w:spacing w:val="52"/>
                <w:sz w:val="28"/>
                <w:szCs w:val="28"/>
                <w:lang w:eastAsia="en-US"/>
              </w:rPr>
              <w:t xml:space="preserve"> </w:t>
            </w:r>
            <w:r w:rsidRPr="00220C71">
              <w:rPr>
                <w:rFonts w:eastAsiaTheme="minorHAnsi"/>
                <w:sz w:val="28"/>
                <w:szCs w:val="28"/>
                <w:lang w:eastAsia="en-US"/>
              </w:rPr>
              <w:t>«Воспитательная</w:t>
            </w:r>
            <w:r w:rsidRPr="00220C71">
              <w:rPr>
                <w:rFonts w:eastAsiaTheme="minorHAnsi"/>
                <w:spacing w:val="29"/>
                <w:w w:val="99"/>
                <w:sz w:val="28"/>
                <w:szCs w:val="28"/>
                <w:lang w:eastAsia="en-US"/>
              </w:rPr>
              <w:t xml:space="preserve"> </w:t>
            </w:r>
            <w:r w:rsidRPr="00220C71">
              <w:rPr>
                <w:rFonts w:eastAsiaTheme="minorHAnsi"/>
                <w:sz w:val="28"/>
                <w:szCs w:val="28"/>
                <w:lang w:eastAsia="en-US"/>
              </w:rPr>
              <w:t>деятельность», «Учебная деятельность», «Безопасность», «Здоровье»,</w:t>
            </w:r>
            <w:r w:rsidRPr="00220C71">
              <w:rPr>
                <w:rFonts w:eastAsiaTheme="minorHAnsi"/>
                <w:spacing w:val="39"/>
                <w:sz w:val="28"/>
                <w:szCs w:val="28"/>
                <w:lang w:eastAsia="en-US"/>
              </w:rPr>
              <w:t xml:space="preserve"> </w:t>
            </w:r>
            <w:r w:rsidRPr="00220C71">
              <w:rPr>
                <w:rFonts w:eastAsiaTheme="minorHAnsi"/>
                <w:sz w:val="28"/>
                <w:szCs w:val="28"/>
                <w:lang w:eastAsia="en-US"/>
              </w:rPr>
              <w:t>«Правовой</w:t>
            </w:r>
            <w:r w:rsidRPr="00220C71">
              <w:rPr>
                <w:rFonts w:eastAsiaTheme="minorHAnsi"/>
                <w:spacing w:val="24"/>
                <w:w w:val="99"/>
                <w:sz w:val="28"/>
                <w:szCs w:val="28"/>
                <w:lang w:eastAsia="en-US"/>
              </w:rPr>
              <w:t xml:space="preserve"> </w:t>
            </w:r>
            <w:r w:rsidRPr="00220C71">
              <w:rPr>
                <w:rFonts w:eastAsiaTheme="minorHAnsi"/>
                <w:spacing w:val="-1"/>
                <w:w w:val="95"/>
                <w:sz w:val="28"/>
                <w:szCs w:val="28"/>
                <w:lang w:eastAsia="en-US"/>
              </w:rPr>
              <w:t xml:space="preserve">уголок», </w:t>
            </w:r>
            <w:r w:rsidRPr="00220C71">
              <w:rPr>
                <w:rFonts w:eastAsiaTheme="minorHAnsi"/>
                <w:w w:val="95"/>
                <w:sz w:val="28"/>
                <w:szCs w:val="28"/>
                <w:lang w:eastAsia="en-US"/>
              </w:rPr>
              <w:t>«Детские общественные объединения», стенды о правильном питании</w:t>
            </w:r>
          </w:p>
          <w:p w:rsidR="002C7AAE" w:rsidRPr="00220C71" w:rsidRDefault="002C7AAE" w:rsidP="00220C71">
            <w:pPr>
              <w:contextualSpacing/>
              <w:jc w:val="both"/>
              <w:rPr>
                <w:b/>
                <w:bCs/>
                <w:color w:val="222222"/>
                <w:sz w:val="28"/>
                <w:szCs w:val="28"/>
              </w:rPr>
            </w:pPr>
          </w:p>
        </w:tc>
        <w:tc>
          <w:tcPr>
            <w:tcW w:w="3425" w:type="dxa"/>
          </w:tcPr>
          <w:p w:rsidR="002C7AAE" w:rsidRPr="00220C71" w:rsidRDefault="002C7AAE" w:rsidP="00220C71">
            <w:pPr>
              <w:contextualSpacing/>
              <w:jc w:val="both"/>
              <w:rPr>
                <w:rFonts w:eastAsiaTheme="minorHAnsi"/>
                <w:spacing w:val="-1"/>
                <w:sz w:val="28"/>
                <w:szCs w:val="28"/>
                <w:lang w:eastAsia="en-US"/>
              </w:rPr>
            </w:pPr>
            <w:r w:rsidRPr="00220C71">
              <w:rPr>
                <w:rFonts w:eastAsiaTheme="minorHAnsi"/>
                <w:sz w:val="28"/>
                <w:szCs w:val="28"/>
                <w:lang w:eastAsia="en-US"/>
              </w:rPr>
              <w:t>оформление</w:t>
            </w:r>
            <w:r w:rsidRPr="00220C71">
              <w:rPr>
                <w:rFonts w:eastAsiaTheme="minorHAnsi"/>
                <w:spacing w:val="44"/>
                <w:sz w:val="28"/>
                <w:szCs w:val="28"/>
                <w:lang w:eastAsia="en-US"/>
              </w:rPr>
              <w:t xml:space="preserve"> </w:t>
            </w:r>
            <w:r w:rsidRPr="00220C71">
              <w:rPr>
                <w:rFonts w:eastAsiaTheme="minorHAnsi"/>
                <w:sz w:val="28"/>
                <w:szCs w:val="28"/>
                <w:lang w:eastAsia="en-US"/>
              </w:rPr>
              <w:t>классных</w:t>
            </w:r>
            <w:r w:rsidRPr="00220C71">
              <w:rPr>
                <w:rFonts w:eastAsiaTheme="minorHAnsi"/>
                <w:spacing w:val="44"/>
                <w:sz w:val="28"/>
                <w:szCs w:val="28"/>
                <w:lang w:eastAsia="en-US"/>
              </w:rPr>
              <w:t xml:space="preserve"> </w:t>
            </w:r>
            <w:r w:rsidRPr="00220C71">
              <w:rPr>
                <w:rFonts w:eastAsiaTheme="minorHAnsi"/>
                <w:spacing w:val="-1"/>
                <w:sz w:val="28"/>
                <w:szCs w:val="28"/>
                <w:lang w:eastAsia="en-US"/>
              </w:rPr>
              <w:t>уголков</w:t>
            </w:r>
            <w:r w:rsidRPr="00220C71">
              <w:rPr>
                <w:rFonts w:eastAsiaTheme="minorHAnsi"/>
                <w:spacing w:val="44"/>
                <w:sz w:val="28"/>
                <w:szCs w:val="28"/>
                <w:lang w:eastAsia="en-US"/>
              </w:rPr>
              <w:t xml:space="preserve"> </w:t>
            </w:r>
            <w:r w:rsidRPr="00220C71">
              <w:rPr>
                <w:rFonts w:eastAsiaTheme="minorHAnsi"/>
                <w:sz w:val="28"/>
                <w:szCs w:val="28"/>
                <w:lang w:eastAsia="en-US"/>
              </w:rPr>
              <w:t>кабинетов</w:t>
            </w:r>
            <w:r w:rsidRPr="00220C71">
              <w:rPr>
                <w:rFonts w:eastAsiaTheme="minorHAnsi"/>
                <w:spacing w:val="43"/>
                <w:sz w:val="28"/>
                <w:szCs w:val="28"/>
                <w:lang w:eastAsia="en-US"/>
              </w:rPr>
              <w:t xml:space="preserve"> </w:t>
            </w:r>
            <w:r w:rsidRPr="00220C71">
              <w:rPr>
                <w:rFonts w:eastAsiaTheme="minorHAnsi"/>
                <w:sz w:val="28"/>
                <w:szCs w:val="28"/>
                <w:lang w:eastAsia="en-US"/>
              </w:rPr>
              <w:t>(символика</w:t>
            </w:r>
            <w:r w:rsidRPr="00220C71">
              <w:rPr>
                <w:rFonts w:eastAsiaTheme="minorHAnsi"/>
                <w:spacing w:val="28"/>
                <w:w w:val="99"/>
                <w:sz w:val="28"/>
                <w:szCs w:val="28"/>
                <w:lang w:eastAsia="en-US"/>
              </w:rPr>
              <w:t xml:space="preserve"> </w:t>
            </w:r>
            <w:r w:rsidRPr="00220C71">
              <w:rPr>
                <w:rFonts w:eastAsiaTheme="minorHAnsi"/>
                <w:spacing w:val="-1"/>
                <w:sz w:val="28"/>
                <w:szCs w:val="28"/>
                <w:lang w:eastAsia="en-US"/>
              </w:rPr>
              <w:t>класса,</w:t>
            </w:r>
            <w:r w:rsidRPr="00220C71">
              <w:rPr>
                <w:rFonts w:eastAsiaTheme="minorHAnsi"/>
                <w:spacing w:val="11"/>
                <w:sz w:val="28"/>
                <w:szCs w:val="28"/>
                <w:lang w:eastAsia="en-US"/>
              </w:rPr>
              <w:t xml:space="preserve"> </w:t>
            </w:r>
            <w:r w:rsidRPr="00220C71">
              <w:rPr>
                <w:rFonts w:eastAsiaTheme="minorHAnsi"/>
                <w:sz w:val="28"/>
                <w:szCs w:val="28"/>
                <w:lang w:eastAsia="en-US"/>
              </w:rPr>
              <w:t>девиз,</w:t>
            </w:r>
            <w:r w:rsidRPr="00220C71">
              <w:rPr>
                <w:rFonts w:eastAsiaTheme="minorHAnsi"/>
                <w:spacing w:val="11"/>
                <w:sz w:val="28"/>
                <w:szCs w:val="28"/>
                <w:lang w:eastAsia="en-US"/>
              </w:rPr>
              <w:t xml:space="preserve"> </w:t>
            </w:r>
            <w:r w:rsidRPr="00220C71">
              <w:rPr>
                <w:rFonts w:eastAsiaTheme="minorHAnsi"/>
                <w:sz w:val="28"/>
                <w:szCs w:val="28"/>
                <w:lang w:eastAsia="en-US"/>
              </w:rPr>
              <w:t>поздравление</w:t>
            </w:r>
            <w:r w:rsidRPr="00220C71">
              <w:rPr>
                <w:rFonts w:eastAsiaTheme="minorHAnsi"/>
                <w:spacing w:val="13"/>
                <w:sz w:val="28"/>
                <w:szCs w:val="28"/>
                <w:lang w:eastAsia="en-US"/>
              </w:rPr>
              <w:t xml:space="preserve"> </w:t>
            </w:r>
            <w:r w:rsidRPr="00220C71">
              <w:rPr>
                <w:rFonts w:eastAsiaTheme="minorHAnsi"/>
                <w:sz w:val="28"/>
                <w:szCs w:val="28"/>
                <w:lang w:eastAsia="en-US"/>
              </w:rPr>
              <w:t>с</w:t>
            </w:r>
            <w:r w:rsidRPr="00220C71">
              <w:rPr>
                <w:rFonts w:eastAsiaTheme="minorHAnsi"/>
                <w:spacing w:val="11"/>
                <w:sz w:val="28"/>
                <w:szCs w:val="28"/>
                <w:lang w:eastAsia="en-US"/>
              </w:rPr>
              <w:t xml:space="preserve"> </w:t>
            </w:r>
            <w:r w:rsidRPr="00220C71">
              <w:rPr>
                <w:rFonts w:eastAsiaTheme="minorHAnsi"/>
                <w:sz w:val="28"/>
                <w:szCs w:val="28"/>
                <w:lang w:eastAsia="en-US"/>
              </w:rPr>
              <w:t>днем</w:t>
            </w:r>
            <w:r w:rsidRPr="00220C71">
              <w:rPr>
                <w:rFonts w:eastAsiaTheme="minorHAnsi"/>
                <w:spacing w:val="10"/>
                <w:sz w:val="28"/>
                <w:szCs w:val="28"/>
                <w:lang w:eastAsia="en-US"/>
              </w:rPr>
              <w:t xml:space="preserve"> </w:t>
            </w:r>
            <w:r w:rsidRPr="00220C71">
              <w:rPr>
                <w:rFonts w:eastAsiaTheme="minorHAnsi"/>
                <w:sz w:val="28"/>
                <w:szCs w:val="28"/>
                <w:lang w:eastAsia="en-US"/>
              </w:rPr>
              <w:t>рождения,</w:t>
            </w:r>
            <w:r w:rsidRPr="00220C71">
              <w:rPr>
                <w:rFonts w:eastAsiaTheme="minorHAnsi"/>
                <w:spacing w:val="13"/>
                <w:sz w:val="28"/>
                <w:szCs w:val="28"/>
                <w:lang w:eastAsia="en-US"/>
              </w:rPr>
              <w:t xml:space="preserve"> </w:t>
            </w:r>
            <w:r w:rsidRPr="00220C71">
              <w:rPr>
                <w:rFonts w:eastAsiaTheme="minorHAnsi"/>
                <w:sz w:val="28"/>
                <w:szCs w:val="28"/>
                <w:lang w:eastAsia="en-US"/>
              </w:rPr>
              <w:t>фото,</w:t>
            </w:r>
            <w:r w:rsidRPr="00220C71">
              <w:rPr>
                <w:rFonts w:eastAsiaTheme="minorHAnsi"/>
                <w:spacing w:val="24"/>
                <w:w w:val="99"/>
                <w:sz w:val="28"/>
                <w:szCs w:val="28"/>
                <w:lang w:eastAsia="en-US"/>
              </w:rPr>
              <w:t xml:space="preserve"> </w:t>
            </w:r>
            <w:r w:rsidRPr="00220C71">
              <w:rPr>
                <w:rFonts w:eastAsiaTheme="minorHAnsi"/>
                <w:spacing w:val="-1"/>
                <w:sz w:val="28"/>
                <w:szCs w:val="28"/>
                <w:lang w:eastAsia="en-US"/>
              </w:rPr>
              <w:t>награды</w:t>
            </w:r>
            <w:r w:rsidRPr="00220C71">
              <w:rPr>
                <w:rFonts w:eastAsiaTheme="minorHAnsi"/>
                <w:spacing w:val="41"/>
                <w:sz w:val="28"/>
                <w:szCs w:val="28"/>
                <w:lang w:eastAsia="en-US"/>
              </w:rPr>
              <w:t xml:space="preserve"> </w:t>
            </w:r>
            <w:r w:rsidRPr="00220C71">
              <w:rPr>
                <w:rFonts w:eastAsiaTheme="minorHAnsi"/>
                <w:sz w:val="28"/>
                <w:szCs w:val="28"/>
                <w:lang w:eastAsia="en-US"/>
              </w:rPr>
              <w:t>класса),</w:t>
            </w:r>
            <w:r w:rsidRPr="00220C71">
              <w:rPr>
                <w:rFonts w:eastAsiaTheme="minorHAnsi"/>
                <w:spacing w:val="41"/>
                <w:sz w:val="28"/>
                <w:szCs w:val="28"/>
                <w:lang w:eastAsia="en-US"/>
              </w:rPr>
              <w:t xml:space="preserve"> </w:t>
            </w:r>
            <w:r w:rsidRPr="00220C71">
              <w:rPr>
                <w:rFonts w:eastAsiaTheme="minorHAnsi"/>
                <w:sz w:val="28"/>
                <w:szCs w:val="28"/>
                <w:lang w:eastAsia="en-US"/>
              </w:rPr>
              <w:t>осуществляемое</w:t>
            </w:r>
            <w:r w:rsidRPr="00220C71">
              <w:rPr>
                <w:rFonts w:eastAsiaTheme="minorHAnsi"/>
                <w:spacing w:val="40"/>
                <w:sz w:val="28"/>
                <w:szCs w:val="28"/>
                <w:lang w:eastAsia="en-US"/>
              </w:rPr>
              <w:t xml:space="preserve"> </w:t>
            </w:r>
            <w:r w:rsidRPr="00220C71">
              <w:rPr>
                <w:rFonts w:eastAsiaTheme="minorHAnsi"/>
                <w:sz w:val="28"/>
                <w:szCs w:val="28"/>
                <w:lang w:eastAsia="en-US"/>
              </w:rPr>
              <w:t>классными</w:t>
            </w:r>
            <w:r w:rsidRPr="00220C71">
              <w:rPr>
                <w:rFonts w:eastAsiaTheme="minorHAnsi"/>
                <w:spacing w:val="29"/>
                <w:w w:val="99"/>
                <w:sz w:val="28"/>
                <w:szCs w:val="28"/>
                <w:lang w:eastAsia="en-US"/>
              </w:rPr>
              <w:t xml:space="preserve"> </w:t>
            </w:r>
            <w:r w:rsidRPr="00220C71">
              <w:rPr>
                <w:rFonts w:eastAsiaTheme="minorHAnsi"/>
                <w:sz w:val="28"/>
                <w:szCs w:val="28"/>
                <w:lang w:eastAsia="en-US"/>
              </w:rPr>
              <w:t>руководителями</w:t>
            </w:r>
            <w:r w:rsidRPr="00220C71">
              <w:rPr>
                <w:rFonts w:eastAsiaTheme="minorHAnsi"/>
                <w:spacing w:val="29"/>
                <w:sz w:val="28"/>
                <w:szCs w:val="28"/>
                <w:lang w:eastAsia="en-US"/>
              </w:rPr>
              <w:t xml:space="preserve"> </w:t>
            </w:r>
            <w:r w:rsidRPr="00220C71">
              <w:rPr>
                <w:rFonts w:eastAsiaTheme="minorHAnsi"/>
                <w:sz w:val="28"/>
                <w:szCs w:val="28"/>
                <w:lang w:eastAsia="en-US"/>
              </w:rPr>
              <w:t>вместе</w:t>
            </w:r>
            <w:r w:rsidRPr="00220C71">
              <w:rPr>
                <w:rFonts w:eastAsiaTheme="minorHAnsi"/>
                <w:spacing w:val="35"/>
                <w:sz w:val="28"/>
                <w:szCs w:val="28"/>
                <w:lang w:eastAsia="en-US"/>
              </w:rPr>
              <w:t xml:space="preserve"> </w:t>
            </w:r>
            <w:r w:rsidRPr="00220C71">
              <w:rPr>
                <w:rFonts w:eastAsiaTheme="minorHAnsi"/>
                <w:sz w:val="28"/>
                <w:szCs w:val="28"/>
                <w:lang w:eastAsia="en-US"/>
              </w:rPr>
              <w:t>со</w:t>
            </w:r>
            <w:r w:rsidRPr="00220C71">
              <w:rPr>
                <w:rFonts w:eastAsiaTheme="minorHAnsi"/>
                <w:spacing w:val="30"/>
                <w:sz w:val="28"/>
                <w:szCs w:val="28"/>
                <w:lang w:eastAsia="en-US"/>
              </w:rPr>
              <w:t xml:space="preserve"> </w:t>
            </w:r>
            <w:r w:rsidRPr="00220C71">
              <w:rPr>
                <w:rFonts w:eastAsiaTheme="minorHAnsi"/>
                <w:sz w:val="28"/>
                <w:szCs w:val="28"/>
                <w:lang w:eastAsia="en-US"/>
              </w:rPr>
              <w:t>школьниками</w:t>
            </w:r>
            <w:r w:rsidRPr="00220C71">
              <w:rPr>
                <w:rFonts w:eastAsiaTheme="minorHAnsi"/>
                <w:spacing w:val="32"/>
                <w:sz w:val="28"/>
                <w:szCs w:val="28"/>
                <w:lang w:eastAsia="en-US"/>
              </w:rPr>
              <w:t xml:space="preserve"> </w:t>
            </w:r>
            <w:r w:rsidRPr="00220C71">
              <w:rPr>
                <w:rFonts w:eastAsiaTheme="minorHAnsi"/>
                <w:sz w:val="28"/>
                <w:szCs w:val="28"/>
                <w:lang w:eastAsia="en-US"/>
              </w:rPr>
              <w:t>своих</w:t>
            </w:r>
            <w:r w:rsidRPr="00220C71">
              <w:rPr>
                <w:rFonts w:eastAsiaTheme="minorHAnsi"/>
                <w:spacing w:val="32"/>
                <w:sz w:val="28"/>
                <w:szCs w:val="28"/>
                <w:lang w:eastAsia="en-US"/>
              </w:rPr>
              <w:t xml:space="preserve"> </w:t>
            </w:r>
            <w:r w:rsidRPr="00220C71">
              <w:rPr>
                <w:rFonts w:eastAsiaTheme="minorHAnsi"/>
                <w:sz w:val="28"/>
                <w:szCs w:val="28"/>
                <w:lang w:eastAsia="en-US"/>
              </w:rPr>
              <w:t>классов,</w:t>
            </w:r>
            <w:r w:rsidRPr="00220C71">
              <w:rPr>
                <w:rFonts w:eastAsiaTheme="minorHAnsi"/>
                <w:spacing w:val="26"/>
                <w:w w:val="99"/>
                <w:sz w:val="28"/>
                <w:szCs w:val="28"/>
                <w:lang w:eastAsia="en-US"/>
              </w:rPr>
              <w:t xml:space="preserve"> </w:t>
            </w:r>
            <w:r w:rsidRPr="00220C71">
              <w:rPr>
                <w:rFonts w:eastAsiaTheme="minorHAnsi"/>
                <w:sz w:val="28"/>
                <w:szCs w:val="28"/>
                <w:lang w:eastAsia="en-US"/>
              </w:rPr>
              <w:t>позволяющее</w:t>
            </w:r>
            <w:r w:rsidRPr="00220C71">
              <w:rPr>
                <w:rFonts w:eastAsiaTheme="minorHAnsi"/>
                <w:spacing w:val="6"/>
                <w:sz w:val="28"/>
                <w:szCs w:val="28"/>
                <w:lang w:eastAsia="en-US"/>
              </w:rPr>
              <w:t xml:space="preserve"> </w:t>
            </w:r>
            <w:r w:rsidRPr="00220C71">
              <w:rPr>
                <w:rFonts w:eastAsiaTheme="minorHAnsi"/>
                <w:sz w:val="28"/>
                <w:szCs w:val="28"/>
                <w:lang w:eastAsia="en-US"/>
              </w:rPr>
              <w:t>учащимся</w:t>
            </w:r>
            <w:r w:rsidRPr="00220C71">
              <w:rPr>
                <w:rFonts w:eastAsiaTheme="minorHAnsi"/>
                <w:spacing w:val="3"/>
                <w:sz w:val="28"/>
                <w:szCs w:val="28"/>
                <w:lang w:eastAsia="en-US"/>
              </w:rPr>
              <w:t xml:space="preserve"> </w:t>
            </w:r>
            <w:r w:rsidRPr="00220C71">
              <w:rPr>
                <w:rFonts w:eastAsiaTheme="minorHAnsi"/>
                <w:sz w:val="28"/>
                <w:szCs w:val="28"/>
                <w:lang w:eastAsia="en-US"/>
              </w:rPr>
              <w:t>проявить</w:t>
            </w:r>
            <w:r w:rsidRPr="00220C71">
              <w:rPr>
                <w:rFonts w:eastAsiaTheme="minorHAnsi"/>
                <w:spacing w:val="1"/>
                <w:sz w:val="28"/>
                <w:szCs w:val="28"/>
                <w:lang w:eastAsia="en-US"/>
              </w:rPr>
              <w:t xml:space="preserve"> </w:t>
            </w:r>
            <w:r w:rsidRPr="00220C71">
              <w:rPr>
                <w:rFonts w:eastAsiaTheme="minorHAnsi"/>
                <w:sz w:val="28"/>
                <w:szCs w:val="28"/>
                <w:lang w:eastAsia="en-US"/>
              </w:rPr>
              <w:t>свои</w:t>
            </w:r>
            <w:r w:rsidRPr="00220C71">
              <w:rPr>
                <w:rFonts w:eastAsiaTheme="minorHAnsi"/>
                <w:spacing w:val="1"/>
                <w:sz w:val="28"/>
                <w:szCs w:val="28"/>
                <w:lang w:eastAsia="en-US"/>
              </w:rPr>
              <w:t xml:space="preserve"> </w:t>
            </w:r>
            <w:r w:rsidRPr="00220C71">
              <w:rPr>
                <w:rFonts w:eastAsiaTheme="minorHAnsi"/>
                <w:sz w:val="28"/>
                <w:szCs w:val="28"/>
                <w:lang w:eastAsia="en-US"/>
              </w:rPr>
              <w:t>фантазию</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27"/>
                <w:w w:val="99"/>
                <w:sz w:val="28"/>
                <w:szCs w:val="28"/>
                <w:lang w:eastAsia="en-US"/>
              </w:rPr>
              <w:t xml:space="preserve"> </w:t>
            </w:r>
            <w:r w:rsidRPr="00220C71">
              <w:rPr>
                <w:rFonts w:eastAsiaTheme="minorHAnsi"/>
                <w:sz w:val="28"/>
                <w:szCs w:val="28"/>
                <w:lang w:eastAsia="en-US"/>
              </w:rPr>
              <w:t>творческие</w:t>
            </w:r>
            <w:r w:rsidRPr="00220C71">
              <w:rPr>
                <w:rFonts w:eastAsiaTheme="minorHAnsi"/>
                <w:spacing w:val="15"/>
                <w:sz w:val="28"/>
                <w:szCs w:val="28"/>
                <w:lang w:eastAsia="en-US"/>
              </w:rPr>
              <w:t xml:space="preserve"> </w:t>
            </w:r>
            <w:r w:rsidRPr="00220C71">
              <w:rPr>
                <w:rFonts w:eastAsiaTheme="minorHAnsi"/>
                <w:sz w:val="28"/>
                <w:szCs w:val="28"/>
                <w:lang w:eastAsia="en-US"/>
              </w:rPr>
              <w:t>способности,</w:t>
            </w:r>
            <w:r w:rsidRPr="00220C71">
              <w:rPr>
                <w:rFonts w:eastAsiaTheme="minorHAnsi"/>
                <w:spacing w:val="16"/>
                <w:sz w:val="28"/>
                <w:szCs w:val="28"/>
                <w:lang w:eastAsia="en-US"/>
              </w:rPr>
              <w:t xml:space="preserve"> </w:t>
            </w:r>
            <w:r w:rsidRPr="00220C71">
              <w:rPr>
                <w:rFonts w:eastAsiaTheme="minorHAnsi"/>
                <w:sz w:val="28"/>
                <w:szCs w:val="28"/>
                <w:lang w:eastAsia="en-US"/>
              </w:rPr>
              <w:t>создающее</w:t>
            </w:r>
            <w:r w:rsidRPr="00220C71">
              <w:rPr>
                <w:rFonts w:eastAsiaTheme="minorHAnsi"/>
                <w:spacing w:val="16"/>
                <w:sz w:val="28"/>
                <w:szCs w:val="28"/>
                <w:lang w:eastAsia="en-US"/>
              </w:rPr>
              <w:t xml:space="preserve"> </w:t>
            </w:r>
            <w:r w:rsidRPr="00220C71">
              <w:rPr>
                <w:rFonts w:eastAsiaTheme="minorHAnsi"/>
                <w:sz w:val="28"/>
                <w:szCs w:val="28"/>
                <w:lang w:eastAsia="en-US"/>
              </w:rPr>
              <w:t>повод</w:t>
            </w:r>
            <w:r w:rsidRPr="00220C71">
              <w:rPr>
                <w:rFonts w:eastAsiaTheme="minorHAnsi"/>
                <w:spacing w:val="17"/>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28"/>
                <w:w w:val="99"/>
                <w:sz w:val="28"/>
                <w:szCs w:val="28"/>
                <w:lang w:eastAsia="en-US"/>
              </w:rPr>
              <w:t xml:space="preserve"> </w:t>
            </w:r>
            <w:r w:rsidRPr="00220C71">
              <w:rPr>
                <w:rFonts w:eastAsiaTheme="minorHAnsi"/>
                <w:sz w:val="28"/>
                <w:szCs w:val="28"/>
                <w:lang w:eastAsia="en-US"/>
              </w:rPr>
              <w:t>длительного</w:t>
            </w:r>
            <w:r w:rsidRPr="00220C71">
              <w:rPr>
                <w:rFonts w:eastAsiaTheme="minorHAnsi"/>
                <w:spacing w:val="6"/>
                <w:sz w:val="28"/>
                <w:szCs w:val="28"/>
                <w:lang w:eastAsia="en-US"/>
              </w:rPr>
              <w:t xml:space="preserve"> </w:t>
            </w:r>
            <w:r w:rsidRPr="00220C71">
              <w:rPr>
                <w:rFonts w:eastAsiaTheme="minorHAnsi"/>
                <w:sz w:val="28"/>
                <w:szCs w:val="28"/>
                <w:lang w:eastAsia="en-US"/>
              </w:rPr>
              <w:t>общения</w:t>
            </w:r>
            <w:r w:rsidRPr="00220C71">
              <w:rPr>
                <w:rFonts w:eastAsiaTheme="minorHAnsi"/>
                <w:spacing w:val="7"/>
                <w:sz w:val="28"/>
                <w:szCs w:val="28"/>
                <w:lang w:eastAsia="en-US"/>
              </w:rPr>
              <w:t xml:space="preserve"> </w:t>
            </w:r>
            <w:r w:rsidRPr="00220C71">
              <w:rPr>
                <w:rFonts w:eastAsiaTheme="minorHAnsi"/>
                <w:sz w:val="28"/>
                <w:szCs w:val="28"/>
                <w:lang w:eastAsia="en-US"/>
              </w:rPr>
              <w:t>классного</w:t>
            </w:r>
            <w:r w:rsidRPr="00220C71">
              <w:rPr>
                <w:rFonts w:eastAsiaTheme="minorHAnsi"/>
                <w:spacing w:val="6"/>
                <w:sz w:val="28"/>
                <w:szCs w:val="28"/>
                <w:lang w:eastAsia="en-US"/>
              </w:rPr>
              <w:t xml:space="preserve"> </w:t>
            </w:r>
            <w:r w:rsidRPr="00220C71">
              <w:rPr>
                <w:rFonts w:eastAsiaTheme="minorHAnsi"/>
                <w:spacing w:val="-1"/>
                <w:sz w:val="28"/>
                <w:szCs w:val="28"/>
                <w:lang w:eastAsia="en-US"/>
              </w:rPr>
              <w:t>руководителя</w:t>
            </w:r>
            <w:r w:rsidRPr="00220C71">
              <w:rPr>
                <w:rFonts w:eastAsiaTheme="minorHAnsi"/>
                <w:spacing w:val="7"/>
                <w:sz w:val="28"/>
                <w:szCs w:val="28"/>
                <w:lang w:eastAsia="en-US"/>
              </w:rPr>
              <w:t xml:space="preserve"> </w:t>
            </w:r>
            <w:r w:rsidRPr="00220C71">
              <w:rPr>
                <w:rFonts w:eastAsiaTheme="minorHAnsi"/>
                <w:sz w:val="28"/>
                <w:szCs w:val="28"/>
                <w:lang w:eastAsia="en-US"/>
              </w:rPr>
              <w:t>со</w:t>
            </w:r>
            <w:r w:rsidRPr="00220C71">
              <w:rPr>
                <w:rFonts w:eastAsiaTheme="minorHAnsi"/>
                <w:spacing w:val="6"/>
                <w:sz w:val="28"/>
                <w:szCs w:val="28"/>
                <w:lang w:eastAsia="en-US"/>
              </w:rPr>
              <w:t xml:space="preserve"> </w:t>
            </w:r>
            <w:r w:rsidRPr="00220C71">
              <w:rPr>
                <w:rFonts w:eastAsiaTheme="minorHAnsi"/>
                <w:sz w:val="28"/>
                <w:szCs w:val="28"/>
                <w:lang w:eastAsia="en-US"/>
              </w:rPr>
              <w:t>своими</w:t>
            </w:r>
            <w:r w:rsidRPr="00220C71">
              <w:rPr>
                <w:rFonts w:eastAsiaTheme="minorHAnsi"/>
                <w:spacing w:val="32"/>
                <w:w w:val="99"/>
                <w:sz w:val="28"/>
                <w:szCs w:val="28"/>
                <w:lang w:eastAsia="en-US"/>
              </w:rPr>
              <w:t xml:space="preserve"> </w:t>
            </w:r>
            <w:r w:rsidRPr="00220C71">
              <w:rPr>
                <w:rFonts w:eastAsiaTheme="minorHAnsi"/>
                <w:spacing w:val="-1"/>
                <w:sz w:val="28"/>
                <w:szCs w:val="28"/>
                <w:lang w:eastAsia="en-US"/>
              </w:rPr>
              <w:t>детьми</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акцентирование</w:t>
            </w:r>
            <w:r w:rsidRPr="00220C71">
              <w:rPr>
                <w:rFonts w:eastAsiaTheme="minorHAnsi"/>
                <w:spacing w:val="4"/>
                <w:sz w:val="28"/>
                <w:szCs w:val="28"/>
                <w:lang w:eastAsia="en-US"/>
              </w:rPr>
              <w:t xml:space="preserve"> </w:t>
            </w:r>
            <w:r w:rsidRPr="00220C71">
              <w:rPr>
                <w:rFonts w:eastAsiaTheme="minorHAnsi"/>
                <w:sz w:val="28"/>
                <w:szCs w:val="28"/>
                <w:lang w:eastAsia="en-US"/>
              </w:rPr>
              <w:t>внимания</w:t>
            </w:r>
            <w:r w:rsidRPr="00220C71">
              <w:rPr>
                <w:rFonts w:eastAsiaTheme="minorHAnsi"/>
                <w:spacing w:val="2"/>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
                <w:sz w:val="28"/>
                <w:szCs w:val="28"/>
                <w:lang w:eastAsia="en-US"/>
              </w:rPr>
              <w:t xml:space="preserve"> </w:t>
            </w:r>
            <w:r w:rsidRPr="00220C71">
              <w:rPr>
                <w:rFonts w:eastAsiaTheme="minorHAnsi"/>
                <w:sz w:val="28"/>
                <w:szCs w:val="28"/>
                <w:lang w:eastAsia="en-US"/>
              </w:rPr>
              <w:t>посредством</w:t>
            </w:r>
            <w:r w:rsidRPr="00220C71">
              <w:rPr>
                <w:rFonts w:eastAsiaTheme="minorHAnsi"/>
                <w:spacing w:val="30"/>
                <w:w w:val="99"/>
                <w:sz w:val="28"/>
                <w:szCs w:val="28"/>
                <w:lang w:eastAsia="en-US"/>
              </w:rPr>
              <w:t xml:space="preserve"> </w:t>
            </w:r>
            <w:r w:rsidRPr="00220C71">
              <w:rPr>
                <w:rFonts w:eastAsiaTheme="minorHAnsi"/>
                <w:sz w:val="28"/>
                <w:szCs w:val="28"/>
                <w:lang w:eastAsia="en-US"/>
              </w:rPr>
              <w:t>элементов</w:t>
            </w:r>
            <w:r w:rsidRPr="00220C71">
              <w:rPr>
                <w:rFonts w:eastAsiaTheme="minorHAnsi"/>
                <w:spacing w:val="17"/>
                <w:sz w:val="28"/>
                <w:szCs w:val="28"/>
                <w:lang w:eastAsia="en-US"/>
              </w:rPr>
              <w:t xml:space="preserve"> </w:t>
            </w:r>
            <w:r w:rsidRPr="00220C71">
              <w:rPr>
                <w:rFonts w:eastAsiaTheme="minorHAnsi"/>
                <w:sz w:val="28"/>
                <w:szCs w:val="28"/>
                <w:lang w:eastAsia="en-US"/>
              </w:rPr>
              <w:t>предметно-эстетической</w:t>
            </w:r>
            <w:r w:rsidRPr="00220C71">
              <w:rPr>
                <w:rFonts w:eastAsiaTheme="minorHAnsi"/>
                <w:spacing w:val="18"/>
                <w:sz w:val="28"/>
                <w:szCs w:val="28"/>
                <w:lang w:eastAsia="en-US"/>
              </w:rPr>
              <w:t xml:space="preserve"> </w:t>
            </w:r>
            <w:r w:rsidRPr="00220C71">
              <w:rPr>
                <w:rFonts w:eastAsiaTheme="minorHAnsi"/>
                <w:spacing w:val="-1"/>
                <w:sz w:val="28"/>
                <w:szCs w:val="28"/>
                <w:lang w:eastAsia="en-US"/>
              </w:rPr>
              <w:t>среды</w:t>
            </w:r>
            <w:r w:rsidRPr="00220C71">
              <w:rPr>
                <w:rFonts w:eastAsiaTheme="minorHAnsi"/>
                <w:spacing w:val="20"/>
                <w:sz w:val="28"/>
                <w:szCs w:val="28"/>
                <w:lang w:eastAsia="en-US"/>
              </w:rPr>
              <w:t xml:space="preserve"> </w:t>
            </w:r>
            <w:r w:rsidRPr="00220C71">
              <w:rPr>
                <w:rFonts w:eastAsiaTheme="minorHAnsi"/>
                <w:sz w:val="28"/>
                <w:szCs w:val="28"/>
                <w:lang w:eastAsia="en-US"/>
              </w:rPr>
              <w:t>(стенды,</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плакаты,</w:t>
            </w:r>
            <w:r w:rsidRPr="00220C71">
              <w:rPr>
                <w:rFonts w:eastAsiaTheme="minorHAnsi"/>
                <w:spacing w:val="30"/>
                <w:sz w:val="28"/>
                <w:szCs w:val="28"/>
                <w:lang w:eastAsia="en-US"/>
              </w:rPr>
              <w:t xml:space="preserve"> </w:t>
            </w:r>
            <w:r w:rsidRPr="00220C71">
              <w:rPr>
                <w:rFonts w:eastAsiaTheme="minorHAnsi"/>
                <w:spacing w:val="-1"/>
                <w:sz w:val="28"/>
                <w:szCs w:val="28"/>
                <w:lang w:eastAsia="en-US"/>
              </w:rPr>
              <w:t>инсталляции)</w:t>
            </w:r>
            <w:r w:rsidRPr="00220C71">
              <w:rPr>
                <w:rFonts w:eastAsiaTheme="minorHAnsi"/>
                <w:spacing w:val="31"/>
                <w:sz w:val="28"/>
                <w:szCs w:val="28"/>
                <w:lang w:eastAsia="en-US"/>
              </w:rPr>
              <w:t xml:space="preserve"> </w:t>
            </w:r>
            <w:r w:rsidRPr="00220C71">
              <w:rPr>
                <w:rFonts w:eastAsiaTheme="minorHAnsi"/>
                <w:sz w:val="28"/>
                <w:szCs w:val="28"/>
                <w:lang w:eastAsia="en-US"/>
              </w:rPr>
              <w:t>на</w:t>
            </w:r>
            <w:r w:rsidRPr="00220C71">
              <w:rPr>
                <w:rFonts w:eastAsiaTheme="minorHAnsi"/>
                <w:spacing w:val="28"/>
                <w:sz w:val="28"/>
                <w:szCs w:val="28"/>
                <w:lang w:eastAsia="en-US"/>
              </w:rPr>
              <w:t xml:space="preserve"> </w:t>
            </w:r>
            <w:r w:rsidRPr="00220C71">
              <w:rPr>
                <w:rFonts w:eastAsiaTheme="minorHAnsi"/>
                <w:sz w:val="28"/>
                <w:szCs w:val="28"/>
                <w:lang w:eastAsia="en-US"/>
              </w:rPr>
              <w:t>важных</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29"/>
                <w:sz w:val="28"/>
                <w:szCs w:val="28"/>
                <w:lang w:eastAsia="en-US"/>
              </w:rPr>
              <w:t xml:space="preserve"> </w:t>
            </w:r>
            <w:r w:rsidRPr="00220C71">
              <w:rPr>
                <w:rFonts w:eastAsiaTheme="minorHAnsi"/>
                <w:sz w:val="28"/>
                <w:szCs w:val="28"/>
                <w:lang w:eastAsia="en-US"/>
              </w:rPr>
              <w:t>воспитания</w:t>
            </w:r>
            <w:r w:rsidRPr="00220C71">
              <w:rPr>
                <w:rFonts w:eastAsiaTheme="minorHAnsi"/>
                <w:spacing w:val="44"/>
                <w:w w:val="99"/>
                <w:sz w:val="28"/>
                <w:szCs w:val="28"/>
                <w:lang w:eastAsia="en-US"/>
              </w:rPr>
              <w:t xml:space="preserve"> </w:t>
            </w:r>
            <w:r w:rsidRPr="00220C71">
              <w:rPr>
                <w:rFonts w:eastAsiaTheme="minorHAnsi"/>
                <w:sz w:val="28"/>
                <w:szCs w:val="28"/>
                <w:lang w:eastAsia="en-US"/>
              </w:rPr>
              <w:t>ценностях</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лицея,</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его</w:t>
            </w:r>
            <w:r w:rsidRPr="00220C71">
              <w:rPr>
                <w:rFonts w:eastAsiaTheme="minorHAnsi"/>
                <w:spacing w:val="-9"/>
                <w:sz w:val="28"/>
                <w:szCs w:val="28"/>
                <w:lang w:eastAsia="en-US"/>
              </w:rPr>
              <w:t xml:space="preserve"> </w:t>
            </w:r>
            <w:r w:rsidRPr="00220C71">
              <w:rPr>
                <w:rFonts w:eastAsiaTheme="minorHAnsi"/>
                <w:sz w:val="28"/>
                <w:szCs w:val="28"/>
                <w:lang w:eastAsia="en-US"/>
              </w:rPr>
              <w:t>традициях,</w:t>
            </w:r>
            <w:r w:rsidRPr="00220C71">
              <w:rPr>
                <w:rFonts w:eastAsiaTheme="minorHAnsi"/>
                <w:spacing w:val="-10"/>
                <w:sz w:val="28"/>
                <w:szCs w:val="28"/>
                <w:lang w:eastAsia="en-US"/>
              </w:rPr>
              <w:t xml:space="preserve"> </w:t>
            </w:r>
            <w:r w:rsidRPr="00220C71">
              <w:rPr>
                <w:rFonts w:eastAsiaTheme="minorHAnsi"/>
                <w:sz w:val="28"/>
                <w:szCs w:val="28"/>
                <w:lang w:eastAsia="en-US"/>
              </w:rPr>
              <w:t>правилах</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sz w:val="28"/>
                <w:szCs w:val="28"/>
              </w:rPr>
              <w:t>Проекты</w:t>
            </w:r>
          </w:p>
        </w:tc>
        <w:tc>
          <w:tcPr>
            <w:tcW w:w="2690" w:type="dxa"/>
          </w:tcPr>
          <w:p w:rsidR="002C7AAE" w:rsidRPr="00220C71" w:rsidRDefault="002C7AAE" w:rsidP="00220C71">
            <w:pPr>
              <w:contextualSpacing/>
              <w:jc w:val="both"/>
              <w:rPr>
                <w:bCs/>
                <w:iCs/>
                <w:sz w:val="28"/>
                <w:szCs w:val="28"/>
              </w:rPr>
            </w:pPr>
            <w:r w:rsidRPr="00220C71">
              <w:rPr>
                <w:bCs/>
                <w:iCs/>
                <w:sz w:val="28"/>
                <w:szCs w:val="28"/>
              </w:rPr>
              <w:t xml:space="preserve">Цикл дел «Персональная </w:t>
            </w:r>
            <w:r w:rsidRPr="00220C71">
              <w:rPr>
                <w:bCs/>
                <w:iCs/>
                <w:sz w:val="28"/>
                <w:szCs w:val="28"/>
              </w:rPr>
              <w:lastRenderedPageBreak/>
              <w:t>выставка».</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Cs/>
                <w:iCs/>
                <w:sz w:val="28"/>
                <w:szCs w:val="28"/>
              </w:rPr>
            </w:pPr>
            <w:r w:rsidRPr="00220C71">
              <w:rPr>
                <w:bCs/>
                <w:iCs/>
                <w:sz w:val="28"/>
                <w:szCs w:val="28"/>
              </w:rPr>
              <w:t>Книжный стенд «Книгообмен».</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Cs/>
                <w:iCs/>
                <w:sz w:val="28"/>
                <w:szCs w:val="28"/>
              </w:rPr>
            </w:pPr>
            <w:r w:rsidRPr="00220C71">
              <w:rPr>
                <w:bCs/>
                <w:iCs/>
                <w:sz w:val="28"/>
                <w:szCs w:val="28"/>
              </w:rPr>
              <w:t>«Лучший проект школьного кабинета».</w:t>
            </w: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
                <w:bCs/>
                <w:color w:val="222222"/>
                <w:sz w:val="28"/>
                <w:szCs w:val="28"/>
              </w:rPr>
            </w:pPr>
            <w:r w:rsidRPr="00220C71">
              <w:rPr>
                <w:bCs/>
                <w:iCs/>
                <w:sz w:val="28"/>
                <w:szCs w:val="28"/>
              </w:rPr>
              <w:t>Дизайн-бюро.</w:t>
            </w:r>
          </w:p>
        </w:tc>
        <w:tc>
          <w:tcPr>
            <w:tcW w:w="3425" w:type="dxa"/>
          </w:tcPr>
          <w:p w:rsidR="002C7AAE" w:rsidRPr="00220C71" w:rsidRDefault="002C7AAE" w:rsidP="00220C71">
            <w:pPr>
              <w:ind w:firstLine="709"/>
              <w:contextualSpacing/>
              <w:jc w:val="both"/>
              <w:rPr>
                <w:iCs/>
                <w:sz w:val="28"/>
                <w:szCs w:val="28"/>
              </w:rPr>
            </w:pPr>
            <w:r w:rsidRPr="00220C71">
              <w:rPr>
                <w:iCs/>
                <w:sz w:val="28"/>
                <w:szCs w:val="28"/>
              </w:rPr>
              <w:lastRenderedPageBreak/>
              <w:t xml:space="preserve">Предполагает организацию в течение </w:t>
            </w:r>
            <w:r w:rsidRPr="00220C71">
              <w:rPr>
                <w:iCs/>
                <w:sz w:val="28"/>
                <w:szCs w:val="28"/>
              </w:rPr>
              <w:lastRenderedPageBreak/>
              <w:t>года персональных выставок творческих работ детей и родителей. Это выставки фотографий, рисунков, картин, костюмов, поделок из природного материала, поделок из «Лего» и т. 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 мастерства</w:t>
            </w:r>
          </w:p>
          <w:p w:rsidR="002C7AAE" w:rsidRPr="00220C71" w:rsidRDefault="002C7AAE" w:rsidP="00220C71">
            <w:pPr>
              <w:ind w:firstLine="709"/>
              <w:contextualSpacing/>
              <w:jc w:val="both"/>
              <w:rPr>
                <w:iCs/>
                <w:sz w:val="28"/>
                <w:szCs w:val="28"/>
              </w:rPr>
            </w:pPr>
          </w:p>
          <w:p w:rsidR="002C7AAE" w:rsidRPr="00220C71" w:rsidRDefault="002C7AAE" w:rsidP="00220C71">
            <w:pPr>
              <w:ind w:firstLine="709"/>
              <w:contextualSpacing/>
              <w:jc w:val="both"/>
              <w:rPr>
                <w:sz w:val="28"/>
                <w:szCs w:val="28"/>
              </w:rPr>
            </w:pPr>
            <w:r w:rsidRPr="00220C71">
              <w:rPr>
                <w:bCs/>
                <w:iCs/>
                <w:sz w:val="28"/>
                <w:szCs w:val="28"/>
              </w:rPr>
              <w:t xml:space="preserve">Книжный стенд «Книгообмен». </w:t>
            </w:r>
            <w:r w:rsidRPr="00220C71">
              <w:rPr>
                <w:iCs/>
                <w:sz w:val="28"/>
                <w:szCs w:val="28"/>
              </w:rPr>
              <w:t xml:space="preserve">Каждый представитель ученического и педагогического сообщества может стать школьным буккроссером, принеся любимую, уже прочитанную книгу в школу и оставив ее на полках  в рекреации второго этажа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приобрести навыки бережного </w:t>
            </w:r>
            <w:r w:rsidRPr="00220C71">
              <w:rPr>
                <w:iCs/>
                <w:sz w:val="28"/>
                <w:szCs w:val="28"/>
              </w:rPr>
              <w:lastRenderedPageBreak/>
              <w:t>отношения к книге, поможет приобрести вкус к чтению, научит возвращать чужие вещи и делиться своими собственными.</w:t>
            </w:r>
          </w:p>
          <w:p w:rsidR="002C7AAE" w:rsidRPr="00220C71" w:rsidRDefault="002C7AAE" w:rsidP="00220C71">
            <w:pPr>
              <w:contextualSpacing/>
              <w:jc w:val="both"/>
              <w:rPr>
                <w:iCs/>
                <w:sz w:val="28"/>
                <w:szCs w:val="28"/>
              </w:rPr>
            </w:pPr>
          </w:p>
          <w:p w:rsidR="002C7AAE" w:rsidRPr="00220C71" w:rsidRDefault="002C7AAE" w:rsidP="00220C71">
            <w:pPr>
              <w:ind w:firstLine="709"/>
              <w:contextualSpacing/>
              <w:jc w:val="both"/>
              <w:rPr>
                <w:iCs/>
                <w:sz w:val="28"/>
                <w:szCs w:val="28"/>
              </w:rPr>
            </w:pPr>
            <w:r w:rsidRPr="00220C71">
              <w:rPr>
                <w:bCs/>
                <w:iCs/>
                <w:sz w:val="28"/>
                <w:szCs w:val="28"/>
              </w:rPr>
              <w:t xml:space="preserve">«Лучший проект школьного кабинета». </w:t>
            </w:r>
            <w:r w:rsidRPr="00220C71">
              <w:rPr>
                <w:iCs/>
                <w:sz w:val="28"/>
                <w:szCs w:val="28"/>
              </w:rPr>
              <w:t>Ежегодный конкурс проектов оформления кабинета.. Ученики класса, желающие создать уникальный кабинет, разрабатывают проект. Организаторами конкурса разработаны требования к учебному кабинету, в которых изложены необходимые элементы, находящиеся в учебном кабинете. Участие в конкурсе позволит учащимся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2C7AAE" w:rsidRPr="00220C71" w:rsidRDefault="002C7AAE" w:rsidP="00220C71">
            <w:pPr>
              <w:ind w:firstLine="709"/>
              <w:contextualSpacing/>
              <w:jc w:val="both"/>
              <w:rPr>
                <w:iCs/>
                <w:sz w:val="28"/>
                <w:szCs w:val="28"/>
              </w:rPr>
            </w:pPr>
            <w:r w:rsidRPr="00220C71">
              <w:rPr>
                <w:iCs/>
                <w:sz w:val="28"/>
                <w:szCs w:val="28"/>
              </w:rPr>
              <w:t xml:space="preserve">Разновозрастная группа лицейского актива. Участвует в планировании и организации оформления лицейских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w:t>
            </w:r>
            <w:r w:rsidRPr="00220C71">
              <w:rPr>
                <w:iCs/>
                <w:sz w:val="28"/>
                <w:szCs w:val="28"/>
              </w:rPr>
              <w:lastRenderedPageBreak/>
              <w:t>лицея к благотворительным ярмаркам, Новому году. Деятельностьспособствует формированию у учащихся представлений, творческого воображения, художественно-конструкторских способностей, навыков работы в коллективе, приобретается опыт социально значимой деятельности.</w:t>
            </w:r>
          </w:p>
          <w:p w:rsidR="002C7AAE" w:rsidRPr="00220C71" w:rsidRDefault="002C7AAE" w:rsidP="00220C71">
            <w:pPr>
              <w:ind w:firstLine="709"/>
              <w:contextualSpacing/>
              <w:jc w:val="both"/>
              <w:rPr>
                <w:sz w:val="28"/>
                <w:szCs w:val="28"/>
              </w:rPr>
            </w:pPr>
          </w:p>
        </w:tc>
      </w:tr>
    </w:tbl>
    <w:p w:rsidR="002C7AAE" w:rsidRPr="00220C71" w:rsidRDefault="002C7AAE" w:rsidP="00220C71">
      <w:pPr>
        <w:spacing w:after="59"/>
        <w:ind w:left="-567"/>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«Взаимодействие с родителями (законными представителями)»</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w:t>
      </w:r>
      <w:r w:rsidRPr="00220C71">
        <w:rPr>
          <w:color w:val="000000"/>
          <w:sz w:val="28"/>
          <w:szCs w:val="28"/>
        </w:rPr>
        <w:tab/>
        <w:t xml:space="preserve">Реализация воспитательного потенциала взаимодействия с родителями (законными представителями) обучающихся предусматривает: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создание и деятельность в школе, в классах представительных органов роди-тельского сообщества (общешкольный родительский совет, родительский комитет класса), участвующих в обсуждении и решении вопросов воспитания и обучения;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 </w:t>
      </w:r>
    </w:p>
    <w:p w:rsidR="009A1DD8" w:rsidRPr="00220C71" w:rsidRDefault="009A1DD8" w:rsidP="00220C71">
      <w:pPr>
        <w:numPr>
          <w:ilvl w:val="0"/>
          <w:numId w:val="12"/>
        </w:numPr>
        <w:spacing w:after="57"/>
        <w:ind w:left="-567" w:hanging="10"/>
        <w:contextualSpacing/>
        <w:jc w:val="both"/>
        <w:rPr>
          <w:color w:val="000000"/>
          <w:sz w:val="28"/>
          <w:szCs w:val="28"/>
        </w:rPr>
      </w:pPr>
      <w:r w:rsidRPr="00220C71">
        <w:rPr>
          <w:color w:val="000000"/>
          <w:sz w:val="28"/>
          <w:szCs w:val="28"/>
        </w:rPr>
        <w:t xml:space="preserve">участие в Дне открытых дверей, на которых родители (законные представители) могут посещать уроки и внеурочные занятия;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организацию интернет-сообщества, группы с участием педагогов с целью обсуждения интересующих родителей вопросы, согласование совместной деятельности; </w:t>
      </w:r>
    </w:p>
    <w:p w:rsidR="009A1DD8" w:rsidRPr="00220C71" w:rsidRDefault="009A1DD8" w:rsidP="00220C71">
      <w:pPr>
        <w:spacing w:after="59"/>
        <w:ind w:left="-567"/>
        <w:contextualSpacing/>
        <w:jc w:val="both"/>
        <w:rPr>
          <w:color w:val="000000"/>
          <w:sz w:val="28"/>
          <w:szCs w:val="28"/>
        </w:rPr>
      </w:pP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 xml:space="preserve">организацию участия родителей в вебинарах, Всероссийских родительских уроках, собраниях на актуальные темы воспитания и образования детей; </w:t>
      </w:r>
    </w:p>
    <w:p w:rsidR="009A1DD8" w:rsidRPr="00220C71" w:rsidRDefault="009A1DD8" w:rsidP="00220C71">
      <w:pPr>
        <w:numPr>
          <w:ilvl w:val="0"/>
          <w:numId w:val="13"/>
        </w:numPr>
        <w:spacing w:after="7"/>
        <w:ind w:left="-567" w:hanging="10"/>
        <w:contextualSpacing/>
        <w:jc w:val="both"/>
        <w:rPr>
          <w:color w:val="000000"/>
          <w:sz w:val="28"/>
          <w:szCs w:val="28"/>
        </w:rPr>
      </w:pPr>
      <w:r w:rsidRPr="00220C71">
        <w:rPr>
          <w:color w:val="000000"/>
          <w:sz w:val="28"/>
          <w:szCs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 </w:t>
      </w:r>
    </w:p>
    <w:p w:rsidR="009A1DD8" w:rsidRPr="00220C71" w:rsidRDefault="009A1DD8" w:rsidP="00220C71">
      <w:pPr>
        <w:numPr>
          <w:ilvl w:val="0"/>
          <w:numId w:val="13"/>
        </w:numPr>
        <w:spacing w:after="7"/>
        <w:ind w:left="-567" w:hanging="10"/>
        <w:contextualSpacing/>
        <w:jc w:val="both"/>
        <w:rPr>
          <w:color w:val="000000"/>
          <w:sz w:val="28"/>
          <w:szCs w:val="28"/>
        </w:rPr>
      </w:pPr>
      <w:r w:rsidRPr="00220C71">
        <w:rPr>
          <w:color w:val="000000"/>
          <w:sz w:val="28"/>
          <w:szCs w:val="28"/>
        </w:rPr>
        <w:t xml:space="preserve">привлечение родителей (законных представителей) к подготовке и проведе-нию классных и общешкольных мероприятий; </w:t>
      </w:r>
    </w:p>
    <w:p w:rsidR="009A1DD8" w:rsidRPr="00220C71" w:rsidRDefault="009A1DD8" w:rsidP="00220C71">
      <w:pPr>
        <w:numPr>
          <w:ilvl w:val="0"/>
          <w:numId w:val="14"/>
        </w:numPr>
        <w:spacing w:after="54"/>
        <w:ind w:left="-567" w:hanging="10"/>
        <w:contextualSpacing/>
        <w:jc w:val="both"/>
        <w:rPr>
          <w:color w:val="000000"/>
          <w:sz w:val="28"/>
          <w:szCs w:val="28"/>
        </w:rPr>
      </w:pPr>
      <w:r w:rsidRPr="00220C71">
        <w:rPr>
          <w:color w:val="000000"/>
          <w:sz w:val="28"/>
          <w:szCs w:val="28"/>
        </w:rPr>
        <w:t xml:space="preserve">участие родителей в деятельности Родительского патруля (профилактика ДДТТ), комиссии родительского контроля организации и качества питания обучающихся; </w:t>
      </w:r>
    </w:p>
    <w:p w:rsidR="009A1DD8" w:rsidRPr="00220C71" w:rsidRDefault="009A1DD8" w:rsidP="00220C71">
      <w:pPr>
        <w:numPr>
          <w:ilvl w:val="0"/>
          <w:numId w:val="14"/>
        </w:numPr>
        <w:spacing w:after="53"/>
        <w:ind w:left="-567" w:hanging="10"/>
        <w:contextualSpacing/>
        <w:jc w:val="both"/>
        <w:rPr>
          <w:color w:val="000000"/>
          <w:sz w:val="28"/>
          <w:szCs w:val="28"/>
        </w:rPr>
      </w:pPr>
      <w:r w:rsidRPr="00220C71">
        <w:rPr>
          <w:color w:val="000000"/>
          <w:sz w:val="28"/>
          <w:szCs w:val="28"/>
        </w:rPr>
        <w:t xml:space="preserve">целевое взаимодействие с законными представителями детей-сирот, оставшихся без попечения родителей, приемных детей. </w:t>
      </w:r>
    </w:p>
    <w:p w:rsidR="00024631" w:rsidRPr="00220C71" w:rsidRDefault="00024631" w:rsidP="00F81276">
      <w:pPr>
        <w:pStyle w:val="a9"/>
        <w:numPr>
          <w:ilvl w:val="0"/>
          <w:numId w:val="14"/>
        </w:numPr>
        <w:spacing w:before="40"/>
        <w:ind w:left="-567" w:right="263"/>
        <w:contextualSpacing/>
        <w:jc w:val="both"/>
        <w:rPr>
          <w:rFonts w:cs="Times New Roman"/>
          <w:spacing w:val="-1"/>
          <w:sz w:val="28"/>
          <w:szCs w:val="28"/>
          <w:lang w:val="ru-RU"/>
        </w:rPr>
      </w:pPr>
      <w:r w:rsidRPr="00220C71">
        <w:rPr>
          <w:rFonts w:cs="Times New Roman"/>
          <w:spacing w:val="-1"/>
          <w:sz w:val="28"/>
          <w:szCs w:val="28"/>
          <w:lang w:val="ru-RU"/>
        </w:rPr>
        <w:t>Работа</w:t>
      </w:r>
      <w:r w:rsidRPr="00220C71">
        <w:rPr>
          <w:rFonts w:cs="Times New Roman"/>
          <w:spacing w:val="12"/>
          <w:sz w:val="28"/>
          <w:szCs w:val="28"/>
          <w:lang w:val="ru-RU"/>
        </w:rPr>
        <w:t xml:space="preserve"> </w:t>
      </w:r>
      <w:r w:rsidRPr="00220C71">
        <w:rPr>
          <w:rFonts w:cs="Times New Roman"/>
          <w:sz w:val="28"/>
          <w:szCs w:val="28"/>
          <w:lang w:val="ru-RU"/>
        </w:rPr>
        <w:t>с</w:t>
      </w:r>
      <w:r w:rsidRPr="00220C71">
        <w:rPr>
          <w:rFonts w:cs="Times New Roman"/>
          <w:spacing w:val="13"/>
          <w:sz w:val="28"/>
          <w:szCs w:val="28"/>
          <w:lang w:val="ru-RU"/>
        </w:rPr>
        <w:t xml:space="preserve"> </w:t>
      </w:r>
      <w:r w:rsidRPr="00220C71">
        <w:rPr>
          <w:rFonts w:cs="Times New Roman"/>
          <w:spacing w:val="-1"/>
          <w:sz w:val="28"/>
          <w:szCs w:val="28"/>
          <w:lang w:val="ru-RU"/>
        </w:rPr>
        <w:t>родителями</w:t>
      </w:r>
      <w:r w:rsidRPr="00220C71">
        <w:rPr>
          <w:rFonts w:cs="Times New Roman"/>
          <w:spacing w:val="12"/>
          <w:sz w:val="28"/>
          <w:szCs w:val="28"/>
          <w:lang w:val="ru-RU"/>
        </w:rPr>
        <w:t xml:space="preserve"> </w:t>
      </w:r>
      <w:r w:rsidRPr="00220C71">
        <w:rPr>
          <w:rFonts w:cs="Times New Roman"/>
          <w:spacing w:val="-1"/>
          <w:sz w:val="28"/>
          <w:szCs w:val="28"/>
          <w:lang w:val="ru-RU"/>
        </w:rPr>
        <w:t>(законными</w:t>
      </w:r>
      <w:r w:rsidRPr="00220C71">
        <w:rPr>
          <w:rFonts w:cs="Times New Roman"/>
          <w:spacing w:val="12"/>
          <w:sz w:val="28"/>
          <w:szCs w:val="28"/>
          <w:lang w:val="ru-RU"/>
        </w:rPr>
        <w:t xml:space="preserve"> </w:t>
      </w:r>
      <w:r w:rsidRPr="00220C71">
        <w:rPr>
          <w:rFonts w:cs="Times New Roman"/>
          <w:spacing w:val="-1"/>
          <w:sz w:val="28"/>
          <w:szCs w:val="28"/>
          <w:lang w:val="ru-RU"/>
        </w:rPr>
        <w:t>представителями)</w:t>
      </w:r>
      <w:r w:rsidRPr="00220C71">
        <w:rPr>
          <w:rFonts w:cs="Times New Roman"/>
          <w:spacing w:val="13"/>
          <w:sz w:val="28"/>
          <w:szCs w:val="28"/>
          <w:lang w:val="ru-RU"/>
        </w:rPr>
        <w:t xml:space="preserve"> </w:t>
      </w:r>
      <w:r w:rsidRPr="00220C71">
        <w:rPr>
          <w:rFonts w:cs="Times New Roman"/>
          <w:spacing w:val="-1"/>
          <w:sz w:val="28"/>
          <w:szCs w:val="28"/>
          <w:lang w:val="ru-RU"/>
        </w:rPr>
        <w:t>школьников</w:t>
      </w:r>
      <w:r w:rsidRPr="00220C71">
        <w:rPr>
          <w:rFonts w:cs="Times New Roman"/>
          <w:spacing w:val="12"/>
          <w:sz w:val="28"/>
          <w:szCs w:val="28"/>
          <w:lang w:val="ru-RU"/>
        </w:rPr>
        <w:t xml:space="preserve"> </w:t>
      </w:r>
      <w:r w:rsidRPr="00220C71">
        <w:rPr>
          <w:rFonts w:cs="Times New Roman"/>
          <w:spacing w:val="-1"/>
          <w:sz w:val="28"/>
          <w:szCs w:val="28"/>
          <w:lang w:val="ru-RU"/>
        </w:rPr>
        <w:t>осуществляется</w:t>
      </w:r>
      <w:r w:rsidRPr="00220C71">
        <w:rPr>
          <w:rFonts w:cs="Times New Roman"/>
          <w:spacing w:val="14"/>
          <w:sz w:val="28"/>
          <w:szCs w:val="28"/>
          <w:lang w:val="ru-RU"/>
        </w:rPr>
        <w:t xml:space="preserve"> </w:t>
      </w:r>
      <w:r w:rsidRPr="00220C71">
        <w:rPr>
          <w:rFonts w:cs="Times New Roman"/>
          <w:sz w:val="28"/>
          <w:szCs w:val="28"/>
          <w:lang w:val="ru-RU"/>
        </w:rPr>
        <w:t>в</w:t>
      </w:r>
      <w:r w:rsidRPr="00220C71">
        <w:rPr>
          <w:rFonts w:cs="Times New Roman"/>
          <w:spacing w:val="95"/>
          <w:sz w:val="28"/>
          <w:szCs w:val="28"/>
          <w:lang w:val="ru-RU"/>
        </w:rPr>
        <w:t xml:space="preserve"> </w:t>
      </w:r>
      <w:r w:rsidRPr="00220C71">
        <w:rPr>
          <w:rFonts w:cs="Times New Roman"/>
          <w:spacing w:val="-1"/>
          <w:sz w:val="28"/>
          <w:szCs w:val="28"/>
          <w:lang w:val="ru-RU"/>
        </w:rPr>
        <w:t>рамках</w:t>
      </w:r>
      <w:r w:rsidRPr="00220C71">
        <w:rPr>
          <w:rFonts w:cs="Times New Roman"/>
          <w:spacing w:val="-5"/>
          <w:sz w:val="28"/>
          <w:szCs w:val="28"/>
          <w:lang w:val="ru-RU"/>
        </w:rPr>
        <w:t xml:space="preserve"> </w:t>
      </w:r>
      <w:r w:rsidRPr="00220C71">
        <w:rPr>
          <w:rFonts w:cs="Times New Roman"/>
          <w:spacing w:val="-1"/>
          <w:sz w:val="28"/>
          <w:szCs w:val="28"/>
          <w:lang w:val="ru-RU"/>
        </w:rPr>
        <w:t>следующих</w:t>
      </w:r>
      <w:r w:rsidRPr="00220C71">
        <w:rPr>
          <w:rFonts w:cs="Times New Roman"/>
          <w:spacing w:val="-4"/>
          <w:sz w:val="28"/>
          <w:szCs w:val="28"/>
          <w:lang w:val="ru-RU"/>
        </w:rPr>
        <w:t xml:space="preserve"> </w:t>
      </w:r>
      <w:r w:rsidRPr="00220C71">
        <w:rPr>
          <w:rFonts w:cs="Times New Roman"/>
          <w:spacing w:val="-1"/>
          <w:sz w:val="28"/>
          <w:szCs w:val="28"/>
          <w:lang w:val="ru-RU"/>
        </w:rPr>
        <w:t>направлений:</w:t>
      </w:r>
    </w:p>
    <w:p w:rsidR="00024631" w:rsidRPr="00220C71" w:rsidRDefault="00024631" w:rsidP="00F81276">
      <w:pPr>
        <w:pStyle w:val="a9"/>
        <w:spacing w:before="40"/>
        <w:ind w:left="-567" w:right="263"/>
        <w:contextualSpacing/>
        <w:jc w:val="both"/>
        <w:rPr>
          <w:rFonts w:cs="Times New Roman"/>
          <w:spacing w:val="-1"/>
          <w:sz w:val="28"/>
          <w:szCs w:val="28"/>
          <w:lang w:val="ru-RU"/>
        </w:rPr>
      </w:pPr>
    </w:p>
    <w:tbl>
      <w:tblPr>
        <w:tblStyle w:val="a5"/>
        <w:tblW w:w="0" w:type="auto"/>
        <w:tblInd w:w="-459" w:type="dxa"/>
        <w:tblLook w:val="04A0" w:firstRow="1" w:lastRow="0" w:firstColumn="1" w:lastColumn="0" w:noHBand="0" w:noVBand="1"/>
      </w:tblPr>
      <w:tblGrid>
        <w:gridCol w:w="4169"/>
        <w:gridCol w:w="3167"/>
        <w:gridCol w:w="2695"/>
      </w:tblGrid>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lastRenderedPageBreak/>
              <w:t>Вид деятельности</w:t>
            </w:r>
          </w:p>
        </w:tc>
        <w:tc>
          <w:tcPr>
            <w:tcW w:w="3112"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Форма</w:t>
            </w:r>
          </w:p>
        </w:tc>
        <w:tc>
          <w:tcPr>
            <w:tcW w:w="2649"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Содержание</w:t>
            </w:r>
          </w:p>
        </w:tc>
      </w:tr>
      <w:tr w:rsidR="00024631" w:rsidRPr="00220C71" w:rsidTr="009709B0">
        <w:tc>
          <w:tcPr>
            <w:tcW w:w="10031" w:type="dxa"/>
            <w:gridSpan w:val="3"/>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На коллективнрм уровне</w:t>
            </w:r>
          </w:p>
        </w:tc>
      </w:tr>
      <w:tr w:rsidR="00024631" w:rsidRPr="00220C71" w:rsidTr="009709B0">
        <w:tc>
          <w:tcPr>
            <w:tcW w:w="4270" w:type="dxa"/>
          </w:tcPr>
          <w:p w:rsidR="00024631" w:rsidRPr="00220C71" w:rsidRDefault="00024631" w:rsidP="00220C71">
            <w:pPr>
              <w:pStyle w:val="a9"/>
              <w:spacing w:before="40"/>
              <w:ind w:left="0" w:right="261"/>
              <w:contextualSpacing/>
              <w:jc w:val="both"/>
              <w:rPr>
                <w:rFonts w:cs="Times New Roman"/>
                <w:sz w:val="28"/>
                <w:szCs w:val="28"/>
                <w:lang w:val="ru-RU"/>
              </w:rPr>
            </w:pPr>
            <w:r w:rsidRPr="00220C71">
              <w:rPr>
                <w:rFonts w:cs="Times New Roman"/>
                <w:w w:val="95"/>
                <w:sz w:val="28"/>
                <w:szCs w:val="28"/>
              </w:rPr>
              <w:t>Организационная,</w:t>
            </w:r>
            <w:r w:rsidRPr="00220C71">
              <w:rPr>
                <w:rFonts w:cs="Times New Roman"/>
                <w:spacing w:val="21"/>
                <w:w w:val="99"/>
                <w:sz w:val="28"/>
                <w:szCs w:val="28"/>
              </w:rPr>
              <w:t xml:space="preserve"> </w:t>
            </w:r>
            <w:r w:rsidRPr="00220C71">
              <w:rPr>
                <w:rFonts w:cs="Times New Roman"/>
                <w:sz w:val="28"/>
                <w:szCs w:val="28"/>
              </w:rPr>
              <w:t>аналитическая,</w:t>
            </w:r>
            <w:r w:rsidRPr="00220C71">
              <w:rPr>
                <w:rFonts w:cs="Times New Roman"/>
                <w:spacing w:val="22"/>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TableParagraph"/>
              <w:spacing w:line="240" w:lineRule="auto"/>
              <w:ind w:left="102" w:right="351"/>
              <w:contextualSpacing/>
              <w:jc w:val="both"/>
              <w:rPr>
                <w:spacing w:val="-1"/>
                <w:sz w:val="28"/>
                <w:szCs w:val="28"/>
              </w:rPr>
            </w:pPr>
            <w:r w:rsidRPr="00220C71">
              <w:rPr>
                <w:sz w:val="28"/>
                <w:szCs w:val="28"/>
              </w:rPr>
              <w:t>Общешкольный</w:t>
            </w:r>
            <w:r w:rsidRPr="00220C71">
              <w:rPr>
                <w:spacing w:val="-30"/>
                <w:sz w:val="28"/>
                <w:szCs w:val="28"/>
              </w:rPr>
              <w:t xml:space="preserve"> </w:t>
            </w:r>
            <w:r w:rsidRPr="00220C71">
              <w:rPr>
                <w:sz w:val="28"/>
                <w:szCs w:val="28"/>
              </w:rPr>
              <w:t>родительский</w:t>
            </w:r>
            <w:r w:rsidRPr="00220C71">
              <w:rPr>
                <w:spacing w:val="21"/>
                <w:w w:val="99"/>
                <w:sz w:val="28"/>
                <w:szCs w:val="28"/>
              </w:rPr>
              <w:t xml:space="preserve"> </w:t>
            </w:r>
            <w:r w:rsidRPr="00220C71">
              <w:rPr>
                <w:spacing w:val="-1"/>
                <w:sz w:val="28"/>
                <w:szCs w:val="28"/>
              </w:rPr>
              <w:t>комитет</w:t>
            </w:r>
          </w:p>
          <w:p w:rsidR="00024631" w:rsidRPr="00220C71" w:rsidRDefault="00024631" w:rsidP="00220C71">
            <w:pPr>
              <w:pStyle w:val="TableParagraph"/>
              <w:spacing w:line="240" w:lineRule="auto"/>
              <w:ind w:left="102" w:right="351"/>
              <w:contextualSpacing/>
              <w:jc w:val="both"/>
              <w:rPr>
                <w:spacing w:val="-1"/>
                <w:sz w:val="28"/>
                <w:szCs w:val="28"/>
              </w:rPr>
            </w:pPr>
          </w:p>
          <w:p w:rsidR="00024631" w:rsidRPr="00220C71" w:rsidRDefault="00024631" w:rsidP="00220C71">
            <w:pPr>
              <w:pStyle w:val="TableParagraph"/>
              <w:spacing w:line="240" w:lineRule="auto"/>
              <w:ind w:left="102" w:right="351"/>
              <w:contextualSpacing/>
              <w:jc w:val="both"/>
              <w:rPr>
                <w:spacing w:val="-1"/>
                <w:sz w:val="28"/>
                <w:szCs w:val="28"/>
              </w:rPr>
            </w:pPr>
          </w:p>
          <w:p w:rsidR="00024631" w:rsidRPr="00220C71" w:rsidRDefault="00024631" w:rsidP="00220C71">
            <w:pPr>
              <w:suppressAutoHyphens/>
              <w:contextualSpacing/>
              <w:jc w:val="both"/>
              <w:rPr>
                <w:sz w:val="28"/>
                <w:szCs w:val="28"/>
              </w:rPr>
            </w:pPr>
            <w:r w:rsidRPr="00220C71">
              <w:rPr>
                <w:sz w:val="28"/>
                <w:szCs w:val="28"/>
              </w:rPr>
              <w:t>Управляющий совет и Совет отцов, участвующие в управлении образовательной организацией и решении вопросов воспитания и социализации их детей;</w:t>
            </w:r>
          </w:p>
          <w:p w:rsidR="00024631" w:rsidRPr="00220C71" w:rsidRDefault="00024631" w:rsidP="00220C71">
            <w:pPr>
              <w:suppressAutoHyphens/>
              <w:contextualSpacing/>
              <w:jc w:val="both"/>
              <w:rPr>
                <w:sz w:val="28"/>
                <w:szCs w:val="28"/>
              </w:rPr>
            </w:pPr>
          </w:p>
          <w:p w:rsidR="00024631" w:rsidRPr="00220C71" w:rsidRDefault="00024631" w:rsidP="00220C71">
            <w:pPr>
              <w:widowControl w:val="0"/>
              <w:suppressAutoHyphens/>
              <w:contextualSpacing/>
              <w:jc w:val="both"/>
              <w:rPr>
                <w:sz w:val="28"/>
                <w:szCs w:val="28"/>
              </w:rPr>
            </w:pPr>
            <w:r w:rsidRPr="00220C71">
              <w:rPr>
                <w:sz w:val="28"/>
                <w:szCs w:val="28"/>
              </w:rPr>
              <w:t>Инициативная группа «Родительски патруль»</w:t>
            </w:r>
          </w:p>
          <w:p w:rsidR="00024631" w:rsidRPr="00220C71" w:rsidRDefault="00024631" w:rsidP="00220C71">
            <w:pPr>
              <w:pStyle w:val="a9"/>
              <w:spacing w:before="40"/>
              <w:ind w:left="0" w:right="263"/>
              <w:contextualSpacing/>
              <w:jc w:val="both"/>
              <w:rPr>
                <w:rFonts w:cs="Times New Roman"/>
                <w:sz w:val="28"/>
                <w:szCs w:val="28"/>
                <w:lang w:val="ru-RU"/>
              </w:rPr>
            </w:pPr>
          </w:p>
        </w:tc>
        <w:tc>
          <w:tcPr>
            <w:tcW w:w="2649" w:type="dxa"/>
          </w:tcPr>
          <w:p w:rsidR="00024631" w:rsidRPr="00220C71" w:rsidRDefault="00024631" w:rsidP="00220C71">
            <w:pPr>
              <w:pStyle w:val="TableParagraph"/>
              <w:spacing w:line="240" w:lineRule="auto"/>
              <w:ind w:left="102" w:right="354"/>
              <w:contextualSpacing/>
              <w:jc w:val="both"/>
              <w:rPr>
                <w:sz w:val="28"/>
                <w:szCs w:val="28"/>
              </w:rPr>
            </w:pPr>
            <w:r w:rsidRPr="00220C71">
              <w:rPr>
                <w:spacing w:val="-1"/>
                <w:sz w:val="28"/>
                <w:szCs w:val="28"/>
              </w:rPr>
              <w:t>Участие</w:t>
            </w:r>
            <w:r w:rsidRPr="00220C71">
              <w:rPr>
                <w:spacing w:val="-12"/>
                <w:sz w:val="28"/>
                <w:szCs w:val="28"/>
              </w:rPr>
              <w:t xml:space="preserve"> </w:t>
            </w:r>
            <w:r w:rsidRPr="00220C71">
              <w:rPr>
                <w:sz w:val="28"/>
                <w:szCs w:val="28"/>
              </w:rPr>
              <w:t>в</w:t>
            </w:r>
            <w:r w:rsidRPr="00220C71">
              <w:rPr>
                <w:spacing w:val="-9"/>
                <w:sz w:val="28"/>
                <w:szCs w:val="28"/>
              </w:rPr>
              <w:t xml:space="preserve"> </w:t>
            </w:r>
            <w:r w:rsidRPr="00220C71">
              <w:rPr>
                <w:spacing w:val="-1"/>
                <w:sz w:val="28"/>
                <w:szCs w:val="28"/>
              </w:rPr>
              <w:t>управлении</w:t>
            </w:r>
            <w:r w:rsidRPr="00220C71">
              <w:rPr>
                <w:spacing w:val="-13"/>
                <w:sz w:val="28"/>
                <w:szCs w:val="28"/>
              </w:rPr>
              <w:t xml:space="preserve"> </w:t>
            </w:r>
            <w:r w:rsidRPr="00220C71">
              <w:rPr>
                <w:sz w:val="28"/>
                <w:szCs w:val="28"/>
              </w:rPr>
              <w:t>образовательной</w:t>
            </w:r>
            <w:r w:rsidRPr="00220C71">
              <w:rPr>
                <w:spacing w:val="36"/>
                <w:w w:val="99"/>
                <w:sz w:val="28"/>
                <w:szCs w:val="28"/>
              </w:rPr>
              <w:t xml:space="preserve"> </w:t>
            </w:r>
            <w:r w:rsidRPr="00220C71">
              <w:rPr>
                <w:sz w:val="28"/>
                <w:szCs w:val="28"/>
              </w:rPr>
              <w:t>организацией</w:t>
            </w:r>
            <w:r w:rsidRPr="00220C71">
              <w:rPr>
                <w:spacing w:val="-11"/>
                <w:sz w:val="28"/>
                <w:szCs w:val="28"/>
              </w:rPr>
              <w:t xml:space="preserve"> </w:t>
            </w:r>
            <w:r w:rsidRPr="00220C71">
              <w:rPr>
                <w:sz w:val="28"/>
                <w:szCs w:val="28"/>
              </w:rPr>
              <w:t>и</w:t>
            </w:r>
            <w:r w:rsidRPr="00220C71">
              <w:rPr>
                <w:spacing w:val="-12"/>
                <w:sz w:val="28"/>
                <w:szCs w:val="28"/>
              </w:rPr>
              <w:t xml:space="preserve"> </w:t>
            </w:r>
            <w:r w:rsidRPr="00220C71">
              <w:rPr>
                <w:sz w:val="28"/>
                <w:szCs w:val="28"/>
              </w:rPr>
              <w:t>решении</w:t>
            </w:r>
            <w:r w:rsidRPr="00220C71">
              <w:rPr>
                <w:spacing w:val="-10"/>
                <w:sz w:val="28"/>
                <w:szCs w:val="28"/>
              </w:rPr>
              <w:t xml:space="preserve"> </w:t>
            </w:r>
            <w:r w:rsidRPr="00220C71">
              <w:rPr>
                <w:sz w:val="28"/>
                <w:szCs w:val="28"/>
              </w:rPr>
              <w:t>вопросов</w:t>
            </w:r>
            <w:r w:rsidRPr="00220C71">
              <w:rPr>
                <w:spacing w:val="24"/>
                <w:w w:val="99"/>
                <w:sz w:val="28"/>
                <w:szCs w:val="28"/>
              </w:rPr>
              <w:t xml:space="preserve"> </w:t>
            </w:r>
            <w:r w:rsidRPr="00220C71">
              <w:rPr>
                <w:sz w:val="28"/>
                <w:szCs w:val="28"/>
              </w:rPr>
              <w:t>воспитания</w:t>
            </w:r>
            <w:r w:rsidRPr="00220C71">
              <w:rPr>
                <w:spacing w:val="-8"/>
                <w:sz w:val="28"/>
                <w:szCs w:val="28"/>
              </w:rPr>
              <w:t xml:space="preserve"> </w:t>
            </w:r>
            <w:r w:rsidRPr="00220C71">
              <w:rPr>
                <w:sz w:val="28"/>
                <w:szCs w:val="28"/>
              </w:rPr>
              <w:t>и</w:t>
            </w:r>
            <w:r w:rsidRPr="00220C71">
              <w:rPr>
                <w:spacing w:val="-10"/>
                <w:sz w:val="28"/>
                <w:szCs w:val="28"/>
              </w:rPr>
              <w:t xml:space="preserve"> </w:t>
            </w:r>
            <w:r w:rsidRPr="00220C71">
              <w:rPr>
                <w:sz w:val="28"/>
                <w:szCs w:val="28"/>
              </w:rPr>
              <w:t>социализации</w:t>
            </w:r>
            <w:r w:rsidRPr="00220C71">
              <w:rPr>
                <w:spacing w:val="-8"/>
                <w:sz w:val="28"/>
                <w:szCs w:val="28"/>
              </w:rPr>
              <w:t xml:space="preserve"> </w:t>
            </w:r>
            <w:r w:rsidRPr="00220C71">
              <w:rPr>
                <w:spacing w:val="-1"/>
                <w:sz w:val="28"/>
                <w:szCs w:val="28"/>
              </w:rPr>
              <w:t>их</w:t>
            </w:r>
            <w:r w:rsidRPr="00220C71">
              <w:rPr>
                <w:spacing w:val="-8"/>
                <w:sz w:val="28"/>
                <w:szCs w:val="28"/>
              </w:rPr>
              <w:t xml:space="preserve"> </w:t>
            </w:r>
            <w:r w:rsidRPr="00220C71">
              <w:rPr>
                <w:sz w:val="28"/>
                <w:szCs w:val="28"/>
              </w:rPr>
              <w:t>детей</w:t>
            </w: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r w:rsidRPr="00220C71">
              <w:rPr>
                <w:sz w:val="28"/>
                <w:szCs w:val="28"/>
              </w:rPr>
              <w:t>участвующие в управлении образовательной организацией и решении вопросов воспитания и социализации их детей;</w:t>
            </w: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пропагандистская, профилактическая работа по БДД</w:t>
            </w:r>
          </w:p>
        </w:tc>
      </w:tr>
      <w:tr w:rsidR="00024631" w:rsidRPr="00220C71" w:rsidTr="009709B0">
        <w:tc>
          <w:tcPr>
            <w:tcW w:w="4270" w:type="dxa"/>
          </w:tcPr>
          <w:p w:rsidR="00024631" w:rsidRPr="00220C71" w:rsidRDefault="00024631" w:rsidP="00220C71">
            <w:pPr>
              <w:pStyle w:val="TableParagraph"/>
              <w:spacing w:line="240" w:lineRule="auto"/>
              <w:ind w:left="102"/>
              <w:contextualSpacing/>
              <w:jc w:val="both"/>
              <w:rPr>
                <w:rFonts w:eastAsia="Arial"/>
                <w:sz w:val="28"/>
                <w:szCs w:val="28"/>
              </w:rPr>
            </w:pPr>
            <w:r w:rsidRPr="00220C71">
              <w:rPr>
                <w:sz w:val="28"/>
                <w:szCs w:val="28"/>
              </w:rPr>
              <w:t>Аналитическая,</w:t>
            </w: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lang w:val="ru-RU"/>
              </w:rPr>
              <w:t>прогностическая,</w:t>
            </w:r>
            <w:r w:rsidRPr="00220C71">
              <w:rPr>
                <w:rFonts w:eastAsia="Arial" w:cs="Times New Roman"/>
                <w:spacing w:val="-15"/>
                <w:sz w:val="28"/>
                <w:szCs w:val="28"/>
                <w:lang w:val="ru-RU"/>
              </w:rPr>
              <w:t xml:space="preserve"> </w:t>
            </w:r>
            <w:r w:rsidRPr="00220C71">
              <w:rPr>
                <w:rFonts w:eastAsia="Arial" w:cs="Times New Roman"/>
                <w:sz w:val="28"/>
                <w:szCs w:val="28"/>
                <w:lang w:val="ru-RU"/>
              </w:rPr>
              <w:t>проблемно</w:t>
            </w:r>
            <w:r w:rsidRPr="00220C71">
              <w:rPr>
                <w:rFonts w:eastAsia="Arial" w:cs="Times New Roman"/>
                <w:spacing w:val="-12"/>
                <w:sz w:val="28"/>
                <w:szCs w:val="28"/>
                <w:lang w:val="ru-RU"/>
              </w:rPr>
              <w:t xml:space="preserve"> </w:t>
            </w:r>
            <w:r w:rsidRPr="00220C71">
              <w:rPr>
                <w:rFonts w:eastAsia="Arial" w:cs="Times New Roman"/>
                <w:sz w:val="28"/>
                <w:szCs w:val="28"/>
                <w:lang w:val="ru-RU"/>
              </w:rPr>
              <w:t>–</w:t>
            </w:r>
            <w:r w:rsidRPr="00220C71">
              <w:rPr>
                <w:rFonts w:eastAsia="Arial" w:cs="Times New Roman"/>
                <w:spacing w:val="21"/>
                <w:w w:val="99"/>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1"/>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Родительские</w:t>
            </w:r>
            <w:r w:rsidRPr="00220C71">
              <w:rPr>
                <w:rFonts w:cs="Times New Roman"/>
                <w:spacing w:val="-24"/>
                <w:sz w:val="28"/>
                <w:szCs w:val="28"/>
              </w:rPr>
              <w:t xml:space="preserve"> </w:t>
            </w:r>
            <w:r w:rsidRPr="00220C71">
              <w:rPr>
                <w:rFonts w:cs="Times New Roman"/>
                <w:sz w:val="28"/>
                <w:szCs w:val="28"/>
              </w:rPr>
              <w:t>гостиные,</w:t>
            </w:r>
            <w:r w:rsidRPr="00220C71">
              <w:rPr>
                <w:rFonts w:cs="Times New Roman"/>
                <w:spacing w:val="22"/>
                <w:w w:val="99"/>
                <w:sz w:val="28"/>
                <w:szCs w:val="28"/>
              </w:rPr>
              <w:t xml:space="preserve"> </w:t>
            </w:r>
            <w:r w:rsidRPr="00220C71">
              <w:rPr>
                <w:rFonts w:cs="Times New Roman"/>
                <w:sz w:val="28"/>
                <w:szCs w:val="28"/>
              </w:rPr>
              <w:t>семейный</w:t>
            </w:r>
            <w:r w:rsidRPr="00220C71">
              <w:rPr>
                <w:rFonts w:cs="Times New Roman"/>
                <w:spacing w:val="-19"/>
                <w:sz w:val="28"/>
                <w:szCs w:val="28"/>
              </w:rPr>
              <w:t xml:space="preserve"> </w:t>
            </w:r>
            <w:r w:rsidRPr="00220C71">
              <w:rPr>
                <w:rFonts w:cs="Times New Roman"/>
                <w:sz w:val="28"/>
                <w:szCs w:val="28"/>
              </w:rPr>
              <w:t>всеобуч</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Мастер-классы,</w:t>
            </w:r>
            <w:r w:rsidRPr="00220C71">
              <w:rPr>
                <w:rFonts w:cs="Times New Roman"/>
                <w:spacing w:val="-14"/>
                <w:sz w:val="28"/>
                <w:szCs w:val="28"/>
                <w:lang w:val="ru-RU"/>
              </w:rPr>
              <w:t xml:space="preserve"> </w:t>
            </w:r>
            <w:r w:rsidRPr="00220C71">
              <w:rPr>
                <w:rFonts w:cs="Times New Roman"/>
                <w:sz w:val="28"/>
                <w:szCs w:val="28"/>
                <w:lang w:val="ru-RU"/>
              </w:rPr>
              <w:t>семинары,</w:t>
            </w:r>
            <w:r w:rsidRPr="00220C71">
              <w:rPr>
                <w:rFonts w:cs="Times New Roman"/>
                <w:spacing w:val="-14"/>
                <w:sz w:val="28"/>
                <w:szCs w:val="28"/>
                <w:lang w:val="ru-RU"/>
              </w:rPr>
              <w:t xml:space="preserve"> </w:t>
            </w:r>
            <w:r w:rsidRPr="00220C71">
              <w:rPr>
                <w:rFonts w:cs="Times New Roman"/>
                <w:spacing w:val="-1"/>
                <w:sz w:val="28"/>
                <w:szCs w:val="28"/>
                <w:lang w:val="ru-RU"/>
              </w:rPr>
              <w:t>круглые</w:t>
            </w:r>
            <w:r w:rsidRPr="00220C71">
              <w:rPr>
                <w:rFonts w:cs="Times New Roman"/>
                <w:spacing w:val="-13"/>
                <w:sz w:val="28"/>
                <w:szCs w:val="28"/>
                <w:lang w:val="ru-RU"/>
              </w:rPr>
              <w:t xml:space="preserve"> </w:t>
            </w:r>
            <w:r w:rsidRPr="00220C71">
              <w:rPr>
                <w:rFonts w:cs="Times New Roman"/>
                <w:sz w:val="28"/>
                <w:szCs w:val="28"/>
                <w:lang w:val="ru-RU"/>
              </w:rPr>
              <w:t>столы</w:t>
            </w:r>
            <w:r w:rsidRPr="00220C71">
              <w:rPr>
                <w:rFonts w:cs="Times New Roman"/>
                <w:spacing w:val="29"/>
                <w:w w:val="99"/>
                <w:sz w:val="28"/>
                <w:szCs w:val="28"/>
                <w:lang w:val="ru-RU"/>
              </w:rPr>
              <w:t xml:space="preserve"> </w:t>
            </w:r>
            <w:r w:rsidRPr="00220C71">
              <w:rPr>
                <w:rFonts w:cs="Times New Roman"/>
                <w:sz w:val="28"/>
                <w:szCs w:val="28"/>
                <w:lang w:val="ru-RU"/>
              </w:rPr>
              <w:t>с</w:t>
            </w:r>
            <w:r w:rsidRPr="00220C71">
              <w:rPr>
                <w:rFonts w:cs="Times New Roman"/>
                <w:spacing w:val="-12"/>
                <w:sz w:val="28"/>
                <w:szCs w:val="28"/>
                <w:lang w:val="ru-RU"/>
              </w:rPr>
              <w:t xml:space="preserve"> </w:t>
            </w:r>
            <w:r w:rsidRPr="00220C71">
              <w:rPr>
                <w:rFonts w:cs="Times New Roman"/>
                <w:sz w:val="28"/>
                <w:szCs w:val="28"/>
                <w:lang w:val="ru-RU"/>
              </w:rPr>
              <w:t>приглашением</w:t>
            </w:r>
            <w:r w:rsidRPr="00220C71">
              <w:rPr>
                <w:rFonts w:cs="Times New Roman"/>
                <w:spacing w:val="-12"/>
                <w:sz w:val="28"/>
                <w:szCs w:val="28"/>
                <w:lang w:val="ru-RU"/>
              </w:rPr>
              <w:t xml:space="preserve"> </w:t>
            </w:r>
            <w:r w:rsidRPr="00220C71">
              <w:rPr>
                <w:rFonts w:cs="Times New Roman"/>
                <w:sz w:val="28"/>
                <w:szCs w:val="28"/>
                <w:lang w:val="ru-RU"/>
              </w:rPr>
              <w:t>специалистов,</w:t>
            </w:r>
            <w:r w:rsidRPr="00220C71">
              <w:rPr>
                <w:rFonts w:cs="Times New Roman"/>
                <w:spacing w:val="-12"/>
                <w:sz w:val="28"/>
                <w:szCs w:val="28"/>
                <w:lang w:val="ru-RU"/>
              </w:rPr>
              <w:t xml:space="preserve"> </w:t>
            </w:r>
            <w:r w:rsidRPr="00220C71">
              <w:rPr>
                <w:rFonts w:cs="Times New Roman"/>
                <w:spacing w:val="-1"/>
                <w:sz w:val="28"/>
                <w:szCs w:val="28"/>
                <w:lang w:val="ru-RU"/>
              </w:rPr>
              <w:t>обмен</w:t>
            </w:r>
            <w:r w:rsidRPr="00220C71">
              <w:rPr>
                <w:rFonts w:cs="Times New Roman"/>
                <w:spacing w:val="26"/>
                <w:w w:val="99"/>
                <w:sz w:val="28"/>
                <w:szCs w:val="28"/>
                <w:lang w:val="ru-RU"/>
              </w:rPr>
              <w:t xml:space="preserve"> </w:t>
            </w:r>
            <w:r w:rsidRPr="00220C71">
              <w:rPr>
                <w:rFonts w:cs="Times New Roman"/>
                <w:sz w:val="28"/>
                <w:szCs w:val="28"/>
                <w:lang w:val="ru-RU"/>
              </w:rPr>
              <w:t>собственным</w:t>
            </w:r>
            <w:r w:rsidRPr="00220C71">
              <w:rPr>
                <w:rFonts w:cs="Times New Roman"/>
                <w:spacing w:val="-12"/>
                <w:sz w:val="28"/>
                <w:szCs w:val="28"/>
                <w:lang w:val="ru-RU"/>
              </w:rPr>
              <w:t xml:space="preserve"> </w:t>
            </w:r>
            <w:r w:rsidRPr="00220C71">
              <w:rPr>
                <w:rFonts w:cs="Times New Roman"/>
                <w:sz w:val="28"/>
                <w:szCs w:val="28"/>
                <w:lang w:val="ru-RU"/>
              </w:rPr>
              <w:t>творческим</w:t>
            </w:r>
            <w:r w:rsidRPr="00220C71">
              <w:rPr>
                <w:rFonts w:cs="Times New Roman"/>
                <w:spacing w:val="-9"/>
                <w:sz w:val="28"/>
                <w:szCs w:val="28"/>
                <w:lang w:val="ru-RU"/>
              </w:rPr>
              <w:t xml:space="preserve"> </w:t>
            </w:r>
            <w:r w:rsidRPr="00220C71">
              <w:rPr>
                <w:rFonts w:cs="Times New Roman"/>
                <w:sz w:val="28"/>
                <w:szCs w:val="28"/>
                <w:lang w:val="ru-RU"/>
              </w:rPr>
              <w:t>опытом</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24"/>
                <w:w w:val="99"/>
                <w:sz w:val="28"/>
                <w:szCs w:val="28"/>
                <w:lang w:val="ru-RU"/>
              </w:rPr>
              <w:t xml:space="preserve"> </w:t>
            </w:r>
            <w:r w:rsidRPr="00220C71">
              <w:rPr>
                <w:rFonts w:cs="Times New Roman"/>
                <w:sz w:val="28"/>
                <w:szCs w:val="28"/>
                <w:lang w:val="ru-RU"/>
              </w:rPr>
              <w:t>находками</w:t>
            </w:r>
            <w:r w:rsidRPr="00220C71">
              <w:rPr>
                <w:rFonts w:cs="Times New Roman"/>
                <w:spacing w:val="-10"/>
                <w:sz w:val="28"/>
                <w:szCs w:val="28"/>
                <w:lang w:val="ru-RU"/>
              </w:rPr>
              <w:t xml:space="preserve"> </w:t>
            </w:r>
            <w:r w:rsidRPr="00220C71">
              <w:rPr>
                <w:rFonts w:cs="Times New Roman"/>
                <w:sz w:val="28"/>
                <w:szCs w:val="28"/>
                <w:lang w:val="ru-RU"/>
              </w:rPr>
              <w:t>в</w:t>
            </w:r>
            <w:r w:rsidRPr="00220C71">
              <w:rPr>
                <w:rFonts w:cs="Times New Roman"/>
                <w:spacing w:val="-7"/>
                <w:sz w:val="28"/>
                <w:szCs w:val="28"/>
                <w:lang w:val="ru-RU"/>
              </w:rPr>
              <w:t xml:space="preserve"> </w:t>
            </w:r>
            <w:r w:rsidRPr="00220C71">
              <w:rPr>
                <w:rFonts w:cs="Times New Roman"/>
                <w:spacing w:val="-1"/>
                <w:sz w:val="28"/>
                <w:szCs w:val="28"/>
                <w:lang w:val="ru-RU"/>
              </w:rPr>
              <w:t>деле</w:t>
            </w:r>
            <w:r w:rsidRPr="00220C71">
              <w:rPr>
                <w:rFonts w:cs="Times New Roman"/>
                <w:spacing w:val="-7"/>
                <w:sz w:val="28"/>
                <w:szCs w:val="28"/>
                <w:lang w:val="ru-RU"/>
              </w:rPr>
              <w:t xml:space="preserve"> </w:t>
            </w:r>
            <w:r w:rsidRPr="00220C71">
              <w:rPr>
                <w:rFonts w:cs="Times New Roman"/>
                <w:sz w:val="28"/>
                <w:szCs w:val="28"/>
                <w:lang w:val="ru-RU"/>
              </w:rPr>
              <w:t>воспитания</w:t>
            </w:r>
            <w:r w:rsidRPr="00220C71">
              <w:rPr>
                <w:rFonts w:cs="Times New Roman"/>
                <w:spacing w:val="-7"/>
                <w:sz w:val="28"/>
                <w:szCs w:val="28"/>
                <w:lang w:val="ru-RU"/>
              </w:rPr>
              <w:t xml:space="preserve"> </w:t>
            </w:r>
            <w:r w:rsidRPr="00220C71">
              <w:rPr>
                <w:rFonts w:cs="Times New Roman"/>
                <w:sz w:val="28"/>
                <w:szCs w:val="28"/>
                <w:lang w:val="ru-RU"/>
              </w:rPr>
              <w:t>детей</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lang w:val="ru-RU"/>
              </w:rPr>
              <w:t>Аналитическая,</w:t>
            </w:r>
            <w:r w:rsidRPr="00220C71">
              <w:rPr>
                <w:rFonts w:eastAsia="Arial" w:cs="Times New Roman"/>
                <w:w w:val="99"/>
                <w:sz w:val="28"/>
                <w:szCs w:val="28"/>
                <w:lang w:val="ru-RU"/>
              </w:rPr>
              <w:t xml:space="preserve"> </w:t>
            </w:r>
            <w:r w:rsidRPr="00220C71">
              <w:rPr>
                <w:rFonts w:eastAsia="Arial" w:cs="Times New Roman"/>
                <w:sz w:val="28"/>
                <w:szCs w:val="28"/>
                <w:lang w:val="ru-RU"/>
              </w:rPr>
              <w:t>прогностическая,</w:t>
            </w:r>
            <w:r w:rsidRPr="00220C71">
              <w:rPr>
                <w:rFonts w:eastAsia="Arial" w:cs="Times New Roman"/>
                <w:spacing w:val="-15"/>
                <w:sz w:val="28"/>
                <w:szCs w:val="28"/>
                <w:lang w:val="ru-RU"/>
              </w:rPr>
              <w:t xml:space="preserve"> </w:t>
            </w:r>
            <w:r w:rsidRPr="00220C71">
              <w:rPr>
                <w:rFonts w:eastAsia="Arial" w:cs="Times New Roman"/>
                <w:sz w:val="28"/>
                <w:szCs w:val="28"/>
                <w:lang w:val="ru-RU"/>
              </w:rPr>
              <w:t>проблемно</w:t>
            </w:r>
            <w:r w:rsidRPr="00220C71">
              <w:rPr>
                <w:rFonts w:eastAsia="Arial" w:cs="Times New Roman"/>
                <w:spacing w:val="-14"/>
                <w:sz w:val="28"/>
                <w:szCs w:val="28"/>
                <w:lang w:val="ru-RU"/>
              </w:rPr>
              <w:t xml:space="preserve"> </w:t>
            </w:r>
            <w:r w:rsidRPr="00220C71">
              <w:rPr>
                <w:rFonts w:eastAsia="Arial" w:cs="Times New Roman"/>
                <w:sz w:val="28"/>
                <w:szCs w:val="28"/>
                <w:lang w:val="ru-RU"/>
              </w:rPr>
              <w:t>–</w:t>
            </w:r>
            <w:r w:rsidRPr="00220C71">
              <w:rPr>
                <w:rFonts w:eastAsia="Arial" w:cs="Times New Roman"/>
                <w:spacing w:val="22"/>
                <w:w w:val="99"/>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1"/>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Дни открытых дверей</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Посещение</w:t>
            </w:r>
            <w:r w:rsidRPr="00220C71">
              <w:rPr>
                <w:rFonts w:cs="Times New Roman"/>
                <w:spacing w:val="-11"/>
                <w:sz w:val="28"/>
                <w:szCs w:val="28"/>
                <w:lang w:val="ru-RU"/>
              </w:rPr>
              <w:t xml:space="preserve"> </w:t>
            </w:r>
            <w:r w:rsidRPr="00220C71">
              <w:rPr>
                <w:rFonts w:cs="Times New Roman"/>
                <w:sz w:val="28"/>
                <w:szCs w:val="28"/>
                <w:lang w:val="ru-RU"/>
              </w:rPr>
              <w:t>школьных</w:t>
            </w:r>
            <w:r w:rsidRPr="00220C71">
              <w:rPr>
                <w:rFonts w:cs="Times New Roman"/>
                <w:spacing w:val="-8"/>
                <w:sz w:val="28"/>
                <w:szCs w:val="28"/>
                <w:lang w:val="ru-RU"/>
              </w:rPr>
              <w:t xml:space="preserve"> </w:t>
            </w:r>
            <w:r w:rsidRPr="00220C71">
              <w:rPr>
                <w:rFonts w:cs="Times New Roman"/>
                <w:spacing w:val="-1"/>
                <w:sz w:val="28"/>
                <w:szCs w:val="28"/>
                <w:lang w:val="ru-RU"/>
              </w:rPr>
              <w:t>учебных</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30"/>
                <w:w w:val="99"/>
                <w:sz w:val="28"/>
                <w:szCs w:val="28"/>
                <w:lang w:val="ru-RU"/>
              </w:rPr>
              <w:t xml:space="preserve"> </w:t>
            </w:r>
            <w:r w:rsidRPr="00220C71">
              <w:rPr>
                <w:rFonts w:cs="Times New Roman"/>
                <w:spacing w:val="-1"/>
                <w:sz w:val="28"/>
                <w:szCs w:val="28"/>
                <w:lang w:val="ru-RU"/>
              </w:rPr>
              <w:t>внеурочных</w:t>
            </w:r>
            <w:r w:rsidRPr="00220C71">
              <w:rPr>
                <w:rFonts w:cs="Times New Roman"/>
                <w:spacing w:val="-11"/>
                <w:sz w:val="28"/>
                <w:szCs w:val="28"/>
                <w:lang w:val="ru-RU"/>
              </w:rPr>
              <w:t xml:space="preserve"> </w:t>
            </w:r>
            <w:r w:rsidRPr="00220C71">
              <w:rPr>
                <w:rFonts w:cs="Times New Roman"/>
                <w:sz w:val="28"/>
                <w:szCs w:val="28"/>
                <w:lang w:val="ru-RU"/>
              </w:rPr>
              <w:t>занятий</w:t>
            </w:r>
            <w:r w:rsidRPr="00220C71">
              <w:rPr>
                <w:rFonts w:cs="Times New Roman"/>
                <w:spacing w:val="-10"/>
                <w:sz w:val="28"/>
                <w:szCs w:val="28"/>
                <w:lang w:val="ru-RU"/>
              </w:rPr>
              <w:t xml:space="preserve"> </w:t>
            </w:r>
            <w:r w:rsidRPr="00220C71">
              <w:rPr>
                <w:rFonts w:cs="Times New Roman"/>
                <w:sz w:val="28"/>
                <w:szCs w:val="28"/>
                <w:lang w:val="ru-RU"/>
              </w:rPr>
              <w:t>для</w:t>
            </w:r>
            <w:r w:rsidRPr="00220C71">
              <w:rPr>
                <w:rFonts w:cs="Times New Roman"/>
                <w:spacing w:val="-10"/>
                <w:sz w:val="28"/>
                <w:szCs w:val="28"/>
                <w:lang w:val="ru-RU"/>
              </w:rPr>
              <w:t xml:space="preserve"> </w:t>
            </w:r>
            <w:r w:rsidRPr="00220C71">
              <w:rPr>
                <w:rFonts w:cs="Times New Roman"/>
                <w:spacing w:val="-1"/>
                <w:sz w:val="28"/>
                <w:szCs w:val="28"/>
                <w:lang w:val="ru-RU"/>
              </w:rPr>
              <w:t>получения</w:t>
            </w:r>
            <w:r w:rsidRPr="00220C71">
              <w:rPr>
                <w:rFonts w:cs="Times New Roman"/>
                <w:spacing w:val="40"/>
                <w:w w:val="99"/>
                <w:sz w:val="28"/>
                <w:szCs w:val="28"/>
                <w:lang w:val="ru-RU"/>
              </w:rPr>
              <w:t xml:space="preserve"> </w:t>
            </w:r>
            <w:r w:rsidRPr="00220C71">
              <w:rPr>
                <w:rFonts w:cs="Times New Roman"/>
                <w:sz w:val="28"/>
                <w:szCs w:val="28"/>
                <w:lang w:val="ru-RU"/>
              </w:rPr>
              <w:t>представления</w:t>
            </w:r>
            <w:r w:rsidRPr="00220C71">
              <w:rPr>
                <w:rFonts w:cs="Times New Roman"/>
                <w:spacing w:val="-10"/>
                <w:sz w:val="28"/>
                <w:szCs w:val="28"/>
                <w:lang w:val="ru-RU"/>
              </w:rPr>
              <w:t xml:space="preserve"> </w:t>
            </w:r>
            <w:r w:rsidRPr="00220C71">
              <w:rPr>
                <w:rFonts w:cs="Times New Roman"/>
                <w:sz w:val="28"/>
                <w:szCs w:val="28"/>
                <w:lang w:val="ru-RU"/>
              </w:rPr>
              <w:t>о</w:t>
            </w:r>
            <w:r w:rsidRPr="00220C71">
              <w:rPr>
                <w:rFonts w:cs="Times New Roman"/>
                <w:spacing w:val="-10"/>
                <w:sz w:val="28"/>
                <w:szCs w:val="28"/>
                <w:lang w:val="ru-RU"/>
              </w:rPr>
              <w:t xml:space="preserve"> </w:t>
            </w:r>
            <w:r w:rsidRPr="00220C71">
              <w:rPr>
                <w:rFonts w:cs="Times New Roman"/>
                <w:sz w:val="28"/>
                <w:szCs w:val="28"/>
                <w:lang w:val="ru-RU"/>
              </w:rPr>
              <w:t>ходе</w:t>
            </w:r>
            <w:r w:rsidRPr="00220C71">
              <w:rPr>
                <w:rFonts w:cs="Times New Roman"/>
                <w:spacing w:val="-6"/>
                <w:sz w:val="28"/>
                <w:szCs w:val="28"/>
                <w:lang w:val="ru-RU"/>
              </w:rPr>
              <w:t xml:space="preserve"> </w:t>
            </w:r>
            <w:r w:rsidRPr="00220C71">
              <w:rPr>
                <w:rFonts w:cs="Times New Roman"/>
                <w:sz w:val="28"/>
                <w:szCs w:val="28"/>
                <w:lang w:val="ru-RU"/>
              </w:rPr>
              <w:t>учебно-</w:t>
            </w:r>
            <w:r w:rsidRPr="00220C71">
              <w:rPr>
                <w:rFonts w:cs="Times New Roman"/>
                <w:spacing w:val="24"/>
                <w:w w:val="99"/>
                <w:sz w:val="28"/>
                <w:szCs w:val="28"/>
                <w:lang w:val="ru-RU"/>
              </w:rPr>
              <w:t xml:space="preserve"> </w:t>
            </w:r>
            <w:r w:rsidRPr="00220C71">
              <w:rPr>
                <w:rFonts w:cs="Times New Roman"/>
                <w:sz w:val="28"/>
                <w:szCs w:val="28"/>
                <w:lang w:val="ru-RU"/>
              </w:rPr>
              <w:t>воспитательного</w:t>
            </w:r>
            <w:r w:rsidRPr="00220C71">
              <w:rPr>
                <w:rFonts w:cs="Times New Roman"/>
                <w:spacing w:val="-12"/>
                <w:sz w:val="28"/>
                <w:szCs w:val="28"/>
                <w:lang w:val="ru-RU"/>
              </w:rPr>
              <w:t xml:space="preserve"> </w:t>
            </w:r>
            <w:r w:rsidRPr="00220C71">
              <w:rPr>
                <w:rFonts w:cs="Times New Roman"/>
                <w:sz w:val="28"/>
                <w:szCs w:val="28"/>
                <w:lang w:val="ru-RU"/>
              </w:rPr>
              <w:lastRenderedPageBreak/>
              <w:t>процесса</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школе</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w w:val="95"/>
                <w:sz w:val="28"/>
                <w:szCs w:val="28"/>
              </w:rPr>
              <w:lastRenderedPageBreak/>
              <w:t>Организационная,</w:t>
            </w:r>
            <w:r w:rsidRPr="00220C71">
              <w:rPr>
                <w:rFonts w:cs="Times New Roman"/>
                <w:spacing w:val="21"/>
                <w:w w:val="99"/>
                <w:sz w:val="28"/>
                <w:szCs w:val="28"/>
              </w:rPr>
              <w:t xml:space="preserve"> </w:t>
            </w:r>
            <w:r w:rsidRPr="00220C71">
              <w:rPr>
                <w:rFonts w:cs="Times New Roman"/>
                <w:sz w:val="28"/>
                <w:szCs w:val="28"/>
              </w:rPr>
              <w:t>аналитическая,</w:t>
            </w:r>
            <w:r w:rsidRPr="00220C71">
              <w:rPr>
                <w:rFonts w:cs="Times New Roman"/>
                <w:spacing w:val="22"/>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Общешкольные родительские собрания</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Обсуждение</w:t>
            </w:r>
            <w:r w:rsidRPr="00220C71">
              <w:rPr>
                <w:rFonts w:cs="Times New Roman"/>
                <w:spacing w:val="-13"/>
                <w:sz w:val="28"/>
                <w:szCs w:val="28"/>
                <w:lang w:val="ru-RU"/>
              </w:rPr>
              <w:t xml:space="preserve"> </w:t>
            </w:r>
            <w:r w:rsidRPr="00220C71">
              <w:rPr>
                <w:rFonts w:cs="Times New Roman"/>
                <w:sz w:val="28"/>
                <w:szCs w:val="28"/>
                <w:lang w:val="ru-RU"/>
              </w:rPr>
              <w:t>наиболее</w:t>
            </w:r>
            <w:r w:rsidRPr="00220C71">
              <w:rPr>
                <w:rFonts w:cs="Times New Roman"/>
                <w:spacing w:val="-13"/>
                <w:sz w:val="28"/>
                <w:szCs w:val="28"/>
                <w:lang w:val="ru-RU"/>
              </w:rPr>
              <w:t xml:space="preserve"> </w:t>
            </w:r>
            <w:r w:rsidRPr="00220C71">
              <w:rPr>
                <w:rFonts w:cs="Times New Roman"/>
                <w:sz w:val="28"/>
                <w:szCs w:val="28"/>
                <w:lang w:val="ru-RU"/>
              </w:rPr>
              <w:t>острых</w:t>
            </w:r>
            <w:r w:rsidRPr="00220C71">
              <w:rPr>
                <w:rFonts w:cs="Times New Roman"/>
                <w:spacing w:val="-11"/>
                <w:sz w:val="28"/>
                <w:szCs w:val="28"/>
                <w:lang w:val="ru-RU"/>
              </w:rPr>
              <w:t xml:space="preserve"> </w:t>
            </w:r>
            <w:r w:rsidRPr="00220C71">
              <w:rPr>
                <w:rFonts w:cs="Times New Roman"/>
                <w:sz w:val="28"/>
                <w:szCs w:val="28"/>
                <w:lang w:val="ru-RU"/>
              </w:rPr>
              <w:t>проблем</w:t>
            </w:r>
            <w:r w:rsidRPr="00220C71">
              <w:rPr>
                <w:rFonts w:cs="Times New Roman"/>
                <w:spacing w:val="23"/>
                <w:w w:val="99"/>
                <w:sz w:val="28"/>
                <w:szCs w:val="28"/>
                <w:lang w:val="ru-RU"/>
              </w:rPr>
              <w:t xml:space="preserve"> </w:t>
            </w:r>
            <w:r w:rsidRPr="00220C71">
              <w:rPr>
                <w:rFonts w:cs="Times New Roman"/>
                <w:spacing w:val="-1"/>
                <w:sz w:val="28"/>
                <w:szCs w:val="28"/>
                <w:lang w:val="ru-RU"/>
              </w:rPr>
              <w:t>обучения</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воспитания</w:t>
            </w:r>
            <w:r w:rsidRPr="00220C71">
              <w:rPr>
                <w:rFonts w:cs="Times New Roman"/>
                <w:spacing w:val="-10"/>
                <w:sz w:val="28"/>
                <w:szCs w:val="28"/>
                <w:lang w:val="ru-RU"/>
              </w:rPr>
              <w:t xml:space="preserve"> </w:t>
            </w:r>
            <w:r w:rsidRPr="00220C71">
              <w:rPr>
                <w:rFonts w:cs="Times New Roman"/>
                <w:sz w:val="28"/>
                <w:szCs w:val="28"/>
                <w:lang w:val="ru-RU"/>
              </w:rPr>
              <w:t>школьников</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pacing w:val="-1"/>
                <w:sz w:val="28"/>
                <w:szCs w:val="28"/>
              </w:rPr>
              <w:t>Проблемно</w:t>
            </w:r>
            <w:r w:rsidRPr="00220C71">
              <w:rPr>
                <w:rFonts w:eastAsia="Arial" w:cs="Times New Roman"/>
                <w:spacing w:val="-12"/>
                <w:sz w:val="28"/>
                <w:szCs w:val="28"/>
              </w:rPr>
              <w:t xml:space="preserve"> </w:t>
            </w:r>
            <w:r w:rsidRPr="00220C71">
              <w:rPr>
                <w:rFonts w:eastAsia="Arial" w:cs="Times New Roman"/>
                <w:sz w:val="28"/>
                <w:szCs w:val="28"/>
              </w:rPr>
              <w:t>–</w:t>
            </w:r>
            <w:r w:rsidRPr="00220C71">
              <w:rPr>
                <w:rFonts w:eastAsia="Arial" w:cs="Times New Roman"/>
                <w:spacing w:val="-10"/>
                <w:sz w:val="28"/>
                <w:szCs w:val="28"/>
              </w:rPr>
              <w:t xml:space="preserve"> </w:t>
            </w:r>
            <w:r w:rsidRPr="00220C71">
              <w:rPr>
                <w:rFonts w:eastAsia="Arial" w:cs="Times New Roman"/>
                <w:sz w:val="28"/>
                <w:szCs w:val="28"/>
              </w:rPr>
              <w:t>ценностное</w:t>
            </w:r>
            <w:r w:rsidRPr="00220C71">
              <w:rPr>
                <w:rFonts w:eastAsia="Arial" w:cs="Times New Roman"/>
                <w:spacing w:val="22"/>
                <w:w w:val="99"/>
                <w:sz w:val="28"/>
                <w:szCs w:val="28"/>
              </w:rPr>
              <w:t xml:space="preserve"> </w:t>
            </w:r>
            <w:r w:rsidRPr="00220C71">
              <w:rPr>
                <w:rFonts w:eastAsia="Arial" w:cs="Times New Roman"/>
                <w:sz w:val="28"/>
                <w:szCs w:val="28"/>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Родительский</w:t>
            </w:r>
            <w:r w:rsidRPr="00220C71">
              <w:rPr>
                <w:rFonts w:cs="Times New Roman"/>
                <w:spacing w:val="-11"/>
                <w:sz w:val="28"/>
                <w:szCs w:val="28"/>
                <w:lang w:val="ru-RU"/>
              </w:rPr>
              <w:t xml:space="preserve"> </w:t>
            </w:r>
            <w:r w:rsidRPr="00220C71">
              <w:rPr>
                <w:rFonts w:cs="Times New Roman"/>
                <w:spacing w:val="-1"/>
                <w:sz w:val="28"/>
                <w:szCs w:val="28"/>
                <w:lang w:val="ru-RU"/>
              </w:rPr>
              <w:t>форум</w:t>
            </w:r>
            <w:r w:rsidRPr="00220C71">
              <w:rPr>
                <w:rFonts w:cs="Times New Roman"/>
                <w:spacing w:val="-10"/>
                <w:sz w:val="28"/>
                <w:szCs w:val="28"/>
                <w:lang w:val="ru-RU"/>
              </w:rPr>
              <w:t xml:space="preserve"> </w:t>
            </w:r>
            <w:r w:rsidRPr="00220C71">
              <w:rPr>
                <w:rFonts w:cs="Times New Roman"/>
                <w:sz w:val="28"/>
                <w:szCs w:val="28"/>
                <w:lang w:val="ru-RU"/>
              </w:rPr>
              <w:t>на</w:t>
            </w:r>
            <w:r w:rsidRPr="00220C71">
              <w:rPr>
                <w:rFonts w:cs="Times New Roman"/>
                <w:spacing w:val="25"/>
                <w:w w:val="99"/>
                <w:sz w:val="28"/>
                <w:szCs w:val="28"/>
                <w:lang w:val="ru-RU"/>
              </w:rPr>
              <w:t xml:space="preserve"> </w:t>
            </w:r>
            <w:r w:rsidRPr="00220C71">
              <w:rPr>
                <w:rFonts w:cs="Times New Roman"/>
                <w:sz w:val="28"/>
                <w:szCs w:val="28"/>
                <w:lang w:val="ru-RU"/>
              </w:rPr>
              <w:t>школьном</w:t>
            </w:r>
            <w:r w:rsidRPr="00220C71">
              <w:rPr>
                <w:rFonts w:cs="Times New Roman"/>
                <w:spacing w:val="-23"/>
                <w:sz w:val="28"/>
                <w:szCs w:val="28"/>
                <w:lang w:val="ru-RU"/>
              </w:rPr>
              <w:t xml:space="preserve"> </w:t>
            </w:r>
            <w:r w:rsidRPr="00220C71">
              <w:rPr>
                <w:rFonts w:cs="Times New Roman"/>
                <w:sz w:val="28"/>
                <w:szCs w:val="28"/>
                <w:lang w:val="ru-RU"/>
              </w:rPr>
              <w:t>интернет-сайте</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Обсуждение</w:t>
            </w:r>
            <w:r w:rsidRPr="00220C71">
              <w:rPr>
                <w:rFonts w:cs="Times New Roman"/>
                <w:spacing w:val="-19"/>
                <w:sz w:val="28"/>
                <w:szCs w:val="28"/>
                <w:lang w:val="ru-RU"/>
              </w:rPr>
              <w:t xml:space="preserve"> </w:t>
            </w:r>
            <w:r w:rsidRPr="00220C71">
              <w:rPr>
                <w:rFonts w:cs="Times New Roman"/>
                <w:sz w:val="28"/>
                <w:szCs w:val="28"/>
                <w:lang w:val="ru-RU"/>
              </w:rPr>
              <w:t>интересующих</w:t>
            </w:r>
            <w:r w:rsidRPr="00220C71">
              <w:rPr>
                <w:rFonts w:cs="Times New Roman"/>
                <w:spacing w:val="-18"/>
                <w:sz w:val="28"/>
                <w:szCs w:val="28"/>
                <w:lang w:val="ru-RU"/>
              </w:rPr>
              <w:t xml:space="preserve"> </w:t>
            </w:r>
            <w:r w:rsidRPr="00220C71">
              <w:rPr>
                <w:rFonts w:cs="Times New Roman"/>
                <w:sz w:val="28"/>
                <w:szCs w:val="28"/>
                <w:lang w:val="ru-RU"/>
              </w:rPr>
              <w:t>родителей</w:t>
            </w:r>
            <w:r w:rsidRPr="00220C71">
              <w:rPr>
                <w:rFonts w:cs="Times New Roman"/>
                <w:spacing w:val="23"/>
                <w:w w:val="99"/>
                <w:sz w:val="28"/>
                <w:szCs w:val="28"/>
                <w:lang w:val="ru-RU"/>
              </w:rPr>
              <w:t xml:space="preserve"> </w:t>
            </w:r>
            <w:r w:rsidRPr="00220C71">
              <w:rPr>
                <w:rFonts w:cs="Times New Roman"/>
                <w:sz w:val="28"/>
                <w:szCs w:val="28"/>
                <w:lang w:val="ru-RU"/>
              </w:rPr>
              <w:t>вопросов,</w:t>
            </w:r>
            <w:r w:rsidRPr="00220C71">
              <w:rPr>
                <w:rFonts w:cs="Times New Roman"/>
                <w:spacing w:val="-19"/>
                <w:sz w:val="28"/>
                <w:szCs w:val="28"/>
                <w:lang w:val="ru-RU"/>
              </w:rPr>
              <w:t xml:space="preserve"> </w:t>
            </w:r>
            <w:r w:rsidRPr="00220C71">
              <w:rPr>
                <w:rFonts w:cs="Times New Roman"/>
                <w:sz w:val="28"/>
                <w:szCs w:val="28"/>
                <w:lang w:val="ru-RU"/>
              </w:rPr>
              <w:t>виртуальные</w:t>
            </w:r>
            <w:r w:rsidRPr="00220C71">
              <w:rPr>
                <w:rFonts w:cs="Times New Roman"/>
                <w:spacing w:val="-18"/>
                <w:sz w:val="28"/>
                <w:szCs w:val="28"/>
                <w:lang w:val="ru-RU"/>
              </w:rPr>
              <w:t xml:space="preserve"> </w:t>
            </w:r>
            <w:r w:rsidRPr="00220C71">
              <w:rPr>
                <w:rFonts w:cs="Times New Roman"/>
                <w:sz w:val="28"/>
                <w:szCs w:val="28"/>
                <w:lang w:val="ru-RU"/>
              </w:rPr>
              <w:t>консультации</w:t>
            </w:r>
            <w:r w:rsidRPr="00220C71">
              <w:rPr>
                <w:rFonts w:cs="Times New Roman"/>
                <w:spacing w:val="23"/>
                <w:w w:val="99"/>
                <w:sz w:val="28"/>
                <w:szCs w:val="28"/>
                <w:lang w:val="ru-RU"/>
              </w:rPr>
              <w:t xml:space="preserve"> </w:t>
            </w:r>
            <w:r w:rsidRPr="00220C71">
              <w:rPr>
                <w:rFonts w:cs="Times New Roman"/>
                <w:spacing w:val="-1"/>
                <w:sz w:val="28"/>
                <w:szCs w:val="28"/>
                <w:lang w:val="ru-RU"/>
              </w:rPr>
              <w:t>психологов</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педагогов</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Досугово-развлекательная</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Совместные дела</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Организация</w:t>
            </w:r>
            <w:r w:rsidRPr="00220C71">
              <w:rPr>
                <w:rFonts w:cs="Times New Roman"/>
                <w:spacing w:val="-20"/>
                <w:sz w:val="28"/>
                <w:szCs w:val="28"/>
                <w:lang w:val="ru-RU"/>
              </w:rPr>
              <w:t xml:space="preserve"> </w:t>
            </w:r>
            <w:r w:rsidRPr="00220C71">
              <w:rPr>
                <w:rFonts w:cs="Times New Roman"/>
                <w:sz w:val="28"/>
                <w:szCs w:val="28"/>
                <w:lang w:val="ru-RU"/>
              </w:rPr>
              <w:t>совместных</w:t>
            </w:r>
            <w:r w:rsidRPr="00220C71">
              <w:rPr>
                <w:rFonts w:cs="Times New Roman"/>
                <w:spacing w:val="-19"/>
                <w:sz w:val="28"/>
                <w:szCs w:val="28"/>
                <w:lang w:val="ru-RU"/>
              </w:rPr>
              <w:t xml:space="preserve"> </w:t>
            </w:r>
            <w:r w:rsidRPr="00220C71">
              <w:rPr>
                <w:rFonts w:cs="Times New Roman"/>
                <w:sz w:val="28"/>
                <w:szCs w:val="28"/>
                <w:lang w:val="ru-RU"/>
              </w:rPr>
              <w:t>общешкольных</w:t>
            </w:r>
            <w:r w:rsidRPr="00220C71">
              <w:rPr>
                <w:rFonts w:cs="Times New Roman"/>
                <w:spacing w:val="27"/>
                <w:w w:val="99"/>
                <w:sz w:val="28"/>
                <w:szCs w:val="28"/>
                <w:lang w:val="ru-RU"/>
              </w:rPr>
              <w:t xml:space="preserve"> </w:t>
            </w:r>
            <w:r w:rsidRPr="00220C71">
              <w:rPr>
                <w:rFonts w:cs="Times New Roman"/>
                <w:sz w:val="28"/>
                <w:szCs w:val="28"/>
                <w:lang w:val="ru-RU"/>
              </w:rPr>
              <w:t>и</w:t>
            </w:r>
            <w:r w:rsidRPr="00220C71">
              <w:rPr>
                <w:rFonts w:cs="Times New Roman"/>
                <w:spacing w:val="-9"/>
                <w:sz w:val="28"/>
                <w:szCs w:val="28"/>
                <w:lang w:val="ru-RU"/>
              </w:rPr>
              <w:t xml:space="preserve"> </w:t>
            </w:r>
            <w:r w:rsidRPr="00220C71">
              <w:rPr>
                <w:rFonts w:cs="Times New Roman"/>
                <w:sz w:val="28"/>
                <w:szCs w:val="28"/>
                <w:lang w:val="ru-RU"/>
              </w:rPr>
              <w:t>классных</w:t>
            </w:r>
            <w:r w:rsidRPr="00220C71">
              <w:rPr>
                <w:rFonts w:cs="Times New Roman"/>
                <w:spacing w:val="-7"/>
                <w:sz w:val="28"/>
                <w:szCs w:val="28"/>
                <w:lang w:val="ru-RU"/>
              </w:rPr>
              <w:t xml:space="preserve"> </w:t>
            </w:r>
            <w:r w:rsidRPr="00220C71">
              <w:rPr>
                <w:rFonts w:cs="Times New Roman"/>
                <w:spacing w:val="-1"/>
                <w:sz w:val="28"/>
                <w:szCs w:val="28"/>
                <w:lang w:val="ru-RU"/>
              </w:rPr>
              <w:t>дел</w:t>
            </w:r>
          </w:p>
        </w:tc>
      </w:tr>
      <w:tr w:rsidR="00024631" w:rsidRPr="00220C71" w:rsidTr="009709B0">
        <w:tc>
          <w:tcPr>
            <w:tcW w:w="10031" w:type="dxa"/>
            <w:gridSpan w:val="3"/>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На индивидуальном уровне</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rPr>
              <w:t>Аналитическая,</w:t>
            </w:r>
            <w:r w:rsidRPr="00220C71">
              <w:rPr>
                <w:rFonts w:eastAsia="Arial" w:cs="Times New Roman"/>
                <w:spacing w:val="-13"/>
                <w:sz w:val="28"/>
                <w:szCs w:val="28"/>
              </w:rPr>
              <w:t xml:space="preserve"> </w:t>
            </w:r>
            <w:r w:rsidRPr="00220C71">
              <w:rPr>
                <w:rFonts w:eastAsia="Arial" w:cs="Times New Roman"/>
                <w:sz w:val="28"/>
                <w:szCs w:val="28"/>
              </w:rPr>
              <w:t>проблемно</w:t>
            </w:r>
            <w:r w:rsidRPr="00220C71">
              <w:rPr>
                <w:rFonts w:eastAsia="Arial" w:cs="Times New Roman"/>
                <w:spacing w:val="-12"/>
                <w:sz w:val="28"/>
                <w:szCs w:val="28"/>
              </w:rPr>
              <w:t xml:space="preserve"> </w:t>
            </w:r>
            <w:r w:rsidRPr="00220C71">
              <w:rPr>
                <w:rFonts w:eastAsia="Arial" w:cs="Times New Roman"/>
                <w:sz w:val="28"/>
                <w:szCs w:val="28"/>
              </w:rPr>
              <w:t>–</w:t>
            </w:r>
            <w:r w:rsidRPr="00220C71">
              <w:rPr>
                <w:rFonts w:eastAsia="Arial" w:cs="Times New Roman"/>
                <w:spacing w:val="22"/>
                <w:w w:val="99"/>
                <w:sz w:val="28"/>
                <w:szCs w:val="28"/>
              </w:rPr>
              <w:t xml:space="preserve"> </w:t>
            </w:r>
            <w:r w:rsidRPr="00220C71">
              <w:rPr>
                <w:rFonts w:eastAsia="Arial" w:cs="Times New Roman"/>
                <w:sz w:val="28"/>
                <w:szCs w:val="28"/>
              </w:rPr>
              <w:t>ценностное</w:t>
            </w:r>
            <w:r w:rsidRPr="00220C71">
              <w:rPr>
                <w:rFonts w:eastAsia="Arial" w:cs="Times New Roman"/>
                <w:spacing w:val="-21"/>
                <w:sz w:val="28"/>
                <w:szCs w:val="28"/>
              </w:rPr>
              <w:t xml:space="preserve"> </w:t>
            </w:r>
            <w:r w:rsidRPr="00220C71">
              <w:rPr>
                <w:rFonts w:eastAsia="Arial" w:cs="Times New Roman"/>
                <w:sz w:val="28"/>
                <w:szCs w:val="28"/>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Консультации,</w:t>
            </w:r>
            <w:r w:rsidRPr="00220C71">
              <w:rPr>
                <w:rFonts w:cs="Times New Roman"/>
                <w:spacing w:val="-29"/>
                <w:sz w:val="28"/>
                <w:szCs w:val="28"/>
              </w:rPr>
              <w:t xml:space="preserve"> </w:t>
            </w:r>
            <w:r w:rsidRPr="00220C71">
              <w:rPr>
                <w:rFonts w:cs="Times New Roman"/>
                <w:spacing w:val="-1"/>
                <w:sz w:val="28"/>
                <w:szCs w:val="28"/>
              </w:rPr>
              <w:t>индивидуальные</w:t>
            </w:r>
            <w:r w:rsidRPr="00220C71">
              <w:rPr>
                <w:rFonts w:cs="Times New Roman"/>
                <w:spacing w:val="26"/>
                <w:w w:val="99"/>
                <w:sz w:val="28"/>
                <w:szCs w:val="28"/>
              </w:rPr>
              <w:t xml:space="preserve"> </w:t>
            </w:r>
            <w:r w:rsidRPr="00220C71">
              <w:rPr>
                <w:rFonts w:cs="Times New Roman"/>
                <w:spacing w:val="-1"/>
                <w:sz w:val="28"/>
                <w:szCs w:val="28"/>
              </w:rPr>
              <w:t>беседы</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Работа</w:t>
            </w:r>
            <w:r w:rsidRPr="00220C71">
              <w:rPr>
                <w:rFonts w:cs="Times New Roman"/>
                <w:spacing w:val="-11"/>
                <w:sz w:val="28"/>
                <w:szCs w:val="28"/>
                <w:lang w:val="ru-RU"/>
              </w:rPr>
              <w:t xml:space="preserve"> </w:t>
            </w:r>
            <w:r w:rsidRPr="00220C71">
              <w:rPr>
                <w:rFonts w:cs="Times New Roman"/>
                <w:sz w:val="28"/>
                <w:szCs w:val="28"/>
                <w:lang w:val="ru-RU"/>
              </w:rPr>
              <w:t>специалистов</w:t>
            </w:r>
            <w:r w:rsidRPr="00220C71">
              <w:rPr>
                <w:rFonts w:cs="Times New Roman"/>
                <w:spacing w:val="-11"/>
                <w:sz w:val="28"/>
                <w:szCs w:val="28"/>
                <w:lang w:val="ru-RU"/>
              </w:rPr>
              <w:t xml:space="preserve"> </w:t>
            </w:r>
            <w:r w:rsidRPr="00220C71">
              <w:rPr>
                <w:rFonts w:cs="Times New Roman"/>
                <w:spacing w:val="1"/>
                <w:sz w:val="28"/>
                <w:szCs w:val="28"/>
                <w:lang w:val="ru-RU"/>
              </w:rPr>
              <w:t>по</w:t>
            </w:r>
            <w:r w:rsidRPr="00220C71">
              <w:rPr>
                <w:rFonts w:cs="Times New Roman"/>
                <w:spacing w:val="-11"/>
                <w:sz w:val="28"/>
                <w:szCs w:val="28"/>
                <w:lang w:val="ru-RU"/>
              </w:rPr>
              <w:t xml:space="preserve"> </w:t>
            </w:r>
            <w:r w:rsidRPr="00220C71">
              <w:rPr>
                <w:rFonts w:cs="Times New Roman"/>
                <w:sz w:val="28"/>
                <w:szCs w:val="28"/>
                <w:lang w:val="ru-RU"/>
              </w:rPr>
              <w:t>запросу</w:t>
            </w:r>
            <w:r w:rsidRPr="00220C71">
              <w:rPr>
                <w:rFonts w:cs="Times New Roman"/>
                <w:spacing w:val="27"/>
                <w:w w:val="99"/>
                <w:sz w:val="28"/>
                <w:szCs w:val="28"/>
                <w:lang w:val="ru-RU"/>
              </w:rPr>
              <w:t xml:space="preserve"> </w:t>
            </w:r>
            <w:r w:rsidRPr="00220C71">
              <w:rPr>
                <w:rFonts w:cs="Times New Roman"/>
                <w:sz w:val="28"/>
                <w:szCs w:val="28"/>
                <w:lang w:val="ru-RU"/>
              </w:rPr>
              <w:t>родителей</w:t>
            </w:r>
            <w:r w:rsidRPr="00220C71">
              <w:rPr>
                <w:rFonts w:cs="Times New Roman"/>
                <w:spacing w:val="-10"/>
                <w:sz w:val="28"/>
                <w:szCs w:val="28"/>
                <w:lang w:val="ru-RU"/>
              </w:rPr>
              <w:t xml:space="preserve"> </w:t>
            </w:r>
            <w:r w:rsidRPr="00220C71">
              <w:rPr>
                <w:rFonts w:cs="Times New Roman"/>
                <w:spacing w:val="-1"/>
                <w:sz w:val="28"/>
                <w:szCs w:val="28"/>
                <w:lang w:val="ru-RU"/>
              </w:rPr>
              <w:t>для</w:t>
            </w:r>
            <w:r w:rsidRPr="00220C71">
              <w:rPr>
                <w:rFonts w:cs="Times New Roman"/>
                <w:spacing w:val="-8"/>
                <w:sz w:val="28"/>
                <w:szCs w:val="28"/>
                <w:lang w:val="ru-RU"/>
              </w:rPr>
              <w:t xml:space="preserve"> </w:t>
            </w:r>
            <w:r w:rsidRPr="00220C71">
              <w:rPr>
                <w:rFonts w:cs="Times New Roman"/>
                <w:sz w:val="28"/>
                <w:szCs w:val="28"/>
                <w:lang w:val="ru-RU"/>
              </w:rPr>
              <w:t>решения</w:t>
            </w:r>
            <w:r w:rsidRPr="00220C71">
              <w:rPr>
                <w:rFonts w:cs="Times New Roman"/>
                <w:spacing w:val="-9"/>
                <w:sz w:val="28"/>
                <w:szCs w:val="28"/>
                <w:lang w:val="ru-RU"/>
              </w:rPr>
              <w:t xml:space="preserve"> </w:t>
            </w:r>
            <w:r w:rsidRPr="00220C71">
              <w:rPr>
                <w:rFonts w:cs="Times New Roman"/>
                <w:sz w:val="28"/>
                <w:szCs w:val="28"/>
                <w:lang w:val="ru-RU"/>
              </w:rPr>
              <w:t>острых</w:t>
            </w:r>
            <w:r w:rsidRPr="00220C71">
              <w:rPr>
                <w:rFonts w:cs="Times New Roman"/>
                <w:spacing w:val="23"/>
                <w:w w:val="99"/>
                <w:sz w:val="28"/>
                <w:szCs w:val="28"/>
                <w:lang w:val="ru-RU"/>
              </w:rPr>
              <w:t xml:space="preserve"> </w:t>
            </w:r>
            <w:r w:rsidRPr="00220C71">
              <w:rPr>
                <w:rFonts w:cs="Times New Roman"/>
                <w:sz w:val="28"/>
                <w:szCs w:val="28"/>
                <w:lang w:val="ru-RU"/>
              </w:rPr>
              <w:t>конфликтных</w:t>
            </w:r>
            <w:r w:rsidRPr="00220C71">
              <w:rPr>
                <w:rFonts w:cs="Times New Roman"/>
                <w:spacing w:val="-21"/>
                <w:sz w:val="28"/>
                <w:szCs w:val="28"/>
                <w:lang w:val="ru-RU"/>
              </w:rPr>
              <w:t xml:space="preserve"> </w:t>
            </w:r>
            <w:r w:rsidRPr="00220C71">
              <w:rPr>
                <w:rFonts w:cs="Times New Roman"/>
                <w:sz w:val="28"/>
                <w:szCs w:val="28"/>
                <w:lang w:val="ru-RU"/>
              </w:rPr>
              <w:t>ситуаций</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Аналитическая,</w:t>
            </w:r>
            <w:r w:rsidRPr="00220C71">
              <w:rPr>
                <w:rFonts w:cs="Times New Roman"/>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TableParagraph"/>
              <w:spacing w:line="240" w:lineRule="auto"/>
              <w:ind w:left="102" w:right="1129"/>
              <w:contextualSpacing/>
              <w:jc w:val="both"/>
              <w:rPr>
                <w:spacing w:val="26"/>
                <w:w w:val="99"/>
                <w:sz w:val="28"/>
                <w:szCs w:val="28"/>
              </w:rPr>
            </w:pPr>
            <w:r w:rsidRPr="00220C71">
              <w:rPr>
                <w:spacing w:val="-1"/>
                <w:sz w:val="28"/>
                <w:szCs w:val="28"/>
              </w:rPr>
              <w:t>Совет</w:t>
            </w:r>
            <w:r w:rsidRPr="00220C71">
              <w:rPr>
                <w:spacing w:val="-18"/>
                <w:sz w:val="28"/>
                <w:szCs w:val="28"/>
              </w:rPr>
              <w:t xml:space="preserve"> </w:t>
            </w:r>
            <w:r w:rsidRPr="00220C71">
              <w:rPr>
                <w:sz w:val="28"/>
                <w:szCs w:val="28"/>
              </w:rPr>
              <w:t>профилактики</w:t>
            </w:r>
            <w:r w:rsidRPr="00220C71">
              <w:rPr>
                <w:spacing w:val="26"/>
                <w:w w:val="99"/>
                <w:sz w:val="28"/>
                <w:szCs w:val="28"/>
              </w:rPr>
              <w:t xml:space="preserve"> </w:t>
            </w:r>
          </w:p>
          <w:p w:rsidR="00024631" w:rsidRPr="00220C71" w:rsidRDefault="00024631" w:rsidP="00220C71">
            <w:pPr>
              <w:pStyle w:val="TableParagraph"/>
              <w:spacing w:line="240" w:lineRule="auto"/>
              <w:ind w:left="102" w:right="1129"/>
              <w:contextualSpacing/>
              <w:jc w:val="both"/>
              <w:rPr>
                <w:spacing w:val="26"/>
                <w:w w:val="99"/>
                <w:sz w:val="28"/>
                <w:szCs w:val="28"/>
              </w:rPr>
            </w:pP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rPr>
              <w:t>Педагогический</w:t>
            </w:r>
            <w:r w:rsidRPr="00220C71">
              <w:rPr>
                <w:rFonts w:cs="Times New Roman"/>
                <w:spacing w:val="-22"/>
                <w:sz w:val="28"/>
                <w:szCs w:val="28"/>
              </w:rPr>
              <w:t xml:space="preserve"> </w:t>
            </w:r>
            <w:r w:rsidRPr="00220C71">
              <w:rPr>
                <w:rFonts w:cs="Times New Roman"/>
                <w:sz w:val="28"/>
                <w:szCs w:val="28"/>
              </w:rPr>
              <w:t>совет</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Участие</w:t>
            </w:r>
            <w:r w:rsidRPr="00220C71">
              <w:rPr>
                <w:rFonts w:cs="Times New Roman"/>
                <w:spacing w:val="-11"/>
                <w:sz w:val="28"/>
                <w:szCs w:val="28"/>
                <w:lang w:val="ru-RU"/>
              </w:rPr>
              <w:t xml:space="preserve"> </w:t>
            </w:r>
            <w:r w:rsidRPr="00220C71">
              <w:rPr>
                <w:rFonts w:cs="Times New Roman"/>
                <w:sz w:val="28"/>
                <w:szCs w:val="28"/>
                <w:lang w:val="ru-RU"/>
              </w:rPr>
              <w:t>родителей</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1"/>
                <w:sz w:val="28"/>
                <w:szCs w:val="28"/>
                <w:lang w:val="ru-RU"/>
              </w:rPr>
              <w:t xml:space="preserve"> </w:t>
            </w:r>
            <w:r w:rsidRPr="00220C71">
              <w:rPr>
                <w:rFonts w:cs="Times New Roman"/>
                <w:sz w:val="28"/>
                <w:szCs w:val="28"/>
                <w:lang w:val="ru-RU"/>
              </w:rPr>
              <w:t>педагогических</w:t>
            </w:r>
            <w:r w:rsidRPr="00220C71">
              <w:rPr>
                <w:rFonts w:cs="Times New Roman"/>
                <w:spacing w:val="29"/>
                <w:w w:val="99"/>
                <w:sz w:val="28"/>
                <w:szCs w:val="28"/>
                <w:lang w:val="ru-RU"/>
              </w:rPr>
              <w:t xml:space="preserve"> </w:t>
            </w:r>
            <w:r w:rsidRPr="00220C71">
              <w:rPr>
                <w:rFonts w:cs="Times New Roman"/>
                <w:sz w:val="28"/>
                <w:szCs w:val="28"/>
                <w:lang w:val="ru-RU"/>
              </w:rPr>
              <w:t>консилиумах,</w:t>
            </w:r>
            <w:r w:rsidRPr="00220C71">
              <w:rPr>
                <w:rFonts w:cs="Times New Roman"/>
                <w:spacing w:val="-12"/>
                <w:sz w:val="28"/>
                <w:szCs w:val="28"/>
                <w:lang w:val="ru-RU"/>
              </w:rPr>
              <w:t xml:space="preserve"> </w:t>
            </w:r>
            <w:r w:rsidRPr="00220C71">
              <w:rPr>
                <w:rFonts w:cs="Times New Roman"/>
                <w:sz w:val="28"/>
                <w:szCs w:val="28"/>
                <w:lang w:val="ru-RU"/>
              </w:rPr>
              <w:t>собираемых</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1"/>
                <w:sz w:val="28"/>
                <w:szCs w:val="28"/>
                <w:lang w:val="ru-RU"/>
              </w:rPr>
              <w:t xml:space="preserve"> </w:t>
            </w:r>
            <w:r w:rsidRPr="00220C71">
              <w:rPr>
                <w:rFonts w:cs="Times New Roman"/>
                <w:spacing w:val="-1"/>
                <w:sz w:val="28"/>
                <w:szCs w:val="28"/>
                <w:lang w:val="ru-RU"/>
              </w:rPr>
              <w:t>случае</w:t>
            </w:r>
            <w:r w:rsidRPr="00220C71">
              <w:rPr>
                <w:rFonts w:cs="Times New Roman"/>
                <w:spacing w:val="26"/>
                <w:w w:val="99"/>
                <w:sz w:val="28"/>
                <w:szCs w:val="28"/>
                <w:lang w:val="ru-RU"/>
              </w:rPr>
              <w:t xml:space="preserve"> </w:t>
            </w:r>
            <w:r w:rsidRPr="00220C71">
              <w:rPr>
                <w:rFonts w:cs="Times New Roman"/>
                <w:sz w:val="28"/>
                <w:szCs w:val="28"/>
                <w:lang w:val="ru-RU"/>
              </w:rPr>
              <w:t>возникновения</w:t>
            </w:r>
            <w:r w:rsidRPr="00220C71">
              <w:rPr>
                <w:rFonts w:cs="Times New Roman"/>
                <w:spacing w:val="-16"/>
                <w:sz w:val="28"/>
                <w:szCs w:val="28"/>
                <w:lang w:val="ru-RU"/>
              </w:rPr>
              <w:t xml:space="preserve"> </w:t>
            </w:r>
            <w:r w:rsidRPr="00220C71">
              <w:rPr>
                <w:rFonts w:cs="Times New Roman"/>
                <w:sz w:val="28"/>
                <w:szCs w:val="28"/>
                <w:lang w:val="ru-RU"/>
              </w:rPr>
              <w:t>острых</w:t>
            </w:r>
            <w:r w:rsidRPr="00220C71">
              <w:rPr>
                <w:rFonts w:cs="Times New Roman"/>
                <w:spacing w:val="-14"/>
                <w:sz w:val="28"/>
                <w:szCs w:val="28"/>
                <w:lang w:val="ru-RU"/>
              </w:rPr>
              <w:t xml:space="preserve"> </w:t>
            </w:r>
            <w:r w:rsidRPr="00220C71">
              <w:rPr>
                <w:rFonts w:cs="Times New Roman"/>
                <w:sz w:val="28"/>
                <w:szCs w:val="28"/>
                <w:lang w:val="ru-RU"/>
              </w:rPr>
              <w:t>проблем,</w:t>
            </w:r>
            <w:r w:rsidRPr="00220C71">
              <w:rPr>
                <w:rFonts w:cs="Times New Roman"/>
                <w:spacing w:val="24"/>
                <w:w w:val="99"/>
                <w:sz w:val="28"/>
                <w:szCs w:val="28"/>
                <w:lang w:val="ru-RU"/>
              </w:rPr>
              <w:t xml:space="preserve"> </w:t>
            </w:r>
            <w:r w:rsidRPr="00220C71">
              <w:rPr>
                <w:rFonts w:cs="Times New Roman"/>
                <w:sz w:val="28"/>
                <w:szCs w:val="28"/>
                <w:lang w:val="ru-RU"/>
              </w:rPr>
              <w:t>связанных</w:t>
            </w:r>
            <w:r w:rsidRPr="00220C71">
              <w:rPr>
                <w:rFonts w:cs="Times New Roman"/>
                <w:spacing w:val="-9"/>
                <w:sz w:val="28"/>
                <w:szCs w:val="28"/>
                <w:lang w:val="ru-RU"/>
              </w:rPr>
              <w:t xml:space="preserve"> </w:t>
            </w:r>
            <w:r w:rsidRPr="00220C71">
              <w:rPr>
                <w:rFonts w:cs="Times New Roman"/>
                <w:sz w:val="28"/>
                <w:szCs w:val="28"/>
                <w:lang w:val="ru-RU"/>
              </w:rPr>
              <w:t>с</w:t>
            </w:r>
            <w:r w:rsidRPr="00220C71">
              <w:rPr>
                <w:rFonts w:cs="Times New Roman"/>
                <w:spacing w:val="-8"/>
                <w:sz w:val="28"/>
                <w:szCs w:val="28"/>
                <w:lang w:val="ru-RU"/>
              </w:rPr>
              <w:t xml:space="preserve"> </w:t>
            </w:r>
            <w:r w:rsidRPr="00220C71">
              <w:rPr>
                <w:rFonts w:cs="Times New Roman"/>
                <w:sz w:val="28"/>
                <w:szCs w:val="28"/>
                <w:lang w:val="ru-RU"/>
              </w:rPr>
              <w:t>обучением</w:t>
            </w:r>
            <w:r w:rsidRPr="00220C71">
              <w:rPr>
                <w:rFonts w:cs="Times New Roman"/>
                <w:spacing w:val="-8"/>
                <w:sz w:val="28"/>
                <w:szCs w:val="28"/>
                <w:lang w:val="ru-RU"/>
              </w:rPr>
              <w:t xml:space="preserve"> </w:t>
            </w:r>
            <w:r w:rsidRPr="00220C71">
              <w:rPr>
                <w:rFonts w:cs="Times New Roman"/>
                <w:sz w:val="28"/>
                <w:szCs w:val="28"/>
                <w:lang w:val="ru-RU"/>
              </w:rPr>
              <w:t>и</w:t>
            </w:r>
            <w:r w:rsidRPr="00220C71">
              <w:rPr>
                <w:rFonts w:cs="Times New Roman"/>
                <w:spacing w:val="-9"/>
                <w:sz w:val="28"/>
                <w:szCs w:val="28"/>
                <w:lang w:val="ru-RU"/>
              </w:rPr>
              <w:t xml:space="preserve"> </w:t>
            </w:r>
            <w:r w:rsidRPr="00220C71">
              <w:rPr>
                <w:rFonts w:cs="Times New Roman"/>
                <w:sz w:val="28"/>
                <w:szCs w:val="28"/>
                <w:lang w:val="ru-RU"/>
              </w:rPr>
              <w:t>воспитанием</w:t>
            </w:r>
            <w:r w:rsidRPr="00220C71">
              <w:rPr>
                <w:rFonts w:cs="Times New Roman"/>
                <w:spacing w:val="23"/>
                <w:w w:val="99"/>
                <w:sz w:val="28"/>
                <w:szCs w:val="28"/>
                <w:lang w:val="ru-RU"/>
              </w:rPr>
              <w:t xml:space="preserve"> </w:t>
            </w:r>
            <w:r w:rsidRPr="00220C71">
              <w:rPr>
                <w:rFonts w:cs="Times New Roman"/>
                <w:sz w:val="28"/>
                <w:szCs w:val="28"/>
                <w:lang w:val="ru-RU"/>
              </w:rPr>
              <w:t>конкретного</w:t>
            </w:r>
            <w:r w:rsidRPr="00220C71">
              <w:rPr>
                <w:rFonts w:cs="Times New Roman"/>
                <w:spacing w:val="-18"/>
                <w:sz w:val="28"/>
                <w:szCs w:val="28"/>
                <w:lang w:val="ru-RU"/>
              </w:rPr>
              <w:t xml:space="preserve"> </w:t>
            </w:r>
            <w:r w:rsidRPr="00220C71">
              <w:rPr>
                <w:rFonts w:cs="Times New Roman"/>
                <w:sz w:val="28"/>
                <w:szCs w:val="28"/>
                <w:lang w:val="ru-RU"/>
              </w:rPr>
              <w:t>ребенка</w:t>
            </w:r>
          </w:p>
        </w:tc>
      </w:tr>
      <w:tr w:rsidR="00024631" w:rsidRPr="00220C71" w:rsidTr="009709B0">
        <w:tc>
          <w:tcPr>
            <w:tcW w:w="4270" w:type="dxa"/>
          </w:tcPr>
          <w:p w:rsidR="00024631" w:rsidRPr="00220C71" w:rsidRDefault="00024631" w:rsidP="00220C71">
            <w:pPr>
              <w:pStyle w:val="TableParagraph"/>
              <w:spacing w:line="240" w:lineRule="auto"/>
              <w:ind w:left="102" w:right="291"/>
              <w:contextualSpacing/>
              <w:jc w:val="both"/>
              <w:rPr>
                <w:rFonts w:eastAsia="Arial"/>
                <w:sz w:val="28"/>
                <w:szCs w:val="28"/>
              </w:rPr>
            </w:pPr>
            <w:r w:rsidRPr="00220C71">
              <w:rPr>
                <w:sz w:val="28"/>
                <w:szCs w:val="28"/>
              </w:rPr>
              <w:t>Досугово-развлекательная,</w:t>
            </w:r>
            <w:r w:rsidRPr="00220C71">
              <w:rPr>
                <w:spacing w:val="25"/>
                <w:w w:val="99"/>
                <w:sz w:val="28"/>
                <w:szCs w:val="28"/>
              </w:rPr>
              <w:t xml:space="preserve"> </w:t>
            </w:r>
            <w:r w:rsidRPr="00220C71">
              <w:rPr>
                <w:sz w:val="28"/>
                <w:szCs w:val="28"/>
              </w:rPr>
              <w:t>познавательная,</w:t>
            </w:r>
            <w:r w:rsidRPr="00220C71">
              <w:rPr>
                <w:spacing w:val="22"/>
                <w:w w:val="99"/>
                <w:sz w:val="28"/>
                <w:szCs w:val="28"/>
              </w:rPr>
              <w:t xml:space="preserve"> </w:t>
            </w:r>
            <w:r w:rsidRPr="00220C71">
              <w:rPr>
                <w:sz w:val="28"/>
                <w:szCs w:val="28"/>
              </w:rPr>
              <w:t>художественное</w:t>
            </w:r>
            <w:r w:rsidRPr="00220C71">
              <w:rPr>
                <w:spacing w:val="-26"/>
                <w:sz w:val="28"/>
                <w:szCs w:val="28"/>
              </w:rPr>
              <w:t xml:space="preserve"> </w:t>
            </w:r>
            <w:r w:rsidRPr="00220C71">
              <w:rPr>
                <w:sz w:val="28"/>
                <w:szCs w:val="28"/>
              </w:rPr>
              <w:t>творчество,</w:t>
            </w:r>
            <w:r w:rsidRPr="00220C71">
              <w:rPr>
                <w:spacing w:val="22"/>
                <w:w w:val="99"/>
                <w:sz w:val="28"/>
                <w:szCs w:val="28"/>
              </w:rPr>
              <w:t xml:space="preserve"> </w:t>
            </w:r>
            <w:r w:rsidRPr="00220C71">
              <w:rPr>
                <w:sz w:val="28"/>
                <w:szCs w:val="28"/>
              </w:rPr>
              <w:t>спортивно-</w:t>
            </w:r>
            <w:r w:rsidRPr="00220C71">
              <w:rPr>
                <w:spacing w:val="21"/>
                <w:w w:val="99"/>
                <w:sz w:val="28"/>
                <w:szCs w:val="28"/>
              </w:rPr>
              <w:t xml:space="preserve"> </w:t>
            </w:r>
            <w:r w:rsidRPr="00220C71">
              <w:rPr>
                <w:sz w:val="28"/>
                <w:szCs w:val="28"/>
              </w:rPr>
              <w:t>оздоровительная,</w:t>
            </w: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pacing w:val="-1"/>
                <w:sz w:val="28"/>
                <w:szCs w:val="28"/>
                <w:lang w:val="ru-RU"/>
              </w:rPr>
              <w:t>трудовая,</w:t>
            </w:r>
            <w:r w:rsidRPr="00220C71">
              <w:rPr>
                <w:rFonts w:eastAsia="Arial" w:cs="Times New Roman"/>
                <w:spacing w:val="-11"/>
                <w:sz w:val="28"/>
                <w:szCs w:val="28"/>
                <w:lang w:val="ru-RU"/>
              </w:rPr>
              <w:t xml:space="preserve"> </w:t>
            </w:r>
            <w:r w:rsidRPr="00220C71">
              <w:rPr>
                <w:rFonts w:eastAsia="Arial" w:cs="Times New Roman"/>
                <w:sz w:val="28"/>
                <w:szCs w:val="28"/>
                <w:lang w:val="ru-RU"/>
              </w:rPr>
              <w:t>краеведческая</w:t>
            </w:r>
            <w:r w:rsidRPr="00220C71">
              <w:rPr>
                <w:rFonts w:eastAsia="Arial" w:cs="Times New Roman"/>
                <w:spacing w:val="-11"/>
                <w:sz w:val="28"/>
                <w:szCs w:val="28"/>
                <w:lang w:val="ru-RU"/>
              </w:rPr>
              <w:t xml:space="preserve"> </w:t>
            </w:r>
            <w:r w:rsidRPr="00220C71">
              <w:rPr>
                <w:rFonts w:eastAsia="Arial" w:cs="Times New Roman"/>
                <w:sz w:val="28"/>
                <w:szCs w:val="28"/>
                <w:lang w:val="ru-RU"/>
              </w:rPr>
              <w:t>,</w:t>
            </w:r>
            <w:r w:rsidRPr="00220C71">
              <w:rPr>
                <w:rFonts w:eastAsia="Arial" w:cs="Times New Roman"/>
                <w:spacing w:val="28"/>
                <w:w w:val="99"/>
                <w:sz w:val="28"/>
                <w:szCs w:val="28"/>
                <w:lang w:val="ru-RU"/>
              </w:rPr>
              <w:t xml:space="preserve"> </w:t>
            </w:r>
            <w:r w:rsidRPr="00220C71">
              <w:rPr>
                <w:rFonts w:eastAsia="Arial" w:cs="Times New Roman"/>
                <w:spacing w:val="-1"/>
                <w:sz w:val="28"/>
                <w:szCs w:val="28"/>
                <w:lang w:val="ru-RU"/>
              </w:rPr>
              <w:t>проблемно</w:t>
            </w:r>
            <w:r w:rsidRPr="00220C71">
              <w:rPr>
                <w:rFonts w:eastAsia="Arial" w:cs="Times New Roman"/>
                <w:spacing w:val="-9"/>
                <w:sz w:val="28"/>
                <w:szCs w:val="28"/>
                <w:lang w:val="ru-RU"/>
              </w:rPr>
              <w:t xml:space="preserve"> </w:t>
            </w:r>
            <w:r w:rsidRPr="00220C71">
              <w:rPr>
                <w:rFonts w:eastAsia="Arial" w:cs="Times New Roman"/>
                <w:sz w:val="28"/>
                <w:szCs w:val="28"/>
                <w:lang w:val="ru-RU"/>
              </w:rPr>
              <w:t>–</w:t>
            </w:r>
            <w:r w:rsidRPr="00220C71">
              <w:rPr>
                <w:rFonts w:eastAsia="Arial" w:cs="Times New Roman"/>
                <w:spacing w:val="-12"/>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2"/>
                <w:w w:val="99"/>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Совместные дела</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Помощь</w:t>
            </w:r>
            <w:r w:rsidRPr="00220C71">
              <w:rPr>
                <w:rFonts w:cs="Times New Roman"/>
                <w:spacing w:val="-9"/>
                <w:sz w:val="28"/>
                <w:szCs w:val="28"/>
                <w:lang w:val="ru-RU"/>
              </w:rPr>
              <w:t xml:space="preserve"> </w:t>
            </w:r>
            <w:r w:rsidRPr="00220C71">
              <w:rPr>
                <w:rFonts w:cs="Times New Roman"/>
                <w:sz w:val="28"/>
                <w:szCs w:val="28"/>
                <w:lang w:val="ru-RU"/>
              </w:rPr>
              <w:t>со</w:t>
            </w:r>
            <w:r w:rsidRPr="00220C71">
              <w:rPr>
                <w:rFonts w:cs="Times New Roman"/>
                <w:spacing w:val="-8"/>
                <w:sz w:val="28"/>
                <w:szCs w:val="28"/>
                <w:lang w:val="ru-RU"/>
              </w:rPr>
              <w:t xml:space="preserve"> </w:t>
            </w:r>
            <w:r w:rsidRPr="00220C71">
              <w:rPr>
                <w:rFonts w:cs="Times New Roman"/>
                <w:sz w:val="28"/>
                <w:szCs w:val="28"/>
                <w:lang w:val="ru-RU"/>
              </w:rPr>
              <w:t>стороны</w:t>
            </w:r>
            <w:r w:rsidRPr="00220C71">
              <w:rPr>
                <w:rFonts w:cs="Times New Roman"/>
                <w:spacing w:val="-5"/>
                <w:sz w:val="28"/>
                <w:szCs w:val="28"/>
                <w:lang w:val="ru-RU"/>
              </w:rPr>
              <w:t xml:space="preserve"> </w:t>
            </w:r>
            <w:r w:rsidRPr="00220C71">
              <w:rPr>
                <w:rFonts w:cs="Times New Roman"/>
                <w:sz w:val="28"/>
                <w:szCs w:val="28"/>
                <w:lang w:val="ru-RU"/>
              </w:rPr>
              <w:t>родителей</w:t>
            </w:r>
            <w:r w:rsidRPr="00220C71">
              <w:rPr>
                <w:rFonts w:cs="Times New Roman"/>
                <w:spacing w:val="-9"/>
                <w:sz w:val="28"/>
                <w:szCs w:val="28"/>
                <w:lang w:val="ru-RU"/>
              </w:rPr>
              <w:t xml:space="preserve"> </w:t>
            </w:r>
            <w:r w:rsidRPr="00220C71">
              <w:rPr>
                <w:rFonts w:cs="Times New Roman"/>
                <w:sz w:val="28"/>
                <w:szCs w:val="28"/>
                <w:lang w:val="ru-RU"/>
              </w:rPr>
              <w:t>в</w:t>
            </w:r>
            <w:r w:rsidRPr="00220C71">
              <w:rPr>
                <w:rFonts w:cs="Times New Roman"/>
                <w:spacing w:val="26"/>
                <w:w w:val="99"/>
                <w:sz w:val="28"/>
                <w:szCs w:val="28"/>
                <w:lang w:val="ru-RU"/>
              </w:rPr>
              <w:t xml:space="preserve"> </w:t>
            </w:r>
            <w:r w:rsidRPr="00220C71">
              <w:rPr>
                <w:rFonts w:cs="Times New Roman"/>
                <w:sz w:val="28"/>
                <w:szCs w:val="28"/>
                <w:lang w:val="ru-RU"/>
              </w:rPr>
              <w:t>подготовке</w:t>
            </w:r>
            <w:r w:rsidRPr="00220C71">
              <w:rPr>
                <w:rFonts w:cs="Times New Roman"/>
                <w:spacing w:val="-12"/>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проведении</w:t>
            </w:r>
            <w:r w:rsidRPr="00220C71">
              <w:rPr>
                <w:rFonts w:cs="Times New Roman"/>
                <w:spacing w:val="-12"/>
                <w:sz w:val="28"/>
                <w:szCs w:val="28"/>
                <w:lang w:val="ru-RU"/>
              </w:rPr>
              <w:t xml:space="preserve"> </w:t>
            </w:r>
            <w:r w:rsidRPr="00220C71">
              <w:rPr>
                <w:rFonts w:cs="Times New Roman"/>
                <w:sz w:val="28"/>
                <w:szCs w:val="28"/>
                <w:lang w:val="ru-RU"/>
              </w:rPr>
              <w:t>общешкольных</w:t>
            </w:r>
            <w:r w:rsidRPr="00220C71">
              <w:rPr>
                <w:rFonts w:cs="Times New Roman"/>
                <w:spacing w:val="24"/>
                <w:w w:val="99"/>
                <w:sz w:val="28"/>
                <w:szCs w:val="28"/>
                <w:lang w:val="ru-RU"/>
              </w:rPr>
              <w:t xml:space="preserve"> </w:t>
            </w:r>
            <w:r w:rsidRPr="00220C71">
              <w:rPr>
                <w:rFonts w:cs="Times New Roman"/>
                <w:sz w:val="28"/>
                <w:szCs w:val="28"/>
                <w:lang w:val="ru-RU"/>
              </w:rPr>
              <w:t>и</w:t>
            </w:r>
            <w:r w:rsidRPr="00220C71">
              <w:rPr>
                <w:rFonts w:cs="Times New Roman"/>
                <w:spacing w:val="-16"/>
                <w:sz w:val="28"/>
                <w:szCs w:val="28"/>
                <w:lang w:val="ru-RU"/>
              </w:rPr>
              <w:t xml:space="preserve"> </w:t>
            </w:r>
            <w:r w:rsidRPr="00220C71">
              <w:rPr>
                <w:rFonts w:cs="Times New Roman"/>
                <w:sz w:val="28"/>
                <w:szCs w:val="28"/>
                <w:lang w:val="ru-RU"/>
              </w:rPr>
              <w:t>внутриклассных</w:t>
            </w:r>
            <w:r w:rsidRPr="00220C71">
              <w:rPr>
                <w:rFonts w:cs="Times New Roman"/>
                <w:spacing w:val="-15"/>
                <w:sz w:val="28"/>
                <w:szCs w:val="28"/>
                <w:lang w:val="ru-RU"/>
              </w:rPr>
              <w:t xml:space="preserve"> </w:t>
            </w:r>
            <w:r w:rsidRPr="00220C71">
              <w:rPr>
                <w:rFonts w:cs="Times New Roman"/>
                <w:sz w:val="28"/>
                <w:szCs w:val="28"/>
                <w:lang w:val="ru-RU"/>
              </w:rPr>
              <w:t>мероприятий</w:t>
            </w:r>
            <w:r w:rsidRPr="00220C71">
              <w:rPr>
                <w:rFonts w:cs="Times New Roman"/>
                <w:spacing w:val="26"/>
                <w:w w:val="99"/>
                <w:sz w:val="28"/>
                <w:szCs w:val="28"/>
                <w:lang w:val="ru-RU"/>
              </w:rPr>
              <w:t xml:space="preserve"> </w:t>
            </w:r>
            <w:r w:rsidRPr="00220C71">
              <w:rPr>
                <w:rFonts w:cs="Times New Roman"/>
                <w:sz w:val="28"/>
                <w:szCs w:val="28"/>
                <w:lang w:val="ru-RU"/>
              </w:rPr>
              <w:t>воспитательной</w:t>
            </w:r>
            <w:r w:rsidRPr="00220C71">
              <w:rPr>
                <w:rFonts w:cs="Times New Roman"/>
                <w:spacing w:val="-33"/>
                <w:sz w:val="28"/>
                <w:szCs w:val="28"/>
                <w:lang w:val="ru-RU"/>
              </w:rPr>
              <w:t xml:space="preserve"> </w:t>
            </w:r>
            <w:r w:rsidRPr="00220C71">
              <w:rPr>
                <w:rFonts w:cs="Times New Roman"/>
                <w:sz w:val="28"/>
                <w:szCs w:val="28"/>
                <w:lang w:val="ru-RU"/>
              </w:rPr>
              <w:lastRenderedPageBreak/>
              <w:t>направленности</w:t>
            </w:r>
          </w:p>
        </w:tc>
      </w:tr>
      <w:tr w:rsidR="00024631" w:rsidRPr="00220C71" w:rsidTr="009709B0">
        <w:tc>
          <w:tcPr>
            <w:tcW w:w="4270" w:type="dxa"/>
          </w:tcPr>
          <w:p w:rsidR="00024631" w:rsidRPr="00220C71" w:rsidRDefault="00024631" w:rsidP="00220C71">
            <w:pPr>
              <w:pStyle w:val="TableParagraph"/>
              <w:spacing w:line="240" w:lineRule="auto"/>
              <w:ind w:left="102" w:right="1364"/>
              <w:contextualSpacing/>
              <w:jc w:val="both"/>
              <w:rPr>
                <w:rFonts w:eastAsia="Arial"/>
                <w:sz w:val="28"/>
                <w:szCs w:val="28"/>
              </w:rPr>
            </w:pPr>
            <w:r w:rsidRPr="00220C71">
              <w:rPr>
                <w:sz w:val="28"/>
                <w:szCs w:val="28"/>
              </w:rPr>
              <w:lastRenderedPageBreak/>
              <w:t>Аналитическая,</w:t>
            </w:r>
            <w:r w:rsidRPr="00220C71">
              <w:rPr>
                <w:w w:val="99"/>
                <w:sz w:val="28"/>
                <w:szCs w:val="28"/>
              </w:rPr>
              <w:t xml:space="preserve"> </w:t>
            </w:r>
            <w:r w:rsidRPr="00220C71">
              <w:rPr>
                <w:w w:val="95"/>
                <w:sz w:val="28"/>
                <w:szCs w:val="28"/>
              </w:rPr>
              <w:t>прогностическая,</w:t>
            </w:r>
          </w:p>
          <w:p w:rsidR="00024631" w:rsidRPr="00220C71" w:rsidRDefault="00024631" w:rsidP="00220C71">
            <w:pPr>
              <w:pStyle w:val="TableParagraph"/>
              <w:tabs>
                <w:tab w:val="left" w:pos="1602"/>
              </w:tabs>
              <w:spacing w:line="240" w:lineRule="auto"/>
              <w:ind w:left="102" w:right="276"/>
              <w:contextualSpacing/>
              <w:jc w:val="both"/>
              <w:rPr>
                <w:rFonts w:eastAsia="Arial"/>
                <w:sz w:val="28"/>
                <w:szCs w:val="28"/>
              </w:rPr>
            </w:pPr>
            <w:r w:rsidRPr="00220C71">
              <w:rPr>
                <w:rFonts w:eastAsia="Arial"/>
                <w:spacing w:val="-1"/>
                <w:w w:val="95"/>
                <w:sz w:val="28"/>
                <w:szCs w:val="28"/>
              </w:rPr>
              <w:t>проблемно</w:t>
            </w:r>
            <w:r w:rsidRPr="00220C71">
              <w:rPr>
                <w:rFonts w:eastAsia="Arial"/>
                <w:spacing w:val="-1"/>
                <w:w w:val="95"/>
                <w:sz w:val="28"/>
                <w:szCs w:val="28"/>
              </w:rPr>
              <w:tab/>
            </w:r>
            <w:r w:rsidRPr="00220C71">
              <w:rPr>
                <w:rFonts w:eastAsia="Arial"/>
                <w:w w:val="95"/>
                <w:sz w:val="28"/>
                <w:szCs w:val="28"/>
              </w:rPr>
              <w:t>–ценностное</w:t>
            </w:r>
            <w:r w:rsidRPr="00220C71">
              <w:rPr>
                <w:rFonts w:eastAsia="Arial"/>
                <w:spacing w:val="30"/>
                <w:w w:val="99"/>
                <w:sz w:val="28"/>
                <w:szCs w:val="28"/>
              </w:rPr>
              <w:t xml:space="preserve"> </w:t>
            </w:r>
            <w:r w:rsidRPr="00220C71">
              <w:rPr>
                <w:rFonts w:eastAsia="Arial"/>
                <w:sz w:val="28"/>
                <w:szCs w:val="28"/>
              </w:rPr>
              <w:t>общение</w:t>
            </w:r>
          </w:p>
          <w:p w:rsidR="00024631" w:rsidRPr="00220C71" w:rsidRDefault="00024631" w:rsidP="00220C71">
            <w:pPr>
              <w:pStyle w:val="a9"/>
              <w:spacing w:before="40"/>
              <w:ind w:left="0" w:right="263"/>
              <w:contextualSpacing/>
              <w:jc w:val="both"/>
              <w:rPr>
                <w:rFonts w:cs="Times New Roman"/>
                <w:sz w:val="28"/>
                <w:szCs w:val="28"/>
                <w:lang w:val="ru-RU"/>
              </w:rPr>
            </w:pP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Консультации,</w:t>
            </w:r>
            <w:r w:rsidRPr="00220C71">
              <w:rPr>
                <w:rFonts w:cs="Times New Roman"/>
                <w:spacing w:val="-29"/>
                <w:sz w:val="28"/>
                <w:szCs w:val="28"/>
              </w:rPr>
              <w:t xml:space="preserve"> </w:t>
            </w:r>
            <w:r w:rsidRPr="00220C71">
              <w:rPr>
                <w:rFonts w:cs="Times New Roman"/>
                <w:spacing w:val="-1"/>
                <w:sz w:val="28"/>
                <w:szCs w:val="28"/>
              </w:rPr>
              <w:t>индивидуальные</w:t>
            </w:r>
            <w:r w:rsidRPr="00220C71">
              <w:rPr>
                <w:rFonts w:cs="Times New Roman"/>
                <w:spacing w:val="26"/>
                <w:w w:val="99"/>
                <w:sz w:val="28"/>
                <w:szCs w:val="28"/>
              </w:rPr>
              <w:t xml:space="preserve"> </w:t>
            </w:r>
            <w:r w:rsidRPr="00220C71">
              <w:rPr>
                <w:rFonts w:cs="Times New Roman"/>
                <w:spacing w:val="-1"/>
                <w:sz w:val="28"/>
                <w:szCs w:val="28"/>
              </w:rPr>
              <w:t>беседы</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Индивидуальное</w:t>
            </w:r>
            <w:r w:rsidRPr="00220C71">
              <w:rPr>
                <w:rFonts w:cs="Times New Roman"/>
                <w:spacing w:val="-18"/>
                <w:sz w:val="28"/>
                <w:szCs w:val="28"/>
                <w:lang w:val="ru-RU"/>
              </w:rPr>
              <w:t xml:space="preserve"> </w:t>
            </w:r>
            <w:r w:rsidRPr="00220C71">
              <w:rPr>
                <w:rFonts w:cs="Times New Roman"/>
                <w:sz w:val="28"/>
                <w:szCs w:val="28"/>
                <w:lang w:val="ru-RU"/>
              </w:rPr>
              <w:t>консультирование</w:t>
            </w:r>
            <w:r w:rsidRPr="00220C71">
              <w:rPr>
                <w:rFonts w:cs="Times New Roman"/>
                <w:spacing w:val="-17"/>
                <w:sz w:val="28"/>
                <w:szCs w:val="28"/>
                <w:lang w:val="ru-RU"/>
              </w:rPr>
              <w:t xml:space="preserve"> </w:t>
            </w:r>
            <w:r w:rsidRPr="00220C71">
              <w:rPr>
                <w:rFonts w:cs="Times New Roman"/>
                <w:sz w:val="28"/>
                <w:szCs w:val="28"/>
              </w:rPr>
              <w:t>c</w:t>
            </w:r>
            <w:r w:rsidRPr="00220C71">
              <w:rPr>
                <w:rFonts w:cs="Times New Roman"/>
                <w:spacing w:val="23"/>
                <w:w w:val="99"/>
                <w:sz w:val="28"/>
                <w:szCs w:val="28"/>
                <w:lang w:val="ru-RU"/>
              </w:rPr>
              <w:t xml:space="preserve"> </w:t>
            </w:r>
            <w:r w:rsidRPr="00220C71">
              <w:rPr>
                <w:rFonts w:cs="Times New Roman"/>
                <w:spacing w:val="-1"/>
                <w:sz w:val="28"/>
                <w:szCs w:val="28"/>
                <w:lang w:val="ru-RU"/>
              </w:rPr>
              <w:t>целью</w:t>
            </w:r>
            <w:r w:rsidRPr="00220C71">
              <w:rPr>
                <w:rFonts w:cs="Times New Roman"/>
                <w:spacing w:val="-18"/>
                <w:sz w:val="28"/>
                <w:szCs w:val="28"/>
                <w:lang w:val="ru-RU"/>
              </w:rPr>
              <w:t xml:space="preserve"> </w:t>
            </w:r>
            <w:r w:rsidRPr="00220C71">
              <w:rPr>
                <w:rFonts w:cs="Times New Roman"/>
                <w:sz w:val="28"/>
                <w:szCs w:val="28"/>
                <w:lang w:val="ru-RU"/>
              </w:rPr>
              <w:t>координации</w:t>
            </w:r>
            <w:r w:rsidRPr="00220C71">
              <w:rPr>
                <w:rFonts w:cs="Times New Roman"/>
                <w:spacing w:val="-19"/>
                <w:sz w:val="28"/>
                <w:szCs w:val="28"/>
                <w:lang w:val="ru-RU"/>
              </w:rPr>
              <w:t xml:space="preserve"> </w:t>
            </w:r>
            <w:r w:rsidRPr="00220C71">
              <w:rPr>
                <w:rFonts w:cs="Times New Roman"/>
                <w:sz w:val="28"/>
                <w:szCs w:val="28"/>
                <w:lang w:val="ru-RU"/>
              </w:rPr>
              <w:t>воспитательных</w:t>
            </w:r>
            <w:r w:rsidRPr="00220C71">
              <w:rPr>
                <w:rFonts w:cs="Times New Roman"/>
                <w:spacing w:val="29"/>
                <w:w w:val="99"/>
                <w:sz w:val="28"/>
                <w:szCs w:val="28"/>
                <w:lang w:val="ru-RU"/>
              </w:rPr>
              <w:t xml:space="preserve"> </w:t>
            </w:r>
            <w:r w:rsidRPr="00220C71">
              <w:rPr>
                <w:rFonts w:cs="Times New Roman"/>
                <w:sz w:val="28"/>
                <w:szCs w:val="28"/>
                <w:lang w:val="ru-RU"/>
              </w:rPr>
              <w:t>усилий</w:t>
            </w:r>
            <w:r w:rsidRPr="00220C71">
              <w:rPr>
                <w:rFonts w:cs="Times New Roman"/>
                <w:spacing w:val="-11"/>
                <w:sz w:val="28"/>
                <w:szCs w:val="28"/>
                <w:lang w:val="ru-RU"/>
              </w:rPr>
              <w:t xml:space="preserve"> </w:t>
            </w:r>
            <w:r w:rsidRPr="00220C71">
              <w:rPr>
                <w:rFonts w:cs="Times New Roman"/>
                <w:sz w:val="28"/>
                <w:szCs w:val="28"/>
                <w:lang w:val="ru-RU"/>
              </w:rPr>
              <w:t>педагогов</w:t>
            </w:r>
            <w:r w:rsidRPr="00220C71">
              <w:rPr>
                <w:rFonts w:cs="Times New Roman"/>
                <w:spacing w:val="-9"/>
                <w:sz w:val="28"/>
                <w:szCs w:val="28"/>
                <w:lang w:val="ru-RU"/>
              </w:rPr>
              <w:t xml:space="preserve"> </w:t>
            </w:r>
            <w:r w:rsidRPr="00220C71">
              <w:rPr>
                <w:rFonts w:cs="Times New Roman"/>
                <w:sz w:val="28"/>
                <w:szCs w:val="28"/>
                <w:lang w:val="ru-RU"/>
              </w:rPr>
              <w:t>и</w:t>
            </w:r>
            <w:r w:rsidRPr="00220C71">
              <w:rPr>
                <w:rFonts w:cs="Times New Roman"/>
                <w:spacing w:val="-10"/>
                <w:sz w:val="28"/>
                <w:szCs w:val="28"/>
                <w:lang w:val="ru-RU"/>
              </w:rPr>
              <w:t xml:space="preserve"> </w:t>
            </w:r>
            <w:r w:rsidRPr="00220C71">
              <w:rPr>
                <w:rFonts w:cs="Times New Roman"/>
                <w:sz w:val="28"/>
                <w:szCs w:val="28"/>
                <w:lang w:val="ru-RU"/>
              </w:rPr>
              <w:t>родителей</w:t>
            </w:r>
          </w:p>
        </w:tc>
      </w:tr>
    </w:tbl>
    <w:p w:rsidR="00024631" w:rsidRPr="00220C71" w:rsidRDefault="00024631" w:rsidP="00220C71">
      <w:pPr>
        <w:pStyle w:val="a9"/>
        <w:spacing w:before="69"/>
        <w:ind w:left="0" w:right="300"/>
        <w:contextualSpacing/>
        <w:jc w:val="both"/>
        <w:rPr>
          <w:rFonts w:cs="Times New Roman"/>
          <w:sz w:val="28"/>
          <w:szCs w:val="28"/>
          <w:lang w:val="ru-RU"/>
        </w:rPr>
      </w:pPr>
    </w:p>
    <w:p w:rsidR="00024631" w:rsidRPr="00220C71" w:rsidRDefault="00024631" w:rsidP="00220C71">
      <w:pPr>
        <w:pStyle w:val="a9"/>
        <w:spacing w:before="69"/>
        <w:ind w:left="10" w:right="300"/>
        <w:contextualSpacing/>
        <w:jc w:val="both"/>
        <w:rPr>
          <w:rFonts w:cs="Times New Roman"/>
          <w:sz w:val="28"/>
          <w:szCs w:val="28"/>
          <w:lang w:val="ru-RU"/>
        </w:rPr>
      </w:pPr>
      <w:r w:rsidRPr="00220C71">
        <w:rPr>
          <w:rFonts w:cs="Times New Roman"/>
          <w:sz w:val="28"/>
          <w:szCs w:val="28"/>
          <w:lang w:val="ru-RU"/>
        </w:rPr>
        <w:t xml:space="preserve">  Потенциал</w:t>
      </w:r>
      <w:r w:rsidRPr="00220C71">
        <w:rPr>
          <w:rFonts w:cs="Times New Roman"/>
          <w:spacing w:val="48"/>
          <w:sz w:val="28"/>
          <w:szCs w:val="28"/>
          <w:lang w:val="ru-RU"/>
        </w:rPr>
        <w:t xml:space="preserve"> </w:t>
      </w:r>
      <w:r w:rsidRPr="00220C71">
        <w:rPr>
          <w:rFonts w:cs="Times New Roman"/>
          <w:spacing w:val="-1"/>
          <w:sz w:val="28"/>
          <w:szCs w:val="28"/>
          <w:lang w:val="ru-RU"/>
        </w:rPr>
        <w:t>семьи</w:t>
      </w:r>
      <w:r w:rsidRPr="00220C71">
        <w:rPr>
          <w:rFonts w:cs="Times New Roman"/>
          <w:spacing w:val="39"/>
          <w:sz w:val="28"/>
          <w:szCs w:val="28"/>
          <w:lang w:val="ru-RU"/>
        </w:rPr>
        <w:t xml:space="preserve"> </w:t>
      </w:r>
      <w:r w:rsidRPr="00220C71">
        <w:rPr>
          <w:rFonts w:cs="Times New Roman"/>
          <w:spacing w:val="-1"/>
          <w:sz w:val="28"/>
          <w:szCs w:val="28"/>
          <w:lang w:val="ru-RU"/>
        </w:rPr>
        <w:t>образовательном</w:t>
      </w:r>
      <w:r w:rsidRPr="00220C71">
        <w:rPr>
          <w:rFonts w:cs="Times New Roman"/>
          <w:spacing w:val="48"/>
          <w:sz w:val="28"/>
          <w:szCs w:val="28"/>
          <w:lang w:val="ru-RU"/>
        </w:rPr>
        <w:t xml:space="preserve"> </w:t>
      </w:r>
      <w:r w:rsidRPr="00220C71">
        <w:rPr>
          <w:rFonts w:cs="Times New Roman"/>
          <w:spacing w:val="-1"/>
          <w:sz w:val="28"/>
          <w:szCs w:val="28"/>
          <w:lang w:val="ru-RU"/>
        </w:rPr>
        <w:t>процессе</w:t>
      </w:r>
      <w:r w:rsidRPr="00220C71">
        <w:rPr>
          <w:rFonts w:cs="Times New Roman"/>
          <w:spacing w:val="47"/>
          <w:sz w:val="28"/>
          <w:szCs w:val="28"/>
          <w:lang w:val="ru-RU"/>
        </w:rPr>
        <w:t xml:space="preserve"> </w:t>
      </w:r>
      <w:r w:rsidRPr="00220C71">
        <w:rPr>
          <w:rFonts w:cs="Times New Roman"/>
          <w:spacing w:val="-1"/>
          <w:sz w:val="28"/>
          <w:szCs w:val="28"/>
          <w:lang w:val="ru-RU"/>
        </w:rPr>
        <w:t>должен</w:t>
      </w:r>
      <w:r w:rsidRPr="00220C71">
        <w:rPr>
          <w:rFonts w:cs="Times New Roman"/>
          <w:spacing w:val="50"/>
          <w:sz w:val="28"/>
          <w:szCs w:val="28"/>
          <w:lang w:val="ru-RU"/>
        </w:rPr>
        <w:t xml:space="preserve"> </w:t>
      </w:r>
      <w:r w:rsidRPr="00220C71">
        <w:rPr>
          <w:rFonts w:cs="Times New Roman"/>
          <w:spacing w:val="-1"/>
          <w:sz w:val="28"/>
          <w:szCs w:val="28"/>
          <w:lang w:val="ru-RU"/>
        </w:rPr>
        <w:t>быть</w:t>
      </w:r>
      <w:r w:rsidRPr="00220C71">
        <w:rPr>
          <w:rFonts w:cs="Times New Roman"/>
          <w:spacing w:val="50"/>
          <w:sz w:val="28"/>
          <w:szCs w:val="28"/>
          <w:lang w:val="ru-RU"/>
        </w:rPr>
        <w:t xml:space="preserve"> </w:t>
      </w:r>
      <w:r w:rsidRPr="00220C71">
        <w:rPr>
          <w:rFonts w:cs="Times New Roman"/>
          <w:spacing w:val="-1"/>
          <w:sz w:val="28"/>
          <w:szCs w:val="28"/>
          <w:lang w:val="ru-RU"/>
        </w:rPr>
        <w:t>активно</w:t>
      </w:r>
      <w:r w:rsidRPr="00220C71">
        <w:rPr>
          <w:rFonts w:cs="Times New Roman"/>
          <w:spacing w:val="48"/>
          <w:sz w:val="28"/>
          <w:szCs w:val="28"/>
          <w:lang w:val="ru-RU"/>
        </w:rPr>
        <w:t xml:space="preserve"> </w:t>
      </w:r>
      <w:r w:rsidRPr="00220C71">
        <w:rPr>
          <w:rFonts w:cs="Times New Roman"/>
          <w:spacing w:val="-1"/>
          <w:sz w:val="28"/>
          <w:szCs w:val="28"/>
          <w:lang w:val="ru-RU"/>
        </w:rPr>
        <w:t>задействован.</w:t>
      </w:r>
      <w:r w:rsidRPr="00220C71">
        <w:rPr>
          <w:rFonts w:cs="Times New Roman"/>
          <w:spacing w:val="77"/>
          <w:sz w:val="28"/>
          <w:szCs w:val="28"/>
          <w:lang w:val="ru-RU"/>
        </w:rPr>
        <w:t xml:space="preserve"> </w:t>
      </w:r>
      <w:r w:rsidRPr="00220C71">
        <w:rPr>
          <w:rFonts w:cs="Times New Roman"/>
          <w:sz w:val="28"/>
          <w:szCs w:val="28"/>
          <w:lang w:val="ru-RU"/>
        </w:rPr>
        <w:t>Родители</w:t>
      </w:r>
      <w:r w:rsidRPr="00220C71">
        <w:rPr>
          <w:rFonts w:cs="Times New Roman"/>
          <w:spacing w:val="24"/>
          <w:sz w:val="28"/>
          <w:szCs w:val="28"/>
          <w:lang w:val="ru-RU"/>
        </w:rPr>
        <w:t xml:space="preserve"> </w:t>
      </w:r>
      <w:r w:rsidRPr="00220C71">
        <w:rPr>
          <w:rFonts w:cs="Times New Roman"/>
          <w:spacing w:val="-1"/>
          <w:sz w:val="28"/>
          <w:szCs w:val="28"/>
          <w:lang w:val="ru-RU"/>
        </w:rPr>
        <w:t>учащихся</w:t>
      </w:r>
      <w:r w:rsidRPr="00220C71">
        <w:rPr>
          <w:rFonts w:cs="Times New Roman"/>
          <w:spacing w:val="23"/>
          <w:sz w:val="28"/>
          <w:szCs w:val="28"/>
          <w:lang w:val="ru-RU"/>
        </w:rPr>
        <w:t xml:space="preserve"> </w:t>
      </w:r>
      <w:r w:rsidRPr="00220C71">
        <w:rPr>
          <w:rFonts w:cs="Times New Roman"/>
          <w:sz w:val="28"/>
          <w:szCs w:val="28"/>
          <w:lang w:val="ru-RU"/>
        </w:rPr>
        <w:t>должны</w:t>
      </w:r>
      <w:r w:rsidRPr="00220C71">
        <w:rPr>
          <w:rFonts w:cs="Times New Roman"/>
          <w:spacing w:val="23"/>
          <w:sz w:val="28"/>
          <w:szCs w:val="28"/>
          <w:lang w:val="ru-RU"/>
        </w:rPr>
        <w:t xml:space="preserve"> </w:t>
      </w:r>
      <w:r w:rsidRPr="00220C71">
        <w:rPr>
          <w:rFonts w:cs="Times New Roman"/>
          <w:spacing w:val="-1"/>
          <w:sz w:val="28"/>
          <w:szCs w:val="28"/>
          <w:lang w:val="ru-RU"/>
        </w:rPr>
        <w:t>быть</w:t>
      </w:r>
      <w:r w:rsidRPr="00220C71">
        <w:rPr>
          <w:rFonts w:cs="Times New Roman"/>
          <w:spacing w:val="22"/>
          <w:sz w:val="28"/>
          <w:szCs w:val="28"/>
          <w:lang w:val="ru-RU"/>
        </w:rPr>
        <w:t xml:space="preserve"> </w:t>
      </w:r>
      <w:r w:rsidRPr="00220C71">
        <w:rPr>
          <w:rFonts w:cs="Times New Roman"/>
          <w:sz w:val="28"/>
          <w:szCs w:val="28"/>
          <w:lang w:val="ru-RU"/>
        </w:rPr>
        <w:t>не</w:t>
      </w:r>
      <w:r w:rsidRPr="00220C71">
        <w:rPr>
          <w:rFonts w:cs="Times New Roman"/>
          <w:spacing w:val="22"/>
          <w:sz w:val="28"/>
          <w:szCs w:val="28"/>
          <w:lang w:val="ru-RU"/>
        </w:rPr>
        <w:t xml:space="preserve"> </w:t>
      </w:r>
      <w:r w:rsidRPr="00220C71">
        <w:rPr>
          <w:rFonts w:cs="Times New Roman"/>
          <w:sz w:val="28"/>
          <w:szCs w:val="28"/>
          <w:lang w:val="ru-RU"/>
        </w:rPr>
        <w:t>только</w:t>
      </w:r>
      <w:r w:rsidRPr="00220C71">
        <w:rPr>
          <w:rFonts w:cs="Times New Roman"/>
          <w:spacing w:val="21"/>
          <w:sz w:val="28"/>
          <w:szCs w:val="28"/>
          <w:lang w:val="ru-RU"/>
        </w:rPr>
        <w:t xml:space="preserve"> </w:t>
      </w:r>
      <w:r w:rsidRPr="00220C71">
        <w:rPr>
          <w:rFonts w:cs="Times New Roman"/>
          <w:spacing w:val="-1"/>
          <w:sz w:val="28"/>
          <w:szCs w:val="28"/>
          <w:lang w:val="ru-RU"/>
        </w:rPr>
        <w:t>информированы</w:t>
      </w:r>
      <w:r w:rsidRPr="00220C71">
        <w:rPr>
          <w:rFonts w:cs="Times New Roman"/>
          <w:spacing w:val="22"/>
          <w:sz w:val="28"/>
          <w:szCs w:val="28"/>
          <w:lang w:val="ru-RU"/>
        </w:rPr>
        <w:t xml:space="preserve"> </w:t>
      </w:r>
      <w:r w:rsidRPr="00220C71">
        <w:rPr>
          <w:rFonts w:cs="Times New Roman"/>
          <w:sz w:val="28"/>
          <w:szCs w:val="28"/>
          <w:lang w:val="ru-RU"/>
        </w:rPr>
        <w:t>о</w:t>
      </w:r>
      <w:r w:rsidRPr="00220C71">
        <w:rPr>
          <w:rFonts w:cs="Times New Roman"/>
          <w:spacing w:val="21"/>
          <w:sz w:val="28"/>
          <w:szCs w:val="28"/>
          <w:lang w:val="ru-RU"/>
        </w:rPr>
        <w:t xml:space="preserve"> </w:t>
      </w:r>
      <w:r w:rsidRPr="00220C71">
        <w:rPr>
          <w:rFonts w:cs="Times New Roman"/>
          <w:sz w:val="28"/>
          <w:szCs w:val="28"/>
          <w:lang w:val="ru-RU"/>
        </w:rPr>
        <w:t>ходе</w:t>
      </w:r>
      <w:r w:rsidRPr="00220C71">
        <w:rPr>
          <w:rFonts w:cs="Times New Roman"/>
          <w:spacing w:val="22"/>
          <w:sz w:val="28"/>
          <w:szCs w:val="28"/>
          <w:lang w:val="ru-RU"/>
        </w:rPr>
        <w:t xml:space="preserve"> </w:t>
      </w:r>
      <w:r w:rsidRPr="00220C71">
        <w:rPr>
          <w:rFonts w:cs="Times New Roman"/>
          <w:spacing w:val="-1"/>
          <w:sz w:val="28"/>
          <w:szCs w:val="28"/>
          <w:lang w:val="ru-RU"/>
        </w:rPr>
        <w:t>учебного</w:t>
      </w:r>
      <w:r w:rsidRPr="00220C71">
        <w:rPr>
          <w:rFonts w:cs="Times New Roman"/>
          <w:spacing w:val="23"/>
          <w:sz w:val="28"/>
          <w:szCs w:val="28"/>
          <w:lang w:val="ru-RU"/>
        </w:rPr>
        <w:t xml:space="preserve"> </w:t>
      </w:r>
      <w:r w:rsidRPr="00220C71">
        <w:rPr>
          <w:rFonts w:cs="Times New Roman"/>
          <w:spacing w:val="-1"/>
          <w:sz w:val="28"/>
          <w:szCs w:val="28"/>
          <w:lang w:val="ru-RU"/>
        </w:rPr>
        <w:t>процесса,</w:t>
      </w:r>
      <w:r w:rsidRPr="00220C71">
        <w:rPr>
          <w:rFonts w:cs="Times New Roman"/>
          <w:spacing w:val="64"/>
          <w:sz w:val="28"/>
          <w:szCs w:val="28"/>
          <w:lang w:val="ru-RU"/>
        </w:rPr>
        <w:t xml:space="preserve"> </w:t>
      </w:r>
      <w:r w:rsidRPr="00220C71">
        <w:rPr>
          <w:rFonts w:cs="Times New Roman"/>
          <w:sz w:val="28"/>
          <w:szCs w:val="28"/>
          <w:lang w:val="ru-RU"/>
        </w:rPr>
        <w:t>но</w:t>
      </w:r>
      <w:r w:rsidRPr="00220C71">
        <w:rPr>
          <w:rFonts w:cs="Times New Roman"/>
          <w:spacing w:val="12"/>
          <w:sz w:val="28"/>
          <w:szCs w:val="28"/>
          <w:lang w:val="ru-RU"/>
        </w:rPr>
        <w:t xml:space="preserve"> </w:t>
      </w:r>
      <w:r w:rsidRPr="00220C71">
        <w:rPr>
          <w:rFonts w:cs="Times New Roman"/>
          <w:sz w:val="28"/>
          <w:szCs w:val="28"/>
          <w:lang w:val="ru-RU"/>
        </w:rPr>
        <w:t>и</w:t>
      </w:r>
      <w:r w:rsidRPr="00220C71">
        <w:rPr>
          <w:rFonts w:cs="Times New Roman"/>
          <w:spacing w:val="16"/>
          <w:sz w:val="28"/>
          <w:szCs w:val="28"/>
          <w:lang w:val="ru-RU"/>
        </w:rPr>
        <w:t xml:space="preserve"> </w:t>
      </w:r>
      <w:r w:rsidRPr="00220C71">
        <w:rPr>
          <w:rFonts w:cs="Times New Roman"/>
          <w:spacing w:val="-2"/>
          <w:sz w:val="28"/>
          <w:szCs w:val="28"/>
          <w:lang w:val="ru-RU"/>
        </w:rPr>
        <w:t>участвовать</w:t>
      </w:r>
      <w:r w:rsidRPr="00220C71">
        <w:rPr>
          <w:rFonts w:cs="Times New Roman"/>
          <w:spacing w:val="14"/>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нем,</w:t>
      </w:r>
      <w:r w:rsidRPr="00220C71">
        <w:rPr>
          <w:rFonts w:cs="Times New Roman"/>
          <w:spacing w:val="13"/>
          <w:sz w:val="28"/>
          <w:szCs w:val="28"/>
          <w:lang w:val="ru-RU"/>
        </w:rPr>
        <w:t xml:space="preserve"> </w:t>
      </w:r>
      <w:r w:rsidRPr="00220C71">
        <w:rPr>
          <w:rFonts w:cs="Times New Roman"/>
          <w:spacing w:val="-1"/>
          <w:sz w:val="28"/>
          <w:szCs w:val="28"/>
          <w:lang w:val="ru-RU"/>
        </w:rPr>
        <w:t>поддерживая</w:t>
      </w:r>
      <w:r w:rsidRPr="00220C71">
        <w:rPr>
          <w:rFonts w:cs="Times New Roman"/>
          <w:spacing w:val="13"/>
          <w:sz w:val="28"/>
          <w:szCs w:val="28"/>
          <w:lang w:val="ru-RU"/>
        </w:rPr>
        <w:t xml:space="preserve"> </w:t>
      </w:r>
      <w:r w:rsidRPr="00220C71">
        <w:rPr>
          <w:rFonts w:cs="Times New Roman"/>
          <w:sz w:val="28"/>
          <w:szCs w:val="28"/>
          <w:lang w:val="ru-RU"/>
        </w:rPr>
        <w:t>ребенка</w:t>
      </w:r>
      <w:r w:rsidRPr="00220C71">
        <w:rPr>
          <w:rFonts w:cs="Times New Roman"/>
          <w:spacing w:val="12"/>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реализации</w:t>
      </w:r>
      <w:r w:rsidRPr="00220C71">
        <w:rPr>
          <w:rFonts w:cs="Times New Roman"/>
          <w:spacing w:val="12"/>
          <w:sz w:val="28"/>
          <w:szCs w:val="28"/>
          <w:lang w:val="ru-RU"/>
        </w:rPr>
        <w:t xml:space="preserve"> </w:t>
      </w:r>
      <w:r w:rsidRPr="00220C71">
        <w:rPr>
          <w:rFonts w:cs="Times New Roman"/>
          <w:spacing w:val="-1"/>
          <w:sz w:val="28"/>
          <w:szCs w:val="28"/>
          <w:lang w:val="ru-RU"/>
        </w:rPr>
        <w:t>творческих</w:t>
      </w:r>
      <w:r w:rsidRPr="00220C71">
        <w:rPr>
          <w:rFonts w:cs="Times New Roman"/>
          <w:spacing w:val="12"/>
          <w:sz w:val="28"/>
          <w:szCs w:val="28"/>
          <w:lang w:val="ru-RU"/>
        </w:rPr>
        <w:t xml:space="preserve"> </w:t>
      </w:r>
      <w:r w:rsidRPr="00220C71">
        <w:rPr>
          <w:rFonts w:cs="Times New Roman"/>
          <w:spacing w:val="-1"/>
          <w:sz w:val="28"/>
          <w:szCs w:val="28"/>
          <w:lang w:val="ru-RU"/>
        </w:rPr>
        <w:t>индивидуальных</w:t>
      </w:r>
      <w:r w:rsidRPr="00220C71">
        <w:rPr>
          <w:rFonts w:cs="Times New Roman"/>
          <w:spacing w:val="72"/>
          <w:w w:val="99"/>
          <w:sz w:val="28"/>
          <w:szCs w:val="28"/>
          <w:lang w:val="ru-RU"/>
        </w:rPr>
        <w:t xml:space="preserve"> </w:t>
      </w:r>
      <w:r w:rsidRPr="00220C71">
        <w:rPr>
          <w:rFonts w:cs="Times New Roman"/>
          <w:sz w:val="28"/>
          <w:szCs w:val="28"/>
          <w:lang w:val="ru-RU"/>
        </w:rPr>
        <w:t>проектов.</w:t>
      </w:r>
    </w:p>
    <w:p w:rsidR="00024631" w:rsidRPr="00220C71" w:rsidRDefault="00024631" w:rsidP="00220C71">
      <w:pPr>
        <w:spacing w:after="53"/>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color w:val="000000"/>
          <w:sz w:val="28"/>
          <w:szCs w:val="28"/>
        </w:rPr>
        <w:t xml:space="preserve"> </w:t>
      </w:r>
      <w:r w:rsidR="009A1DD8" w:rsidRPr="00220C71">
        <w:rPr>
          <w:b/>
          <w:color w:val="000000"/>
          <w:sz w:val="28"/>
          <w:szCs w:val="28"/>
        </w:rPr>
        <w:t>Модуль «Самоуправление».</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Реализация воспитательного потенциала ученического самоуправления в образовательной организации предусматривает: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организацию и деятельность органа ученического самоуправления;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представление органом ученического самоуправления интересов школьников в процессе управления Школой, формирования её уклада;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защиту органом ученического самоуправления законных интересов и прав школьников; </w:t>
      </w:r>
    </w:p>
    <w:p w:rsidR="009709B0" w:rsidRDefault="009A1DD8" w:rsidP="009709B0">
      <w:pPr>
        <w:numPr>
          <w:ilvl w:val="0"/>
          <w:numId w:val="89"/>
        </w:numPr>
        <w:spacing w:after="7"/>
        <w:contextualSpacing/>
        <w:jc w:val="both"/>
        <w:rPr>
          <w:color w:val="000000"/>
          <w:sz w:val="28"/>
          <w:szCs w:val="28"/>
        </w:rPr>
      </w:pPr>
      <w:r w:rsidRPr="00220C71">
        <w:rPr>
          <w:color w:val="000000"/>
          <w:sz w:val="28"/>
          <w:szCs w:val="28"/>
        </w:rPr>
        <w:t xml:space="preserve">участие представителей органа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школы; </w:t>
      </w: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реализацию и развитие деятельности РДДМ «</w:t>
      </w:r>
      <w:r w:rsidR="009709B0">
        <w:rPr>
          <w:color w:val="000000"/>
          <w:sz w:val="28"/>
          <w:szCs w:val="28"/>
        </w:rPr>
        <w:t xml:space="preserve">Движение первых», «Орлята </w:t>
      </w:r>
      <w:r w:rsidRPr="009709B0">
        <w:rPr>
          <w:color w:val="000000"/>
          <w:sz w:val="28"/>
          <w:szCs w:val="28"/>
        </w:rPr>
        <w:t xml:space="preserve">России»; </w:t>
      </w:r>
    </w:p>
    <w:p w:rsidR="009A1DD8" w:rsidRPr="009709B0" w:rsidRDefault="009A1DD8" w:rsidP="009709B0">
      <w:pPr>
        <w:numPr>
          <w:ilvl w:val="0"/>
          <w:numId w:val="89"/>
        </w:numPr>
        <w:spacing w:after="7"/>
        <w:contextualSpacing/>
        <w:jc w:val="both"/>
        <w:rPr>
          <w:color w:val="000000"/>
          <w:sz w:val="28"/>
          <w:szCs w:val="28"/>
        </w:rPr>
      </w:pPr>
      <w:r w:rsidRPr="009709B0">
        <w:rPr>
          <w:color w:val="000000"/>
          <w:sz w:val="28"/>
          <w:szCs w:val="28"/>
        </w:rPr>
        <w:t xml:space="preserve">организацию деятельности школьного медиацентра, освещающего деятельность школы, детских сообществ в социальных сетях, в том числе в группе  В Контакте. </w:t>
      </w:r>
    </w:p>
    <w:p w:rsidR="009A1DD8" w:rsidRDefault="009A1DD8" w:rsidP="00220C71">
      <w:pPr>
        <w:spacing w:after="55"/>
        <w:ind w:left="-567"/>
        <w:contextualSpacing/>
        <w:jc w:val="both"/>
        <w:rPr>
          <w:color w:val="000000"/>
          <w:sz w:val="28"/>
          <w:szCs w:val="28"/>
        </w:rPr>
      </w:pPr>
      <w:r w:rsidRPr="00220C71">
        <w:rPr>
          <w:b/>
          <w:color w:val="000000"/>
          <w:sz w:val="28"/>
          <w:szCs w:val="28"/>
        </w:rPr>
        <w:t xml:space="preserve">  </w:t>
      </w:r>
      <w:r w:rsidR="009709B0">
        <w:rPr>
          <w:b/>
          <w:color w:val="000000"/>
          <w:sz w:val="28"/>
          <w:szCs w:val="28"/>
        </w:rPr>
        <w:t xml:space="preserve">      </w:t>
      </w:r>
      <w:r w:rsidRPr="00220C71">
        <w:rPr>
          <w:color w:val="000000"/>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w:t>
      </w:r>
    </w:p>
    <w:p w:rsidR="009709B0" w:rsidRPr="00220C71" w:rsidRDefault="009709B0" w:rsidP="00220C71">
      <w:pPr>
        <w:spacing w:after="55"/>
        <w:ind w:left="-567"/>
        <w:contextualSpacing/>
        <w:jc w:val="both"/>
        <w:rPr>
          <w:color w:val="000000"/>
          <w:sz w:val="28"/>
          <w:szCs w:val="28"/>
        </w:rPr>
      </w:pPr>
    </w:p>
    <w:p w:rsidR="00024631" w:rsidRPr="00220C71" w:rsidRDefault="00422A2F" w:rsidP="00220C71">
      <w:pPr>
        <w:spacing w:after="53"/>
        <w:ind w:left="-567"/>
        <w:contextualSpacing/>
        <w:jc w:val="both"/>
        <w:rPr>
          <w:color w:val="000000"/>
          <w:sz w:val="28"/>
          <w:szCs w:val="28"/>
        </w:rPr>
      </w:pPr>
      <w:r w:rsidRPr="00220C71">
        <w:rPr>
          <w:color w:val="000000"/>
          <w:sz w:val="28"/>
          <w:szCs w:val="28"/>
        </w:rPr>
        <w:t xml:space="preserve">   </w:t>
      </w:r>
      <w:r w:rsidR="009709B0">
        <w:rPr>
          <w:color w:val="000000"/>
          <w:sz w:val="28"/>
          <w:szCs w:val="28"/>
        </w:rPr>
        <w:t xml:space="preserve">     </w:t>
      </w:r>
      <w:r w:rsidR="009A1DD8" w:rsidRPr="00220C71">
        <w:rPr>
          <w:color w:val="000000"/>
          <w:sz w:val="28"/>
          <w:szCs w:val="28"/>
        </w:rPr>
        <w:t xml:space="preserve">Основная цель модуля «Самоуправление»  заключается в создании условий для выявления, поддержки и развития управленческих инициатив обучающихся. </w:t>
      </w:r>
    </w:p>
    <w:p w:rsidR="00024631" w:rsidRPr="00220C71" w:rsidRDefault="009A1DD8" w:rsidP="00220C71">
      <w:pPr>
        <w:spacing w:after="53"/>
        <w:ind w:left="-567"/>
        <w:contextualSpacing/>
        <w:jc w:val="both"/>
        <w:rPr>
          <w:color w:val="000000"/>
          <w:sz w:val="28"/>
          <w:szCs w:val="28"/>
        </w:rPr>
      </w:pPr>
      <w:r w:rsidRPr="00220C71">
        <w:rPr>
          <w:color w:val="000000"/>
          <w:sz w:val="28"/>
          <w:szCs w:val="28"/>
        </w:rPr>
        <w:t xml:space="preserve">Участие в школьном самоуправлении – это возможность продемонстрировать уникальность своей личности, накопить опыт общения, преодолеть трудности, испытать ответственность за свои поступки, освоить общественный опыт, научиться сотрудничеству с людьми.   </w:t>
      </w:r>
    </w:p>
    <w:p w:rsidR="00024631" w:rsidRPr="00220C71" w:rsidRDefault="00422A2F" w:rsidP="00220C71">
      <w:pPr>
        <w:ind w:left="-567"/>
        <w:contextualSpacing/>
        <w:jc w:val="both"/>
        <w:rPr>
          <w:color w:val="000000"/>
          <w:sz w:val="28"/>
          <w:szCs w:val="28"/>
        </w:rPr>
      </w:pPr>
      <w:r w:rsidRPr="00220C71">
        <w:rPr>
          <w:color w:val="000000"/>
          <w:sz w:val="28"/>
          <w:szCs w:val="28"/>
        </w:rPr>
        <w:t xml:space="preserve">    </w:t>
      </w:r>
      <w:r w:rsidR="00024631" w:rsidRPr="00220C71">
        <w:rPr>
          <w:color w:val="000000"/>
          <w:sz w:val="28"/>
          <w:szCs w:val="28"/>
        </w:rPr>
        <w:t xml:space="preserve"> Программа органа ученического самоуправления «Новое поколение» призвана помочь обучающимся адаптироваться к окружающей их социальной жизни наименее болезненным способом - не путём проб и ошибок, а путём своевременного приобретения необходимых знаний и социального опыта. Это </w:t>
      </w:r>
      <w:r w:rsidR="00024631" w:rsidRPr="00220C71">
        <w:rPr>
          <w:color w:val="000000"/>
          <w:sz w:val="28"/>
          <w:szCs w:val="28"/>
        </w:rPr>
        <w:lastRenderedPageBreak/>
        <w:t>позволило бы обучающимся  уверенно действовать в различных жизненных ситуациях наиболее целесообразным и безопасным для себя и окружающих способом, а также осуществлять свои жизненные планы, не вступая в конфликт с социумом.</w:t>
      </w:r>
    </w:p>
    <w:p w:rsidR="00024631" w:rsidRPr="00220C71" w:rsidRDefault="00422A2F" w:rsidP="00220C71">
      <w:pPr>
        <w:ind w:left="-567"/>
        <w:contextualSpacing/>
        <w:jc w:val="both"/>
        <w:rPr>
          <w:color w:val="000000"/>
          <w:sz w:val="28"/>
          <w:szCs w:val="28"/>
        </w:rPr>
      </w:pPr>
      <w:r w:rsidRPr="00220C71">
        <w:rPr>
          <w:color w:val="000000"/>
          <w:sz w:val="28"/>
          <w:szCs w:val="28"/>
        </w:rPr>
        <w:t xml:space="preserve">     </w:t>
      </w:r>
      <w:r w:rsidR="00024631" w:rsidRPr="00220C71">
        <w:rPr>
          <w:color w:val="000000"/>
          <w:sz w:val="28"/>
          <w:szCs w:val="28"/>
        </w:rPr>
        <w:t>Программа ученического самоуправления «Новое поколение» призвана способствовать становлению подростка как социально активной личности, способной участвовать в творческом преобразовании социальной действительности. Программа способствует формированию у школьников нравственных понятий и социального опыта, гуманистических ценностных ориентаций:</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жизнь человека, его достоинство, право на индивидуальность;</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родные и близкие люди, их любовь, забота;</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добрые отношения с окружающими людьми, взаимопонимание, дружба;</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школа - милый дом, дом, в котором ты живёшь, со своей историей, особенностями устройства, традициями и отличительными чертами характера его обитателей - источник развития и предмет гордости.</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В нашем образовательном учреждении (далее – ОУ) с 1 октября 2010 года был создан школьный орган ученического самоуправления Совет старшеклассников «Новое поколение» (далее - Совет старшеклассников), который функционирует по сегодняшний день осуществляя свою деятельность на основании положения о лицейском органе ученического самоуправления «Поколение молодых». За этот период было достигнуто немало успехов, и чтобы не потерять весь наработанный опыт вопрос о необходимости систематизации и модернизации всей структуры Совета старшеклассников.</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w:t>
      </w:r>
      <w:r w:rsidRPr="00220C71">
        <w:rPr>
          <w:b/>
          <w:bCs/>
          <w:i/>
          <w:iCs/>
          <w:color w:val="000000"/>
          <w:sz w:val="28"/>
          <w:szCs w:val="28"/>
        </w:rPr>
        <w:t>Цель программы</w:t>
      </w:r>
      <w:r w:rsidRPr="00220C71">
        <w:rPr>
          <w:color w:val="000000"/>
          <w:sz w:val="28"/>
          <w:szCs w:val="28"/>
        </w:rPr>
        <w:t>: создание благоприятных педагогических,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обучающихся к социальной активности и творчеству, воспитание гражданина с высокой демократической культурой.</w:t>
      </w:r>
    </w:p>
    <w:p w:rsidR="00024631" w:rsidRPr="00220C71" w:rsidRDefault="00024631" w:rsidP="00220C71">
      <w:pPr>
        <w:ind w:left="-567"/>
        <w:contextualSpacing/>
        <w:jc w:val="both"/>
        <w:rPr>
          <w:color w:val="000000"/>
          <w:sz w:val="28"/>
          <w:szCs w:val="28"/>
        </w:rPr>
      </w:pPr>
      <w:r w:rsidRPr="00220C71">
        <w:rPr>
          <w:b/>
          <w:bCs/>
          <w:i/>
          <w:iCs/>
          <w:color w:val="000000"/>
          <w:sz w:val="28"/>
          <w:szCs w:val="28"/>
        </w:rPr>
        <w:t xml:space="preserve">       Задачи:</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Создание системы ученического самоуправления как среды, обеспечивающей позитивную социализацию каждого обучающегося.</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Выявление и развитие творческого потенциала личности каждого обучающегося с учетом его возможностей. Предоставление обучающимся реальной возможности вместе с педагогами участвовать в управлении лиуеем (прогнозировать, организовывать, исполнять и анализировать учебно-воспитательный процесс).</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Развитие навыков лидерского поведения, организаторских знаний, умений, навыков и способов конструктивного общения со сверстниками и взрослыми.</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Обучение органов ученического самоуправления активным формам работы с обучающимися.</w:t>
      </w:r>
    </w:p>
    <w:p w:rsidR="00024631" w:rsidRPr="00220C71" w:rsidRDefault="00024631" w:rsidP="00220C71">
      <w:pPr>
        <w:ind w:left="-567"/>
        <w:contextualSpacing/>
        <w:jc w:val="both"/>
        <w:rPr>
          <w:color w:val="000000"/>
          <w:sz w:val="28"/>
          <w:szCs w:val="28"/>
        </w:rPr>
      </w:pPr>
    </w:p>
    <w:p w:rsidR="00024631" w:rsidRPr="00220C71" w:rsidRDefault="00024631" w:rsidP="00220C71">
      <w:pPr>
        <w:ind w:left="-567"/>
        <w:contextualSpacing/>
        <w:jc w:val="both"/>
        <w:rPr>
          <w:color w:val="000000"/>
          <w:sz w:val="28"/>
          <w:szCs w:val="28"/>
        </w:rPr>
      </w:pPr>
      <w:r w:rsidRPr="00220C71">
        <w:rPr>
          <w:b/>
          <w:bCs/>
          <w:i/>
          <w:iCs/>
          <w:color w:val="000000"/>
          <w:sz w:val="28"/>
          <w:szCs w:val="28"/>
        </w:rPr>
        <w:t>Основные приоритеты.</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Ученическое самоуправление в содержании своей деятельности объединяет различные социальные институты вокруг решения таких важных проблем </w:t>
      </w:r>
      <w:r w:rsidRPr="00220C71">
        <w:rPr>
          <w:color w:val="000000"/>
          <w:sz w:val="28"/>
          <w:szCs w:val="28"/>
        </w:rPr>
        <w:lastRenderedPageBreak/>
        <w:t>современности как формирование гражданской позиции, нравственной ответственности в духе ценностей гражданского общества.</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Функционирование системы самоуправления основано на следующих принципах:</w:t>
      </w:r>
    </w:p>
    <w:p w:rsidR="00024631" w:rsidRPr="00220C71" w:rsidRDefault="00024631" w:rsidP="00220C71">
      <w:pPr>
        <w:pStyle w:val="a3"/>
        <w:numPr>
          <w:ilvl w:val="0"/>
          <w:numId w:val="90"/>
        </w:numPr>
        <w:spacing w:after="200"/>
        <w:ind w:left="-424" w:hanging="569"/>
        <w:jc w:val="both"/>
        <w:rPr>
          <w:color w:val="000000"/>
          <w:sz w:val="28"/>
          <w:szCs w:val="28"/>
        </w:rPr>
      </w:pPr>
      <w:r w:rsidRPr="00220C71">
        <w:rPr>
          <w:color w:val="000000"/>
          <w:sz w:val="28"/>
          <w:szCs w:val="28"/>
        </w:rPr>
        <w:t>разделение полномочий органов самоуправления лицея и их тесное взаимодействие;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выборность органа самоуправления учащихся;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равноправие всех членов органа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систематическая сменяемость, обновляемость председателя ученического самоуправления и лидеров центров, преемственность в их работе;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широкая гласность и открытость в деятельности органа школьног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самостоятельность и свобода действий;</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коллегиальность принятия решений и персональная ответственность за их выполнение;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учет объективных закономерностей, конкретных условий и обстоятельств;</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законность принимаемых решений;</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свобода критики и обмена мнениями по вопросам школьной жизни,</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деятельности органа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гуманность к каждому отдельному человеку, приоритетность интересов учащихся;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принцип педагогического руководства (целенаправленное развитие детского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динамичность структуры органа ученического самоуправления;</w:t>
      </w:r>
    </w:p>
    <w:p w:rsidR="00422A2F" w:rsidRPr="009709B0"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сознательность при выборе в состав органа ученического самоуправления.</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Реализация перечисленных принципов позволяет установить демократический образ жизни в лицее, создать благоприятные условия для свободного развития личности, а, следовательно, и ученического самоуправления.</w:t>
      </w:r>
    </w:p>
    <w:p w:rsidR="00024631" w:rsidRPr="00220C71" w:rsidRDefault="00024631" w:rsidP="009709B0">
      <w:pPr>
        <w:ind w:left="-567"/>
        <w:contextualSpacing/>
        <w:jc w:val="both"/>
        <w:rPr>
          <w:color w:val="000000"/>
          <w:sz w:val="28"/>
          <w:szCs w:val="28"/>
        </w:rPr>
      </w:pPr>
      <w:r w:rsidRPr="00220C71">
        <w:rPr>
          <w:color w:val="000000"/>
          <w:sz w:val="28"/>
          <w:szCs w:val="28"/>
        </w:rPr>
        <w:t xml:space="preserve">        Основной функцией школьного ученического самоуправления Совет старшеклассников «Новое поколение» является представление позиции обучающихся при решении вопросов, касающихся деятельности образовательной организации. А также:</w:t>
      </w:r>
    </w:p>
    <w:p w:rsidR="00024631" w:rsidRPr="00220C71" w:rsidRDefault="00024631" w:rsidP="00220C71">
      <w:pPr>
        <w:ind w:left="-567"/>
        <w:contextualSpacing/>
        <w:jc w:val="both"/>
        <w:rPr>
          <w:color w:val="000000"/>
          <w:sz w:val="28"/>
          <w:szCs w:val="28"/>
        </w:rPr>
      </w:pPr>
      <w:r w:rsidRPr="00220C71">
        <w:rPr>
          <w:color w:val="000000"/>
          <w:sz w:val="28"/>
          <w:szCs w:val="28"/>
        </w:rPr>
        <w:t>- содействие реализации инициатив обучающихся, как в школьной, так и во внеурочной деятельности;</w:t>
      </w:r>
    </w:p>
    <w:p w:rsidR="00024631" w:rsidRPr="00220C71" w:rsidRDefault="00024631" w:rsidP="00220C71">
      <w:pPr>
        <w:ind w:left="-567"/>
        <w:contextualSpacing/>
        <w:jc w:val="both"/>
        <w:rPr>
          <w:color w:val="000000"/>
          <w:sz w:val="28"/>
          <w:szCs w:val="28"/>
        </w:rPr>
      </w:pPr>
      <w:r w:rsidRPr="00220C71">
        <w:rPr>
          <w:color w:val="000000"/>
          <w:sz w:val="28"/>
          <w:szCs w:val="28"/>
        </w:rPr>
        <w:t>- внесение предложения в план развития воспитательной работы образовательного учреждения МБОУ лицей №10 в пределах своей компетенции;</w:t>
      </w:r>
    </w:p>
    <w:p w:rsidR="00024631" w:rsidRPr="00220C71" w:rsidRDefault="00024631" w:rsidP="00220C71">
      <w:pPr>
        <w:ind w:left="-567"/>
        <w:contextualSpacing/>
        <w:jc w:val="both"/>
        <w:rPr>
          <w:color w:val="000000"/>
          <w:sz w:val="28"/>
          <w:szCs w:val="28"/>
        </w:rPr>
      </w:pPr>
      <w:r w:rsidRPr="00220C71">
        <w:rPr>
          <w:color w:val="000000"/>
          <w:sz w:val="28"/>
          <w:szCs w:val="28"/>
        </w:rPr>
        <w:t>- внедрение инновации в деятельность ОО, представление лицея на конкурсах по ученическому самоуправлению;</w:t>
      </w:r>
    </w:p>
    <w:p w:rsidR="00024631" w:rsidRPr="00220C71" w:rsidRDefault="00024631" w:rsidP="00220C71">
      <w:pPr>
        <w:ind w:left="-567"/>
        <w:contextualSpacing/>
        <w:jc w:val="both"/>
        <w:rPr>
          <w:color w:val="000000"/>
          <w:sz w:val="28"/>
          <w:szCs w:val="28"/>
        </w:rPr>
      </w:pPr>
      <w:r w:rsidRPr="00220C71">
        <w:rPr>
          <w:color w:val="000000"/>
          <w:sz w:val="28"/>
          <w:szCs w:val="28"/>
        </w:rPr>
        <w:t>- содействие разрешению конфликтных вопросов: участие в решении школьных проблем, согласовании интересов учащихся, учителей и родителей, организация работы по защите прав учащихся.</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Команда школьного ученического самоуправления Совет старшеклассников «Новое поколение» является высшим органом ученического самоуправления в лицее, призванным активно содействовать становлению сплоченного коллектива, формированию у каждого учащегося сознательного и ответственного отношения к своим правам и обязанностям.</w:t>
      </w:r>
    </w:p>
    <w:p w:rsidR="00024631" w:rsidRPr="00220C71" w:rsidRDefault="00024631" w:rsidP="00220C71">
      <w:pPr>
        <w:pStyle w:val="a3"/>
        <w:numPr>
          <w:ilvl w:val="0"/>
          <w:numId w:val="91"/>
        </w:numPr>
        <w:ind w:left="-414" w:hanging="437"/>
        <w:jc w:val="both"/>
        <w:rPr>
          <w:color w:val="000000"/>
          <w:sz w:val="28"/>
          <w:szCs w:val="28"/>
        </w:rPr>
      </w:pPr>
      <w:r w:rsidRPr="00220C71">
        <w:rPr>
          <w:b/>
          <w:bCs/>
          <w:i/>
          <w:iCs/>
          <w:color w:val="000000"/>
          <w:sz w:val="28"/>
          <w:szCs w:val="28"/>
        </w:rPr>
        <w:lastRenderedPageBreak/>
        <w:t>Основные принципы деятельности Совета старшеклассников «Новое поколение»:</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добровольного участия: учащиеся школы вступают в Совет старшеклассников «Новое поколение» с добровольного согласия;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самостоятельности: все вопросы, связанные с деятельностью команды решаются членами Совет старшеклассников «Новое поколение» вместе с куратором ученического самоуправления;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равноправия: предполагает равенство всех членов команды самоуправления независимо от возраста;</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ответственности: обязанность каждого члена команды Совет старшеклассников отвечать за принятые решения, поступки, действия, а также их последствия;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открытости: открытое информационное пространство деятельности всех структур школьного самоуправления и её членов;</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гласности: все решения команды доводятся до сведения учащихся через объявления на информационном стенде Совет старшеклассников «Новое поколение», через классных руководителей и информационное сообщество в соц.сети «Вконтакте», на сайте лицея;</w:t>
      </w:r>
    </w:p>
    <w:p w:rsidR="00422A2F" w:rsidRPr="009709B0"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коллегиальности: решения по важным вопросам обсуждаются вместе с коллективом, согласовываются с куратором Совета старшеклассников и администрацией, подлежат обязательному утверждению руководителем образовательной организации;</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согласованности: деятельность школьного ученического самоуправления не противоречит деятельности и ценностным ориентациям педагогов, сотрудников и администрации школы.</w:t>
      </w:r>
    </w:p>
    <w:p w:rsidR="00024631" w:rsidRPr="00220C71" w:rsidRDefault="00024631" w:rsidP="00220C71">
      <w:pPr>
        <w:pStyle w:val="a3"/>
        <w:numPr>
          <w:ilvl w:val="0"/>
          <w:numId w:val="91"/>
        </w:numPr>
        <w:ind w:left="-414" w:hanging="437"/>
        <w:jc w:val="both"/>
        <w:rPr>
          <w:color w:val="000000"/>
          <w:sz w:val="28"/>
          <w:szCs w:val="28"/>
        </w:rPr>
      </w:pPr>
      <w:r w:rsidRPr="00220C71">
        <w:rPr>
          <w:b/>
          <w:bCs/>
          <w:i/>
          <w:iCs/>
          <w:color w:val="000000"/>
          <w:sz w:val="28"/>
          <w:szCs w:val="28"/>
        </w:rPr>
        <w:t>Куратор Совета старшеклассников:</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координирует деятельность школьного самоуправления Совет старшеклассников «Новое поколение»;</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помогает с обеспечением и оформлением методической и нормативно-правовой баз;</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содействует внедрению различных социальных, педагогических, психологических практик и методик по самоуправлению;</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проводит мониторинг эффективности деятельности Совет старшеклассников «новое поколение»;</w:t>
      </w:r>
    </w:p>
    <w:p w:rsidR="0002463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выстраивает взаимодействие между Советом старшеклассников «новое поколение» и администрацией школы, а так же с внешними ведомствами по УС;</w:t>
      </w:r>
    </w:p>
    <w:p w:rsidR="009709B0" w:rsidRDefault="009709B0" w:rsidP="009709B0">
      <w:pPr>
        <w:spacing w:after="200"/>
        <w:jc w:val="both"/>
        <w:rPr>
          <w:color w:val="000000"/>
          <w:sz w:val="28"/>
          <w:szCs w:val="28"/>
        </w:rPr>
      </w:pPr>
    </w:p>
    <w:p w:rsidR="009709B0" w:rsidRPr="009709B0" w:rsidRDefault="009709B0" w:rsidP="009709B0">
      <w:pPr>
        <w:spacing w:after="200"/>
        <w:jc w:val="both"/>
        <w:rPr>
          <w:color w:val="000000"/>
          <w:sz w:val="28"/>
          <w:szCs w:val="28"/>
        </w:rPr>
      </w:pP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содействует формированию благоприятного психологического климата в команде;</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оказывает помощь учащимся в развитии коммуникативных и лидерских компетенции;</w:t>
      </w:r>
    </w:p>
    <w:p w:rsidR="00024631" w:rsidRPr="009709B0"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делает отчет о деятельности Совета старшеклассников «Новое поколение»;</w:t>
      </w:r>
    </w:p>
    <w:p w:rsidR="00024631" w:rsidRPr="00220C71" w:rsidRDefault="00024631" w:rsidP="009709B0">
      <w:pPr>
        <w:pStyle w:val="a3"/>
        <w:ind w:left="-414"/>
        <w:jc w:val="both"/>
        <w:rPr>
          <w:color w:val="000000"/>
          <w:sz w:val="28"/>
          <w:szCs w:val="28"/>
        </w:rPr>
      </w:pPr>
      <w:r w:rsidRPr="00220C71">
        <w:rPr>
          <w:b/>
          <w:bCs/>
          <w:i/>
          <w:iCs/>
          <w:color w:val="000000"/>
          <w:sz w:val="28"/>
          <w:szCs w:val="28"/>
        </w:rPr>
        <w:t>Основными обязанностями председателя Совета старшеклассников: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lastRenderedPageBreak/>
        <w:t>организация стратегического планирования деятельности Школьного Ученического Совета;</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определение повестки дня и председательство на заседаниях ШУС;</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организация работы по согласованию деятельности ШУС Совет старшеклассников «Новое поколение»;</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с администрацией школы;</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по согласованию с заместителем председателя назначение лидеров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помощь заместителю председателя и лидерам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осуществление контроля за исполнением решений Школьного Самоуправления.</w:t>
      </w:r>
    </w:p>
    <w:p w:rsidR="00024631" w:rsidRPr="00220C71" w:rsidRDefault="00024631" w:rsidP="009709B0">
      <w:pPr>
        <w:pStyle w:val="a3"/>
        <w:ind w:left="-414"/>
        <w:jc w:val="both"/>
        <w:rPr>
          <w:color w:val="000000"/>
          <w:sz w:val="28"/>
          <w:szCs w:val="28"/>
        </w:rPr>
      </w:pPr>
      <w:r w:rsidRPr="00220C71">
        <w:rPr>
          <w:b/>
          <w:bCs/>
          <w:i/>
          <w:iCs/>
          <w:color w:val="000000"/>
          <w:sz w:val="28"/>
          <w:szCs w:val="28"/>
        </w:rPr>
        <w:t>Заместитель председателя</w:t>
      </w:r>
      <w:r w:rsidRPr="00220C71">
        <w:rPr>
          <w:b/>
          <w:bCs/>
          <w:color w:val="000000"/>
          <w:sz w:val="28"/>
          <w:szCs w:val="28"/>
        </w:rPr>
        <w:t>:</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является заместителем Председателя Совета старшеклассников;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предлагает Председателю кандидатуры лидеров для руководства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проводит совещания лидеров и осуществляет общий контроль лидеров;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оказывает помощь лидерам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во время отсутствия председателя выполняет его должностные обязанности.</w:t>
      </w:r>
    </w:p>
    <w:p w:rsidR="00024631" w:rsidRPr="00220C71" w:rsidRDefault="00024631" w:rsidP="009709B0">
      <w:pPr>
        <w:pStyle w:val="a3"/>
        <w:ind w:left="-414"/>
        <w:jc w:val="both"/>
        <w:rPr>
          <w:color w:val="000000"/>
          <w:sz w:val="28"/>
          <w:szCs w:val="28"/>
        </w:rPr>
      </w:pPr>
      <w:r w:rsidRPr="00220C71">
        <w:rPr>
          <w:b/>
          <w:bCs/>
          <w:i/>
          <w:iCs/>
          <w:color w:val="000000"/>
          <w:sz w:val="28"/>
          <w:szCs w:val="28"/>
        </w:rPr>
        <w:t>Совет старшеклассников делится на центры</w:t>
      </w:r>
      <w:r w:rsidRPr="00220C71">
        <w:rPr>
          <w:b/>
          <w:bCs/>
          <w:color w:val="000000"/>
          <w:sz w:val="28"/>
          <w:szCs w:val="28"/>
        </w:rPr>
        <w:t>:</w:t>
      </w:r>
    </w:p>
    <w:p w:rsidR="00024631" w:rsidRPr="00220C71" w:rsidRDefault="00024631" w:rsidP="009709B0">
      <w:pPr>
        <w:pStyle w:val="a3"/>
        <w:numPr>
          <w:ilvl w:val="0"/>
          <w:numId w:val="91"/>
        </w:numPr>
        <w:ind w:left="-414" w:hanging="437"/>
        <w:jc w:val="both"/>
        <w:rPr>
          <w:color w:val="000000"/>
          <w:sz w:val="28"/>
          <w:szCs w:val="28"/>
        </w:rPr>
      </w:pPr>
      <w:r w:rsidRPr="00220C71">
        <w:rPr>
          <w:color w:val="000000"/>
          <w:sz w:val="28"/>
          <w:szCs w:val="28"/>
        </w:rPr>
        <w:t>Совет старшеклассников выстаивает свою практическую работу по центрам на уровне ОУ. Данные центры возникли не случайно, а из деятельности различных общественно полезных дел. Как осознание важности и необходимости данного дела, как для лицея, так и для конкретного коллектива. В каждый центр избирается лидер из членов Совета старшеклассников + педагог курирующий работу центра.</w:t>
      </w:r>
    </w:p>
    <w:p w:rsidR="00422A2F" w:rsidRPr="009709B0" w:rsidRDefault="00024631" w:rsidP="009709B0">
      <w:pPr>
        <w:pStyle w:val="a3"/>
        <w:spacing w:after="200"/>
        <w:ind w:left="-414"/>
        <w:jc w:val="both"/>
        <w:rPr>
          <w:color w:val="000000"/>
          <w:sz w:val="28"/>
          <w:szCs w:val="28"/>
        </w:rPr>
      </w:pPr>
      <w:r w:rsidRPr="00220C71">
        <w:rPr>
          <w:b/>
          <w:bCs/>
          <w:i/>
          <w:iCs/>
          <w:color w:val="000000"/>
          <w:sz w:val="28"/>
          <w:szCs w:val="28"/>
        </w:rPr>
        <w:t>Центр науки и образования </w:t>
      </w:r>
      <w:r w:rsidRPr="00220C71">
        <w:rPr>
          <w:color w:val="000000"/>
          <w:sz w:val="28"/>
          <w:szCs w:val="28"/>
        </w:rPr>
        <w:t xml:space="preserve">- взаимопомощь в учении, участие в организации и проведении предметных олимпиад, конкурсов, вечеров по учебным предметам, </w:t>
      </w:r>
    </w:p>
    <w:p w:rsidR="00024631" w:rsidRPr="00220C71" w:rsidRDefault="00024631" w:rsidP="00220C71">
      <w:pPr>
        <w:pStyle w:val="a3"/>
        <w:spacing w:after="200"/>
        <w:ind w:left="-414"/>
        <w:jc w:val="both"/>
        <w:rPr>
          <w:color w:val="000000"/>
          <w:sz w:val="28"/>
          <w:szCs w:val="28"/>
        </w:rPr>
      </w:pPr>
      <w:r w:rsidRPr="00220C71">
        <w:rPr>
          <w:color w:val="000000"/>
          <w:sz w:val="28"/>
          <w:szCs w:val="28"/>
        </w:rPr>
        <w:t>контроль за успеваемостью и посещаемостью учащихся занятий в школе, организует, планирует и проводит познавательные мероприятия, ходатайство о поощрении или наказании обучающихся перед Педсоветом; координация работы классных комитетов образования.</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здоровья </w:t>
      </w:r>
      <w:r w:rsidRPr="00220C71">
        <w:rPr>
          <w:color w:val="000000"/>
          <w:sz w:val="28"/>
          <w:szCs w:val="28"/>
        </w:rPr>
        <w:t>- составление спортивной программы на год с указанием целей и плана основных событий; участие в организации спортивных мероприятий в лицее; организация проведения ежедневных утренних школьных зарядок с учащимися младших классов; организация весёлых перемен в рекреациях младшей школы; являются членом судейской коллегии в спортивных мероприятиях; помощь в организации и проведении в школе «дней здоровья», товарищеских встреч по различным видам спорта, акций, коллективных дел п ЗОЖ.</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дисциплины и порядка </w:t>
      </w:r>
      <w:r w:rsidRPr="00220C71">
        <w:rPr>
          <w:color w:val="000000"/>
          <w:sz w:val="28"/>
          <w:szCs w:val="28"/>
        </w:rPr>
        <w:t>- организация дежурства классов по школе; контроль за выполнением правил поведения для учащихся; организация дежурств во время проведения праздников, мероприятий; работа по профилактике правонарушений; воспитание сознательной дисциплины и культуры поведения обучающихся, работа с нарушителями правил поведения и Устава школы; участие в профориентационной работе; создание трудовых объединений обучающихся, организация субботников; благоустройство школьной территории.</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медиации -</w:t>
      </w:r>
      <w:r w:rsidRPr="00220C71">
        <w:rPr>
          <w:color w:val="002060"/>
          <w:sz w:val="28"/>
          <w:szCs w:val="28"/>
        </w:rPr>
        <w:t> </w:t>
      </w:r>
      <w:r w:rsidRPr="00220C71">
        <w:rPr>
          <w:color w:val="000000"/>
          <w:sz w:val="28"/>
          <w:szCs w:val="28"/>
        </w:rPr>
        <w:t xml:space="preserve">проведение примирительных программ восстановительных медиаций, кругов сообщества, школьных и семейных конференций и т.д.) для участников конфликтов и криминальных ситуаций; обучение школьников </w:t>
      </w:r>
      <w:r w:rsidRPr="00220C71">
        <w:rPr>
          <w:color w:val="000000"/>
          <w:sz w:val="28"/>
          <w:szCs w:val="28"/>
        </w:rPr>
        <w:lastRenderedPageBreak/>
        <w:t>цивилизованным методам урегулирования конфликтов и ответственности; информирование учеников и педагогов о принципах и ценностях</w:t>
      </w:r>
    </w:p>
    <w:p w:rsidR="00024631" w:rsidRPr="00220C71" w:rsidRDefault="00024631" w:rsidP="00220C71">
      <w:pPr>
        <w:pStyle w:val="a3"/>
        <w:ind w:left="-414"/>
        <w:jc w:val="both"/>
        <w:rPr>
          <w:color w:val="000000"/>
          <w:sz w:val="28"/>
          <w:szCs w:val="28"/>
        </w:rPr>
      </w:pPr>
      <w:r w:rsidRPr="00220C71">
        <w:rPr>
          <w:color w:val="000000"/>
          <w:sz w:val="28"/>
          <w:szCs w:val="28"/>
        </w:rPr>
        <w:t xml:space="preserve">восстановительной медиации. </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Волонтерский центр </w:t>
      </w:r>
      <w:r w:rsidRPr="00220C71">
        <w:rPr>
          <w:b/>
          <w:bCs/>
          <w:color w:val="000000"/>
          <w:sz w:val="28"/>
          <w:szCs w:val="28"/>
        </w:rPr>
        <w:t>-</w:t>
      </w:r>
      <w:r w:rsidRPr="00220C71">
        <w:rPr>
          <w:color w:val="002060"/>
          <w:sz w:val="28"/>
          <w:szCs w:val="28"/>
        </w:rPr>
        <w:t> </w:t>
      </w:r>
      <w:r w:rsidRPr="00220C71">
        <w:rPr>
          <w:color w:val="000000"/>
          <w:sz w:val="28"/>
          <w:szCs w:val="28"/>
        </w:rPr>
        <w:t>содействие всестороннему развитию детей и подростков, формированию у них активной жизненной позиции; формирование содружества учащихся, уважения традиций и соблюдения Устава школы, толерантности и товарищества; пропаганда среди детей и подростков идей добровольного труда на благо общества и здорового образа жизни.</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Пресс-центр -</w:t>
      </w:r>
      <w:r w:rsidRPr="00220C71">
        <w:rPr>
          <w:color w:val="000000"/>
          <w:sz w:val="28"/>
          <w:szCs w:val="28"/>
        </w:rPr>
        <w:t> предложение проектов, связанных с развитием школьных средств массовой информации; освещение о всех массовых мероприятий, касающихся работы ШУС; организация информационного обеспечения работы ШУС; своевременное публикование новостей в информационном соообществе; участие в конкурсах, мероприятиях и проектах, связанных с художественной, печатной, информационной деятельности школы.</w:t>
      </w:r>
    </w:p>
    <w:p w:rsidR="00024631" w:rsidRPr="00220C71" w:rsidRDefault="00024631" w:rsidP="00220C71">
      <w:pPr>
        <w:pStyle w:val="a3"/>
        <w:spacing w:after="200"/>
        <w:ind w:left="-414"/>
        <w:jc w:val="both"/>
        <w:rPr>
          <w:color w:val="000000"/>
          <w:sz w:val="28"/>
          <w:szCs w:val="28"/>
        </w:rPr>
      </w:pPr>
      <w:r w:rsidRPr="00220C71">
        <w:rPr>
          <w:b/>
          <w:bCs/>
          <w:color w:val="000000"/>
          <w:sz w:val="28"/>
          <w:szCs w:val="28"/>
        </w:rPr>
        <w:t>Досуговый центр-</w:t>
      </w:r>
      <w:r w:rsidRPr="00220C71">
        <w:rPr>
          <w:color w:val="000000"/>
          <w:sz w:val="28"/>
          <w:szCs w:val="28"/>
        </w:rPr>
        <w:t> планирование и координация программы основных культурно - массовых мероприятий на год с указанием их целей и задач; участие в организации всех культурно - массовых и просветительских мероприятий в лицее; доведение информации о готовящемся мероприятии классным руководителям и старостам классов; выступление ведущими и исполнителями ролей в театрализованных праздниках.</w:t>
      </w:r>
    </w:p>
    <w:p w:rsidR="00422A2F" w:rsidRPr="009709B0" w:rsidRDefault="00024631" w:rsidP="009709B0">
      <w:pPr>
        <w:pStyle w:val="a3"/>
        <w:spacing w:after="200"/>
        <w:ind w:left="-414"/>
        <w:jc w:val="both"/>
        <w:rPr>
          <w:color w:val="000000"/>
          <w:sz w:val="28"/>
          <w:szCs w:val="28"/>
        </w:rPr>
      </w:pPr>
      <w:r w:rsidRPr="00220C71">
        <w:rPr>
          <w:b/>
          <w:bCs/>
          <w:i/>
          <w:iCs/>
          <w:color w:val="000000"/>
          <w:sz w:val="28"/>
          <w:szCs w:val="28"/>
        </w:rPr>
        <w:t>Центр шефства</w:t>
      </w:r>
      <w:r w:rsidRPr="00220C71">
        <w:rPr>
          <w:color w:val="000000"/>
          <w:sz w:val="28"/>
          <w:szCs w:val="28"/>
        </w:rPr>
        <w:t xml:space="preserve"> - руководит лидерами из УС классов, работающими в младших классах. Планирует и организует мероприятия с детьми начальной школы. </w:t>
      </w:r>
    </w:p>
    <w:p w:rsidR="00024631" w:rsidRPr="00220C71" w:rsidRDefault="009709B0" w:rsidP="00220C71">
      <w:pPr>
        <w:pStyle w:val="a3"/>
        <w:spacing w:after="200"/>
        <w:ind w:left="-414"/>
        <w:jc w:val="both"/>
        <w:rPr>
          <w:color w:val="000000"/>
          <w:sz w:val="28"/>
          <w:szCs w:val="28"/>
        </w:rPr>
      </w:pPr>
      <w:r>
        <w:rPr>
          <w:color w:val="000000"/>
          <w:sz w:val="28"/>
          <w:szCs w:val="28"/>
        </w:rPr>
        <w:t xml:space="preserve">        </w:t>
      </w:r>
      <w:r w:rsidR="00024631" w:rsidRPr="00220C71">
        <w:rPr>
          <w:color w:val="000000"/>
          <w:sz w:val="28"/>
          <w:szCs w:val="28"/>
        </w:rPr>
        <w:t>Активно принимает участие в работе пришкольного лагеря «Дружба» с дневным пребыванием детей.</w:t>
      </w:r>
    </w:p>
    <w:p w:rsidR="00024631" w:rsidRDefault="00024631" w:rsidP="00220C71">
      <w:pPr>
        <w:pStyle w:val="a3"/>
        <w:spacing w:after="200"/>
        <w:ind w:left="-414"/>
        <w:jc w:val="both"/>
        <w:rPr>
          <w:color w:val="000000"/>
          <w:sz w:val="28"/>
          <w:szCs w:val="28"/>
        </w:rPr>
      </w:pPr>
      <w:r w:rsidRPr="00220C71">
        <w:rPr>
          <w:b/>
          <w:bCs/>
          <w:i/>
          <w:iCs/>
          <w:color w:val="000000"/>
          <w:sz w:val="28"/>
          <w:szCs w:val="28"/>
        </w:rPr>
        <w:t xml:space="preserve">Центр маркетинга </w:t>
      </w:r>
      <w:r w:rsidRPr="00220C71">
        <w:rPr>
          <w:color w:val="000000"/>
          <w:sz w:val="28"/>
          <w:szCs w:val="28"/>
        </w:rPr>
        <w:t>- разработка дизайна интерьера кабинета ШУС с учётом художественной выразительности, организации внутреннего пространства; участие в создании имиджа и обеспечение образного опознания ШУС Совета старшеклассников «Новое поколение»; разработка эскизов эмблем и знаков отличия ученического совета в виде словесных, изобразительных и других обозначений или их комбинаций; участие в работе, связанной с художественно-эстетическим оформлением проектов и мероприятий; Помощь в разработке проектов озеленения и благоустройства территории лицея.</w:t>
      </w:r>
    </w:p>
    <w:p w:rsidR="009709B0" w:rsidRPr="00220C71" w:rsidRDefault="009709B0" w:rsidP="00220C71">
      <w:pPr>
        <w:pStyle w:val="a3"/>
        <w:spacing w:after="200"/>
        <w:ind w:left="-414"/>
        <w:jc w:val="both"/>
        <w:rPr>
          <w:color w:val="000000"/>
          <w:sz w:val="28"/>
          <w:szCs w:val="28"/>
        </w:rPr>
      </w:pPr>
    </w:p>
    <w:p w:rsidR="00024631" w:rsidRPr="00220C71" w:rsidRDefault="00024631" w:rsidP="00220C71">
      <w:pPr>
        <w:pStyle w:val="a3"/>
        <w:ind w:left="-414"/>
        <w:jc w:val="both"/>
        <w:rPr>
          <w:rFonts w:eastAsiaTheme="minorHAnsi"/>
          <w:b/>
          <w:sz w:val="28"/>
          <w:szCs w:val="28"/>
          <w:lang w:eastAsia="en-US"/>
        </w:rPr>
      </w:pPr>
      <w:r w:rsidRPr="00220C71">
        <w:rPr>
          <w:rFonts w:eastAsiaTheme="minorHAnsi"/>
          <w:b/>
          <w:sz w:val="28"/>
          <w:szCs w:val="28"/>
          <w:lang w:eastAsia="en-US"/>
        </w:rPr>
        <w:t>Структура классного ученического самоуправления</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Первичным коллективом ученического самоуправления является коллектив класса, в котором создается актив, состоящий из: командира класса и его заместителей.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Командир класса – ответственное лицо, уполномоченное одноклассниками для организации самоуправления в классе и помощи классному руководителю, который в своей деятельности стремиться к сохранению и развитию лучших традиций класса и школы. Командир избирается и переизбирается общим собранием класса из числа учащихся этого класса. Кандидатура согласовывается с классным руководителем. Срок полномочий командира определяется общим собранием класса.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Организация ученического самоуправления в классах действует на тех же принципах, что и ученическое самоуправление школы и преследует цель – вовлечение всех учащихся класса в общественную деятельность, </w:t>
      </w:r>
      <w:r w:rsidRPr="00220C71">
        <w:rPr>
          <w:rFonts w:eastAsiaTheme="minorHAnsi"/>
          <w:sz w:val="28"/>
          <w:szCs w:val="28"/>
          <w:lang w:eastAsia="en-US"/>
        </w:rPr>
        <w:lastRenderedPageBreak/>
        <w:t xml:space="preserve">способствующую улучшению учебно-воспитательного процесса в классе и в школе в целом.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sz w:val="28"/>
          <w:szCs w:val="28"/>
          <w:lang w:eastAsia="en-US"/>
        </w:rPr>
        <w:t>На</w:t>
      </w:r>
      <w:r w:rsidRPr="00220C71">
        <w:rPr>
          <w:spacing w:val="19"/>
          <w:sz w:val="28"/>
          <w:szCs w:val="28"/>
          <w:lang w:eastAsia="en-US"/>
        </w:rPr>
        <w:t xml:space="preserve"> </w:t>
      </w:r>
      <w:r w:rsidRPr="00220C71">
        <w:rPr>
          <w:spacing w:val="-1"/>
          <w:sz w:val="28"/>
          <w:szCs w:val="28"/>
          <w:lang w:eastAsia="en-US"/>
        </w:rPr>
        <w:t>всех</w:t>
      </w:r>
      <w:r w:rsidRPr="00220C71">
        <w:rPr>
          <w:spacing w:val="21"/>
          <w:sz w:val="28"/>
          <w:szCs w:val="28"/>
          <w:lang w:eastAsia="en-US"/>
        </w:rPr>
        <w:t xml:space="preserve"> </w:t>
      </w:r>
      <w:r w:rsidRPr="00220C71">
        <w:rPr>
          <w:sz w:val="28"/>
          <w:szCs w:val="28"/>
          <w:lang w:eastAsia="en-US"/>
        </w:rPr>
        <w:t>уровнях</w:t>
      </w:r>
      <w:r w:rsidRPr="00220C71">
        <w:rPr>
          <w:spacing w:val="16"/>
          <w:sz w:val="28"/>
          <w:szCs w:val="28"/>
          <w:lang w:eastAsia="en-US"/>
        </w:rPr>
        <w:t xml:space="preserve"> </w:t>
      </w:r>
      <w:r w:rsidRPr="00220C71">
        <w:rPr>
          <w:spacing w:val="-1"/>
          <w:sz w:val="28"/>
          <w:szCs w:val="28"/>
          <w:lang w:eastAsia="en-US"/>
        </w:rPr>
        <w:t>детского</w:t>
      </w:r>
      <w:r w:rsidRPr="00220C71">
        <w:rPr>
          <w:spacing w:val="25"/>
          <w:sz w:val="28"/>
          <w:szCs w:val="28"/>
          <w:lang w:eastAsia="en-US"/>
        </w:rPr>
        <w:t xml:space="preserve"> </w:t>
      </w:r>
      <w:r w:rsidRPr="00220C71">
        <w:rPr>
          <w:spacing w:val="-1"/>
          <w:sz w:val="28"/>
          <w:szCs w:val="28"/>
          <w:lang w:eastAsia="en-US"/>
        </w:rPr>
        <w:t>самоуправления</w:t>
      </w:r>
      <w:r w:rsidRPr="00220C71">
        <w:rPr>
          <w:spacing w:val="16"/>
          <w:sz w:val="28"/>
          <w:szCs w:val="28"/>
          <w:lang w:eastAsia="en-US"/>
        </w:rPr>
        <w:t xml:space="preserve"> </w:t>
      </w:r>
      <w:r w:rsidRPr="00220C71">
        <w:rPr>
          <w:spacing w:val="-1"/>
          <w:sz w:val="28"/>
          <w:szCs w:val="28"/>
          <w:lang w:eastAsia="en-US"/>
        </w:rPr>
        <w:t>обучающийся</w:t>
      </w:r>
      <w:r w:rsidRPr="00220C71">
        <w:rPr>
          <w:spacing w:val="28"/>
          <w:sz w:val="28"/>
          <w:szCs w:val="28"/>
          <w:lang w:eastAsia="en-US"/>
        </w:rPr>
        <w:t xml:space="preserve"> </w:t>
      </w:r>
      <w:r w:rsidRPr="00220C71">
        <w:rPr>
          <w:spacing w:val="-1"/>
          <w:sz w:val="28"/>
          <w:szCs w:val="28"/>
          <w:lang w:eastAsia="en-US"/>
        </w:rPr>
        <w:t>приобретает</w:t>
      </w:r>
      <w:r w:rsidRPr="00220C71">
        <w:rPr>
          <w:spacing w:val="22"/>
          <w:sz w:val="28"/>
          <w:szCs w:val="28"/>
          <w:lang w:eastAsia="en-US"/>
        </w:rPr>
        <w:t xml:space="preserve"> </w:t>
      </w:r>
      <w:r w:rsidRPr="00220C71">
        <w:rPr>
          <w:spacing w:val="-1"/>
          <w:sz w:val="28"/>
          <w:szCs w:val="28"/>
          <w:lang w:eastAsia="en-US"/>
        </w:rPr>
        <w:t>важный</w:t>
      </w:r>
      <w:r w:rsidRPr="00220C71">
        <w:rPr>
          <w:spacing w:val="17"/>
          <w:sz w:val="28"/>
          <w:szCs w:val="28"/>
          <w:lang w:eastAsia="en-US"/>
        </w:rPr>
        <w:t xml:space="preserve"> </w:t>
      </w:r>
      <w:r w:rsidRPr="00220C71">
        <w:rPr>
          <w:spacing w:val="-1"/>
          <w:sz w:val="28"/>
          <w:szCs w:val="28"/>
          <w:lang w:eastAsia="en-US"/>
        </w:rPr>
        <w:t>для</w:t>
      </w:r>
      <w:r w:rsidRPr="00220C71">
        <w:rPr>
          <w:spacing w:val="23"/>
          <w:sz w:val="28"/>
          <w:szCs w:val="28"/>
          <w:lang w:eastAsia="en-US"/>
        </w:rPr>
        <w:t xml:space="preserve"> </w:t>
      </w:r>
      <w:r w:rsidRPr="00220C71">
        <w:rPr>
          <w:spacing w:val="-2"/>
          <w:sz w:val="28"/>
          <w:szCs w:val="28"/>
          <w:lang w:eastAsia="en-US"/>
        </w:rPr>
        <w:t>своего</w:t>
      </w:r>
      <w:r w:rsidRPr="00220C71">
        <w:rPr>
          <w:spacing w:val="60"/>
          <w:sz w:val="28"/>
          <w:szCs w:val="28"/>
          <w:lang w:eastAsia="en-US"/>
        </w:rPr>
        <w:t xml:space="preserve"> </w:t>
      </w:r>
      <w:r w:rsidRPr="00220C71">
        <w:rPr>
          <w:spacing w:val="-1"/>
          <w:sz w:val="28"/>
          <w:szCs w:val="28"/>
          <w:lang w:eastAsia="en-US"/>
        </w:rPr>
        <w:t>личностного</w:t>
      </w:r>
      <w:r w:rsidRPr="00220C71">
        <w:rPr>
          <w:spacing w:val="45"/>
          <w:sz w:val="28"/>
          <w:szCs w:val="28"/>
          <w:lang w:eastAsia="en-US"/>
        </w:rPr>
        <w:t xml:space="preserve"> </w:t>
      </w:r>
      <w:r w:rsidRPr="00220C71">
        <w:rPr>
          <w:spacing w:val="-1"/>
          <w:sz w:val="28"/>
          <w:szCs w:val="28"/>
          <w:lang w:eastAsia="en-US"/>
        </w:rPr>
        <w:t>развития</w:t>
      </w:r>
      <w:r w:rsidRPr="00220C71">
        <w:rPr>
          <w:spacing w:val="45"/>
          <w:sz w:val="28"/>
          <w:szCs w:val="28"/>
          <w:lang w:eastAsia="en-US"/>
        </w:rPr>
        <w:t xml:space="preserve"> </w:t>
      </w:r>
      <w:r w:rsidRPr="00220C71">
        <w:rPr>
          <w:spacing w:val="-1"/>
          <w:sz w:val="28"/>
          <w:szCs w:val="28"/>
          <w:lang w:eastAsia="en-US"/>
        </w:rPr>
        <w:t>социальный</w:t>
      </w:r>
      <w:r w:rsidRPr="00220C71">
        <w:rPr>
          <w:spacing w:val="36"/>
          <w:sz w:val="28"/>
          <w:szCs w:val="28"/>
          <w:lang w:eastAsia="en-US"/>
        </w:rPr>
        <w:t xml:space="preserve"> </w:t>
      </w:r>
      <w:r w:rsidRPr="00220C71">
        <w:rPr>
          <w:sz w:val="28"/>
          <w:szCs w:val="28"/>
          <w:lang w:eastAsia="en-US"/>
        </w:rPr>
        <w:t>опыт:</w:t>
      </w:r>
      <w:r w:rsidRPr="00220C71">
        <w:rPr>
          <w:spacing w:val="41"/>
          <w:sz w:val="28"/>
          <w:szCs w:val="28"/>
          <w:lang w:eastAsia="en-US"/>
        </w:rPr>
        <w:t xml:space="preserve"> </w:t>
      </w:r>
      <w:r w:rsidRPr="00220C71">
        <w:rPr>
          <w:spacing w:val="-1"/>
          <w:sz w:val="28"/>
          <w:szCs w:val="28"/>
          <w:lang w:eastAsia="en-US"/>
        </w:rPr>
        <w:t>организовать</w:t>
      </w:r>
      <w:r w:rsidRPr="00220C71">
        <w:rPr>
          <w:spacing w:val="42"/>
          <w:sz w:val="28"/>
          <w:szCs w:val="28"/>
          <w:lang w:eastAsia="en-US"/>
        </w:rPr>
        <w:t xml:space="preserve"> </w:t>
      </w:r>
      <w:r w:rsidRPr="00220C71">
        <w:rPr>
          <w:sz w:val="28"/>
          <w:szCs w:val="28"/>
          <w:lang w:eastAsia="en-US"/>
        </w:rPr>
        <w:t>свою</w:t>
      </w:r>
      <w:r w:rsidRPr="00220C71">
        <w:rPr>
          <w:spacing w:val="43"/>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чужую</w:t>
      </w:r>
      <w:r w:rsidRPr="00220C71">
        <w:rPr>
          <w:spacing w:val="43"/>
          <w:sz w:val="28"/>
          <w:szCs w:val="28"/>
          <w:lang w:eastAsia="en-US"/>
        </w:rPr>
        <w:t xml:space="preserve"> </w:t>
      </w:r>
      <w:r w:rsidRPr="00220C71">
        <w:rPr>
          <w:spacing w:val="-1"/>
          <w:sz w:val="28"/>
          <w:szCs w:val="28"/>
          <w:lang w:eastAsia="en-US"/>
        </w:rPr>
        <w:t>деятельность,</w:t>
      </w:r>
      <w:r w:rsidRPr="00220C71">
        <w:rPr>
          <w:spacing w:val="70"/>
          <w:sz w:val="28"/>
          <w:szCs w:val="28"/>
          <w:lang w:eastAsia="en-US"/>
        </w:rPr>
        <w:t xml:space="preserve"> </w:t>
      </w:r>
      <w:r w:rsidRPr="00220C71">
        <w:rPr>
          <w:spacing w:val="-1"/>
          <w:sz w:val="28"/>
          <w:szCs w:val="28"/>
          <w:lang w:eastAsia="en-US"/>
        </w:rPr>
        <w:t>распределять</w:t>
      </w:r>
      <w:r w:rsidRPr="00220C71">
        <w:rPr>
          <w:spacing w:val="10"/>
          <w:sz w:val="28"/>
          <w:szCs w:val="28"/>
          <w:lang w:eastAsia="en-US"/>
        </w:rPr>
        <w:t xml:space="preserve"> </w:t>
      </w:r>
      <w:r w:rsidRPr="00220C71">
        <w:rPr>
          <w:spacing w:val="-1"/>
          <w:sz w:val="28"/>
          <w:szCs w:val="28"/>
          <w:lang w:eastAsia="en-US"/>
        </w:rPr>
        <w:t>силы</w:t>
      </w:r>
      <w:r w:rsidRPr="00220C71">
        <w:rPr>
          <w:spacing w:val="11"/>
          <w:sz w:val="28"/>
          <w:szCs w:val="28"/>
          <w:lang w:eastAsia="en-US"/>
        </w:rPr>
        <w:t xml:space="preserve"> </w:t>
      </w:r>
      <w:r w:rsidRPr="00220C71">
        <w:rPr>
          <w:sz w:val="28"/>
          <w:szCs w:val="28"/>
          <w:lang w:eastAsia="en-US"/>
        </w:rPr>
        <w:t>и</w:t>
      </w:r>
      <w:r w:rsidRPr="00220C71">
        <w:rPr>
          <w:spacing w:val="10"/>
          <w:sz w:val="28"/>
          <w:szCs w:val="28"/>
          <w:lang w:eastAsia="en-US"/>
        </w:rPr>
        <w:t xml:space="preserve"> </w:t>
      </w:r>
      <w:r w:rsidRPr="00220C71">
        <w:rPr>
          <w:spacing w:val="-1"/>
          <w:sz w:val="28"/>
          <w:szCs w:val="28"/>
          <w:lang w:eastAsia="en-US"/>
        </w:rPr>
        <w:t>ресурсы,</w:t>
      </w:r>
      <w:r w:rsidRPr="00220C71">
        <w:rPr>
          <w:spacing w:val="11"/>
          <w:sz w:val="28"/>
          <w:szCs w:val="28"/>
          <w:lang w:eastAsia="en-US"/>
        </w:rPr>
        <w:t xml:space="preserve"> </w:t>
      </w:r>
      <w:r w:rsidRPr="00220C71">
        <w:rPr>
          <w:spacing w:val="-1"/>
          <w:sz w:val="28"/>
          <w:szCs w:val="28"/>
          <w:lang w:eastAsia="en-US"/>
        </w:rPr>
        <w:t>нести</w:t>
      </w:r>
      <w:r w:rsidRPr="00220C71">
        <w:rPr>
          <w:spacing w:val="6"/>
          <w:sz w:val="28"/>
          <w:szCs w:val="28"/>
          <w:lang w:eastAsia="en-US"/>
        </w:rPr>
        <w:t xml:space="preserve"> </w:t>
      </w:r>
      <w:r w:rsidRPr="00220C71">
        <w:rPr>
          <w:spacing w:val="-1"/>
          <w:sz w:val="28"/>
          <w:szCs w:val="28"/>
          <w:lang w:eastAsia="en-US"/>
        </w:rPr>
        <w:t>ответственность</w:t>
      </w:r>
      <w:r w:rsidRPr="00220C71">
        <w:rPr>
          <w:spacing w:val="10"/>
          <w:sz w:val="28"/>
          <w:szCs w:val="28"/>
          <w:lang w:eastAsia="en-US"/>
        </w:rPr>
        <w:t xml:space="preserve"> </w:t>
      </w:r>
      <w:r w:rsidRPr="00220C71">
        <w:rPr>
          <w:sz w:val="28"/>
          <w:szCs w:val="28"/>
          <w:lang w:eastAsia="en-US"/>
        </w:rPr>
        <w:t>за</w:t>
      </w:r>
      <w:r w:rsidRPr="00220C71">
        <w:rPr>
          <w:spacing w:val="3"/>
          <w:sz w:val="28"/>
          <w:szCs w:val="28"/>
          <w:lang w:eastAsia="en-US"/>
        </w:rPr>
        <w:t xml:space="preserve"> </w:t>
      </w:r>
      <w:r w:rsidRPr="00220C71">
        <w:rPr>
          <w:spacing w:val="-1"/>
          <w:sz w:val="28"/>
          <w:szCs w:val="28"/>
          <w:lang w:eastAsia="en-US"/>
        </w:rPr>
        <w:t>выполнение</w:t>
      </w:r>
      <w:r w:rsidRPr="00220C71">
        <w:rPr>
          <w:spacing w:val="8"/>
          <w:sz w:val="28"/>
          <w:szCs w:val="28"/>
          <w:lang w:eastAsia="en-US"/>
        </w:rPr>
        <w:t xml:space="preserve"> </w:t>
      </w:r>
      <w:r w:rsidRPr="00220C71">
        <w:rPr>
          <w:spacing w:val="-2"/>
          <w:sz w:val="28"/>
          <w:szCs w:val="28"/>
          <w:lang w:eastAsia="en-US"/>
        </w:rPr>
        <w:t>поручений,</w:t>
      </w:r>
      <w:r w:rsidRPr="00220C71">
        <w:rPr>
          <w:spacing w:val="11"/>
          <w:sz w:val="28"/>
          <w:szCs w:val="28"/>
          <w:lang w:eastAsia="en-US"/>
        </w:rPr>
        <w:t xml:space="preserve"> </w:t>
      </w:r>
      <w:r w:rsidRPr="00220C71">
        <w:rPr>
          <w:spacing w:val="-1"/>
          <w:sz w:val="28"/>
          <w:szCs w:val="28"/>
          <w:lang w:eastAsia="en-US"/>
        </w:rPr>
        <w:t>достигать</w:t>
      </w:r>
      <w:r w:rsidRPr="00220C71">
        <w:rPr>
          <w:spacing w:val="93"/>
          <w:sz w:val="28"/>
          <w:szCs w:val="28"/>
          <w:lang w:eastAsia="en-US"/>
        </w:rPr>
        <w:t xml:space="preserve"> </w:t>
      </w:r>
      <w:r w:rsidRPr="00220C71">
        <w:rPr>
          <w:spacing w:val="-1"/>
          <w:sz w:val="28"/>
          <w:szCs w:val="28"/>
          <w:lang w:eastAsia="en-US"/>
        </w:rPr>
        <w:t>намеченных</w:t>
      </w:r>
      <w:r w:rsidRPr="00220C71">
        <w:rPr>
          <w:spacing w:val="35"/>
          <w:sz w:val="28"/>
          <w:szCs w:val="28"/>
          <w:lang w:eastAsia="en-US"/>
        </w:rPr>
        <w:t xml:space="preserve"> </w:t>
      </w:r>
      <w:r w:rsidRPr="00220C71">
        <w:rPr>
          <w:spacing w:val="-1"/>
          <w:sz w:val="28"/>
          <w:szCs w:val="28"/>
          <w:lang w:eastAsia="en-US"/>
        </w:rPr>
        <w:t>целей,</w:t>
      </w:r>
      <w:r w:rsidRPr="00220C71">
        <w:rPr>
          <w:spacing w:val="37"/>
          <w:sz w:val="28"/>
          <w:szCs w:val="28"/>
          <w:lang w:eastAsia="en-US"/>
        </w:rPr>
        <w:t xml:space="preserve"> </w:t>
      </w:r>
      <w:r w:rsidRPr="00220C71">
        <w:rPr>
          <w:spacing w:val="-1"/>
          <w:sz w:val="28"/>
          <w:szCs w:val="28"/>
          <w:lang w:eastAsia="en-US"/>
        </w:rPr>
        <w:t>планировать</w:t>
      </w:r>
      <w:r w:rsidRPr="00220C71">
        <w:rPr>
          <w:spacing w:val="41"/>
          <w:sz w:val="28"/>
          <w:szCs w:val="28"/>
          <w:lang w:eastAsia="en-US"/>
        </w:rPr>
        <w:t xml:space="preserve"> </w:t>
      </w:r>
      <w:r w:rsidRPr="00220C71">
        <w:rPr>
          <w:sz w:val="28"/>
          <w:szCs w:val="28"/>
          <w:lang w:eastAsia="en-US"/>
        </w:rPr>
        <w:t>свою</w:t>
      </w:r>
      <w:r w:rsidRPr="00220C71">
        <w:rPr>
          <w:spacing w:val="34"/>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чужую</w:t>
      </w:r>
      <w:r w:rsidRPr="00220C71">
        <w:rPr>
          <w:spacing w:val="38"/>
          <w:sz w:val="28"/>
          <w:szCs w:val="28"/>
          <w:lang w:eastAsia="en-US"/>
        </w:rPr>
        <w:t xml:space="preserve"> </w:t>
      </w:r>
      <w:r w:rsidRPr="00220C71">
        <w:rPr>
          <w:spacing w:val="-2"/>
          <w:sz w:val="28"/>
          <w:szCs w:val="28"/>
          <w:lang w:eastAsia="en-US"/>
        </w:rPr>
        <w:t>работу,</w:t>
      </w:r>
      <w:r w:rsidRPr="00220C71">
        <w:rPr>
          <w:spacing w:val="42"/>
          <w:sz w:val="28"/>
          <w:szCs w:val="28"/>
          <w:lang w:eastAsia="en-US"/>
        </w:rPr>
        <w:t xml:space="preserve"> </w:t>
      </w:r>
      <w:r w:rsidRPr="00220C71">
        <w:rPr>
          <w:spacing w:val="-1"/>
          <w:sz w:val="28"/>
          <w:szCs w:val="28"/>
          <w:lang w:eastAsia="en-US"/>
        </w:rPr>
        <w:t>анализировать</w:t>
      </w:r>
      <w:r w:rsidRPr="00220C71">
        <w:rPr>
          <w:spacing w:val="42"/>
          <w:sz w:val="28"/>
          <w:szCs w:val="28"/>
          <w:lang w:eastAsia="en-US"/>
        </w:rPr>
        <w:t xml:space="preserve"> </w:t>
      </w:r>
      <w:r w:rsidRPr="00220C71">
        <w:rPr>
          <w:spacing w:val="-1"/>
          <w:sz w:val="28"/>
          <w:szCs w:val="28"/>
          <w:lang w:eastAsia="en-US"/>
        </w:rPr>
        <w:t>ее</w:t>
      </w:r>
      <w:r w:rsidRPr="00220C71">
        <w:rPr>
          <w:spacing w:val="34"/>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подводить</w:t>
      </w:r>
      <w:r w:rsidRPr="00220C71">
        <w:rPr>
          <w:spacing w:val="41"/>
          <w:sz w:val="28"/>
          <w:szCs w:val="28"/>
          <w:lang w:eastAsia="en-US"/>
        </w:rPr>
        <w:t xml:space="preserve"> </w:t>
      </w:r>
      <w:r w:rsidRPr="00220C71">
        <w:rPr>
          <w:spacing w:val="-2"/>
          <w:sz w:val="28"/>
          <w:szCs w:val="28"/>
          <w:lang w:eastAsia="en-US"/>
        </w:rPr>
        <w:t>итоги,</w:t>
      </w:r>
      <w:r w:rsidRPr="00220C71">
        <w:rPr>
          <w:spacing w:val="93"/>
          <w:sz w:val="28"/>
          <w:szCs w:val="28"/>
          <w:lang w:eastAsia="en-US"/>
        </w:rPr>
        <w:t xml:space="preserve"> </w:t>
      </w:r>
      <w:r w:rsidRPr="00220C71">
        <w:rPr>
          <w:sz w:val="28"/>
          <w:szCs w:val="28"/>
          <w:lang w:eastAsia="en-US"/>
        </w:rPr>
        <w:t>работать</w:t>
      </w:r>
      <w:r w:rsidRPr="00220C71">
        <w:rPr>
          <w:spacing w:val="36"/>
          <w:sz w:val="28"/>
          <w:szCs w:val="28"/>
          <w:lang w:eastAsia="en-US"/>
        </w:rPr>
        <w:t xml:space="preserve"> </w:t>
      </w:r>
      <w:r w:rsidRPr="00220C71">
        <w:rPr>
          <w:sz w:val="28"/>
          <w:szCs w:val="28"/>
          <w:lang w:eastAsia="en-US"/>
        </w:rPr>
        <w:t>в</w:t>
      </w:r>
      <w:r w:rsidRPr="00220C71">
        <w:rPr>
          <w:spacing w:val="37"/>
          <w:sz w:val="28"/>
          <w:szCs w:val="28"/>
          <w:lang w:eastAsia="en-US"/>
        </w:rPr>
        <w:t xml:space="preserve"> </w:t>
      </w:r>
      <w:r w:rsidRPr="00220C71">
        <w:rPr>
          <w:spacing w:val="-1"/>
          <w:sz w:val="28"/>
          <w:szCs w:val="28"/>
          <w:lang w:eastAsia="en-US"/>
        </w:rPr>
        <w:t>команде.</w:t>
      </w:r>
      <w:r w:rsidRPr="00220C71">
        <w:rPr>
          <w:spacing w:val="42"/>
          <w:sz w:val="28"/>
          <w:szCs w:val="28"/>
          <w:lang w:eastAsia="en-US"/>
        </w:rPr>
        <w:t xml:space="preserve"> </w:t>
      </w:r>
    </w:p>
    <w:p w:rsidR="00575429" w:rsidRPr="009709B0" w:rsidRDefault="00024631" w:rsidP="009709B0">
      <w:pPr>
        <w:pStyle w:val="a3"/>
        <w:widowControl w:val="0"/>
        <w:numPr>
          <w:ilvl w:val="0"/>
          <w:numId w:val="91"/>
        </w:numPr>
        <w:ind w:left="-414" w:right="105" w:hanging="437"/>
        <w:jc w:val="both"/>
        <w:rPr>
          <w:sz w:val="28"/>
          <w:szCs w:val="28"/>
          <w:lang w:eastAsia="en-US"/>
        </w:rPr>
      </w:pPr>
      <w:r w:rsidRPr="00220C71">
        <w:rPr>
          <w:spacing w:val="-1"/>
          <w:sz w:val="28"/>
          <w:szCs w:val="28"/>
          <w:lang w:eastAsia="en-US"/>
        </w:rPr>
        <w:t>Важно,</w:t>
      </w:r>
      <w:r w:rsidRPr="00220C71">
        <w:rPr>
          <w:spacing w:val="38"/>
          <w:sz w:val="28"/>
          <w:szCs w:val="28"/>
          <w:lang w:eastAsia="en-US"/>
        </w:rPr>
        <w:t xml:space="preserve"> </w:t>
      </w:r>
      <w:r w:rsidRPr="00220C71">
        <w:rPr>
          <w:spacing w:val="-2"/>
          <w:sz w:val="28"/>
          <w:szCs w:val="28"/>
          <w:lang w:eastAsia="en-US"/>
        </w:rPr>
        <w:t>что</w:t>
      </w:r>
      <w:r w:rsidRPr="00220C71">
        <w:rPr>
          <w:spacing w:val="45"/>
          <w:sz w:val="28"/>
          <w:szCs w:val="28"/>
          <w:lang w:eastAsia="en-US"/>
        </w:rPr>
        <w:t xml:space="preserve"> </w:t>
      </w:r>
      <w:r w:rsidRPr="00220C71">
        <w:rPr>
          <w:spacing w:val="-2"/>
          <w:sz w:val="28"/>
          <w:szCs w:val="28"/>
          <w:lang w:eastAsia="en-US"/>
        </w:rPr>
        <w:t>каждый</w:t>
      </w:r>
      <w:r w:rsidRPr="00220C71">
        <w:rPr>
          <w:spacing w:val="36"/>
          <w:sz w:val="28"/>
          <w:szCs w:val="28"/>
          <w:lang w:eastAsia="en-US"/>
        </w:rPr>
        <w:t xml:space="preserve"> </w:t>
      </w:r>
      <w:r w:rsidRPr="00220C71">
        <w:rPr>
          <w:spacing w:val="-1"/>
          <w:sz w:val="28"/>
          <w:szCs w:val="28"/>
          <w:lang w:eastAsia="en-US"/>
        </w:rPr>
        <w:t>обучающийся</w:t>
      </w:r>
      <w:r w:rsidRPr="00220C71">
        <w:rPr>
          <w:spacing w:val="40"/>
          <w:sz w:val="28"/>
          <w:szCs w:val="28"/>
          <w:lang w:eastAsia="en-US"/>
        </w:rPr>
        <w:t xml:space="preserve"> </w:t>
      </w:r>
      <w:r w:rsidRPr="00220C71">
        <w:rPr>
          <w:spacing w:val="-2"/>
          <w:sz w:val="28"/>
          <w:szCs w:val="28"/>
          <w:lang w:eastAsia="en-US"/>
        </w:rPr>
        <w:t>школы</w:t>
      </w:r>
      <w:r w:rsidRPr="00220C71">
        <w:rPr>
          <w:spacing w:val="37"/>
          <w:sz w:val="28"/>
          <w:szCs w:val="28"/>
          <w:lang w:eastAsia="en-US"/>
        </w:rPr>
        <w:t xml:space="preserve"> </w:t>
      </w:r>
      <w:r w:rsidRPr="00220C71">
        <w:rPr>
          <w:sz w:val="28"/>
          <w:szCs w:val="28"/>
          <w:lang w:eastAsia="en-US"/>
        </w:rPr>
        <w:t>может</w:t>
      </w:r>
      <w:r w:rsidRPr="00220C71">
        <w:rPr>
          <w:spacing w:val="36"/>
          <w:sz w:val="28"/>
          <w:szCs w:val="28"/>
          <w:lang w:eastAsia="en-US"/>
        </w:rPr>
        <w:t xml:space="preserve"> </w:t>
      </w:r>
      <w:r w:rsidRPr="00220C71">
        <w:rPr>
          <w:spacing w:val="-1"/>
          <w:sz w:val="28"/>
          <w:szCs w:val="28"/>
          <w:lang w:eastAsia="en-US"/>
        </w:rPr>
        <w:t>реализовать</w:t>
      </w:r>
      <w:r w:rsidRPr="00220C71">
        <w:rPr>
          <w:spacing w:val="41"/>
          <w:sz w:val="28"/>
          <w:szCs w:val="28"/>
          <w:lang w:eastAsia="en-US"/>
        </w:rPr>
        <w:t xml:space="preserve"> </w:t>
      </w:r>
      <w:r w:rsidRPr="00220C71">
        <w:rPr>
          <w:spacing w:val="-2"/>
          <w:sz w:val="28"/>
          <w:szCs w:val="28"/>
          <w:lang w:eastAsia="en-US"/>
        </w:rPr>
        <w:t>свое</w:t>
      </w:r>
      <w:r w:rsidRPr="00220C71">
        <w:rPr>
          <w:spacing w:val="39"/>
          <w:sz w:val="28"/>
          <w:szCs w:val="28"/>
          <w:lang w:eastAsia="en-US"/>
        </w:rPr>
        <w:t xml:space="preserve"> </w:t>
      </w:r>
      <w:r w:rsidRPr="00220C71">
        <w:rPr>
          <w:spacing w:val="-1"/>
          <w:sz w:val="28"/>
          <w:szCs w:val="28"/>
          <w:lang w:eastAsia="en-US"/>
        </w:rPr>
        <w:t>право</w:t>
      </w:r>
      <w:r w:rsidRPr="00220C71">
        <w:rPr>
          <w:spacing w:val="47"/>
          <w:sz w:val="28"/>
          <w:szCs w:val="28"/>
          <w:lang w:eastAsia="en-US"/>
        </w:rPr>
        <w:t xml:space="preserve"> </w:t>
      </w:r>
      <w:r w:rsidRPr="00220C71">
        <w:rPr>
          <w:spacing w:val="-1"/>
          <w:sz w:val="28"/>
          <w:szCs w:val="28"/>
          <w:lang w:eastAsia="en-US"/>
        </w:rPr>
        <w:t>принимать</w:t>
      </w:r>
      <w:r w:rsidRPr="00220C71">
        <w:rPr>
          <w:spacing w:val="2"/>
          <w:sz w:val="28"/>
          <w:szCs w:val="28"/>
          <w:lang w:eastAsia="en-US"/>
        </w:rPr>
        <w:t xml:space="preserve"> </w:t>
      </w:r>
      <w:r w:rsidRPr="00220C71">
        <w:rPr>
          <w:spacing w:val="-2"/>
          <w:sz w:val="28"/>
          <w:szCs w:val="28"/>
          <w:lang w:eastAsia="en-US"/>
        </w:rPr>
        <w:t>участие</w:t>
      </w:r>
      <w:r w:rsidRPr="00220C71">
        <w:rPr>
          <w:spacing w:val="1"/>
          <w:sz w:val="28"/>
          <w:szCs w:val="28"/>
          <w:lang w:eastAsia="en-US"/>
        </w:rPr>
        <w:t xml:space="preserve"> </w:t>
      </w:r>
      <w:r w:rsidRPr="00220C71">
        <w:rPr>
          <w:sz w:val="28"/>
          <w:szCs w:val="28"/>
          <w:lang w:eastAsia="en-US"/>
        </w:rPr>
        <w:t>в</w:t>
      </w:r>
      <w:r w:rsidRPr="00220C71">
        <w:rPr>
          <w:spacing w:val="3"/>
          <w:sz w:val="28"/>
          <w:szCs w:val="28"/>
          <w:lang w:eastAsia="en-US"/>
        </w:rPr>
        <w:t xml:space="preserve"> </w:t>
      </w:r>
      <w:r w:rsidRPr="00220C71">
        <w:rPr>
          <w:spacing w:val="-1"/>
          <w:sz w:val="28"/>
          <w:szCs w:val="28"/>
          <w:lang w:eastAsia="en-US"/>
        </w:rPr>
        <w:t>органах</w:t>
      </w:r>
      <w:r w:rsidRPr="00220C71">
        <w:rPr>
          <w:spacing w:val="2"/>
          <w:sz w:val="28"/>
          <w:szCs w:val="28"/>
          <w:lang w:eastAsia="en-US"/>
        </w:rPr>
        <w:t xml:space="preserve"> </w:t>
      </w:r>
      <w:r w:rsidRPr="00220C71">
        <w:rPr>
          <w:spacing w:val="-1"/>
          <w:sz w:val="28"/>
          <w:szCs w:val="28"/>
          <w:lang w:eastAsia="en-US"/>
        </w:rPr>
        <w:t>ученического</w:t>
      </w:r>
      <w:r w:rsidRPr="00220C71">
        <w:rPr>
          <w:spacing w:val="6"/>
          <w:sz w:val="28"/>
          <w:szCs w:val="28"/>
          <w:lang w:eastAsia="en-US"/>
        </w:rPr>
        <w:t xml:space="preserve"> </w:t>
      </w:r>
      <w:r w:rsidRPr="00220C71">
        <w:rPr>
          <w:spacing w:val="-1"/>
          <w:sz w:val="28"/>
          <w:szCs w:val="28"/>
          <w:lang w:eastAsia="en-US"/>
        </w:rPr>
        <w:t>самоуправления.</w:t>
      </w:r>
    </w:p>
    <w:p w:rsidR="009A1DD8" w:rsidRPr="00220C71" w:rsidRDefault="009A1DD8" w:rsidP="00220C71">
      <w:pPr>
        <w:spacing w:after="101"/>
        <w:ind w:left="-567"/>
        <w:contextualSpacing/>
        <w:jc w:val="both"/>
        <w:rPr>
          <w:color w:val="000000"/>
          <w:sz w:val="28"/>
          <w:szCs w:val="28"/>
        </w:rPr>
      </w:pPr>
      <w:r w:rsidRPr="00220C71">
        <w:rPr>
          <w:color w:val="000000"/>
          <w:sz w:val="28"/>
          <w:szCs w:val="28"/>
        </w:rPr>
        <w:t xml:space="preserve">       Структура ученического самоуправления школы имеет несколько уровней и осуществляется следующим образом.  </w:t>
      </w:r>
    </w:p>
    <w:p w:rsidR="009A1DD8" w:rsidRPr="00220C71" w:rsidRDefault="009A1DD8" w:rsidP="00220C71">
      <w:pPr>
        <w:tabs>
          <w:tab w:val="center" w:pos="1980"/>
        </w:tabs>
        <w:spacing w:after="28"/>
        <w:ind w:left="-567"/>
        <w:contextualSpacing/>
        <w:jc w:val="both"/>
        <w:rPr>
          <w:color w:val="000000"/>
          <w:sz w:val="28"/>
          <w:szCs w:val="28"/>
        </w:rPr>
      </w:pPr>
      <w:r w:rsidRPr="00220C71">
        <w:rPr>
          <w:b/>
          <w:i/>
          <w:color w:val="000000"/>
          <w:sz w:val="28"/>
          <w:szCs w:val="28"/>
        </w:rPr>
        <w:t xml:space="preserve"> </w:t>
      </w:r>
      <w:r w:rsidRPr="00220C71">
        <w:rPr>
          <w:b/>
          <w:i/>
          <w:color w:val="000000"/>
          <w:sz w:val="28"/>
          <w:szCs w:val="28"/>
        </w:rPr>
        <w:tab/>
        <w:t>На уровне школы:</w:t>
      </w:r>
      <w:r w:rsidRPr="00220C71">
        <w:rPr>
          <w:color w:val="000000"/>
          <w:sz w:val="28"/>
          <w:szCs w:val="28"/>
        </w:rPr>
        <w:t xml:space="preserve"> </w:t>
      </w:r>
    </w:p>
    <w:p w:rsidR="009A1DD8" w:rsidRPr="00220C71" w:rsidRDefault="009A1DD8" w:rsidP="00220C71">
      <w:pPr>
        <w:numPr>
          <w:ilvl w:val="0"/>
          <w:numId w:val="15"/>
        </w:numPr>
        <w:spacing w:after="57"/>
        <w:ind w:left="-567" w:hanging="10"/>
        <w:contextualSpacing/>
        <w:jc w:val="both"/>
        <w:rPr>
          <w:color w:val="000000"/>
          <w:sz w:val="28"/>
          <w:szCs w:val="28"/>
        </w:rPr>
      </w:pPr>
      <w:r w:rsidRPr="00220C71">
        <w:rPr>
          <w:color w:val="000000"/>
          <w:sz w:val="28"/>
          <w:szCs w:val="28"/>
        </w:rPr>
        <w:t xml:space="preserve">через деятельность выборного органа ученического самоуправления старшеклассников (8-10 классы),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органа ученического самоуправления (5-7 классы), объединяющего старост/командиров классов для облегчения распространения значимой для школьников информации и получения обратной связи от классных коллективов;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творческих советов дела (временных), отвечающих за проведение тех или иных конкретных мероприятий, праздников, вечеров, акций и т. п. </w:t>
      </w:r>
    </w:p>
    <w:p w:rsidR="009A1DD8" w:rsidRPr="00220C71" w:rsidRDefault="009A1DD8" w:rsidP="00220C71">
      <w:pPr>
        <w:tabs>
          <w:tab w:val="center" w:pos="2024"/>
        </w:tabs>
        <w:spacing w:after="28"/>
        <w:ind w:left="-567"/>
        <w:contextualSpacing/>
        <w:jc w:val="both"/>
        <w:rPr>
          <w:color w:val="000000"/>
          <w:sz w:val="28"/>
          <w:szCs w:val="28"/>
        </w:rPr>
      </w:pPr>
      <w:r w:rsidRPr="00220C71">
        <w:rPr>
          <w:b/>
          <w:i/>
          <w:color w:val="000000"/>
          <w:sz w:val="28"/>
          <w:szCs w:val="28"/>
        </w:rPr>
        <w:t xml:space="preserve"> </w:t>
      </w:r>
      <w:r w:rsidRPr="00220C71">
        <w:rPr>
          <w:b/>
          <w:i/>
          <w:color w:val="000000"/>
          <w:sz w:val="28"/>
          <w:szCs w:val="28"/>
        </w:rPr>
        <w:tab/>
        <w:t>На уровне классов</w:t>
      </w:r>
      <w:r w:rsidRPr="00220C71">
        <w:rPr>
          <w:i/>
          <w:color w:val="000000"/>
          <w:sz w:val="28"/>
          <w:szCs w:val="28"/>
        </w:rPr>
        <w:t>:</w:t>
      </w:r>
      <w:r w:rsidRPr="00220C71">
        <w:rPr>
          <w:color w:val="000000"/>
          <w:sz w:val="28"/>
          <w:szCs w:val="28"/>
        </w:rPr>
        <w:t xml:space="preserve">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выборных по инициативе и предложениям обучающихся класса лидеров (старост  или дежурных командиров ),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выборных органов самоуправления, отвечающих за различные направления работы класса; </w:t>
      </w:r>
    </w:p>
    <w:p w:rsidR="00024631"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(временных). </w:t>
      </w:r>
    </w:p>
    <w:p w:rsidR="00575429" w:rsidRPr="00220C71" w:rsidRDefault="00575429" w:rsidP="00220C71">
      <w:pPr>
        <w:spacing w:after="7"/>
        <w:ind w:left="-567"/>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«Профилактика и безопасность».</w:t>
      </w:r>
      <w:r w:rsidR="009A1DD8" w:rsidRPr="00220C71">
        <w:rPr>
          <w:color w:val="000000"/>
          <w:sz w:val="28"/>
          <w:szCs w:val="28"/>
        </w:rPr>
        <w:t xml:space="preserve"> </w:t>
      </w:r>
    </w:p>
    <w:p w:rsidR="009A1DD8" w:rsidRPr="00220C71" w:rsidRDefault="009A1DD8" w:rsidP="00220C71">
      <w:pPr>
        <w:spacing w:after="15"/>
        <w:ind w:left="-567"/>
        <w:contextualSpacing/>
        <w:jc w:val="both"/>
        <w:rPr>
          <w:color w:val="000000"/>
          <w:sz w:val="28"/>
          <w:szCs w:val="28"/>
        </w:rPr>
      </w:pPr>
      <w:r w:rsidRPr="00220C71">
        <w:rPr>
          <w:color w:val="000000"/>
          <w:sz w:val="28"/>
          <w:szCs w:val="28"/>
        </w:rPr>
        <w:t xml:space="preserve">     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месячник безопасности дорожного движения; социально-психологическое тестирование; школьная служба медиации и т.д.); •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w:t>
      </w:r>
      <w:r w:rsidRPr="00220C71">
        <w:rPr>
          <w:color w:val="000000"/>
          <w:sz w:val="28"/>
          <w:szCs w:val="28"/>
        </w:rPr>
        <w:lastRenderedPageBreak/>
        <w:t xml:space="preserve">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9A1DD8" w:rsidRPr="00220C71" w:rsidRDefault="009A1DD8" w:rsidP="00220C71">
      <w:pPr>
        <w:numPr>
          <w:ilvl w:val="0"/>
          <w:numId w:val="16"/>
        </w:numPr>
        <w:spacing w:after="49"/>
        <w:ind w:left="-567" w:hanging="10"/>
        <w:contextualSpacing/>
        <w:jc w:val="both"/>
        <w:rPr>
          <w:color w:val="000000"/>
          <w:sz w:val="28"/>
          <w:szCs w:val="28"/>
        </w:rPr>
      </w:pPr>
      <w:r w:rsidRPr="00220C71">
        <w:rPr>
          <w:color w:val="000000"/>
          <w:sz w:val="28"/>
          <w:szCs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 </w:t>
      </w:r>
    </w:p>
    <w:p w:rsidR="00575429" w:rsidRPr="00220C71" w:rsidRDefault="00575429" w:rsidP="009709B0">
      <w:pPr>
        <w:widowControl w:val="0"/>
        <w:tabs>
          <w:tab w:val="left" w:pos="473"/>
        </w:tabs>
        <w:spacing w:before="211"/>
        <w:ind w:left="-567" w:right="167"/>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60"/>
          <w:sz w:val="28"/>
          <w:szCs w:val="28"/>
          <w:lang w:eastAsia="en-US"/>
        </w:rPr>
        <w:t xml:space="preserve"> </w:t>
      </w:r>
      <w:r w:rsidRPr="00220C71">
        <w:rPr>
          <w:b/>
          <w:bCs/>
          <w:spacing w:val="-1"/>
          <w:sz w:val="28"/>
          <w:szCs w:val="28"/>
          <w:lang w:eastAsia="en-US"/>
        </w:rPr>
        <w:t>безнадзорности</w:t>
      </w:r>
      <w:r w:rsidRPr="00220C71">
        <w:rPr>
          <w:b/>
          <w:bCs/>
          <w:spacing w:val="1"/>
          <w:sz w:val="28"/>
          <w:szCs w:val="28"/>
          <w:lang w:eastAsia="en-US"/>
        </w:rPr>
        <w:t xml:space="preserve"> </w:t>
      </w:r>
      <w:r w:rsidRPr="00220C71">
        <w:rPr>
          <w:b/>
          <w:bCs/>
          <w:sz w:val="28"/>
          <w:szCs w:val="28"/>
          <w:lang w:eastAsia="en-US"/>
        </w:rPr>
        <w:t>и</w:t>
      </w:r>
      <w:r w:rsidRPr="00220C71">
        <w:rPr>
          <w:b/>
          <w:bCs/>
          <w:spacing w:val="-3"/>
          <w:sz w:val="28"/>
          <w:szCs w:val="28"/>
          <w:lang w:eastAsia="en-US"/>
        </w:rPr>
        <w:t xml:space="preserve"> </w:t>
      </w:r>
      <w:r w:rsidRPr="00220C71">
        <w:rPr>
          <w:b/>
          <w:bCs/>
          <w:spacing w:val="-1"/>
          <w:sz w:val="28"/>
          <w:szCs w:val="28"/>
          <w:lang w:eastAsia="en-US"/>
        </w:rPr>
        <w:t>правонарушений</w:t>
      </w:r>
    </w:p>
    <w:p w:rsidR="009709B0" w:rsidRDefault="00575429" w:rsidP="009709B0">
      <w:pPr>
        <w:widowControl w:val="0"/>
        <w:spacing w:before="132"/>
        <w:ind w:left="-567" w:right="167"/>
        <w:contextualSpacing/>
        <w:jc w:val="both"/>
        <w:rPr>
          <w:sz w:val="28"/>
          <w:szCs w:val="28"/>
          <w:lang w:eastAsia="en-US"/>
        </w:rPr>
      </w:pPr>
      <w:r w:rsidRPr="00220C71">
        <w:rPr>
          <w:sz w:val="28"/>
          <w:szCs w:val="28"/>
          <w:lang w:eastAsia="en-US"/>
        </w:rPr>
        <w:t xml:space="preserve">Задачи </w:t>
      </w:r>
      <w:r w:rsidRPr="00220C71">
        <w:rPr>
          <w:spacing w:val="-1"/>
          <w:sz w:val="28"/>
          <w:szCs w:val="28"/>
          <w:lang w:eastAsia="en-US"/>
        </w:rPr>
        <w:t>воспитания:</w:t>
      </w:r>
    </w:p>
    <w:p w:rsidR="00575429" w:rsidRPr="009709B0" w:rsidRDefault="00575429" w:rsidP="009709B0">
      <w:pPr>
        <w:pStyle w:val="a3"/>
        <w:widowControl w:val="0"/>
        <w:numPr>
          <w:ilvl w:val="0"/>
          <w:numId w:val="109"/>
        </w:numPr>
        <w:spacing w:before="132"/>
        <w:ind w:left="142" w:right="167" w:hanging="709"/>
        <w:jc w:val="both"/>
        <w:rPr>
          <w:sz w:val="28"/>
          <w:szCs w:val="28"/>
          <w:lang w:eastAsia="en-US"/>
        </w:rPr>
      </w:pPr>
      <w:r w:rsidRPr="009709B0">
        <w:rPr>
          <w:sz w:val="28"/>
          <w:szCs w:val="28"/>
          <w:lang w:eastAsia="en-US"/>
        </w:rPr>
        <w:t xml:space="preserve">создание  </w:t>
      </w:r>
      <w:r w:rsidRPr="009709B0">
        <w:rPr>
          <w:spacing w:val="1"/>
          <w:sz w:val="28"/>
          <w:szCs w:val="28"/>
          <w:lang w:eastAsia="en-US"/>
        </w:rPr>
        <w:t xml:space="preserve"> </w:t>
      </w:r>
      <w:r w:rsidRPr="009709B0">
        <w:rPr>
          <w:spacing w:val="-1"/>
          <w:sz w:val="28"/>
          <w:szCs w:val="28"/>
          <w:lang w:eastAsia="en-US"/>
        </w:rPr>
        <w:t>эффективной</w:t>
      </w:r>
      <w:r w:rsidRPr="009709B0">
        <w:rPr>
          <w:sz w:val="28"/>
          <w:szCs w:val="28"/>
          <w:lang w:eastAsia="en-US"/>
        </w:rPr>
        <w:t xml:space="preserve"> </w:t>
      </w:r>
      <w:r w:rsidRPr="009709B0">
        <w:rPr>
          <w:spacing w:val="59"/>
          <w:sz w:val="28"/>
          <w:szCs w:val="28"/>
          <w:lang w:eastAsia="en-US"/>
        </w:rPr>
        <w:t xml:space="preserve"> </w:t>
      </w:r>
      <w:r w:rsidRPr="009709B0">
        <w:rPr>
          <w:sz w:val="28"/>
          <w:szCs w:val="28"/>
          <w:lang w:eastAsia="en-US"/>
        </w:rPr>
        <w:t xml:space="preserve">системы </w:t>
      </w:r>
      <w:r w:rsidRPr="009709B0">
        <w:rPr>
          <w:spacing w:val="58"/>
          <w:sz w:val="28"/>
          <w:szCs w:val="28"/>
          <w:lang w:eastAsia="en-US"/>
        </w:rPr>
        <w:t xml:space="preserve"> </w:t>
      </w:r>
      <w:r w:rsidRPr="009709B0">
        <w:rPr>
          <w:sz w:val="28"/>
          <w:szCs w:val="28"/>
          <w:lang w:eastAsia="en-US"/>
        </w:rPr>
        <w:t xml:space="preserve">социальной </w:t>
      </w:r>
      <w:r w:rsidRPr="009709B0">
        <w:rPr>
          <w:spacing w:val="59"/>
          <w:sz w:val="28"/>
          <w:szCs w:val="28"/>
          <w:lang w:eastAsia="en-US"/>
        </w:rPr>
        <w:t xml:space="preserve"> </w:t>
      </w:r>
      <w:r w:rsidRPr="009709B0">
        <w:rPr>
          <w:sz w:val="28"/>
          <w:szCs w:val="28"/>
          <w:lang w:eastAsia="en-US"/>
        </w:rPr>
        <w:t xml:space="preserve">поддержки </w:t>
      </w:r>
      <w:r w:rsidRPr="009709B0">
        <w:rPr>
          <w:spacing w:val="59"/>
          <w:sz w:val="28"/>
          <w:szCs w:val="28"/>
          <w:lang w:eastAsia="en-US"/>
        </w:rPr>
        <w:t xml:space="preserve"> </w:t>
      </w:r>
      <w:r w:rsidRPr="009709B0">
        <w:rPr>
          <w:sz w:val="28"/>
          <w:szCs w:val="28"/>
          <w:lang w:eastAsia="en-US"/>
        </w:rPr>
        <w:t xml:space="preserve">детей </w:t>
      </w:r>
      <w:r w:rsidRPr="009709B0">
        <w:rPr>
          <w:spacing w:val="60"/>
          <w:sz w:val="28"/>
          <w:szCs w:val="28"/>
          <w:lang w:eastAsia="en-US"/>
        </w:rPr>
        <w:t xml:space="preserve"> </w:t>
      </w:r>
      <w:r w:rsidRPr="009709B0">
        <w:rPr>
          <w:sz w:val="28"/>
          <w:szCs w:val="28"/>
          <w:lang w:eastAsia="en-US"/>
        </w:rPr>
        <w:t xml:space="preserve">и </w:t>
      </w:r>
      <w:r w:rsidRPr="009709B0">
        <w:rPr>
          <w:spacing w:val="-1"/>
          <w:sz w:val="28"/>
          <w:szCs w:val="28"/>
          <w:lang w:eastAsia="en-US"/>
        </w:rPr>
        <w:t>подростков</w:t>
      </w:r>
      <w:r w:rsidRPr="009709B0">
        <w:rPr>
          <w:spacing w:val="-2"/>
          <w:sz w:val="28"/>
          <w:szCs w:val="28"/>
          <w:lang w:eastAsia="en-US"/>
        </w:rPr>
        <w:t xml:space="preserve"> </w:t>
      </w:r>
      <w:r w:rsidRPr="009709B0">
        <w:rPr>
          <w:spacing w:val="-1"/>
          <w:sz w:val="28"/>
          <w:szCs w:val="28"/>
          <w:lang w:eastAsia="en-US"/>
        </w:rPr>
        <w:t>группы</w:t>
      </w:r>
      <w:r w:rsidRPr="009709B0">
        <w:rPr>
          <w:spacing w:val="40"/>
          <w:sz w:val="28"/>
          <w:szCs w:val="28"/>
          <w:lang w:eastAsia="en-US"/>
        </w:rPr>
        <w:t xml:space="preserve"> </w:t>
      </w:r>
      <w:r w:rsidRPr="009709B0">
        <w:rPr>
          <w:sz w:val="28"/>
          <w:szCs w:val="28"/>
          <w:lang w:eastAsia="en-US"/>
        </w:rPr>
        <w:t xml:space="preserve">риска,  </w:t>
      </w:r>
      <w:r w:rsidRPr="009709B0">
        <w:rPr>
          <w:spacing w:val="-1"/>
          <w:sz w:val="28"/>
          <w:szCs w:val="28"/>
          <w:lang w:eastAsia="en-US"/>
        </w:rPr>
        <w:t>направленной</w:t>
      </w:r>
      <w:r w:rsidRPr="009709B0">
        <w:rPr>
          <w:sz w:val="28"/>
          <w:szCs w:val="28"/>
          <w:lang w:eastAsia="en-US"/>
        </w:rPr>
        <w:t xml:space="preserve">  </w:t>
      </w:r>
      <w:r w:rsidRPr="009709B0">
        <w:rPr>
          <w:spacing w:val="-1"/>
          <w:sz w:val="28"/>
          <w:szCs w:val="28"/>
          <w:lang w:eastAsia="en-US"/>
        </w:rPr>
        <w:t>на</w:t>
      </w:r>
      <w:r w:rsidRPr="009709B0">
        <w:rPr>
          <w:sz w:val="28"/>
          <w:szCs w:val="28"/>
          <w:lang w:eastAsia="en-US"/>
        </w:rPr>
        <w:t xml:space="preserve"> </w:t>
      </w:r>
      <w:r w:rsidRPr="009709B0">
        <w:rPr>
          <w:spacing w:val="1"/>
          <w:sz w:val="28"/>
          <w:szCs w:val="28"/>
          <w:lang w:eastAsia="en-US"/>
        </w:rPr>
        <w:t xml:space="preserve"> </w:t>
      </w:r>
      <w:r w:rsidRPr="009709B0">
        <w:rPr>
          <w:spacing w:val="-1"/>
          <w:sz w:val="28"/>
          <w:szCs w:val="28"/>
          <w:lang w:eastAsia="en-US"/>
        </w:rPr>
        <w:t>решение</w:t>
      </w:r>
      <w:r w:rsidRPr="009709B0">
        <w:rPr>
          <w:sz w:val="28"/>
          <w:szCs w:val="28"/>
          <w:lang w:eastAsia="en-US"/>
        </w:rPr>
        <w:t xml:space="preserve"> </w:t>
      </w:r>
      <w:r w:rsidRPr="009709B0">
        <w:rPr>
          <w:spacing w:val="1"/>
          <w:sz w:val="28"/>
          <w:szCs w:val="28"/>
          <w:lang w:eastAsia="en-US"/>
        </w:rPr>
        <w:t xml:space="preserve"> </w:t>
      </w:r>
      <w:r w:rsidRPr="009709B0">
        <w:rPr>
          <w:spacing w:val="-1"/>
          <w:sz w:val="28"/>
          <w:szCs w:val="28"/>
          <w:lang w:eastAsia="en-US"/>
        </w:rPr>
        <w:t>проблем</w:t>
      </w:r>
      <w:r w:rsidRPr="009709B0">
        <w:rPr>
          <w:sz w:val="28"/>
          <w:szCs w:val="28"/>
          <w:lang w:eastAsia="en-US"/>
        </w:rPr>
        <w:t xml:space="preserve">  </w:t>
      </w:r>
      <w:r w:rsidRPr="009709B0">
        <w:rPr>
          <w:spacing w:val="-1"/>
          <w:sz w:val="28"/>
          <w:szCs w:val="28"/>
          <w:lang w:eastAsia="en-US"/>
        </w:rPr>
        <w:t>детской</w:t>
      </w:r>
      <w:r w:rsidRPr="009709B0">
        <w:rPr>
          <w:spacing w:val="59"/>
          <w:sz w:val="28"/>
          <w:szCs w:val="28"/>
          <w:lang w:eastAsia="en-US"/>
        </w:rPr>
        <w:t xml:space="preserve"> </w:t>
      </w:r>
      <w:r w:rsidRPr="009709B0">
        <w:rPr>
          <w:sz w:val="28"/>
          <w:szCs w:val="28"/>
          <w:lang w:eastAsia="en-US"/>
        </w:rPr>
        <w:t xml:space="preserve">и  </w:t>
      </w:r>
      <w:r w:rsidRPr="009709B0">
        <w:rPr>
          <w:spacing w:val="-1"/>
          <w:sz w:val="28"/>
          <w:szCs w:val="28"/>
          <w:lang w:eastAsia="en-US"/>
        </w:rPr>
        <w:t>подростковой</w:t>
      </w:r>
      <w:r w:rsidRPr="009709B0">
        <w:rPr>
          <w:sz w:val="28"/>
          <w:szCs w:val="28"/>
          <w:lang w:eastAsia="en-US"/>
        </w:rPr>
        <w:t xml:space="preserve">  </w:t>
      </w:r>
      <w:r w:rsidRPr="009709B0">
        <w:rPr>
          <w:spacing w:val="-1"/>
          <w:sz w:val="28"/>
          <w:szCs w:val="28"/>
          <w:lang w:eastAsia="en-US"/>
        </w:rPr>
        <w:t>безнадзорности</w:t>
      </w:r>
      <w:r w:rsidRPr="009709B0">
        <w:rPr>
          <w:sz w:val="28"/>
          <w:szCs w:val="28"/>
          <w:lang w:eastAsia="en-US"/>
        </w:rPr>
        <w:t xml:space="preserve">  и</w:t>
      </w:r>
      <w:r w:rsidRPr="009709B0">
        <w:rPr>
          <w:spacing w:val="83"/>
          <w:sz w:val="28"/>
          <w:szCs w:val="28"/>
          <w:lang w:eastAsia="en-US"/>
        </w:rPr>
        <w:t xml:space="preserve"> </w:t>
      </w:r>
      <w:r w:rsidRPr="009709B0">
        <w:rPr>
          <w:spacing w:val="-1"/>
          <w:sz w:val="28"/>
          <w:szCs w:val="28"/>
          <w:lang w:eastAsia="en-US"/>
        </w:rPr>
        <w:t>преступности;</w:t>
      </w:r>
    </w:p>
    <w:p w:rsidR="00575429" w:rsidRPr="00220C71" w:rsidRDefault="00575429" w:rsidP="009709B0">
      <w:pPr>
        <w:widowControl w:val="0"/>
        <w:numPr>
          <w:ilvl w:val="0"/>
          <w:numId w:val="81"/>
        </w:numPr>
        <w:spacing w:before="140" w:after="200"/>
        <w:ind w:left="142" w:right="167" w:hanging="709"/>
        <w:contextualSpacing/>
        <w:jc w:val="both"/>
        <w:rPr>
          <w:sz w:val="28"/>
          <w:szCs w:val="28"/>
          <w:lang w:eastAsia="en-US"/>
        </w:rPr>
      </w:pPr>
      <w:r w:rsidRPr="00220C71">
        <w:rPr>
          <w:sz w:val="28"/>
          <w:szCs w:val="28"/>
          <w:lang w:eastAsia="en-US"/>
        </w:rPr>
        <w:t xml:space="preserve"> организация</w:t>
      </w:r>
      <w:r w:rsidRPr="00220C71">
        <w:rPr>
          <w:sz w:val="28"/>
          <w:szCs w:val="28"/>
          <w:lang w:eastAsia="en-US"/>
        </w:rPr>
        <w:tab/>
      </w:r>
      <w:r w:rsidRPr="00220C71">
        <w:rPr>
          <w:spacing w:val="-1"/>
          <w:w w:val="95"/>
          <w:sz w:val="28"/>
          <w:szCs w:val="28"/>
          <w:lang w:eastAsia="en-US"/>
        </w:rPr>
        <w:t>профилактической</w:t>
      </w:r>
      <w:r w:rsidRPr="00220C71">
        <w:rPr>
          <w:spacing w:val="-1"/>
          <w:w w:val="95"/>
          <w:sz w:val="28"/>
          <w:szCs w:val="28"/>
          <w:lang w:eastAsia="en-US"/>
        </w:rPr>
        <w:tab/>
      </w:r>
      <w:r w:rsidRPr="00220C71">
        <w:rPr>
          <w:sz w:val="28"/>
          <w:szCs w:val="28"/>
          <w:lang w:eastAsia="en-US"/>
        </w:rPr>
        <w:t>работы</w:t>
      </w:r>
      <w:r w:rsidRPr="00220C71">
        <w:rPr>
          <w:sz w:val="28"/>
          <w:szCs w:val="28"/>
          <w:lang w:eastAsia="en-US"/>
        </w:rPr>
        <w:tab/>
        <w:t>по</w:t>
      </w:r>
      <w:r w:rsidRPr="00220C71">
        <w:rPr>
          <w:sz w:val="28"/>
          <w:szCs w:val="28"/>
          <w:lang w:eastAsia="en-US"/>
        </w:rPr>
        <w:tab/>
      </w:r>
      <w:r w:rsidRPr="00220C71">
        <w:rPr>
          <w:spacing w:val="-1"/>
          <w:sz w:val="28"/>
          <w:szCs w:val="28"/>
          <w:lang w:eastAsia="en-US"/>
        </w:rPr>
        <w:t>предупреждению</w:t>
      </w:r>
      <w:r w:rsidRPr="00220C71">
        <w:rPr>
          <w:sz w:val="28"/>
          <w:szCs w:val="28"/>
          <w:lang w:eastAsia="en-US"/>
        </w:rPr>
        <w:t xml:space="preserve"> </w:t>
      </w:r>
      <w:r w:rsidRPr="00220C71">
        <w:rPr>
          <w:spacing w:val="-1"/>
          <w:sz w:val="28"/>
          <w:szCs w:val="28"/>
          <w:lang w:eastAsia="en-US"/>
        </w:rPr>
        <w:t>правонарушений</w:t>
      </w:r>
      <w:r w:rsidRPr="00220C71">
        <w:rPr>
          <w:spacing w:val="59"/>
          <w:sz w:val="28"/>
          <w:szCs w:val="28"/>
          <w:lang w:eastAsia="en-US"/>
        </w:rPr>
        <w:t xml:space="preserve"> </w:t>
      </w:r>
      <w:r w:rsidRPr="00220C71">
        <w:rPr>
          <w:spacing w:val="-1"/>
          <w:sz w:val="28"/>
          <w:szCs w:val="28"/>
          <w:lang w:eastAsia="en-US"/>
        </w:rPr>
        <w:t>школьников;</w:t>
      </w:r>
    </w:p>
    <w:p w:rsidR="00575429" w:rsidRPr="00220C71" w:rsidRDefault="00575429" w:rsidP="009709B0">
      <w:pPr>
        <w:widowControl w:val="0"/>
        <w:numPr>
          <w:ilvl w:val="0"/>
          <w:numId w:val="80"/>
        </w:numPr>
        <w:spacing w:before="1" w:after="200"/>
        <w:ind w:left="142" w:right="167" w:hanging="709"/>
        <w:contextualSpacing/>
        <w:jc w:val="both"/>
        <w:rPr>
          <w:sz w:val="28"/>
          <w:szCs w:val="28"/>
          <w:lang w:eastAsia="en-US"/>
        </w:rPr>
      </w:pPr>
      <w:r w:rsidRPr="00220C71">
        <w:rPr>
          <w:spacing w:val="-1"/>
          <w:sz w:val="28"/>
          <w:szCs w:val="28"/>
          <w:lang w:eastAsia="en-US"/>
        </w:rPr>
        <w:t>повышение</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правовой</w:t>
      </w:r>
      <w:r w:rsidRPr="00220C71">
        <w:rPr>
          <w:spacing w:val="60"/>
          <w:sz w:val="28"/>
          <w:szCs w:val="28"/>
          <w:lang w:eastAsia="en-US"/>
        </w:rPr>
        <w:t xml:space="preserve"> </w:t>
      </w:r>
      <w:r w:rsidRPr="00220C71">
        <w:rPr>
          <w:spacing w:val="-1"/>
          <w:sz w:val="28"/>
          <w:szCs w:val="28"/>
          <w:lang w:eastAsia="en-US"/>
        </w:rPr>
        <w:t>культуры</w:t>
      </w:r>
      <w:r w:rsidRPr="00220C71">
        <w:rPr>
          <w:spacing w:val="58"/>
          <w:sz w:val="28"/>
          <w:szCs w:val="28"/>
          <w:lang w:eastAsia="en-US"/>
        </w:rPr>
        <w:t xml:space="preserve"> </w:t>
      </w:r>
      <w:r w:rsidRPr="00220C71">
        <w:rPr>
          <w:sz w:val="28"/>
          <w:szCs w:val="28"/>
          <w:lang w:eastAsia="en-US"/>
        </w:rPr>
        <w:t xml:space="preserve">и  социально </w:t>
      </w:r>
      <w:r w:rsidRPr="00220C71">
        <w:rPr>
          <w:spacing w:val="3"/>
          <w:sz w:val="28"/>
          <w:szCs w:val="28"/>
          <w:lang w:eastAsia="en-US"/>
        </w:rPr>
        <w:t xml:space="preserve"> </w:t>
      </w:r>
      <w:r w:rsidRPr="00220C71">
        <w:rPr>
          <w:sz w:val="28"/>
          <w:szCs w:val="28"/>
          <w:lang w:eastAsia="en-US"/>
        </w:rPr>
        <w:t xml:space="preserve">–  </w:t>
      </w:r>
      <w:r w:rsidRPr="00220C71">
        <w:rPr>
          <w:spacing w:val="-1"/>
          <w:sz w:val="28"/>
          <w:szCs w:val="28"/>
          <w:lang w:eastAsia="en-US"/>
        </w:rPr>
        <w:t>педагогической</w:t>
      </w:r>
      <w:r w:rsidRPr="00220C71">
        <w:rPr>
          <w:spacing w:val="59"/>
          <w:sz w:val="28"/>
          <w:szCs w:val="28"/>
          <w:lang w:eastAsia="en-US"/>
        </w:rPr>
        <w:t xml:space="preserve"> </w:t>
      </w:r>
      <w:r w:rsidRPr="00220C71">
        <w:rPr>
          <w:spacing w:val="-1"/>
          <w:sz w:val="28"/>
          <w:szCs w:val="28"/>
          <w:lang w:eastAsia="en-US"/>
        </w:rPr>
        <w:t>компетенции</w:t>
      </w:r>
      <w:r w:rsidRPr="00220C71">
        <w:rPr>
          <w:spacing w:val="59"/>
          <w:sz w:val="28"/>
          <w:szCs w:val="28"/>
          <w:lang w:eastAsia="en-US"/>
        </w:rPr>
        <w:t xml:space="preserve"> </w:t>
      </w:r>
      <w:r w:rsidRPr="00220C71">
        <w:rPr>
          <w:sz w:val="28"/>
          <w:szCs w:val="28"/>
          <w:lang w:eastAsia="en-US"/>
        </w:rPr>
        <w:t>родителей</w:t>
      </w:r>
      <w:r w:rsidRPr="00220C71">
        <w:rPr>
          <w:spacing w:val="74"/>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0"/>
          <w:numId w:val="80"/>
        </w:numPr>
        <w:spacing w:before="1" w:after="200"/>
        <w:ind w:left="142" w:right="167" w:hanging="709"/>
        <w:contextualSpacing/>
        <w:jc w:val="both"/>
        <w:rPr>
          <w:sz w:val="28"/>
          <w:szCs w:val="28"/>
          <w:lang w:eastAsia="en-US"/>
        </w:rPr>
      </w:pPr>
      <w:r w:rsidRPr="00220C71">
        <w:rPr>
          <w:spacing w:val="-1"/>
          <w:sz w:val="28"/>
          <w:szCs w:val="28"/>
          <w:lang w:eastAsia="en-US"/>
        </w:rPr>
        <w:t>сотрудничество</w:t>
      </w:r>
      <w:r w:rsidRPr="00220C71">
        <w:rPr>
          <w:sz w:val="28"/>
          <w:szCs w:val="28"/>
          <w:lang w:eastAsia="en-US"/>
        </w:rPr>
        <w:t xml:space="preserve">  с </w:t>
      </w:r>
      <w:r w:rsidRPr="00220C71">
        <w:rPr>
          <w:spacing w:val="1"/>
          <w:sz w:val="28"/>
          <w:szCs w:val="28"/>
          <w:lang w:eastAsia="en-US"/>
        </w:rPr>
        <w:t xml:space="preserve"> </w:t>
      </w:r>
      <w:r w:rsidRPr="00220C71">
        <w:rPr>
          <w:sz w:val="28"/>
          <w:szCs w:val="28"/>
          <w:lang w:eastAsia="en-US"/>
        </w:rPr>
        <w:t>организациями</w:t>
      </w:r>
      <w:r w:rsidRPr="00220C71">
        <w:rPr>
          <w:spacing w:val="60"/>
          <w:sz w:val="28"/>
          <w:szCs w:val="28"/>
          <w:lang w:eastAsia="en-US"/>
        </w:rPr>
        <w:t xml:space="preserve"> </w:t>
      </w:r>
      <w:r w:rsidRPr="00220C71">
        <w:rPr>
          <w:sz w:val="28"/>
          <w:szCs w:val="28"/>
          <w:lang w:eastAsia="en-US"/>
        </w:rPr>
        <w:t>и</w:t>
      </w:r>
      <w:r w:rsidRPr="00220C71">
        <w:rPr>
          <w:spacing w:val="55"/>
          <w:sz w:val="28"/>
          <w:szCs w:val="28"/>
          <w:lang w:eastAsia="en-US"/>
        </w:rPr>
        <w:t xml:space="preserve"> </w:t>
      </w:r>
      <w:r w:rsidRPr="00220C71">
        <w:rPr>
          <w:spacing w:val="-1"/>
          <w:sz w:val="28"/>
          <w:szCs w:val="28"/>
          <w:lang w:eastAsia="en-US"/>
        </w:rPr>
        <w:t>службами</w:t>
      </w:r>
      <w:r w:rsidRPr="00220C71">
        <w:rPr>
          <w:spacing w:val="60"/>
          <w:sz w:val="28"/>
          <w:szCs w:val="28"/>
          <w:lang w:eastAsia="en-US"/>
        </w:rPr>
        <w:t xml:space="preserve"> </w:t>
      </w:r>
      <w:r w:rsidRPr="00220C71">
        <w:rPr>
          <w:spacing w:val="-1"/>
          <w:sz w:val="28"/>
          <w:szCs w:val="28"/>
          <w:lang w:eastAsia="en-US"/>
        </w:rPr>
        <w:t xml:space="preserve">города </w:t>
      </w:r>
      <w:r w:rsidRPr="00220C71">
        <w:rPr>
          <w:sz w:val="28"/>
          <w:szCs w:val="28"/>
          <w:lang w:eastAsia="en-US"/>
        </w:rPr>
        <w:t>по</w:t>
      </w:r>
      <w:r w:rsidRPr="00220C71">
        <w:rPr>
          <w:spacing w:val="55"/>
          <w:sz w:val="28"/>
          <w:szCs w:val="28"/>
          <w:lang w:eastAsia="en-US"/>
        </w:rPr>
        <w:t xml:space="preserve">    </w:t>
      </w:r>
      <w:r w:rsidRPr="00220C71">
        <w:rPr>
          <w:sz w:val="28"/>
          <w:szCs w:val="28"/>
          <w:lang w:eastAsia="en-US"/>
        </w:rPr>
        <w:t xml:space="preserve">работе </w:t>
      </w:r>
      <w:r w:rsidRPr="00220C71">
        <w:rPr>
          <w:spacing w:val="1"/>
          <w:sz w:val="28"/>
          <w:szCs w:val="28"/>
          <w:lang w:eastAsia="en-US"/>
        </w:rPr>
        <w:t xml:space="preserve"> </w:t>
      </w:r>
      <w:r w:rsidRPr="00220C71">
        <w:rPr>
          <w:sz w:val="28"/>
          <w:szCs w:val="28"/>
          <w:lang w:eastAsia="en-US"/>
        </w:rPr>
        <w:t>с</w:t>
      </w:r>
      <w:r w:rsidRPr="00220C71">
        <w:rPr>
          <w:spacing w:val="60"/>
          <w:sz w:val="28"/>
          <w:szCs w:val="28"/>
          <w:lang w:eastAsia="en-US"/>
        </w:rPr>
        <w:t xml:space="preserve"> </w:t>
      </w:r>
      <w:r w:rsidRPr="00220C71">
        <w:rPr>
          <w:sz w:val="28"/>
          <w:szCs w:val="28"/>
          <w:lang w:eastAsia="en-US"/>
        </w:rPr>
        <w:t xml:space="preserve">семьей  с  </w:t>
      </w:r>
      <w:r w:rsidRPr="00220C71">
        <w:rPr>
          <w:spacing w:val="-1"/>
          <w:sz w:val="28"/>
          <w:szCs w:val="28"/>
          <w:lang w:eastAsia="en-US"/>
        </w:rPr>
        <w:t>целью</w:t>
      </w:r>
      <w:r w:rsidRPr="00220C71">
        <w:rPr>
          <w:sz w:val="28"/>
          <w:szCs w:val="28"/>
          <w:lang w:eastAsia="en-US"/>
        </w:rPr>
        <w:t xml:space="preserve">  </w:t>
      </w:r>
      <w:r w:rsidRPr="00220C71">
        <w:rPr>
          <w:spacing w:val="-1"/>
          <w:sz w:val="28"/>
          <w:szCs w:val="28"/>
          <w:lang w:eastAsia="en-US"/>
        </w:rPr>
        <w:t>повышения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воспитательной</w:t>
      </w:r>
      <w:r w:rsidRPr="00220C71">
        <w:rPr>
          <w:spacing w:val="59"/>
          <w:sz w:val="28"/>
          <w:szCs w:val="28"/>
          <w:lang w:eastAsia="en-US"/>
        </w:rPr>
        <w:t xml:space="preserve"> </w:t>
      </w:r>
      <w:r w:rsidRPr="00220C71">
        <w:rPr>
          <w:spacing w:val="-1"/>
          <w:sz w:val="28"/>
          <w:szCs w:val="28"/>
          <w:lang w:eastAsia="en-US"/>
        </w:rPr>
        <w:t>функции</w:t>
      </w:r>
      <w:r w:rsidRPr="00220C71">
        <w:rPr>
          <w:spacing w:val="59"/>
          <w:sz w:val="28"/>
          <w:szCs w:val="28"/>
          <w:lang w:eastAsia="en-US"/>
        </w:rPr>
        <w:t xml:space="preserve"> </w:t>
      </w:r>
      <w:r w:rsidRPr="00220C71">
        <w:rPr>
          <w:sz w:val="28"/>
          <w:szCs w:val="28"/>
          <w:lang w:eastAsia="en-US"/>
        </w:rPr>
        <w:t xml:space="preserve">семьи </w:t>
      </w:r>
      <w:r w:rsidRPr="00220C71">
        <w:rPr>
          <w:spacing w:val="4"/>
          <w:sz w:val="28"/>
          <w:szCs w:val="28"/>
          <w:lang w:eastAsia="en-US"/>
        </w:rPr>
        <w:t xml:space="preserve"> </w:t>
      </w:r>
      <w:r w:rsidRPr="00220C71">
        <w:rPr>
          <w:sz w:val="28"/>
          <w:szCs w:val="28"/>
          <w:lang w:eastAsia="en-US"/>
        </w:rPr>
        <w:t>и</w:t>
      </w:r>
      <w:r w:rsidRPr="00220C71">
        <w:rPr>
          <w:spacing w:val="60"/>
          <w:sz w:val="28"/>
          <w:szCs w:val="28"/>
          <w:lang w:eastAsia="en-US"/>
        </w:rPr>
        <w:t xml:space="preserve"> </w:t>
      </w:r>
      <w:r w:rsidRPr="00220C71">
        <w:rPr>
          <w:spacing w:val="-1"/>
          <w:sz w:val="28"/>
          <w:szCs w:val="28"/>
          <w:lang w:eastAsia="en-US"/>
        </w:rPr>
        <w:t>обеспечению</w:t>
      </w:r>
      <w:r w:rsidRPr="00220C71">
        <w:rPr>
          <w:spacing w:val="57"/>
          <w:sz w:val="28"/>
          <w:szCs w:val="28"/>
          <w:lang w:eastAsia="en-US"/>
        </w:rPr>
        <w:t xml:space="preserve"> </w:t>
      </w:r>
      <w:r w:rsidRPr="00220C71">
        <w:rPr>
          <w:spacing w:val="-1"/>
          <w:sz w:val="28"/>
          <w:szCs w:val="28"/>
          <w:lang w:eastAsia="en-US"/>
        </w:rPr>
        <w:t>корректировки</w:t>
      </w:r>
      <w:r w:rsidRPr="00220C71">
        <w:rPr>
          <w:spacing w:val="59"/>
          <w:sz w:val="28"/>
          <w:szCs w:val="28"/>
          <w:lang w:eastAsia="en-US"/>
        </w:rPr>
        <w:t xml:space="preserve"> </w:t>
      </w:r>
      <w:r w:rsidRPr="00220C71">
        <w:rPr>
          <w:spacing w:val="-1"/>
          <w:sz w:val="28"/>
          <w:szCs w:val="28"/>
          <w:lang w:eastAsia="en-US"/>
        </w:rPr>
        <w:t>воспитания</w:t>
      </w:r>
      <w:r w:rsidRPr="00220C71">
        <w:rPr>
          <w:sz w:val="28"/>
          <w:szCs w:val="28"/>
          <w:lang w:eastAsia="en-US"/>
        </w:rPr>
        <w:t xml:space="preserve"> </w:t>
      </w:r>
      <w:r w:rsidRPr="00220C71">
        <w:rPr>
          <w:spacing w:val="1"/>
          <w:sz w:val="28"/>
          <w:szCs w:val="28"/>
          <w:lang w:eastAsia="en-US"/>
        </w:rPr>
        <w:t xml:space="preserve"> </w:t>
      </w:r>
      <w:r w:rsidRPr="00220C71">
        <w:rPr>
          <w:sz w:val="28"/>
          <w:szCs w:val="28"/>
          <w:lang w:eastAsia="en-US"/>
        </w:rPr>
        <w:t>в</w:t>
      </w:r>
      <w:r w:rsidRPr="00220C71">
        <w:rPr>
          <w:spacing w:val="58"/>
          <w:sz w:val="28"/>
          <w:szCs w:val="28"/>
          <w:lang w:eastAsia="en-US"/>
        </w:rPr>
        <w:t xml:space="preserve"> </w:t>
      </w:r>
      <w:r w:rsidRPr="00220C71">
        <w:rPr>
          <w:sz w:val="28"/>
          <w:szCs w:val="28"/>
          <w:lang w:eastAsia="en-US"/>
        </w:rPr>
        <w:t xml:space="preserve">семьях </w:t>
      </w:r>
      <w:r w:rsidRPr="00220C71">
        <w:rPr>
          <w:spacing w:val="-1"/>
          <w:sz w:val="28"/>
          <w:szCs w:val="28"/>
          <w:lang w:eastAsia="en-US"/>
        </w:rPr>
        <w:t>отдельных</w:t>
      </w:r>
      <w:r w:rsidRPr="00220C71">
        <w:rPr>
          <w:spacing w:val="3"/>
          <w:sz w:val="28"/>
          <w:szCs w:val="28"/>
          <w:lang w:eastAsia="en-US"/>
        </w:rPr>
        <w:t xml:space="preserve"> </w:t>
      </w:r>
      <w:r w:rsidRPr="00220C71">
        <w:rPr>
          <w:spacing w:val="-1"/>
          <w:sz w:val="28"/>
          <w:szCs w:val="28"/>
          <w:lang w:eastAsia="en-US"/>
        </w:rPr>
        <w:t>учащихся;</w:t>
      </w:r>
    </w:p>
    <w:p w:rsidR="009709B0" w:rsidRDefault="00575429" w:rsidP="009709B0">
      <w:pPr>
        <w:widowControl w:val="0"/>
        <w:tabs>
          <w:tab w:val="left" w:pos="284"/>
        </w:tabs>
        <w:spacing w:before="7"/>
        <w:ind w:left="284" w:right="167" w:hanging="851"/>
        <w:contextualSpacing/>
        <w:jc w:val="both"/>
        <w:rPr>
          <w:sz w:val="28"/>
          <w:szCs w:val="28"/>
          <w:lang w:eastAsia="en-US"/>
        </w:rPr>
      </w:pPr>
      <w:r w:rsidRPr="00220C71">
        <w:rPr>
          <w:spacing w:val="-1"/>
          <w:sz w:val="28"/>
          <w:szCs w:val="28"/>
          <w:lang w:eastAsia="en-US"/>
        </w:rPr>
        <w:t xml:space="preserve">        </w:t>
      </w:r>
      <w:r w:rsidR="009709B0">
        <w:rPr>
          <w:spacing w:val="-1"/>
          <w:sz w:val="28"/>
          <w:szCs w:val="28"/>
          <w:lang w:eastAsia="en-US"/>
        </w:rPr>
        <w:t xml:space="preserve">   </w:t>
      </w:r>
      <w:r w:rsidRPr="00220C71">
        <w:rPr>
          <w:spacing w:val="-1"/>
          <w:sz w:val="28"/>
          <w:szCs w:val="28"/>
          <w:lang w:eastAsia="en-US"/>
        </w:rPr>
        <w:t>воспитание</w:t>
      </w:r>
      <w:r w:rsidRPr="00220C71">
        <w:rPr>
          <w:spacing w:val="1"/>
          <w:sz w:val="28"/>
          <w:szCs w:val="28"/>
          <w:lang w:eastAsia="en-US"/>
        </w:rPr>
        <w:t xml:space="preserve"> </w:t>
      </w:r>
      <w:r w:rsidRPr="00220C71">
        <w:rPr>
          <w:spacing w:val="-1"/>
          <w:sz w:val="28"/>
          <w:szCs w:val="28"/>
          <w:lang w:eastAsia="en-US"/>
        </w:rPr>
        <w:t>ответственности</w:t>
      </w:r>
      <w:r w:rsidRPr="00220C71">
        <w:rPr>
          <w:sz w:val="28"/>
          <w:szCs w:val="28"/>
          <w:lang w:eastAsia="en-US"/>
        </w:rPr>
        <w:t xml:space="preserve"> за</w:t>
      </w:r>
      <w:r w:rsidRPr="00220C71">
        <w:rPr>
          <w:spacing w:val="1"/>
          <w:sz w:val="28"/>
          <w:szCs w:val="28"/>
          <w:lang w:eastAsia="en-US"/>
        </w:rPr>
        <w:t xml:space="preserve"> </w:t>
      </w:r>
      <w:r w:rsidRPr="00220C71">
        <w:rPr>
          <w:sz w:val="28"/>
          <w:szCs w:val="28"/>
          <w:lang w:eastAsia="en-US"/>
        </w:rPr>
        <w:t>порученное</w:t>
      </w:r>
      <w:r w:rsidRPr="00220C71">
        <w:rPr>
          <w:spacing w:val="1"/>
          <w:sz w:val="28"/>
          <w:szCs w:val="28"/>
          <w:lang w:eastAsia="en-US"/>
        </w:rPr>
        <w:t xml:space="preserve"> </w:t>
      </w:r>
      <w:r w:rsidRPr="00220C71">
        <w:rPr>
          <w:spacing w:val="-1"/>
          <w:sz w:val="28"/>
          <w:szCs w:val="28"/>
          <w:lang w:eastAsia="en-US"/>
        </w:rPr>
        <w:t>дело;</w:t>
      </w:r>
    </w:p>
    <w:p w:rsidR="00575429" w:rsidRPr="009709B0" w:rsidRDefault="00575429" w:rsidP="009709B0">
      <w:pPr>
        <w:pStyle w:val="a3"/>
        <w:widowControl w:val="0"/>
        <w:numPr>
          <w:ilvl w:val="0"/>
          <w:numId w:val="110"/>
        </w:numPr>
        <w:tabs>
          <w:tab w:val="left" w:pos="284"/>
        </w:tabs>
        <w:spacing w:before="7"/>
        <w:ind w:right="167" w:hanging="579"/>
        <w:jc w:val="both"/>
        <w:rPr>
          <w:sz w:val="28"/>
          <w:szCs w:val="28"/>
          <w:lang w:eastAsia="en-US"/>
        </w:rPr>
      </w:pPr>
      <w:r w:rsidRPr="009709B0">
        <w:rPr>
          <w:spacing w:val="-1"/>
          <w:sz w:val="28"/>
          <w:szCs w:val="28"/>
          <w:lang w:eastAsia="en-US"/>
        </w:rPr>
        <w:t>формирование</w:t>
      </w:r>
      <w:r w:rsidRPr="009709B0">
        <w:rPr>
          <w:spacing w:val="5"/>
          <w:sz w:val="28"/>
          <w:szCs w:val="28"/>
          <w:lang w:eastAsia="en-US"/>
        </w:rPr>
        <w:t xml:space="preserve"> </w:t>
      </w:r>
      <w:r w:rsidRPr="009709B0">
        <w:rPr>
          <w:spacing w:val="-1"/>
          <w:sz w:val="28"/>
          <w:szCs w:val="28"/>
          <w:lang w:eastAsia="en-US"/>
        </w:rPr>
        <w:t>уважительного</w:t>
      </w:r>
      <w:r w:rsidRPr="009709B0">
        <w:rPr>
          <w:sz w:val="28"/>
          <w:szCs w:val="28"/>
          <w:lang w:eastAsia="en-US"/>
        </w:rPr>
        <w:t xml:space="preserve"> </w:t>
      </w:r>
      <w:r w:rsidRPr="009709B0">
        <w:rPr>
          <w:spacing w:val="-1"/>
          <w:sz w:val="28"/>
          <w:szCs w:val="28"/>
          <w:lang w:eastAsia="en-US"/>
        </w:rPr>
        <w:t>отношения</w:t>
      </w:r>
      <w:r w:rsidRPr="009709B0">
        <w:rPr>
          <w:spacing w:val="1"/>
          <w:sz w:val="28"/>
          <w:szCs w:val="28"/>
          <w:lang w:eastAsia="en-US"/>
        </w:rPr>
        <w:t xml:space="preserve"> </w:t>
      </w:r>
      <w:r w:rsidRPr="009709B0">
        <w:rPr>
          <w:sz w:val="28"/>
          <w:szCs w:val="28"/>
          <w:lang w:eastAsia="en-US"/>
        </w:rPr>
        <w:t xml:space="preserve">к </w:t>
      </w:r>
      <w:r w:rsidRPr="009709B0">
        <w:rPr>
          <w:spacing w:val="-1"/>
          <w:sz w:val="28"/>
          <w:szCs w:val="28"/>
          <w:lang w:eastAsia="en-US"/>
        </w:rPr>
        <w:t>материальным</w:t>
      </w:r>
      <w:r w:rsidRPr="009709B0">
        <w:rPr>
          <w:sz w:val="28"/>
          <w:szCs w:val="28"/>
          <w:lang w:eastAsia="en-US"/>
        </w:rPr>
        <w:t xml:space="preserve"> ценностям.</w:t>
      </w:r>
    </w:p>
    <w:p w:rsidR="00575429" w:rsidRPr="00220C71" w:rsidRDefault="00575429" w:rsidP="009709B0">
      <w:pPr>
        <w:widowControl w:val="0"/>
        <w:tabs>
          <w:tab w:val="left" w:pos="284"/>
        </w:tabs>
        <w:spacing w:before="7"/>
        <w:ind w:left="284" w:right="167" w:hanging="851"/>
        <w:contextualSpacing/>
        <w:jc w:val="both"/>
        <w:rPr>
          <w:sz w:val="28"/>
          <w:szCs w:val="28"/>
          <w:lang w:eastAsia="en-US"/>
        </w:rPr>
      </w:pPr>
    </w:p>
    <w:p w:rsidR="00575429" w:rsidRPr="00220C71" w:rsidRDefault="00575429" w:rsidP="009709B0">
      <w:pPr>
        <w:widowControl w:val="0"/>
        <w:tabs>
          <w:tab w:val="left" w:pos="284"/>
        </w:tabs>
        <w:ind w:left="284" w:right="167" w:hanging="851"/>
        <w:contextualSpacing/>
        <w:jc w:val="both"/>
        <w:rPr>
          <w:sz w:val="28"/>
          <w:szCs w:val="28"/>
          <w:lang w:val="en-US" w:eastAsia="en-US"/>
        </w:rPr>
      </w:pPr>
      <w:r w:rsidRPr="00220C71">
        <w:rPr>
          <w:sz w:val="28"/>
          <w:szCs w:val="28"/>
          <w:lang w:val="en-US" w:eastAsia="en-US"/>
        </w:rPr>
        <w:t xml:space="preserve">Реализация </w:t>
      </w:r>
      <w:r w:rsidRPr="00220C71">
        <w:rPr>
          <w:spacing w:val="3"/>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0"/>
          <w:numId w:val="83"/>
        </w:numPr>
        <w:tabs>
          <w:tab w:val="left" w:pos="284"/>
          <w:tab w:val="left" w:pos="681"/>
        </w:tabs>
        <w:spacing w:after="200"/>
        <w:ind w:left="284" w:right="167" w:hanging="851"/>
        <w:contextualSpacing/>
        <w:jc w:val="both"/>
        <w:rPr>
          <w:sz w:val="28"/>
          <w:szCs w:val="28"/>
          <w:lang w:eastAsia="en-US"/>
        </w:rPr>
      </w:pPr>
      <w:r w:rsidRPr="00220C71">
        <w:rPr>
          <w:sz w:val="28"/>
          <w:szCs w:val="28"/>
          <w:lang w:eastAsia="en-US"/>
        </w:rPr>
        <w:lastRenderedPageBreak/>
        <w:t xml:space="preserve">составления </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корректировки</w:t>
      </w:r>
      <w:r w:rsidRPr="00220C71">
        <w:rPr>
          <w:sz w:val="28"/>
          <w:szCs w:val="28"/>
          <w:lang w:eastAsia="en-US"/>
        </w:rPr>
        <w:t xml:space="preserve"> </w:t>
      </w:r>
      <w:r w:rsidRPr="00220C71">
        <w:rPr>
          <w:spacing w:val="-1"/>
          <w:sz w:val="28"/>
          <w:szCs w:val="28"/>
          <w:lang w:eastAsia="en-US"/>
        </w:rPr>
        <w:t>социального</w:t>
      </w:r>
      <w:r w:rsidRPr="00220C71">
        <w:rPr>
          <w:spacing w:val="1"/>
          <w:sz w:val="28"/>
          <w:szCs w:val="28"/>
          <w:lang w:eastAsia="en-US"/>
        </w:rPr>
        <w:t xml:space="preserve"> </w:t>
      </w:r>
      <w:r w:rsidRPr="00220C71">
        <w:rPr>
          <w:spacing w:val="-1"/>
          <w:sz w:val="28"/>
          <w:szCs w:val="28"/>
          <w:lang w:eastAsia="en-US"/>
        </w:rPr>
        <w:t>паспорта</w:t>
      </w:r>
      <w:r w:rsidRPr="00220C71">
        <w:rPr>
          <w:spacing w:val="1"/>
          <w:sz w:val="28"/>
          <w:szCs w:val="28"/>
          <w:lang w:eastAsia="en-US"/>
        </w:rPr>
        <w:t xml:space="preserve"> </w:t>
      </w:r>
      <w:r w:rsidRPr="00220C71">
        <w:rPr>
          <w:spacing w:val="-1"/>
          <w:sz w:val="28"/>
          <w:szCs w:val="28"/>
          <w:lang w:eastAsia="en-US"/>
        </w:rPr>
        <w:t>класса</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лицея;</w:t>
      </w:r>
    </w:p>
    <w:p w:rsidR="00575429" w:rsidRPr="00220C71" w:rsidRDefault="00575429" w:rsidP="009709B0">
      <w:pPr>
        <w:widowControl w:val="0"/>
        <w:numPr>
          <w:ilvl w:val="0"/>
          <w:numId w:val="83"/>
        </w:numPr>
        <w:tabs>
          <w:tab w:val="left" w:pos="284"/>
          <w:tab w:val="left" w:pos="681"/>
        </w:tabs>
        <w:spacing w:before="48" w:after="200"/>
        <w:ind w:left="284" w:right="167" w:hanging="851"/>
        <w:contextualSpacing/>
        <w:jc w:val="both"/>
        <w:rPr>
          <w:sz w:val="28"/>
          <w:szCs w:val="28"/>
          <w:lang w:eastAsia="en-US"/>
        </w:rPr>
      </w:pPr>
      <w:r w:rsidRPr="00220C71">
        <w:rPr>
          <w:spacing w:val="-1"/>
          <w:sz w:val="28"/>
          <w:szCs w:val="28"/>
          <w:lang w:eastAsia="en-US"/>
        </w:rPr>
        <w:t>выявления</w:t>
      </w:r>
      <w:r w:rsidRPr="00220C71">
        <w:rPr>
          <w:spacing w:val="2"/>
          <w:sz w:val="28"/>
          <w:szCs w:val="28"/>
          <w:lang w:eastAsia="en-US"/>
        </w:rPr>
        <w:t xml:space="preserve"> </w:t>
      </w:r>
      <w:r w:rsidRPr="00220C71">
        <w:rPr>
          <w:sz w:val="28"/>
          <w:szCs w:val="28"/>
          <w:lang w:eastAsia="en-US"/>
        </w:rPr>
        <w:t>семей и</w:t>
      </w:r>
      <w:r w:rsidRPr="00220C71">
        <w:rPr>
          <w:spacing w:val="-1"/>
          <w:sz w:val="28"/>
          <w:szCs w:val="28"/>
          <w:lang w:eastAsia="en-US"/>
        </w:rPr>
        <w:t xml:space="preserve"> детей,</w:t>
      </w:r>
      <w:r w:rsidRPr="00220C71">
        <w:rPr>
          <w:sz w:val="28"/>
          <w:szCs w:val="28"/>
          <w:lang w:eastAsia="en-US"/>
        </w:rPr>
        <w:t xml:space="preserve"> </w:t>
      </w:r>
      <w:r w:rsidRPr="00220C71">
        <w:rPr>
          <w:spacing w:val="-1"/>
          <w:sz w:val="28"/>
          <w:szCs w:val="28"/>
          <w:lang w:eastAsia="en-US"/>
        </w:rPr>
        <w:t>находящихся</w:t>
      </w:r>
      <w:r w:rsidRPr="00220C71">
        <w:rPr>
          <w:spacing w:val="-3"/>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социально</w:t>
      </w:r>
      <w:r w:rsidRPr="00220C71">
        <w:rPr>
          <w:sz w:val="28"/>
          <w:szCs w:val="28"/>
          <w:lang w:eastAsia="en-US"/>
        </w:rPr>
        <w:t xml:space="preserve"> опасном </w:t>
      </w:r>
      <w:r w:rsidRPr="00220C71">
        <w:rPr>
          <w:spacing w:val="-1"/>
          <w:sz w:val="28"/>
          <w:szCs w:val="28"/>
          <w:lang w:eastAsia="en-US"/>
        </w:rPr>
        <w:t>положении,</w:t>
      </w:r>
      <w:r w:rsidRPr="00220C71">
        <w:rPr>
          <w:sz w:val="28"/>
          <w:szCs w:val="28"/>
          <w:lang w:eastAsia="en-US"/>
        </w:rPr>
        <w:t xml:space="preserve"> </w:t>
      </w:r>
      <w:r w:rsidRPr="00220C71">
        <w:rPr>
          <w:spacing w:val="-1"/>
          <w:sz w:val="28"/>
          <w:szCs w:val="28"/>
          <w:lang w:eastAsia="en-US"/>
        </w:rPr>
        <w:t>детей</w:t>
      </w:r>
      <w:r w:rsidRPr="00220C71">
        <w:rPr>
          <w:spacing w:val="3"/>
          <w:sz w:val="28"/>
          <w:szCs w:val="28"/>
          <w:lang w:eastAsia="en-US"/>
        </w:rPr>
        <w:t xml:space="preserve"> </w:t>
      </w:r>
      <w:r w:rsidRPr="00220C71">
        <w:rPr>
          <w:spacing w:val="-2"/>
          <w:sz w:val="28"/>
          <w:szCs w:val="28"/>
          <w:lang w:eastAsia="en-US"/>
        </w:rPr>
        <w:t>«группы</w:t>
      </w:r>
      <w:r w:rsidRPr="00220C71">
        <w:rPr>
          <w:spacing w:val="83"/>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3"/>
        </w:numPr>
        <w:tabs>
          <w:tab w:val="left" w:pos="284"/>
          <w:tab w:val="left" w:pos="681"/>
        </w:tabs>
        <w:spacing w:before="4" w:after="200"/>
        <w:ind w:left="284" w:right="167" w:hanging="851"/>
        <w:contextualSpacing/>
        <w:jc w:val="both"/>
        <w:rPr>
          <w:sz w:val="28"/>
          <w:szCs w:val="28"/>
          <w:lang w:eastAsia="en-US"/>
        </w:rPr>
      </w:pPr>
      <w:r w:rsidRPr="00220C71">
        <w:rPr>
          <w:spacing w:val="-1"/>
          <w:sz w:val="28"/>
          <w:szCs w:val="28"/>
          <w:lang w:eastAsia="en-US"/>
        </w:rPr>
        <w:t>создания</w:t>
      </w:r>
      <w:r w:rsidRPr="00220C71">
        <w:rPr>
          <w:spacing w:val="2"/>
          <w:sz w:val="28"/>
          <w:szCs w:val="28"/>
          <w:lang w:eastAsia="en-US"/>
        </w:rPr>
        <w:t xml:space="preserve"> </w:t>
      </w:r>
      <w:r w:rsidRPr="00220C71">
        <w:rPr>
          <w:spacing w:val="-1"/>
          <w:sz w:val="28"/>
          <w:szCs w:val="28"/>
          <w:lang w:eastAsia="en-US"/>
        </w:rPr>
        <w:t>банка</w:t>
      </w:r>
      <w:r w:rsidRPr="00220C71">
        <w:rPr>
          <w:spacing w:val="1"/>
          <w:sz w:val="28"/>
          <w:szCs w:val="28"/>
          <w:lang w:eastAsia="en-US"/>
        </w:rPr>
        <w:t xml:space="preserve"> </w:t>
      </w:r>
      <w:r w:rsidRPr="00220C71">
        <w:rPr>
          <w:spacing w:val="-1"/>
          <w:sz w:val="28"/>
          <w:szCs w:val="28"/>
          <w:lang w:eastAsia="en-US"/>
        </w:rPr>
        <w:t>данных</w:t>
      </w:r>
      <w:r w:rsidRPr="00220C71">
        <w:rPr>
          <w:sz w:val="28"/>
          <w:szCs w:val="28"/>
          <w:lang w:eastAsia="en-US"/>
        </w:rPr>
        <w:t xml:space="preserve"> </w:t>
      </w:r>
      <w:r w:rsidRPr="00220C71">
        <w:rPr>
          <w:spacing w:val="-1"/>
          <w:sz w:val="28"/>
          <w:szCs w:val="28"/>
          <w:lang w:eastAsia="en-US"/>
        </w:rPr>
        <w:t>неблагополучных</w:t>
      </w:r>
      <w:r w:rsidRPr="00220C71">
        <w:rPr>
          <w:sz w:val="28"/>
          <w:szCs w:val="28"/>
          <w:lang w:eastAsia="en-US"/>
        </w:rPr>
        <w:t xml:space="preserve"> детей,  </w:t>
      </w:r>
      <w:r w:rsidRPr="00220C71">
        <w:rPr>
          <w:spacing w:val="-1"/>
          <w:sz w:val="28"/>
          <w:szCs w:val="28"/>
          <w:lang w:eastAsia="en-US"/>
        </w:rPr>
        <w:t>детей</w:t>
      </w:r>
      <w:r w:rsidRPr="00220C71">
        <w:rPr>
          <w:sz w:val="28"/>
          <w:szCs w:val="28"/>
          <w:lang w:eastAsia="en-US"/>
        </w:rPr>
        <w:t xml:space="preserve"> </w:t>
      </w:r>
      <w:r w:rsidRPr="00220C71">
        <w:rPr>
          <w:spacing w:val="-1"/>
          <w:sz w:val="28"/>
          <w:szCs w:val="28"/>
          <w:lang w:eastAsia="en-US"/>
        </w:rPr>
        <w:t>группы</w:t>
      </w:r>
      <w:r w:rsidRPr="00220C71">
        <w:rPr>
          <w:spacing w:val="-2"/>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выявления</w:t>
      </w:r>
      <w:r w:rsidRPr="00220C71">
        <w:rPr>
          <w:spacing w:val="2"/>
          <w:sz w:val="28"/>
          <w:szCs w:val="28"/>
          <w:lang w:eastAsia="en-US"/>
        </w:rPr>
        <w:t xml:space="preserve"> </w:t>
      </w:r>
      <w:r w:rsidRPr="00220C71">
        <w:rPr>
          <w:sz w:val="28"/>
          <w:szCs w:val="28"/>
          <w:lang w:eastAsia="en-US"/>
        </w:rPr>
        <w:t xml:space="preserve">детей, </w:t>
      </w:r>
      <w:r w:rsidRPr="00220C71">
        <w:rPr>
          <w:spacing w:val="-1"/>
          <w:sz w:val="28"/>
          <w:szCs w:val="28"/>
          <w:lang w:eastAsia="en-US"/>
        </w:rPr>
        <w:t>систематически пропускающих</w:t>
      </w:r>
      <w:r w:rsidRPr="00220C71">
        <w:rPr>
          <w:spacing w:val="3"/>
          <w:sz w:val="28"/>
          <w:szCs w:val="28"/>
          <w:lang w:eastAsia="en-US"/>
        </w:rPr>
        <w:t xml:space="preserve"> </w:t>
      </w:r>
      <w:r w:rsidRPr="00220C71">
        <w:rPr>
          <w:spacing w:val="-1"/>
          <w:sz w:val="28"/>
          <w:szCs w:val="28"/>
          <w:lang w:eastAsia="en-US"/>
        </w:rPr>
        <w:t xml:space="preserve">уроки </w:t>
      </w:r>
      <w:r w:rsidRPr="00220C71">
        <w:rPr>
          <w:sz w:val="28"/>
          <w:szCs w:val="28"/>
          <w:lang w:eastAsia="en-US"/>
        </w:rPr>
        <w:t>без</w:t>
      </w:r>
      <w:r w:rsidRPr="00220C71">
        <w:rPr>
          <w:spacing w:val="4"/>
          <w:sz w:val="28"/>
          <w:szCs w:val="28"/>
          <w:lang w:eastAsia="en-US"/>
        </w:rPr>
        <w:t xml:space="preserve"> </w:t>
      </w:r>
      <w:r w:rsidRPr="00220C71">
        <w:rPr>
          <w:spacing w:val="-2"/>
          <w:sz w:val="28"/>
          <w:szCs w:val="28"/>
          <w:lang w:eastAsia="en-US"/>
        </w:rPr>
        <w:t>уважительных</w:t>
      </w:r>
      <w:r w:rsidRPr="00220C71">
        <w:rPr>
          <w:spacing w:val="3"/>
          <w:sz w:val="28"/>
          <w:szCs w:val="28"/>
          <w:lang w:eastAsia="en-US"/>
        </w:rPr>
        <w:t xml:space="preserve"> </w:t>
      </w:r>
      <w:r w:rsidRPr="00220C71">
        <w:rPr>
          <w:sz w:val="28"/>
          <w:szCs w:val="28"/>
          <w:lang w:eastAsia="en-US"/>
        </w:rPr>
        <w:t>причин;</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посещения</w:t>
      </w:r>
      <w:r w:rsidRPr="00220C71">
        <w:rPr>
          <w:spacing w:val="2"/>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на </w:t>
      </w:r>
      <w:r w:rsidRPr="00220C71">
        <w:rPr>
          <w:spacing w:val="1"/>
          <w:sz w:val="28"/>
          <w:szCs w:val="28"/>
          <w:lang w:eastAsia="en-US"/>
        </w:rPr>
        <w:t>дому</w:t>
      </w:r>
      <w:r w:rsidRPr="00220C71">
        <w:rPr>
          <w:spacing w:val="-8"/>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целью</w:t>
      </w:r>
      <w:r w:rsidRPr="00220C71">
        <w:rPr>
          <w:sz w:val="28"/>
          <w:szCs w:val="28"/>
          <w:lang w:eastAsia="en-US"/>
        </w:rPr>
        <w:t xml:space="preserve"> </w:t>
      </w:r>
      <w:r w:rsidRPr="00220C71">
        <w:rPr>
          <w:spacing w:val="-1"/>
          <w:sz w:val="28"/>
          <w:szCs w:val="28"/>
          <w:lang w:eastAsia="en-US"/>
        </w:rPr>
        <w:t>изучения</w:t>
      </w:r>
      <w:r w:rsidRPr="00220C71">
        <w:rPr>
          <w:spacing w:val="1"/>
          <w:sz w:val="28"/>
          <w:szCs w:val="28"/>
          <w:lang w:eastAsia="en-US"/>
        </w:rPr>
        <w:t xml:space="preserve"> </w:t>
      </w:r>
      <w:r w:rsidRPr="00220C71">
        <w:rPr>
          <w:spacing w:val="-1"/>
          <w:sz w:val="28"/>
          <w:szCs w:val="28"/>
          <w:lang w:eastAsia="en-US"/>
        </w:rPr>
        <w:t>жилищно-бытовых</w:t>
      </w:r>
      <w:r w:rsidRPr="00220C71">
        <w:rPr>
          <w:spacing w:val="3"/>
          <w:sz w:val="28"/>
          <w:szCs w:val="28"/>
          <w:lang w:eastAsia="en-US"/>
        </w:rPr>
        <w:t xml:space="preserve"> </w:t>
      </w:r>
      <w:r w:rsidRPr="00220C71">
        <w:rPr>
          <w:spacing w:val="-1"/>
          <w:sz w:val="28"/>
          <w:szCs w:val="28"/>
          <w:lang w:eastAsia="en-US"/>
        </w:rPr>
        <w:t>условий;</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разработки</w:t>
      </w:r>
      <w:r w:rsidRPr="00220C71">
        <w:rPr>
          <w:sz w:val="28"/>
          <w:szCs w:val="28"/>
          <w:lang w:eastAsia="en-US"/>
        </w:rPr>
        <w:t xml:space="preserve"> памяток</w:t>
      </w:r>
      <w:r w:rsidRPr="00220C71">
        <w:rPr>
          <w:spacing w:val="3"/>
          <w:sz w:val="28"/>
          <w:szCs w:val="28"/>
          <w:lang w:eastAsia="en-US"/>
        </w:rPr>
        <w:t xml:space="preserve"> </w:t>
      </w:r>
      <w:r w:rsidRPr="00220C71">
        <w:rPr>
          <w:spacing w:val="-3"/>
          <w:sz w:val="28"/>
          <w:szCs w:val="28"/>
          <w:lang w:eastAsia="en-US"/>
        </w:rPr>
        <w:t>«Мои</w:t>
      </w:r>
      <w:r w:rsidRPr="00220C71">
        <w:rPr>
          <w:sz w:val="28"/>
          <w:szCs w:val="28"/>
          <w:lang w:eastAsia="en-US"/>
        </w:rPr>
        <w:t xml:space="preserve"> </w:t>
      </w:r>
      <w:r w:rsidRPr="00220C71">
        <w:rPr>
          <w:spacing w:val="-1"/>
          <w:sz w:val="28"/>
          <w:szCs w:val="28"/>
          <w:lang w:eastAsia="en-US"/>
        </w:rPr>
        <w:t>права</w:t>
      </w:r>
      <w:r w:rsidRPr="00220C71">
        <w:rPr>
          <w:spacing w:val="1"/>
          <w:sz w:val="28"/>
          <w:szCs w:val="28"/>
          <w:lang w:eastAsia="en-US"/>
        </w:rPr>
        <w:t xml:space="preserve"> </w:t>
      </w:r>
      <w:r w:rsidRPr="00220C71">
        <w:rPr>
          <w:sz w:val="28"/>
          <w:szCs w:val="28"/>
          <w:lang w:eastAsia="en-US"/>
        </w:rPr>
        <w:t>и обязанности»;</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z w:val="28"/>
          <w:szCs w:val="28"/>
          <w:lang w:eastAsia="en-US"/>
        </w:rPr>
        <w:t xml:space="preserve"> оформление</w:t>
      </w:r>
      <w:r w:rsidRPr="00220C71">
        <w:rPr>
          <w:spacing w:val="1"/>
          <w:sz w:val="28"/>
          <w:szCs w:val="28"/>
          <w:lang w:eastAsia="en-US"/>
        </w:rPr>
        <w:t xml:space="preserve"> </w:t>
      </w:r>
      <w:r w:rsidRPr="00220C71">
        <w:rPr>
          <w:spacing w:val="-1"/>
          <w:sz w:val="28"/>
          <w:szCs w:val="28"/>
          <w:lang w:eastAsia="en-US"/>
        </w:rPr>
        <w:t>стенда</w:t>
      </w:r>
      <w:r w:rsidRPr="00220C71">
        <w:rPr>
          <w:spacing w:val="1"/>
          <w:sz w:val="28"/>
          <w:szCs w:val="28"/>
          <w:lang w:eastAsia="en-US"/>
        </w:rPr>
        <w:t xml:space="preserve"> </w:t>
      </w:r>
      <w:r w:rsidRPr="00220C71">
        <w:rPr>
          <w:spacing w:val="-1"/>
          <w:sz w:val="28"/>
          <w:szCs w:val="28"/>
          <w:lang w:eastAsia="en-US"/>
        </w:rPr>
        <w:t>«Безопасность»</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val="en-US" w:eastAsia="en-US"/>
        </w:rPr>
      </w:pPr>
      <w:r w:rsidRPr="00220C71">
        <w:rPr>
          <w:spacing w:val="-1"/>
          <w:sz w:val="28"/>
          <w:szCs w:val="28"/>
          <w:lang w:eastAsia="en-US"/>
        </w:rPr>
        <w:t xml:space="preserve">организация </w:t>
      </w:r>
      <w:r w:rsidRPr="00220C71">
        <w:rPr>
          <w:spacing w:val="-1"/>
          <w:sz w:val="28"/>
          <w:szCs w:val="28"/>
          <w:lang w:val="en-US" w:eastAsia="en-US"/>
        </w:rPr>
        <w:t>родительских</w:t>
      </w:r>
      <w:r w:rsidRPr="00220C71">
        <w:rPr>
          <w:sz w:val="28"/>
          <w:szCs w:val="28"/>
          <w:lang w:val="en-US" w:eastAsia="en-US"/>
        </w:rPr>
        <w:t xml:space="preserve"> </w:t>
      </w:r>
      <w:r w:rsidRPr="00220C71">
        <w:rPr>
          <w:spacing w:val="-1"/>
          <w:sz w:val="28"/>
          <w:szCs w:val="28"/>
          <w:lang w:val="en-US" w:eastAsia="en-US"/>
        </w:rPr>
        <w:t>лекториев;</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z w:val="28"/>
          <w:szCs w:val="28"/>
          <w:lang w:eastAsia="en-US"/>
        </w:rPr>
        <w:t>мероприятий в</w:t>
      </w:r>
      <w:r w:rsidRPr="00220C71">
        <w:rPr>
          <w:spacing w:val="-2"/>
          <w:sz w:val="28"/>
          <w:szCs w:val="28"/>
          <w:lang w:eastAsia="en-US"/>
        </w:rPr>
        <w:t xml:space="preserve"> </w:t>
      </w:r>
      <w:r w:rsidRPr="00220C71">
        <w:rPr>
          <w:sz w:val="28"/>
          <w:szCs w:val="28"/>
          <w:lang w:eastAsia="en-US"/>
        </w:rPr>
        <w:t>рамках</w:t>
      </w:r>
      <w:r w:rsidRPr="00220C71">
        <w:rPr>
          <w:spacing w:val="3"/>
          <w:sz w:val="28"/>
          <w:szCs w:val="28"/>
          <w:lang w:eastAsia="en-US"/>
        </w:rPr>
        <w:t xml:space="preserve"> </w:t>
      </w:r>
      <w:r w:rsidRPr="00220C71">
        <w:rPr>
          <w:spacing w:val="-1"/>
          <w:sz w:val="28"/>
          <w:szCs w:val="28"/>
          <w:lang w:eastAsia="en-US"/>
        </w:rPr>
        <w:t>«Всероссийского</w:t>
      </w:r>
      <w:r w:rsidRPr="00220C71">
        <w:rPr>
          <w:sz w:val="28"/>
          <w:szCs w:val="28"/>
          <w:lang w:eastAsia="en-US"/>
        </w:rPr>
        <w:t xml:space="preserve"> дня</w:t>
      </w:r>
      <w:r w:rsidRPr="00220C71">
        <w:rPr>
          <w:spacing w:val="4"/>
          <w:sz w:val="28"/>
          <w:szCs w:val="28"/>
          <w:lang w:eastAsia="en-US"/>
        </w:rPr>
        <w:t xml:space="preserve"> </w:t>
      </w:r>
      <w:r w:rsidRPr="00220C71">
        <w:rPr>
          <w:spacing w:val="-1"/>
          <w:sz w:val="28"/>
          <w:szCs w:val="28"/>
          <w:lang w:eastAsia="en-US"/>
        </w:rPr>
        <w:t>правовой</w:t>
      </w:r>
      <w:r w:rsidRPr="00220C71">
        <w:rPr>
          <w:sz w:val="28"/>
          <w:szCs w:val="28"/>
          <w:lang w:eastAsia="en-US"/>
        </w:rPr>
        <w:t xml:space="preserve"> </w:t>
      </w:r>
      <w:r w:rsidRPr="00220C71">
        <w:rPr>
          <w:spacing w:val="-1"/>
          <w:sz w:val="28"/>
          <w:szCs w:val="28"/>
          <w:lang w:eastAsia="en-US"/>
        </w:rPr>
        <w:t>помощи</w:t>
      </w:r>
      <w:r w:rsidRPr="00220C71">
        <w:rPr>
          <w:spacing w:val="-2"/>
          <w:sz w:val="28"/>
          <w:szCs w:val="28"/>
          <w:lang w:eastAsia="en-US"/>
        </w:rPr>
        <w:t xml:space="preserve"> детям»;</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мероприятий в</w:t>
      </w:r>
      <w:r w:rsidRPr="00220C71">
        <w:rPr>
          <w:spacing w:val="-2"/>
          <w:sz w:val="28"/>
          <w:szCs w:val="28"/>
          <w:lang w:eastAsia="en-US"/>
        </w:rPr>
        <w:t xml:space="preserve"> </w:t>
      </w:r>
      <w:r w:rsidRPr="00220C71">
        <w:rPr>
          <w:sz w:val="28"/>
          <w:szCs w:val="28"/>
          <w:lang w:eastAsia="en-US"/>
        </w:rPr>
        <w:t xml:space="preserve">рамках </w:t>
      </w:r>
      <w:r w:rsidRPr="00220C71">
        <w:rPr>
          <w:spacing w:val="-1"/>
          <w:sz w:val="28"/>
          <w:szCs w:val="28"/>
          <w:lang w:eastAsia="en-US"/>
        </w:rPr>
        <w:t xml:space="preserve">Межведомственной </w:t>
      </w:r>
      <w:r w:rsidRPr="00220C71">
        <w:rPr>
          <w:sz w:val="28"/>
          <w:szCs w:val="28"/>
          <w:lang w:eastAsia="en-US"/>
        </w:rPr>
        <w:t>комплексной</w:t>
      </w:r>
      <w:r w:rsidRPr="00220C71">
        <w:rPr>
          <w:spacing w:val="-1"/>
          <w:sz w:val="28"/>
          <w:szCs w:val="28"/>
          <w:lang w:eastAsia="en-US"/>
        </w:rPr>
        <w:t xml:space="preserve"> </w:t>
      </w:r>
      <w:r w:rsidRPr="00220C71">
        <w:rPr>
          <w:sz w:val="28"/>
          <w:szCs w:val="28"/>
          <w:lang w:eastAsia="en-US"/>
        </w:rPr>
        <w:t>оперативно-профилактической</w:t>
      </w:r>
      <w:r w:rsidRPr="00220C71">
        <w:rPr>
          <w:spacing w:val="28"/>
          <w:sz w:val="28"/>
          <w:szCs w:val="28"/>
          <w:lang w:eastAsia="en-US"/>
        </w:rPr>
        <w:t xml:space="preserve"> </w:t>
      </w:r>
      <w:r w:rsidRPr="00220C71">
        <w:rPr>
          <w:sz w:val="28"/>
          <w:szCs w:val="28"/>
          <w:lang w:eastAsia="en-US"/>
        </w:rPr>
        <w:t xml:space="preserve">операции </w:t>
      </w:r>
      <w:r w:rsidRPr="00220C71">
        <w:rPr>
          <w:spacing w:val="-2"/>
          <w:sz w:val="28"/>
          <w:szCs w:val="28"/>
          <w:lang w:eastAsia="en-US"/>
        </w:rPr>
        <w:t>"Дети</w:t>
      </w:r>
      <w:r w:rsidRPr="00220C71">
        <w:rPr>
          <w:sz w:val="28"/>
          <w:szCs w:val="28"/>
          <w:lang w:eastAsia="en-US"/>
        </w:rPr>
        <w:t xml:space="preserve"> </w:t>
      </w:r>
      <w:r w:rsidRPr="00220C71">
        <w:rPr>
          <w:spacing w:val="-1"/>
          <w:sz w:val="28"/>
          <w:szCs w:val="28"/>
          <w:lang w:eastAsia="en-US"/>
        </w:rPr>
        <w:t>России";</w:t>
      </w:r>
    </w:p>
    <w:p w:rsidR="00575429" w:rsidRPr="00220C71" w:rsidRDefault="00575429" w:rsidP="009709B0">
      <w:pPr>
        <w:widowControl w:val="0"/>
        <w:numPr>
          <w:ilvl w:val="0"/>
          <w:numId w:val="83"/>
        </w:numPr>
        <w:tabs>
          <w:tab w:val="left" w:pos="284"/>
          <w:tab w:val="left" w:pos="567"/>
        </w:tabs>
        <w:spacing w:before="1" w:after="200"/>
        <w:ind w:left="284" w:right="167" w:hanging="851"/>
        <w:contextualSpacing/>
        <w:jc w:val="both"/>
        <w:rPr>
          <w:sz w:val="28"/>
          <w:szCs w:val="28"/>
          <w:lang w:eastAsia="en-US"/>
        </w:rPr>
      </w:pPr>
      <w:r w:rsidRPr="00220C71">
        <w:rPr>
          <w:spacing w:val="-1"/>
          <w:sz w:val="28"/>
          <w:szCs w:val="28"/>
          <w:lang w:eastAsia="en-US"/>
        </w:rPr>
        <w:t xml:space="preserve">  взаимодействия</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инспектором</w:t>
      </w:r>
      <w:r w:rsidRPr="00220C71">
        <w:rPr>
          <w:sz w:val="28"/>
          <w:szCs w:val="28"/>
          <w:lang w:eastAsia="en-US"/>
        </w:rPr>
        <w:t xml:space="preserve"> по </w:t>
      </w:r>
      <w:r w:rsidRPr="00220C71">
        <w:rPr>
          <w:spacing w:val="-1"/>
          <w:sz w:val="28"/>
          <w:szCs w:val="28"/>
          <w:lang w:eastAsia="en-US"/>
        </w:rPr>
        <w:t>делам</w:t>
      </w:r>
      <w:r w:rsidRPr="00220C71">
        <w:rPr>
          <w:sz w:val="28"/>
          <w:szCs w:val="28"/>
          <w:lang w:eastAsia="en-US"/>
        </w:rPr>
        <w:t xml:space="preserve"> несовершеннолетних;</w:t>
      </w:r>
    </w:p>
    <w:p w:rsidR="00575429" w:rsidRPr="00220C71" w:rsidRDefault="00575429" w:rsidP="009709B0">
      <w:pPr>
        <w:widowControl w:val="0"/>
        <w:numPr>
          <w:ilvl w:val="0"/>
          <w:numId w:val="84"/>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вовлечения</w:t>
      </w:r>
      <w:r w:rsidRPr="00220C71">
        <w:rPr>
          <w:spacing w:val="2"/>
          <w:sz w:val="28"/>
          <w:szCs w:val="28"/>
          <w:lang w:eastAsia="en-US"/>
        </w:rPr>
        <w:t xml:space="preserve"> </w:t>
      </w:r>
      <w:r w:rsidRPr="00220C71">
        <w:rPr>
          <w:sz w:val="28"/>
          <w:szCs w:val="28"/>
          <w:lang w:eastAsia="en-US"/>
        </w:rPr>
        <w:t xml:space="preserve">детей, </w:t>
      </w:r>
      <w:r w:rsidRPr="00220C71">
        <w:rPr>
          <w:spacing w:val="-1"/>
          <w:sz w:val="28"/>
          <w:szCs w:val="28"/>
          <w:lang w:eastAsia="en-US"/>
        </w:rPr>
        <w:t>состоящих</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2"/>
          <w:sz w:val="28"/>
          <w:szCs w:val="28"/>
          <w:lang w:eastAsia="en-US"/>
        </w:rPr>
        <w:t>ВШУ,</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общественно-значимую</w:t>
      </w:r>
      <w:r w:rsidRPr="00220C71">
        <w:rPr>
          <w:sz w:val="28"/>
          <w:szCs w:val="28"/>
          <w:lang w:eastAsia="en-US"/>
        </w:rPr>
        <w:t xml:space="preserve"> деятельность;</w:t>
      </w:r>
    </w:p>
    <w:p w:rsidR="00575429" w:rsidRPr="00220C71" w:rsidRDefault="00575429" w:rsidP="009709B0">
      <w:pPr>
        <w:widowControl w:val="0"/>
        <w:numPr>
          <w:ilvl w:val="0"/>
          <w:numId w:val="84"/>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 xml:space="preserve">встреч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работниками</w:t>
      </w:r>
      <w:r w:rsidRPr="00220C71">
        <w:rPr>
          <w:sz w:val="28"/>
          <w:szCs w:val="28"/>
          <w:lang w:eastAsia="en-US"/>
        </w:rPr>
        <w:t xml:space="preserve"> </w:t>
      </w:r>
      <w:r w:rsidRPr="00220C71">
        <w:rPr>
          <w:spacing w:val="-2"/>
          <w:sz w:val="28"/>
          <w:szCs w:val="28"/>
          <w:lang w:eastAsia="en-US"/>
        </w:rPr>
        <w:t>прокуратуры,</w:t>
      </w:r>
      <w:r w:rsidRPr="00220C71">
        <w:rPr>
          <w:sz w:val="28"/>
          <w:szCs w:val="28"/>
          <w:lang w:eastAsia="en-US"/>
        </w:rPr>
        <w:t xml:space="preserve"> комиссии</w:t>
      </w:r>
      <w:r w:rsidRPr="00220C71">
        <w:rPr>
          <w:spacing w:val="-1"/>
          <w:sz w:val="28"/>
          <w:szCs w:val="28"/>
          <w:lang w:eastAsia="en-US"/>
        </w:rPr>
        <w:t xml:space="preserve"> </w:t>
      </w:r>
      <w:r w:rsidRPr="00220C71">
        <w:rPr>
          <w:sz w:val="28"/>
          <w:szCs w:val="28"/>
          <w:lang w:eastAsia="en-US"/>
        </w:rPr>
        <w:t>по делам</w:t>
      </w:r>
      <w:r w:rsidRPr="00220C71">
        <w:rPr>
          <w:spacing w:val="56"/>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w:t>
      </w:r>
      <w:r w:rsidRPr="00220C71">
        <w:rPr>
          <w:spacing w:val="-1"/>
          <w:sz w:val="28"/>
          <w:szCs w:val="28"/>
          <w:lang w:eastAsia="en-US"/>
        </w:rPr>
        <w:t>полиции.</w:t>
      </w:r>
    </w:p>
    <w:p w:rsidR="00575429" w:rsidRPr="00220C71" w:rsidRDefault="00575429" w:rsidP="009709B0">
      <w:pPr>
        <w:widowControl w:val="0"/>
        <w:tabs>
          <w:tab w:val="left" w:pos="284"/>
          <w:tab w:val="left" w:pos="473"/>
        </w:tabs>
        <w:spacing w:before="5"/>
        <w:ind w:left="284" w:right="167" w:hanging="851"/>
        <w:contextualSpacing/>
        <w:jc w:val="both"/>
        <w:outlineLvl w:val="0"/>
        <w:rPr>
          <w:sz w:val="28"/>
          <w:szCs w:val="28"/>
          <w:lang w:eastAsia="en-US"/>
        </w:rPr>
      </w:pPr>
      <w:r w:rsidRPr="00220C71">
        <w:rPr>
          <w:b/>
          <w:bCs/>
          <w:spacing w:val="-1"/>
          <w:sz w:val="28"/>
          <w:szCs w:val="28"/>
          <w:lang w:eastAsia="en-US"/>
        </w:rPr>
        <w:t>Профилактика</w:t>
      </w:r>
      <w:r w:rsidRPr="00220C71">
        <w:rPr>
          <w:b/>
          <w:bCs/>
          <w:sz w:val="28"/>
          <w:szCs w:val="28"/>
          <w:lang w:eastAsia="en-US"/>
        </w:rPr>
        <w:t xml:space="preserve"> </w:t>
      </w:r>
      <w:r w:rsidRPr="00220C71">
        <w:rPr>
          <w:b/>
          <w:bCs/>
          <w:spacing w:val="-1"/>
          <w:sz w:val="28"/>
          <w:szCs w:val="28"/>
          <w:lang w:eastAsia="en-US"/>
        </w:rPr>
        <w:t>суицидального</w:t>
      </w:r>
      <w:r w:rsidRPr="00220C71">
        <w:rPr>
          <w:b/>
          <w:bCs/>
          <w:spacing w:val="-5"/>
          <w:sz w:val="28"/>
          <w:szCs w:val="28"/>
          <w:lang w:eastAsia="en-US"/>
        </w:rPr>
        <w:t xml:space="preserve"> </w:t>
      </w:r>
      <w:r w:rsidRPr="00220C71">
        <w:rPr>
          <w:b/>
          <w:bCs/>
          <w:sz w:val="28"/>
          <w:szCs w:val="28"/>
          <w:lang w:eastAsia="en-US"/>
        </w:rPr>
        <w:t>поведения</w:t>
      </w:r>
    </w:p>
    <w:p w:rsidR="00575429" w:rsidRPr="00220C71" w:rsidRDefault="00575429" w:rsidP="009709B0">
      <w:pPr>
        <w:widowControl w:val="0"/>
        <w:tabs>
          <w:tab w:val="left" w:pos="284"/>
        </w:tabs>
        <w:spacing w:before="136"/>
        <w:ind w:left="284" w:right="167" w:hanging="851"/>
        <w:contextualSpacing/>
        <w:jc w:val="both"/>
        <w:rPr>
          <w:sz w:val="28"/>
          <w:szCs w:val="28"/>
          <w:lang w:eastAsia="en-US"/>
        </w:rPr>
      </w:pPr>
      <w:r w:rsidRPr="00220C71">
        <w:rPr>
          <w:sz w:val="28"/>
          <w:szCs w:val="28"/>
          <w:lang w:eastAsia="en-US"/>
        </w:rPr>
        <w:t xml:space="preserve">Задачи </w:t>
      </w:r>
      <w:r w:rsidRPr="00220C71">
        <w:rPr>
          <w:spacing w:val="-1"/>
          <w:sz w:val="28"/>
          <w:szCs w:val="28"/>
          <w:lang w:eastAsia="en-US"/>
        </w:rPr>
        <w:t>воспитания:</w:t>
      </w:r>
    </w:p>
    <w:p w:rsidR="00575429" w:rsidRPr="00220C71" w:rsidRDefault="00575429" w:rsidP="009709B0">
      <w:pPr>
        <w:widowControl w:val="0"/>
        <w:numPr>
          <w:ilvl w:val="0"/>
          <w:numId w:val="85"/>
        </w:numPr>
        <w:tabs>
          <w:tab w:val="left" w:pos="284"/>
        </w:tabs>
        <w:spacing w:before="136" w:after="200"/>
        <w:ind w:left="284" w:right="167" w:hanging="851"/>
        <w:contextualSpacing/>
        <w:jc w:val="both"/>
        <w:rPr>
          <w:sz w:val="28"/>
          <w:szCs w:val="28"/>
          <w:lang w:eastAsia="en-US"/>
        </w:rPr>
      </w:pPr>
      <w:r w:rsidRPr="00220C71">
        <w:rPr>
          <w:sz w:val="28"/>
          <w:szCs w:val="28"/>
          <w:lang w:eastAsia="en-US"/>
        </w:rPr>
        <w:t>оказать</w:t>
      </w:r>
      <w:r w:rsidRPr="00220C71">
        <w:rPr>
          <w:spacing w:val="-2"/>
          <w:sz w:val="28"/>
          <w:szCs w:val="28"/>
          <w:lang w:eastAsia="en-US"/>
        </w:rPr>
        <w:t xml:space="preserve"> </w:t>
      </w:r>
      <w:r w:rsidRPr="00220C71">
        <w:rPr>
          <w:spacing w:val="-1"/>
          <w:sz w:val="28"/>
          <w:szCs w:val="28"/>
          <w:lang w:eastAsia="en-US"/>
        </w:rPr>
        <w:t>помощь</w:t>
      </w:r>
      <w:r w:rsidRPr="00220C71">
        <w:rPr>
          <w:spacing w:val="-2"/>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 xml:space="preserve">решении </w:t>
      </w:r>
      <w:r w:rsidRPr="00220C71">
        <w:rPr>
          <w:spacing w:val="-1"/>
          <w:sz w:val="28"/>
          <w:szCs w:val="28"/>
          <w:lang w:eastAsia="en-US"/>
        </w:rPr>
        <w:t>личностных</w:t>
      </w:r>
      <w:r w:rsidRPr="00220C71">
        <w:rPr>
          <w:spacing w:val="3"/>
          <w:sz w:val="28"/>
          <w:szCs w:val="28"/>
          <w:lang w:eastAsia="en-US"/>
        </w:rPr>
        <w:t xml:space="preserve"> </w:t>
      </w:r>
      <w:r w:rsidRPr="00220C71">
        <w:rPr>
          <w:sz w:val="28"/>
          <w:szCs w:val="28"/>
          <w:lang w:eastAsia="en-US"/>
        </w:rPr>
        <w:t xml:space="preserve">проблем </w:t>
      </w:r>
      <w:r w:rsidRPr="00220C71">
        <w:rPr>
          <w:spacing w:val="-1"/>
          <w:sz w:val="28"/>
          <w:szCs w:val="28"/>
          <w:lang w:eastAsia="en-US"/>
        </w:rPr>
        <w:t>социализации</w:t>
      </w:r>
      <w:r w:rsidRPr="00220C71">
        <w:rPr>
          <w:sz w:val="28"/>
          <w:szCs w:val="28"/>
          <w:lang w:eastAsia="en-US"/>
        </w:rPr>
        <w:t xml:space="preserve"> и</w:t>
      </w:r>
      <w:r w:rsidRPr="00220C71">
        <w:rPr>
          <w:spacing w:val="-1"/>
          <w:sz w:val="28"/>
          <w:szCs w:val="28"/>
          <w:lang w:eastAsia="en-US"/>
        </w:rPr>
        <w:t xml:space="preserve"> построении</w:t>
      </w:r>
      <w:r w:rsidRPr="00220C71">
        <w:rPr>
          <w:spacing w:val="57"/>
          <w:sz w:val="28"/>
          <w:szCs w:val="28"/>
          <w:lang w:eastAsia="en-US"/>
        </w:rPr>
        <w:t xml:space="preserve"> </w:t>
      </w:r>
      <w:r w:rsidRPr="00220C71">
        <w:rPr>
          <w:spacing w:val="-1"/>
          <w:sz w:val="28"/>
          <w:szCs w:val="28"/>
          <w:lang w:eastAsia="en-US"/>
        </w:rPr>
        <w:t>конструктивных</w:t>
      </w:r>
      <w:r w:rsidRPr="00220C71">
        <w:rPr>
          <w:sz w:val="28"/>
          <w:szCs w:val="28"/>
          <w:lang w:eastAsia="en-US"/>
        </w:rPr>
        <w:t xml:space="preserve"> отношений с </w:t>
      </w:r>
      <w:r w:rsidRPr="00220C71">
        <w:rPr>
          <w:spacing w:val="-1"/>
          <w:sz w:val="28"/>
          <w:szCs w:val="28"/>
          <w:lang w:eastAsia="en-US"/>
        </w:rPr>
        <w:t>родителями,</w:t>
      </w:r>
      <w:r w:rsidRPr="00220C71">
        <w:rPr>
          <w:spacing w:val="2"/>
          <w:sz w:val="28"/>
          <w:szCs w:val="28"/>
          <w:lang w:eastAsia="en-US"/>
        </w:rPr>
        <w:t xml:space="preserve"> </w:t>
      </w:r>
      <w:r w:rsidRPr="00220C71">
        <w:rPr>
          <w:sz w:val="28"/>
          <w:szCs w:val="28"/>
          <w:lang w:eastAsia="en-US"/>
        </w:rPr>
        <w:t>педагогами и</w:t>
      </w:r>
      <w:r w:rsidRPr="00220C71">
        <w:rPr>
          <w:spacing w:val="-1"/>
          <w:sz w:val="28"/>
          <w:szCs w:val="28"/>
          <w:lang w:eastAsia="en-US"/>
        </w:rPr>
        <w:t xml:space="preserve"> сверстниками;</w:t>
      </w:r>
    </w:p>
    <w:p w:rsidR="00575429" w:rsidRPr="00220C71" w:rsidRDefault="00575429" w:rsidP="009709B0">
      <w:pPr>
        <w:widowControl w:val="0"/>
        <w:numPr>
          <w:ilvl w:val="0"/>
          <w:numId w:val="85"/>
        </w:numPr>
        <w:tabs>
          <w:tab w:val="left" w:pos="284"/>
        </w:tabs>
        <w:spacing w:before="1" w:after="200"/>
        <w:ind w:left="284" w:right="167" w:hanging="851"/>
        <w:contextualSpacing/>
        <w:jc w:val="both"/>
        <w:rPr>
          <w:sz w:val="28"/>
          <w:szCs w:val="28"/>
          <w:lang w:val="en-US" w:eastAsia="en-US"/>
        </w:rPr>
      </w:pPr>
      <w:r w:rsidRPr="00220C71">
        <w:rPr>
          <w:spacing w:val="-1"/>
          <w:sz w:val="28"/>
          <w:szCs w:val="28"/>
          <w:lang w:val="en-US" w:eastAsia="en-US"/>
        </w:rPr>
        <w:t>содействовать</w:t>
      </w:r>
      <w:r w:rsidRPr="00220C71">
        <w:rPr>
          <w:spacing w:val="-2"/>
          <w:sz w:val="28"/>
          <w:szCs w:val="28"/>
          <w:lang w:val="en-US" w:eastAsia="en-US"/>
        </w:rPr>
        <w:t xml:space="preserve"> </w:t>
      </w:r>
      <w:r w:rsidRPr="00220C71">
        <w:rPr>
          <w:spacing w:val="-1"/>
          <w:sz w:val="28"/>
          <w:szCs w:val="28"/>
          <w:lang w:val="en-US" w:eastAsia="en-US"/>
        </w:rPr>
        <w:t>профилактике</w:t>
      </w:r>
      <w:r w:rsidRPr="00220C71">
        <w:rPr>
          <w:spacing w:val="1"/>
          <w:sz w:val="28"/>
          <w:szCs w:val="28"/>
          <w:lang w:val="en-US" w:eastAsia="en-US"/>
        </w:rPr>
        <w:t xml:space="preserve"> </w:t>
      </w:r>
      <w:r w:rsidRPr="00220C71">
        <w:rPr>
          <w:spacing w:val="-1"/>
          <w:sz w:val="28"/>
          <w:szCs w:val="28"/>
          <w:lang w:val="en-US" w:eastAsia="en-US"/>
        </w:rPr>
        <w:t>неврозов;</w:t>
      </w:r>
    </w:p>
    <w:p w:rsidR="00575429" w:rsidRPr="00220C71" w:rsidRDefault="00575429" w:rsidP="009709B0">
      <w:pPr>
        <w:widowControl w:val="0"/>
        <w:numPr>
          <w:ilvl w:val="0"/>
          <w:numId w:val="85"/>
        </w:numPr>
        <w:tabs>
          <w:tab w:val="left" w:pos="284"/>
        </w:tabs>
        <w:spacing w:before="140" w:after="200"/>
        <w:ind w:left="284" w:right="167" w:hanging="851"/>
        <w:contextualSpacing/>
        <w:jc w:val="both"/>
        <w:rPr>
          <w:sz w:val="28"/>
          <w:szCs w:val="28"/>
          <w:lang w:val="en-US" w:eastAsia="en-US"/>
        </w:rPr>
      </w:pPr>
      <w:r w:rsidRPr="00220C71">
        <w:rPr>
          <w:spacing w:val="-1"/>
          <w:sz w:val="28"/>
          <w:szCs w:val="28"/>
          <w:lang w:eastAsia="en-US"/>
        </w:rPr>
        <w:t>способствовать</w:t>
      </w:r>
      <w:r w:rsidRPr="00220C71">
        <w:rPr>
          <w:spacing w:val="-2"/>
          <w:sz w:val="28"/>
          <w:szCs w:val="28"/>
          <w:lang w:eastAsia="en-US"/>
        </w:rPr>
        <w:t xml:space="preserve"> </w:t>
      </w:r>
      <w:r w:rsidRPr="00220C71">
        <w:rPr>
          <w:spacing w:val="-1"/>
          <w:sz w:val="28"/>
          <w:szCs w:val="28"/>
          <w:lang w:eastAsia="en-US"/>
        </w:rPr>
        <w:t>развитию</w:t>
      </w:r>
      <w:r w:rsidRPr="00220C71">
        <w:rPr>
          <w:sz w:val="28"/>
          <w:szCs w:val="28"/>
          <w:lang w:eastAsia="en-US"/>
        </w:rPr>
        <w:t xml:space="preserve"> </w:t>
      </w:r>
      <w:r w:rsidRPr="00220C71">
        <w:rPr>
          <w:spacing w:val="-1"/>
          <w:sz w:val="28"/>
          <w:szCs w:val="28"/>
          <w:lang w:eastAsia="en-US"/>
        </w:rPr>
        <w:t>навыков</w:t>
      </w:r>
      <w:r w:rsidRPr="00220C71">
        <w:rPr>
          <w:spacing w:val="-2"/>
          <w:sz w:val="28"/>
          <w:szCs w:val="28"/>
          <w:lang w:eastAsia="en-US"/>
        </w:rPr>
        <w:t xml:space="preserve"> </w:t>
      </w:r>
      <w:r w:rsidRPr="00220C71">
        <w:rPr>
          <w:spacing w:val="-1"/>
          <w:sz w:val="28"/>
          <w:szCs w:val="28"/>
          <w:lang w:eastAsia="en-US"/>
        </w:rPr>
        <w:t>саморегуляции</w:t>
      </w:r>
      <w:r w:rsidRPr="00220C71">
        <w:rPr>
          <w:sz w:val="28"/>
          <w:szCs w:val="28"/>
          <w:lang w:eastAsia="en-US"/>
        </w:rPr>
        <w:t xml:space="preserve"> и</w:t>
      </w:r>
      <w:r w:rsidRPr="00220C71">
        <w:rPr>
          <w:spacing w:val="3"/>
          <w:sz w:val="28"/>
          <w:szCs w:val="28"/>
          <w:lang w:eastAsia="en-US"/>
        </w:rPr>
        <w:t xml:space="preserve"> </w:t>
      </w:r>
      <w:r w:rsidRPr="00220C71">
        <w:rPr>
          <w:spacing w:val="-1"/>
          <w:sz w:val="28"/>
          <w:szCs w:val="28"/>
          <w:lang w:eastAsia="en-US"/>
        </w:rPr>
        <w:t>управления</w:t>
      </w:r>
      <w:r w:rsidRPr="00220C71">
        <w:rPr>
          <w:spacing w:val="1"/>
          <w:sz w:val="28"/>
          <w:szCs w:val="28"/>
          <w:lang w:eastAsia="en-US"/>
        </w:rPr>
        <w:t xml:space="preserve"> </w:t>
      </w:r>
      <w:r w:rsidRPr="00220C71">
        <w:rPr>
          <w:sz w:val="28"/>
          <w:szCs w:val="28"/>
          <w:lang w:eastAsia="en-US"/>
        </w:rPr>
        <w:t>стрессом.</w:t>
      </w:r>
      <w:r w:rsidRPr="00220C71">
        <w:rPr>
          <w:spacing w:val="73"/>
          <w:sz w:val="28"/>
          <w:szCs w:val="28"/>
          <w:lang w:eastAsia="en-US"/>
        </w:rPr>
        <w:t xml:space="preserve"> </w:t>
      </w:r>
      <w:r w:rsidRPr="00220C71">
        <w:rPr>
          <w:sz w:val="28"/>
          <w:szCs w:val="28"/>
          <w:lang w:val="en-US" w:eastAsia="en-US"/>
        </w:rPr>
        <w:t xml:space="preserve">Реализация </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0"/>
          <w:numId w:val="85"/>
        </w:numPr>
        <w:tabs>
          <w:tab w:val="left" w:pos="284"/>
        </w:tabs>
        <w:spacing w:before="7" w:after="200"/>
        <w:ind w:left="284" w:right="167" w:hanging="851"/>
        <w:contextualSpacing/>
        <w:jc w:val="both"/>
        <w:rPr>
          <w:sz w:val="28"/>
          <w:szCs w:val="28"/>
          <w:lang w:val="en-US" w:eastAsia="en-US"/>
        </w:rPr>
      </w:pPr>
      <w:r w:rsidRPr="00220C71">
        <w:rPr>
          <w:sz w:val="28"/>
          <w:szCs w:val="28"/>
          <w:lang w:val="en-US" w:eastAsia="en-US"/>
        </w:rPr>
        <w:t>работы</w:t>
      </w:r>
      <w:r w:rsidRPr="00220C71">
        <w:rPr>
          <w:spacing w:val="-1"/>
          <w:sz w:val="28"/>
          <w:szCs w:val="28"/>
          <w:lang w:val="en-US" w:eastAsia="en-US"/>
        </w:rPr>
        <w:t xml:space="preserve"> школьного</w:t>
      </w:r>
      <w:r w:rsidRPr="00220C71">
        <w:rPr>
          <w:sz w:val="28"/>
          <w:szCs w:val="28"/>
          <w:lang w:val="en-US" w:eastAsia="en-US"/>
        </w:rPr>
        <w:t xml:space="preserve"> </w:t>
      </w:r>
      <w:r w:rsidRPr="00220C71">
        <w:rPr>
          <w:spacing w:val="-1"/>
          <w:sz w:val="28"/>
          <w:szCs w:val="28"/>
          <w:lang w:val="en-US" w:eastAsia="en-US"/>
        </w:rPr>
        <w:t>педагога</w:t>
      </w:r>
      <w:r w:rsidRPr="00220C71">
        <w:rPr>
          <w:spacing w:val="3"/>
          <w:sz w:val="28"/>
          <w:szCs w:val="28"/>
          <w:lang w:val="en-US" w:eastAsia="en-US"/>
        </w:rPr>
        <w:t xml:space="preserve"> </w:t>
      </w:r>
      <w:r w:rsidRPr="00220C71">
        <w:rPr>
          <w:sz w:val="28"/>
          <w:szCs w:val="28"/>
          <w:lang w:val="en-US" w:eastAsia="en-US"/>
        </w:rPr>
        <w:t xml:space="preserve">– </w:t>
      </w:r>
      <w:r w:rsidRPr="00220C71">
        <w:rPr>
          <w:spacing w:val="-1"/>
          <w:sz w:val="28"/>
          <w:szCs w:val="28"/>
          <w:lang w:val="en-US" w:eastAsia="en-US"/>
        </w:rPr>
        <w:t>психолога;</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val="en-US" w:eastAsia="en-US"/>
        </w:rPr>
      </w:pPr>
      <w:r w:rsidRPr="00220C71">
        <w:rPr>
          <w:spacing w:val="-1"/>
          <w:sz w:val="28"/>
          <w:szCs w:val="28"/>
          <w:lang w:val="en-US" w:eastAsia="en-US"/>
        </w:rPr>
        <w:t xml:space="preserve">лекториев </w:t>
      </w:r>
      <w:r w:rsidRPr="00220C71">
        <w:rPr>
          <w:sz w:val="28"/>
          <w:szCs w:val="28"/>
          <w:lang w:val="en-US" w:eastAsia="en-US"/>
        </w:rPr>
        <w:t>для</w:t>
      </w:r>
      <w:r w:rsidRPr="00220C71">
        <w:rPr>
          <w:spacing w:val="1"/>
          <w:sz w:val="28"/>
          <w:szCs w:val="28"/>
          <w:lang w:val="en-US" w:eastAsia="en-US"/>
        </w:rPr>
        <w:t xml:space="preserve"> </w:t>
      </w:r>
      <w:r w:rsidRPr="00220C71">
        <w:rPr>
          <w:spacing w:val="-1"/>
          <w:sz w:val="28"/>
          <w:szCs w:val="28"/>
          <w:lang w:val="en-US" w:eastAsia="en-US"/>
        </w:rPr>
        <w:t>педагогического</w:t>
      </w:r>
      <w:r w:rsidRPr="00220C71">
        <w:rPr>
          <w:sz w:val="28"/>
          <w:szCs w:val="28"/>
          <w:lang w:val="en-US" w:eastAsia="en-US"/>
        </w:rPr>
        <w:t xml:space="preserve"> </w:t>
      </w:r>
      <w:r w:rsidRPr="00220C71">
        <w:rPr>
          <w:spacing w:val="-1"/>
          <w:sz w:val="28"/>
          <w:szCs w:val="28"/>
          <w:lang w:val="en-US" w:eastAsia="en-US"/>
        </w:rPr>
        <w:t>коллектива;</w:t>
      </w:r>
    </w:p>
    <w:p w:rsidR="00575429" w:rsidRPr="00220C71" w:rsidRDefault="00575429" w:rsidP="009709B0">
      <w:pPr>
        <w:widowControl w:val="0"/>
        <w:numPr>
          <w:ilvl w:val="0"/>
          <w:numId w:val="85"/>
        </w:numPr>
        <w:tabs>
          <w:tab w:val="left" w:pos="284"/>
        </w:tabs>
        <w:spacing w:before="134" w:after="200"/>
        <w:ind w:left="284" w:right="167" w:hanging="851"/>
        <w:contextualSpacing/>
        <w:jc w:val="both"/>
        <w:rPr>
          <w:sz w:val="28"/>
          <w:szCs w:val="28"/>
          <w:lang w:eastAsia="en-US"/>
        </w:rPr>
      </w:pPr>
      <w:r w:rsidRPr="00220C71">
        <w:rPr>
          <w:spacing w:val="-1"/>
          <w:sz w:val="28"/>
          <w:szCs w:val="28"/>
          <w:lang w:eastAsia="en-US"/>
        </w:rPr>
        <w:t>индивидуальных</w:t>
      </w:r>
      <w:r w:rsidRPr="00220C71">
        <w:rPr>
          <w:sz w:val="28"/>
          <w:szCs w:val="28"/>
          <w:lang w:eastAsia="en-US"/>
        </w:rPr>
        <w:t xml:space="preserve"> консультаций с</w:t>
      </w:r>
      <w:r w:rsidRPr="00220C71">
        <w:rPr>
          <w:spacing w:val="5"/>
          <w:sz w:val="28"/>
          <w:szCs w:val="28"/>
          <w:lang w:eastAsia="en-US"/>
        </w:rPr>
        <w:t xml:space="preserve"> </w:t>
      </w:r>
      <w:r w:rsidRPr="00220C71">
        <w:rPr>
          <w:spacing w:val="-1"/>
          <w:sz w:val="28"/>
          <w:szCs w:val="28"/>
          <w:lang w:eastAsia="en-US"/>
        </w:rPr>
        <w:t>учителями-предметниками</w:t>
      </w:r>
      <w:r w:rsidRPr="00220C71">
        <w:rPr>
          <w:sz w:val="28"/>
          <w:szCs w:val="28"/>
          <w:lang w:eastAsia="en-US"/>
        </w:rPr>
        <w:t xml:space="preserve"> и</w:t>
      </w:r>
      <w:r w:rsidRPr="00220C71">
        <w:rPr>
          <w:spacing w:val="-1"/>
          <w:sz w:val="28"/>
          <w:szCs w:val="28"/>
          <w:lang w:eastAsia="en-US"/>
        </w:rPr>
        <w:t xml:space="preserve"> </w:t>
      </w:r>
      <w:r w:rsidRPr="00220C71">
        <w:rPr>
          <w:sz w:val="28"/>
          <w:szCs w:val="28"/>
          <w:lang w:eastAsia="en-US"/>
        </w:rPr>
        <w:t>классными</w:t>
      </w:r>
      <w:r w:rsidRPr="00220C71">
        <w:rPr>
          <w:spacing w:val="43"/>
          <w:sz w:val="28"/>
          <w:szCs w:val="28"/>
          <w:lang w:eastAsia="en-US"/>
        </w:rPr>
        <w:t xml:space="preserve"> </w:t>
      </w:r>
      <w:r w:rsidRPr="00220C71">
        <w:rPr>
          <w:spacing w:val="-1"/>
          <w:sz w:val="28"/>
          <w:szCs w:val="28"/>
          <w:lang w:eastAsia="en-US"/>
        </w:rPr>
        <w:t>руководителями;</w:t>
      </w:r>
    </w:p>
    <w:p w:rsidR="00575429" w:rsidRPr="00220C71" w:rsidRDefault="00575429" w:rsidP="009709B0">
      <w:pPr>
        <w:widowControl w:val="0"/>
        <w:numPr>
          <w:ilvl w:val="0"/>
          <w:numId w:val="85"/>
        </w:numPr>
        <w:tabs>
          <w:tab w:val="left" w:pos="284"/>
        </w:tabs>
        <w:spacing w:before="13" w:after="200"/>
        <w:ind w:left="284" w:right="167" w:hanging="851"/>
        <w:contextualSpacing/>
        <w:jc w:val="both"/>
        <w:rPr>
          <w:sz w:val="28"/>
          <w:szCs w:val="28"/>
          <w:lang w:val="en-US" w:eastAsia="en-US"/>
        </w:rPr>
      </w:pPr>
      <w:r w:rsidRPr="00220C71">
        <w:rPr>
          <w:spacing w:val="-1"/>
          <w:sz w:val="28"/>
          <w:szCs w:val="28"/>
          <w:lang w:val="en-US" w:eastAsia="en-US"/>
        </w:rPr>
        <w:t>общешкольных</w:t>
      </w:r>
      <w:r w:rsidRPr="00220C71">
        <w:rPr>
          <w:sz w:val="28"/>
          <w:szCs w:val="28"/>
          <w:lang w:val="en-US" w:eastAsia="en-US"/>
        </w:rPr>
        <w:t xml:space="preserve"> </w:t>
      </w:r>
      <w:r w:rsidRPr="00220C71">
        <w:rPr>
          <w:spacing w:val="-1"/>
          <w:sz w:val="28"/>
          <w:szCs w:val="28"/>
          <w:lang w:val="en-US" w:eastAsia="en-US"/>
        </w:rPr>
        <w:t>родительских</w:t>
      </w:r>
      <w:r w:rsidRPr="00220C71">
        <w:rPr>
          <w:sz w:val="28"/>
          <w:szCs w:val="28"/>
          <w:lang w:val="en-US" w:eastAsia="en-US"/>
        </w:rPr>
        <w:t xml:space="preserve">  </w:t>
      </w:r>
      <w:r w:rsidRPr="00220C71">
        <w:rPr>
          <w:spacing w:val="-1"/>
          <w:sz w:val="28"/>
          <w:szCs w:val="28"/>
          <w:lang w:val="en-US" w:eastAsia="en-US"/>
        </w:rPr>
        <w:t>собраний;</w:t>
      </w:r>
    </w:p>
    <w:p w:rsidR="00575429" w:rsidRPr="00220C71" w:rsidRDefault="00575429" w:rsidP="009709B0">
      <w:pPr>
        <w:widowControl w:val="0"/>
        <w:numPr>
          <w:ilvl w:val="0"/>
          <w:numId w:val="85"/>
        </w:numPr>
        <w:tabs>
          <w:tab w:val="left" w:pos="284"/>
        </w:tabs>
        <w:spacing w:before="133" w:after="200"/>
        <w:ind w:left="284" w:right="167" w:hanging="851"/>
        <w:contextualSpacing/>
        <w:jc w:val="both"/>
        <w:rPr>
          <w:sz w:val="28"/>
          <w:szCs w:val="28"/>
          <w:lang w:val="en-US" w:eastAsia="en-US"/>
        </w:rPr>
      </w:pPr>
      <w:r w:rsidRPr="00220C71">
        <w:rPr>
          <w:spacing w:val="-1"/>
          <w:sz w:val="28"/>
          <w:szCs w:val="28"/>
          <w:lang w:val="en-US" w:eastAsia="en-US"/>
        </w:rPr>
        <w:t xml:space="preserve">лекториев </w:t>
      </w:r>
      <w:r w:rsidRPr="00220C71">
        <w:rPr>
          <w:sz w:val="28"/>
          <w:szCs w:val="28"/>
          <w:lang w:val="en-US" w:eastAsia="en-US"/>
        </w:rPr>
        <w:t>для</w:t>
      </w:r>
      <w:r w:rsidRPr="00220C71">
        <w:rPr>
          <w:spacing w:val="1"/>
          <w:sz w:val="28"/>
          <w:szCs w:val="28"/>
          <w:lang w:val="en-US" w:eastAsia="en-US"/>
        </w:rPr>
        <w:t xml:space="preserve"> </w:t>
      </w:r>
      <w:r w:rsidRPr="00220C71">
        <w:rPr>
          <w:spacing w:val="-1"/>
          <w:sz w:val="28"/>
          <w:szCs w:val="28"/>
          <w:lang w:val="en-US" w:eastAsia="en-US"/>
        </w:rPr>
        <w:t>родителей;</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консультаций</w:t>
      </w:r>
      <w:r w:rsidRPr="00220C71">
        <w:rPr>
          <w:sz w:val="28"/>
          <w:szCs w:val="28"/>
          <w:lang w:eastAsia="en-US"/>
        </w:rPr>
        <w:t xml:space="preserve">  для</w:t>
      </w:r>
      <w:r w:rsidRPr="00220C71">
        <w:rPr>
          <w:spacing w:val="1"/>
          <w:sz w:val="28"/>
          <w:szCs w:val="28"/>
          <w:lang w:eastAsia="en-US"/>
        </w:rPr>
        <w:t xml:space="preserve"> </w:t>
      </w:r>
      <w:r w:rsidRPr="00220C71">
        <w:rPr>
          <w:sz w:val="28"/>
          <w:szCs w:val="28"/>
          <w:lang w:eastAsia="en-US"/>
        </w:rPr>
        <w:t>родителей</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оказавшихся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кризисной ситуации;</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мониторинга</w:t>
      </w:r>
      <w:r w:rsidRPr="00220C71">
        <w:rPr>
          <w:spacing w:val="1"/>
          <w:sz w:val="28"/>
          <w:szCs w:val="28"/>
          <w:lang w:eastAsia="en-US"/>
        </w:rPr>
        <w:t xml:space="preserve"> </w:t>
      </w:r>
      <w:r w:rsidRPr="00220C71">
        <w:rPr>
          <w:sz w:val="28"/>
          <w:szCs w:val="28"/>
          <w:lang w:eastAsia="en-US"/>
        </w:rPr>
        <w:t xml:space="preserve">среди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выявлению</w:t>
      </w:r>
      <w:r w:rsidRPr="00220C71">
        <w:rPr>
          <w:sz w:val="28"/>
          <w:szCs w:val="28"/>
          <w:lang w:eastAsia="en-US"/>
        </w:rPr>
        <w:t xml:space="preserve"> детей, </w:t>
      </w:r>
      <w:r w:rsidRPr="00220C71">
        <w:rPr>
          <w:spacing w:val="-1"/>
          <w:sz w:val="28"/>
          <w:szCs w:val="28"/>
          <w:lang w:eastAsia="en-US"/>
        </w:rPr>
        <w:t>находящихся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кризисной</w:t>
      </w:r>
      <w:r w:rsidRPr="00220C71">
        <w:rPr>
          <w:spacing w:val="72"/>
          <w:sz w:val="28"/>
          <w:szCs w:val="28"/>
          <w:lang w:eastAsia="en-US"/>
        </w:rPr>
        <w:t xml:space="preserve"> </w:t>
      </w:r>
      <w:r w:rsidRPr="00220C71">
        <w:rPr>
          <w:spacing w:val="-1"/>
          <w:sz w:val="28"/>
          <w:szCs w:val="28"/>
          <w:lang w:eastAsia="en-US"/>
        </w:rPr>
        <w:t>ситуации,</w:t>
      </w:r>
      <w:r w:rsidRPr="00220C71">
        <w:rPr>
          <w:sz w:val="28"/>
          <w:szCs w:val="28"/>
          <w:lang w:eastAsia="en-US"/>
        </w:rPr>
        <w:t xml:space="preserve"> посредством заполнения</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последующего</w:t>
      </w:r>
      <w:r w:rsidRPr="00220C71">
        <w:rPr>
          <w:sz w:val="28"/>
          <w:szCs w:val="28"/>
          <w:lang w:eastAsia="en-US"/>
        </w:rPr>
        <w:t xml:space="preserve"> анализа</w:t>
      </w:r>
      <w:r w:rsidRPr="00220C71">
        <w:rPr>
          <w:spacing w:val="1"/>
          <w:sz w:val="28"/>
          <w:szCs w:val="28"/>
          <w:lang w:eastAsia="en-US"/>
        </w:rPr>
        <w:t xml:space="preserve"> </w:t>
      </w:r>
      <w:r w:rsidRPr="00220C71">
        <w:rPr>
          <w:spacing w:val="-2"/>
          <w:sz w:val="28"/>
          <w:szCs w:val="28"/>
          <w:lang w:eastAsia="en-US"/>
        </w:rPr>
        <w:t xml:space="preserve">«карты </w:t>
      </w:r>
      <w:r w:rsidRPr="00220C71">
        <w:rPr>
          <w:spacing w:val="-1"/>
          <w:sz w:val="28"/>
          <w:szCs w:val="28"/>
          <w:lang w:eastAsia="en-US"/>
        </w:rPr>
        <w:t>факторов</w:t>
      </w:r>
      <w:r w:rsidRPr="00220C71">
        <w:rPr>
          <w:spacing w:val="37"/>
          <w:sz w:val="28"/>
          <w:szCs w:val="28"/>
          <w:lang w:eastAsia="en-US"/>
        </w:rPr>
        <w:t xml:space="preserve"> </w:t>
      </w:r>
      <w:r w:rsidRPr="00220C71">
        <w:rPr>
          <w:spacing w:val="-1"/>
          <w:sz w:val="28"/>
          <w:szCs w:val="28"/>
          <w:lang w:eastAsia="en-US"/>
        </w:rPr>
        <w:t>суицидального</w:t>
      </w:r>
      <w:r w:rsidRPr="00220C71">
        <w:rPr>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5"/>
        </w:numPr>
        <w:tabs>
          <w:tab w:val="left" w:pos="284"/>
        </w:tabs>
        <w:spacing w:before="10" w:after="200"/>
        <w:ind w:left="284" w:right="167" w:hanging="851"/>
        <w:contextualSpacing/>
        <w:jc w:val="both"/>
        <w:rPr>
          <w:sz w:val="28"/>
          <w:szCs w:val="28"/>
          <w:lang w:eastAsia="en-US"/>
        </w:rPr>
      </w:pPr>
      <w:r w:rsidRPr="00220C71">
        <w:rPr>
          <w:spacing w:val="-1"/>
          <w:sz w:val="28"/>
          <w:szCs w:val="28"/>
          <w:lang w:eastAsia="en-US"/>
        </w:rPr>
        <w:t>изучения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межличностных</w:t>
      </w:r>
      <w:r w:rsidRPr="00220C71">
        <w:rPr>
          <w:sz w:val="28"/>
          <w:szCs w:val="28"/>
          <w:lang w:eastAsia="en-US"/>
        </w:rPr>
        <w:t xml:space="preserve"> </w:t>
      </w:r>
      <w:r w:rsidRPr="00220C71">
        <w:rPr>
          <w:spacing w:val="-1"/>
          <w:sz w:val="28"/>
          <w:szCs w:val="28"/>
          <w:lang w:eastAsia="en-US"/>
        </w:rPr>
        <w:t>взаимоотношений</w:t>
      </w:r>
      <w:r w:rsidRPr="00220C71">
        <w:rPr>
          <w:spacing w:val="3"/>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классных коллективах</w:t>
      </w:r>
      <w:r w:rsidRPr="00220C71">
        <w:rPr>
          <w:spacing w:val="67"/>
          <w:sz w:val="28"/>
          <w:szCs w:val="28"/>
          <w:lang w:eastAsia="en-US"/>
        </w:rPr>
        <w:t xml:space="preserve"> </w:t>
      </w:r>
      <w:r w:rsidRPr="00220C71">
        <w:rPr>
          <w:sz w:val="28"/>
          <w:szCs w:val="28"/>
          <w:lang w:eastAsia="en-US"/>
        </w:rPr>
        <w:t xml:space="preserve">(социометрия) и </w:t>
      </w:r>
      <w:r w:rsidRPr="00220C71">
        <w:rPr>
          <w:spacing w:val="-1"/>
          <w:sz w:val="28"/>
          <w:szCs w:val="28"/>
          <w:lang w:eastAsia="en-US"/>
        </w:rPr>
        <w:t>выявление</w:t>
      </w:r>
      <w:r w:rsidRPr="00220C71">
        <w:rPr>
          <w:spacing w:val="1"/>
          <w:sz w:val="28"/>
          <w:szCs w:val="28"/>
          <w:lang w:eastAsia="en-US"/>
        </w:rPr>
        <w:t xml:space="preserve"> </w:t>
      </w:r>
      <w:r w:rsidRPr="00220C71">
        <w:rPr>
          <w:spacing w:val="-1"/>
          <w:sz w:val="28"/>
          <w:szCs w:val="28"/>
          <w:lang w:eastAsia="en-US"/>
        </w:rPr>
        <w:t>«изолированных»</w:t>
      </w:r>
      <w:r w:rsidRPr="00220C71">
        <w:rPr>
          <w:spacing w:val="-5"/>
          <w:sz w:val="28"/>
          <w:szCs w:val="28"/>
          <w:lang w:eastAsia="en-US"/>
        </w:rPr>
        <w:t xml:space="preserve"> </w:t>
      </w:r>
      <w:r w:rsidRPr="00220C71">
        <w:rPr>
          <w:sz w:val="28"/>
          <w:szCs w:val="28"/>
          <w:lang w:eastAsia="en-US"/>
        </w:rPr>
        <w:t>детей;</w:t>
      </w:r>
    </w:p>
    <w:p w:rsidR="00575429" w:rsidRPr="00220C71" w:rsidRDefault="00575429" w:rsidP="009709B0">
      <w:pPr>
        <w:widowControl w:val="0"/>
        <w:numPr>
          <w:ilvl w:val="0"/>
          <w:numId w:val="85"/>
        </w:numPr>
        <w:tabs>
          <w:tab w:val="left" w:pos="284"/>
        </w:tabs>
        <w:spacing w:before="9" w:after="200"/>
        <w:ind w:left="284" w:right="167" w:hanging="851"/>
        <w:contextualSpacing/>
        <w:jc w:val="both"/>
        <w:rPr>
          <w:sz w:val="28"/>
          <w:szCs w:val="28"/>
          <w:lang w:eastAsia="en-US"/>
        </w:rPr>
      </w:pPr>
      <w:r w:rsidRPr="00220C71">
        <w:rPr>
          <w:sz w:val="28"/>
          <w:szCs w:val="28"/>
          <w:lang w:eastAsia="en-US"/>
        </w:rPr>
        <w:t>комплексной</w:t>
      </w:r>
      <w:r w:rsidRPr="00220C71">
        <w:rPr>
          <w:spacing w:val="59"/>
          <w:sz w:val="28"/>
          <w:szCs w:val="28"/>
          <w:lang w:eastAsia="en-US"/>
        </w:rPr>
        <w:t xml:space="preserve"> </w:t>
      </w:r>
      <w:r w:rsidRPr="00220C71">
        <w:rPr>
          <w:sz w:val="28"/>
          <w:szCs w:val="28"/>
          <w:lang w:eastAsia="en-US"/>
        </w:rPr>
        <w:t>психологической</w:t>
      </w:r>
      <w:r w:rsidRPr="00220C71">
        <w:rPr>
          <w:spacing w:val="59"/>
          <w:sz w:val="28"/>
          <w:szCs w:val="28"/>
          <w:lang w:eastAsia="en-US"/>
        </w:rPr>
        <w:t xml:space="preserve"> </w:t>
      </w:r>
      <w:r w:rsidRPr="00220C71">
        <w:rPr>
          <w:spacing w:val="-1"/>
          <w:sz w:val="28"/>
          <w:szCs w:val="28"/>
          <w:lang w:eastAsia="en-US"/>
        </w:rPr>
        <w:t>диагностики</w:t>
      </w:r>
      <w:r w:rsidRPr="00220C71">
        <w:rPr>
          <w:spacing w:val="4"/>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проблемами </w:t>
      </w:r>
      <w:r w:rsidRPr="00220C71">
        <w:rPr>
          <w:spacing w:val="-1"/>
          <w:sz w:val="28"/>
          <w:szCs w:val="28"/>
          <w:lang w:eastAsia="en-US"/>
        </w:rPr>
        <w:t>обучения,</w:t>
      </w:r>
      <w:r w:rsidRPr="00220C71">
        <w:rPr>
          <w:spacing w:val="38"/>
          <w:sz w:val="28"/>
          <w:szCs w:val="28"/>
          <w:lang w:eastAsia="en-US"/>
        </w:rPr>
        <w:t xml:space="preserve"> </w:t>
      </w:r>
      <w:r w:rsidRPr="00220C71">
        <w:rPr>
          <w:spacing w:val="-1"/>
          <w:sz w:val="28"/>
          <w:szCs w:val="28"/>
          <w:lang w:eastAsia="en-US"/>
        </w:rPr>
        <w:t>развития,</w:t>
      </w:r>
      <w:r w:rsidRPr="00220C71">
        <w:rPr>
          <w:sz w:val="28"/>
          <w:szCs w:val="28"/>
          <w:lang w:eastAsia="en-US"/>
        </w:rPr>
        <w:t xml:space="preserve"> </w:t>
      </w:r>
      <w:r w:rsidRPr="00220C71">
        <w:rPr>
          <w:spacing w:val="-1"/>
          <w:sz w:val="28"/>
          <w:szCs w:val="28"/>
          <w:lang w:eastAsia="en-US"/>
        </w:rPr>
        <w:t>воспитания.</w:t>
      </w:r>
    </w:p>
    <w:p w:rsidR="00575429" w:rsidRPr="00220C71" w:rsidRDefault="00575429" w:rsidP="009709B0">
      <w:pPr>
        <w:widowControl w:val="0"/>
        <w:numPr>
          <w:ilvl w:val="0"/>
          <w:numId w:val="85"/>
        </w:numPr>
        <w:tabs>
          <w:tab w:val="left" w:pos="284"/>
        </w:tabs>
        <w:spacing w:before="8" w:after="200"/>
        <w:ind w:left="284" w:right="167" w:hanging="851"/>
        <w:contextualSpacing/>
        <w:jc w:val="both"/>
        <w:rPr>
          <w:sz w:val="28"/>
          <w:szCs w:val="28"/>
          <w:lang w:val="en-US" w:eastAsia="en-US"/>
        </w:rPr>
      </w:pPr>
      <w:r w:rsidRPr="00220C71">
        <w:rPr>
          <w:spacing w:val="-1"/>
          <w:sz w:val="28"/>
          <w:szCs w:val="28"/>
          <w:lang w:val="en-US" w:eastAsia="en-US"/>
        </w:rPr>
        <w:t>тематических</w:t>
      </w:r>
      <w:r w:rsidRPr="00220C71">
        <w:rPr>
          <w:sz w:val="28"/>
          <w:szCs w:val="28"/>
          <w:lang w:val="en-US" w:eastAsia="en-US"/>
        </w:rPr>
        <w:t xml:space="preserve"> </w:t>
      </w:r>
      <w:r w:rsidRPr="00220C71">
        <w:rPr>
          <w:spacing w:val="-1"/>
          <w:sz w:val="28"/>
          <w:szCs w:val="28"/>
          <w:lang w:val="en-US" w:eastAsia="en-US"/>
        </w:rPr>
        <w:t>классных</w:t>
      </w:r>
      <w:r w:rsidRPr="00220C71">
        <w:rPr>
          <w:sz w:val="28"/>
          <w:szCs w:val="28"/>
          <w:lang w:val="en-US" w:eastAsia="en-US"/>
        </w:rPr>
        <w:t xml:space="preserve"> </w:t>
      </w:r>
      <w:r w:rsidRPr="00220C71">
        <w:rPr>
          <w:spacing w:val="-1"/>
          <w:sz w:val="28"/>
          <w:szCs w:val="28"/>
          <w:lang w:val="en-US" w:eastAsia="en-US"/>
        </w:rPr>
        <w:t>часов.</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консультации</w:t>
      </w:r>
      <w:r w:rsidRPr="00220C71">
        <w:rPr>
          <w:sz w:val="28"/>
          <w:szCs w:val="28"/>
          <w:lang w:eastAsia="en-US"/>
        </w:rPr>
        <w:t xml:space="preserve"> для</w:t>
      </w:r>
      <w:r w:rsidRPr="00220C71">
        <w:rPr>
          <w:spacing w:val="5"/>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оказавшихся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кризисной ситуации;</w:t>
      </w:r>
    </w:p>
    <w:p w:rsidR="00575429" w:rsidRPr="00220C71" w:rsidRDefault="00575429" w:rsidP="009709B0">
      <w:pPr>
        <w:widowControl w:val="0"/>
        <w:numPr>
          <w:ilvl w:val="0"/>
          <w:numId w:val="85"/>
        </w:numPr>
        <w:tabs>
          <w:tab w:val="left" w:pos="284"/>
        </w:tabs>
        <w:spacing w:before="26" w:after="200"/>
        <w:ind w:left="284" w:right="167" w:hanging="851"/>
        <w:contextualSpacing/>
        <w:jc w:val="both"/>
        <w:rPr>
          <w:sz w:val="28"/>
          <w:szCs w:val="28"/>
          <w:lang w:eastAsia="en-US"/>
        </w:rPr>
      </w:pPr>
      <w:r w:rsidRPr="00220C71">
        <w:rPr>
          <w:spacing w:val="-1"/>
          <w:sz w:val="28"/>
          <w:szCs w:val="28"/>
          <w:lang w:eastAsia="en-US"/>
        </w:rPr>
        <w:t>функционирования</w:t>
      </w:r>
      <w:r w:rsidRPr="00220C71">
        <w:rPr>
          <w:spacing w:val="5"/>
          <w:sz w:val="28"/>
          <w:szCs w:val="28"/>
          <w:lang w:eastAsia="en-US"/>
        </w:rPr>
        <w:t xml:space="preserve"> </w:t>
      </w:r>
      <w:r w:rsidRPr="00220C71">
        <w:rPr>
          <w:spacing w:val="-1"/>
          <w:sz w:val="28"/>
          <w:szCs w:val="28"/>
          <w:lang w:eastAsia="en-US"/>
        </w:rPr>
        <w:t>«Горячей</w:t>
      </w:r>
      <w:r w:rsidRPr="00220C71">
        <w:rPr>
          <w:sz w:val="28"/>
          <w:szCs w:val="28"/>
          <w:lang w:eastAsia="en-US"/>
        </w:rPr>
        <w:t xml:space="preserve"> линии»</w:t>
      </w:r>
      <w:r w:rsidRPr="00220C71">
        <w:rPr>
          <w:spacing w:val="-5"/>
          <w:sz w:val="28"/>
          <w:szCs w:val="28"/>
          <w:lang w:eastAsia="en-US"/>
        </w:rPr>
        <w:t xml:space="preserve"> </w:t>
      </w:r>
      <w:r w:rsidRPr="00220C71">
        <w:rPr>
          <w:sz w:val="28"/>
          <w:szCs w:val="28"/>
          <w:lang w:eastAsia="en-US"/>
        </w:rPr>
        <w:t xml:space="preserve">школьного </w:t>
      </w:r>
      <w:r w:rsidRPr="00220C71">
        <w:rPr>
          <w:spacing w:val="-1"/>
          <w:sz w:val="28"/>
          <w:szCs w:val="28"/>
          <w:lang w:eastAsia="en-US"/>
        </w:rPr>
        <w:t>педагога</w:t>
      </w:r>
      <w:r w:rsidRPr="00220C71">
        <w:rPr>
          <w:spacing w:val="6"/>
          <w:sz w:val="28"/>
          <w:szCs w:val="28"/>
          <w:lang w:eastAsia="en-US"/>
        </w:rPr>
        <w:t xml:space="preserve"> </w:t>
      </w:r>
      <w:r w:rsidRPr="00220C71">
        <w:rPr>
          <w:sz w:val="28"/>
          <w:szCs w:val="28"/>
          <w:lang w:eastAsia="en-US"/>
        </w:rPr>
        <w:t xml:space="preserve">– </w:t>
      </w:r>
      <w:r w:rsidRPr="00220C71">
        <w:rPr>
          <w:spacing w:val="-1"/>
          <w:sz w:val="28"/>
          <w:szCs w:val="28"/>
          <w:lang w:eastAsia="en-US"/>
        </w:rPr>
        <w:t>психолога;</w:t>
      </w:r>
    </w:p>
    <w:p w:rsidR="00575429" w:rsidRPr="00220C71" w:rsidRDefault="00575429" w:rsidP="009709B0">
      <w:pPr>
        <w:widowControl w:val="0"/>
        <w:numPr>
          <w:ilvl w:val="0"/>
          <w:numId w:val="85"/>
        </w:numPr>
        <w:tabs>
          <w:tab w:val="left" w:pos="284"/>
        </w:tabs>
        <w:spacing w:before="134" w:after="200"/>
        <w:ind w:left="284" w:right="167" w:hanging="851"/>
        <w:contextualSpacing/>
        <w:jc w:val="both"/>
        <w:rPr>
          <w:sz w:val="28"/>
          <w:szCs w:val="28"/>
          <w:lang w:eastAsia="en-US"/>
        </w:rPr>
      </w:pPr>
      <w:r w:rsidRPr="00220C71">
        <w:rPr>
          <w:spacing w:val="-1"/>
          <w:sz w:val="28"/>
          <w:szCs w:val="28"/>
          <w:lang w:eastAsia="en-US"/>
        </w:rPr>
        <w:t>информирования</w:t>
      </w:r>
      <w:r w:rsidRPr="00220C71">
        <w:rPr>
          <w:spacing w:val="1"/>
          <w:sz w:val="28"/>
          <w:szCs w:val="28"/>
          <w:lang w:eastAsia="en-US"/>
        </w:rPr>
        <w:t xml:space="preserve"> </w:t>
      </w:r>
      <w:r w:rsidRPr="00220C71">
        <w:rPr>
          <w:sz w:val="28"/>
          <w:szCs w:val="28"/>
          <w:lang w:eastAsia="en-US"/>
        </w:rPr>
        <w:t xml:space="preserve">о </w:t>
      </w:r>
      <w:r w:rsidRPr="00220C71">
        <w:rPr>
          <w:spacing w:val="-1"/>
          <w:sz w:val="28"/>
          <w:szCs w:val="28"/>
          <w:lang w:eastAsia="en-US"/>
        </w:rPr>
        <w:t>действии</w:t>
      </w:r>
      <w:r w:rsidRPr="00220C71">
        <w:rPr>
          <w:spacing w:val="3"/>
          <w:sz w:val="28"/>
          <w:szCs w:val="28"/>
          <w:lang w:eastAsia="en-US"/>
        </w:rPr>
        <w:t xml:space="preserve"> </w:t>
      </w:r>
      <w:r w:rsidRPr="00220C71">
        <w:rPr>
          <w:spacing w:val="-1"/>
          <w:sz w:val="28"/>
          <w:szCs w:val="28"/>
          <w:lang w:eastAsia="en-US"/>
        </w:rPr>
        <w:t>«Телефонов</w:t>
      </w:r>
      <w:r w:rsidRPr="00220C71">
        <w:rPr>
          <w:spacing w:val="-2"/>
          <w:sz w:val="28"/>
          <w:szCs w:val="28"/>
          <w:lang w:eastAsia="en-US"/>
        </w:rPr>
        <w:t xml:space="preserve"> </w:t>
      </w:r>
      <w:r w:rsidRPr="00220C71">
        <w:rPr>
          <w:spacing w:val="-1"/>
          <w:sz w:val="28"/>
          <w:szCs w:val="28"/>
          <w:lang w:eastAsia="en-US"/>
        </w:rPr>
        <w:t>доверия»,</w:t>
      </w:r>
      <w:r w:rsidRPr="00220C71">
        <w:rPr>
          <w:sz w:val="28"/>
          <w:szCs w:val="28"/>
          <w:lang w:eastAsia="en-US"/>
        </w:rPr>
        <w:t xml:space="preserve"> </w:t>
      </w:r>
      <w:r w:rsidRPr="00220C71">
        <w:rPr>
          <w:spacing w:val="-1"/>
          <w:sz w:val="28"/>
          <w:szCs w:val="28"/>
          <w:lang w:eastAsia="en-US"/>
        </w:rPr>
        <w:t>памятки,</w:t>
      </w:r>
      <w:r w:rsidRPr="00220C71">
        <w:rPr>
          <w:sz w:val="28"/>
          <w:szCs w:val="28"/>
          <w:lang w:eastAsia="en-US"/>
        </w:rPr>
        <w:t xml:space="preserve"> </w:t>
      </w:r>
      <w:r w:rsidRPr="00220C71">
        <w:rPr>
          <w:spacing w:val="-1"/>
          <w:sz w:val="28"/>
          <w:szCs w:val="28"/>
          <w:lang w:eastAsia="en-US"/>
        </w:rPr>
        <w:t>инструкции.</w:t>
      </w:r>
    </w:p>
    <w:p w:rsidR="00575429" w:rsidRPr="00220C71" w:rsidRDefault="00575429" w:rsidP="009709B0">
      <w:pPr>
        <w:widowControl w:val="0"/>
        <w:tabs>
          <w:tab w:val="left" w:pos="284"/>
          <w:tab w:val="left" w:pos="473"/>
        </w:tabs>
        <w:spacing w:before="139"/>
        <w:ind w:left="284" w:right="167" w:hanging="851"/>
        <w:contextualSpacing/>
        <w:jc w:val="both"/>
        <w:rPr>
          <w:rFonts w:eastAsiaTheme="minorHAnsi"/>
          <w:spacing w:val="44"/>
          <w:sz w:val="28"/>
          <w:szCs w:val="28"/>
          <w:lang w:eastAsia="en-US"/>
        </w:rPr>
      </w:pPr>
      <w:r w:rsidRPr="00220C71">
        <w:rPr>
          <w:rFonts w:eastAsiaTheme="minorHAnsi"/>
          <w:b/>
          <w:spacing w:val="-1"/>
          <w:sz w:val="28"/>
          <w:szCs w:val="28"/>
          <w:lang w:eastAsia="en-US"/>
        </w:rPr>
        <w:t>Профилактика</w:t>
      </w:r>
      <w:r w:rsidRPr="00220C71">
        <w:rPr>
          <w:rFonts w:eastAsiaTheme="minorHAnsi"/>
          <w:b/>
          <w:sz w:val="28"/>
          <w:szCs w:val="28"/>
          <w:lang w:eastAsia="en-US"/>
        </w:rPr>
        <w:t xml:space="preserve"> </w:t>
      </w:r>
      <w:r w:rsidRPr="00220C71">
        <w:rPr>
          <w:rFonts w:eastAsiaTheme="minorHAnsi"/>
          <w:b/>
          <w:spacing w:val="-1"/>
          <w:sz w:val="28"/>
          <w:szCs w:val="28"/>
          <w:lang w:eastAsia="en-US"/>
        </w:rPr>
        <w:t>экстремизма</w:t>
      </w:r>
      <w:r w:rsidRPr="00220C71">
        <w:rPr>
          <w:rFonts w:eastAsiaTheme="minorHAnsi"/>
          <w:b/>
          <w:sz w:val="28"/>
          <w:szCs w:val="28"/>
          <w:lang w:eastAsia="en-US"/>
        </w:rPr>
        <w:t xml:space="preserve"> и</w:t>
      </w:r>
      <w:r w:rsidRPr="00220C71">
        <w:rPr>
          <w:rFonts w:eastAsiaTheme="minorHAnsi"/>
          <w:b/>
          <w:spacing w:val="-3"/>
          <w:sz w:val="28"/>
          <w:szCs w:val="28"/>
          <w:lang w:eastAsia="en-US"/>
        </w:rPr>
        <w:t xml:space="preserve"> </w:t>
      </w:r>
      <w:r w:rsidRPr="00220C71">
        <w:rPr>
          <w:rFonts w:eastAsiaTheme="minorHAnsi"/>
          <w:b/>
          <w:spacing w:val="-1"/>
          <w:sz w:val="28"/>
          <w:szCs w:val="28"/>
          <w:lang w:eastAsia="en-US"/>
        </w:rPr>
        <w:t>терроризма</w:t>
      </w:r>
      <w:r w:rsidRPr="00220C71">
        <w:rPr>
          <w:rFonts w:eastAsiaTheme="minorHAnsi"/>
          <w:spacing w:val="-1"/>
          <w:sz w:val="28"/>
          <w:szCs w:val="28"/>
          <w:lang w:eastAsia="en-US"/>
        </w:rPr>
        <w:t>.</w:t>
      </w:r>
      <w:r w:rsidRPr="00220C71">
        <w:rPr>
          <w:rFonts w:eastAsiaTheme="minorHAnsi"/>
          <w:spacing w:val="44"/>
          <w:sz w:val="28"/>
          <w:szCs w:val="28"/>
          <w:lang w:eastAsia="en-US"/>
        </w:rPr>
        <w:t xml:space="preserve"> </w:t>
      </w:r>
    </w:p>
    <w:p w:rsidR="00575429" w:rsidRPr="00220C71" w:rsidRDefault="00575429" w:rsidP="009709B0">
      <w:pPr>
        <w:widowControl w:val="0"/>
        <w:tabs>
          <w:tab w:val="left" w:pos="284"/>
          <w:tab w:val="left" w:pos="473"/>
        </w:tabs>
        <w:spacing w:before="139"/>
        <w:ind w:left="284" w:right="167" w:hanging="851"/>
        <w:contextualSpacing/>
        <w:jc w:val="both"/>
        <w:rPr>
          <w:sz w:val="28"/>
          <w:szCs w:val="28"/>
          <w:lang w:eastAsia="en-US"/>
        </w:rPr>
      </w:pPr>
      <w:r w:rsidRPr="00220C71">
        <w:rPr>
          <w:rFonts w:eastAsiaTheme="minorHAnsi"/>
          <w:sz w:val="28"/>
          <w:szCs w:val="28"/>
          <w:lang w:eastAsia="en-US"/>
        </w:rPr>
        <w:lastRenderedPageBreak/>
        <w:t>Задачи воспитания</w:t>
      </w:r>
      <w:r w:rsidRPr="00220C71">
        <w:rPr>
          <w:rFonts w:eastAsiaTheme="minorHAnsi"/>
          <w:b/>
          <w:sz w:val="28"/>
          <w:szCs w:val="28"/>
          <w:lang w:eastAsia="en-US"/>
        </w:rPr>
        <w:t>:</w:t>
      </w:r>
    </w:p>
    <w:p w:rsidR="00575429" w:rsidRPr="00220C71" w:rsidRDefault="00575429" w:rsidP="009709B0">
      <w:pPr>
        <w:widowControl w:val="0"/>
        <w:numPr>
          <w:ilvl w:val="0"/>
          <w:numId w:val="86"/>
        </w:numPr>
        <w:tabs>
          <w:tab w:val="left" w:pos="284"/>
        </w:tabs>
        <w:spacing w:after="200"/>
        <w:ind w:left="284" w:right="167" w:hanging="851"/>
        <w:contextualSpacing/>
        <w:jc w:val="both"/>
        <w:rPr>
          <w:sz w:val="28"/>
          <w:szCs w:val="28"/>
          <w:lang w:eastAsia="en-US"/>
        </w:rPr>
      </w:pPr>
      <w:r w:rsidRPr="00220C71">
        <w:rPr>
          <w:spacing w:val="-1"/>
          <w:sz w:val="28"/>
          <w:szCs w:val="28"/>
          <w:lang w:eastAsia="en-US"/>
        </w:rPr>
        <w:t>воспитание</w:t>
      </w:r>
      <w:r w:rsidRPr="00220C71">
        <w:rPr>
          <w:spacing w:val="1"/>
          <w:sz w:val="28"/>
          <w:szCs w:val="28"/>
          <w:lang w:eastAsia="en-US"/>
        </w:rPr>
        <w:t xml:space="preserve"> </w:t>
      </w:r>
      <w:r w:rsidRPr="00220C71">
        <w:rPr>
          <w:spacing w:val="-1"/>
          <w:sz w:val="28"/>
          <w:szCs w:val="28"/>
          <w:lang w:eastAsia="en-US"/>
        </w:rPr>
        <w:t>культуры</w:t>
      </w:r>
      <w:r w:rsidRPr="00220C71">
        <w:rPr>
          <w:spacing w:val="-2"/>
          <w:sz w:val="28"/>
          <w:szCs w:val="28"/>
          <w:lang w:eastAsia="en-US"/>
        </w:rPr>
        <w:t xml:space="preserve"> </w:t>
      </w:r>
      <w:r w:rsidRPr="00220C71">
        <w:rPr>
          <w:spacing w:val="-1"/>
          <w:sz w:val="28"/>
          <w:szCs w:val="28"/>
          <w:lang w:eastAsia="en-US"/>
        </w:rPr>
        <w:t>толерантности</w:t>
      </w:r>
      <w:r w:rsidRPr="00220C71">
        <w:rPr>
          <w:sz w:val="28"/>
          <w:szCs w:val="28"/>
          <w:lang w:eastAsia="en-US"/>
        </w:rPr>
        <w:t xml:space="preserve"> и</w:t>
      </w:r>
      <w:r w:rsidRPr="00220C71">
        <w:rPr>
          <w:spacing w:val="3"/>
          <w:sz w:val="28"/>
          <w:szCs w:val="28"/>
          <w:lang w:eastAsia="en-US"/>
        </w:rPr>
        <w:t xml:space="preserve"> </w:t>
      </w:r>
      <w:r w:rsidRPr="00220C71">
        <w:rPr>
          <w:spacing w:val="-1"/>
          <w:sz w:val="28"/>
          <w:szCs w:val="28"/>
          <w:lang w:eastAsia="en-US"/>
        </w:rPr>
        <w:t>межнационального</w:t>
      </w:r>
      <w:r w:rsidRPr="00220C71">
        <w:rPr>
          <w:sz w:val="28"/>
          <w:szCs w:val="28"/>
          <w:lang w:eastAsia="en-US"/>
        </w:rPr>
        <w:t xml:space="preserve"> согласия;</w:t>
      </w:r>
    </w:p>
    <w:p w:rsidR="00575429" w:rsidRPr="00220C71" w:rsidRDefault="00575429" w:rsidP="009709B0">
      <w:pPr>
        <w:widowControl w:val="0"/>
        <w:numPr>
          <w:ilvl w:val="0"/>
          <w:numId w:val="86"/>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достижение</w:t>
      </w:r>
      <w:r w:rsidRPr="00220C71">
        <w:rPr>
          <w:spacing w:val="1"/>
          <w:sz w:val="28"/>
          <w:szCs w:val="28"/>
          <w:lang w:eastAsia="en-US"/>
        </w:rPr>
        <w:t xml:space="preserve"> </w:t>
      </w:r>
      <w:r w:rsidRPr="00220C71">
        <w:rPr>
          <w:spacing w:val="-1"/>
          <w:sz w:val="28"/>
          <w:szCs w:val="28"/>
          <w:lang w:eastAsia="en-US"/>
        </w:rPr>
        <w:t>необходимого</w:t>
      </w:r>
      <w:r w:rsidRPr="00220C71">
        <w:rPr>
          <w:sz w:val="28"/>
          <w:szCs w:val="28"/>
          <w:lang w:eastAsia="en-US"/>
        </w:rPr>
        <w:t xml:space="preserve"> </w:t>
      </w:r>
      <w:r w:rsidRPr="00220C71">
        <w:rPr>
          <w:spacing w:val="-2"/>
          <w:sz w:val="28"/>
          <w:szCs w:val="28"/>
          <w:lang w:eastAsia="en-US"/>
        </w:rPr>
        <w:t>уровня</w:t>
      </w:r>
      <w:r w:rsidRPr="00220C71">
        <w:rPr>
          <w:sz w:val="28"/>
          <w:szCs w:val="28"/>
          <w:lang w:eastAsia="en-US"/>
        </w:rPr>
        <w:t xml:space="preserve"> правовой </w:t>
      </w:r>
      <w:r w:rsidRPr="00220C71">
        <w:rPr>
          <w:spacing w:val="-1"/>
          <w:sz w:val="28"/>
          <w:szCs w:val="28"/>
          <w:lang w:eastAsia="en-US"/>
        </w:rPr>
        <w:t>культуры</w:t>
      </w:r>
      <w:r w:rsidRPr="00220C71">
        <w:rPr>
          <w:spacing w:val="2"/>
          <w:sz w:val="28"/>
          <w:szCs w:val="28"/>
          <w:lang w:eastAsia="en-US"/>
        </w:rPr>
        <w:t xml:space="preserve"> </w:t>
      </w:r>
      <w:r w:rsidRPr="00220C71">
        <w:rPr>
          <w:sz w:val="28"/>
          <w:szCs w:val="28"/>
          <w:lang w:eastAsia="en-US"/>
        </w:rPr>
        <w:t xml:space="preserve">как </w:t>
      </w:r>
      <w:r w:rsidRPr="00220C71">
        <w:rPr>
          <w:spacing w:val="-1"/>
          <w:sz w:val="28"/>
          <w:szCs w:val="28"/>
          <w:lang w:eastAsia="en-US"/>
        </w:rPr>
        <w:t>основы</w:t>
      </w:r>
      <w:r w:rsidRPr="00220C71">
        <w:rPr>
          <w:spacing w:val="-2"/>
          <w:sz w:val="28"/>
          <w:szCs w:val="28"/>
          <w:lang w:eastAsia="en-US"/>
        </w:rPr>
        <w:t xml:space="preserve"> </w:t>
      </w:r>
      <w:r w:rsidRPr="00220C71">
        <w:rPr>
          <w:spacing w:val="-1"/>
          <w:sz w:val="28"/>
          <w:szCs w:val="28"/>
          <w:lang w:eastAsia="en-US"/>
        </w:rPr>
        <w:t>толерантного</w:t>
      </w:r>
      <w:r w:rsidRPr="00220C71">
        <w:rPr>
          <w:spacing w:val="69"/>
          <w:sz w:val="28"/>
          <w:szCs w:val="28"/>
          <w:lang w:eastAsia="en-US"/>
        </w:rPr>
        <w:t xml:space="preserve"> </w:t>
      </w:r>
      <w:r w:rsidRPr="00220C71">
        <w:rPr>
          <w:sz w:val="28"/>
          <w:szCs w:val="28"/>
          <w:lang w:eastAsia="en-US"/>
        </w:rPr>
        <w:t>сознания</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поведения;</w:t>
      </w:r>
    </w:p>
    <w:p w:rsidR="00575429" w:rsidRPr="00220C71" w:rsidRDefault="00575429" w:rsidP="009709B0">
      <w:pPr>
        <w:widowControl w:val="0"/>
        <w:numPr>
          <w:ilvl w:val="0"/>
          <w:numId w:val="86"/>
        </w:numPr>
        <w:tabs>
          <w:tab w:val="left" w:pos="284"/>
        </w:tabs>
        <w:spacing w:before="9" w:after="200"/>
        <w:ind w:left="284" w:right="167" w:hanging="851"/>
        <w:contextualSpacing/>
        <w:jc w:val="both"/>
        <w:rPr>
          <w:sz w:val="28"/>
          <w:szCs w:val="28"/>
          <w:lang w:eastAsia="en-US"/>
        </w:rPr>
      </w:pP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детской</w:t>
      </w:r>
      <w:r w:rsidRPr="00220C71">
        <w:rPr>
          <w:spacing w:val="-1"/>
          <w:sz w:val="28"/>
          <w:szCs w:val="28"/>
          <w:lang w:eastAsia="en-US"/>
        </w:rPr>
        <w:t xml:space="preserve"> </w:t>
      </w:r>
      <w:r w:rsidRPr="00220C71">
        <w:rPr>
          <w:sz w:val="28"/>
          <w:szCs w:val="28"/>
          <w:lang w:eastAsia="en-US"/>
        </w:rPr>
        <w:t>и молодежной</w:t>
      </w:r>
      <w:r w:rsidRPr="00220C71">
        <w:rPr>
          <w:spacing w:val="-5"/>
          <w:sz w:val="28"/>
          <w:szCs w:val="28"/>
          <w:lang w:eastAsia="en-US"/>
        </w:rPr>
        <w:t xml:space="preserve"> </w:t>
      </w:r>
      <w:r w:rsidRPr="00220C71">
        <w:rPr>
          <w:spacing w:val="-1"/>
          <w:sz w:val="28"/>
          <w:szCs w:val="28"/>
          <w:lang w:eastAsia="en-US"/>
        </w:rPr>
        <w:t>среде</w:t>
      </w:r>
      <w:r w:rsidRPr="00220C71">
        <w:rPr>
          <w:spacing w:val="1"/>
          <w:sz w:val="28"/>
          <w:szCs w:val="28"/>
          <w:lang w:eastAsia="en-US"/>
        </w:rPr>
        <w:t xml:space="preserve"> </w:t>
      </w:r>
      <w:r w:rsidRPr="00220C71">
        <w:rPr>
          <w:spacing w:val="-1"/>
          <w:sz w:val="28"/>
          <w:szCs w:val="28"/>
          <w:lang w:eastAsia="en-US"/>
        </w:rPr>
        <w:t>мировоззрения</w:t>
      </w:r>
      <w:r w:rsidRPr="00220C71">
        <w:rPr>
          <w:spacing w:val="1"/>
          <w:sz w:val="28"/>
          <w:szCs w:val="28"/>
          <w:lang w:eastAsia="en-US"/>
        </w:rPr>
        <w:t xml:space="preserve"> </w:t>
      </w:r>
      <w:r w:rsidRPr="00220C71">
        <w:rPr>
          <w:sz w:val="28"/>
          <w:szCs w:val="28"/>
          <w:lang w:eastAsia="en-US"/>
        </w:rPr>
        <w:t>и</w:t>
      </w:r>
      <w:r w:rsidRPr="00220C71">
        <w:rPr>
          <w:spacing w:val="-5"/>
          <w:sz w:val="28"/>
          <w:szCs w:val="28"/>
          <w:lang w:eastAsia="en-US"/>
        </w:rPr>
        <w:t xml:space="preserve"> </w:t>
      </w:r>
      <w:r w:rsidRPr="00220C71">
        <w:rPr>
          <w:sz w:val="28"/>
          <w:szCs w:val="28"/>
          <w:lang w:eastAsia="en-US"/>
        </w:rPr>
        <w:t>духовно-</w:t>
      </w:r>
      <w:r w:rsidRPr="00220C71">
        <w:rPr>
          <w:spacing w:val="58"/>
          <w:sz w:val="28"/>
          <w:szCs w:val="28"/>
          <w:lang w:eastAsia="en-US"/>
        </w:rPr>
        <w:t xml:space="preserve"> </w:t>
      </w:r>
      <w:r w:rsidRPr="00220C71">
        <w:rPr>
          <w:spacing w:val="-1"/>
          <w:sz w:val="28"/>
          <w:szCs w:val="28"/>
          <w:lang w:eastAsia="en-US"/>
        </w:rPr>
        <w:t>нравственной</w:t>
      </w:r>
      <w:r w:rsidRPr="00220C71">
        <w:rPr>
          <w:sz w:val="28"/>
          <w:szCs w:val="28"/>
          <w:lang w:eastAsia="en-US"/>
        </w:rPr>
        <w:t xml:space="preserve"> атмосферы</w:t>
      </w:r>
      <w:r w:rsidRPr="00220C71">
        <w:rPr>
          <w:spacing w:val="-2"/>
          <w:sz w:val="28"/>
          <w:szCs w:val="28"/>
          <w:lang w:eastAsia="en-US"/>
        </w:rPr>
        <w:t xml:space="preserve"> </w:t>
      </w:r>
      <w:r w:rsidRPr="00220C71">
        <w:rPr>
          <w:spacing w:val="-1"/>
          <w:sz w:val="28"/>
          <w:szCs w:val="28"/>
          <w:lang w:eastAsia="en-US"/>
        </w:rPr>
        <w:t>этнокультурного</w:t>
      </w:r>
      <w:r w:rsidRPr="00220C71">
        <w:rPr>
          <w:sz w:val="28"/>
          <w:szCs w:val="28"/>
          <w:lang w:eastAsia="en-US"/>
        </w:rPr>
        <w:t xml:space="preserve"> </w:t>
      </w:r>
      <w:r w:rsidRPr="00220C71">
        <w:rPr>
          <w:spacing w:val="-1"/>
          <w:sz w:val="28"/>
          <w:szCs w:val="28"/>
          <w:lang w:eastAsia="en-US"/>
        </w:rPr>
        <w:t>взаимоуважения,</w:t>
      </w:r>
      <w:r w:rsidRPr="00220C71">
        <w:rPr>
          <w:sz w:val="28"/>
          <w:szCs w:val="28"/>
          <w:lang w:eastAsia="en-US"/>
        </w:rPr>
        <w:t xml:space="preserve"> </w:t>
      </w:r>
      <w:r w:rsidRPr="00220C71">
        <w:rPr>
          <w:spacing w:val="-1"/>
          <w:sz w:val="28"/>
          <w:szCs w:val="28"/>
          <w:lang w:eastAsia="en-US"/>
        </w:rPr>
        <w:t>основанных</w:t>
      </w:r>
      <w:r w:rsidRPr="00220C71">
        <w:rPr>
          <w:sz w:val="28"/>
          <w:szCs w:val="28"/>
          <w:lang w:eastAsia="en-US"/>
        </w:rPr>
        <w:t xml:space="preserve"> на</w:t>
      </w:r>
      <w:r w:rsidRPr="00220C71">
        <w:rPr>
          <w:spacing w:val="61"/>
          <w:sz w:val="28"/>
          <w:szCs w:val="28"/>
          <w:lang w:eastAsia="en-US"/>
        </w:rPr>
        <w:t xml:space="preserve"> </w:t>
      </w:r>
      <w:r w:rsidRPr="00220C71">
        <w:rPr>
          <w:spacing w:val="-1"/>
          <w:sz w:val="28"/>
          <w:szCs w:val="28"/>
          <w:lang w:eastAsia="en-US"/>
        </w:rPr>
        <w:t>принципах</w:t>
      </w:r>
      <w:r w:rsidRPr="00220C71">
        <w:rPr>
          <w:spacing w:val="3"/>
          <w:sz w:val="28"/>
          <w:szCs w:val="28"/>
          <w:lang w:eastAsia="en-US"/>
        </w:rPr>
        <w:t xml:space="preserve"> </w:t>
      </w:r>
      <w:r w:rsidRPr="00220C71">
        <w:rPr>
          <w:spacing w:val="-1"/>
          <w:sz w:val="28"/>
          <w:szCs w:val="28"/>
          <w:lang w:eastAsia="en-US"/>
        </w:rPr>
        <w:t>уважения</w:t>
      </w:r>
      <w:r w:rsidRPr="00220C71">
        <w:rPr>
          <w:spacing w:val="1"/>
          <w:sz w:val="28"/>
          <w:szCs w:val="28"/>
          <w:lang w:eastAsia="en-US"/>
        </w:rPr>
        <w:t xml:space="preserve"> </w:t>
      </w:r>
      <w:r w:rsidRPr="00220C71">
        <w:rPr>
          <w:sz w:val="28"/>
          <w:szCs w:val="28"/>
          <w:lang w:eastAsia="en-US"/>
        </w:rPr>
        <w:t>прав</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свобод</w:t>
      </w:r>
      <w:r w:rsidRPr="00220C71">
        <w:rPr>
          <w:spacing w:val="1"/>
          <w:sz w:val="28"/>
          <w:szCs w:val="28"/>
          <w:lang w:eastAsia="en-US"/>
        </w:rPr>
        <w:t xml:space="preserve"> </w:t>
      </w:r>
      <w:r w:rsidRPr="00220C71">
        <w:rPr>
          <w:spacing w:val="-1"/>
          <w:sz w:val="28"/>
          <w:szCs w:val="28"/>
          <w:lang w:eastAsia="en-US"/>
        </w:rPr>
        <w:t>человека,</w:t>
      </w:r>
      <w:r w:rsidRPr="00220C71">
        <w:rPr>
          <w:sz w:val="28"/>
          <w:szCs w:val="28"/>
          <w:lang w:eastAsia="en-US"/>
        </w:rPr>
        <w:t xml:space="preserve"> стремления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межэтническому</w:t>
      </w:r>
      <w:r w:rsidRPr="00220C71">
        <w:rPr>
          <w:spacing w:val="-8"/>
          <w:sz w:val="28"/>
          <w:szCs w:val="28"/>
          <w:lang w:eastAsia="en-US"/>
        </w:rPr>
        <w:t xml:space="preserve"> </w:t>
      </w:r>
      <w:r w:rsidRPr="00220C71">
        <w:rPr>
          <w:spacing w:val="1"/>
          <w:sz w:val="28"/>
          <w:szCs w:val="28"/>
          <w:lang w:eastAsia="en-US"/>
        </w:rPr>
        <w:t>миру</w:t>
      </w:r>
      <w:r w:rsidRPr="00220C71">
        <w:rPr>
          <w:spacing w:val="59"/>
          <w:sz w:val="28"/>
          <w:szCs w:val="28"/>
          <w:lang w:eastAsia="en-US"/>
        </w:rPr>
        <w:t xml:space="preserve"> </w:t>
      </w:r>
      <w:r w:rsidRPr="00220C71">
        <w:rPr>
          <w:sz w:val="28"/>
          <w:szCs w:val="28"/>
          <w:lang w:eastAsia="en-US"/>
        </w:rPr>
        <w:t xml:space="preserve">и </w:t>
      </w:r>
      <w:r w:rsidRPr="00220C71">
        <w:rPr>
          <w:spacing w:val="-1"/>
          <w:sz w:val="28"/>
          <w:szCs w:val="28"/>
          <w:lang w:eastAsia="en-US"/>
        </w:rPr>
        <w:t>согласию,</w:t>
      </w:r>
      <w:r w:rsidRPr="00220C71">
        <w:rPr>
          <w:sz w:val="28"/>
          <w:szCs w:val="28"/>
          <w:lang w:eastAsia="en-US"/>
        </w:rPr>
        <w:t xml:space="preserve"> </w:t>
      </w:r>
      <w:r w:rsidRPr="00220C71">
        <w:rPr>
          <w:spacing w:val="-1"/>
          <w:sz w:val="28"/>
          <w:szCs w:val="28"/>
          <w:lang w:eastAsia="en-US"/>
        </w:rPr>
        <w:t>готовности</w:t>
      </w:r>
      <w:r w:rsidRPr="00220C71">
        <w:rPr>
          <w:sz w:val="28"/>
          <w:szCs w:val="28"/>
          <w:lang w:eastAsia="en-US"/>
        </w:rPr>
        <w:t xml:space="preserve"> к</w:t>
      </w:r>
      <w:r w:rsidRPr="00220C71">
        <w:rPr>
          <w:spacing w:val="-1"/>
          <w:sz w:val="28"/>
          <w:szCs w:val="28"/>
          <w:lang w:eastAsia="en-US"/>
        </w:rPr>
        <w:t xml:space="preserve"> диалогу;</w:t>
      </w:r>
    </w:p>
    <w:p w:rsidR="00575429" w:rsidRPr="00220C71" w:rsidRDefault="00575429" w:rsidP="009709B0">
      <w:pPr>
        <w:widowControl w:val="0"/>
        <w:numPr>
          <w:ilvl w:val="0"/>
          <w:numId w:val="86"/>
        </w:numPr>
        <w:tabs>
          <w:tab w:val="left" w:pos="284"/>
        </w:tabs>
        <w:spacing w:before="4" w:after="200"/>
        <w:ind w:left="284" w:right="167" w:hanging="851"/>
        <w:contextualSpacing/>
        <w:jc w:val="both"/>
        <w:rPr>
          <w:sz w:val="28"/>
          <w:szCs w:val="28"/>
          <w:lang w:eastAsia="en-US"/>
        </w:rPr>
      </w:pPr>
      <w:r w:rsidRPr="00220C71">
        <w:rPr>
          <w:spacing w:val="-1"/>
          <w:sz w:val="28"/>
          <w:szCs w:val="28"/>
          <w:lang w:eastAsia="en-US"/>
        </w:rPr>
        <w:t>разработка</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реализация</w:t>
      </w:r>
      <w:r w:rsidRPr="00220C71">
        <w:rPr>
          <w:spacing w:val="1"/>
          <w:sz w:val="28"/>
          <w:szCs w:val="28"/>
          <w:lang w:eastAsia="en-US"/>
        </w:rPr>
        <w:t xml:space="preserve"> </w:t>
      </w:r>
      <w:r w:rsidRPr="00220C71">
        <w:rPr>
          <w:spacing w:val="-1"/>
          <w:sz w:val="28"/>
          <w:szCs w:val="28"/>
          <w:lang w:eastAsia="en-US"/>
        </w:rPr>
        <w:t>комплексного</w:t>
      </w:r>
      <w:r w:rsidRPr="00220C71">
        <w:rPr>
          <w:spacing w:val="-5"/>
          <w:sz w:val="28"/>
          <w:szCs w:val="28"/>
          <w:lang w:eastAsia="en-US"/>
        </w:rPr>
        <w:t xml:space="preserve"> </w:t>
      </w:r>
      <w:r w:rsidRPr="00220C71">
        <w:rPr>
          <w:sz w:val="28"/>
          <w:szCs w:val="28"/>
          <w:lang w:eastAsia="en-US"/>
        </w:rPr>
        <w:t xml:space="preserve">плана, </w:t>
      </w:r>
      <w:r w:rsidRPr="00220C71">
        <w:rPr>
          <w:spacing w:val="-1"/>
          <w:sz w:val="28"/>
          <w:szCs w:val="28"/>
          <w:lang w:eastAsia="en-US"/>
        </w:rPr>
        <w:t>направленного</w:t>
      </w:r>
      <w:r w:rsidRPr="00220C71">
        <w:rPr>
          <w:sz w:val="28"/>
          <w:szCs w:val="28"/>
          <w:lang w:eastAsia="en-US"/>
        </w:rPr>
        <w:t xml:space="preserve"> </w:t>
      </w:r>
      <w:r w:rsidRPr="00220C71">
        <w:rPr>
          <w:spacing w:val="-3"/>
          <w:sz w:val="28"/>
          <w:szCs w:val="28"/>
          <w:lang w:eastAsia="en-US"/>
        </w:rPr>
        <w:t>на</w:t>
      </w:r>
      <w:r w:rsidRPr="00220C71">
        <w:rPr>
          <w:spacing w:val="1"/>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95"/>
          <w:sz w:val="28"/>
          <w:szCs w:val="28"/>
          <w:lang w:eastAsia="en-US"/>
        </w:rPr>
        <w:t xml:space="preserve"> </w:t>
      </w:r>
      <w:r w:rsidRPr="00220C71">
        <w:rPr>
          <w:sz w:val="28"/>
          <w:szCs w:val="28"/>
          <w:lang w:eastAsia="en-US"/>
        </w:rPr>
        <w:t xml:space="preserve">подрастающего </w:t>
      </w:r>
      <w:r w:rsidRPr="00220C71">
        <w:rPr>
          <w:spacing w:val="-1"/>
          <w:sz w:val="28"/>
          <w:szCs w:val="28"/>
          <w:lang w:eastAsia="en-US"/>
        </w:rPr>
        <w:t>поколения</w:t>
      </w:r>
      <w:r w:rsidRPr="00220C71">
        <w:rPr>
          <w:spacing w:val="1"/>
          <w:sz w:val="28"/>
          <w:szCs w:val="28"/>
          <w:lang w:eastAsia="en-US"/>
        </w:rPr>
        <w:t xml:space="preserve"> </w:t>
      </w:r>
      <w:r w:rsidRPr="00220C71">
        <w:rPr>
          <w:spacing w:val="-2"/>
          <w:sz w:val="28"/>
          <w:szCs w:val="28"/>
          <w:lang w:eastAsia="en-US"/>
        </w:rPr>
        <w:t>позитивных</w:t>
      </w:r>
      <w:r w:rsidRPr="00220C71">
        <w:rPr>
          <w:spacing w:val="3"/>
          <w:sz w:val="28"/>
          <w:szCs w:val="28"/>
          <w:lang w:eastAsia="en-US"/>
        </w:rPr>
        <w:t xml:space="preserve"> </w:t>
      </w:r>
      <w:r w:rsidRPr="00220C71">
        <w:rPr>
          <w:spacing w:val="-1"/>
          <w:sz w:val="28"/>
          <w:szCs w:val="28"/>
          <w:lang w:eastAsia="en-US"/>
        </w:rPr>
        <w:t>установок</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1"/>
          <w:sz w:val="28"/>
          <w:szCs w:val="28"/>
          <w:lang w:eastAsia="en-US"/>
        </w:rPr>
        <w:t>этническое</w:t>
      </w:r>
      <w:r w:rsidRPr="00220C71">
        <w:rPr>
          <w:sz w:val="28"/>
          <w:szCs w:val="28"/>
          <w:lang w:eastAsia="en-US"/>
        </w:rPr>
        <w:t xml:space="preserve"> многообразие.</w:t>
      </w:r>
    </w:p>
    <w:p w:rsidR="00575429" w:rsidRPr="00220C71" w:rsidRDefault="00575429" w:rsidP="009709B0">
      <w:pPr>
        <w:widowControl w:val="0"/>
        <w:tabs>
          <w:tab w:val="left" w:pos="284"/>
        </w:tabs>
        <w:spacing w:before="13"/>
        <w:ind w:left="284" w:right="167" w:hanging="851"/>
        <w:contextualSpacing/>
        <w:jc w:val="both"/>
        <w:rPr>
          <w:sz w:val="28"/>
          <w:szCs w:val="28"/>
          <w:lang w:val="en-US" w:eastAsia="en-US"/>
        </w:rPr>
      </w:pPr>
      <w:r w:rsidRPr="00220C71">
        <w:rPr>
          <w:sz w:val="28"/>
          <w:szCs w:val="28"/>
          <w:lang w:val="en-US" w:eastAsia="en-US"/>
        </w:rPr>
        <w:t>Реализация</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1"/>
          <w:numId w:val="87"/>
        </w:numPr>
        <w:tabs>
          <w:tab w:val="left" w:pos="284"/>
          <w:tab w:val="left" w:pos="567"/>
        </w:tabs>
        <w:spacing w:before="135" w:after="200"/>
        <w:ind w:left="284" w:right="167" w:hanging="851"/>
        <w:contextualSpacing/>
        <w:jc w:val="both"/>
        <w:rPr>
          <w:sz w:val="28"/>
          <w:szCs w:val="28"/>
          <w:lang w:val="en-US" w:eastAsia="en-US"/>
        </w:rPr>
      </w:pPr>
      <w:r w:rsidRPr="00220C71">
        <w:rPr>
          <w:sz w:val="28"/>
          <w:szCs w:val="28"/>
          <w:lang w:val="en-US" w:eastAsia="en-US"/>
        </w:rPr>
        <w:t xml:space="preserve">организации  </w:t>
      </w:r>
      <w:r w:rsidRPr="00220C71">
        <w:rPr>
          <w:spacing w:val="-1"/>
          <w:sz w:val="28"/>
          <w:szCs w:val="28"/>
          <w:lang w:val="en-US" w:eastAsia="en-US"/>
        </w:rPr>
        <w:t>плановой</w:t>
      </w:r>
      <w:r w:rsidRPr="00220C71">
        <w:rPr>
          <w:sz w:val="28"/>
          <w:szCs w:val="28"/>
          <w:lang w:val="en-US" w:eastAsia="en-US"/>
        </w:rPr>
        <w:t xml:space="preserve"> </w:t>
      </w:r>
      <w:r w:rsidRPr="00220C71">
        <w:rPr>
          <w:spacing w:val="-1"/>
          <w:sz w:val="28"/>
          <w:szCs w:val="28"/>
          <w:lang w:val="en-US" w:eastAsia="en-US"/>
        </w:rPr>
        <w:t>эвакуации</w:t>
      </w:r>
      <w:r w:rsidRPr="00220C71">
        <w:rPr>
          <w:spacing w:val="1"/>
          <w:sz w:val="28"/>
          <w:szCs w:val="28"/>
          <w:lang w:val="en-US" w:eastAsia="en-US"/>
        </w:rPr>
        <w:t xml:space="preserve"> </w:t>
      </w:r>
      <w:r w:rsidRPr="00220C71">
        <w:rPr>
          <w:sz w:val="28"/>
          <w:szCs w:val="28"/>
          <w:lang w:val="en-US" w:eastAsia="en-US"/>
        </w:rPr>
        <w:t>обучающихся;</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2"/>
          <w:sz w:val="28"/>
          <w:szCs w:val="28"/>
          <w:lang w:eastAsia="en-US"/>
        </w:rPr>
        <w:t xml:space="preserve">учебы </w:t>
      </w:r>
      <w:r w:rsidRPr="00220C71">
        <w:rPr>
          <w:sz w:val="28"/>
          <w:szCs w:val="28"/>
          <w:lang w:eastAsia="en-US"/>
        </w:rPr>
        <w:t>работников</w:t>
      </w:r>
      <w:r w:rsidRPr="00220C71">
        <w:rPr>
          <w:spacing w:val="-2"/>
          <w:sz w:val="28"/>
          <w:szCs w:val="28"/>
          <w:lang w:eastAsia="en-US"/>
        </w:rPr>
        <w:t xml:space="preserve"> </w:t>
      </w:r>
      <w:r w:rsidRPr="00220C71">
        <w:rPr>
          <w:sz w:val="28"/>
          <w:szCs w:val="28"/>
          <w:lang w:eastAsia="en-US"/>
        </w:rPr>
        <w:t>по безопасности;</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pacing w:val="-1"/>
          <w:sz w:val="28"/>
          <w:szCs w:val="28"/>
          <w:lang w:eastAsia="en-US"/>
        </w:rPr>
        <w:t>уроков</w:t>
      </w:r>
      <w:r w:rsidRPr="00220C71">
        <w:rPr>
          <w:spacing w:val="2"/>
          <w:sz w:val="28"/>
          <w:szCs w:val="28"/>
          <w:lang w:eastAsia="en-US"/>
        </w:rPr>
        <w:t xml:space="preserve"> </w:t>
      </w:r>
      <w:r w:rsidRPr="00220C71">
        <w:rPr>
          <w:spacing w:val="-1"/>
          <w:sz w:val="28"/>
          <w:szCs w:val="28"/>
          <w:lang w:eastAsia="en-US"/>
        </w:rPr>
        <w:t>Мира,</w:t>
      </w:r>
      <w:r w:rsidRPr="00220C71">
        <w:rPr>
          <w:sz w:val="28"/>
          <w:szCs w:val="28"/>
          <w:lang w:eastAsia="en-US"/>
        </w:rPr>
        <w:t xml:space="preserve"> классных </w:t>
      </w:r>
      <w:r w:rsidRPr="00220C71">
        <w:rPr>
          <w:spacing w:val="-1"/>
          <w:sz w:val="28"/>
          <w:szCs w:val="28"/>
          <w:lang w:eastAsia="en-US"/>
        </w:rPr>
        <w:t>часов,</w:t>
      </w:r>
      <w:r w:rsidRPr="00220C71">
        <w:rPr>
          <w:sz w:val="28"/>
          <w:szCs w:val="28"/>
          <w:lang w:eastAsia="en-US"/>
        </w:rPr>
        <w:t xml:space="preserve"> </w:t>
      </w:r>
      <w:r w:rsidRPr="00220C71">
        <w:rPr>
          <w:spacing w:val="-1"/>
          <w:sz w:val="28"/>
          <w:szCs w:val="28"/>
          <w:lang w:eastAsia="en-US"/>
        </w:rPr>
        <w:t>посвященных</w:t>
      </w:r>
      <w:r w:rsidRPr="00220C71">
        <w:rPr>
          <w:spacing w:val="2"/>
          <w:sz w:val="28"/>
          <w:szCs w:val="28"/>
          <w:lang w:eastAsia="en-US"/>
        </w:rPr>
        <w:t xml:space="preserve"> </w:t>
      </w:r>
      <w:r w:rsidRPr="00220C71">
        <w:rPr>
          <w:sz w:val="28"/>
          <w:szCs w:val="28"/>
          <w:lang w:eastAsia="en-US"/>
        </w:rPr>
        <w:t>трагедии</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Беслане.</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тематических</w:t>
      </w:r>
      <w:r w:rsidRPr="00220C71">
        <w:rPr>
          <w:sz w:val="28"/>
          <w:szCs w:val="28"/>
          <w:lang w:eastAsia="en-US"/>
        </w:rPr>
        <w:t xml:space="preserve"> классных </w:t>
      </w:r>
      <w:r w:rsidRPr="00220C71">
        <w:rPr>
          <w:spacing w:val="-1"/>
          <w:sz w:val="28"/>
          <w:szCs w:val="28"/>
          <w:lang w:eastAsia="en-US"/>
        </w:rPr>
        <w:t>часов</w:t>
      </w:r>
      <w:r w:rsidRPr="00220C71">
        <w:rPr>
          <w:spacing w:val="-2"/>
          <w:sz w:val="28"/>
          <w:szCs w:val="28"/>
          <w:lang w:eastAsia="en-US"/>
        </w:rPr>
        <w:t xml:space="preserve"> </w:t>
      </w:r>
      <w:r w:rsidRPr="00220C71">
        <w:rPr>
          <w:sz w:val="28"/>
          <w:szCs w:val="28"/>
          <w:lang w:eastAsia="en-US"/>
        </w:rPr>
        <w:t>по проблеме</w:t>
      </w:r>
      <w:r w:rsidRPr="00220C71">
        <w:rPr>
          <w:spacing w:val="1"/>
          <w:sz w:val="28"/>
          <w:szCs w:val="28"/>
          <w:lang w:eastAsia="en-US"/>
        </w:rPr>
        <w:t xml:space="preserve"> </w:t>
      </w:r>
      <w:r w:rsidRPr="00220C71">
        <w:rPr>
          <w:spacing w:val="-1"/>
          <w:sz w:val="28"/>
          <w:szCs w:val="28"/>
          <w:lang w:eastAsia="en-US"/>
        </w:rPr>
        <w:t>воспитания</w:t>
      </w:r>
      <w:r w:rsidRPr="00220C71">
        <w:rPr>
          <w:spacing w:val="1"/>
          <w:sz w:val="28"/>
          <w:szCs w:val="28"/>
          <w:lang w:eastAsia="en-US"/>
        </w:rPr>
        <w:t xml:space="preserve"> </w:t>
      </w:r>
      <w:r w:rsidRPr="00220C71">
        <w:rPr>
          <w:spacing w:val="-1"/>
          <w:sz w:val="28"/>
          <w:szCs w:val="28"/>
          <w:lang w:eastAsia="en-US"/>
        </w:rPr>
        <w:t>толерантности</w:t>
      </w:r>
      <w:r w:rsidRPr="00220C71">
        <w:rPr>
          <w:spacing w:val="49"/>
          <w:sz w:val="28"/>
          <w:szCs w:val="28"/>
          <w:lang w:eastAsia="en-US"/>
        </w:rPr>
        <w:t xml:space="preserve"> </w:t>
      </w:r>
      <w:r w:rsidRPr="00220C71">
        <w:rPr>
          <w:sz w:val="28"/>
          <w:szCs w:val="28"/>
          <w:lang w:eastAsia="en-US"/>
        </w:rPr>
        <w:t>у</w:t>
      </w:r>
      <w:r w:rsidRPr="00220C71">
        <w:rPr>
          <w:spacing w:val="-5"/>
          <w:sz w:val="28"/>
          <w:szCs w:val="28"/>
          <w:lang w:eastAsia="en-US"/>
        </w:rPr>
        <w:t xml:space="preserve"> </w:t>
      </w:r>
      <w:r w:rsidRPr="00220C71">
        <w:rPr>
          <w:sz w:val="28"/>
          <w:szCs w:val="28"/>
          <w:lang w:eastAsia="en-US"/>
        </w:rPr>
        <w:t xml:space="preserve">обучающихся, по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экстремизма,</w:t>
      </w:r>
      <w:r w:rsidRPr="00220C71">
        <w:rPr>
          <w:sz w:val="28"/>
          <w:szCs w:val="28"/>
          <w:lang w:eastAsia="en-US"/>
        </w:rPr>
        <w:t xml:space="preserve"> </w:t>
      </w:r>
      <w:r w:rsidRPr="00220C71">
        <w:rPr>
          <w:spacing w:val="-1"/>
          <w:sz w:val="28"/>
          <w:szCs w:val="28"/>
          <w:lang w:eastAsia="en-US"/>
        </w:rPr>
        <w:t>расовой,</w:t>
      </w:r>
      <w:r w:rsidRPr="00220C71">
        <w:rPr>
          <w:spacing w:val="4"/>
          <w:sz w:val="28"/>
          <w:szCs w:val="28"/>
          <w:lang w:eastAsia="en-US"/>
        </w:rPr>
        <w:t xml:space="preserve"> </w:t>
      </w:r>
      <w:r w:rsidRPr="00220C71">
        <w:rPr>
          <w:spacing w:val="-1"/>
          <w:sz w:val="28"/>
          <w:szCs w:val="28"/>
          <w:lang w:eastAsia="en-US"/>
        </w:rPr>
        <w:t>национальной,</w:t>
      </w:r>
      <w:r w:rsidRPr="00220C71">
        <w:rPr>
          <w:spacing w:val="61"/>
          <w:sz w:val="28"/>
          <w:szCs w:val="28"/>
          <w:lang w:eastAsia="en-US"/>
        </w:rPr>
        <w:t xml:space="preserve"> </w:t>
      </w:r>
      <w:r w:rsidRPr="00220C71">
        <w:rPr>
          <w:sz w:val="28"/>
          <w:szCs w:val="28"/>
          <w:lang w:eastAsia="en-US"/>
        </w:rPr>
        <w:t>религиозной</w:t>
      </w:r>
      <w:r w:rsidRPr="00220C71">
        <w:rPr>
          <w:spacing w:val="-1"/>
          <w:sz w:val="28"/>
          <w:szCs w:val="28"/>
          <w:lang w:eastAsia="en-US"/>
        </w:rPr>
        <w:t xml:space="preserve"> розни;</w:t>
      </w:r>
    </w:p>
    <w:p w:rsidR="00575429" w:rsidRPr="00220C71" w:rsidRDefault="00575429" w:rsidP="009709B0">
      <w:pPr>
        <w:widowControl w:val="0"/>
        <w:numPr>
          <w:ilvl w:val="1"/>
          <w:numId w:val="87"/>
        </w:numPr>
        <w:tabs>
          <w:tab w:val="left" w:pos="284"/>
          <w:tab w:val="left" w:pos="567"/>
        </w:tabs>
        <w:spacing w:before="6"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родительских</w:t>
      </w:r>
      <w:r w:rsidRPr="00220C71">
        <w:rPr>
          <w:spacing w:val="-5"/>
          <w:sz w:val="28"/>
          <w:szCs w:val="28"/>
          <w:lang w:eastAsia="en-US"/>
        </w:rPr>
        <w:t xml:space="preserve"> </w:t>
      </w:r>
      <w:r w:rsidRPr="00220C71">
        <w:rPr>
          <w:sz w:val="28"/>
          <w:szCs w:val="28"/>
          <w:lang w:eastAsia="en-US"/>
        </w:rPr>
        <w:t xml:space="preserve">собраний </w:t>
      </w:r>
      <w:r w:rsidRPr="00220C71">
        <w:rPr>
          <w:spacing w:val="-1"/>
          <w:sz w:val="28"/>
          <w:szCs w:val="28"/>
          <w:lang w:eastAsia="en-US"/>
        </w:rPr>
        <w:t>по</w:t>
      </w:r>
      <w:r w:rsidRPr="00220C71">
        <w:rPr>
          <w:spacing w:val="-5"/>
          <w:sz w:val="28"/>
          <w:szCs w:val="28"/>
          <w:lang w:eastAsia="en-US"/>
        </w:rPr>
        <w:t xml:space="preserve"> </w:t>
      </w:r>
      <w:r w:rsidRPr="00220C71">
        <w:rPr>
          <w:sz w:val="28"/>
          <w:szCs w:val="28"/>
          <w:lang w:eastAsia="en-US"/>
        </w:rPr>
        <w:t>проблеме</w:t>
      </w:r>
      <w:r w:rsidRPr="00220C71">
        <w:rPr>
          <w:spacing w:val="1"/>
          <w:sz w:val="28"/>
          <w:szCs w:val="28"/>
          <w:lang w:eastAsia="en-US"/>
        </w:rPr>
        <w:t xml:space="preserve"> </w:t>
      </w:r>
      <w:r w:rsidRPr="00220C71">
        <w:rPr>
          <w:spacing w:val="-1"/>
          <w:sz w:val="28"/>
          <w:szCs w:val="28"/>
          <w:lang w:eastAsia="en-US"/>
        </w:rPr>
        <w:t>воспитания</w:t>
      </w:r>
      <w:r w:rsidRPr="00220C71">
        <w:rPr>
          <w:spacing w:val="1"/>
          <w:sz w:val="28"/>
          <w:szCs w:val="28"/>
          <w:lang w:eastAsia="en-US"/>
        </w:rPr>
        <w:t xml:space="preserve"> </w:t>
      </w:r>
      <w:r w:rsidRPr="00220C71">
        <w:rPr>
          <w:spacing w:val="-1"/>
          <w:sz w:val="28"/>
          <w:szCs w:val="28"/>
          <w:lang w:eastAsia="en-US"/>
        </w:rPr>
        <w:t>толерантности</w:t>
      </w:r>
      <w:r w:rsidRPr="00220C71">
        <w:rPr>
          <w:sz w:val="28"/>
          <w:szCs w:val="28"/>
          <w:lang w:eastAsia="en-US"/>
        </w:rPr>
        <w:t xml:space="preserve"> у</w:t>
      </w:r>
      <w:r w:rsidRPr="00220C71">
        <w:rPr>
          <w:spacing w:val="63"/>
          <w:sz w:val="28"/>
          <w:szCs w:val="28"/>
          <w:lang w:eastAsia="en-US"/>
        </w:rPr>
        <w:t xml:space="preserve"> </w:t>
      </w:r>
      <w:r w:rsidRPr="00220C71">
        <w:rPr>
          <w:spacing w:val="-1"/>
          <w:sz w:val="28"/>
          <w:szCs w:val="28"/>
          <w:lang w:eastAsia="en-US"/>
        </w:rPr>
        <w:t>обучающихся,</w:t>
      </w:r>
      <w:r w:rsidRPr="00220C71">
        <w:rPr>
          <w:sz w:val="28"/>
          <w:szCs w:val="28"/>
          <w:lang w:eastAsia="en-US"/>
        </w:rPr>
        <w:t xml:space="preserve"> по </w:t>
      </w:r>
      <w:r w:rsidRPr="00220C71">
        <w:rPr>
          <w:spacing w:val="-1"/>
          <w:sz w:val="28"/>
          <w:szCs w:val="28"/>
          <w:lang w:eastAsia="en-US"/>
        </w:rPr>
        <w:t>профилактике</w:t>
      </w:r>
      <w:r w:rsidRPr="00220C71">
        <w:rPr>
          <w:spacing w:val="3"/>
          <w:sz w:val="28"/>
          <w:szCs w:val="28"/>
          <w:lang w:eastAsia="en-US"/>
        </w:rPr>
        <w:t xml:space="preserve"> </w:t>
      </w:r>
      <w:r w:rsidRPr="00220C71">
        <w:rPr>
          <w:spacing w:val="-1"/>
          <w:sz w:val="28"/>
          <w:szCs w:val="28"/>
          <w:lang w:eastAsia="en-US"/>
        </w:rPr>
        <w:t>проявлений</w:t>
      </w:r>
      <w:r w:rsidRPr="00220C71">
        <w:rPr>
          <w:sz w:val="28"/>
          <w:szCs w:val="28"/>
          <w:lang w:eastAsia="en-US"/>
        </w:rPr>
        <w:t xml:space="preserve"> </w:t>
      </w:r>
      <w:r w:rsidRPr="00220C71">
        <w:rPr>
          <w:spacing w:val="-1"/>
          <w:sz w:val="28"/>
          <w:szCs w:val="28"/>
          <w:lang w:eastAsia="en-US"/>
        </w:rPr>
        <w:t>экстремизма;</w:t>
      </w:r>
    </w:p>
    <w:p w:rsidR="00575429" w:rsidRPr="00220C71" w:rsidRDefault="00575429" w:rsidP="009709B0">
      <w:pPr>
        <w:widowControl w:val="0"/>
        <w:numPr>
          <w:ilvl w:val="1"/>
          <w:numId w:val="87"/>
        </w:numPr>
        <w:tabs>
          <w:tab w:val="left" w:pos="284"/>
          <w:tab w:val="left" w:pos="567"/>
        </w:tabs>
        <w:spacing w:before="13" w:after="200"/>
        <w:ind w:left="284" w:right="167" w:hanging="851"/>
        <w:contextualSpacing/>
        <w:jc w:val="both"/>
        <w:rPr>
          <w:sz w:val="28"/>
          <w:szCs w:val="28"/>
          <w:lang w:val="en-US" w:eastAsia="en-US"/>
        </w:rPr>
      </w:pPr>
      <w:r w:rsidRPr="00220C71">
        <w:rPr>
          <w:sz w:val="28"/>
          <w:szCs w:val="28"/>
          <w:lang w:val="en-US" w:eastAsia="en-US"/>
        </w:rPr>
        <w:t xml:space="preserve">организации  </w:t>
      </w:r>
      <w:r w:rsidRPr="00220C71">
        <w:rPr>
          <w:spacing w:val="-1"/>
          <w:sz w:val="28"/>
          <w:szCs w:val="28"/>
          <w:lang w:val="en-US" w:eastAsia="en-US"/>
        </w:rPr>
        <w:t>уроков</w:t>
      </w:r>
      <w:r w:rsidRPr="00220C71">
        <w:rPr>
          <w:spacing w:val="-2"/>
          <w:sz w:val="28"/>
          <w:szCs w:val="28"/>
          <w:lang w:val="en-US" w:eastAsia="en-US"/>
        </w:rPr>
        <w:t xml:space="preserve"> </w:t>
      </w:r>
      <w:r w:rsidRPr="00220C71">
        <w:rPr>
          <w:spacing w:val="-1"/>
          <w:sz w:val="28"/>
          <w:szCs w:val="28"/>
          <w:lang w:val="en-US" w:eastAsia="en-US"/>
        </w:rPr>
        <w:t>доброты,</w:t>
      </w:r>
      <w:r w:rsidRPr="00220C71">
        <w:rPr>
          <w:sz w:val="28"/>
          <w:szCs w:val="28"/>
          <w:lang w:val="en-US" w:eastAsia="en-US"/>
        </w:rPr>
        <w:t xml:space="preserve"> </w:t>
      </w:r>
      <w:r w:rsidRPr="00220C71">
        <w:rPr>
          <w:spacing w:val="-1"/>
          <w:sz w:val="28"/>
          <w:szCs w:val="28"/>
          <w:lang w:val="en-US" w:eastAsia="en-US"/>
        </w:rPr>
        <w:t>нравственности;</w:t>
      </w:r>
    </w:p>
    <w:p w:rsidR="00575429" w:rsidRPr="00220C71" w:rsidRDefault="00575429" w:rsidP="009709B0">
      <w:pPr>
        <w:widowControl w:val="0"/>
        <w:numPr>
          <w:ilvl w:val="1"/>
          <w:numId w:val="87"/>
        </w:numPr>
        <w:tabs>
          <w:tab w:val="left" w:pos="284"/>
          <w:tab w:val="left" w:pos="567"/>
        </w:tabs>
        <w:spacing w:before="134" w:after="200"/>
        <w:ind w:left="284" w:right="167" w:hanging="851"/>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w:t>
      </w:r>
      <w:r w:rsidRPr="00220C71">
        <w:rPr>
          <w:sz w:val="28"/>
          <w:szCs w:val="28"/>
          <w:lang w:eastAsia="en-US"/>
        </w:rPr>
        <w:t xml:space="preserve">работниками </w:t>
      </w:r>
      <w:r w:rsidRPr="00220C71">
        <w:rPr>
          <w:spacing w:val="-1"/>
          <w:sz w:val="28"/>
          <w:szCs w:val="28"/>
          <w:lang w:eastAsia="en-US"/>
        </w:rPr>
        <w:t>правоохранительных</w:t>
      </w:r>
      <w:r w:rsidRPr="00220C71">
        <w:rPr>
          <w:sz w:val="28"/>
          <w:szCs w:val="28"/>
          <w:lang w:eastAsia="en-US"/>
        </w:rPr>
        <w:t xml:space="preserve"> органов</w:t>
      </w:r>
      <w:r w:rsidRPr="00220C71">
        <w:rPr>
          <w:spacing w:val="-2"/>
          <w:sz w:val="28"/>
          <w:szCs w:val="28"/>
          <w:lang w:eastAsia="en-US"/>
        </w:rPr>
        <w:t xml:space="preserve"> </w:t>
      </w:r>
      <w:r w:rsidRPr="00220C71">
        <w:rPr>
          <w:sz w:val="28"/>
          <w:szCs w:val="28"/>
          <w:lang w:eastAsia="en-US"/>
        </w:rPr>
        <w:t>по вопросу</w:t>
      </w:r>
      <w:r w:rsidRPr="00220C71">
        <w:rPr>
          <w:spacing w:val="-5"/>
          <w:sz w:val="28"/>
          <w:szCs w:val="28"/>
          <w:lang w:eastAsia="en-US"/>
        </w:rPr>
        <w:t xml:space="preserve"> </w:t>
      </w:r>
      <w:r w:rsidRPr="00220C71">
        <w:rPr>
          <w:spacing w:val="-1"/>
          <w:sz w:val="28"/>
          <w:szCs w:val="28"/>
          <w:lang w:eastAsia="en-US"/>
        </w:rPr>
        <w:t>ответственности</w:t>
      </w:r>
      <w:r w:rsidRPr="00220C71">
        <w:rPr>
          <w:spacing w:val="61"/>
          <w:sz w:val="28"/>
          <w:szCs w:val="28"/>
          <w:lang w:eastAsia="en-US"/>
        </w:rPr>
        <w:t xml:space="preserve"> </w:t>
      </w:r>
      <w:r w:rsidRPr="00220C71">
        <w:rPr>
          <w:sz w:val="28"/>
          <w:szCs w:val="28"/>
          <w:lang w:eastAsia="en-US"/>
        </w:rPr>
        <w:t>за</w:t>
      </w:r>
      <w:r w:rsidRPr="00220C71">
        <w:rPr>
          <w:spacing w:val="1"/>
          <w:sz w:val="28"/>
          <w:szCs w:val="28"/>
          <w:lang w:eastAsia="en-US"/>
        </w:rPr>
        <w:t xml:space="preserve"> </w:t>
      </w:r>
      <w:r w:rsidRPr="00220C71">
        <w:rPr>
          <w:spacing w:val="-1"/>
          <w:sz w:val="28"/>
          <w:szCs w:val="28"/>
          <w:lang w:eastAsia="en-US"/>
        </w:rPr>
        <w:t>участие</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противоправных</w:t>
      </w:r>
      <w:r w:rsidRPr="00220C71">
        <w:rPr>
          <w:sz w:val="28"/>
          <w:szCs w:val="28"/>
          <w:lang w:eastAsia="en-US"/>
        </w:rPr>
        <w:t xml:space="preserve"> </w:t>
      </w:r>
      <w:r w:rsidRPr="00220C71">
        <w:rPr>
          <w:spacing w:val="-1"/>
          <w:sz w:val="28"/>
          <w:szCs w:val="28"/>
          <w:lang w:eastAsia="en-US"/>
        </w:rPr>
        <w:t>действиях;</w:t>
      </w:r>
    </w:p>
    <w:p w:rsidR="00575429" w:rsidRPr="00220C71" w:rsidRDefault="00575429" w:rsidP="009709B0">
      <w:pPr>
        <w:widowControl w:val="0"/>
        <w:numPr>
          <w:ilvl w:val="1"/>
          <w:numId w:val="87"/>
        </w:numPr>
        <w:tabs>
          <w:tab w:val="left" w:pos="284"/>
          <w:tab w:val="left" w:pos="567"/>
        </w:tabs>
        <w:spacing w:before="12" w:after="200"/>
        <w:ind w:left="284" w:right="167" w:hanging="851"/>
        <w:contextualSpacing/>
        <w:jc w:val="both"/>
        <w:rPr>
          <w:sz w:val="28"/>
          <w:szCs w:val="28"/>
          <w:lang w:eastAsia="en-US"/>
        </w:rPr>
      </w:pPr>
      <w:r w:rsidRPr="00220C71">
        <w:rPr>
          <w:spacing w:val="-1"/>
          <w:sz w:val="28"/>
          <w:szCs w:val="28"/>
          <w:lang w:eastAsia="en-US"/>
        </w:rPr>
        <w:t>планирования</w:t>
      </w:r>
      <w:r w:rsidRPr="00220C71">
        <w:rPr>
          <w:spacing w:val="1"/>
          <w:sz w:val="28"/>
          <w:szCs w:val="28"/>
          <w:lang w:eastAsia="en-US"/>
        </w:rPr>
        <w:t xml:space="preserve"> </w:t>
      </w:r>
      <w:r w:rsidRPr="00220C71">
        <w:rPr>
          <w:sz w:val="28"/>
          <w:szCs w:val="28"/>
          <w:lang w:eastAsia="en-US"/>
        </w:rPr>
        <w:t>работы</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2"/>
          <w:sz w:val="28"/>
          <w:szCs w:val="28"/>
          <w:lang w:eastAsia="en-US"/>
        </w:rPr>
        <w:t>учетом</w:t>
      </w:r>
      <w:r w:rsidRPr="00220C71">
        <w:rPr>
          <w:spacing w:val="3"/>
          <w:sz w:val="28"/>
          <w:szCs w:val="28"/>
          <w:lang w:eastAsia="en-US"/>
        </w:rPr>
        <w:t xml:space="preserve"> </w:t>
      </w:r>
      <w:r w:rsidRPr="00220C71">
        <w:rPr>
          <w:spacing w:val="-1"/>
          <w:sz w:val="28"/>
          <w:szCs w:val="28"/>
          <w:lang w:eastAsia="en-US"/>
        </w:rPr>
        <w:t xml:space="preserve">плана воспитательной работы </w:t>
      </w:r>
      <w:r w:rsidRPr="00220C71">
        <w:rPr>
          <w:spacing w:val="-2"/>
          <w:sz w:val="28"/>
          <w:szCs w:val="28"/>
          <w:lang w:eastAsia="en-US"/>
        </w:rPr>
        <w:t>МБОУ</w:t>
      </w:r>
      <w:r w:rsidRPr="00220C71">
        <w:rPr>
          <w:spacing w:val="1"/>
          <w:sz w:val="28"/>
          <w:szCs w:val="28"/>
          <w:lang w:eastAsia="en-US"/>
        </w:rPr>
        <w:t xml:space="preserve"> </w:t>
      </w:r>
      <w:r w:rsidRPr="00220C71">
        <w:rPr>
          <w:spacing w:val="-1"/>
          <w:sz w:val="28"/>
          <w:szCs w:val="28"/>
          <w:lang w:eastAsia="en-US"/>
        </w:rPr>
        <w:t>лицей №10</w:t>
      </w:r>
    </w:p>
    <w:p w:rsidR="00575429" w:rsidRPr="00220C71" w:rsidRDefault="00575429" w:rsidP="009709B0">
      <w:pPr>
        <w:widowControl w:val="0"/>
        <w:tabs>
          <w:tab w:val="left" w:pos="284"/>
          <w:tab w:val="left" w:pos="473"/>
        </w:tabs>
        <w:spacing w:before="10"/>
        <w:ind w:left="284" w:right="283" w:hanging="851"/>
        <w:contextualSpacing/>
        <w:jc w:val="both"/>
        <w:rPr>
          <w:rFonts w:eastAsiaTheme="minorHAnsi"/>
          <w:spacing w:val="22"/>
          <w:sz w:val="28"/>
          <w:szCs w:val="28"/>
          <w:lang w:eastAsia="en-US"/>
        </w:rPr>
      </w:pPr>
      <w:r w:rsidRPr="00220C71">
        <w:rPr>
          <w:rFonts w:eastAsiaTheme="minorHAnsi"/>
          <w:b/>
          <w:spacing w:val="-1"/>
          <w:sz w:val="28"/>
          <w:szCs w:val="28"/>
          <w:lang w:eastAsia="en-US"/>
        </w:rPr>
        <w:t>Профилактика</w:t>
      </w:r>
      <w:r w:rsidRPr="00220C71">
        <w:rPr>
          <w:rFonts w:eastAsiaTheme="minorHAnsi"/>
          <w:b/>
          <w:sz w:val="28"/>
          <w:szCs w:val="28"/>
          <w:lang w:eastAsia="en-US"/>
        </w:rPr>
        <w:t xml:space="preserve"> </w:t>
      </w:r>
      <w:r w:rsidRPr="00220C71">
        <w:rPr>
          <w:rFonts w:eastAsiaTheme="minorHAnsi"/>
          <w:b/>
          <w:spacing w:val="-1"/>
          <w:sz w:val="28"/>
          <w:szCs w:val="28"/>
          <w:lang w:eastAsia="en-US"/>
        </w:rPr>
        <w:t>алкоголизма,</w:t>
      </w:r>
      <w:r w:rsidRPr="00220C71">
        <w:rPr>
          <w:rFonts w:eastAsiaTheme="minorHAnsi"/>
          <w:b/>
          <w:sz w:val="28"/>
          <w:szCs w:val="28"/>
          <w:lang w:eastAsia="en-US"/>
        </w:rPr>
        <w:t xml:space="preserve"> наркомании</w:t>
      </w:r>
      <w:r w:rsidRPr="00220C71">
        <w:rPr>
          <w:rFonts w:eastAsiaTheme="minorHAnsi"/>
          <w:b/>
          <w:spacing w:val="-3"/>
          <w:sz w:val="28"/>
          <w:szCs w:val="28"/>
          <w:lang w:eastAsia="en-US"/>
        </w:rPr>
        <w:t xml:space="preserve"> </w:t>
      </w:r>
      <w:r w:rsidRPr="00220C71">
        <w:rPr>
          <w:rFonts w:eastAsiaTheme="minorHAnsi"/>
          <w:b/>
          <w:sz w:val="28"/>
          <w:szCs w:val="28"/>
          <w:lang w:eastAsia="en-US"/>
        </w:rPr>
        <w:t>и</w:t>
      </w:r>
      <w:r w:rsidRPr="00220C71">
        <w:rPr>
          <w:rFonts w:eastAsiaTheme="minorHAnsi"/>
          <w:b/>
          <w:spacing w:val="1"/>
          <w:sz w:val="28"/>
          <w:szCs w:val="28"/>
          <w:lang w:eastAsia="en-US"/>
        </w:rPr>
        <w:t xml:space="preserve"> </w:t>
      </w:r>
      <w:r w:rsidRPr="00220C71">
        <w:rPr>
          <w:rFonts w:eastAsiaTheme="minorHAnsi"/>
          <w:b/>
          <w:sz w:val="28"/>
          <w:szCs w:val="28"/>
          <w:lang w:eastAsia="en-US"/>
        </w:rPr>
        <w:t>табакокурения</w:t>
      </w:r>
      <w:r w:rsidRPr="00220C71">
        <w:rPr>
          <w:rFonts w:eastAsiaTheme="minorHAnsi"/>
          <w:sz w:val="28"/>
          <w:szCs w:val="28"/>
          <w:lang w:eastAsia="en-US"/>
        </w:rPr>
        <w:t>.</w:t>
      </w:r>
      <w:r w:rsidRPr="00220C71">
        <w:rPr>
          <w:rFonts w:eastAsiaTheme="minorHAnsi"/>
          <w:spacing w:val="22"/>
          <w:sz w:val="28"/>
          <w:szCs w:val="28"/>
          <w:lang w:eastAsia="en-US"/>
        </w:rPr>
        <w:t xml:space="preserve"> </w:t>
      </w:r>
    </w:p>
    <w:p w:rsidR="00575429" w:rsidRPr="00220C71" w:rsidRDefault="00575429" w:rsidP="009709B0">
      <w:pPr>
        <w:widowControl w:val="0"/>
        <w:tabs>
          <w:tab w:val="left" w:pos="284"/>
          <w:tab w:val="left" w:pos="473"/>
        </w:tabs>
        <w:spacing w:before="10"/>
        <w:ind w:left="284" w:right="3075" w:hanging="851"/>
        <w:contextualSpacing/>
        <w:jc w:val="both"/>
        <w:rPr>
          <w:sz w:val="28"/>
          <w:szCs w:val="28"/>
          <w:lang w:eastAsia="en-US"/>
        </w:rPr>
      </w:pPr>
      <w:r w:rsidRPr="00220C71">
        <w:rPr>
          <w:rFonts w:eastAsiaTheme="minorHAnsi"/>
          <w:sz w:val="28"/>
          <w:szCs w:val="28"/>
          <w:lang w:eastAsia="en-US"/>
        </w:rPr>
        <w:t>Задачи воспитания</w:t>
      </w:r>
      <w:r w:rsidRPr="00220C71">
        <w:rPr>
          <w:rFonts w:eastAsiaTheme="minorHAnsi"/>
          <w:b/>
          <w:sz w:val="28"/>
          <w:szCs w:val="28"/>
          <w:lang w:eastAsia="en-US"/>
        </w:rPr>
        <w:t>:</w:t>
      </w:r>
    </w:p>
    <w:p w:rsidR="00575429" w:rsidRPr="00220C71" w:rsidRDefault="00575429" w:rsidP="009709B0">
      <w:pPr>
        <w:widowControl w:val="0"/>
        <w:numPr>
          <w:ilvl w:val="1"/>
          <w:numId w:val="78"/>
        </w:numPr>
        <w:tabs>
          <w:tab w:val="left" w:pos="284"/>
          <w:tab w:val="left" w:pos="537"/>
        </w:tabs>
        <w:spacing w:after="200"/>
        <w:ind w:left="284" w:right="144" w:hanging="851"/>
        <w:contextualSpacing/>
        <w:jc w:val="both"/>
        <w:rPr>
          <w:sz w:val="28"/>
          <w:szCs w:val="28"/>
          <w:lang w:eastAsia="en-US"/>
        </w:rPr>
      </w:pPr>
      <w:r w:rsidRPr="00220C71">
        <w:rPr>
          <w:spacing w:val="-1"/>
          <w:sz w:val="28"/>
          <w:szCs w:val="28"/>
          <w:lang w:eastAsia="en-US"/>
        </w:rPr>
        <w:t>продолжить</w:t>
      </w:r>
      <w:r w:rsidRPr="00220C71">
        <w:rPr>
          <w:spacing w:val="-2"/>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pacing w:val="-1"/>
          <w:sz w:val="28"/>
          <w:szCs w:val="28"/>
          <w:lang w:eastAsia="en-US"/>
        </w:rPr>
        <w:t>знаний</w:t>
      </w:r>
      <w:r w:rsidRPr="00220C71">
        <w:rPr>
          <w:sz w:val="28"/>
          <w:szCs w:val="28"/>
          <w:lang w:eastAsia="en-US"/>
        </w:rPr>
        <w:t xml:space="preserve"> об</w:t>
      </w:r>
      <w:r w:rsidRPr="00220C71">
        <w:rPr>
          <w:spacing w:val="1"/>
          <w:sz w:val="28"/>
          <w:szCs w:val="28"/>
          <w:lang w:eastAsia="en-US"/>
        </w:rPr>
        <w:t xml:space="preserve"> </w:t>
      </w:r>
      <w:r w:rsidRPr="00220C71">
        <w:rPr>
          <w:sz w:val="28"/>
          <w:szCs w:val="28"/>
          <w:lang w:eastAsia="en-US"/>
        </w:rPr>
        <w:t xml:space="preserve">опасности </w:t>
      </w:r>
      <w:r w:rsidRPr="00220C71">
        <w:rPr>
          <w:spacing w:val="-1"/>
          <w:sz w:val="28"/>
          <w:szCs w:val="28"/>
          <w:lang w:eastAsia="en-US"/>
        </w:rPr>
        <w:t>различных</w:t>
      </w:r>
      <w:r w:rsidRPr="00220C71">
        <w:rPr>
          <w:sz w:val="28"/>
          <w:szCs w:val="28"/>
          <w:lang w:eastAsia="en-US"/>
        </w:rPr>
        <w:t xml:space="preserve"> форм </w:t>
      </w:r>
      <w:r w:rsidRPr="00220C71">
        <w:rPr>
          <w:spacing w:val="-1"/>
          <w:sz w:val="28"/>
          <w:szCs w:val="28"/>
          <w:lang w:eastAsia="en-US"/>
        </w:rPr>
        <w:t>зависимостей,</w:t>
      </w:r>
      <w:r w:rsidRPr="00220C71">
        <w:rPr>
          <w:spacing w:val="65"/>
          <w:sz w:val="28"/>
          <w:szCs w:val="28"/>
          <w:lang w:eastAsia="en-US"/>
        </w:rPr>
        <w:t xml:space="preserve"> </w:t>
      </w:r>
      <w:r w:rsidRPr="00220C71">
        <w:rPr>
          <w:spacing w:val="-1"/>
          <w:sz w:val="28"/>
          <w:szCs w:val="28"/>
          <w:lang w:eastAsia="en-US"/>
        </w:rPr>
        <w:t>негативного</w:t>
      </w:r>
      <w:r w:rsidRPr="00220C71">
        <w:rPr>
          <w:sz w:val="28"/>
          <w:szCs w:val="28"/>
          <w:lang w:eastAsia="en-US"/>
        </w:rPr>
        <w:t xml:space="preserve"> </w:t>
      </w:r>
      <w:r w:rsidRPr="00220C71">
        <w:rPr>
          <w:spacing w:val="-1"/>
          <w:sz w:val="28"/>
          <w:szCs w:val="28"/>
          <w:lang w:eastAsia="en-US"/>
        </w:rPr>
        <w:t>отношения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ним</w:t>
      </w:r>
      <w:r w:rsidRPr="00220C71">
        <w:rPr>
          <w:sz w:val="28"/>
          <w:szCs w:val="28"/>
          <w:lang w:eastAsia="en-US"/>
        </w:rPr>
        <w:t xml:space="preserve"> </w:t>
      </w:r>
      <w:r w:rsidRPr="00220C71">
        <w:rPr>
          <w:spacing w:val="-1"/>
          <w:sz w:val="28"/>
          <w:szCs w:val="28"/>
          <w:lang w:eastAsia="en-US"/>
        </w:rPr>
        <w:t>путём</w:t>
      </w:r>
      <w:r w:rsidRPr="00220C71">
        <w:rPr>
          <w:sz w:val="28"/>
          <w:szCs w:val="28"/>
          <w:lang w:eastAsia="en-US"/>
        </w:rPr>
        <w:t xml:space="preserve"> просветительской</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профилактической деятельности</w:t>
      </w:r>
      <w:r w:rsidRPr="00220C71">
        <w:rPr>
          <w:sz w:val="28"/>
          <w:szCs w:val="28"/>
          <w:lang w:eastAsia="en-US"/>
        </w:rPr>
        <w:t xml:space="preserve"> с</w:t>
      </w:r>
      <w:r w:rsidRPr="00220C71">
        <w:rPr>
          <w:spacing w:val="89"/>
          <w:sz w:val="28"/>
          <w:szCs w:val="28"/>
          <w:lang w:eastAsia="en-US"/>
        </w:rPr>
        <w:t xml:space="preserve"> </w:t>
      </w:r>
      <w:r w:rsidRPr="00220C71">
        <w:rPr>
          <w:spacing w:val="-1"/>
          <w:sz w:val="28"/>
          <w:szCs w:val="28"/>
          <w:lang w:eastAsia="en-US"/>
        </w:rPr>
        <w:t>учащимися,</w:t>
      </w:r>
      <w:r w:rsidRPr="00220C71">
        <w:rPr>
          <w:sz w:val="28"/>
          <w:szCs w:val="28"/>
          <w:lang w:eastAsia="en-US"/>
        </w:rPr>
        <w:t xml:space="preserve"> педагогами, </w:t>
      </w:r>
      <w:r w:rsidRPr="00220C71">
        <w:rPr>
          <w:spacing w:val="-1"/>
          <w:sz w:val="28"/>
          <w:szCs w:val="28"/>
          <w:lang w:eastAsia="en-US"/>
        </w:rPr>
        <w:t>родителями;</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spacing w:val="-1"/>
          <w:sz w:val="28"/>
          <w:szCs w:val="28"/>
          <w:lang w:eastAsia="en-US"/>
        </w:rPr>
        <w:t>способствовать</w:t>
      </w:r>
      <w:r w:rsidRPr="00220C71">
        <w:rPr>
          <w:spacing w:val="-2"/>
          <w:sz w:val="28"/>
          <w:szCs w:val="28"/>
          <w:lang w:eastAsia="en-US"/>
        </w:rPr>
        <w:t xml:space="preserve"> </w:t>
      </w:r>
      <w:r w:rsidRPr="00220C71">
        <w:rPr>
          <w:spacing w:val="-1"/>
          <w:sz w:val="28"/>
          <w:szCs w:val="28"/>
          <w:lang w:eastAsia="en-US"/>
        </w:rPr>
        <w:t>обеспечению</w:t>
      </w:r>
      <w:r w:rsidRPr="00220C71">
        <w:rPr>
          <w:sz w:val="28"/>
          <w:szCs w:val="28"/>
          <w:lang w:eastAsia="en-US"/>
        </w:rPr>
        <w:t xml:space="preserve"> </w:t>
      </w:r>
      <w:r w:rsidRPr="00220C71">
        <w:rPr>
          <w:spacing w:val="-2"/>
          <w:sz w:val="28"/>
          <w:szCs w:val="28"/>
          <w:lang w:eastAsia="en-US"/>
        </w:rPr>
        <w:t>условий</w:t>
      </w:r>
      <w:r w:rsidRPr="00220C71">
        <w:rPr>
          <w:spacing w:val="-1"/>
          <w:sz w:val="28"/>
          <w:szCs w:val="28"/>
          <w:lang w:eastAsia="en-US"/>
        </w:rPr>
        <w:t xml:space="preserve"> </w:t>
      </w:r>
      <w:r w:rsidRPr="00220C71">
        <w:rPr>
          <w:spacing w:val="1"/>
          <w:sz w:val="28"/>
          <w:szCs w:val="28"/>
          <w:lang w:eastAsia="en-US"/>
        </w:rPr>
        <w:t xml:space="preserve">для </w:t>
      </w:r>
      <w:r w:rsidRPr="00220C71">
        <w:rPr>
          <w:spacing w:val="-1"/>
          <w:sz w:val="28"/>
          <w:szCs w:val="28"/>
          <w:lang w:eastAsia="en-US"/>
        </w:rPr>
        <w:t>организации</w:t>
      </w:r>
      <w:r w:rsidRPr="00220C71">
        <w:rPr>
          <w:sz w:val="28"/>
          <w:szCs w:val="28"/>
          <w:lang w:eastAsia="en-US"/>
        </w:rPr>
        <w:t xml:space="preserve"> и</w:t>
      </w:r>
      <w:r w:rsidRPr="00220C71">
        <w:rPr>
          <w:spacing w:val="-1"/>
          <w:sz w:val="28"/>
          <w:szCs w:val="28"/>
          <w:lang w:eastAsia="en-US"/>
        </w:rPr>
        <w:t xml:space="preserve"> </w:t>
      </w:r>
      <w:r w:rsidRPr="00220C71">
        <w:rPr>
          <w:sz w:val="28"/>
          <w:szCs w:val="28"/>
          <w:lang w:eastAsia="en-US"/>
        </w:rPr>
        <w:t>проведения</w:t>
      </w:r>
      <w:r w:rsidRPr="00220C71">
        <w:rPr>
          <w:spacing w:val="1"/>
          <w:sz w:val="28"/>
          <w:szCs w:val="28"/>
          <w:lang w:eastAsia="en-US"/>
        </w:rPr>
        <w:t xml:space="preserve"> </w:t>
      </w:r>
      <w:r w:rsidRPr="00220C71">
        <w:rPr>
          <w:spacing w:val="-1"/>
          <w:sz w:val="28"/>
          <w:szCs w:val="28"/>
          <w:lang w:eastAsia="en-US"/>
        </w:rPr>
        <w:t>мероприятий,</w:t>
      </w:r>
      <w:r w:rsidRPr="00220C71">
        <w:rPr>
          <w:spacing w:val="83"/>
          <w:sz w:val="28"/>
          <w:szCs w:val="28"/>
          <w:lang w:eastAsia="en-US"/>
        </w:rPr>
        <w:t xml:space="preserve"> </w:t>
      </w:r>
      <w:r w:rsidRPr="00220C71">
        <w:rPr>
          <w:spacing w:val="-1"/>
          <w:sz w:val="28"/>
          <w:szCs w:val="28"/>
          <w:lang w:eastAsia="en-US"/>
        </w:rPr>
        <w:t>направленных</w:t>
      </w:r>
      <w:r w:rsidRPr="00220C71">
        <w:rPr>
          <w:sz w:val="28"/>
          <w:szCs w:val="28"/>
          <w:lang w:eastAsia="en-US"/>
        </w:rPr>
        <w:t xml:space="preserve"> на </w:t>
      </w: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5"/>
          <w:sz w:val="28"/>
          <w:szCs w:val="28"/>
          <w:lang w:eastAsia="en-US"/>
        </w:rPr>
        <w:t xml:space="preserve"> </w:t>
      </w:r>
      <w:r w:rsidRPr="00220C71">
        <w:rPr>
          <w:spacing w:val="-1"/>
          <w:sz w:val="28"/>
          <w:szCs w:val="28"/>
          <w:lang w:eastAsia="en-US"/>
        </w:rPr>
        <w:t>учащихся</w:t>
      </w:r>
      <w:r w:rsidRPr="00220C71">
        <w:rPr>
          <w:spacing w:val="1"/>
          <w:sz w:val="28"/>
          <w:szCs w:val="28"/>
          <w:lang w:eastAsia="en-US"/>
        </w:rPr>
        <w:t xml:space="preserve"> </w:t>
      </w:r>
      <w:r w:rsidRPr="00220C71">
        <w:rPr>
          <w:spacing w:val="-1"/>
          <w:sz w:val="28"/>
          <w:szCs w:val="28"/>
          <w:lang w:eastAsia="en-US"/>
        </w:rPr>
        <w:t>стремления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ведению</w:t>
      </w:r>
      <w:r w:rsidRPr="00220C71">
        <w:rPr>
          <w:sz w:val="28"/>
          <w:szCs w:val="28"/>
          <w:lang w:eastAsia="en-US"/>
        </w:rPr>
        <w:t xml:space="preserve"> здорового</w:t>
      </w:r>
      <w:r w:rsidRPr="00220C71">
        <w:rPr>
          <w:spacing w:val="-5"/>
          <w:sz w:val="28"/>
          <w:szCs w:val="28"/>
          <w:lang w:eastAsia="en-US"/>
        </w:rPr>
        <w:t xml:space="preserve"> </w:t>
      </w:r>
      <w:r w:rsidRPr="00220C71">
        <w:rPr>
          <w:spacing w:val="-1"/>
          <w:sz w:val="28"/>
          <w:szCs w:val="28"/>
          <w:lang w:eastAsia="en-US"/>
        </w:rPr>
        <w:t>образа</w:t>
      </w:r>
      <w:r w:rsidRPr="00220C71">
        <w:rPr>
          <w:spacing w:val="77"/>
          <w:sz w:val="28"/>
          <w:szCs w:val="28"/>
          <w:lang w:eastAsia="en-US"/>
        </w:rPr>
        <w:t xml:space="preserve"> </w:t>
      </w:r>
      <w:r w:rsidRPr="00220C71">
        <w:rPr>
          <w:spacing w:val="-1"/>
          <w:sz w:val="28"/>
          <w:szCs w:val="28"/>
          <w:lang w:eastAsia="en-US"/>
        </w:rPr>
        <w:t>жизни;</w:t>
      </w:r>
      <w:r w:rsidRPr="00220C71">
        <w:rPr>
          <w:sz w:val="28"/>
          <w:szCs w:val="28"/>
          <w:lang w:eastAsia="en-US"/>
        </w:rPr>
        <w:t xml:space="preserve"> </w:t>
      </w:r>
      <w:r w:rsidRPr="00220C71">
        <w:rPr>
          <w:spacing w:val="-1"/>
          <w:sz w:val="28"/>
          <w:szCs w:val="28"/>
          <w:lang w:eastAsia="en-US"/>
        </w:rPr>
        <w:t>повышать</w:t>
      </w:r>
      <w:r w:rsidRPr="00220C71">
        <w:rPr>
          <w:spacing w:val="-2"/>
          <w:sz w:val="28"/>
          <w:szCs w:val="28"/>
          <w:lang w:eastAsia="en-US"/>
        </w:rPr>
        <w:t xml:space="preserve"> </w:t>
      </w:r>
      <w:r w:rsidRPr="00220C71">
        <w:rPr>
          <w:sz w:val="28"/>
          <w:szCs w:val="28"/>
          <w:lang w:eastAsia="en-US"/>
        </w:rPr>
        <w:t>значимость</w:t>
      </w:r>
      <w:r w:rsidRPr="00220C71">
        <w:rPr>
          <w:spacing w:val="-2"/>
          <w:sz w:val="28"/>
          <w:szCs w:val="28"/>
          <w:lang w:eastAsia="en-US"/>
        </w:rPr>
        <w:t xml:space="preserve"> </w:t>
      </w:r>
      <w:r w:rsidRPr="00220C71">
        <w:rPr>
          <w:sz w:val="28"/>
          <w:szCs w:val="28"/>
          <w:lang w:eastAsia="en-US"/>
        </w:rPr>
        <w:t xml:space="preserve">здорового </w:t>
      </w:r>
      <w:r w:rsidRPr="00220C71">
        <w:rPr>
          <w:spacing w:val="-1"/>
          <w:sz w:val="28"/>
          <w:szCs w:val="28"/>
          <w:lang w:eastAsia="en-US"/>
        </w:rPr>
        <w:t>образа</w:t>
      </w:r>
      <w:r w:rsidRPr="00220C71">
        <w:rPr>
          <w:spacing w:val="1"/>
          <w:sz w:val="28"/>
          <w:szCs w:val="28"/>
          <w:lang w:eastAsia="en-US"/>
        </w:rPr>
        <w:t xml:space="preserve"> </w:t>
      </w:r>
      <w:r w:rsidRPr="00220C71">
        <w:rPr>
          <w:spacing w:val="-1"/>
          <w:sz w:val="28"/>
          <w:szCs w:val="28"/>
          <w:lang w:eastAsia="en-US"/>
        </w:rPr>
        <w:t>жизни,</w:t>
      </w:r>
      <w:r w:rsidRPr="00220C71">
        <w:rPr>
          <w:sz w:val="28"/>
          <w:szCs w:val="28"/>
          <w:lang w:eastAsia="en-US"/>
        </w:rPr>
        <w:t xml:space="preserve"> </w:t>
      </w:r>
      <w:r w:rsidRPr="00220C71">
        <w:rPr>
          <w:spacing w:val="-1"/>
          <w:sz w:val="28"/>
          <w:szCs w:val="28"/>
          <w:lang w:eastAsia="en-US"/>
        </w:rPr>
        <w:t>престижность</w:t>
      </w:r>
      <w:r w:rsidRPr="00220C71">
        <w:rPr>
          <w:spacing w:val="-2"/>
          <w:sz w:val="28"/>
          <w:szCs w:val="28"/>
          <w:lang w:eastAsia="en-US"/>
        </w:rPr>
        <w:t xml:space="preserve"> </w:t>
      </w:r>
      <w:r w:rsidRPr="00220C71">
        <w:rPr>
          <w:sz w:val="28"/>
          <w:szCs w:val="28"/>
          <w:lang w:eastAsia="en-US"/>
        </w:rPr>
        <w:t>здорового поведения</w:t>
      </w:r>
      <w:r w:rsidRPr="00220C71">
        <w:rPr>
          <w:spacing w:val="45"/>
          <w:sz w:val="28"/>
          <w:szCs w:val="28"/>
          <w:lang w:eastAsia="en-US"/>
        </w:rPr>
        <w:t xml:space="preserve"> </w:t>
      </w:r>
      <w:r w:rsidRPr="00220C71">
        <w:rPr>
          <w:sz w:val="28"/>
          <w:szCs w:val="28"/>
          <w:lang w:eastAsia="en-US"/>
        </w:rPr>
        <w:t xml:space="preserve">через </w:t>
      </w:r>
      <w:r w:rsidRPr="00220C71">
        <w:rPr>
          <w:spacing w:val="-1"/>
          <w:sz w:val="28"/>
          <w:szCs w:val="28"/>
          <w:lang w:eastAsia="en-US"/>
        </w:rPr>
        <w:t>систему</w:t>
      </w:r>
      <w:r w:rsidRPr="00220C71">
        <w:rPr>
          <w:spacing w:val="-5"/>
          <w:sz w:val="28"/>
          <w:szCs w:val="28"/>
          <w:lang w:eastAsia="en-US"/>
        </w:rPr>
        <w:t xml:space="preserve"> </w:t>
      </w:r>
      <w:r w:rsidRPr="00220C71">
        <w:rPr>
          <w:spacing w:val="-1"/>
          <w:sz w:val="28"/>
          <w:szCs w:val="28"/>
          <w:lang w:eastAsia="en-US"/>
        </w:rPr>
        <w:t>воспитательных</w:t>
      </w:r>
      <w:r w:rsidRPr="00220C71">
        <w:rPr>
          <w:sz w:val="28"/>
          <w:szCs w:val="28"/>
          <w:lang w:eastAsia="en-US"/>
        </w:rPr>
        <w:t xml:space="preserve"> мероприятий;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систематизировать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совместную</w:t>
      </w:r>
      <w:r w:rsidRPr="00220C71">
        <w:rPr>
          <w:rFonts w:eastAsiaTheme="minorHAnsi"/>
          <w:sz w:val="28"/>
          <w:szCs w:val="28"/>
          <w:lang w:eastAsia="en-US"/>
        </w:rPr>
        <w:t xml:space="preserve"> работу</w:t>
      </w:r>
      <w:r w:rsidRPr="00220C71">
        <w:rPr>
          <w:rFonts w:eastAsiaTheme="minorHAnsi"/>
          <w:spacing w:val="-5"/>
          <w:sz w:val="28"/>
          <w:szCs w:val="28"/>
          <w:lang w:eastAsia="en-US"/>
        </w:rPr>
        <w:t xml:space="preserve"> </w:t>
      </w:r>
      <w:r w:rsidRPr="00220C71">
        <w:rPr>
          <w:rFonts w:eastAsiaTheme="minorHAnsi"/>
          <w:sz w:val="28"/>
          <w:szCs w:val="28"/>
          <w:lang w:eastAsia="en-US"/>
        </w:rPr>
        <w:t>с</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родителями, </w:t>
      </w:r>
      <w:r w:rsidRPr="00220C71">
        <w:rPr>
          <w:rFonts w:eastAsiaTheme="minorHAnsi"/>
          <w:spacing w:val="-1"/>
          <w:sz w:val="28"/>
          <w:szCs w:val="28"/>
          <w:lang w:eastAsia="en-US"/>
        </w:rPr>
        <w:t>педагогами,</w:t>
      </w:r>
      <w:r w:rsidRPr="00220C71">
        <w:rPr>
          <w:rFonts w:eastAsiaTheme="minorHAnsi"/>
          <w:sz w:val="28"/>
          <w:szCs w:val="28"/>
          <w:lang w:eastAsia="en-US"/>
        </w:rPr>
        <w:t xml:space="preserve"> медиками и</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общественностью</w:t>
      </w:r>
      <w:r w:rsidRPr="00220C71">
        <w:rPr>
          <w:rFonts w:eastAsiaTheme="minorHAnsi"/>
          <w:sz w:val="28"/>
          <w:szCs w:val="28"/>
          <w:lang w:eastAsia="en-US"/>
        </w:rPr>
        <w:t xml:space="preserve"> по </w:t>
      </w:r>
      <w:r w:rsidRPr="00220C71">
        <w:rPr>
          <w:rFonts w:eastAsiaTheme="minorHAnsi"/>
          <w:spacing w:val="-1"/>
          <w:sz w:val="28"/>
          <w:szCs w:val="28"/>
          <w:lang w:eastAsia="en-US"/>
        </w:rPr>
        <w:t>профилактике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употребления</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употреблению</w:t>
      </w:r>
      <w:r w:rsidRPr="00220C71">
        <w:rPr>
          <w:rFonts w:eastAsiaTheme="minorHAnsi"/>
          <w:sz w:val="28"/>
          <w:szCs w:val="28"/>
          <w:lang w:eastAsia="en-US"/>
        </w:rPr>
        <w:t xml:space="preserve"> </w:t>
      </w:r>
      <w:r w:rsidRPr="00220C71">
        <w:rPr>
          <w:rFonts w:eastAsiaTheme="minorHAnsi"/>
          <w:spacing w:val="-1"/>
          <w:sz w:val="28"/>
          <w:szCs w:val="28"/>
          <w:lang w:eastAsia="en-US"/>
        </w:rPr>
        <w:t>спиртных</w:t>
      </w:r>
      <w:r w:rsidRPr="00220C71">
        <w:rPr>
          <w:rFonts w:eastAsiaTheme="minorHAnsi"/>
          <w:sz w:val="28"/>
          <w:szCs w:val="28"/>
          <w:lang w:eastAsia="en-US"/>
        </w:rPr>
        <w:t xml:space="preserve"> </w:t>
      </w:r>
      <w:r w:rsidRPr="00220C71">
        <w:rPr>
          <w:rFonts w:eastAsiaTheme="minorHAnsi"/>
          <w:spacing w:val="-1"/>
          <w:sz w:val="28"/>
          <w:szCs w:val="28"/>
          <w:lang w:eastAsia="en-US"/>
        </w:rPr>
        <w:t>напитков,</w:t>
      </w:r>
      <w:r w:rsidRPr="00220C71">
        <w:rPr>
          <w:rFonts w:eastAsiaTheme="minorHAnsi"/>
          <w:spacing w:val="93"/>
          <w:sz w:val="28"/>
          <w:szCs w:val="28"/>
          <w:lang w:eastAsia="en-US"/>
        </w:rPr>
        <w:t xml:space="preserve"> </w:t>
      </w:r>
      <w:r w:rsidRPr="00220C71">
        <w:rPr>
          <w:rFonts w:eastAsiaTheme="minorHAnsi"/>
          <w:spacing w:val="-1"/>
          <w:sz w:val="28"/>
          <w:szCs w:val="28"/>
          <w:lang w:eastAsia="en-US"/>
        </w:rPr>
        <w:t>наркотических</w:t>
      </w:r>
      <w:r w:rsidRPr="00220C71">
        <w:rPr>
          <w:rFonts w:eastAsiaTheme="minorHAnsi"/>
          <w:sz w:val="28"/>
          <w:szCs w:val="28"/>
          <w:lang w:eastAsia="en-US"/>
        </w:rPr>
        <w:t xml:space="preserve"> и </w:t>
      </w:r>
      <w:r w:rsidRPr="00220C71">
        <w:rPr>
          <w:rFonts w:eastAsiaTheme="minorHAnsi"/>
          <w:spacing w:val="-1"/>
          <w:sz w:val="28"/>
          <w:szCs w:val="28"/>
          <w:lang w:eastAsia="en-US"/>
        </w:rPr>
        <w:t>психотропных</w:t>
      </w:r>
      <w:r w:rsidRPr="00220C71">
        <w:rPr>
          <w:rFonts w:eastAsiaTheme="minorHAnsi"/>
          <w:sz w:val="28"/>
          <w:szCs w:val="28"/>
          <w:lang w:eastAsia="en-US"/>
        </w:rPr>
        <w:t xml:space="preserve"> </w:t>
      </w:r>
      <w:r w:rsidRPr="00220C71">
        <w:rPr>
          <w:rFonts w:eastAsiaTheme="minorHAnsi"/>
          <w:spacing w:val="-1"/>
          <w:sz w:val="28"/>
          <w:szCs w:val="28"/>
          <w:lang w:eastAsia="en-US"/>
        </w:rPr>
        <w:t>веществ,</w:t>
      </w:r>
      <w:r w:rsidRPr="00220C71">
        <w:rPr>
          <w:rFonts w:eastAsiaTheme="minorHAnsi"/>
          <w:sz w:val="28"/>
          <w:szCs w:val="28"/>
          <w:lang w:eastAsia="en-US"/>
        </w:rPr>
        <w:t xml:space="preserve"> </w:t>
      </w:r>
      <w:r w:rsidRPr="00220C71">
        <w:rPr>
          <w:rFonts w:eastAsiaTheme="minorHAnsi"/>
          <w:spacing w:val="-1"/>
          <w:sz w:val="28"/>
          <w:szCs w:val="28"/>
          <w:lang w:eastAsia="en-US"/>
        </w:rPr>
        <w:t>табачных</w:t>
      </w:r>
      <w:r w:rsidRPr="00220C71">
        <w:rPr>
          <w:rFonts w:eastAsiaTheme="minorHAnsi"/>
          <w:sz w:val="28"/>
          <w:szCs w:val="28"/>
          <w:lang w:eastAsia="en-US"/>
        </w:rPr>
        <w:t xml:space="preserve"> изделий;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продолжать</w:t>
      </w:r>
      <w:r w:rsidRPr="00220C71">
        <w:rPr>
          <w:rFonts w:eastAsiaTheme="minorHAnsi"/>
          <w:spacing w:val="-2"/>
          <w:sz w:val="28"/>
          <w:szCs w:val="28"/>
          <w:lang w:eastAsia="en-US"/>
        </w:rPr>
        <w:t xml:space="preserve"> </w:t>
      </w:r>
      <w:r w:rsidRPr="00220C71">
        <w:rPr>
          <w:rFonts w:eastAsiaTheme="minorHAnsi"/>
          <w:sz w:val="28"/>
          <w:szCs w:val="28"/>
          <w:lang w:eastAsia="en-US"/>
        </w:rPr>
        <w:t>работу</w:t>
      </w:r>
      <w:r w:rsidRPr="00220C71">
        <w:rPr>
          <w:rFonts w:eastAsiaTheme="minorHAnsi"/>
          <w:spacing w:val="-8"/>
          <w:sz w:val="28"/>
          <w:szCs w:val="28"/>
          <w:lang w:eastAsia="en-US"/>
        </w:rPr>
        <w:t xml:space="preserve"> </w:t>
      </w:r>
      <w:r w:rsidRPr="00220C71">
        <w:rPr>
          <w:rFonts w:eastAsiaTheme="minorHAnsi"/>
          <w:sz w:val="28"/>
          <w:szCs w:val="28"/>
          <w:lang w:eastAsia="en-US"/>
        </w:rPr>
        <w:t xml:space="preserve">по </w:t>
      </w:r>
      <w:r w:rsidRPr="00220C71">
        <w:rPr>
          <w:rFonts w:eastAsiaTheme="minorHAnsi"/>
          <w:spacing w:val="-1"/>
          <w:sz w:val="28"/>
          <w:szCs w:val="28"/>
          <w:lang w:eastAsia="en-US"/>
        </w:rPr>
        <w:t>развитию</w:t>
      </w:r>
      <w:r w:rsidRPr="00220C71">
        <w:rPr>
          <w:rFonts w:eastAsiaTheme="minorHAnsi"/>
          <w:sz w:val="28"/>
          <w:szCs w:val="28"/>
          <w:lang w:eastAsia="en-US"/>
        </w:rPr>
        <w:t xml:space="preserve"> информационного поля</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по </w:t>
      </w:r>
      <w:r w:rsidRPr="00220C71">
        <w:rPr>
          <w:rFonts w:eastAsiaTheme="minorHAnsi"/>
          <w:spacing w:val="-1"/>
          <w:sz w:val="28"/>
          <w:szCs w:val="28"/>
          <w:lang w:eastAsia="en-US"/>
        </w:rPr>
        <w:t>профилактике</w:t>
      </w:r>
      <w:r w:rsidRPr="00220C71">
        <w:rPr>
          <w:rFonts w:eastAsiaTheme="minorHAnsi"/>
          <w:sz w:val="28"/>
          <w:szCs w:val="28"/>
          <w:lang w:eastAsia="en-US"/>
        </w:rPr>
        <w:t xml:space="preserve"> </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употребления</w:t>
      </w:r>
      <w:r w:rsidRPr="00220C71">
        <w:rPr>
          <w:rFonts w:eastAsiaTheme="minorHAnsi"/>
          <w:spacing w:val="72"/>
          <w:sz w:val="28"/>
          <w:szCs w:val="28"/>
          <w:lang w:eastAsia="en-US"/>
        </w:rPr>
        <w:t xml:space="preserve"> </w:t>
      </w:r>
      <w:r w:rsidRPr="00220C71">
        <w:rPr>
          <w:rFonts w:eastAsiaTheme="minorHAnsi"/>
          <w:spacing w:val="-1"/>
          <w:sz w:val="28"/>
          <w:szCs w:val="28"/>
          <w:lang w:eastAsia="en-US"/>
        </w:rPr>
        <w:t>спиртных</w:t>
      </w:r>
      <w:r w:rsidRPr="00220C71">
        <w:rPr>
          <w:rFonts w:eastAsiaTheme="minorHAnsi"/>
          <w:sz w:val="28"/>
          <w:szCs w:val="28"/>
          <w:lang w:eastAsia="en-US"/>
        </w:rPr>
        <w:t xml:space="preserve"> </w:t>
      </w:r>
      <w:r w:rsidRPr="00220C71">
        <w:rPr>
          <w:rFonts w:eastAsiaTheme="minorHAnsi"/>
          <w:spacing w:val="-1"/>
          <w:sz w:val="28"/>
          <w:szCs w:val="28"/>
          <w:lang w:eastAsia="en-US"/>
        </w:rPr>
        <w:t>напитков,</w:t>
      </w:r>
      <w:r w:rsidRPr="00220C71">
        <w:rPr>
          <w:rFonts w:eastAsiaTheme="minorHAnsi"/>
          <w:sz w:val="28"/>
          <w:szCs w:val="28"/>
          <w:lang w:eastAsia="en-US"/>
        </w:rPr>
        <w:t xml:space="preserve"> наркотических и </w:t>
      </w:r>
      <w:r w:rsidRPr="00220C71">
        <w:rPr>
          <w:rFonts w:eastAsiaTheme="minorHAnsi"/>
          <w:spacing w:val="-1"/>
          <w:sz w:val="28"/>
          <w:szCs w:val="28"/>
          <w:lang w:eastAsia="en-US"/>
        </w:rPr>
        <w:t>психотропных</w:t>
      </w:r>
      <w:r w:rsidRPr="00220C71">
        <w:rPr>
          <w:rFonts w:eastAsiaTheme="minorHAnsi"/>
          <w:sz w:val="28"/>
          <w:szCs w:val="28"/>
          <w:lang w:eastAsia="en-US"/>
        </w:rPr>
        <w:t xml:space="preserve"> </w:t>
      </w:r>
      <w:r w:rsidRPr="00220C71">
        <w:rPr>
          <w:rFonts w:eastAsiaTheme="minorHAnsi"/>
          <w:spacing w:val="-1"/>
          <w:sz w:val="28"/>
          <w:szCs w:val="28"/>
          <w:lang w:eastAsia="en-US"/>
        </w:rPr>
        <w:t>веществ,</w:t>
      </w:r>
      <w:r w:rsidRPr="00220C71">
        <w:rPr>
          <w:rFonts w:eastAsiaTheme="minorHAnsi"/>
          <w:sz w:val="28"/>
          <w:szCs w:val="28"/>
          <w:lang w:eastAsia="en-US"/>
        </w:rPr>
        <w:t xml:space="preserve"> </w:t>
      </w:r>
      <w:r w:rsidRPr="00220C71">
        <w:rPr>
          <w:rFonts w:eastAsiaTheme="minorHAnsi"/>
          <w:spacing w:val="-1"/>
          <w:sz w:val="28"/>
          <w:szCs w:val="28"/>
          <w:lang w:eastAsia="en-US"/>
        </w:rPr>
        <w:t>табачных</w:t>
      </w:r>
      <w:r w:rsidRPr="00220C71">
        <w:rPr>
          <w:rFonts w:eastAsiaTheme="minorHAnsi"/>
          <w:sz w:val="28"/>
          <w:szCs w:val="28"/>
          <w:lang w:eastAsia="en-US"/>
        </w:rPr>
        <w:t xml:space="preserve"> </w:t>
      </w:r>
      <w:r w:rsidRPr="00220C71">
        <w:rPr>
          <w:rFonts w:eastAsiaTheme="minorHAnsi"/>
          <w:spacing w:val="-1"/>
          <w:sz w:val="28"/>
          <w:szCs w:val="28"/>
          <w:lang w:eastAsia="en-US"/>
        </w:rPr>
        <w:t>изделий;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продолжить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развитие</w:t>
      </w:r>
      <w:r w:rsidRPr="00220C71">
        <w:rPr>
          <w:rFonts w:eastAsiaTheme="minorHAnsi"/>
          <w:sz w:val="28"/>
          <w:szCs w:val="28"/>
          <w:lang w:eastAsia="en-US"/>
        </w:rPr>
        <w:t xml:space="preserve"> </w:t>
      </w:r>
      <w:r w:rsidRPr="00220C71">
        <w:rPr>
          <w:rFonts w:eastAsiaTheme="minorHAnsi"/>
          <w:spacing w:val="-1"/>
          <w:sz w:val="28"/>
          <w:szCs w:val="28"/>
          <w:lang w:eastAsia="en-US"/>
        </w:rPr>
        <w:t>коммуникативных</w:t>
      </w:r>
      <w:r w:rsidRPr="00220C71">
        <w:rPr>
          <w:rFonts w:eastAsiaTheme="minorHAnsi"/>
          <w:sz w:val="28"/>
          <w:szCs w:val="28"/>
          <w:lang w:eastAsia="en-US"/>
        </w:rPr>
        <w:t xml:space="preserve"> и</w:t>
      </w:r>
      <w:r w:rsidRPr="00220C71">
        <w:rPr>
          <w:rFonts w:eastAsiaTheme="minorHAnsi"/>
          <w:spacing w:val="3"/>
          <w:sz w:val="28"/>
          <w:szCs w:val="28"/>
          <w:lang w:eastAsia="en-US"/>
        </w:rPr>
        <w:t xml:space="preserve"> </w:t>
      </w:r>
      <w:r w:rsidRPr="00220C71">
        <w:rPr>
          <w:rFonts w:eastAsiaTheme="minorHAnsi"/>
          <w:sz w:val="28"/>
          <w:szCs w:val="28"/>
          <w:lang w:eastAsia="en-US"/>
        </w:rPr>
        <w:t xml:space="preserve">организаторских </w:t>
      </w:r>
      <w:r w:rsidRPr="00220C71">
        <w:rPr>
          <w:rFonts w:eastAsiaTheme="minorHAnsi"/>
          <w:spacing w:val="-1"/>
          <w:sz w:val="28"/>
          <w:szCs w:val="28"/>
          <w:lang w:eastAsia="en-US"/>
        </w:rPr>
        <w:t>способностей</w:t>
      </w:r>
      <w:r w:rsidRPr="00220C71">
        <w:rPr>
          <w:rFonts w:eastAsiaTheme="minorHAnsi"/>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73"/>
          <w:sz w:val="28"/>
          <w:szCs w:val="28"/>
          <w:lang w:eastAsia="en-US"/>
        </w:rPr>
        <w:t xml:space="preserve"> </w:t>
      </w:r>
      <w:r w:rsidRPr="00220C71">
        <w:rPr>
          <w:rFonts w:eastAsiaTheme="minorHAnsi"/>
          <w:sz w:val="28"/>
          <w:szCs w:val="28"/>
          <w:lang w:eastAsia="en-US"/>
        </w:rPr>
        <w:t xml:space="preserve">способности </w:t>
      </w:r>
      <w:r w:rsidRPr="00220C71">
        <w:rPr>
          <w:rFonts w:eastAsiaTheme="minorHAnsi"/>
          <w:spacing w:val="-1"/>
          <w:sz w:val="28"/>
          <w:szCs w:val="28"/>
          <w:lang w:eastAsia="en-US"/>
        </w:rPr>
        <w:t>противостоять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негативному</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влиянию</w:t>
      </w:r>
      <w:r w:rsidRPr="00220C71">
        <w:rPr>
          <w:rFonts w:eastAsiaTheme="minorHAnsi"/>
          <w:sz w:val="28"/>
          <w:szCs w:val="28"/>
          <w:lang w:eastAsia="en-US"/>
        </w:rPr>
        <w:t xml:space="preserve"> со </w:t>
      </w:r>
      <w:r w:rsidRPr="00220C71">
        <w:rPr>
          <w:rFonts w:eastAsiaTheme="minorHAnsi"/>
          <w:spacing w:val="-1"/>
          <w:sz w:val="28"/>
          <w:szCs w:val="28"/>
          <w:lang w:eastAsia="en-US"/>
        </w:rPr>
        <w:t>стороны.</w:t>
      </w:r>
    </w:p>
    <w:p w:rsidR="00575429" w:rsidRPr="00220C71" w:rsidRDefault="00575429" w:rsidP="009709B0">
      <w:pPr>
        <w:widowControl w:val="0"/>
        <w:tabs>
          <w:tab w:val="left" w:pos="284"/>
        </w:tabs>
        <w:spacing w:before="18"/>
        <w:ind w:left="284" w:hanging="851"/>
        <w:contextualSpacing/>
        <w:jc w:val="both"/>
        <w:rPr>
          <w:sz w:val="28"/>
          <w:szCs w:val="28"/>
          <w:lang w:val="en-US" w:eastAsia="en-US"/>
        </w:rPr>
      </w:pPr>
      <w:r w:rsidRPr="00220C71">
        <w:rPr>
          <w:sz w:val="28"/>
          <w:szCs w:val="28"/>
          <w:lang w:val="en-US" w:eastAsia="en-US"/>
        </w:rPr>
        <w:t>Реализация</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1"/>
          <w:numId w:val="78"/>
        </w:numPr>
        <w:tabs>
          <w:tab w:val="left" w:pos="284"/>
        </w:tabs>
        <w:spacing w:before="134" w:after="200"/>
        <w:ind w:left="284" w:right="769" w:hanging="851"/>
        <w:contextualSpacing/>
        <w:jc w:val="both"/>
        <w:rPr>
          <w:sz w:val="28"/>
          <w:szCs w:val="28"/>
          <w:lang w:eastAsia="en-US"/>
        </w:rPr>
      </w:pPr>
      <w:r w:rsidRPr="00220C71">
        <w:rPr>
          <w:spacing w:val="-1"/>
          <w:sz w:val="28"/>
          <w:szCs w:val="28"/>
          <w:lang w:eastAsia="en-US"/>
        </w:rPr>
        <w:t>установления</w:t>
      </w:r>
      <w:r w:rsidRPr="00220C71">
        <w:rPr>
          <w:sz w:val="28"/>
          <w:szCs w:val="28"/>
          <w:lang w:eastAsia="en-US"/>
        </w:rPr>
        <w:t xml:space="preserve"> </w:t>
      </w:r>
      <w:r w:rsidRPr="00220C71">
        <w:rPr>
          <w:spacing w:val="2"/>
          <w:sz w:val="28"/>
          <w:szCs w:val="28"/>
          <w:lang w:eastAsia="en-US"/>
        </w:rPr>
        <w:t xml:space="preserve"> </w:t>
      </w:r>
      <w:r w:rsidRPr="00220C71">
        <w:rPr>
          <w:spacing w:val="-1"/>
          <w:sz w:val="28"/>
          <w:szCs w:val="28"/>
          <w:lang w:eastAsia="en-US"/>
        </w:rPr>
        <w:t>неблагополучных,</w:t>
      </w:r>
      <w:r w:rsidRPr="00220C71">
        <w:rPr>
          <w:spacing w:val="3"/>
          <w:sz w:val="28"/>
          <w:szCs w:val="28"/>
          <w:lang w:eastAsia="en-US"/>
        </w:rPr>
        <w:t xml:space="preserve"> </w:t>
      </w:r>
      <w:r w:rsidRPr="00220C71">
        <w:rPr>
          <w:spacing w:val="-1"/>
          <w:sz w:val="28"/>
          <w:szCs w:val="28"/>
          <w:lang w:eastAsia="en-US"/>
        </w:rPr>
        <w:t>неполных,</w:t>
      </w:r>
      <w:r w:rsidRPr="00220C71">
        <w:rPr>
          <w:sz w:val="28"/>
          <w:szCs w:val="28"/>
          <w:lang w:eastAsia="en-US"/>
        </w:rPr>
        <w:t xml:space="preserve"> </w:t>
      </w:r>
      <w:r w:rsidRPr="00220C71">
        <w:rPr>
          <w:spacing w:val="-1"/>
          <w:sz w:val="28"/>
          <w:szCs w:val="28"/>
          <w:lang w:eastAsia="en-US"/>
        </w:rPr>
        <w:t>малообеспеченных</w:t>
      </w:r>
      <w:r w:rsidRPr="00220C71">
        <w:rPr>
          <w:sz w:val="28"/>
          <w:szCs w:val="28"/>
          <w:lang w:eastAsia="en-US"/>
        </w:rPr>
        <w:t xml:space="preserve"> семей,</w:t>
      </w:r>
      <w:r w:rsidRPr="00220C71">
        <w:rPr>
          <w:spacing w:val="-5"/>
          <w:sz w:val="28"/>
          <w:szCs w:val="28"/>
          <w:lang w:eastAsia="en-US"/>
        </w:rPr>
        <w:t xml:space="preserve"> </w:t>
      </w:r>
      <w:r w:rsidRPr="00220C71">
        <w:rPr>
          <w:sz w:val="28"/>
          <w:szCs w:val="28"/>
          <w:lang w:eastAsia="en-US"/>
        </w:rPr>
        <w:t>детей,</w:t>
      </w:r>
      <w:r w:rsidRPr="00220C71">
        <w:rPr>
          <w:spacing w:val="76"/>
          <w:sz w:val="28"/>
          <w:szCs w:val="28"/>
          <w:lang w:eastAsia="en-US"/>
        </w:rPr>
        <w:t xml:space="preserve"> </w:t>
      </w:r>
      <w:r w:rsidRPr="00220C71">
        <w:rPr>
          <w:sz w:val="28"/>
          <w:szCs w:val="28"/>
          <w:lang w:eastAsia="en-US"/>
        </w:rPr>
        <w:t xml:space="preserve">состоящих </w:t>
      </w:r>
      <w:r w:rsidRPr="00220C71">
        <w:rPr>
          <w:spacing w:val="-1"/>
          <w:sz w:val="28"/>
          <w:szCs w:val="28"/>
          <w:lang w:eastAsia="en-US"/>
        </w:rPr>
        <w:t>под</w:t>
      </w:r>
      <w:r w:rsidRPr="00220C71">
        <w:rPr>
          <w:spacing w:val="1"/>
          <w:sz w:val="28"/>
          <w:szCs w:val="28"/>
          <w:lang w:eastAsia="en-US"/>
        </w:rPr>
        <w:t xml:space="preserve"> </w:t>
      </w:r>
      <w:r w:rsidRPr="00220C71">
        <w:rPr>
          <w:sz w:val="28"/>
          <w:szCs w:val="28"/>
          <w:lang w:eastAsia="en-US"/>
        </w:rPr>
        <w:t>опекой</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попечительством;</w:t>
      </w:r>
    </w:p>
    <w:p w:rsidR="00575429" w:rsidRPr="00220C71" w:rsidRDefault="00575429" w:rsidP="009709B0">
      <w:pPr>
        <w:widowControl w:val="0"/>
        <w:numPr>
          <w:ilvl w:val="1"/>
          <w:numId w:val="78"/>
        </w:numPr>
        <w:tabs>
          <w:tab w:val="left" w:pos="284"/>
        </w:tabs>
        <w:spacing w:before="13" w:after="200"/>
        <w:ind w:left="284" w:right="694" w:hanging="851"/>
        <w:contextualSpacing/>
        <w:jc w:val="both"/>
        <w:rPr>
          <w:sz w:val="28"/>
          <w:szCs w:val="28"/>
          <w:lang w:eastAsia="en-US"/>
        </w:rPr>
      </w:pPr>
      <w:r w:rsidRPr="00220C71">
        <w:rPr>
          <w:spacing w:val="-1"/>
          <w:sz w:val="28"/>
          <w:szCs w:val="28"/>
          <w:lang w:eastAsia="en-US"/>
        </w:rPr>
        <w:lastRenderedPageBreak/>
        <w:t>установления</w:t>
      </w:r>
      <w:r w:rsidRPr="00220C71">
        <w:rPr>
          <w:spacing w:val="6"/>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склонных</w:t>
      </w:r>
      <w:r w:rsidRPr="00220C71">
        <w:rPr>
          <w:sz w:val="28"/>
          <w:szCs w:val="28"/>
          <w:lang w:eastAsia="en-US"/>
        </w:rPr>
        <w:t xml:space="preserve"> к</w:t>
      </w:r>
      <w:r w:rsidRPr="00220C71">
        <w:rPr>
          <w:spacing w:val="3"/>
          <w:sz w:val="28"/>
          <w:szCs w:val="28"/>
          <w:lang w:eastAsia="en-US"/>
        </w:rPr>
        <w:t xml:space="preserve"> </w:t>
      </w:r>
      <w:r w:rsidRPr="00220C71">
        <w:rPr>
          <w:spacing w:val="-1"/>
          <w:sz w:val="28"/>
          <w:szCs w:val="28"/>
          <w:lang w:eastAsia="en-US"/>
        </w:rPr>
        <w:t>употреблению</w:t>
      </w:r>
      <w:r w:rsidRPr="00220C71">
        <w:rPr>
          <w:sz w:val="28"/>
          <w:szCs w:val="28"/>
          <w:lang w:eastAsia="en-US"/>
        </w:rPr>
        <w:t xml:space="preserve"> </w:t>
      </w:r>
      <w:r w:rsidRPr="00220C71">
        <w:rPr>
          <w:spacing w:val="-1"/>
          <w:sz w:val="28"/>
          <w:szCs w:val="28"/>
          <w:lang w:eastAsia="en-US"/>
        </w:rPr>
        <w:t>алкоголя,</w:t>
      </w:r>
      <w:r w:rsidRPr="00220C71">
        <w:rPr>
          <w:sz w:val="28"/>
          <w:szCs w:val="28"/>
          <w:lang w:eastAsia="en-US"/>
        </w:rPr>
        <w:t xml:space="preserve"> </w:t>
      </w:r>
      <w:r w:rsidRPr="00220C71">
        <w:rPr>
          <w:spacing w:val="-1"/>
          <w:sz w:val="28"/>
          <w:szCs w:val="28"/>
          <w:lang w:eastAsia="en-US"/>
        </w:rPr>
        <w:t>наркотиков,</w:t>
      </w:r>
      <w:r w:rsidRPr="00220C71">
        <w:rPr>
          <w:spacing w:val="75"/>
          <w:sz w:val="28"/>
          <w:szCs w:val="28"/>
          <w:lang w:eastAsia="en-US"/>
        </w:rPr>
        <w:t xml:space="preserve"> </w:t>
      </w:r>
      <w:r w:rsidRPr="00220C71">
        <w:rPr>
          <w:spacing w:val="-1"/>
          <w:sz w:val="28"/>
          <w:szCs w:val="28"/>
          <w:lang w:eastAsia="en-US"/>
        </w:rPr>
        <w:t>токсических</w:t>
      </w:r>
      <w:r w:rsidRPr="00220C71">
        <w:rPr>
          <w:sz w:val="28"/>
          <w:szCs w:val="28"/>
          <w:lang w:eastAsia="en-US"/>
        </w:rPr>
        <w:t xml:space="preserve"> </w:t>
      </w:r>
      <w:r w:rsidRPr="00220C71">
        <w:rPr>
          <w:spacing w:val="-1"/>
          <w:sz w:val="28"/>
          <w:szCs w:val="28"/>
          <w:lang w:eastAsia="en-US"/>
        </w:rPr>
        <w:t>веществ,</w:t>
      </w:r>
      <w:r w:rsidRPr="00220C71">
        <w:rPr>
          <w:sz w:val="28"/>
          <w:szCs w:val="28"/>
          <w:lang w:eastAsia="en-US"/>
        </w:rPr>
        <w:t xml:space="preserve"> </w:t>
      </w:r>
      <w:r w:rsidRPr="00220C71">
        <w:rPr>
          <w:spacing w:val="-1"/>
          <w:sz w:val="28"/>
          <w:szCs w:val="28"/>
          <w:lang w:eastAsia="en-US"/>
        </w:rPr>
        <w:t>табакокурению</w:t>
      </w:r>
      <w:r w:rsidRPr="00220C71">
        <w:rPr>
          <w:sz w:val="28"/>
          <w:szCs w:val="28"/>
          <w:lang w:eastAsia="en-US"/>
        </w:rPr>
        <w:t xml:space="preserve"> и</w:t>
      </w:r>
      <w:r w:rsidRPr="00220C71">
        <w:rPr>
          <w:spacing w:val="6"/>
          <w:sz w:val="28"/>
          <w:szCs w:val="28"/>
          <w:lang w:eastAsia="en-US"/>
        </w:rPr>
        <w:t xml:space="preserve"> </w:t>
      </w:r>
      <w:r w:rsidRPr="00220C71">
        <w:rPr>
          <w:sz w:val="28"/>
          <w:szCs w:val="28"/>
          <w:lang w:eastAsia="en-US"/>
        </w:rPr>
        <w:t>проведение</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ними</w:t>
      </w:r>
      <w:r w:rsidRPr="00220C71">
        <w:rPr>
          <w:sz w:val="28"/>
          <w:szCs w:val="28"/>
          <w:lang w:eastAsia="en-US"/>
        </w:rPr>
        <w:t xml:space="preserve"> </w:t>
      </w:r>
      <w:r w:rsidRPr="00220C71">
        <w:rPr>
          <w:spacing w:val="-1"/>
          <w:sz w:val="28"/>
          <w:szCs w:val="28"/>
          <w:lang w:eastAsia="en-US"/>
        </w:rPr>
        <w:t>профилактической</w:t>
      </w:r>
      <w:r w:rsidRPr="00220C71">
        <w:rPr>
          <w:spacing w:val="-6"/>
          <w:sz w:val="28"/>
          <w:szCs w:val="28"/>
          <w:lang w:eastAsia="en-US"/>
        </w:rPr>
        <w:t xml:space="preserve"> </w:t>
      </w:r>
      <w:r w:rsidRPr="00220C71">
        <w:rPr>
          <w:spacing w:val="-1"/>
          <w:sz w:val="28"/>
          <w:szCs w:val="28"/>
          <w:lang w:eastAsia="en-US"/>
        </w:rPr>
        <w:t>работы;</w:t>
      </w:r>
    </w:p>
    <w:p w:rsidR="00575429" w:rsidRPr="00220C71" w:rsidRDefault="00575429" w:rsidP="009709B0">
      <w:pPr>
        <w:widowControl w:val="0"/>
        <w:numPr>
          <w:ilvl w:val="1"/>
          <w:numId w:val="78"/>
        </w:numPr>
        <w:tabs>
          <w:tab w:val="left" w:pos="284"/>
        </w:tabs>
        <w:spacing w:before="17" w:after="200"/>
        <w:ind w:left="284" w:right="1102" w:hanging="851"/>
        <w:contextualSpacing/>
        <w:jc w:val="both"/>
        <w:rPr>
          <w:sz w:val="28"/>
          <w:szCs w:val="28"/>
          <w:lang w:eastAsia="en-US"/>
        </w:rPr>
      </w:pPr>
      <w:r w:rsidRPr="00220C71">
        <w:rPr>
          <w:spacing w:val="-1"/>
          <w:sz w:val="28"/>
          <w:szCs w:val="28"/>
          <w:lang w:eastAsia="en-US"/>
        </w:rPr>
        <w:t>совместных</w:t>
      </w:r>
      <w:r w:rsidRPr="00220C71">
        <w:rPr>
          <w:sz w:val="28"/>
          <w:szCs w:val="28"/>
          <w:lang w:eastAsia="en-US"/>
        </w:rPr>
        <w:t xml:space="preserve"> рейдов</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сотрудниками</w:t>
      </w:r>
      <w:r w:rsidRPr="00220C71">
        <w:rPr>
          <w:sz w:val="28"/>
          <w:szCs w:val="28"/>
          <w:lang w:eastAsia="en-US"/>
        </w:rPr>
        <w:t xml:space="preserve"> полиции </w:t>
      </w:r>
      <w:r w:rsidRPr="00220C71">
        <w:rPr>
          <w:spacing w:val="-1"/>
          <w:sz w:val="28"/>
          <w:szCs w:val="28"/>
          <w:lang w:eastAsia="en-US"/>
        </w:rPr>
        <w:t>на</w:t>
      </w:r>
      <w:r w:rsidRPr="00220C71">
        <w:rPr>
          <w:spacing w:val="1"/>
          <w:sz w:val="28"/>
          <w:szCs w:val="28"/>
          <w:lang w:eastAsia="en-US"/>
        </w:rPr>
        <w:t xml:space="preserve"> </w:t>
      </w:r>
      <w:r w:rsidRPr="00220C71">
        <w:rPr>
          <w:sz w:val="28"/>
          <w:szCs w:val="28"/>
          <w:lang w:eastAsia="en-US"/>
        </w:rPr>
        <w:t xml:space="preserve">предмет </w:t>
      </w:r>
      <w:r w:rsidRPr="00220C71">
        <w:rPr>
          <w:spacing w:val="3"/>
          <w:sz w:val="28"/>
          <w:szCs w:val="28"/>
          <w:lang w:eastAsia="en-US"/>
        </w:rPr>
        <w:t xml:space="preserve"> </w:t>
      </w:r>
      <w:r w:rsidRPr="00220C71">
        <w:rPr>
          <w:spacing w:val="-1"/>
          <w:sz w:val="28"/>
          <w:szCs w:val="28"/>
          <w:lang w:eastAsia="en-US"/>
        </w:rPr>
        <w:t>выявления</w:t>
      </w:r>
      <w:r w:rsidRPr="00220C71">
        <w:rPr>
          <w:sz w:val="28"/>
          <w:szCs w:val="28"/>
          <w:lang w:eastAsia="en-US"/>
        </w:rPr>
        <w:t xml:space="preserve"> </w:t>
      </w:r>
      <w:r w:rsidRPr="00220C71">
        <w:rPr>
          <w:spacing w:val="2"/>
          <w:sz w:val="28"/>
          <w:szCs w:val="28"/>
          <w:lang w:eastAsia="en-US"/>
        </w:rPr>
        <w:t xml:space="preserve"> </w:t>
      </w:r>
      <w:r w:rsidRPr="00220C71">
        <w:rPr>
          <w:spacing w:val="-1"/>
          <w:sz w:val="28"/>
          <w:szCs w:val="28"/>
          <w:lang w:eastAsia="en-US"/>
        </w:rPr>
        <w:t>мест</w:t>
      </w:r>
      <w:r w:rsidRPr="00220C71">
        <w:rPr>
          <w:spacing w:val="49"/>
          <w:sz w:val="28"/>
          <w:szCs w:val="28"/>
          <w:lang w:eastAsia="en-US"/>
        </w:rPr>
        <w:t xml:space="preserve"> </w:t>
      </w:r>
      <w:r w:rsidRPr="00220C71">
        <w:rPr>
          <w:sz w:val="28"/>
          <w:szCs w:val="28"/>
          <w:lang w:eastAsia="en-US"/>
        </w:rPr>
        <w:t>(скоплений</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отрицательно</w:t>
      </w:r>
      <w:r w:rsidRPr="00220C71">
        <w:rPr>
          <w:sz w:val="28"/>
          <w:szCs w:val="28"/>
          <w:lang w:eastAsia="en-US"/>
        </w:rPr>
        <w:t xml:space="preserve"> </w:t>
      </w:r>
      <w:r w:rsidRPr="00220C71">
        <w:rPr>
          <w:spacing w:val="-1"/>
          <w:sz w:val="28"/>
          <w:szCs w:val="28"/>
          <w:lang w:eastAsia="en-US"/>
        </w:rPr>
        <w:t>воздействующих</w:t>
      </w:r>
      <w:r w:rsidRPr="00220C71">
        <w:rPr>
          <w:spacing w:val="2"/>
          <w:sz w:val="28"/>
          <w:szCs w:val="28"/>
          <w:lang w:eastAsia="en-US"/>
        </w:rPr>
        <w:t xml:space="preserve"> </w:t>
      </w:r>
      <w:r w:rsidRPr="00220C71">
        <w:rPr>
          <w:sz w:val="28"/>
          <w:szCs w:val="28"/>
          <w:lang w:eastAsia="en-US"/>
        </w:rPr>
        <w:t>на детей;</w:t>
      </w:r>
    </w:p>
    <w:p w:rsidR="00575429" w:rsidRPr="00220C71" w:rsidRDefault="00575429" w:rsidP="009709B0">
      <w:pPr>
        <w:widowControl w:val="0"/>
        <w:numPr>
          <w:ilvl w:val="1"/>
          <w:numId w:val="78"/>
        </w:numPr>
        <w:tabs>
          <w:tab w:val="left" w:pos="284"/>
        </w:tabs>
        <w:spacing w:before="9" w:after="200"/>
        <w:ind w:left="284" w:hanging="851"/>
        <w:contextualSpacing/>
        <w:jc w:val="both"/>
        <w:rPr>
          <w:sz w:val="28"/>
          <w:szCs w:val="28"/>
          <w:lang w:eastAsia="en-US"/>
        </w:rPr>
      </w:pPr>
      <w:r w:rsidRPr="00220C71">
        <w:rPr>
          <w:spacing w:val="-1"/>
          <w:sz w:val="28"/>
          <w:szCs w:val="28"/>
          <w:lang w:eastAsia="en-US"/>
        </w:rPr>
        <w:t>корректировки</w:t>
      </w:r>
      <w:r w:rsidRPr="00220C71">
        <w:rPr>
          <w:spacing w:val="60"/>
          <w:sz w:val="28"/>
          <w:szCs w:val="28"/>
          <w:lang w:eastAsia="en-US"/>
        </w:rPr>
        <w:t xml:space="preserve"> </w:t>
      </w:r>
      <w:r w:rsidRPr="00220C71">
        <w:rPr>
          <w:spacing w:val="-1"/>
          <w:sz w:val="28"/>
          <w:szCs w:val="28"/>
          <w:lang w:eastAsia="en-US"/>
        </w:rPr>
        <w:t xml:space="preserve">картотеки </w:t>
      </w:r>
      <w:r w:rsidRPr="00220C71">
        <w:rPr>
          <w:sz w:val="28"/>
          <w:szCs w:val="28"/>
          <w:lang w:eastAsia="en-US"/>
        </w:rPr>
        <w:t>индивидуального</w:t>
      </w:r>
      <w:r w:rsidRPr="00220C71">
        <w:rPr>
          <w:spacing w:val="3"/>
          <w:sz w:val="28"/>
          <w:szCs w:val="28"/>
          <w:lang w:eastAsia="en-US"/>
        </w:rPr>
        <w:t xml:space="preserve"> </w:t>
      </w:r>
      <w:r w:rsidRPr="00220C71">
        <w:rPr>
          <w:spacing w:val="-2"/>
          <w:sz w:val="28"/>
          <w:szCs w:val="28"/>
          <w:lang w:eastAsia="en-US"/>
        </w:rPr>
        <w:t>учёта</w:t>
      </w:r>
      <w:r w:rsidRPr="00220C71">
        <w:rPr>
          <w:spacing w:val="1"/>
          <w:sz w:val="28"/>
          <w:szCs w:val="28"/>
          <w:lang w:eastAsia="en-US"/>
        </w:rPr>
        <w:t xml:space="preserve"> </w:t>
      </w:r>
      <w:r w:rsidRPr="00220C71">
        <w:rPr>
          <w:sz w:val="28"/>
          <w:szCs w:val="28"/>
          <w:lang w:eastAsia="en-US"/>
        </w:rPr>
        <w:t>подростков</w:t>
      </w:r>
      <w:r w:rsidRPr="00220C71">
        <w:rPr>
          <w:spacing w:val="6"/>
          <w:sz w:val="28"/>
          <w:szCs w:val="28"/>
          <w:lang w:eastAsia="en-US"/>
        </w:rPr>
        <w:t xml:space="preserve"> </w:t>
      </w:r>
      <w:r w:rsidRPr="00220C71">
        <w:rPr>
          <w:spacing w:val="-2"/>
          <w:sz w:val="28"/>
          <w:szCs w:val="28"/>
          <w:lang w:eastAsia="en-US"/>
        </w:rPr>
        <w:t xml:space="preserve">«группы </w:t>
      </w:r>
      <w:r w:rsidRPr="00220C71">
        <w:rPr>
          <w:spacing w:val="-1"/>
          <w:sz w:val="28"/>
          <w:szCs w:val="28"/>
          <w:lang w:eastAsia="en-US"/>
        </w:rPr>
        <w:t>риска»;</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eastAsia="en-US"/>
        </w:rPr>
      </w:pPr>
      <w:r w:rsidRPr="00220C71">
        <w:rPr>
          <w:spacing w:val="-1"/>
          <w:sz w:val="28"/>
          <w:szCs w:val="28"/>
          <w:lang w:eastAsia="en-US"/>
        </w:rPr>
        <w:t>проведение</w:t>
      </w:r>
      <w:r w:rsidRPr="00220C71">
        <w:rPr>
          <w:spacing w:val="1"/>
          <w:sz w:val="28"/>
          <w:szCs w:val="28"/>
          <w:lang w:eastAsia="en-US"/>
        </w:rPr>
        <w:t xml:space="preserve"> </w:t>
      </w:r>
      <w:r w:rsidRPr="00220C71">
        <w:rPr>
          <w:spacing w:val="-1"/>
          <w:sz w:val="28"/>
          <w:szCs w:val="28"/>
          <w:lang w:eastAsia="en-US"/>
        </w:rPr>
        <w:t>операции</w:t>
      </w:r>
      <w:r w:rsidRPr="00220C71">
        <w:rPr>
          <w:spacing w:val="3"/>
          <w:sz w:val="28"/>
          <w:szCs w:val="28"/>
          <w:lang w:eastAsia="en-US"/>
        </w:rPr>
        <w:t xml:space="preserve"> </w:t>
      </w:r>
      <w:r w:rsidRPr="00220C71">
        <w:rPr>
          <w:spacing w:val="-1"/>
          <w:sz w:val="28"/>
          <w:szCs w:val="28"/>
          <w:lang w:eastAsia="en-US"/>
        </w:rPr>
        <w:t>«Занятость»</w:t>
      </w:r>
      <w:r w:rsidRPr="00220C71">
        <w:rPr>
          <w:spacing w:val="-5"/>
          <w:sz w:val="28"/>
          <w:szCs w:val="28"/>
          <w:lang w:eastAsia="en-US"/>
        </w:rPr>
        <w:t xml:space="preserve"> </w:t>
      </w:r>
      <w:r w:rsidRPr="00220C71">
        <w:rPr>
          <w:sz w:val="28"/>
          <w:szCs w:val="28"/>
          <w:lang w:eastAsia="en-US"/>
        </w:rPr>
        <w:t>(вовлечение</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кружки,</w:t>
      </w:r>
      <w:r w:rsidRPr="00220C71">
        <w:rPr>
          <w:spacing w:val="3"/>
          <w:sz w:val="28"/>
          <w:szCs w:val="28"/>
          <w:lang w:eastAsia="en-US"/>
        </w:rPr>
        <w:t xml:space="preserve"> </w:t>
      </w:r>
      <w:r w:rsidRPr="00220C71">
        <w:rPr>
          <w:spacing w:val="-1"/>
          <w:sz w:val="28"/>
          <w:szCs w:val="28"/>
          <w:lang w:eastAsia="en-US"/>
        </w:rPr>
        <w:t>клубы,</w:t>
      </w:r>
      <w:r w:rsidRPr="00220C71">
        <w:rPr>
          <w:sz w:val="28"/>
          <w:szCs w:val="28"/>
          <w:lang w:eastAsia="en-US"/>
        </w:rPr>
        <w:t xml:space="preserve"> секции);</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eastAsia="en-US"/>
        </w:rPr>
      </w:pPr>
      <w:r w:rsidRPr="00220C71">
        <w:rPr>
          <w:spacing w:val="-1"/>
          <w:sz w:val="28"/>
          <w:szCs w:val="28"/>
          <w:lang w:eastAsia="en-US"/>
        </w:rPr>
        <w:t>контроля</w:t>
      </w:r>
      <w:r w:rsidRPr="00220C71">
        <w:rPr>
          <w:sz w:val="28"/>
          <w:szCs w:val="28"/>
          <w:lang w:eastAsia="en-US"/>
        </w:rPr>
        <w:t xml:space="preserve">  </w:t>
      </w:r>
      <w:r w:rsidRPr="00220C71">
        <w:rPr>
          <w:spacing w:val="1"/>
          <w:sz w:val="28"/>
          <w:szCs w:val="28"/>
          <w:lang w:eastAsia="en-US"/>
        </w:rPr>
        <w:t xml:space="preserve"> </w:t>
      </w:r>
      <w:r w:rsidRPr="00220C71">
        <w:rPr>
          <w:sz w:val="28"/>
          <w:szCs w:val="28"/>
          <w:lang w:eastAsia="en-US"/>
        </w:rPr>
        <w:t xml:space="preserve">над </w:t>
      </w:r>
      <w:r w:rsidRPr="00220C71">
        <w:rPr>
          <w:spacing w:val="2"/>
          <w:sz w:val="28"/>
          <w:szCs w:val="28"/>
          <w:lang w:eastAsia="en-US"/>
        </w:rPr>
        <w:t xml:space="preserve"> </w:t>
      </w:r>
      <w:r w:rsidRPr="00220C71">
        <w:rPr>
          <w:spacing w:val="-1"/>
          <w:sz w:val="28"/>
          <w:szCs w:val="28"/>
          <w:lang w:eastAsia="en-US"/>
        </w:rPr>
        <w:t>внеурочной занятостью</w:t>
      </w:r>
      <w:r w:rsidRPr="00220C71">
        <w:rPr>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val="en-US" w:eastAsia="en-US"/>
        </w:rPr>
      </w:pPr>
      <w:r w:rsidRPr="00220C71">
        <w:rPr>
          <w:sz w:val="28"/>
          <w:szCs w:val="28"/>
          <w:lang w:val="en-US" w:eastAsia="en-US"/>
        </w:rPr>
        <w:t>организации</w:t>
      </w:r>
      <w:r w:rsidRPr="00220C71">
        <w:rPr>
          <w:spacing w:val="60"/>
          <w:sz w:val="28"/>
          <w:szCs w:val="28"/>
          <w:lang w:val="en-US" w:eastAsia="en-US"/>
        </w:rPr>
        <w:t xml:space="preserve"> </w:t>
      </w:r>
      <w:r w:rsidRPr="00220C71">
        <w:rPr>
          <w:spacing w:val="-1"/>
          <w:sz w:val="28"/>
          <w:szCs w:val="28"/>
          <w:lang w:val="en-US" w:eastAsia="en-US"/>
        </w:rPr>
        <w:t>профилактических</w:t>
      </w:r>
      <w:r w:rsidRPr="00220C71">
        <w:rPr>
          <w:sz w:val="28"/>
          <w:szCs w:val="28"/>
          <w:lang w:val="en-US" w:eastAsia="en-US"/>
        </w:rPr>
        <w:t xml:space="preserve"> </w:t>
      </w:r>
      <w:r w:rsidRPr="00220C71">
        <w:rPr>
          <w:spacing w:val="60"/>
          <w:sz w:val="28"/>
          <w:szCs w:val="28"/>
          <w:lang w:val="en-US" w:eastAsia="en-US"/>
        </w:rPr>
        <w:t xml:space="preserve"> </w:t>
      </w:r>
      <w:r w:rsidRPr="00220C71">
        <w:rPr>
          <w:spacing w:val="-2"/>
          <w:sz w:val="28"/>
          <w:szCs w:val="28"/>
          <w:lang w:val="en-US" w:eastAsia="en-US"/>
        </w:rPr>
        <w:t>рейдов</w:t>
      </w:r>
      <w:r w:rsidRPr="00220C71">
        <w:rPr>
          <w:spacing w:val="2"/>
          <w:sz w:val="28"/>
          <w:szCs w:val="28"/>
          <w:lang w:val="en-US" w:eastAsia="en-US"/>
        </w:rPr>
        <w:t xml:space="preserve"> </w:t>
      </w:r>
      <w:r w:rsidRPr="00220C71">
        <w:rPr>
          <w:spacing w:val="-1"/>
          <w:sz w:val="28"/>
          <w:szCs w:val="28"/>
          <w:lang w:val="en-US" w:eastAsia="en-US"/>
        </w:rPr>
        <w:t>«Подросток»;</w:t>
      </w:r>
    </w:p>
    <w:p w:rsidR="00575429" w:rsidRPr="00220C71" w:rsidRDefault="00575429" w:rsidP="009709B0">
      <w:pPr>
        <w:widowControl w:val="0"/>
        <w:numPr>
          <w:ilvl w:val="1"/>
          <w:numId w:val="78"/>
        </w:numPr>
        <w:tabs>
          <w:tab w:val="left" w:pos="284"/>
          <w:tab w:val="left" w:pos="1389"/>
        </w:tabs>
        <w:spacing w:before="134" w:after="200"/>
        <w:ind w:left="284" w:hanging="851"/>
        <w:contextualSpacing/>
        <w:jc w:val="both"/>
        <w:rPr>
          <w:sz w:val="28"/>
          <w:szCs w:val="28"/>
          <w:lang w:eastAsia="en-US"/>
        </w:rPr>
      </w:pPr>
      <w:r w:rsidRPr="00220C71">
        <w:rPr>
          <w:sz w:val="28"/>
          <w:szCs w:val="28"/>
          <w:lang w:eastAsia="en-US"/>
        </w:rPr>
        <w:t>размещения</w:t>
      </w:r>
      <w:r w:rsidRPr="00220C71">
        <w:rPr>
          <w:spacing w:val="1"/>
          <w:sz w:val="28"/>
          <w:szCs w:val="28"/>
          <w:lang w:eastAsia="en-US"/>
        </w:rPr>
        <w:t xml:space="preserve"> </w:t>
      </w:r>
      <w:r w:rsidRPr="00220C71">
        <w:rPr>
          <w:spacing w:val="-1"/>
          <w:sz w:val="28"/>
          <w:szCs w:val="28"/>
          <w:lang w:eastAsia="en-US"/>
        </w:rPr>
        <w:t>информационно-методических</w:t>
      </w:r>
      <w:r w:rsidRPr="00220C71">
        <w:rPr>
          <w:sz w:val="28"/>
          <w:szCs w:val="28"/>
          <w:lang w:eastAsia="en-US"/>
        </w:rPr>
        <w:t xml:space="preserve">  материалов</w:t>
      </w:r>
      <w:r w:rsidRPr="00220C71">
        <w:rPr>
          <w:spacing w:val="-1"/>
          <w:sz w:val="28"/>
          <w:szCs w:val="28"/>
          <w:lang w:eastAsia="en-US"/>
        </w:rPr>
        <w:t xml:space="preserve"> </w:t>
      </w:r>
      <w:r w:rsidRPr="00220C71">
        <w:rPr>
          <w:sz w:val="28"/>
          <w:szCs w:val="28"/>
          <w:lang w:eastAsia="en-US"/>
        </w:rPr>
        <w:t xml:space="preserve">на </w:t>
      </w:r>
      <w:r w:rsidRPr="00220C71">
        <w:rPr>
          <w:spacing w:val="-1"/>
          <w:sz w:val="28"/>
          <w:szCs w:val="28"/>
          <w:lang w:eastAsia="en-US"/>
        </w:rPr>
        <w:t>сайте</w:t>
      </w:r>
      <w:r w:rsidRPr="00220C71">
        <w:rPr>
          <w:spacing w:val="1"/>
          <w:sz w:val="28"/>
          <w:szCs w:val="28"/>
          <w:lang w:eastAsia="en-US"/>
        </w:rPr>
        <w:t xml:space="preserve"> лицея</w:t>
      </w:r>
      <w:r w:rsidRPr="00220C71">
        <w:rPr>
          <w:spacing w:val="-1"/>
          <w:sz w:val="28"/>
          <w:szCs w:val="28"/>
          <w:lang w:eastAsia="en-US"/>
        </w:rPr>
        <w:t>;</w:t>
      </w:r>
    </w:p>
    <w:p w:rsidR="00575429" w:rsidRPr="00220C71" w:rsidRDefault="00575429" w:rsidP="009709B0">
      <w:pPr>
        <w:widowControl w:val="0"/>
        <w:numPr>
          <w:ilvl w:val="1"/>
          <w:numId w:val="78"/>
        </w:numPr>
        <w:tabs>
          <w:tab w:val="left" w:pos="284"/>
        </w:tabs>
        <w:spacing w:before="138" w:after="200"/>
        <w:ind w:left="284" w:right="713" w:hanging="851"/>
        <w:contextualSpacing/>
        <w:jc w:val="both"/>
        <w:rPr>
          <w:sz w:val="28"/>
          <w:szCs w:val="28"/>
          <w:lang w:eastAsia="en-US"/>
        </w:rPr>
      </w:pPr>
      <w:r w:rsidRPr="00220C71">
        <w:rPr>
          <w:spacing w:val="-1"/>
          <w:sz w:val="28"/>
          <w:szCs w:val="28"/>
          <w:lang w:eastAsia="en-US"/>
        </w:rPr>
        <w:t>контроля</w:t>
      </w:r>
      <w:r w:rsidRPr="00220C71">
        <w:rPr>
          <w:spacing w:val="1"/>
          <w:sz w:val="28"/>
          <w:szCs w:val="28"/>
          <w:lang w:eastAsia="en-US"/>
        </w:rPr>
        <w:t xml:space="preserve"> </w:t>
      </w:r>
      <w:r w:rsidRPr="00220C71">
        <w:rPr>
          <w:sz w:val="28"/>
          <w:szCs w:val="28"/>
          <w:lang w:eastAsia="en-US"/>
        </w:rPr>
        <w:t>над</w:t>
      </w:r>
      <w:r w:rsidRPr="00220C71">
        <w:rPr>
          <w:spacing w:val="2"/>
          <w:sz w:val="28"/>
          <w:szCs w:val="28"/>
          <w:lang w:eastAsia="en-US"/>
        </w:rPr>
        <w:t xml:space="preserve"> </w:t>
      </w:r>
      <w:r w:rsidRPr="00220C71">
        <w:rPr>
          <w:spacing w:val="-1"/>
          <w:sz w:val="28"/>
          <w:szCs w:val="28"/>
          <w:lang w:eastAsia="en-US"/>
        </w:rPr>
        <w:t>посещаемостью</w:t>
      </w:r>
      <w:r w:rsidRPr="00220C71">
        <w:rPr>
          <w:sz w:val="28"/>
          <w:szCs w:val="28"/>
          <w:lang w:eastAsia="en-US"/>
        </w:rPr>
        <w:t xml:space="preserve"> </w:t>
      </w:r>
      <w:r w:rsidRPr="00220C71">
        <w:rPr>
          <w:spacing w:val="-2"/>
          <w:sz w:val="28"/>
          <w:szCs w:val="28"/>
          <w:lang w:eastAsia="en-US"/>
        </w:rPr>
        <w:t>учебных</w:t>
      </w:r>
      <w:r w:rsidRPr="00220C71">
        <w:rPr>
          <w:spacing w:val="3"/>
          <w:sz w:val="28"/>
          <w:szCs w:val="28"/>
          <w:lang w:eastAsia="en-US"/>
        </w:rPr>
        <w:t xml:space="preserve"> </w:t>
      </w:r>
      <w:r w:rsidRPr="00220C71">
        <w:rPr>
          <w:spacing w:val="-1"/>
          <w:sz w:val="28"/>
          <w:szCs w:val="28"/>
          <w:lang w:eastAsia="en-US"/>
        </w:rPr>
        <w:t>занятий,</w:t>
      </w:r>
      <w:r w:rsidRPr="00220C71">
        <w:rPr>
          <w:sz w:val="28"/>
          <w:szCs w:val="28"/>
          <w:lang w:eastAsia="en-US"/>
        </w:rPr>
        <w:t xml:space="preserve"> </w:t>
      </w:r>
      <w:r w:rsidRPr="00220C71">
        <w:rPr>
          <w:spacing w:val="-1"/>
          <w:sz w:val="28"/>
          <w:szCs w:val="28"/>
          <w:lang w:eastAsia="en-US"/>
        </w:rPr>
        <w:t>выявление</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не</w:t>
      </w:r>
      <w:r w:rsidRPr="00220C71">
        <w:rPr>
          <w:spacing w:val="69"/>
          <w:sz w:val="28"/>
          <w:szCs w:val="28"/>
          <w:lang w:eastAsia="en-US"/>
        </w:rPr>
        <w:t xml:space="preserve"> </w:t>
      </w:r>
      <w:r w:rsidRPr="00220C71">
        <w:rPr>
          <w:sz w:val="28"/>
          <w:szCs w:val="28"/>
          <w:lang w:eastAsia="en-US"/>
        </w:rPr>
        <w:t>посещающих лицей</w:t>
      </w:r>
      <w:r w:rsidRPr="00220C71">
        <w:rPr>
          <w:spacing w:val="-8"/>
          <w:sz w:val="28"/>
          <w:szCs w:val="28"/>
          <w:lang w:eastAsia="en-US"/>
        </w:rPr>
        <w:t xml:space="preserve"> </w:t>
      </w:r>
      <w:r w:rsidRPr="00220C71">
        <w:rPr>
          <w:sz w:val="28"/>
          <w:szCs w:val="28"/>
          <w:lang w:eastAsia="en-US"/>
        </w:rPr>
        <w:t xml:space="preserve">по </w:t>
      </w:r>
      <w:r w:rsidRPr="00220C71">
        <w:rPr>
          <w:spacing w:val="-1"/>
          <w:sz w:val="28"/>
          <w:szCs w:val="28"/>
          <w:lang w:eastAsia="en-US"/>
        </w:rPr>
        <w:t>неуважительным</w:t>
      </w:r>
      <w:r w:rsidRPr="00220C71">
        <w:rPr>
          <w:sz w:val="28"/>
          <w:szCs w:val="28"/>
          <w:lang w:eastAsia="en-US"/>
        </w:rPr>
        <w:t xml:space="preserve"> </w:t>
      </w:r>
      <w:r w:rsidRPr="00220C71">
        <w:rPr>
          <w:spacing w:val="-1"/>
          <w:sz w:val="28"/>
          <w:szCs w:val="28"/>
          <w:lang w:eastAsia="en-US"/>
        </w:rPr>
        <w:t>причинам,</w:t>
      </w:r>
      <w:r w:rsidRPr="00220C71">
        <w:rPr>
          <w:sz w:val="28"/>
          <w:szCs w:val="28"/>
          <w:lang w:eastAsia="en-US"/>
        </w:rPr>
        <w:t xml:space="preserve"> </w:t>
      </w:r>
      <w:r w:rsidRPr="00220C71">
        <w:rPr>
          <w:spacing w:val="-1"/>
          <w:sz w:val="28"/>
          <w:szCs w:val="28"/>
          <w:lang w:eastAsia="en-US"/>
        </w:rPr>
        <w:t>профилактическая</w:t>
      </w:r>
      <w:r w:rsidRPr="00220C71">
        <w:rPr>
          <w:spacing w:val="1"/>
          <w:sz w:val="28"/>
          <w:szCs w:val="28"/>
          <w:lang w:eastAsia="en-US"/>
        </w:rPr>
        <w:t xml:space="preserve"> </w:t>
      </w:r>
      <w:r w:rsidRPr="00220C71">
        <w:rPr>
          <w:spacing w:val="-1"/>
          <w:sz w:val="28"/>
          <w:szCs w:val="28"/>
          <w:lang w:eastAsia="en-US"/>
        </w:rPr>
        <w:t>работа</w:t>
      </w:r>
      <w:r w:rsidRPr="00220C71">
        <w:rPr>
          <w:spacing w:val="-3"/>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ними,</w:t>
      </w:r>
      <w:r w:rsidRPr="00220C71">
        <w:rPr>
          <w:spacing w:val="85"/>
          <w:sz w:val="28"/>
          <w:szCs w:val="28"/>
          <w:lang w:eastAsia="en-US"/>
        </w:rPr>
        <w:t xml:space="preserve"> </w:t>
      </w:r>
      <w:r w:rsidRPr="00220C71">
        <w:rPr>
          <w:spacing w:val="-1"/>
          <w:sz w:val="28"/>
          <w:szCs w:val="28"/>
          <w:lang w:eastAsia="en-US"/>
        </w:rPr>
        <w:t>своевременное</w:t>
      </w:r>
      <w:r w:rsidRPr="00220C71">
        <w:rPr>
          <w:spacing w:val="2"/>
          <w:sz w:val="28"/>
          <w:szCs w:val="28"/>
          <w:lang w:eastAsia="en-US"/>
        </w:rPr>
        <w:t xml:space="preserve"> </w:t>
      </w:r>
      <w:r w:rsidRPr="00220C71">
        <w:rPr>
          <w:spacing w:val="-1"/>
          <w:sz w:val="28"/>
          <w:szCs w:val="28"/>
          <w:lang w:eastAsia="en-US"/>
        </w:rPr>
        <w:t>реагирование;</w:t>
      </w:r>
    </w:p>
    <w:p w:rsidR="00575429" w:rsidRPr="00220C71" w:rsidRDefault="00575429" w:rsidP="009709B0">
      <w:pPr>
        <w:widowControl w:val="0"/>
        <w:numPr>
          <w:ilvl w:val="1"/>
          <w:numId w:val="78"/>
        </w:numPr>
        <w:tabs>
          <w:tab w:val="left" w:pos="284"/>
        </w:tabs>
        <w:spacing w:before="10" w:after="200"/>
        <w:ind w:left="284" w:right="591"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лекториев,</w:t>
      </w:r>
      <w:r w:rsidRPr="00220C71">
        <w:rPr>
          <w:sz w:val="28"/>
          <w:szCs w:val="28"/>
          <w:lang w:eastAsia="en-US"/>
        </w:rPr>
        <w:t xml:space="preserve"> </w:t>
      </w:r>
      <w:r w:rsidRPr="00220C71">
        <w:rPr>
          <w:spacing w:val="-1"/>
          <w:sz w:val="28"/>
          <w:szCs w:val="28"/>
          <w:lang w:eastAsia="en-US"/>
        </w:rPr>
        <w:t>циклов</w:t>
      </w:r>
      <w:r w:rsidRPr="00220C71">
        <w:rPr>
          <w:spacing w:val="-2"/>
          <w:sz w:val="28"/>
          <w:szCs w:val="28"/>
          <w:lang w:eastAsia="en-US"/>
        </w:rPr>
        <w:t xml:space="preserve"> </w:t>
      </w:r>
      <w:r w:rsidRPr="00220C71">
        <w:rPr>
          <w:sz w:val="28"/>
          <w:szCs w:val="28"/>
          <w:lang w:eastAsia="en-US"/>
        </w:rPr>
        <w:t xml:space="preserve">бесед, </w:t>
      </w:r>
      <w:r w:rsidRPr="00220C71">
        <w:rPr>
          <w:spacing w:val="-2"/>
          <w:sz w:val="28"/>
          <w:szCs w:val="28"/>
          <w:lang w:eastAsia="en-US"/>
        </w:rPr>
        <w:t>круглых</w:t>
      </w:r>
      <w:r w:rsidRPr="00220C71">
        <w:rPr>
          <w:sz w:val="28"/>
          <w:szCs w:val="28"/>
          <w:lang w:eastAsia="en-US"/>
        </w:rPr>
        <w:t xml:space="preserve"> </w:t>
      </w:r>
      <w:r w:rsidRPr="00220C71">
        <w:rPr>
          <w:spacing w:val="-1"/>
          <w:sz w:val="28"/>
          <w:szCs w:val="28"/>
          <w:lang w:eastAsia="en-US"/>
        </w:rPr>
        <w:t>столов,</w:t>
      </w:r>
      <w:r w:rsidRPr="00220C71">
        <w:rPr>
          <w:sz w:val="28"/>
          <w:szCs w:val="28"/>
          <w:lang w:eastAsia="en-US"/>
        </w:rPr>
        <w:t xml:space="preserve"> </w:t>
      </w:r>
      <w:r w:rsidRPr="00220C71">
        <w:rPr>
          <w:spacing w:val="-1"/>
          <w:sz w:val="28"/>
          <w:szCs w:val="28"/>
          <w:lang w:eastAsia="en-US"/>
        </w:rPr>
        <w:t>тематических</w:t>
      </w:r>
      <w:r w:rsidRPr="00220C71">
        <w:rPr>
          <w:sz w:val="28"/>
          <w:szCs w:val="28"/>
          <w:lang w:eastAsia="en-US"/>
        </w:rPr>
        <w:t xml:space="preserve"> классных</w:t>
      </w:r>
      <w:r w:rsidRPr="00220C71">
        <w:rPr>
          <w:spacing w:val="81"/>
          <w:sz w:val="28"/>
          <w:szCs w:val="28"/>
          <w:lang w:eastAsia="en-US"/>
        </w:rPr>
        <w:t xml:space="preserve"> </w:t>
      </w:r>
      <w:r w:rsidRPr="00220C71">
        <w:rPr>
          <w:spacing w:val="-1"/>
          <w:sz w:val="28"/>
          <w:szCs w:val="28"/>
          <w:lang w:eastAsia="en-US"/>
        </w:rPr>
        <w:t>часов,</w:t>
      </w:r>
      <w:r w:rsidRPr="00220C71">
        <w:rPr>
          <w:sz w:val="28"/>
          <w:szCs w:val="28"/>
          <w:lang w:eastAsia="en-US"/>
        </w:rPr>
        <w:t xml:space="preserve"> </w:t>
      </w:r>
      <w:r w:rsidRPr="00220C71">
        <w:rPr>
          <w:spacing w:val="-1"/>
          <w:sz w:val="28"/>
          <w:szCs w:val="28"/>
          <w:lang w:eastAsia="en-US"/>
        </w:rPr>
        <w:t>акций,</w:t>
      </w:r>
      <w:r w:rsidRPr="00220C71">
        <w:rPr>
          <w:sz w:val="28"/>
          <w:szCs w:val="28"/>
          <w:lang w:eastAsia="en-US"/>
        </w:rPr>
        <w:t xml:space="preserve"> </w:t>
      </w:r>
      <w:r w:rsidRPr="00220C71">
        <w:rPr>
          <w:spacing w:val="-1"/>
          <w:sz w:val="28"/>
          <w:szCs w:val="28"/>
          <w:lang w:eastAsia="en-US"/>
        </w:rPr>
        <w:t>квестов,</w:t>
      </w:r>
      <w:r w:rsidRPr="00220C71">
        <w:rPr>
          <w:sz w:val="28"/>
          <w:szCs w:val="28"/>
          <w:lang w:eastAsia="en-US"/>
        </w:rPr>
        <w:t xml:space="preserve"> </w:t>
      </w:r>
      <w:r w:rsidRPr="00220C71">
        <w:rPr>
          <w:spacing w:val="-1"/>
          <w:sz w:val="28"/>
          <w:szCs w:val="28"/>
          <w:lang w:eastAsia="en-US"/>
        </w:rPr>
        <w:t>конкурсов</w:t>
      </w:r>
      <w:r w:rsidRPr="00220C71">
        <w:rPr>
          <w:spacing w:val="-2"/>
          <w:sz w:val="28"/>
          <w:szCs w:val="28"/>
          <w:lang w:eastAsia="en-US"/>
        </w:rPr>
        <w:t xml:space="preserve"> </w:t>
      </w:r>
      <w:r w:rsidRPr="00220C71">
        <w:rPr>
          <w:sz w:val="28"/>
          <w:szCs w:val="28"/>
          <w:lang w:eastAsia="en-US"/>
        </w:rPr>
        <w:t>для</w:t>
      </w:r>
      <w:r w:rsidRPr="00220C71">
        <w:rPr>
          <w:spacing w:val="5"/>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1"/>
          <w:numId w:val="78"/>
        </w:numPr>
        <w:tabs>
          <w:tab w:val="left" w:pos="284"/>
        </w:tabs>
        <w:spacing w:before="8" w:after="200"/>
        <w:ind w:left="284" w:hanging="851"/>
        <w:contextualSpacing/>
        <w:jc w:val="both"/>
        <w:rPr>
          <w:sz w:val="28"/>
          <w:szCs w:val="28"/>
          <w:lang w:eastAsia="en-US"/>
        </w:rPr>
      </w:pPr>
      <w:r w:rsidRPr="00220C71">
        <w:rPr>
          <w:spacing w:val="-1"/>
          <w:sz w:val="28"/>
          <w:szCs w:val="28"/>
          <w:lang w:eastAsia="en-US"/>
        </w:rPr>
        <w:t>систематического</w:t>
      </w:r>
      <w:r w:rsidRPr="00220C71">
        <w:rPr>
          <w:sz w:val="28"/>
          <w:szCs w:val="28"/>
          <w:lang w:eastAsia="en-US"/>
        </w:rPr>
        <w:t xml:space="preserve"> </w:t>
      </w:r>
      <w:r w:rsidRPr="00220C71">
        <w:rPr>
          <w:spacing w:val="-1"/>
          <w:sz w:val="28"/>
          <w:szCs w:val="28"/>
          <w:lang w:eastAsia="en-US"/>
        </w:rPr>
        <w:t>выявления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нарушающих</w:t>
      </w:r>
      <w:r w:rsidRPr="00220C71">
        <w:rPr>
          <w:sz w:val="28"/>
          <w:szCs w:val="28"/>
          <w:lang w:eastAsia="en-US"/>
        </w:rPr>
        <w:t xml:space="preserve"> </w:t>
      </w:r>
      <w:r w:rsidRPr="00220C71">
        <w:rPr>
          <w:spacing w:val="-1"/>
          <w:sz w:val="28"/>
          <w:szCs w:val="28"/>
          <w:lang w:eastAsia="en-US"/>
        </w:rPr>
        <w:t>Устав</w:t>
      </w:r>
      <w:r w:rsidRPr="00220C71">
        <w:rPr>
          <w:spacing w:val="-2"/>
          <w:sz w:val="28"/>
          <w:szCs w:val="28"/>
          <w:lang w:eastAsia="en-US"/>
        </w:rPr>
        <w:t xml:space="preserve"> </w:t>
      </w:r>
      <w:r w:rsidRPr="00220C71">
        <w:rPr>
          <w:spacing w:val="-1"/>
          <w:sz w:val="28"/>
          <w:szCs w:val="28"/>
          <w:lang w:eastAsia="en-US"/>
        </w:rPr>
        <w:t>лицея,</w:t>
      </w:r>
      <w:r w:rsidRPr="00220C71">
        <w:rPr>
          <w:sz w:val="28"/>
          <w:szCs w:val="28"/>
          <w:lang w:eastAsia="en-US"/>
        </w:rPr>
        <w:t xml:space="preserve"> </w:t>
      </w:r>
      <w:r w:rsidRPr="00220C71">
        <w:rPr>
          <w:spacing w:val="3"/>
          <w:sz w:val="28"/>
          <w:szCs w:val="28"/>
          <w:lang w:eastAsia="en-US"/>
        </w:rPr>
        <w:t xml:space="preserve"> </w:t>
      </w:r>
      <w:r w:rsidRPr="00220C71">
        <w:rPr>
          <w:sz w:val="28"/>
          <w:szCs w:val="28"/>
          <w:lang w:eastAsia="en-US"/>
        </w:rPr>
        <w:t>Закон</w:t>
      </w:r>
      <w:r w:rsidRPr="00220C71">
        <w:rPr>
          <w:spacing w:val="2"/>
          <w:sz w:val="28"/>
          <w:szCs w:val="28"/>
          <w:lang w:eastAsia="en-US"/>
        </w:rPr>
        <w:t xml:space="preserve"> </w:t>
      </w:r>
      <w:r w:rsidRPr="00220C71">
        <w:rPr>
          <w:spacing w:val="1"/>
          <w:sz w:val="28"/>
          <w:szCs w:val="28"/>
          <w:lang w:eastAsia="en-US"/>
        </w:rPr>
        <w:t>РФ</w:t>
      </w:r>
      <w:r w:rsidRPr="00220C71">
        <w:rPr>
          <w:sz w:val="28"/>
          <w:szCs w:val="28"/>
          <w:lang w:eastAsia="en-US"/>
        </w:rPr>
        <w:t xml:space="preserve"> </w:t>
      </w:r>
      <w:r w:rsidRPr="00220C71">
        <w:rPr>
          <w:spacing w:val="-3"/>
          <w:sz w:val="28"/>
          <w:szCs w:val="28"/>
          <w:lang w:eastAsia="en-US"/>
        </w:rPr>
        <w:t>«Об</w:t>
      </w:r>
      <w:r w:rsidRPr="00220C71">
        <w:rPr>
          <w:spacing w:val="1"/>
          <w:sz w:val="28"/>
          <w:szCs w:val="28"/>
          <w:lang w:eastAsia="en-US"/>
        </w:rPr>
        <w:t xml:space="preserve"> </w:t>
      </w:r>
      <w:r w:rsidRPr="00220C71">
        <w:rPr>
          <w:sz w:val="28"/>
          <w:szCs w:val="28"/>
          <w:lang w:eastAsia="en-US"/>
        </w:rPr>
        <w:t xml:space="preserve">ограничении </w:t>
      </w:r>
      <w:r w:rsidRPr="00220C71">
        <w:rPr>
          <w:spacing w:val="-1"/>
          <w:sz w:val="28"/>
          <w:szCs w:val="28"/>
          <w:lang w:eastAsia="en-US"/>
        </w:rPr>
        <w:t>курения</w:t>
      </w:r>
      <w:r w:rsidRPr="00220C71">
        <w:rPr>
          <w:spacing w:val="1"/>
          <w:sz w:val="28"/>
          <w:szCs w:val="28"/>
          <w:lang w:eastAsia="en-US"/>
        </w:rPr>
        <w:t xml:space="preserve"> </w:t>
      </w:r>
      <w:r w:rsidRPr="00220C71">
        <w:rPr>
          <w:spacing w:val="-1"/>
          <w:sz w:val="28"/>
          <w:szCs w:val="28"/>
          <w:lang w:eastAsia="en-US"/>
        </w:rPr>
        <w:t>табака»,</w:t>
      </w:r>
      <w:r w:rsidRPr="00220C71">
        <w:rPr>
          <w:sz w:val="28"/>
          <w:szCs w:val="28"/>
          <w:lang w:eastAsia="en-US"/>
        </w:rPr>
        <w:t xml:space="preserve">  Законы </w:t>
      </w:r>
      <w:r w:rsidRPr="00220C71">
        <w:rPr>
          <w:spacing w:val="2"/>
          <w:sz w:val="28"/>
          <w:szCs w:val="28"/>
          <w:lang w:eastAsia="en-US"/>
        </w:rPr>
        <w:t xml:space="preserve"> </w:t>
      </w:r>
      <w:r w:rsidRPr="00220C71">
        <w:rPr>
          <w:sz w:val="28"/>
          <w:szCs w:val="28"/>
          <w:lang w:eastAsia="en-US"/>
        </w:rPr>
        <w:t>КО</w:t>
      </w:r>
      <w:r w:rsidRPr="00220C71">
        <w:rPr>
          <w:spacing w:val="2"/>
          <w:sz w:val="28"/>
          <w:szCs w:val="28"/>
          <w:lang w:eastAsia="en-US"/>
        </w:rPr>
        <w:t xml:space="preserve"> </w:t>
      </w:r>
      <w:r w:rsidRPr="00220C71">
        <w:rPr>
          <w:spacing w:val="-3"/>
          <w:sz w:val="28"/>
          <w:szCs w:val="28"/>
          <w:lang w:eastAsia="en-US"/>
        </w:rPr>
        <w:t>«О</w:t>
      </w:r>
      <w:r w:rsidRPr="00220C71">
        <w:rPr>
          <w:spacing w:val="-2"/>
          <w:sz w:val="28"/>
          <w:szCs w:val="28"/>
          <w:lang w:eastAsia="en-US"/>
        </w:rPr>
        <w:t xml:space="preserve">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наркомании</w:t>
      </w:r>
      <w:r w:rsidRPr="00220C71">
        <w:rPr>
          <w:spacing w:val="3"/>
          <w:sz w:val="28"/>
          <w:szCs w:val="28"/>
          <w:lang w:eastAsia="en-US"/>
        </w:rPr>
        <w:t xml:space="preserve"> </w:t>
      </w:r>
      <w:r w:rsidRPr="00220C71">
        <w:rPr>
          <w:sz w:val="28"/>
          <w:szCs w:val="28"/>
          <w:lang w:eastAsia="en-US"/>
        </w:rPr>
        <w:t>и</w:t>
      </w:r>
      <w:r w:rsidRPr="00220C71">
        <w:rPr>
          <w:spacing w:val="62"/>
          <w:sz w:val="28"/>
          <w:szCs w:val="28"/>
          <w:lang w:eastAsia="en-US"/>
        </w:rPr>
        <w:t xml:space="preserve"> </w:t>
      </w:r>
      <w:r w:rsidRPr="00220C71">
        <w:rPr>
          <w:spacing w:val="-1"/>
          <w:sz w:val="28"/>
          <w:szCs w:val="28"/>
          <w:lang w:eastAsia="en-US"/>
        </w:rPr>
        <w:t>токсикомании</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1"/>
          <w:sz w:val="28"/>
          <w:szCs w:val="28"/>
          <w:lang w:eastAsia="en-US"/>
        </w:rPr>
        <w:t>территории РФ</w:t>
      </w:r>
      <w:r w:rsidRPr="00220C71">
        <w:rPr>
          <w:sz w:val="28"/>
          <w:szCs w:val="28"/>
          <w:lang w:eastAsia="en-US"/>
        </w:rPr>
        <w:t xml:space="preserve"> </w:t>
      </w:r>
      <w:r w:rsidRPr="00220C71">
        <w:rPr>
          <w:spacing w:val="4"/>
          <w:sz w:val="28"/>
          <w:szCs w:val="28"/>
          <w:lang w:eastAsia="en-US"/>
        </w:rPr>
        <w:t xml:space="preserve"> </w:t>
      </w:r>
      <w:r w:rsidRPr="00220C71">
        <w:rPr>
          <w:sz w:val="28"/>
          <w:szCs w:val="28"/>
          <w:lang w:eastAsia="en-US"/>
        </w:rPr>
        <w:t>«</w:t>
      </w:r>
      <w:r w:rsidRPr="00220C71">
        <w:rPr>
          <w:spacing w:val="-5"/>
          <w:sz w:val="28"/>
          <w:szCs w:val="28"/>
          <w:lang w:eastAsia="en-US"/>
        </w:rPr>
        <w:t xml:space="preserve"> </w:t>
      </w:r>
      <w:r w:rsidRPr="00220C71">
        <w:rPr>
          <w:sz w:val="28"/>
          <w:szCs w:val="28"/>
          <w:lang w:eastAsia="en-US"/>
        </w:rPr>
        <w:t>О</w:t>
      </w:r>
      <w:r w:rsidRPr="00220C71">
        <w:rPr>
          <w:spacing w:val="-2"/>
          <w:sz w:val="28"/>
          <w:szCs w:val="28"/>
          <w:lang w:eastAsia="en-US"/>
        </w:rPr>
        <w:t xml:space="preserve"> </w:t>
      </w:r>
      <w:r w:rsidRPr="00220C71">
        <w:rPr>
          <w:spacing w:val="1"/>
          <w:sz w:val="28"/>
          <w:szCs w:val="28"/>
          <w:lang w:eastAsia="en-US"/>
        </w:rPr>
        <w:t>мерах</w:t>
      </w:r>
      <w:r w:rsidRPr="00220C71">
        <w:rPr>
          <w:sz w:val="28"/>
          <w:szCs w:val="28"/>
          <w:lang w:eastAsia="en-US"/>
        </w:rPr>
        <w:t xml:space="preserve"> по </w:t>
      </w:r>
      <w:r w:rsidRPr="00220C71">
        <w:rPr>
          <w:spacing w:val="-1"/>
          <w:sz w:val="28"/>
          <w:szCs w:val="28"/>
          <w:lang w:eastAsia="en-US"/>
        </w:rPr>
        <w:t>предупреждению</w:t>
      </w:r>
      <w:r w:rsidRPr="00220C71">
        <w:rPr>
          <w:sz w:val="28"/>
          <w:szCs w:val="28"/>
          <w:lang w:eastAsia="en-US"/>
        </w:rPr>
        <w:t xml:space="preserve"> </w:t>
      </w:r>
      <w:r w:rsidRPr="00220C71">
        <w:rPr>
          <w:spacing w:val="-1"/>
          <w:sz w:val="28"/>
          <w:szCs w:val="28"/>
          <w:lang w:eastAsia="en-US"/>
        </w:rPr>
        <w:t>причинения</w:t>
      </w:r>
      <w:r w:rsidRPr="00220C71">
        <w:rPr>
          <w:spacing w:val="1"/>
          <w:sz w:val="28"/>
          <w:szCs w:val="28"/>
          <w:lang w:eastAsia="en-US"/>
        </w:rPr>
        <w:t xml:space="preserve"> </w:t>
      </w:r>
      <w:r w:rsidRPr="00220C71">
        <w:rPr>
          <w:sz w:val="28"/>
          <w:szCs w:val="28"/>
          <w:lang w:eastAsia="en-US"/>
        </w:rPr>
        <w:t>вреда</w:t>
      </w:r>
      <w:r w:rsidRPr="00220C71">
        <w:rPr>
          <w:spacing w:val="65"/>
          <w:sz w:val="28"/>
          <w:szCs w:val="28"/>
          <w:lang w:eastAsia="en-US"/>
        </w:rPr>
        <w:t xml:space="preserve"> </w:t>
      </w:r>
      <w:r w:rsidRPr="00220C71">
        <w:rPr>
          <w:spacing w:val="-1"/>
          <w:sz w:val="28"/>
          <w:szCs w:val="28"/>
          <w:lang w:eastAsia="en-US"/>
        </w:rPr>
        <w:t>здоровью</w:t>
      </w:r>
      <w:r w:rsidRPr="00220C71">
        <w:rPr>
          <w:sz w:val="28"/>
          <w:szCs w:val="28"/>
          <w:lang w:eastAsia="en-US"/>
        </w:rPr>
        <w:t xml:space="preserve"> и </w:t>
      </w:r>
      <w:r w:rsidRPr="00220C71">
        <w:rPr>
          <w:spacing w:val="-1"/>
          <w:sz w:val="28"/>
          <w:szCs w:val="28"/>
          <w:lang w:eastAsia="en-US"/>
        </w:rPr>
        <w:t>развитию</w:t>
      </w:r>
      <w:r w:rsidRPr="00220C71">
        <w:rPr>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КО»,</w:t>
      </w:r>
      <w:r w:rsidRPr="00220C71">
        <w:rPr>
          <w:spacing w:val="3"/>
          <w:sz w:val="28"/>
          <w:szCs w:val="28"/>
          <w:lang w:eastAsia="en-US"/>
        </w:rPr>
        <w:t xml:space="preserve"> </w:t>
      </w:r>
      <w:r w:rsidRPr="00220C71">
        <w:rPr>
          <w:spacing w:val="-3"/>
          <w:sz w:val="28"/>
          <w:szCs w:val="28"/>
          <w:lang w:eastAsia="en-US"/>
        </w:rPr>
        <w:t>«О</w:t>
      </w:r>
      <w:r w:rsidRPr="00220C71">
        <w:rPr>
          <w:spacing w:val="-2"/>
          <w:sz w:val="28"/>
          <w:szCs w:val="28"/>
          <w:lang w:eastAsia="en-US"/>
        </w:rPr>
        <w:t xml:space="preserve"> </w:t>
      </w:r>
      <w:r w:rsidRPr="00220C71">
        <w:rPr>
          <w:spacing w:val="-1"/>
          <w:sz w:val="28"/>
          <w:szCs w:val="28"/>
          <w:lang w:eastAsia="en-US"/>
        </w:rPr>
        <w:t>защите</w:t>
      </w:r>
      <w:r w:rsidRPr="00220C71">
        <w:rPr>
          <w:spacing w:val="1"/>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от</w:t>
      </w:r>
      <w:r w:rsidRPr="00220C71">
        <w:rPr>
          <w:spacing w:val="89"/>
          <w:sz w:val="28"/>
          <w:szCs w:val="28"/>
          <w:lang w:eastAsia="en-US"/>
        </w:rPr>
        <w:t xml:space="preserve"> </w:t>
      </w:r>
      <w:r w:rsidRPr="00220C71">
        <w:rPr>
          <w:spacing w:val="-1"/>
          <w:sz w:val="28"/>
          <w:szCs w:val="28"/>
          <w:lang w:eastAsia="en-US"/>
        </w:rPr>
        <w:t>угрозы</w:t>
      </w:r>
      <w:r w:rsidRPr="00220C71">
        <w:rPr>
          <w:spacing w:val="-2"/>
          <w:sz w:val="28"/>
          <w:szCs w:val="28"/>
          <w:lang w:eastAsia="en-US"/>
        </w:rPr>
        <w:t xml:space="preserve"> </w:t>
      </w:r>
      <w:r w:rsidRPr="00220C71">
        <w:rPr>
          <w:spacing w:val="-1"/>
          <w:sz w:val="28"/>
          <w:szCs w:val="28"/>
          <w:lang w:eastAsia="en-US"/>
        </w:rPr>
        <w:t>алкогольной зависимости</w:t>
      </w:r>
      <w:r w:rsidRPr="00220C71">
        <w:rPr>
          <w:sz w:val="28"/>
          <w:szCs w:val="28"/>
          <w:lang w:eastAsia="en-US"/>
        </w:rPr>
        <w:t xml:space="preserve"> и</w:t>
      </w:r>
      <w:r w:rsidRPr="00220C71">
        <w:rPr>
          <w:spacing w:val="-1"/>
          <w:sz w:val="28"/>
          <w:szCs w:val="28"/>
          <w:lang w:eastAsia="en-US"/>
        </w:rPr>
        <w:t xml:space="preserve"> профилактике</w:t>
      </w:r>
      <w:r w:rsidRPr="00220C71">
        <w:rPr>
          <w:spacing w:val="1"/>
          <w:sz w:val="28"/>
          <w:szCs w:val="28"/>
          <w:lang w:eastAsia="en-US"/>
        </w:rPr>
        <w:t xml:space="preserve"> </w:t>
      </w:r>
      <w:r w:rsidRPr="00220C71">
        <w:rPr>
          <w:sz w:val="28"/>
          <w:szCs w:val="28"/>
          <w:lang w:eastAsia="en-US"/>
        </w:rPr>
        <w:t>алкоголизма</w:t>
      </w:r>
      <w:r w:rsidRPr="00220C71">
        <w:rPr>
          <w:spacing w:val="-3"/>
          <w:sz w:val="28"/>
          <w:szCs w:val="28"/>
          <w:lang w:eastAsia="en-US"/>
        </w:rPr>
        <w:t xml:space="preserve"> </w:t>
      </w:r>
      <w:r w:rsidRPr="00220C71">
        <w:rPr>
          <w:spacing w:val="-1"/>
          <w:sz w:val="28"/>
          <w:szCs w:val="28"/>
          <w:lang w:eastAsia="en-US"/>
        </w:rPr>
        <w:t>среди</w:t>
      </w:r>
      <w:r w:rsidRPr="00220C71">
        <w:rPr>
          <w:sz w:val="28"/>
          <w:szCs w:val="28"/>
          <w:lang w:eastAsia="en-US"/>
        </w:rPr>
        <w:t xml:space="preserve"> </w:t>
      </w:r>
      <w:r w:rsidRPr="00220C71">
        <w:rPr>
          <w:spacing w:val="-1"/>
          <w:sz w:val="28"/>
          <w:szCs w:val="28"/>
          <w:lang w:eastAsia="en-US"/>
        </w:rPr>
        <w:t>несовершеннолетних»</w:t>
      </w:r>
      <w:r w:rsidRPr="00220C71">
        <w:rPr>
          <w:spacing w:val="103"/>
          <w:sz w:val="28"/>
          <w:szCs w:val="28"/>
          <w:lang w:eastAsia="en-US"/>
        </w:rPr>
        <w:t xml:space="preserve"> </w:t>
      </w:r>
      <w:r w:rsidRPr="00220C71">
        <w:rPr>
          <w:spacing w:val="-1"/>
          <w:sz w:val="28"/>
          <w:szCs w:val="28"/>
          <w:lang w:eastAsia="en-US"/>
        </w:rPr>
        <w:t>другие</w:t>
      </w:r>
      <w:r w:rsidRPr="00220C71">
        <w:rPr>
          <w:sz w:val="28"/>
          <w:szCs w:val="28"/>
          <w:lang w:eastAsia="en-US"/>
        </w:rPr>
        <w:t xml:space="preserve"> </w:t>
      </w:r>
      <w:r w:rsidRPr="00220C71">
        <w:rPr>
          <w:spacing w:val="-1"/>
          <w:sz w:val="28"/>
          <w:szCs w:val="28"/>
          <w:lang w:eastAsia="en-US"/>
        </w:rPr>
        <w:t>нормативные</w:t>
      </w:r>
      <w:r w:rsidRPr="00220C71">
        <w:rPr>
          <w:spacing w:val="1"/>
          <w:sz w:val="28"/>
          <w:szCs w:val="28"/>
          <w:lang w:eastAsia="en-US"/>
        </w:rPr>
        <w:t xml:space="preserve"> </w:t>
      </w:r>
      <w:r w:rsidRPr="00220C71">
        <w:rPr>
          <w:spacing w:val="-1"/>
          <w:sz w:val="28"/>
          <w:szCs w:val="28"/>
          <w:lang w:eastAsia="en-US"/>
        </w:rPr>
        <w:t>акты,</w:t>
      </w:r>
      <w:r w:rsidRPr="00220C71">
        <w:rPr>
          <w:sz w:val="28"/>
          <w:szCs w:val="28"/>
          <w:lang w:eastAsia="en-US"/>
        </w:rPr>
        <w:t xml:space="preserve"> </w:t>
      </w:r>
      <w:r w:rsidRPr="00220C71">
        <w:rPr>
          <w:spacing w:val="-1"/>
          <w:sz w:val="28"/>
          <w:szCs w:val="28"/>
          <w:lang w:eastAsia="en-US"/>
        </w:rPr>
        <w:t>регулирующие</w:t>
      </w:r>
      <w:r w:rsidRPr="00220C71">
        <w:rPr>
          <w:sz w:val="28"/>
          <w:szCs w:val="28"/>
          <w:lang w:eastAsia="en-US"/>
        </w:rPr>
        <w:t xml:space="preserve"> поведение</w:t>
      </w:r>
      <w:r w:rsidRPr="00220C71">
        <w:rPr>
          <w:spacing w:val="1"/>
          <w:sz w:val="28"/>
          <w:szCs w:val="28"/>
          <w:lang w:eastAsia="en-US"/>
        </w:rPr>
        <w:t xml:space="preserve"> </w:t>
      </w:r>
      <w:r w:rsidRPr="00220C71">
        <w:rPr>
          <w:spacing w:val="-1"/>
          <w:sz w:val="28"/>
          <w:szCs w:val="28"/>
          <w:lang w:eastAsia="en-US"/>
        </w:rPr>
        <w:t>школьников</w:t>
      </w:r>
      <w:r w:rsidRPr="00220C71">
        <w:rPr>
          <w:sz w:val="28"/>
          <w:szCs w:val="28"/>
          <w:lang w:eastAsia="en-US"/>
        </w:rPr>
        <w:t xml:space="preserve"> </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принятие</w:t>
      </w:r>
      <w:r w:rsidRPr="00220C71">
        <w:rPr>
          <w:sz w:val="28"/>
          <w:szCs w:val="28"/>
          <w:lang w:eastAsia="en-US"/>
        </w:rPr>
        <w:t xml:space="preserve"> мер</w:t>
      </w:r>
      <w:r w:rsidRPr="00220C71">
        <w:rPr>
          <w:spacing w:val="71"/>
          <w:sz w:val="28"/>
          <w:szCs w:val="28"/>
          <w:lang w:eastAsia="en-US"/>
        </w:rPr>
        <w:t xml:space="preserve"> </w:t>
      </w:r>
      <w:r w:rsidRPr="00220C71">
        <w:rPr>
          <w:spacing w:val="-1"/>
          <w:sz w:val="28"/>
          <w:szCs w:val="28"/>
          <w:lang w:eastAsia="en-US"/>
        </w:rPr>
        <w:t>воспитательного</w:t>
      </w:r>
      <w:r w:rsidRPr="00220C71">
        <w:rPr>
          <w:sz w:val="28"/>
          <w:szCs w:val="28"/>
          <w:lang w:eastAsia="en-US"/>
        </w:rPr>
        <w:t xml:space="preserve"> </w:t>
      </w:r>
      <w:r w:rsidRPr="00220C71">
        <w:rPr>
          <w:spacing w:val="-1"/>
          <w:sz w:val="28"/>
          <w:szCs w:val="28"/>
          <w:lang w:eastAsia="en-US"/>
        </w:rPr>
        <w:t>воздействия</w:t>
      </w:r>
      <w:r w:rsidRPr="00220C71">
        <w:rPr>
          <w:spacing w:val="3"/>
          <w:sz w:val="28"/>
          <w:szCs w:val="28"/>
          <w:lang w:eastAsia="en-US"/>
        </w:rPr>
        <w:t xml:space="preserve"> </w:t>
      </w:r>
      <w:r w:rsidRPr="00220C71">
        <w:rPr>
          <w:sz w:val="28"/>
          <w:szCs w:val="28"/>
          <w:lang w:eastAsia="en-US"/>
        </w:rPr>
        <w:t xml:space="preserve">к </w:t>
      </w:r>
      <w:r w:rsidRPr="00220C71">
        <w:rPr>
          <w:spacing w:val="-1"/>
          <w:sz w:val="28"/>
          <w:szCs w:val="28"/>
          <w:lang w:eastAsia="en-US"/>
        </w:rPr>
        <w:t>ним;</w:t>
      </w:r>
    </w:p>
    <w:p w:rsidR="00575429" w:rsidRPr="00220C71" w:rsidRDefault="00575429" w:rsidP="009709B0">
      <w:pPr>
        <w:widowControl w:val="0"/>
        <w:numPr>
          <w:ilvl w:val="1"/>
          <w:numId w:val="78"/>
        </w:numPr>
        <w:tabs>
          <w:tab w:val="left" w:pos="284"/>
        </w:tabs>
        <w:spacing w:before="1" w:after="200"/>
        <w:ind w:left="284" w:right="694"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семинаров</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элементами</w:t>
      </w:r>
      <w:r w:rsidRPr="00220C71">
        <w:rPr>
          <w:sz w:val="28"/>
          <w:szCs w:val="28"/>
          <w:lang w:eastAsia="en-US"/>
        </w:rPr>
        <w:t xml:space="preserve"> </w:t>
      </w:r>
      <w:r w:rsidRPr="00220C71">
        <w:rPr>
          <w:spacing w:val="-1"/>
          <w:sz w:val="28"/>
          <w:szCs w:val="28"/>
          <w:lang w:eastAsia="en-US"/>
        </w:rPr>
        <w:t>тренинга</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наркомании,</w:t>
      </w:r>
      <w:r w:rsidRPr="00220C71">
        <w:rPr>
          <w:spacing w:val="75"/>
          <w:sz w:val="28"/>
          <w:szCs w:val="28"/>
          <w:lang w:eastAsia="en-US"/>
        </w:rPr>
        <w:t xml:space="preserve"> </w:t>
      </w:r>
      <w:r w:rsidRPr="00220C71">
        <w:rPr>
          <w:spacing w:val="-1"/>
          <w:sz w:val="28"/>
          <w:szCs w:val="28"/>
          <w:lang w:eastAsia="en-US"/>
        </w:rPr>
        <w:t>табакокурения,</w:t>
      </w:r>
      <w:r w:rsidRPr="00220C71">
        <w:rPr>
          <w:spacing w:val="1"/>
          <w:sz w:val="28"/>
          <w:szCs w:val="28"/>
          <w:lang w:eastAsia="en-US"/>
        </w:rPr>
        <w:t xml:space="preserve"> </w:t>
      </w:r>
      <w:r w:rsidRPr="00220C71">
        <w:rPr>
          <w:sz w:val="28"/>
          <w:szCs w:val="28"/>
          <w:lang w:eastAsia="en-US"/>
        </w:rPr>
        <w:t>алкоголизма;</w:t>
      </w:r>
    </w:p>
    <w:p w:rsidR="00575429" w:rsidRPr="00220C71" w:rsidRDefault="00575429" w:rsidP="009709B0">
      <w:pPr>
        <w:widowControl w:val="0"/>
        <w:numPr>
          <w:ilvl w:val="1"/>
          <w:numId w:val="78"/>
        </w:numPr>
        <w:tabs>
          <w:tab w:val="left" w:pos="284"/>
        </w:tabs>
        <w:spacing w:before="9" w:after="200"/>
        <w:ind w:left="284" w:right="1370"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консультаций</w:t>
      </w:r>
      <w:r w:rsidRPr="00220C71">
        <w:rPr>
          <w:sz w:val="28"/>
          <w:szCs w:val="28"/>
          <w:lang w:eastAsia="en-US"/>
        </w:rPr>
        <w:t xml:space="preserve"> для </w:t>
      </w:r>
      <w:r w:rsidRPr="00220C71">
        <w:rPr>
          <w:spacing w:val="2"/>
          <w:sz w:val="28"/>
          <w:szCs w:val="28"/>
          <w:lang w:eastAsia="en-US"/>
        </w:rPr>
        <w:t xml:space="preserve"> </w:t>
      </w:r>
      <w:r w:rsidRPr="00220C71">
        <w:rPr>
          <w:spacing w:val="-1"/>
          <w:sz w:val="28"/>
          <w:szCs w:val="28"/>
          <w:lang w:eastAsia="en-US"/>
        </w:rPr>
        <w:t>родителей</w:t>
      </w:r>
      <w:r w:rsidRPr="00220C71">
        <w:rPr>
          <w:spacing w:val="60"/>
          <w:sz w:val="28"/>
          <w:szCs w:val="28"/>
          <w:lang w:eastAsia="en-US"/>
        </w:rPr>
        <w:t xml:space="preserve"> </w:t>
      </w:r>
      <w:r w:rsidRPr="00220C71">
        <w:rPr>
          <w:sz w:val="28"/>
          <w:szCs w:val="28"/>
          <w:lang w:eastAsia="en-US"/>
        </w:rPr>
        <w:t xml:space="preserve">по </w:t>
      </w:r>
      <w:r w:rsidRPr="00220C71">
        <w:rPr>
          <w:spacing w:val="-1"/>
          <w:sz w:val="28"/>
          <w:szCs w:val="28"/>
          <w:lang w:eastAsia="en-US"/>
        </w:rPr>
        <w:t>вопросам</w:t>
      </w:r>
      <w:r w:rsidRPr="00220C71">
        <w:rPr>
          <w:sz w:val="28"/>
          <w:szCs w:val="28"/>
          <w:lang w:eastAsia="en-US"/>
        </w:rPr>
        <w:t xml:space="preserve"> профилактики</w:t>
      </w:r>
      <w:r w:rsidRPr="00220C71">
        <w:rPr>
          <w:spacing w:val="41"/>
          <w:sz w:val="28"/>
          <w:szCs w:val="28"/>
          <w:lang w:eastAsia="en-US"/>
        </w:rPr>
        <w:t xml:space="preserve"> </w:t>
      </w:r>
      <w:r w:rsidRPr="00220C71">
        <w:rPr>
          <w:sz w:val="28"/>
          <w:szCs w:val="28"/>
          <w:lang w:eastAsia="en-US"/>
        </w:rPr>
        <w:t xml:space="preserve">алкоголизма, </w:t>
      </w:r>
      <w:r w:rsidRPr="00220C71">
        <w:rPr>
          <w:spacing w:val="-1"/>
          <w:sz w:val="28"/>
          <w:szCs w:val="28"/>
          <w:lang w:eastAsia="en-US"/>
        </w:rPr>
        <w:t>наркозависимости</w:t>
      </w:r>
      <w:r w:rsidRPr="00220C71">
        <w:rPr>
          <w:sz w:val="28"/>
          <w:szCs w:val="28"/>
          <w:lang w:eastAsia="en-US"/>
        </w:rPr>
        <w:t xml:space="preserve"> и</w:t>
      </w:r>
      <w:r w:rsidRPr="00220C71">
        <w:rPr>
          <w:spacing w:val="-1"/>
          <w:sz w:val="28"/>
          <w:szCs w:val="28"/>
          <w:lang w:eastAsia="en-US"/>
        </w:rPr>
        <w:t xml:space="preserve"> лечения</w:t>
      </w:r>
      <w:r w:rsidRPr="00220C71">
        <w:rPr>
          <w:spacing w:val="1"/>
          <w:sz w:val="28"/>
          <w:szCs w:val="28"/>
          <w:lang w:eastAsia="en-US"/>
        </w:rPr>
        <w:t xml:space="preserve"> </w:t>
      </w:r>
      <w:r w:rsidRPr="00220C71">
        <w:rPr>
          <w:sz w:val="28"/>
          <w:szCs w:val="28"/>
          <w:lang w:eastAsia="en-US"/>
        </w:rPr>
        <w:t xml:space="preserve">их </w:t>
      </w:r>
      <w:r w:rsidRPr="00220C71">
        <w:rPr>
          <w:spacing w:val="-1"/>
          <w:sz w:val="28"/>
          <w:szCs w:val="28"/>
          <w:lang w:eastAsia="en-US"/>
        </w:rPr>
        <w:t>последствий;</w:t>
      </w:r>
    </w:p>
    <w:p w:rsidR="00575429" w:rsidRPr="00220C71" w:rsidRDefault="00575429" w:rsidP="009709B0">
      <w:pPr>
        <w:widowControl w:val="0"/>
        <w:numPr>
          <w:ilvl w:val="1"/>
          <w:numId w:val="78"/>
        </w:numPr>
        <w:tabs>
          <w:tab w:val="left" w:pos="284"/>
        </w:tabs>
        <w:spacing w:before="9" w:after="200"/>
        <w:ind w:left="284" w:right="1370"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родительские</w:t>
      </w:r>
      <w:r w:rsidRPr="00220C71">
        <w:rPr>
          <w:spacing w:val="1"/>
          <w:sz w:val="28"/>
          <w:szCs w:val="28"/>
          <w:lang w:eastAsia="en-US"/>
        </w:rPr>
        <w:t xml:space="preserve"> </w:t>
      </w:r>
      <w:r w:rsidRPr="00220C71">
        <w:rPr>
          <w:spacing w:val="-1"/>
          <w:sz w:val="28"/>
          <w:szCs w:val="28"/>
          <w:lang w:eastAsia="en-US"/>
        </w:rPr>
        <w:t>собраний,</w:t>
      </w:r>
      <w:r w:rsidRPr="00220C71">
        <w:rPr>
          <w:sz w:val="28"/>
          <w:szCs w:val="28"/>
          <w:lang w:eastAsia="en-US"/>
        </w:rPr>
        <w:t xml:space="preserve"> </w:t>
      </w:r>
      <w:r w:rsidRPr="00220C71">
        <w:rPr>
          <w:spacing w:val="-1"/>
          <w:sz w:val="28"/>
          <w:szCs w:val="28"/>
          <w:lang w:eastAsia="en-US"/>
        </w:rPr>
        <w:t>лекториев,</w:t>
      </w:r>
      <w:r w:rsidRPr="00220C71">
        <w:rPr>
          <w:sz w:val="28"/>
          <w:szCs w:val="28"/>
          <w:lang w:eastAsia="en-US"/>
        </w:rPr>
        <w:t xml:space="preserve"> </w:t>
      </w:r>
      <w:r w:rsidRPr="00220C71">
        <w:rPr>
          <w:spacing w:val="-1"/>
          <w:sz w:val="28"/>
          <w:szCs w:val="28"/>
          <w:lang w:eastAsia="en-US"/>
        </w:rPr>
        <w:t>анкетирования,</w:t>
      </w:r>
      <w:r w:rsidRPr="00220C71">
        <w:rPr>
          <w:sz w:val="28"/>
          <w:szCs w:val="28"/>
          <w:lang w:eastAsia="en-US"/>
        </w:rPr>
        <w:t xml:space="preserve"> работы </w:t>
      </w:r>
      <w:r w:rsidRPr="00220C71">
        <w:rPr>
          <w:spacing w:val="-1"/>
          <w:sz w:val="28"/>
          <w:szCs w:val="28"/>
          <w:lang w:eastAsia="en-US"/>
        </w:rPr>
        <w:t>лицея «Успешный</w:t>
      </w:r>
      <w:r w:rsidRPr="00220C71">
        <w:rPr>
          <w:sz w:val="28"/>
          <w:szCs w:val="28"/>
          <w:lang w:eastAsia="en-US"/>
        </w:rPr>
        <w:t xml:space="preserve"> </w:t>
      </w:r>
      <w:r w:rsidRPr="00220C71">
        <w:rPr>
          <w:spacing w:val="-1"/>
          <w:sz w:val="28"/>
          <w:szCs w:val="28"/>
          <w:lang w:eastAsia="en-US"/>
        </w:rPr>
        <w:t>родитель»,</w:t>
      </w:r>
      <w:r w:rsidRPr="00220C71">
        <w:rPr>
          <w:sz w:val="28"/>
          <w:szCs w:val="28"/>
          <w:lang w:eastAsia="en-US"/>
        </w:rPr>
        <w:t xml:space="preserve"> функционирования</w:t>
      </w:r>
      <w:r w:rsidRPr="00220C71">
        <w:rPr>
          <w:spacing w:val="5"/>
          <w:sz w:val="28"/>
          <w:szCs w:val="28"/>
          <w:lang w:eastAsia="en-US"/>
        </w:rPr>
        <w:t xml:space="preserve"> </w:t>
      </w:r>
      <w:r w:rsidRPr="00220C71">
        <w:rPr>
          <w:spacing w:val="-1"/>
          <w:sz w:val="28"/>
          <w:szCs w:val="28"/>
          <w:lang w:eastAsia="en-US"/>
        </w:rPr>
        <w:t>«Горячей</w:t>
      </w:r>
      <w:r w:rsidRPr="00220C71">
        <w:rPr>
          <w:sz w:val="28"/>
          <w:szCs w:val="28"/>
          <w:lang w:eastAsia="en-US"/>
        </w:rPr>
        <w:t xml:space="preserve"> линии»</w:t>
      </w:r>
      <w:r w:rsidRPr="00220C71">
        <w:rPr>
          <w:spacing w:val="-5"/>
          <w:sz w:val="28"/>
          <w:szCs w:val="28"/>
          <w:lang w:eastAsia="en-US"/>
        </w:rPr>
        <w:t xml:space="preserve"> </w:t>
      </w:r>
      <w:r w:rsidRPr="00220C71">
        <w:rPr>
          <w:spacing w:val="-1"/>
          <w:sz w:val="28"/>
          <w:szCs w:val="28"/>
          <w:lang w:eastAsia="en-US"/>
        </w:rPr>
        <w:t>лицейского</w:t>
      </w:r>
      <w:r w:rsidRPr="00220C71">
        <w:rPr>
          <w:sz w:val="28"/>
          <w:szCs w:val="28"/>
          <w:lang w:eastAsia="en-US"/>
        </w:rPr>
        <w:t xml:space="preserve"> психолога.</w:t>
      </w:r>
    </w:p>
    <w:p w:rsidR="00575429" w:rsidRPr="00220C71" w:rsidRDefault="00575429" w:rsidP="00220C71">
      <w:pPr>
        <w:widowControl w:val="0"/>
        <w:tabs>
          <w:tab w:val="left" w:pos="920"/>
        </w:tabs>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pacing w:val="-1"/>
          <w:sz w:val="28"/>
          <w:szCs w:val="28"/>
          <w:lang w:eastAsia="en-US"/>
        </w:rPr>
        <w:t>правонарушений,</w:t>
      </w:r>
      <w:r w:rsidRPr="00220C71">
        <w:rPr>
          <w:b/>
          <w:bCs/>
          <w:sz w:val="28"/>
          <w:szCs w:val="28"/>
          <w:lang w:eastAsia="en-US"/>
        </w:rPr>
        <w:t xml:space="preserve"> </w:t>
      </w:r>
      <w:r w:rsidRPr="00220C71">
        <w:rPr>
          <w:b/>
          <w:bCs/>
          <w:spacing w:val="-2"/>
          <w:sz w:val="28"/>
          <w:szCs w:val="28"/>
          <w:lang w:eastAsia="en-US"/>
        </w:rPr>
        <w:t>правовое</w:t>
      </w:r>
      <w:r w:rsidRPr="00220C71">
        <w:rPr>
          <w:b/>
          <w:bCs/>
          <w:spacing w:val="3"/>
          <w:sz w:val="28"/>
          <w:szCs w:val="28"/>
          <w:lang w:eastAsia="en-US"/>
        </w:rPr>
        <w:t xml:space="preserve"> </w:t>
      </w:r>
      <w:r w:rsidRPr="00220C71">
        <w:rPr>
          <w:b/>
          <w:bCs/>
          <w:sz w:val="28"/>
          <w:szCs w:val="28"/>
          <w:lang w:eastAsia="en-US"/>
        </w:rPr>
        <w:t xml:space="preserve">и </w:t>
      </w:r>
      <w:r w:rsidRPr="00220C71">
        <w:rPr>
          <w:b/>
          <w:bCs/>
          <w:spacing w:val="-1"/>
          <w:sz w:val="28"/>
          <w:szCs w:val="28"/>
          <w:lang w:eastAsia="en-US"/>
        </w:rPr>
        <w:t>антикоррупционное воспитание.</w:t>
      </w:r>
    </w:p>
    <w:p w:rsidR="00575429" w:rsidRPr="00220C71" w:rsidRDefault="00575429" w:rsidP="00220C71">
      <w:pPr>
        <w:widowControl w:val="0"/>
        <w:ind w:left="112" w:right="114"/>
        <w:contextualSpacing/>
        <w:jc w:val="both"/>
        <w:rPr>
          <w:sz w:val="28"/>
          <w:szCs w:val="28"/>
          <w:lang w:eastAsia="en-US"/>
        </w:rPr>
      </w:pPr>
      <w:r w:rsidRPr="00220C71">
        <w:rPr>
          <w:spacing w:val="-1"/>
          <w:sz w:val="28"/>
          <w:szCs w:val="28"/>
          <w:lang w:eastAsia="en-US"/>
        </w:rPr>
        <w:t xml:space="preserve">      Правовое</w:t>
      </w:r>
      <w:r w:rsidRPr="00220C71">
        <w:rPr>
          <w:spacing w:val="1"/>
          <w:sz w:val="28"/>
          <w:szCs w:val="28"/>
          <w:lang w:eastAsia="en-US"/>
        </w:rPr>
        <w:t xml:space="preserve"> </w:t>
      </w:r>
      <w:r w:rsidRPr="00220C71">
        <w:rPr>
          <w:spacing w:val="-1"/>
          <w:sz w:val="28"/>
          <w:szCs w:val="28"/>
          <w:lang w:eastAsia="en-US"/>
        </w:rPr>
        <w:t>воспитание</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воспитательная</w:t>
      </w:r>
      <w:r w:rsidRPr="00220C71">
        <w:rPr>
          <w:sz w:val="28"/>
          <w:szCs w:val="28"/>
          <w:lang w:eastAsia="en-US"/>
        </w:rPr>
        <w:t xml:space="preserve"> </w:t>
      </w:r>
      <w:r w:rsidRPr="00220C71">
        <w:rPr>
          <w:spacing w:val="-1"/>
          <w:sz w:val="28"/>
          <w:szCs w:val="28"/>
          <w:lang w:eastAsia="en-US"/>
        </w:rPr>
        <w:t>деятельность</w:t>
      </w:r>
      <w:r w:rsidRPr="00220C71">
        <w:rPr>
          <w:spacing w:val="1"/>
          <w:sz w:val="28"/>
          <w:szCs w:val="28"/>
          <w:lang w:eastAsia="en-US"/>
        </w:rPr>
        <w:t xml:space="preserve"> </w:t>
      </w:r>
      <w:r w:rsidRPr="00220C71">
        <w:rPr>
          <w:sz w:val="28"/>
          <w:szCs w:val="28"/>
          <w:lang w:eastAsia="en-US"/>
        </w:rPr>
        <w:t xml:space="preserve">лицея, </w:t>
      </w:r>
      <w:r w:rsidRPr="00220C71">
        <w:rPr>
          <w:spacing w:val="-1"/>
          <w:sz w:val="28"/>
          <w:szCs w:val="28"/>
          <w:lang w:eastAsia="en-US"/>
        </w:rPr>
        <w:t>семьи,</w:t>
      </w:r>
      <w:r w:rsidRPr="00220C71">
        <w:rPr>
          <w:sz w:val="28"/>
          <w:szCs w:val="28"/>
          <w:lang w:eastAsia="en-US"/>
        </w:rPr>
        <w:t xml:space="preserve"> </w:t>
      </w:r>
      <w:r w:rsidRPr="00220C71">
        <w:rPr>
          <w:spacing w:val="-1"/>
          <w:sz w:val="28"/>
          <w:szCs w:val="28"/>
          <w:lang w:eastAsia="en-US"/>
        </w:rPr>
        <w:t>правоохранительных</w:t>
      </w:r>
      <w:r w:rsidRPr="00220C71">
        <w:rPr>
          <w:spacing w:val="95"/>
          <w:sz w:val="28"/>
          <w:szCs w:val="28"/>
          <w:lang w:eastAsia="en-US"/>
        </w:rPr>
        <w:t xml:space="preserve"> </w:t>
      </w:r>
      <w:r w:rsidRPr="00220C71">
        <w:rPr>
          <w:spacing w:val="-1"/>
          <w:sz w:val="28"/>
          <w:szCs w:val="28"/>
          <w:lang w:eastAsia="en-US"/>
        </w:rPr>
        <w:t>органов,</w:t>
      </w:r>
      <w:r w:rsidRPr="00220C71">
        <w:rPr>
          <w:spacing w:val="1"/>
          <w:sz w:val="28"/>
          <w:szCs w:val="28"/>
          <w:lang w:eastAsia="en-US"/>
        </w:rPr>
        <w:t xml:space="preserve"> </w:t>
      </w:r>
      <w:r w:rsidRPr="00220C71">
        <w:rPr>
          <w:spacing w:val="-1"/>
          <w:sz w:val="28"/>
          <w:szCs w:val="28"/>
          <w:lang w:eastAsia="en-US"/>
        </w:rPr>
        <w:t>направленная</w:t>
      </w:r>
      <w:r w:rsidRPr="00220C71">
        <w:rPr>
          <w:spacing w:val="2"/>
          <w:sz w:val="28"/>
          <w:szCs w:val="28"/>
          <w:lang w:eastAsia="en-US"/>
        </w:rPr>
        <w:t xml:space="preserve"> </w:t>
      </w:r>
      <w:r w:rsidRPr="00220C71">
        <w:rPr>
          <w:sz w:val="28"/>
          <w:szCs w:val="28"/>
          <w:lang w:eastAsia="en-US"/>
        </w:rPr>
        <w:t>на</w:t>
      </w:r>
      <w:r w:rsidRPr="00220C71">
        <w:rPr>
          <w:spacing w:val="1"/>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pacing w:val="-1"/>
          <w:sz w:val="28"/>
          <w:szCs w:val="28"/>
          <w:lang w:eastAsia="en-US"/>
        </w:rPr>
        <w:t>правового</w:t>
      </w:r>
      <w:r w:rsidRPr="00220C71">
        <w:rPr>
          <w:spacing w:val="2"/>
          <w:sz w:val="28"/>
          <w:szCs w:val="28"/>
          <w:lang w:eastAsia="en-US"/>
        </w:rPr>
        <w:t xml:space="preserve"> </w:t>
      </w:r>
      <w:r w:rsidRPr="00220C71">
        <w:rPr>
          <w:spacing w:val="-1"/>
          <w:sz w:val="28"/>
          <w:szCs w:val="28"/>
          <w:lang w:eastAsia="en-US"/>
        </w:rPr>
        <w:t>сознания</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навыков,</w:t>
      </w:r>
      <w:r w:rsidRPr="00220C71">
        <w:rPr>
          <w:spacing w:val="1"/>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привычек</w:t>
      </w:r>
      <w:r w:rsidRPr="00220C71">
        <w:rPr>
          <w:spacing w:val="87"/>
          <w:sz w:val="28"/>
          <w:szCs w:val="28"/>
          <w:lang w:eastAsia="en-US"/>
        </w:rPr>
        <w:t xml:space="preserve"> </w:t>
      </w:r>
      <w:r w:rsidRPr="00220C71">
        <w:rPr>
          <w:spacing w:val="-1"/>
          <w:sz w:val="28"/>
          <w:szCs w:val="28"/>
          <w:lang w:eastAsia="en-US"/>
        </w:rPr>
        <w:t>правомерного</w:t>
      </w:r>
      <w:r w:rsidRPr="00220C71">
        <w:rPr>
          <w:sz w:val="28"/>
          <w:szCs w:val="28"/>
          <w:lang w:eastAsia="en-US"/>
        </w:rPr>
        <w:t xml:space="preserve"> </w:t>
      </w:r>
      <w:r w:rsidRPr="00220C71">
        <w:rPr>
          <w:spacing w:val="-1"/>
          <w:sz w:val="28"/>
          <w:szCs w:val="28"/>
          <w:lang w:eastAsia="en-US"/>
        </w:rPr>
        <w:t>поведения</w:t>
      </w:r>
      <w:r w:rsidRPr="00220C71">
        <w:rPr>
          <w:spacing w:val="2"/>
          <w:sz w:val="28"/>
          <w:szCs w:val="28"/>
          <w:lang w:eastAsia="en-US"/>
        </w:rPr>
        <w:t xml:space="preserve"> </w:t>
      </w:r>
      <w:r w:rsidRPr="00220C71">
        <w:rPr>
          <w:spacing w:val="-1"/>
          <w:sz w:val="28"/>
          <w:szCs w:val="28"/>
          <w:lang w:eastAsia="en-US"/>
        </w:rPr>
        <w:t>учащихся.</w:t>
      </w:r>
    </w:p>
    <w:p w:rsidR="00575429" w:rsidRPr="00220C71" w:rsidRDefault="00575429" w:rsidP="00220C71">
      <w:pPr>
        <w:widowControl w:val="0"/>
        <w:ind w:left="112" w:right="104"/>
        <w:contextualSpacing/>
        <w:jc w:val="both"/>
        <w:rPr>
          <w:sz w:val="28"/>
          <w:szCs w:val="28"/>
          <w:lang w:eastAsia="en-US"/>
        </w:rPr>
      </w:pPr>
      <w:r w:rsidRPr="00220C71">
        <w:rPr>
          <w:spacing w:val="-1"/>
          <w:sz w:val="28"/>
          <w:szCs w:val="28"/>
          <w:lang w:eastAsia="en-US"/>
        </w:rPr>
        <w:t xml:space="preserve">      Необходимость</w:t>
      </w:r>
      <w:r w:rsidRPr="00220C71">
        <w:rPr>
          <w:spacing w:val="46"/>
          <w:sz w:val="28"/>
          <w:szCs w:val="28"/>
          <w:lang w:eastAsia="en-US"/>
        </w:rPr>
        <w:t xml:space="preserve"> </w:t>
      </w:r>
      <w:r w:rsidRPr="00220C71">
        <w:rPr>
          <w:spacing w:val="-1"/>
          <w:sz w:val="28"/>
          <w:szCs w:val="28"/>
          <w:lang w:eastAsia="en-US"/>
        </w:rPr>
        <w:t>организации</w:t>
      </w:r>
      <w:r w:rsidRPr="00220C71">
        <w:rPr>
          <w:spacing w:val="46"/>
          <w:sz w:val="28"/>
          <w:szCs w:val="28"/>
          <w:lang w:eastAsia="en-US"/>
        </w:rPr>
        <w:t xml:space="preserve"> </w:t>
      </w:r>
      <w:r w:rsidRPr="00220C71">
        <w:rPr>
          <w:sz w:val="28"/>
          <w:szCs w:val="28"/>
          <w:lang w:eastAsia="en-US"/>
        </w:rPr>
        <w:t>правового</w:t>
      </w:r>
      <w:r w:rsidRPr="00220C71">
        <w:rPr>
          <w:spacing w:val="45"/>
          <w:sz w:val="28"/>
          <w:szCs w:val="28"/>
          <w:lang w:eastAsia="en-US"/>
        </w:rPr>
        <w:t xml:space="preserve"> </w:t>
      </w:r>
      <w:r w:rsidRPr="00220C71">
        <w:rPr>
          <w:spacing w:val="-1"/>
          <w:sz w:val="28"/>
          <w:szCs w:val="28"/>
          <w:lang w:eastAsia="en-US"/>
        </w:rPr>
        <w:t>воспитания</w:t>
      </w:r>
      <w:r w:rsidRPr="00220C71">
        <w:rPr>
          <w:spacing w:val="47"/>
          <w:sz w:val="28"/>
          <w:szCs w:val="28"/>
          <w:lang w:eastAsia="en-US"/>
        </w:rPr>
        <w:t xml:space="preserve"> </w:t>
      </w:r>
      <w:r w:rsidRPr="00220C71">
        <w:rPr>
          <w:spacing w:val="-2"/>
          <w:sz w:val="28"/>
          <w:szCs w:val="28"/>
          <w:lang w:eastAsia="en-US"/>
        </w:rPr>
        <w:t>учащихся</w:t>
      </w:r>
      <w:r w:rsidRPr="00220C71">
        <w:rPr>
          <w:spacing w:val="45"/>
          <w:sz w:val="28"/>
          <w:szCs w:val="28"/>
          <w:lang w:eastAsia="en-US"/>
        </w:rPr>
        <w:t xml:space="preserve"> </w:t>
      </w:r>
      <w:r w:rsidRPr="00220C71">
        <w:rPr>
          <w:spacing w:val="-1"/>
          <w:sz w:val="28"/>
          <w:szCs w:val="28"/>
          <w:lang w:eastAsia="en-US"/>
        </w:rPr>
        <w:t>обусловлена</w:t>
      </w:r>
      <w:r w:rsidRPr="00220C71">
        <w:rPr>
          <w:spacing w:val="44"/>
          <w:sz w:val="28"/>
          <w:szCs w:val="28"/>
          <w:lang w:eastAsia="en-US"/>
        </w:rPr>
        <w:t xml:space="preserve"> </w:t>
      </w:r>
      <w:r w:rsidRPr="00220C71">
        <w:rPr>
          <w:spacing w:val="-1"/>
          <w:sz w:val="28"/>
          <w:szCs w:val="28"/>
          <w:lang w:eastAsia="en-US"/>
        </w:rPr>
        <w:t>развитием</w:t>
      </w:r>
      <w:r w:rsidRPr="00220C71">
        <w:rPr>
          <w:spacing w:val="85"/>
          <w:sz w:val="28"/>
          <w:szCs w:val="28"/>
          <w:lang w:eastAsia="en-US"/>
        </w:rPr>
        <w:t xml:space="preserve"> </w:t>
      </w:r>
      <w:r w:rsidRPr="00220C71">
        <w:rPr>
          <w:spacing w:val="-1"/>
          <w:sz w:val="28"/>
          <w:szCs w:val="28"/>
          <w:lang w:eastAsia="en-US"/>
        </w:rPr>
        <w:t>правового</w:t>
      </w:r>
      <w:r w:rsidRPr="00220C71">
        <w:rPr>
          <w:spacing w:val="16"/>
          <w:sz w:val="28"/>
          <w:szCs w:val="28"/>
          <w:lang w:eastAsia="en-US"/>
        </w:rPr>
        <w:t xml:space="preserve"> </w:t>
      </w:r>
      <w:r w:rsidRPr="00220C71">
        <w:rPr>
          <w:spacing w:val="-1"/>
          <w:sz w:val="28"/>
          <w:szCs w:val="28"/>
          <w:lang w:eastAsia="en-US"/>
        </w:rPr>
        <w:t>государства,</w:t>
      </w:r>
      <w:r w:rsidRPr="00220C71">
        <w:rPr>
          <w:spacing w:val="16"/>
          <w:sz w:val="28"/>
          <w:szCs w:val="28"/>
          <w:lang w:eastAsia="en-US"/>
        </w:rPr>
        <w:t xml:space="preserve"> </w:t>
      </w:r>
      <w:r w:rsidRPr="00220C71">
        <w:rPr>
          <w:spacing w:val="-1"/>
          <w:sz w:val="28"/>
          <w:szCs w:val="28"/>
          <w:lang w:eastAsia="en-US"/>
        </w:rPr>
        <w:t>существование</w:t>
      </w:r>
      <w:r w:rsidRPr="00220C71">
        <w:rPr>
          <w:spacing w:val="15"/>
          <w:sz w:val="28"/>
          <w:szCs w:val="28"/>
          <w:lang w:eastAsia="en-US"/>
        </w:rPr>
        <w:t xml:space="preserve"> </w:t>
      </w:r>
      <w:r w:rsidRPr="00220C71">
        <w:rPr>
          <w:sz w:val="28"/>
          <w:szCs w:val="28"/>
          <w:lang w:eastAsia="en-US"/>
        </w:rPr>
        <w:t>которой</w:t>
      </w:r>
      <w:r w:rsidRPr="00220C71">
        <w:rPr>
          <w:spacing w:val="17"/>
          <w:sz w:val="28"/>
          <w:szCs w:val="28"/>
          <w:lang w:eastAsia="en-US"/>
        </w:rPr>
        <w:t xml:space="preserve"> </w:t>
      </w:r>
      <w:r w:rsidRPr="00220C71">
        <w:rPr>
          <w:spacing w:val="-1"/>
          <w:sz w:val="28"/>
          <w:szCs w:val="28"/>
          <w:lang w:eastAsia="en-US"/>
        </w:rPr>
        <w:t>немыслимо</w:t>
      </w:r>
      <w:r w:rsidRPr="00220C71">
        <w:rPr>
          <w:spacing w:val="16"/>
          <w:sz w:val="28"/>
          <w:szCs w:val="28"/>
          <w:lang w:eastAsia="en-US"/>
        </w:rPr>
        <w:t xml:space="preserve"> </w:t>
      </w:r>
      <w:r w:rsidRPr="00220C71">
        <w:rPr>
          <w:spacing w:val="-1"/>
          <w:sz w:val="28"/>
          <w:szCs w:val="28"/>
          <w:lang w:eastAsia="en-US"/>
        </w:rPr>
        <w:t>без</w:t>
      </w:r>
      <w:r w:rsidRPr="00220C71">
        <w:rPr>
          <w:spacing w:val="17"/>
          <w:sz w:val="28"/>
          <w:szCs w:val="28"/>
          <w:lang w:eastAsia="en-US"/>
        </w:rPr>
        <w:t xml:space="preserve"> </w:t>
      </w:r>
      <w:r w:rsidRPr="00220C71">
        <w:rPr>
          <w:spacing w:val="-1"/>
          <w:sz w:val="28"/>
          <w:szCs w:val="28"/>
          <w:lang w:eastAsia="en-US"/>
        </w:rPr>
        <w:t>соответствующего</w:t>
      </w:r>
      <w:r w:rsidRPr="00220C71">
        <w:rPr>
          <w:spacing w:val="23"/>
          <w:sz w:val="28"/>
          <w:szCs w:val="28"/>
          <w:lang w:eastAsia="en-US"/>
        </w:rPr>
        <w:t xml:space="preserve"> </w:t>
      </w:r>
      <w:r w:rsidRPr="00220C71">
        <w:rPr>
          <w:spacing w:val="-1"/>
          <w:sz w:val="28"/>
          <w:szCs w:val="28"/>
          <w:lang w:eastAsia="en-US"/>
        </w:rPr>
        <w:t>уровня</w:t>
      </w:r>
      <w:r w:rsidRPr="00220C71">
        <w:rPr>
          <w:spacing w:val="92"/>
          <w:sz w:val="28"/>
          <w:szCs w:val="28"/>
          <w:lang w:eastAsia="en-US"/>
        </w:rPr>
        <w:t xml:space="preserve"> </w:t>
      </w:r>
      <w:r w:rsidRPr="00220C71">
        <w:rPr>
          <w:spacing w:val="-1"/>
          <w:sz w:val="28"/>
          <w:szCs w:val="28"/>
          <w:lang w:eastAsia="en-US"/>
        </w:rPr>
        <w:t>правовой</w:t>
      </w:r>
      <w:r w:rsidRPr="00220C71">
        <w:rPr>
          <w:spacing w:val="22"/>
          <w:sz w:val="28"/>
          <w:szCs w:val="28"/>
          <w:lang w:eastAsia="en-US"/>
        </w:rPr>
        <w:t xml:space="preserve"> </w:t>
      </w:r>
      <w:r w:rsidRPr="00220C71">
        <w:rPr>
          <w:spacing w:val="-1"/>
          <w:sz w:val="28"/>
          <w:szCs w:val="28"/>
          <w:lang w:eastAsia="en-US"/>
        </w:rPr>
        <w:t>культуры</w:t>
      </w:r>
      <w:r w:rsidRPr="00220C71">
        <w:rPr>
          <w:spacing w:val="20"/>
          <w:sz w:val="28"/>
          <w:szCs w:val="28"/>
          <w:lang w:eastAsia="en-US"/>
        </w:rPr>
        <w:t xml:space="preserve"> </w:t>
      </w:r>
      <w:r w:rsidRPr="00220C71">
        <w:rPr>
          <w:sz w:val="28"/>
          <w:szCs w:val="28"/>
          <w:lang w:eastAsia="en-US"/>
        </w:rPr>
        <w:t>ее</w:t>
      </w:r>
      <w:r w:rsidRPr="00220C71">
        <w:rPr>
          <w:spacing w:val="20"/>
          <w:sz w:val="28"/>
          <w:szCs w:val="28"/>
          <w:lang w:eastAsia="en-US"/>
        </w:rPr>
        <w:t xml:space="preserve"> </w:t>
      </w:r>
      <w:r w:rsidRPr="00220C71">
        <w:rPr>
          <w:spacing w:val="-1"/>
          <w:sz w:val="28"/>
          <w:szCs w:val="28"/>
          <w:lang w:eastAsia="en-US"/>
        </w:rPr>
        <w:t>граждан,</w:t>
      </w:r>
      <w:r w:rsidRPr="00220C71">
        <w:rPr>
          <w:spacing w:val="21"/>
          <w:sz w:val="28"/>
          <w:szCs w:val="28"/>
          <w:lang w:eastAsia="en-US"/>
        </w:rPr>
        <w:t xml:space="preserve"> </w:t>
      </w:r>
      <w:r w:rsidRPr="00220C71">
        <w:rPr>
          <w:spacing w:val="-1"/>
          <w:sz w:val="28"/>
          <w:szCs w:val="28"/>
          <w:lang w:eastAsia="en-US"/>
        </w:rPr>
        <w:t>трансформацией</w:t>
      </w:r>
      <w:r w:rsidRPr="00220C71">
        <w:rPr>
          <w:spacing w:val="22"/>
          <w:sz w:val="28"/>
          <w:szCs w:val="28"/>
          <w:lang w:eastAsia="en-US"/>
        </w:rPr>
        <w:t xml:space="preserve"> </w:t>
      </w:r>
      <w:r w:rsidRPr="00220C71">
        <w:rPr>
          <w:spacing w:val="-1"/>
          <w:sz w:val="28"/>
          <w:szCs w:val="28"/>
          <w:lang w:eastAsia="en-US"/>
        </w:rPr>
        <w:t>правовой</w:t>
      </w:r>
      <w:r w:rsidRPr="00220C71">
        <w:rPr>
          <w:spacing w:val="22"/>
          <w:sz w:val="28"/>
          <w:szCs w:val="28"/>
          <w:lang w:eastAsia="en-US"/>
        </w:rPr>
        <w:t xml:space="preserve"> </w:t>
      </w:r>
      <w:r w:rsidRPr="00220C71">
        <w:rPr>
          <w:spacing w:val="-1"/>
          <w:sz w:val="28"/>
          <w:szCs w:val="28"/>
          <w:lang w:eastAsia="en-US"/>
        </w:rPr>
        <w:t>системы,</w:t>
      </w:r>
      <w:r w:rsidRPr="00220C71">
        <w:rPr>
          <w:spacing w:val="20"/>
          <w:sz w:val="28"/>
          <w:szCs w:val="28"/>
          <w:lang w:eastAsia="en-US"/>
        </w:rPr>
        <w:t xml:space="preserve"> </w:t>
      </w:r>
      <w:r w:rsidRPr="00220C71">
        <w:rPr>
          <w:spacing w:val="-1"/>
          <w:sz w:val="28"/>
          <w:szCs w:val="28"/>
          <w:lang w:eastAsia="en-US"/>
        </w:rPr>
        <w:t>необходимостью</w:t>
      </w:r>
      <w:r w:rsidRPr="00220C71">
        <w:rPr>
          <w:spacing w:val="101"/>
          <w:sz w:val="28"/>
          <w:szCs w:val="28"/>
          <w:lang w:eastAsia="en-US"/>
        </w:rPr>
        <w:t xml:space="preserve"> </w:t>
      </w:r>
      <w:r w:rsidRPr="00220C71">
        <w:rPr>
          <w:sz w:val="28"/>
          <w:szCs w:val="28"/>
          <w:lang w:eastAsia="en-US"/>
        </w:rPr>
        <w:t>преодоления</w:t>
      </w:r>
      <w:r w:rsidRPr="00220C71">
        <w:rPr>
          <w:spacing w:val="57"/>
          <w:sz w:val="28"/>
          <w:szCs w:val="28"/>
          <w:lang w:eastAsia="en-US"/>
        </w:rPr>
        <w:t xml:space="preserve"> </w:t>
      </w:r>
      <w:r w:rsidRPr="00220C71">
        <w:rPr>
          <w:spacing w:val="-1"/>
          <w:sz w:val="28"/>
          <w:szCs w:val="28"/>
          <w:lang w:eastAsia="en-US"/>
        </w:rPr>
        <w:t>правового</w:t>
      </w:r>
      <w:r w:rsidRPr="00220C71">
        <w:rPr>
          <w:spacing w:val="57"/>
          <w:sz w:val="28"/>
          <w:szCs w:val="28"/>
          <w:lang w:eastAsia="en-US"/>
        </w:rPr>
        <w:t xml:space="preserve"> </w:t>
      </w:r>
      <w:r w:rsidRPr="00220C71">
        <w:rPr>
          <w:spacing w:val="-1"/>
          <w:sz w:val="28"/>
          <w:szCs w:val="28"/>
          <w:lang w:eastAsia="en-US"/>
        </w:rPr>
        <w:t>нигилизма</w:t>
      </w:r>
      <w:r w:rsidRPr="00220C71">
        <w:rPr>
          <w:spacing w:val="56"/>
          <w:sz w:val="28"/>
          <w:szCs w:val="28"/>
          <w:lang w:eastAsia="en-US"/>
        </w:rPr>
        <w:t xml:space="preserve"> </w:t>
      </w:r>
      <w:r w:rsidRPr="00220C71">
        <w:rPr>
          <w:sz w:val="28"/>
          <w:szCs w:val="28"/>
          <w:lang w:eastAsia="en-US"/>
        </w:rPr>
        <w:t>и</w:t>
      </w:r>
      <w:r w:rsidRPr="00220C71">
        <w:rPr>
          <w:spacing w:val="58"/>
          <w:sz w:val="28"/>
          <w:szCs w:val="28"/>
          <w:lang w:eastAsia="en-US"/>
        </w:rPr>
        <w:t xml:space="preserve"> </w:t>
      </w:r>
      <w:r w:rsidRPr="00220C71">
        <w:rPr>
          <w:spacing w:val="-1"/>
          <w:sz w:val="28"/>
          <w:szCs w:val="28"/>
          <w:lang w:eastAsia="en-US"/>
        </w:rPr>
        <w:t>правовой</w:t>
      </w:r>
      <w:r w:rsidRPr="00220C71">
        <w:rPr>
          <w:spacing w:val="57"/>
          <w:sz w:val="28"/>
          <w:szCs w:val="28"/>
          <w:lang w:eastAsia="en-US"/>
        </w:rPr>
        <w:t xml:space="preserve"> </w:t>
      </w:r>
      <w:r w:rsidRPr="00220C71">
        <w:rPr>
          <w:sz w:val="28"/>
          <w:szCs w:val="28"/>
          <w:lang w:eastAsia="en-US"/>
        </w:rPr>
        <w:t>неграмотности.</w:t>
      </w:r>
      <w:r w:rsidRPr="00220C71">
        <w:rPr>
          <w:spacing w:val="58"/>
          <w:sz w:val="28"/>
          <w:szCs w:val="28"/>
          <w:lang w:eastAsia="en-US"/>
        </w:rPr>
        <w:t xml:space="preserve"> </w:t>
      </w:r>
      <w:r w:rsidRPr="00220C71">
        <w:rPr>
          <w:spacing w:val="-1"/>
          <w:sz w:val="28"/>
          <w:szCs w:val="28"/>
          <w:lang w:eastAsia="en-US"/>
        </w:rPr>
        <w:t>Важно</w:t>
      </w:r>
      <w:r w:rsidRPr="00220C71">
        <w:rPr>
          <w:spacing w:val="57"/>
          <w:sz w:val="28"/>
          <w:szCs w:val="28"/>
          <w:lang w:eastAsia="en-US"/>
        </w:rPr>
        <w:t xml:space="preserve"> </w:t>
      </w:r>
      <w:r w:rsidRPr="00220C71">
        <w:rPr>
          <w:sz w:val="28"/>
          <w:szCs w:val="28"/>
          <w:lang w:eastAsia="en-US"/>
        </w:rPr>
        <w:t>сформировать</w:t>
      </w:r>
      <w:r w:rsidRPr="00220C71">
        <w:rPr>
          <w:spacing w:val="1"/>
          <w:sz w:val="28"/>
          <w:szCs w:val="28"/>
          <w:lang w:eastAsia="en-US"/>
        </w:rPr>
        <w:t xml:space="preserve"> </w:t>
      </w:r>
      <w:r w:rsidRPr="00220C71">
        <w:rPr>
          <w:sz w:val="28"/>
          <w:szCs w:val="28"/>
          <w:lang w:eastAsia="en-US"/>
        </w:rPr>
        <w:t>у</w:t>
      </w:r>
      <w:r w:rsidRPr="00220C71">
        <w:rPr>
          <w:spacing w:val="43"/>
          <w:sz w:val="28"/>
          <w:szCs w:val="28"/>
          <w:lang w:eastAsia="en-US"/>
        </w:rPr>
        <w:t xml:space="preserve"> </w:t>
      </w:r>
      <w:r w:rsidRPr="00220C71">
        <w:rPr>
          <w:spacing w:val="-1"/>
          <w:sz w:val="28"/>
          <w:szCs w:val="28"/>
          <w:lang w:eastAsia="en-US"/>
        </w:rPr>
        <w:t>учащихся</w:t>
      </w:r>
      <w:r w:rsidRPr="00220C71">
        <w:rPr>
          <w:spacing w:val="33"/>
          <w:sz w:val="28"/>
          <w:szCs w:val="28"/>
          <w:lang w:eastAsia="en-US"/>
        </w:rPr>
        <w:t xml:space="preserve"> </w:t>
      </w:r>
      <w:r w:rsidRPr="00220C71">
        <w:rPr>
          <w:spacing w:val="-1"/>
          <w:sz w:val="28"/>
          <w:szCs w:val="28"/>
          <w:lang w:eastAsia="en-US"/>
        </w:rPr>
        <w:t>личностных</w:t>
      </w:r>
      <w:r w:rsidRPr="00220C71">
        <w:rPr>
          <w:spacing w:val="33"/>
          <w:sz w:val="28"/>
          <w:szCs w:val="28"/>
          <w:lang w:eastAsia="en-US"/>
        </w:rPr>
        <w:t xml:space="preserve"> </w:t>
      </w:r>
      <w:r w:rsidRPr="00220C71">
        <w:rPr>
          <w:spacing w:val="-1"/>
          <w:sz w:val="28"/>
          <w:szCs w:val="28"/>
          <w:lang w:eastAsia="en-US"/>
        </w:rPr>
        <w:t>качеств,</w:t>
      </w:r>
      <w:r w:rsidRPr="00220C71">
        <w:rPr>
          <w:spacing w:val="33"/>
          <w:sz w:val="28"/>
          <w:szCs w:val="28"/>
          <w:lang w:eastAsia="en-US"/>
        </w:rPr>
        <w:t xml:space="preserve"> </w:t>
      </w:r>
      <w:r w:rsidRPr="00220C71">
        <w:rPr>
          <w:spacing w:val="-1"/>
          <w:sz w:val="28"/>
          <w:szCs w:val="28"/>
          <w:lang w:eastAsia="en-US"/>
        </w:rPr>
        <w:t>необходимых</w:t>
      </w:r>
      <w:r w:rsidRPr="00220C71">
        <w:rPr>
          <w:spacing w:val="35"/>
          <w:sz w:val="28"/>
          <w:szCs w:val="28"/>
          <w:lang w:eastAsia="en-US"/>
        </w:rPr>
        <w:t xml:space="preserve"> </w:t>
      </w:r>
      <w:r w:rsidRPr="00220C71">
        <w:rPr>
          <w:spacing w:val="-1"/>
          <w:sz w:val="28"/>
          <w:szCs w:val="28"/>
          <w:lang w:eastAsia="en-US"/>
        </w:rPr>
        <w:t>для</w:t>
      </w:r>
      <w:r w:rsidRPr="00220C71">
        <w:rPr>
          <w:spacing w:val="33"/>
          <w:sz w:val="28"/>
          <w:szCs w:val="28"/>
          <w:lang w:eastAsia="en-US"/>
        </w:rPr>
        <w:t xml:space="preserve"> </w:t>
      </w:r>
      <w:r w:rsidRPr="00220C71">
        <w:rPr>
          <w:spacing w:val="-1"/>
          <w:sz w:val="28"/>
          <w:szCs w:val="28"/>
          <w:lang w:eastAsia="en-US"/>
        </w:rPr>
        <w:t>конструктивного,</w:t>
      </w:r>
      <w:r w:rsidRPr="00220C71">
        <w:rPr>
          <w:spacing w:val="35"/>
          <w:sz w:val="28"/>
          <w:szCs w:val="28"/>
          <w:lang w:eastAsia="en-US"/>
        </w:rPr>
        <w:t xml:space="preserve"> </w:t>
      </w:r>
      <w:r w:rsidRPr="00220C71">
        <w:rPr>
          <w:spacing w:val="-2"/>
          <w:sz w:val="28"/>
          <w:szCs w:val="28"/>
          <w:lang w:eastAsia="en-US"/>
        </w:rPr>
        <w:t>успешного</w:t>
      </w:r>
      <w:r w:rsidRPr="00220C71">
        <w:rPr>
          <w:spacing w:val="33"/>
          <w:sz w:val="28"/>
          <w:szCs w:val="28"/>
          <w:lang w:eastAsia="en-US"/>
        </w:rPr>
        <w:t xml:space="preserve"> </w:t>
      </w:r>
      <w:r w:rsidRPr="00220C71">
        <w:rPr>
          <w:sz w:val="28"/>
          <w:szCs w:val="28"/>
          <w:lang w:eastAsia="en-US"/>
        </w:rPr>
        <w:t>и</w:t>
      </w:r>
      <w:r w:rsidRPr="00220C71">
        <w:rPr>
          <w:spacing w:val="83"/>
          <w:sz w:val="28"/>
          <w:szCs w:val="28"/>
          <w:lang w:eastAsia="en-US"/>
        </w:rPr>
        <w:t xml:space="preserve"> </w:t>
      </w:r>
      <w:r w:rsidRPr="00220C71">
        <w:rPr>
          <w:spacing w:val="-1"/>
          <w:sz w:val="28"/>
          <w:szCs w:val="28"/>
          <w:lang w:eastAsia="en-US"/>
        </w:rPr>
        <w:t>ответственного</w:t>
      </w:r>
      <w:r w:rsidRPr="00220C71">
        <w:rPr>
          <w:spacing w:val="38"/>
          <w:sz w:val="28"/>
          <w:szCs w:val="28"/>
          <w:lang w:eastAsia="en-US"/>
        </w:rPr>
        <w:t xml:space="preserve"> </w:t>
      </w:r>
      <w:r w:rsidRPr="00220C71">
        <w:rPr>
          <w:spacing w:val="-1"/>
          <w:sz w:val="28"/>
          <w:szCs w:val="28"/>
          <w:lang w:eastAsia="en-US"/>
        </w:rPr>
        <w:t>поведения</w:t>
      </w:r>
      <w:r w:rsidRPr="00220C71">
        <w:rPr>
          <w:spacing w:val="38"/>
          <w:sz w:val="28"/>
          <w:szCs w:val="28"/>
          <w:lang w:eastAsia="en-US"/>
        </w:rPr>
        <w:t xml:space="preserve"> </w:t>
      </w:r>
      <w:r w:rsidRPr="00220C71">
        <w:rPr>
          <w:sz w:val="28"/>
          <w:szCs w:val="28"/>
          <w:lang w:eastAsia="en-US"/>
        </w:rPr>
        <w:t>в</w:t>
      </w:r>
      <w:r w:rsidRPr="00220C71">
        <w:rPr>
          <w:spacing w:val="37"/>
          <w:sz w:val="28"/>
          <w:szCs w:val="28"/>
          <w:lang w:eastAsia="en-US"/>
        </w:rPr>
        <w:t xml:space="preserve"> </w:t>
      </w:r>
      <w:r w:rsidRPr="00220C71">
        <w:rPr>
          <w:spacing w:val="-1"/>
          <w:sz w:val="28"/>
          <w:szCs w:val="28"/>
          <w:lang w:eastAsia="en-US"/>
        </w:rPr>
        <w:t>обществе</w:t>
      </w:r>
      <w:r w:rsidRPr="00220C71">
        <w:rPr>
          <w:spacing w:val="37"/>
          <w:sz w:val="28"/>
          <w:szCs w:val="28"/>
          <w:lang w:eastAsia="en-US"/>
        </w:rPr>
        <w:t xml:space="preserve"> </w:t>
      </w:r>
      <w:r w:rsidRPr="00220C71">
        <w:rPr>
          <w:sz w:val="28"/>
          <w:szCs w:val="28"/>
          <w:lang w:eastAsia="en-US"/>
        </w:rPr>
        <w:t>с</w:t>
      </w:r>
      <w:r w:rsidRPr="00220C71">
        <w:rPr>
          <w:spacing w:val="44"/>
          <w:sz w:val="28"/>
          <w:szCs w:val="28"/>
          <w:lang w:eastAsia="en-US"/>
        </w:rPr>
        <w:t xml:space="preserve"> </w:t>
      </w:r>
      <w:r w:rsidRPr="00220C71">
        <w:rPr>
          <w:spacing w:val="-1"/>
          <w:sz w:val="28"/>
          <w:szCs w:val="28"/>
          <w:lang w:eastAsia="en-US"/>
        </w:rPr>
        <w:t>учетом</w:t>
      </w:r>
      <w:r w:rsidRPr="00220C71">
        <w:rPr>
          <w:spacing w:val="37"/>
          <w:sz w:val="28"/>
          <w:szCs w:val="28"/>
          <w:lang w:eastAsia="en-US"/>
        </w:rPr>
        <w:t xml:space="preserve"> </w:t>
      </w:r>
      <w:r w:rsidRPr="00220C71">
        <w:rPr>
          <w:spacing w:val="-1"/>
          <w:sz w:val="28"/>
          <w:szCs w:val="28"/>
          <w:lang w:eastAsia="en-US"/>
        </w:rPr>
        <w:t>правовых</w:t>
      </w:r>
      <w:r w:rsidRPr="00220C71">
        <w:rPr>
          <w:spacing w:val="39"/>
          <w:sz w:val="28"/>
          <w:szCs w:val="28"/>
          <w:lang w:eastAsia="en-US"/>
        </w:rPr>
        <w:t xml:space="preserve"> </w:t>
      </w:r>
      <w:r w:rsidRPr="00220C71">
        <w:rPr>
          <w:spacing w:val="-1"/>
          <w:sz w:val="28"/>
          <w:szCs w:val="28"/>
          <w:lang w:eastAsia="en-US"/>
        </w:rPr>
        <w:t>норм,</w:t>
      </w:r>
      <w:r w:rsidRPr="00220C71">
        <w:rPr>
          <w:spacing w:val="40"/>
          <w:sz w:val="28"/>
          <w:szCs w:val="28"/>
          <w:lang w:eastAsia="en-US"/>
        </w:rPr>
        <w:t xml:space="preserve"> </w:t>
      </w:r>
      <w:r w:rsidRPr="00220C71">
        <w:rPr>
          <w:spacing w:val="-1"/>
          <w:sz w:val="28"/>
          <w:szCs w:val="28"/>
          <w:lang w:eastAsia="en-US"/>
        </w:rPr>
        <w:t>установленных</w:t>
      </w:r>
      <w:r w:rsidRPr="00220C71">
        <w:rPr>
          <w:spacing w:val="40"/>
          <w:sz w:val="28"/>
          <w:szCs w:val="28"/>
          <w:lang w:eastAsia="en-US"/>
        </w:rPr>
        <w:t xml:space="preserve"> </w:t>
      </w:r>
      <w:r w:rsidRPr="00220C71">
        <w:rPr>
          <w:spacing w:val="-1"/>
          <w:sz w:val="28"/>
          <w:szCs w:val="28"/>
          <w:lang w:eastAsia="en-US"/>
        </w:rPr>
        <w:t>российским</w:t>
      </w:r>
      <w:r w:rsidRPr="00220C71">
        <w:rPr>
          <w:spacing w:val="93"/>
          <w:sz w:val="28"/>
          <w:szCs w:val="28"/>
          <w:lang w:eastAsia="en-US"/>
        </w:rPr>
        <w:t xml:space="preserve"> </w:t>
      </w:r>
      <w:r w:rsidRPr="00220C71">
        <w:rPr>
          <w:spacing w:val="-1"/>
          <w:sz w:val="28"/>
          <w:szCs w:val="28"/>
          <w:lang w:eastAsia="en-US"/>
        </w:rPr>
        <w:t>законодательством;</w:t>
      </w:r>
      <w:r w:rsidRPr="00220C71">
        <w:rPr>
          <w:spacing w:val="39"/>
          <w:sz w:val="28"/>
          <w:szCs w:val="28"/>
          <w:lang w:eastAsia="en-US"/>
        </w:rPr>
        <w:t xml:space="preserve"> </w:t>
      </w:r>
      <w:r w:rsidRPr="00220C71">
        <w:rPr>
          <w:spacing w:val="-1"/>
          <w:sz w:val="28"/>
          <w:szCs w:val="28"/>
          <w:lang w:eastAsia="en-US"/>
        </w:rPr>
        <w:t>помочь</w:t>
      </w:r>
      <w:r w:rsidRPr="00220C71">
        <w:rPr>
          <w:spacing w:val="41"/>
          <w:sz w:val="28"/>
          <w:szCs w:val="28"/>
          <w:lang w:eastAsia="en-US"/>
        </w:rPr>
        <w:t xml:space="preserve"> </w:t>
      </w:r>
      <w:r w:rsidRPr="00220C71">
        <w:rPr>
          <w:spacing w:val="-1"/>
          <w:sz w:val="28"/>
          <w:szCs w:val="28"/>
          <w:lang w:eastAsia="en-US"/>
        </w:rPr>
        <w:t>учащимся</w:t>
      </w:r>
      <w:r w:rsidRPr="00220C71">
        <w:rPr>
          <w:spacing w:val="40"/>
          <w:sz w:val="28"/>
          <w:szCs w:val="28"/>
          <w:lang w:eastAsia="en-US"/>
        </w:rPr>
        <w:t xml:space="preserve"> </w:t>
      </w:r>
      <w:r w:rsidRPr="00220C71">
        <w:rPr>
          <w:spacing w:val="-1"/>
          <w:sz w:val="28"/>
          <w:szCs w:val="28"/>
          <w:lang w:eastAsia="en-US"/>
        </w:rPr>
        <w:t>приобрести</w:t>
      </w:r>
      <w:r w:rsidRPr="00220C71">
        <w:rPr>
          <w:spacing w:val="40"/>
          <w:sz w:val="28"/>
          <w:szCs w:val="28"/>
          <w:lang w:eastAsia="en-US"/>
        </w:rPr>
        <w:t xml:space="preserve"> </w:t>
      </w:r>
      <w:r w:rsidRPr="00220C71">
        <w:rPr>
          <w:spacing w:val="-1"/>
          <w:sz w:val="28"/>
          <w:szCs w:val="28"/>
          <w:lang w:eastAsia="en-US"/>
        </w:rPr>
        <w:t>знания</w:t>
      </w:r>
      <w:r w:rsidRPr="00220C71">
        <w:rPr>
          <w:spacing w:val="38"/>
          <w:sz w:val="28"/>
          <w:szCs w:val="28"/>
          <w:lang w:eastAsia="en-US"/>
        </w:rPr>
        <w:t xml:space="preserve"> </w:t>
      </w:r>
      <w:r w:rsidRPr="00220C71">
        <w:rPr>
          <w:sz w:val="28"/>
          <w:szCs w:val="28"/>
          <w:lang w:eastAsia="en-US"/>
        </w:rPr>
        <w:t>о</w:t>
      </w:r>
      <w:r w:rsidRPr="00220C71">
        <w:rPr>
          <w:spacing w:val="38"/>
          <w:sz w:val="28"/>
          <w:szCs w:val="28"/>
          <w:lang w:eastAsia="en-US"/>
        </w:rPr>
        <w:t xml:space="preserve"> </w:t>
      </w:r>
      <w:r w:rsidRPr="00220C71">
        <w:rPr>
          <w:spacing w:val="-1"/>
          <w:sz w:val="28"/>
          <w:szCs w:val="28"/>
          <w:lang w:eastAsia="en-US"/>
        </w:rPr>
        <w:t>нормах</w:t>
      </w:r>
      <w:r w:rsidRPr="00220C71">
        <w:rPr>
          <w:spacing w:val="38"/>
          <w:sz w:val="28"/>
          <w:szCs w:val="28"/>
          <w:lang w:eastAsia="en-US"/>
        </w:rPr>
        <w:t xml:space="preserve"> </w:t>
      </w:r>
      <w:r w:rsidRPr="00220C71">
        <w:rPr>
          <w:sz w:val="28"/>
          <w:szCs w:val="28"/>
          <w:lang w:eastAsia="en-US"/>
        </w:rPr>
        <w:t>и</w:t>
      </w:r>
      <w:r w:rsidRPr="00220C71">
        <w:rPr>
          <w:spacing w:val="39"/>
          <w:sz w:val="28"/>
          <w:szCs w:val="28"/>
          <w:lang w:eastAsia="en-US"/>
        </w:rPr>
        <w:t xml:space="preserve"> </w:t>
      </w:r>
      <w:r w:rsidRPr="00220C71">
        <w:rPr>
          <w:spacing w:val="-1"/>
          <w:sz w:val="28"/>
          <w:szCs w:val="28"/>
          <w:lang w:eastAsia="en-US"/>
        </w:rPr>
        <w:t>правилах</w:t>
      </w:r>
      <w:r w:rsidRPr="00220C71">
        <w:rPr>
          <w:spacing w:val="40"/>
          <w:sz w:val="28"/>
          <w:szCs w:val="28"/>
          <w:lang w:eastAsia="en-US"/>
        </w:rPr>
        <w:t xml:space="preserve"> </w:t>
      </w:r>
      <w:r w:rsidRPr="00220C71">
        <w:rPr>
          <w:spacing w:val="-1"/>
          <w:sz w:val="28"/>
          <w:szCs w:val="28"/>
          <w:lang w:eastAsia="en-US"/>
        </w:rPr>
        <w:t>поведения</w:t>
      </w:r>
      <w:r w:rsidRPr="00220C71">
        <w:rPr>
          <w:spacing w:val="35"/>
          <w:sz w:val="28"/>
          <w:szCs w:val="28"/>
          <w:lang w:eastAsia="en-US"/>
        </w:rPr>
        <w:t xml:space="preserve"> </w:t>
      </w:r>
      <w:r w:rsidRPr="00220C71">
        <w:rPr>
          <w:sz w:val="28"/>
          <w:szCs w:val="28"/>
          <w:lang w:eastAsia="en-US"/>
        </w:rPr>
        <w:t>в</w:t>
      </w:r>
      <w:r w:rsidRPr="00220C71">
        <w:rPr>
          <w:spacing w:val="89"/>
          <w:sz w:val="28"/>
          <w:szCs w:val="28"/>
          <w:lang w:eastAsia="en-US"/>
        </w:rPr>
        <w:t xml:space="preserve"> </w:t>
      </w:r>
      <w:r w:rsidRPr="00220C71">
        <w:rPr>
          <w:spacing w:val="-1"/>
          <w:sz w:val="28"/>
          <w:szCs w:val="28"/>
          <w:lang w:eastAsia="en-US"/>
        </w:rPr>
        <w:t>обществе,</w:t>
      </w:r>
      <w:r w:rsidRPr="00220C71">
        <w:rPr>
          <w:sz w:val="28"/>
          <w:szCs w:val="28"/>
          <w:lang w:eastAsia="en-US"/>
        </w:rPr>
        <w:t xml:space="preserve"> </w:t>
      </w:r>
      <w:r w:rsidRPr="00220C71">
        <w:rPr>
          <w:spacing w:val="-1"/>
          <w:sz w:val="28"/>
          <w:szCs w:val="28"/>
          <w:lang w:eastAsia="en-US"/>
        </w:rPr>
        <w:lastRenderedPageBreak/>
        <w:t xml:space="preserve">социальных </w:t>
      </w:r>
      <w:r w:rsidRPr="00220C71">
        <w:rPr>
          <w:sz w:val="28"/>
          <w:szCs w:val="28"/>
          <w:lang w:eastAsia="en-US"/>
        </w:rPr>
        <w:t>ролях</w:t>
      </w:r>
      <w:r w:rsidRPr="00220C71">
        <w:rPr>
          <w:spacing w:val="2"/>
          <w:sz w:val="28"/>
          <w:szCs w:val="28"/>
          <w:lang w:eastAsia="en-US"/>
        </w:rPr>
        <w:t xml:space="preserve"> </w:t>
      </w:r>
      <w:r w:rsidRPr="00220C71">
        <w:rPr>
          <w:spacing w:val="-1"/>
          <w:sz w:val="28"/>
          <w:szCs w:val="28"/>
          <w:lang w:eastAsia="en-US"/>
        </w:rPr>
        <w:t>человека.</w:t>
      </w:r>
    </w:p>
    <w:p w:rsidR="00575429" w:rsidRPr="00220C71" w:rsidRDefault="00575429" w:rsidP="00220C71">
      <w:pPr>
        <w:widowControl w:val="0"/>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2"/>
          <w:sz w:val="28"/>
          <w:szCs w:val="28"/>
          <w:lang w:eastAsia="en-US"/>
        </w:rPr>
        <w:t>тематические</w:t>
      </w:r>
      <w:r w:rsidRPr="00220C71">
        <w:rPr>
          <w:spacing w:val="-1"/>
          <w:sz w:val="28"/>
          <w:szCs w:val="28"/>
          <w:lang w:eastAsia="en-US"/>
        </w:rPr>
        <w:t xml:space="preserve"> классные</w:t>
      </w:r>
      <w:r w:rsidRPr="00220C71">
        <w:rPr>
          <w:sz w:val="28"/>
          <w:szCs w:val="28"/>
          <w:lang w:eastAsia="en-US"/>
        </w:rPr>
        <w:t xml:space="preserve"> </w:t>
      </w:r>
      <w:r w:rsidRPr="00220C71">
        <w:rPr>
          <w:spacing w:val="-1"/>
          <w:sz w:val="28"/>
          <w:szCs w:val="28"/>
          <w:lang w:eastAsia="en-US"/>
        </w:rPr>
        <w:t>часы</w:t>
      </w:r>
      <w:r w:rsidRPr="00220C71">
        <w:rPr>
          <w:sz w:val="28"/>
          <w:szCs w:val="28"/>
          <w:lang w:eastAsia="en-US"/>
        </w:rPr>
        <w:t xml:space="preserve"> по </w:t>
      </w:r>
      <w:r w:rsidRPr="00220C71">
        <w:rPr>
          <w:spacing w:val="-1"/>
          <w:sz w:val="28"/>
          <w:szCs w:val="28"/>
          <w:lang w:eastAsia="en-US"/>
        </w:rPr>
        <w:t>правовому</w:t>
      </w:r>
      <w:r w:rsidRPr="00220C71">
        <w:rPr>
          <w:spacing w:val="-3"/>
          <w:sz w:val="28"/>
          <w:szCs w:val="28"/>
          <w:lang w:eastAsia="en-US"/>
        </w:rPr>
        <w:t xml:space="preserve"> </w:t>
      </w:r>
      <w:r w:rsidRPr="00220C71">
        <w:rPr>
          <w:sz w:val="28"/>
          <w:szCs w:val="28"/>
          <w:lang w:eastAsia="en-US"/>
        </w:rPr>
        <w:t>воспитанию и</w:t>
      </w:r>
      <w:r w:rsidRPr="00220C71">
        <w:rPr>
          <w:spacing w:val="-2"/>
          <w:sz w:val="28"/>
          <w:szCs w:val="28"/>
          <w:lang w:eastAsia="en-US"/>
        </w:rPr>
        <w:t xml:space="preserve"> профилактике</w:t>
      </w:r>
      <w:r w:rsidRPr="00220C71">
        <w:rPr>
          <w:spacing w:val="-1"/>
          <w:sz w:val="28"/>
          <w:szCs w:val="28"/>
          <w:lang w:eastAsia="en-US"/>
        </w:rPr>
        <w:t xml:space="preserve"> </w:t>
      </w:r>
      <w:r w:rsidRPr="00220C71">
        <w:rPr>
          <w:spacing w:val="-2"/>
          <w:sz w:val="28"/>
          <w:szCs w:val="28"/>
          <w:lang w:eastAsia="en-US"/>
        </w:rPr>
        <w:t>коррупции;</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z w:val="28"/>
          <w:szCs w:val="28"/>
          <w:lang w:eastAsia="en-US"/>
        </w:rPr>
        <w:t>Всероссийский</w:t>
      </w:r>
      <w:r w:rsidRPr="00220C71">
        <w:rPr>
          <w:spacing w:val="3"/>
          <w:sz w:val="28"/>
          <w:szCs w:val="28"/>
          <w:lang w:eastAsia="en-US"/>
        </w:rPr>
        <w:t xml:space="preserve"> </w:t>
      </w:r>
      <w:r w:rsidRPr="00220C71">
        <w:rPr>
          <w:spacing w:val="-2"/>
          <w:sz w:val="28"/>
          <w:szCs w:val="28"/>
          <w:lang w:eastAsia="en-US"/>
        </w:rPr>
        <w:t>урок</w:t>
      </w:r>
      <w:r w:rsidRPr="00220C71">
        <w:rPr>
          <w:sz w:val="28"/>
          <w:szCs w:val="28"/>
          <w:lang w:eastAsia="en-US"/>
        </w:rPr>
        <w:t xml:space="preserve"> </w:t>
      </w:r>
      <w:r w:rsidRPr="00220C71">
        <w:rPr>
          <w:spacing w:val="-1"/>
          <w:sz w:val="28"/>
          <w:szCs w:val="28"/>
          <w:lang w:eastAsia="en-US"/>
        </w:rPr>
        <w:t>безопасности</w:t>
      </w:r>
      <w:r w:rsidRPr="00220C71">
        <w:rPr>
          <w:spacing w:val="1"/>
          <w:sz w:val="28"/>
          <w:szCs w:val="28"/>
          <w:lang w:eastAsia="en-US"/>
        </w:rPr>
        <w:t xml:space="preserve"> </w:t>
      </w:r>
      <w:r w:rsidRPr="00220C71">
        <w:rPr>
          <w:spacing w:val="-4"/>
          <w:sz w:val="28"/>
          <w:szCs w:val="28"/>
          <w:lang w:eastAsia="en-US"/>
        </w:rPr>
        <w:t>школьников</w:t>
      </w:r>
      <w:r w:rsidRPr="00220C71">
        <w:rPr>
          <w:spacing w:val="-3"/>
          <w:sz w:val="28"/>
          <w:szCs w:val="28"/>
          <w:lang w:eastAsia="en-US"/>
        </w:rPr>
        <w:t xml:space="preserve"> </w:t>
      </w:r>
      <w:r w:rsidRPr="00220C71">
        <w:rPr>
          <w:sz w:val="28"/>
          <w:szCs w:val="28"/>
          <w:lang w:eastAsia="en-US"/>
        </w:rPr>
        <w:t xml:space="preserve">в </w:t>
      </w:r>
      <w:r w:rsidRPr="00220C71">
        <w:rPr>
          <w:spacing w:val="-1"/>
          <w:sz w:val="28"/>
          <w:szCs w:val="28"/>
          <w:lang w:eastAsia="en-US"/>
        </w:rPr>
        <w:t>сети</w:t>
      </w:r>
      <w:r w:rsidRPr="00220C71">
        <w:rPr>
          <w:spacing w:val="1"/>
          <w:sz w:val="28"/>
          <w:szCs w:val="28"/>
          <w:lang w:eastAsia="en-US"/>
        </w:rPr>
        <w:t xml:space="preserve"> </w:t>
      </w:r>
      <w:r w:rsidRPr="00220C71">
        <w:rPr>
          <w:sz w:val="28"/>
          <w:szCs w:val="28"/>
          <w:lang w:eastAsia="en-US"/>
        </w:rPr>
        <w:t>Интернет;</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2"/>
          <w:sz w:val="28"/>
          <w:szCs w:val="28"/>
          <w:lang w:eastAsia="en-US"/>
        </w:rPr>
        <w:t>тематическая</w:t>
      </w:r>
      <w:r w:rsidRPr="00220C71">
        <w:rPr>
          <w:sz w:val="28"/>
          <w:szCs w:val="28"/>
          <w:lang w:eastAsia="en-US"/>
        </w:rPr>
        <w:t xml:space="preserve"> беседа, посвящённая Дню </w:t>
      </w:r>
      <w:r w:rsidRPr="00220C71">
        <w:rPr>
          <w:spacing w:val="-2"/>
          <w:sz w:val="28"/>
          <w:szCs w:val="28"/>
          <w:lang w:eastAsia="en-US"/>
        </w:rPr>
        <w:t>Конституции</w:t>
      </w:r>
      <w:r w:rsidRPr="00220C71">
        <w:rPr>
          <w:sz w:val="28"/>
          <w:szCs w:val="28"/>
          <w:lang w:eastAsia="en-US"/>
        </w:rPr>
        <w:t xml:space="preserve"> </w:t>
      </w:r>
      <w:r w:rsidRPr="00220C71">
        <w:rPr>
          <w:spacing w:val="-1"/>
          <w:sz w:val="28"/>
          <w:szCs w:val="28"/>
          <w:lang w:eastAsia="en-US"/>
        </w:rPr>
        <w:t>РФ;</w:t>
      </w:r>
    </w:p>
    <w:p w:rsidR="00575429" w:rsidRPr="00220C71" w:rsidRDefault="00575429" w:rsidP="00220C71">
      <w:pPr>
        <w:widowControl w:val="0"/>
        <w:numPr>
          <w:ilvl w:val="0"/>
          <w:numId w:val="79"/>
        </w:numPr>
        <w:tabs>
          <w:tab w:val="left" w:pos="834"/>
          <w:tab w:val="left" w:pos="2478"/>
          <w:tab w:val="left" w:pos="3656"/>
          <w:tab w:val="left" w:pos="4438"/>
          <w:tab w:val="left" w:pos="6085"/>
          <w:tab w:val="left" w:pos="8140"/>
          <w:tab w:val="left" w:pos="8800"/>
          <w:tab w:val="left" w:pos="9781"/>
        </w:tabs>
        <w:spacing w:before="21" w:after="200"/>
        <w:ind w:right="116"/>
        <w:contextualSpacing/>
        <w:jc w:val="both"/>
        <w:rPr>
          <w:sz w:val="28"/>
          <w:szCs w:val="28"/>
          <w:lang w:eastAsia="en-US"/>
        </w:rPr>
      </w:pPr>
      <w:r w:rsidRPr="00220C71">
        <w:rPr>
          <w:spacing w:val="-2"/>
          <w:sz w:val="28"/>
          <w:szCs w:val="28"/>
          <w:lang w:eastAsia="en-US"/>
        </w:rPr>
        <w:t xml:space="preserve">тематические </w:t>
      </w:r>
      <w:r w:rsidRPr="00220C71">
        <w:rPr>
          <w:spacing w:val="-1"/>
          <w:w w:val="95"/>
          <w:sz w:val="28"/>
          <w:szCs w:val="28"/>
          <w:lang w:eastAsia="en-US"/>
        </w:rPr>
        <w:t>классные</w:t>
      </w:r>
      <w:r w:rsidRPr="00220C71">
        <w:rPr>
          <w:spacing w:val="-1"/>
          <w:w w:val="95"/>
          <w:sz w:val="28"/>
          <w:szCs w:val="28"/>
          <w:lang w:eastAsia="en-US"/>
        </w:rPr>
        <w:tab/>
      </w:r>
      <w:r w:rsidRPr="00220C71">
        <w:rPr>
          <w:spacing w:val="-1"/>
          <w:sz w:val="28"/>
          <w:szCs w:val="28"/>
          <w:lang w:eastAsia="en-US"/>
        </w:rPr>
        <w:t>часы, посвящённый</w:t>
      </w:r>
      <w:r w:rsidRPr="00220C71">
        <w:rPr>
          <w:spacing w:val="-1"/>
          <w:sz w:val="28"/>
          <w:szCs w:val="28"/>
          <w:lang w:eastAsia="en-US"/>
        </w:rPr>
        <w:tab/>
        <w:t xml:space="preserve"> </w:t>
      </w:r>
      <w:r w:rsidRPr="00220C71">
        <w:rPr>
          <w:spacing w:val="-2"/>
          <w:w w:val="95"/>
          <w:sz w:val="28"/>
          <w:szCs w:val="28"/>
          <w:lang w:eastAsia="en-US"/>
        </w:rPr>
        <w:t xml:space="preserve">Международному </w:t>
      </w:r>
      <w:r w:rsidRPr="00220C71">
        <w:rPr>
          <w:sz w:val="28"/>
          <w:szCs w:val="28"/>
          <w:lang w:eastAsia="en-US"/>
        </w:rPr>
        <w:t>дню</w:t>
      </w:r>
      <w:r w:rsidRPr="00220C71">
        <w:rPr>
          <w:sz w:val="28"/>
          <w:szCs w:val="28"/>
          <w:lang w:eastAsia="en-US"/>
        </w:rPr>
        <w:tab/>
      </w:r>
      <w:r w:rsidRPr="00220C71">
        <w:rPr>
          <w:spacing w:val="-1"/>
          <w:w w:val="95"/>
          <w:sz w:val="28"/>
          <w:szCs w:val="28"/>
          <w:lang w:eastAsia="en-US"/>
        </w:rPr>
        <w:t>борьбы</w:t>
      </w:r>
      <w:r w:rsidRPr="00220C71">
        <w:rPr>
          <w:spacing w:val="-1"/>
          <w:w w:val="95"/>
          <w:sz w:val="28"/>
          <w:szCs w:val="28"/>
          <w:lang w:eastAsia="en-US"/>
        </w:rPr>
        <w:tab/>
      </w:r>
      <w:r w:rsidRPr="00220C71">
        <w:rPr>
          <w:sz w:val="28"/>
          <w:szCs w:val="28"/>
          <w:lang w:eastAsia="en-US"/>
        </w:rPr>
        <w:t>с</w:t>
      </w:r>
      <w:r w:rsidRPr="00220C71">
        <w:rPr>
          <w:spacing w:val="79"/>
          <w:sz w:val="28"/>
          <w:szCs w:val="28"/>
          <w:lang w:eastAsia="en-US"/>
        </w:rPr>
        <w:t xml:space="preserve"> </w:t>
      </w:r>
      <w:r w:rsidRPr="00220C71">
        <w:rPr>
          <w:spacing w:val="-2"/>
          <w:sz w:val="28"/>
          <w:szCs w:val="28"/>
          <w:lang w:eastAsia="en-US"/>
        </w:rPr>
        <w:t>коррупцией;</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3"/>
          <w:sz w:val="28"/>
          <w:szCs w:val="28"/>
          <w:lang w:eastAsia="en-US"/>
        </w:rPr>
        <w:t>конкурс</w:t>
      </w:r>
      <w:r w:rsidRPr="00220C71">
        <w:rPr>
          <w:spacing w:val="-1"/>
          <w:sz w:val="28"/>
          <w:szCs w:val="28"/>
          <w:lang w:eastAsia="en-US"/>
        </w:rPr>
        <w:t xml:space="preserve"> </w:t>
      </w:r>
      <w:r w:rsidRPr="00220C71">
        <w:rPr>
          <w:spacing w:val="-3"/>
          <w:sz w:val="28"/>
          <w:szCs w:val="28"/>
          <w:lang w:eastAsia="en-US"/>
        </w:rPr>
        <w:t>рисунков</w:t>
      </w:r>
      <w:r w:rsidRPr="00220C71">
        <w:rPr>
          <w:spacing w:val="4"/>
          <w:sz w:val="28"/>
          <w:szCs w:val="28"/>
          <w:lang w:eastAsia="en-US"/>
        </w:rPr>
        <w:t xml:space="preserve"> </w:t>
      </w:r>
      <w:r w:rsidRPr="00220C71">
        <w:rPr>
          <w:spacing w:val="-3"/>
          <w:sz w:val="28"/>
          <w:szCs w:val="28"/>
          <w:lang w:eastAsia="en-US"/>
        </w:rPr>
        <w:t>«Что</w:t>
      </w:r>
      <w:r w:rsidRPr="00220C71">
        <w:rPr>
          <w:spacing w:val="2"/>
          <w:sz w:val="28"/>
          <w:szCs w:val="28"/>
          <w:lang w:eastAsia="en-US"/>
        </w:rPr>
        <w:t xml:space="preserve"> </w:t>
      </w:r>
      <w:r w:rsidRPr="00220C71">
        <w:rPr>
          <w:spacing w:val="-2"/>
          <w:sz w:val="28"/>
          <w:szCs w:val="28"/>
          <w:lang w:eastAsia="en-US"/>
        </w:rPr>
        <w:t>такое</w:t>
      </w:r>
      <w:r w:rsidRPr="00220C71">
        <w:rPr>
          <w:spacing w:val="-1"/>
          <w:sz w:val="28"/>
          <w:szCs w:val="28"/>
          <w:lang w:eastAsia="en-US"/>
        </w:rPr>
        <w:t xml:space="preserve"> </w:t>
      </w:r>
      <w:r w:rsidRPr="00220C71">
        <w:rPr>
          <w:spacing w:val="-2"/>
          <w:sz w:val="28"/>
          <w:szCs w:val="28"/>
          <w:lang w:eastAsia="en-US"/>
        </w:rPr>
        <w:t>хорошо,</w:t>
      </w:r>
      <w:r w:rsidRPr="00220C71">
        <w:rPr>
          <w:sz w:val="28"/>
          <w:szCs w:val="28"/>
          <w:lang w:eastAsia="en-US"/>
        </w:rPr>
        <w:t xml:space="preserve"> </w:t>
      </w:r>
      <w:r w:rsidRPr="00220C71">
        <w:rPr>
          <w:spacing w:val="-1"/>
          <w:sz w:val="28"/>
          <w:szCs w:val="28"/>
          <w:lang w:eastAsia="en-US"/>
        </w:rPr>
        <w:t>что</w:t>
      </w:r>
      <w:r w:rsidRPr="00220C71">
        <w:rPr>
          <w:sz w:val="28"/>
          <w:szCs w:val="28"/>
          <w:lang w:eastAsia="en-US"/>
        </w:rPr>
        <w:t xml:space="preserve"> </w:t>
      </w:r>
      <w:r w:rsidRPr="00220C71">
        <w:rPr>
          <w:spacing w:val="-3"/>
          <w:sz w:val="28"/>
          <w:szCs w:val="28"/>
          <w:lang w:eastAsia="en-US"/>
        </w:rPr>
        <w:t>такое</w:t>
      </w:r>
      <w:r w:rsidRPr="00220C71">
        <w:rPr>
          <w:spacing w:val="-1"/>
          <w:sz w:val="28"/>
          <w:szCs w:val="28"/>
          <w:lang w:eastAsia="en-US"/>
        </w:rPr>
        <w:t xml:space="preserve"> </w:t>
      </w:r>
      <w:r w:rsidRPr="00220C71">
        <w:rPr>
          <w:spacing w:val="-3"/>
          <w:sz w:val="28"/>
          <w:szCs w:val="28"/>
          <w:lang w:eastAsia="en-US"/>
        </w:rPr>
        <w:t>плохо…»;</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профилактические беседы</w:t>
      </w:r>
      <w:r w:rsidRPr="00220C71">
        <w:rPr>
          <w:sz w:val="28"/>
          <w:szCs w:val="28"/>
          <w:lang w:eastAsia="en-US"/>
        </w:rPr>
        <w:t xml:space="preserve"> с</w:t>
      </w:r>
      <w:r w:rsidRPr="00220C71">
        <w:rPr>
          <w:spacing w:val="-2"/>
          <w:sz w:val="28"/>
          <w:szCs w:val="28"/>
          <w:lang w:eastAsia="en-US"/>
        </w:rPr>
        <w:t xml:space="preserve"> </w:t>
      </w:r>
      <w:r w:rsidRPr="00220C71">
        <w:rPr>
          <w:spacing w:val="-3"/>
          <w:sz w:val="28"/>
          <w:szCs w:val="28"/>
          <w:lang w:eastAsia="en-US"/>
        </w:rPr>
        <w:t>сотрудниками</w:t>
      </w:r>
      <w:r w:rsidRPr="00220C71">
        <w:rPr>
          <w:sz w:val="28"/>
          <w:szCs w:val="28"/>
          <w:lang w:eastAsia="en-US"/>
        </w:rPr>
        <w:t xml:space="preserve"> </w:t>
      </w:r>
      <w:r w:rsidRPr="00220C71">
        <w:rPr>
          <w:spacing w:val="-1"/>
          <w:sz w:val="28"/>
          <w:szCs w:val="28"/>
          <w:lang w:eastAsia="en-US"/>
        </w:rPr>
        <w:t>полиции.</w:t>
      </w:r>
    </w:p>
    <w:p w:rsidR="00575429" w:rsidRPr="00220C71" w:rsidRDefault="00575429" w:rsidP="00220C71">
      <w:pPr>
        <w:widowControl w:val="0"/>
        <w:spacing w:before="4"/>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z w:val="28"/>
          <w:szCs w:val="28"/>
          <w:lang w:eastAsia="en-US"/>
        </w:rPr>
        <w:t xml:space="preserve"> по правовому</w:t>
      </w:r>
      <w:r w:rsidRPr="00220C71">
        <w:rPr>
          <w:spacing w:val="-5"/>
          <w:sz w:val="28"/>
          <w:szCs w:val="28"/>
          <w:lang w:eastAsia="en-US"/>
        </w:rPr>
        <w:t xml:space="preserve"> </w:t>
      </w:r>
      <w:r w:rsidRPr="00220C71">
        <w:rPr>
          <w:spacing w:val="-1"/>
          <w:sz w:val="28"/>
          <w:szCs w:val="28"/>
          <w:lang w:eastAsia="en-US"/>
        </w:rPr>
        <w:t>воспитанию</w:t>
      </w:r>
      <w:r w:rsidRPr="00220C71">
        <w:rPr>
          <w:sz w:val="28"/>
          <w:szCs w:val="28"/>
          <w:lang w:eastAsia="en-US"/>
        </w:rPr>
        <w:t xml:space="preserve"> и </w:t>
      </w:r>
      <w:r w:rsidRPr="00220C71">
        <w:rPr>
          <w:spacing w:val="-1"/>
          <w:sz w:val="28"/>
          <w:szCs w:val="28"/>
          <w:lang w:eastAsia="en-US"/>
        </w:rPr>
        <w:t>антикоррупционному</w:t>
      </w:r>
      <w:r w:rsidRPr="00220C71">
        <w:rPr>
          <w:spacing w:val="-5"/>
          <w:sz w:val="28"/>
          <w:szCs w:val="28"/>
          <w:lang w:eastAsia="en-US"/>
        </w:rPr>
        <w:t xml:space="preserve"> </w:t>
      </w:r>
      <w:r w:rsidRPr="00220C71">
        <w:rPr>
          <w:spacing w:val="-1"/>
          <w:sz w:val="28"/>
          <w:szCs w:val="28"/>
          <w:lang w:eastAsia="en-US"/>
        </w:rPr>
        <w:t>просвещению;</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профилактическая</w:t>
      </w:r>
      <w:r w:rsidRPr="00220C71">
        <w:rPr>
          <w:sz w:val="28"/>
          <w:szCs w:val="28"/>
          <w:lang w:eastAsia="en-US"/>
        </w:rPr>
        <w:t xml:space="preserve"> </w:t>
      </w:r>
      <w:r w:rsidRPr="00220C71">
        <w:rPr>
          <w:spacing w:val="-1"/>
          <w:sz w:val="28"/>
          <w:szCs w:val="28"/>
          <w:lang w:eastAsia="en-US"/>
        </w:rPr>
        <w:t>беседа</w:t>
      </w:r>
      <w:r w:rsidRPr="00220C71">
        <w:rPr>
          <w:spacing w:val="3"/>
          <w:sz w:val="28"/>
          <w:szCs w:val="28"/>
          <w:lang w:eastAsia="en-US"/>
        </w:rPr>
        <w:t xml:space="preserve"> </w:t>
      </w:r>
      <w:r w:rsidRPr="00220C71">
        <w:rPr>
          <w:spacing w:val="-3"/>
          <w:sz w:val="28"/>
          <w:szCs w:val="28"/>
          <w:lang w:eastAsia="en-US"/>
        </w:rPr>
        <w:t>«Как</w:t>
      </w:r>
      <w:r w:rsidRPr="00220C71">
        <w:rPr>
          <w:sz w:val="28"/>
          <w:szCs w:val="28"/>
          <w:lang w:eastAsia="en-US"/>
        </w:rPr>
        <w:t xml:space="preserve"> не</w:t>
      </w:r>
      <w:r w:rsidRPr="00220C71">
        <w:rPr>
          <w:spacing w:val="-1"/>
          <w:sz w:val="28"/>
          <w:szCs w:val="28"/>
          <w:lang w:eastAsia="en-US"/>
        </w:rPr>
        <w:t xml:space="preserve"> стать</w:t>
      </w:r>
      <w:r w:rsidRPr="00220C71">
        <w:rPr>
          <w:spacing w:val="1"/>
          <w:sz w:val="28"/>
          <w:szCs w:val="28"/>
          <w:lang w:eastAsia="en-US"/>
        </w:rPr>
        <w:t xml:space="preserve"> </w:t>
      </w:r>
      <w:r w:rsidRPr="00220C71">
        <w:rPr>
          <w:sz w:val="28"/>
          <w:szCs w:val="28"/>
          <w:lang w:eastAsia="en-US"/>
        </w:rPr>
        <w:t xml:space="preserve">жертвой </w:t>
      </w:r>
      <w:r w:rsidRPr="00220C71">
        <w:rPr>
          <w:spacing w:val="-1"/>
          <w:sz w:val="28"/>
          <w:szCs w:val="28"/>
          <w:lang w:eastAsia="en-US"/>
        </w:rPr>
        <w:t>преступления»;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интерактивное занятие</w:t>
      </w:r>
      <w:r w:rsidRPr="00220C71">
        <w:rPr>
          <w:spacing w:val="1"/>
          <w:sz w:val="28"/>
          <w:szCs w:val="28"/>
          <w:lang w:eastAsia="en-US"/>
        </w:rPr>
        <w:t xml:space="preserve"> </w:t>
      </w:r>
      <w:r w:rsidRPr="00220C71">
        <w:rPr>
          <w:spacing w:val="-2"/>
          <w:sz w:val="28"/>
          <w:szCs w:val="28"/>
          <w:lang w:eastAsia="en-US"/>
        </w:rPr>
        <w:t xml:space="preserve">«Права </w:t>
      </w:r>
      <w:r w:rsidRPr="00220C71">
        <w:rPr>
          <w:sz w:val="28"/>
          <w:szCs w:val="28"/>
          <w:lang w:eastAsia="en-US"/>
        </w:rPr>
        <w:t xml:space="preserve">и </w:t>
      </w:r>
      <w:r w:rsidRPr="00220C71">
        <w:rPr>
          <w:spacing w:val="-1"/>
          <w:sz w:val="28"/>
          <w:szCs w:val="28"/>
          <w:lang w:eastAsia="en-US"/>
        </w:rPr>
        <w:t>обязанности подростков»;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интерактивное занятие</w:t>
      </w:r>
      <w:r w:rsidRPr="00220C71">
        <w:rPr>
          <w:spacing w:val="1"/>
          <w:sz w:val="28"/>
          <w:szCs w:val="28"/>
          <w:lang w:eastAsia="en-US"/>
        </w:rPr>
        <w:t xml:space="preserve"> </w:t>
      </w:r>
      <w:r w:rsidRPr="00220C71">
        <w:rPr>
          <w:spacing w:val="-1"/>
          <w:sz w:val="28"/>
          <w:szCs w:val="28"/>
          <w:lang w:eastAsia="en-US"/>
        </w:rPr>
        <w:t>«Безопасность</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интернете» -</w:t>
      </w:r>
      <w:r w:rsidRPr="00220C71">
        <w:rPr>
          <w:spacing w:val="4"/>
          <w:sz w:val="28"/>
          <w:szCs w:val="28"/>
          <w:lang w:eastAsia="en-US"/>
        </w:rPr>
        <w:t xml:space="preserve"> </w:t>
      </w:r>
      <w:r w:rsidRPr="00220C71">
        <w:rPr>
          <w:spacing w:val="-1"/>
          <w:sz w:val="28"/>
          <w:szCs w:val="28"/>
          <w:lang w:eastAsia="en-US"/>
        </w:rPr>
        <w:t>«Инструкция</w:t>
      </w:r>
      <w:r w:rsidRPr="00220C71">
        <w:rPr>
          <w:spacing w:val="1"/>
          <w:sz w:val="28"/>
          <w:szCs w:val="28"/>
          <w:lang w:eastAsia="en-US"/>
        </w:rPr>
        <w:t xml:space="preserve"> </w:t>
      </w:r>
      <w:r w:rsidRPr="00220C71">
        <w:rPr>
          <w:sz w:val="28"/>
          <w:szCs w:val="28"/>
          <w:lang w:eastAsia="en-US"/>
        </w:rPr>
        <w:t>по</w:t>
      </w:r>
      <w:r w:rsidRPr="00220C71">
        <w:rPr>
          <w:spacing w:val="-3"/>
          <w:sz w:val="28"/>
          <w:szCs w:val="28"/>
          <w:lang w:eastAsia="en-US"/>
        </w:rPr>
        <w:t xml:space="preserve"> </w:t>
      </w:r>
      <w:r w:rsidRPr="00220C71">
        <w:rPr>
          <w:spacing w:val="-1"/>
          <w:sz w:val="28"/>
          <w:szCs w:val="28"/>
          <w:lang w:eastAsia="en-US"/>
        </w:rPr>
        <w:t>применению»;</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 xml:space="preserve">беседы </w:t>
      </w:r>
      <w:r w:rsidRPr="00220C71">
        <w:rPr>
          <w:sz w:val="28"/>
          <w:szCs w:val="28"/>
          <w:lang w:eastAsia="en-US"/>
        </w:rPr>
        <w:t xml:space="preserve">об </w:t>
      </w:r>
      <w:r w:rsidRPr="00220C71">
        <w:rPr>
          <w:spacing w:val="-1"/>
          <w:sz w:val="28"/>
          <w:szCs w:val="28"/>
          <w:lang w:eastAsia="en-US"/>
        </w:rPr>
        <w:t>ответственности</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нарушение </w:t>
      </w:r>
      <w:r w:rsidRPr="00220C71">
        <w:rPr>
          <w:sz w:val="28"/>
          <w:szCs w:val="28"/>
          <w:lang w:eastAsia="en-US"/>
        </w:rPr>
        <w:t>статьи КоАП</w:t>
      </w:r>
      <w:r w:rsidRPr="00220C71">
        <w:rPr>
          <w:spacing w:val="-1"/>
          <w:sz w:val="28"/>
          <w:szCs w:val="28"/>
          <w:lang w:eastAsia="en-US"/>
        </w:rPr>
        <w:t xml:space="preserve"> </w:t>
      </w:r>
      <w:r w:rsidRPr="00220C71">
        <w:rPr>
          <w:sz w:val="28"/>
          <w:szCs w:val="28"/>
          <w:lang w:eastAsia="en-US"/>
        </w:rPr>
        <w:t xml:space="preserve">РФ </w:t>
      </w:r>
      <w:r w:rsidRPr="00220C71">
        <w:rPr>
          <w:spacing w:val="-1"/>
          <w:sz w:val="28"/>
          <w:szCs w:val="28"/>
          <w:lang w:eastAsia="en-US"/>
        </w:rPr>
        <w:t>ст.20.2;</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тестирование</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7-11 </w:t>
      </w:r>
      <w:r w:rsidRPr="00220C71">
        <w:rPr>
          <w:spacing w:val="-1"/>
          <w:sz w:val="28"/>
          <w:szCs w:val="28"/>
          <w:lang w:eastAsia="en-US"/>
        </w:rPr>
        <w:t>классов</w:t>
      </w:r>
      <w:r w:rsidRPr="00220C71">
        <w:rPr>
          <w:sz w:val="28"/>
          <w:szCs w:val="28"/>
          <w:lang w:eastAsia="en-US"/>
        </w:rPr>
        <w:t xml:space="preserve"> по </w:t>
      </w:r>
      <w:r w:rsidRPr="00220C71">
        <w:rPr>
          <w:spacing w:val="-1"/>
          <w:sz w:val="28"/>
          <w:szCs w:val="28"/>
          <w:lang w:eastAsia="en-US"/>
        </w:rPr>
        <w:t>антикоррупционному</w:t>
      </w:r>
      <w:r w:rsidRPr="00220C71">
        <w:rPr>
          <w:spacing w:val="-8"/>
          <w:sz w:val="28"/>
          <w:szCs w:val="28"/>
          <w:lang w:eastAsia="en-US"/>
        </w:rPr>
        <w:t xml:space="preserve"> </w:t>
      </w:r>
      <w:r w:rsidRPr="00220C71">
        <w:rPr>
          <w:sz w:val="28"/>
          <w:szCs w:val="28"/>
          <w:lang w:eastAsia="en-US"/>
        </w:rPr>
        <w:t>мировоззрению.</w:t>
      </w:r>
    </w:p>
    <w:p w:rsidR="00575429" w:rsidRPr="00220C71" w:rsidRDefault="00575429" w:rsidP="00220C71">
      <w:pPr>
        <w:widowControl w:val="0"/>
        <w:spacing w:before="56"/>
        <w:ind w:left="284"/>
        <w:contextualSpacing/>
        <w:jc w:val="both"/>
        <w:outlineLvl w:val="0"/>
        <w:rPr>
          <w:b/>
          <w:bCs/>
          <w:sz w:val="28"/>
          <w:szCs w:val="28"/>
          <w:lang w:eastAsia="en-US"/>
        </w:rPr>
      </w:pPr>
    </w:p>
    <w:p w:rsidR="00575429" w:rsidRDefault="00575429" w:rsidP="00F81276">
      <w:pPr>
        <w:widowControl w:val="0"/>
        <w:tabs>
          <w:tab w:val="left" w:pos="8334"/>
        </w:tabs>
        <w:ind w:left="-426" w:right="106" w:firstLine="566"/>
        <w:contextualSpacing/>
        <w:jc w:val="both"/>
        <w:rPr>
          <w:spacing w:val="-2"/>
          <w:sz w:val="28"/>
          <w:szCs w:val="28"/>
          <w:lang w:eastAsia="en-US"/>
        </w:rPr>
      </w:pPr>
      <w:r w:rsidRPr="00220C71">
        <w:rPr>
          <w:sz w:val="28"/>
          <w:szCs w:val="28"/>
          <w:lang w:eastAsia="en-US"/>
        </w:rPr>
        <w:t>Вопросы</w:t>
      </w:r>
      <w:r w:rsidRPr="00220C71">
        <w:rPr>
          <w:spacing w:val="44"/>
          <w:sz w:val="28"/>
          <w:szCs w:val="28"/>
          <w:lang w:eastAsia="en-US"/>
        </w:rPr>
        <w:t xml:space="preserve"> </w:t>
      </w:r>
      <w:r w:rsidRPr="00220C71">
        <w:rPr>
          <w:spacing w:val="-1"/>
          <w:sz w:val="28"/>
          <w:szCs w:val="28"/>
          <w:lang w:eastAsia="en-US"/>
        </w:rPr>
        <w:t>безопасности</w:t>
      </w:r>
      <w:r w:rsidRPr="00220C71">
        <w:rPr>
          <w:spacing w:val="47"/>
          <w:sz w:val="28"/>
          <w:szCs w:val="28"/>
          <w:lang w:eastAsia="en-US"/>
        </w:rPr>
        <w:t xml:space="preserve"> </w:t>
      </w:r>
      <w:r w:rsidRPr="00220C71">
        <w:rPr>
          <w:spacing w:val="-1"/>
          <w:sz w:val="28"/>
          <w:szCs w:val="28"/>
          <w:lang w:eastAsia="en-US"/>
        </w:rPr>
        <w:t>детей</w:t>
      </w:r>
      <w:r w:rsidRPr="00220C71">
        <w:rPr>
          <w:spacing w:val="46"/>
          <w:sz w:val="28"/>
          <w:szCs w:val="28"/>
          <w:lang w:eastAsia="en-US"/>
        </w:rPr>
        <w:t xml:space="preserve"> </w:t>
      </w:r>
      <w:r w:rsidRPr="00220C71">
        <w:rPr>
          <w:spacing w:val="-2"/>
          <w:sz w:val="28"/>
          <w:szCs w:val="28"/>
          <w:lang w:eastAsia="en-US"/>
        </w:rPr>
        <w:t>как</w:t>
      </w:r>
      <w:r w:rsidRPr="00220C71">
        <w:rPr>
          <w:spacing w:val="46"/>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pacing w:val="-1"/>
          <w:sz w:val="28"/>
          <w:szCs w:val="28"/>
          <w:lang w:eastAsia="en-US"/>
        </w:rPr>
        <w:t>стенах</w:t>
      </w:r>
      <w:r w:rsidRPr="00220C71">
        <w:rPr>
          <w:spacing w:val="47"/>
          <w:sz w:val="28"/>
          <w:szCs w:val="28"/>
          <w:lang w:eastAsia="en-US"/>
        </w:rPr>
        <w:t xml:space="preserve"> </w:t>
      </w:r>
      <w:r w:rsidRPr="00220C71">
        <w:rPr>
          <w:spacing w:val="-1"/>
          <w:sz w:val="28"/>
          <w:szCs w:val="28"/>
          <w:lang w:eastAsia="en-US"/>
        </w:rPr>
        <w:t>образовательного</w:t>
      </w:r>
      <w:r w:rsidRPr="00220C71">
        <w:rPr>
          <w:spacing w:val="47"/>
          <w:sz w:val="28"/>
          <w:szCs w:val="28"/>
          <w:lang w:eastAsia="en-US"/>
        </w:rPr>
        <w:t xml:space="preserve"> </w:t>
      </w:r>
      <w:r w:rsidRPr="00220C71">
        <w:rPr>
          <w:spacing w:val="-1"/>
          <w:sz w:val="28"/>
          <w:szCs w:val="28"/>
          <w:lang w:eastAsia="en-US"/>
        </w:rPr>
        <w:t>учреждения,</w:t>
      </w:r>
      <w:r w:rsidRPr="00220C71">
        <w:rPr>
          <w:spacing w:val="45"/>
          <w:sz w:val="28"/>
          <w:szCs w:val="28"/>
          <w:lang w:eastAsia="en-US"/>
        </w:rPr>
        <w:t xml:space="preserve"> </w:t>
      </w:r>
      <w:r w:rsidRPr="00220C71">
        <w:rPr>
          <w:sz w:val="28"/>
          <w:szCs w:val="28"/>
          <w:lang w:eastAsia="en-US"/>
        </w:rPr>
        <w:t>так</w:t>
      </w:r>
      <w:r w:rsidRPr="00220C71">
        <w:rPr>
          <w:spacing w:val="46"/>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z w:val="28"/>
          <w:szCs w:val="28"/>
          <w:lang w:eastAsia="en-US"/>
        </w:rPr>
        <w:t>за</w:t>
      </w:r>
      <w:r w:rsidRPr="00220C71">
        <w:rPr>
          <w:spacing w:val="44"/>
          <w:sz w:val="28"/>
          <w:szCs w:val="28"/>
          <w:lang w:eastAsia="en-US"/>
        </w:rPr>
        <w:t xml:space="preserve"> </w:t>
      </w:r>
      <w:r w:rsidRPr="00220C71">
        <w:rPr>
          <w:spacing w:val="-2"/>
          <w:sz w:val="28"/>
          <w:szCs w:val="28"/>
          <w:lang w:eastAsia="en-US"/>
        </w:rPr>
        <w:t>его</w:t>
      </w:r>
      <w:r w:rsidRPr="00220C71">
        <w:rPr>
          <w:spacing w:val="55"/>
          <w:sz w:val="28"/>
          <w:szCs w:val="28"/>
          <w:lang w:eastAsia="en-US"/>
        </w:rPr>
        <w:t xml:space="preserve"> </w:t>
      </w:r>
      <w:r w:rsidRPr="00220C71">
        <w:rPr>
          <w:spacing w:val="-1"/>
          <w:sz w:val="28"/>
          <w:szCs w:val="28"/>
          <w:lang w:eastAsia="en-US"/>
        </w:rPr>
        <w:t>пределами,</w:t>
      </w:r>
      <w:r w:rsidRPr="00220C71">
        <w:rPr>
          <w:spacing w:val="45"/>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pacing w:val="-1"/>
          <w:sz w:val="28"/>
          <w:szCs w:val="28"/>
          <w:lang w:eastAsia="en-US"/>
        </w:rPr>
        <w:t>последнее</w:t>
      </w:r>
      <w:r w:rsidRPr="00220C71">
        <w:rPr>
          <w:spacing w:val="44"/>
          <w:sz w:val="28"/>
          <w:szCs w:val="28"/>
          <w:lang w:eastAsia="en-US"/>
        </w:rPr>
        <w:t xml:space="preserve"> </w:t>
      </w:r>
      <w:r w:rsidRPr="00220C71">
        <w:rPr>
          <w:spacing w:val="-1"/>
          <w:sz w:val="28"/>
          <w:szCs w:val="28"/>
          <w:lang w:eastAsia="en-US"/>
        </w:rPr>
        <w:t>время</w:t>
      </w:r>
      <w:r w:rsidRPr="00220C71">
        <w:rPr>
          <w:spacing w:val="45"/>
          <w:sz w:val="28"/>
          <w:szCs w:val="28"/>
          <w:lang w:eastAsia="en-US"/>
        </w:rPr>
        <w:t xml:space="preserve"> </w:t>
      </w:r>
      <w:r w:rsidRPr="00220C71">
        <w:rPr>
          <w:spacing w:val="-1"/>
          <w:sz w:val="28"/>
          <w:szCs w:val="28"/>
          <w:lang w:eastAsia="en-US"/>
        </w:rPr>
        <w:t>получают</w:t>
      </w:r>
      <w:r w:rsidRPr="00220C71">
        <w:rPr>
          <w:spacing w:val="46"/>
          <w:sz w:val="28"/>
          <w:szCs w:val="28"/>
          <w:lang w:eastAsia="en-US"/>
        </w:rPr>
        <w:t xml:space="preserve"> </w:t>
      </w:r>
      <w:r w:rsidRPr="00220C71">
        <w:rPr>
          <w:spacing w:val="-1"/>
          <w:sz w:val="28"/>
          <w:szCs w:val="28"/>
          <w:lang w:eastAsia="en-US"/>
        </w:rPr>
        <w:t>всё</w:t>
      </w:r>
      <w:r w:rsidRPr="00220C71">
        <w:rPr>
          <w:spacing w:val="44"/>
          <w:sz w:val="28"/>
          <w:szCs w:val="28"/>
          <w:lang w:eastAsia="en-US"/>
        </w:rPr>
        <w:t xml:space="preserve"> </w:t>
      </w:r>
      <w:r w:rsidRPr="00220C71">
        <w:rPr>
          <w:spacing w:val="-2"/>
          <w:sz w:val="28"/>
          <w:szCs w:val="28"/>
          <w:lang w:eastAsia="en-US"/>
        </w:rPr>
        <w:t>большую</w:t>
      </w:r>
      <w:r w:rsidRPr="00220C71">
        <w:rPr>
          <w:spacing w:val="48"/>
          <w:sz w:val="28"/>
          <w:szCs w:val="28"/>
          <w:lang w:eastAsia="en-US"/>
        </w:rPr>
        <w:t xml:space="preserve"> </w:t>
      </w:r>
      <w:r w:rsidRPr="00220C71">
        <w:rPr>
          <w:spacing w:val="-1"/>
          <w:sz w:val="28"/>
          <w:szCs w:val="28"/>
          <w:lang w:eastAsia="en-US"/>
        </w:rPr>
        <w:t>актуальность.</w:t>
      </w:r>
      <w:r w:rsidRPr="00220C71">
        <w:rPr>
          <w:spacing w:val="45"/>
          <w:sz w:val="28"/>
          <w:szCs w:val="28"/>
          <w:lang w:eastAsia="en-US"/>
        </w:rPr>
        <w:t xml:space="preserve"> </w:t>
      </w:r>
      <w:r w:rsidRPr="00220C71">
        <w:rPr>
          <w:sz w:val="28"/>
          <w:szCs w:val="28"/>
          <w:lang w:eastAsia="en-US"/>
        </w:rPr>
        <w:t>Опасности</w:t>
      </w:r>
      <w:r w:rsidRPr="00220C71">
        <w:rPr>
          <w:spacing w:val="47"/>
          <w:sz w:val="28"/>
          <w:szCs w:val="28"/>
          <w:lang w:eastAsia="en-US"/>
        </w:rPr>
        <w:t xml:space="preserve"> </w:t>
      </w:r>
      <w:r w:rsidRPr="00220C71">
        <w:rPr>
          <w:spacing w:val="-1"/>
          <w:sz w:val="28"/>
          <w:szCs w:val="28"/>
          <w:lang w:eastAsia="en-US"/>
        </w:rPr>
        <w:t>могут</w:t>
      </w:r>
      <w:r w:rsidRPr="00220C71">
        <w:rPr>
          <w:spacing w:val="59"/>
          <w:sz w:val="28"/>
          <w:szCs w:val="28"/>
          <w:lang w:eastAsia="en-US"/>
        </w:rPr>
        <w:t xml:space="preserve"> </w:t>
      </w:r>
      <w:r w:rsidRPr="00220C71">
        <w:rPr>
          <w:spacing w:val="-2"/>
          <w:sz w:val="28"/>
          <w:szCs w:val="28"/>
          <w:lang w:eastAsia="en-US"/>
        </w:rPr>
        <w:t>подстерегать</w:t>
      </w:r>
      <w:r w:rsidRPr="00220C71">
        <w:rPr>
          <w:spacing w:val="44"/>
          <w:sz w:val="28"/>
          <w:szCs w:val="28"/>
          <w:lang w:eastAsia="en-US"/>
        </w:rPr>
        <w:t xml:space="preserve"> </w:t>
      </w:r>
      <w:r w:rsidRPr="00220C71">
        <w:rPr>
          <w:spacing w:val="-1"/>
          <w:sz w:val="28"/>
          <w:szCs w:val="28"/>
          <w:lang w:eastAsia="en-US"/>
        </w:rPr>
        <w:t>учащегося</w:t>
      </w:r>
      <w:r w:rsidRPr="00220C71">
        <w:rPr>
          <w:spacing w:val="38"/>
          <w:sz w:val="28"/>
          <w:szCs w:val="28"/>
          <w:lang w:eastAsia="en-US"/>
        </w:rPr>
        <w:t xml:space="preserve"> </w:t>
      </w:r>
      <w:r w:rsidRPr="00220C71">
        <w:rPr>
          <w:spacing w:val="-2"/>
          <w:sz w:val="28"/>
          <w:szCs w:val="28"/>
          <w:lang w:eastAsia="en-US"/>
        </w:rPr>
        <w:t>везде.</w:t>
      </w:r>
      <w:r w:rsidRPr="00220C71">
        <w:rPr>
          <w:spacing w:val="40"/>
          <w:sz w:val="28"/>
          <w:szCs w:val="28"/>
          <w:lang w:eastAsia="en-US"/>
        </w:rPr>
        <w:t xml:space="preserve"> </w:t>
      </w:r>
      <w:r w:rsidRPr="00220C71">
        <w:rPr>
          <w:spacing w:val="-3"/>
          <w:sz w:val="28"/>
          <w:szCs w:val="28"/>
          <w:lang w:eastAsia="en-US"/>
        </w:rPr>
        <w:t>Необходимо</w:t>
      </w:r>
      <w:r w:rsidRPr="00220C71">
        <w:rPr>
          <w:spacing w:val="38"/>
          <w:sz w:val="28"/>
          <w:szCs w:val="28"/>
          <w:lang w:eastAsia="en-US"/>
        </w:rPr>
        <w:t xml:space="preserve"> </w:t>
      </w:r>
      <w:r w:rsidRPr="00220C71">
        <w:rPr>
          <w:spacing w:val="-2"/>
          <w:sz w:val="28"/>
          <w:szCs w:val="28"/>
          <w:lang w:eastAsia="en-US"/>
        </w:rPr>
        <w:t>сформировать</w:t>
      </w:r>
      <w:r w:rsidRPr="00220C71">
        <w:rPr>
          <w:spacing w:val="42"/>
          <w:sz w:val="28"/>
          <w:szCs w:val="28"/>
          <w:lang w:eastAsia="en-US"/>
        </w:rPr>
        <w:t xml:space="preserve"> </w:t>
      </w:r>
      <w:r w:rsidRPr="00220C71">
        <w:rPr>
          <w:sz w:val="28"/>
          <w:szCs w:val="28"/>
          <w:lang w:eastAsia="en-US"/>
        </w:rPr>
        <w:t>у</w:t>
      </w:r>
      <w:r w:rsidRPr="00220C71">
        <w:rPr>
          <w:spacing w:val="38"/>
          <w:sz w:val="28"/>
          <w:szCs w:val="28"/>
          <w:lang w:eastAsia="en-US"/>
        </w:rPr>
        <w:t xml:space="preserve"> </w:t>
      </w:r>
      <w:r w:rsidRPr="00220C71">
        <w:rPr>
          <w:spacing w:val="-1"/>
          <w:sz w:val="28"/>
          <w:szCs w:val="28"/>
          <w:lang w:eastAsia="en-US"/>
        </w:rPr>
        <w:t>учащегося</w:t>
      </w:r>
      <w:r w:rsidRPr="00220C71">
        <w:rPr>
          <w:spacing w:val="38"/>
          <w:sz w:val="28"/>
          <w:szCs w:val="28"/>
          <w:lang w:eastAsia="en-US"/>
        </w:rPr>
        <w:t xml:space="preserve"> </w:t>
      </w:r>
      <w:r w:rsidRPr="00220C71">
        <w:rPr>
          <w:spacing w:val="-1"/>
          <w:sz w:val="28"/>
          <w:szCs w:val="28"/>
          <w:lang w:eastAsia="en-US"/>
        </w:rPr>
        <w:t>понимание</w:t>
      </w:r>
      <w:r w:rsidRPr="00220C71">
        <w:rPr>
          <w:spacing w:val="37"/>
          <w:sz w:val="28"/>
          <w:szCs w:val="28"/>
          <w:lang w:eastAsia="en-US"/>
        </w:rPr>
        <w:t xml:space="preserve"> </w:t>
      </w:r>
      <w:r w:rsidRPr="00220C71">
        <w:rPr>
          <w:sz w:val="28"/>
          <w:szCs w:val="28"/>
          <w:lang w:eastAsia="en-US"/>
        </w:rPr>
        <w:t>личной</w:t>
      </w:r>
      <w:r w:rsidRPr="00220C71">
        <w:rPr>
          <w:spacing w:val="36"/>
          <w:sz w:val="28"/>
          <w:szCs w:val="28"/>
          <w:lang w:eastAsia="en-US"/>
        </w:rPr>
        <w:t xml:space="preserve"> </w:t>
      </w:r>
      <w:r w:rsidRPr="00220C71">
        <w:rPr>
          <w:sz w:val="28"/>
          <w:szCs w:val="28"/>
          <w:lang w:eastAsia="en-US"/>
        </w:rPr>
        <w:t>и</w:t>
      </w:r>
      <w:r w:rsidRPr="00220C71">
        <w:rPr>
          <w:spacing w:val="61"/>
          <w:sz w:val="28"/>
          <w:szCs w:val="28"/>
          <w:lang w:eastAsia="en-US"/>
        </w:rPr>
        <w:t xml:space="preserve"> </w:t>
      </w:r>
      <w:r w:rsidRPr="00220C71">
        <w:rPr>
          <w:sz w:val="28"/>
          <w:szCs w:val="28"/>
          <w:lang w:eastAsia="en-US"/>
        </w:rPr>
        <w:t>общественной</w:t>
      </w:r>
      <w:r w:rsidRPr="00220C71">
        <w:rPr>
          <w:spacing w:val="43"/>
          <w:sz w:val="28"/>
          <w:szCs w:val="28"/>
          <w:lang w:eastAsia="en-US"/>
        </w:rPr>
        <w:t xml:space="preserve"> </w:t>
      </w:r>
      <w:r w:rsidRPr="00220C71">
        <w:rPr>
          <w:spacing w:val="-2"/>
          <w:sz w:val="28"/>
          <w:szCs w:val="28"/>
          <w:lang w:eastAsia="en-US"/>
        </w:rPr>
        <w:t>значимости</w:t>
      </w:r>
      <w:r w:rsidRPr="00220C71">
        <w:rPr>
          <w:spacing w:val="44"/>
          <w:sz w:val="28"/>
          <w:szCs w:val="28"/>
          <w:lang w:eastAsia="en-US"/>
        </w:rPr>
        <w:t xml:space="preserve"> </w:t>
      </w:r>
      <w:r w:rsidRPr="00220C71">
        <w:rPr>
          <w:spacing w:val="-1"/>
          <w:sz w:val="28"/>
          <w:szCs w:val="28"/>
          <w:lang w:eastAsia="en-US"/>
        </w:rPr>
        <w:t>современной</w:t>
      </w:r>
      <w:r w:rsidRPr="00220C71">
        <w:rPr>
          <w:spacing w:val="41"/>
          <w:sz w:val="28"/>
          <w:szCs w:val="28"/>
          <w:lang w:eastAsia="en-US"/>
        </w:rPr>
        <w:t xml:space="preserve"> </w:t>
      </w:r>
      <w:r w:rsidRPr="00220C71">
        <w:rPr>
          <w:spacing w:val="-4"/>
          <w:sz w:val="28"/>
          <w:szCs w:val="28"/>
          <w:lang w:eastAsia="en-US"/>
        </w:rPr>
        <w:t>культуры</w:t>
      </w:r>
      <w:r w:rsidRPr="00220C71">
        <w:rPr>
          <w:spacing w:val="42"/>
          <w:sz w:val="28"/>
          <w:szCs w:val="28"/>
          <w:lang w:eastAsia="en-US"/>
        </w:rPr>
        <w:t xml:space="preserve"> </w:t>
      </w:r>
      <w:r w:rsidRPr="00220C71">
        <w:rPr>
          <w:sz w:val="28"/>
          <w:szCs w:val="28"/>
          <w:lang w:eastAsia="en-US"/>
        </w:rPr>
        <w:t>безопасности</w:t>
      </w:r>
      <w:r w:rsidRPr="00220C71">
        <w:rPr>
          <w:spacing w:val="44"/>
          <w:sz w:val="28"/>
          <w:szCs w:val="28"/>
          <w:lang w:eastAsia="en-US"/>
        </w:rPr>
        <w:t xml:space="preserve"> </w:t>
      </w:r>
      <w:r w:rsidRPr="00220C71">
        <w:rPr>
          <w:spacing w:val="-1"/>
          <w:sz w:val="28"/>
          <w:szCs w:val="28"/>
          <w:lang w:eastAsia="en-US"/>
        </w:rPr>
        <w:t>жизнедеятельности,</w:t>
      </w:r>
      <w:r w:rsidRPr="00220C71">
        <w:rPr>
          <w:spacing w:val="63"/>
          <w:sz w:val="28"/>
          <w:szCs w:val="28"/>
          <w:lang w:eastAsia="en-US"/>
        </w:rPr>
        <w:t xml:space="preserve"> </w:t>
      </w:r>
      <w:r w:rsidRPr="00220C71">
        <w:rPr>
          <w:spacing w:val="-2"/>
          <w:sz w:val="28"/>
          <w:szCs w:val="28"/>
          <w:lang w:eastAsia="en-US"/>
        </w:rPr>
        <w:t>антиэкстремистской</w:t>
      </w:r>
      <w:r w:rsidRPr="00220C71">
        <w:rPr>
          <w:spacing w:val="43"/>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1"/>
          <w:sz w:val="28"/>
          <w:szCs w:val="28"/>
          <w:lang w:eastAsia="en-US"/>
        </w:rPr>
        <w:t>антитеррористической</w:t>
      </w:r>
      <w:r w:rsidRPr="00220C71">
        <w:rPr>
          <w:spacing w:val="43"/>
          <w:sz w:val="28"/>
          <w:szCs w:val="28"/>
          <w:lang w:eastAsia="en-US"/>
        </w:rPr>
        <w:t xml:space="preserve"> </w:t>
      </w:r>
      <w:r w:rsidRPr="00220C71">
        <w:rPr>
          <w:sz w:val="28"/>
          <w:szCs w:val="28"/>
          <w:lang w:eastAsia="en-US"/>
        </w:rPr>
        <w:t>личностной</w:t>
      </w:r>
      <w:r w:rsidRPr="00220C71">
        <w:rPr>
          <w:spacing w:val="43"/>
          <w:sz w:val="28"/>
          <w:szCs w:val="28"/>
          <w:lang w:eastAsia="en-US"/>
        </w:rPr>
        <w:t xml:space="preserve"> </w:t>
      </w:r>
      <w:r w:rsidRPr="00220C71">
        <w:rPr>
          <w:spacing w:val="-1"/>
          <w:sz w:val="28"/>
          <w:szCs w:val="28"/>
          <w:lang w:eastAsia="en-US"/>
        </w:rPr>
        <w:t>позиции;</w:t>
      </w:r>
      <w:r w:rsidRPr="00220C71">
        <w:rPr>
          <w:spacing w:val="41"/>
          <w:sz w:val="28"/>
          <w:szCs w:val="28"/>
          <w:lang w:eastAsia="en-US"/>
        </w:rPr>
        <w:t xml:space="preserve"> </w:t>
      </w:r>
      <w:r w:rsidRPr="00220C71">
        <w:rPr>
          <w:spacing w:val="-1"/>
          <w:sz w:val="28"/>
          <w:szCs w:val="28"/>
          <w:lang w:eastAsia="en-US"/>
        </w:rPr>
        <w:t>знание</w:t>
      </w:r>
      <w:r w:rsidRPr="00220C71">
        <w:rPr>
          <w:spacing w:val="42"/>
          <w:sz w:val="28"/>
          <w:szCs w:val="28"/>
          <w:lang w:eastAsia="en-US"/>
        </w:rPr>
        <w:t xml:space="preserve"> </w:t>
      </w:r>
      <w:r w:rsidRPr="00220C71">
        <w:rPr>
          <w:sz w:val="28"/>
          <w:szCs w:val="28"/>
          <w:lang w:eastAsia="en-US"/>
        </w:rPr>
        <w:t>и</w:t>
      </w:r>
      <w:r w:rsidRPr="00220C71">
        <w:rPr>
          <w:spacing w:val="46"/>
          <w:sz w:val="28"/>
          <w:szCs w:val="28"/>
          <w:lang w:eastAsia="en-US"/>
        </w:rPr>
        <w:t xml:space="preserve"> </w:t>
      </w:r>
      <w:r w:rsidRPr="00220C71">
        <w:rPr>
          <w:spacing w:val="-2"/>
          <w:sz w:val="28"/>
          <w:szCs w:val="28"/>
          <w:lang w:eastAsia="en-US"/>
        </w:rPr>
        <w:t>умение</w:t>
      </w:r>
      <w:r w:rsidRPr="00220C71">
        <w:rPr>
          <w:spacing w:val="55"/>
          <w:sz w:val="28"/>
          <w:szCs w:val="28"/>
          <w:lang w:eastAsia="en-US"/>
        </w:rPr>
        <w:t xml:space="preserve"> </w:t>
      </w:r>
      <w:r w:rsidRPr="00220C71">
        <w:rPr>
          <w:spacing w:val="-1"/>
          <w:sz w:val="28"/>
          <w:szCs w:val="28"/>
          <w:lang w:eastAsia="en-US"/>
        </w:rPr>
        <w:t>применять</w:t>
      </w:r>
      <w:r w:rsidRPr="00220C71">
        <w:rPr>
          <w:spacing w:val="27"/>
          <w:sz w:val="28"/>
          <w:szCs w:val="28"/>
          <w:lang w:eastAsia="en-US"/>
        </w:rPr>
        <w:t xml:space="preserve"> </w:t>
      </w:r>
      <w:r w:rsidRPr="00220C71">
        <w:rPr>
          <w:spacing w:val="-1"/>
          <w:sz w:val="28"/>
          <w:szCs w:val="28"/>
          <w:lang w:eastAsia="en-US"/>
        </w:rPr>
        <w:t>меры</w:t>
      </w:r>
      <w:r w:rsidRPr="00220C71">
        <w:rPr>
          <w:spacing w:val="25"/>
          <w:sz w:val="28"/>
          <w:szCs w:val="28"/>
          <w:lang w:eastAsia="en-US"/>
        </w:rPr>
        <w:t xml:space="preserve"> </w:t>
      </w:r>
      <w:r w:rsidRPr="00220C71">
        <w:rPr>
          <w:spacing w:val="-1"/>
          <w:sz w:val="28"/>
          <w:szCs w:val="28"/>
          <w:lang w:eastAsia="en-US"/>
        </w:rPr>
        <w:t>безопасности</w:t>
      </w:r>
      <w:r w:rsidRPr="00220C71">
        <w:rPr>
          <w:spacing w:val="27"/>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pacing w:val="-1"/>
          <w:sz w:val="28"/>
          <w:szCs w:val="28"/>
          <w:lang w:eastAsia="en-US"/>
        </w:rPr>
        <w:t>правила</w:t>
      </w:r>
      <w:r w:rsidRPr="00220C71">
        <w:rPr>
          <w:spacing w:val="25"/>
          <w:sz w:val="28"/>
          <w:szCs w:val="28"/>
          <w:lang w:eastAsia="en-US"/>
        </w:rPr>
        <w:t xml:space="preserve"> </w:t>
      </w:r>
      <w:r w:rsidRPr="00220C71">
        <w:rPr>
          <w:spacing w:val="-2"/>
          <w:sz w:val="28"/>
          <w:szCs w:val="28"/>
          <w:lang w:eastAsia="en-US"/>
        </w:rPr>
        <w:t>поведения</w:t>
      </w:r>
      <w:r w:rsidRPr="00220C71">
        <w:rPr>
          <w:spacing w:val="26"/>
          <w:sz w:val="28"/>
          <w:szCs w:val="28"/>
          <w:lang w:eastAsia="en-US"/>
        </w:rPr>
        <w:t xml:space="preserve"> </w:t>
      </w:r>
      <w:r w:rsidRPr="00220C71">
        <w:rPr>
          <w:sz w:val="28"/>
          <w:szCs w:val="28"/>
          <w:lang w:eastAsia="en-US"/>
        </w:rPr>
        <w:t>на</w:t>
      </w:r>
      <w:r w:rsidRPr="00220C71">
        <w:rPr>
          <w:spacing w:val="25"/>
          <w:sz w:val="28"/>
          <w:szCs w:val="28"/>
          <w:lang w:eastAsia="en-US"/>
        </w:rPr>
        <w:t xml:space="preserve"> </w:t>
      </w:r>
      <w:r w:rsidRPr="00220C71">
        <w:rPr>
          <w:sz w:val="28"/>
          <w:szCs w:val="28"/>
          <w:lang w:eastAsia="en-US"/>
        </w:rPr>
        <w:t>дорогах,</w:t>
      </w:r>
      <w:r w:rsidRPr="00220C71">
        <w:rPr>
          <w:spacing w:val="23"/>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pacing w:val="-1"/>
          <w:sz w:val="28"/>
          <w:szCs w:val="28"/>
          <w:lang w:eastAsia="en-US"/>
        </w:rPr>
        <w:t>условиях</w:t>
      </w:r>
      <w:r w:rsidRPr="00220C71">
        <w:rPr>
          <w:spacing w:val="28"/>
          <w:sz w:val="28"/>
          <w:szCs w:val="28"/>
          <w:lang w:eastAsia="en-US"/>
        </w:rPr>
        <w:t xml:space="preserve"> </w:t>
      </w:r>
      <w:r w:rsidRPr="00220C71">
        <w:rPr>
          <w:spacing w:val="-1"/>
          <w:sz w:val="28"/>
          <w:szCs w:val="28"/>
          <w:lang w:eastAsia="en-US"/>
        </w:rPr>
        <w:t>опасных</w:t>
      </w:r>
      <w:r w:rsidRPr="00220C71">
        <w:rPr>
          <w:spacing w:val="26"/>
          <w:sz w:val="28"/>
          <w:szCs w:val="28"/>
          <w:lang w:eastAsia="en-US"/>
        </w:rPr>
        <w:t xml:space="preserve"> </w:t>
      </w:r>
      <w:r w:rsidRPr="00220C71">
        <w:rPr>
          <w:sz w:val="28"/>
          <w:szCs w:val="28"/>
          <w:lang w:eastAsia="en-US"/>
        </w:rPr>
        <w:t>и</w:t>
      </w:r>
      <w:r w:rsidRPr="00220C71">
        <w:rPr>
          <w:spacing w:val="79"/>
          <w:sz w:val="28"/>
          <w:szCs w:val="28"/>
          <w:lang w:eastAsia="en-US"/>
        </w:rPr>
        <w:t xml:space="preserve"> </w:t>
      </w:r>
      <w:r w:rsidRPr="00220C71">
        <w:rPr>
          <w:spacing w:val="-1"/>
          <w:sz w:val="28"/>
          <w:szCs w:val="28"/>
          <w:lang w:eastAsia="en-US"/>
        </w:rPr>
        <w:t>чрезвычайных</w:t>
      </w:r>
      <w:r w:rsidRPr="00220C71">
        <w:rPr>
          <w:spacing w:val="44"/>
          <w:sz w:val="28"/>
          <w:szCs w:val="28"/>
          <w:lang w:eastAsia="en-US"/>
        </w:rPr>
        <w:t xml:space="preserve"> </w:t>
      </w:r>
      <w:r w:rsidRPr="00220C71">
        <w:rPr>
          <w:spacing w:val="-1"/>
          <w:sz w:val="28"/>
          <w:szCs w:val="28"/>
          <w:lang w:eastAsia="en-US"/>
        </w:rPr>
        <w:t>ситуаций;</w:t>
      </w:r>
      <w:r w:rsidRPr="00220C71">
        <w:rPr>
          <w:spacing w:val="29"/>
          <w:sz w:val="28"/>
          <w:szCs w:val="28"/>
          <w:lang w:eastAsia="en-US"/>
        </w:rPr>
        <w:t xml:space="preserve"> </w:t>
      </w:r>
      <w:r w:rsidRPr="00220C71">
        <w:rPr>
          <w:spacing w:val="-2"/>
          <w:sz w:val="28"/>
          <w:szCs w:val="28"/>
          <w:lang w:eastAsia="en-US"/>
        </w:rPr>
        <w:t>умение</w:t>
      </w:r>
      <w:r w:rsidRPr="00220C71">
        <w:rPr>
          <w:spacing w:val="42"/>
          <w:sz w:val="28"/>
          <w:szCs w:val="28"/>
          <w:lang w:eastAsia="en-US"/>
        </w:rPr>
        <w:t xml:space="preserve"> </w:t>
      </w:r>
      <w:r w:rsidRPr="00220C71">
        <w:rPr>
          <w:spacing w:val="-1"/>
          <w:sz w:val="28"/>
          <w:szCs w:val="28"/>
          <w:lang w:eastAsia="en-US"/>
        </w:rPr>
        <w:t>предвидеть</w:t>
      </w:r>
      <w:r w:rsidRPr="00220C71">
        <w:rPr>
          <w:spacing w:val="44"/>
          <w:sz w:val="28"/>
          <w:szCs w:val="28"/>
          <w:lang w:eastAsia="en-US"/>
        </w:rPr>
        <w:t xml:space="preserve"> </w:t>
      </w:r>
      <w:r w:rsidRPr="00220C71">
        <w:rPr>
          <w:spacing w:val="-1"/>
          <w:sz w:val="28"/>
          <w:szCs w:val="28"/>
          <w:lang w:eastAsia="en-US"/>
        </w:rPr>
        <w:t>возникновение</w:t>
      </w:r>
      <w:r w:rsidRPr="00220C71">
        <w:rPr>
          <w:spacing w:val="42"/>
          <w:sz w:val="28"/>
          <w:szCs w:val="28"/>
          <w:lang w:eastAsia="en-US"/>
        </w:rPr>
        <w:t xml:space="preserve"> </w:t>
      </w:r>
      <w:r w:rsidRPr="00220C71">
        <w:rPr>
          <w:spacing w:val="-1"/>
          <w:sz w:val="28"/>
          <w:szCs w:val="28"/>
          <w:lang w:eastAsia="en-US"/>
        </w:rPr>
        <w:t>опасных</w:t>
      </w:r>
      <w:r w:rsidRPr="00220C71">
        <w:rPr>
          <w:spacing w:val="44"/>
          <w:sz w:val="28"/>
          <w:szCs w:val="28"/>
          <w:lang w:eastAsia="en-US"/>
        </w:rPr>
        <w:t xml:space="preserve"> </w:t>
      </w:r>
      <w:r w:rsidRPr="00220C71">
        <w:rPr>
          <w:spacing w:val="-2"/>
          <w:sz w:val="28"/>
          <w:szCs w:val="28"/>
          <w:lang w:eastAsia="en-US"/>
        </w:rPr>
        <w:t>ситуаций</w:t>
      </w:r>
      <w:r w:rsidRPr="00220C71">
        <w:rPr>
          <w:spacing w:val="50"/>
          <w:sz w:val="28"/>
          <w:szCs w:val="28"/>
          <w:lang w:eastAsia="en-US"/>
        </w:rPr>
        <w:t xml:space="preserve"> </w:t>
      </w:r>
      <w:r w:rsidRPr="00220C71">
        <w:rPr>
          <w:spacing w:val="-1"/>
          <w:sz w:val="28"/>
          <w:szCs w:val="28"/>
          <w:lang w:eastAsia="en-US"/>
        </w:rPr>
        <w:t>по</w:t>
      </w:r>
      <w:r w:rsidRPr="00220C71">
        <w:rPr>
          <w:spacing w:val="69"/>
          <w:sz w:val="28"/>
          <w:szCs w:val="28"/>
          <w:lang w:eastAsia="en-US"/>
        </w:rPr>
        <w:t xml:space="preserve"> </w:t>
      </w:r>
      <w:r w:rsidRPr="00220C71">
        <w:rPr>
          <w:spacing w:val="-1"/>
          <w:sz w:val="28"/>
          <w:szCs w:val="28"/>
          <w:lang w:eastAsia="en-US"/>
        </w:rPr>
        <w:t>характерным</w:t>
      </w:r>
      <w:r w:rsidRPr="00220C71">
        <w:rPr>
          <w:spacing w:val="22"/>
          <w:sz w:val="28"/>
          <w:szCs w:val="28"/>
          <w:lang w:eastAsia="en-US"/>
        </w:rPr>
        <w:t xml:space="preserve"> </w:t>
      </w:r>
      <w:r w:rsidRPr="00220C71">
        <w:rPr>
          <w:spacing w:val="-1"/>
          <w:sz w:val="28"/>
          <w:szCs w:val="28"/>
          <w:lang w:eastAsia="en-US"/>
        </w:rPr>
        <w:t>признакам</w:t>
      </w:r>
      <w:r w:rsidRPr="00220C71">
        <w:rPr>
          <w:spacing w:val="23"/>
          <w:sz w:val="28"/>
          <w:szCs w:val="28"/>
          <w:lang w:eastAsia="en-US"/>
        </w:rPr>
        <w:t xml:space="preserve"> </w:t>
      </w:r>
      <w:r w:rsidRPr="00220C71">
        <w:rPr>
          <w:sz w:val="28"/>
          <w:szCs w:val="28"/>
          <w:lang w:eastAsia="en-US"/>
        </w:rPr>
        <w:t>их</w:t>
      </w:r>
      <w:r w:rsidRPr="00220C71">
        <w:rPr>
          <w:spacing w:val="25"/>
          <w:sz w:val="28"/>
          <w:szCs w:val="28"/>
          <w:lang w:eastAsia="en-US"/>
        </w:rPr>
        <w:t xml:space="preserve"> </w:t>
      </w:r>
      <w:r w:rsidRPr="00220C71">
        <w:rPr>
          <w:spacing w:val="-1"/>
          <w:sz w:val="28"/>
          <w:szCs w:val="28"/>
          <w:lang w:eastAsia="en-US"/>
        </w:rPr>
        <w:t>проявления,</w:t>
      </w:r>
      <w:r w:rsidRPr="00220C71">
        <w:rPr>
          <w:spacing w:val="23"/>
          <w:sz w:val="28"/>
          <w:szCs w:val="28"/>
          <w:lang w:eastAsia="en-US"/>
        </w:rPr>
        <w:t xml:space="preserve"> </w:t>
      </w:r>
      <w:r w:rsidRPr="00220C71">
        <w:rPr>
          <w:sz w:val="28"/>
          <w:szCs w:val="28"/>
          <w:lang w:eastAsia="en-US"/>
        </w:rPr>
        <w:t>а</w:t>
      </w:r>
      <w:r w:rsidRPr="00220C71">
        <w:rPr>
          <w:spacing w:val="22"/>
          <w:sz w:val="28"/>
          <w:szCs w:val="28"/>
          <w:lang w:eastAsia="en-US"/>
        </w:rPr>
        <w:t xml:space="preserve"> </w:t>
      </w:r>
      <w:r w:rsidRPr="00220C71">
        <w:rPr>
          <w:spacing w:val="-1"/>
          <w:sz w:val="28"/>
          <w:szCs w:val="28"/>
          <w:lang w:eastAsia="en-US"/>
        </w:rPr>
        <w:t>также</w:t>
      </w:r>
      <w:r w:rsidRPr="00220C71">
        <w:rPr>
          <w:spacing w:val="22"/>
          <w:sz w:val="28"/>
          <w:szCs w:val="28"/>
          <w:lang w:eastAsia="en-US"/>
        </w:rPr>
        <w:t xml:space="preserve"> </w:t>
      </w:r>
      <w:r w:rsidRPr="00220C71">
        <w:rPr>
          <w:sz w:val="28"/>
          <w:szCs w:val="28"/>
          <w:lang w:eastAsia="en-US"/>
        </w:rPr>
        <w:t>на</w:t>
      </w:r>
      <w:r w:rsidRPr="00220C71">
        <w:rPr>
          <w:spacing w:val="22"/>
          <w:sz w:val="28"/>
          <w:szCs w:val="28"/>
          <w:lang w:eastAsia="en-US"/>
        </w:rPr>
        <w:t xml:space="preserve"> </w:t>
      </w:r>
      <w:r w:rsidRPr="00220C71">
        <w:rPr>
          <w:sz w:val="28"/>
          <w:szCs w:val="28"/>
          <w:lang w:eastAsia="en-US"/>
        </w:rPr>
        <w:t>основе</w:t>
      </w:r>
      <w:r w:rsidRPr="00220C71">
        <w:rPr>
          <w:spacing w:val="22"/>
          <w:sz w:val="28"/>
          <w:szCs w:val="28"/>
          <w:lang w:eastAsia="en-US"/>
        </w:rPr>
        <w:t xml:space="preserve"> </w:t>
      </w:r>
      <w:r w:rsidRPr="00220C71">
        <w:rPr>
          <w:spacing w:val="-1"/>
          <w:sz w:val="28"/>
          <w:szCs w:val="28"/>
          <w:lang w:eastAsia="en-US"/>
        </w:rPr>
        <w:t>информации,</w:t>
      </w:r>
      <w:r w:rsidRPr="00220C71">
        <w:rPr>
          <w:spacing w:val="23"/>
          <w:sz w:val="28"/>
          <w:szCs w:val="28"/>
          <w:lang w:eastAsia="en-US"/>
        </w:rPr>
        <w:t xml:space="preserve"> </w:t>
      </w:r>
      <w:r w:rsidRPr="00220C71">
        <w:rPr>
          <w:spacing w:val="-1"/>
          <w:sz w:val="28"/>
          <w:szCs w:val="28"/>
          <w:lang w:eastAsia="en-US"/>
        </w:rPr>
        <w:t>получаемой</w:t>
      </w:r>
      <w:r w:rsidRPr="00220C71">
        <w:rPr>
          <w:spacing w:val="24"/>
          <w:sz w:val="28"/>
          <w:szCs w:val="28"/>
          <w:lang w:eastAsia="en-US"/>
        </w:rPr>
        <w:t xml:space="preserve"> </w:t>
      </w:r>
      <w:r w:rsidRPr="00220C71">
        <w:rPr>
          <w:sz w:val="28"/>
          <w:szCs w:val="28"/>
          <w:lang w:eastAsia="en-US"/>
        </w:rPr>
        <w:t>из</w:t>
      </w:r>
      <w:r w:rsidRPr="00220C71">
        <w:rPr>
          <w:spacing w:val="29"/>
          <w:sz w:val="28"/>
          <w:szCs w:val="28"/>
          <w:lang w:eastAsia="en-US"/>
        </w:rPr>
        <w:t xml:space="preserve"> </w:t>
      </w:r>
      <w:r w:rsidRPr="00220C71">
        <w:rPr>
          <w:spacing w:val="-1"/>
          <w:sz w:val="28"/>
          <w:szCs w:val="28"/>
          <w:lang w:eastAsia="en-US"/>
        </w:rPr>
        <w:t>различных</w:t>
      </w:r>
      <w:r w:rsidRPr="00220C71">
        <w:rPr>
          <w:spacing w:val="16"/>
          <w:sz w:val="28"/>
          <w:szCs w:val="28"/>
          <w:lang w:eastAsia="en-US"/>
        </w:rPr>
        <w:t xml:space="preserve"> </w:t>
      </w:r>
      <w:r w:rsidRPr="00220C71">
        <w:rPr>
          <w:spacing w:val="-3"/>
          <w:sz w:val="28"/>
          <w:szCs w:val="28"/>
          <w:lang w:eastAsia="en-US"/>
        </w:rPr>
        <w:t>источников,</w:t>
      </w:r>
      <w:r w:rsidRPr="00220C71">
        <w:rPr>
          <w:spacing w:val="13"/>
          <w:sz w:val="28"/>
          <w:szCs w:val="28"/>
          <w:lang w:eastAsia="en-US"/>
        </w:rPr>
        <w:t xml:space="preserve"> </w:t>
      </w:r>
      <w:r w:rsidRPr="00220C71">
        <w:rPr>
          <w:spacing w:val="-1"/>
          <w:sz w:val="28"/>
          <w:szCs w:val="28"/>
          <w:lang w:eastAsia="en-US"/>
        </w:rPr>
        <w:t>готовность</w:t>
      </w:r>
      <w:r w:rsidRPr="00220C71">
        <w:rPr>
          <w:spacing w:val="15"/>
          <w:sz w:val="28"/>
          <w:szCs w:val="28"/>
          <w:lang w:eastAsia="en-US"/>
        </w:rPr>
        <w:t xml:space="preserve"> </w:t>
      </w:r>
      <w:r w:rsidRPr="00220C71">
        <w:rPr>
          <w:spacing w:val="-2"/>
          <w:sz w:val="28"/>
          <w:szCs w:val="28"/>
          <w:lang w:eastAsia="en-US"/>
        </w:rPr>
        <w:t>проявлять</w:t>
      </w:r>
      <w:r w:rsidRPr="00220C71">
        <w:rPr>
          <w:spacing w:val="14"/>
          <w:sz w:val="28"/>
          <w:szCs w:val="28"/>
          <w:lang w:eastAsia="en-US"/>
        </w:rPr>
        <w:t xml:space="preserve"> </w:t>
      </w:r>
      <w:r w:rsidRPr="00220C71">
        <w:rPr>
          <w:spacing w:val="-1"/>
          <w:sz w:val="28"/>
          <w:szCs w:val="28"/>
          <w:lang w:eastAsia="en-US"/>
        </w:rPr>
        <w:t>предосторожность</w:t>
      </w:r>
      <w:r w:rsidRPr="00220C71">
        <w:rPr>
          <w:spacing w:val="15"/>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2"/>
          <w:sz w:val="28"/>
          <w:szCs w:val="28"/>
          <w:lang w:eastAsia="en-US"/>
        </w:rPr>
        <w:t>ситуациях</w:t>
      </w:r>
      <w:r w:rsidRPr="00220C71">
        <w:rPr>
          <w:spacing w:val="57"/>
          <w:sz w:val="28"/>
          <w:szCs w:val="28"/>
          <w:lang w:eastAsia="en-US"/>
        </w:rPr>
        <w:t xml:space="preserve"> </w:t>
      </w:r>
      <w:r w:rsidRPr="00220C71">
        <w:rPr>
          <w:spacing w:val="-1"/>
          <w:sz w:val="28"/>
          <w:szCs w:val="28"/>
          <w:lang w:eastAsia="en-US"/>
        </w:rPr>
        <w:t>неопределенности;</w:t>
      </w:r>
      <w:r w:rsidRPr="00220C71">
        <w:rPr>
          <w:spacing w:val="14"/>
          <w:sz w:val="28"/>
          <w:szCs w:val="28"/>
          <w:lang w:eastAsia="en-US"/>
        </w:rPr>
        <w:t xml:space="preserve"> </w:t>
      </w:r>
      <w:r w:rsidRPr="00220C71">
        <w:rPr>
          <w:spacing w:val="-2"/>
          <w:sz w:val="28"/>
          <w:szCs w:val="28"/>
          <w:lang w:eastAsia="en-US"/>
        </w:rPr>
        <w:t>умение</w:t>
      </w:r>
      <w:r w:rsidRPr="00220C71">
        <w:rPr>
          <w:spacing w:val="10"/>
          <w:sz w:val="28"/>
          <w:szCs w:val="28"/>
          <w:lang w:eastAsia="en-US"/>
        </w:rPr>
        <w:t xml:space="preserve"> </w:t>
      </w:r>
      <w:r w:rsidRPr="00220C71">
        <w:rPr>
          <w:spacing w:val="-2"/>
          <w:sz w:val="28"/>
          <w:szCs w:val="28"/>
          <w:lang w:eastAsia="en-US"/>
        </w:rPr>
        <w:t>принимать</w:t>
      </w:r>
      <w:r w:rsidRPr="00220C71">
        <w:rPr>
          <w:spacing w:val="13"/>
          <w:sz w:val="28"/>
          <w:szCs w:val="28"/>
          <w:lang w:eastAsia="en-US"/>
        </w:rPr>
        <w:t xml:space="preserve"> </w:t>
      </w:r>
      <w:r w:rsidRPr="00220C71">
        <w:rPr>
          <w:spacing w:val="-1"/>
          <w:sz w:val="28"/>
          <w:szCs w:val="28"/>
          <w:lang w:eastAsia="en-US"/>
        </w:rPr>
        <w:t>обоснованные</w:t>
      </w:r>
      <w:r w:rsidRPr="00220C71">
        <w:rPr>
          <w:spacing w:val="10"/>
          <w:sz w:val="28"/>
          <w:szCs w:val="28"/>
          <w:lang w:eastAsia="en-US"/>
        </w:rPr>
        <w:t xml:space="preserve"> </w:t>
      </w:r>
      <w:r w:rsidRPr="00220C71">
        <w:rPr>
          <w:spacing w:val="-1"/>
          <w:sz w:val="28"/>
          <w:szCs w:val="28"/>
          <w:lang w:eastAsia="en-US"/>
        </w:rPr>
        <w:t>решения</w:t>
      </w:r>
      <w:r w:rsidRPr="00220C71">
        <w:rPr>
          <w:spacing w:val="11"/>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pacing w:val="-2"/>
          <w:sz w:val="28"/>
          <w:szCs w:val="28"/>
          <w:lang w:eastAsia="en-US"/>
        </w:rPr>
        <w:t>конкретной</w:t>
      </w:r>
      <w:r w:rsidRPr="00220C71">
        <w:rPr>
          <w:spacing w:val="12"/>
          <w:sz w:val="28"/>
          <w:szCs w:val="28"/>
          <w:lang w:eastAsia="en-US"/>
        </w:rPr>
        <w:t xml:space="preserve"> </w:t>
      </w:r>
      <w:r w:rsidRPr="00220C71">
        <w:rPr>
          <w:spacing w:val="-1"/>
          <w:sz w:val="28"/>
          <w:szCs w:val="28"/>
          <w:lang w:eastAsia="en-US"/>
        </w:rPr>
        <w:t>опасной</w:t>
      </w:r>
      <w:r w:rsidRPr="00220C71">
        <w:rPr>
          <w:spacing w:val="12"/>
          <w:sz w:val="28"/>
          <w:szCs w:val="28"/>
          <w:lang w:eastAsia="en-US"/>
        </w:rPr>
        <w:t xml:space="preserve"> </w:t>
      </w:r>
      <w:r w:rsidRPr="00220C71">
        <w:rPr>
          <w:spacing w:val="-2"/>
          <w:sz w:val="28"/>
          <w:szCs w:val="28"/>
          <w:lang w:eastAsia="en-US"/>
        </w:rPr>
        <w:t>ситуации</w:t>
      </w:r>
      <w:r w:rsidRPr="00220C71">
        <w:rPr>
          <w:spacing w:val="83"/>
          <w:sz w:val="28"/>
          <w:szCs w:val="28"/>
          <w:lang w:eastAsia="en-US"/>
        </w:rPr>
        <w:t xml:space="preserve"> </w:t>
      </w:r>
      <w:r w:rsidRPr="00220C71">
        <w:rPr>
          <w:sz w:val="28"/>
          <w:szCs w:val="28"/>
          <w:lang w:eastAsia="en-US"/>
        </w:rPr>
        <w:t>с</w:t>
      </w:r>
      <w:r w:rsidRPr="00220C71">
        <w:rPr>
          <w:spacing w:val="18"/>
          <w:sz w:val="28"/>
          <w:szCs w:val="28"/>
          <w:lang w:eastAsia="en-US"/>
        </w:rPr>
        <w:t xml:space="preserve"> </w:t>
      </w:r>
      <w:r w:rsidRPr="00220C71">
        <w:rPr>
          <w:spacing w:val="-2"/>
          <w:sz w:val="28"/>
          <w:szCs w:val="28"/>
          <w:lang w:eastAsia="en-US"/>
        </w:rPr>
        <w:t>учетом</w:t>
      </w:r>
      <w:r w:rsidRPr="00220C71">
        <w:rPr>
          <w:spacing w:val="13"/>
          <w:sz w:val="28"/>
          <w:szCs w:val="28"/>
          <w:lang w:eastAsia="en-US"/>
        </w:rPr>
        <w:t xml:space="preserve"> </w:t>
      </w:r>
      <w:r w:rsidRPr="00220C71">
        <w:rPr>
          <w:sz w:val="28"/>
          <w:szCs w:val="28"/>
          <w:lang w:eastAsia="en-US"/>
        </w:rPr>
        <w:t>реально</w:t>
      </w:r>
      <w:r w:rsidRPr="00220C71">
        <w:rPr>
          <w:spacing w:val="14"/>
          <w:sz w:val="28"/>
          <w:szCs w:val="28"/>
          <w:lang w:eastAsia="en-US"/>
        </w:rPr>
        <w:t xml:space="preserve"> </w:t>
      </w:r>
      <w:r w:rsidRPr="00220C71">
        <w:rPr>
          <w:spacing w:val="-1"/>
          <w:sz w:val="28"/>
          <w:szCs w:val="28"/>
          <w:lang w:eastAsia="en-US"/>
        </w:rPr>
        <w:t>складывающейся</w:t>
      </w:r>
      <w:r w:rsidRPr="00220C71">
        <w:rPr>
          <w:spacing w:val="14"/>
          <w:sz w:val="28"/>
          <w:szCs w:val="28"/>
          <w:lang w:eastAsia="en-US"/>
        </w:rPr>
        <w:t xml:space="preserve"> </w:t>
      </w:r>
      <w:r w:rsidRPr="00220C71">
        <w:rPr>
          <w:sz w:val="28"/>
          <w:szCs w:val="28"/>
          <w:lang w:eastAsia="en-US"/>
        </w:rPr>
        <w:t>обстановки</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индивидуальных</w:t>
      </w:r>
      <w:r w:rsidRPr="00220C71">
        <w:rPr>
          <w:spacing w:val="15"/>
          <w:sz w:val="28"/>
          <w:szCs w:val="28"/>
          <w:lang w:eastAsia="en-US"/>
        </w:rPr>
        <w:t xml:space="preserve"> </w:t>
      </w:r>
      <w:r w:rsidRPr="00220C71">
        <w:rPr>
          <w:spacing w:val="-1"/>
          <w:sz w:val="28"/>
          <w:szCs w:val="28"/>
          <w:lang w:eastAsia="en-US"/>
        </w:rPr>
        <w:t>возможностей;</w:t>
      </w:r>
      <w:r w:rsidRPr="00220C71">
        <w:rPr>
          <w:spacing w:val="24"/>
          <w:sz w:val="28"/>
          <w:szCs w:val="28"/>
          <w:lang w:eastAsia="en-US"/>
        </w:rPr>
        <w:t xml:space="preserve"> </w:t>
      </w:r>
      <w:r w:rsidRPr="00220C71">
        <w:rPr>
          <w:spacing w:val="-2"/>
          <w:sz w:val="28"/>
          <w:szCs w:val="28"/>
          <w:lang w:eastAsia="en-US"/>
        </w:rPr>
        <w:t>умение</w:t>
      </w:r>
      <w:r w:rsidRPr="00220C71">
        <w:rPr>
          <w:spacing w:val="51"/>
          <w:sz w:val="28"/>
          <w:szCs w:val="28"/>
          <w:lang w:eastAsia="en-US"/>
        </w:rPr>
        <w:t xml:space="preserve"> </w:t>
      </w:r>
      <w:r w:rsidRPr="00220C71">
        <w:rPr>
          <w:spacing w:val="-2"/>
          <w:sz w:val="28"/>
          <w:szCs w:val="28"/>
          <w:lang w:eastAsia="en-US"/>
        </w:rPr>
        <w:t>действовать</w:t>
      </w:r>
      <w:r w:rsidRPr="00220C71">
        <w:rPr>
          <w:spacing w:val="27"/>
          <w:sz w:val="28"/>
          <w:szCs w:val="28"/>
          <w:lang w:eastAsia="en-US"/>
        </w:rPr>
        <w:t xml:space="preserve"> </w:t>
      </w:r>
      <w:r w:rsidRPr="00220C71">
        <w:rPr>
          <w:spacing w:val="-1"/>
          <w:sz w:val="28"/>
          <w:szCs w:val="28"/>
          <w:lang w:eastAsia="en-US"/>
        </w:rPr>
        <w:t>индивидуально</w:t>
      </w:r>
      <w:r w:rsidRPr="00220C71">
        <w:rPr>
          <w:spacing w:val="23"/>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z w:val="28"/>
          <w:szCs w:val="28"/>
          <w:lang w:eastAsia="en-US"/>
        </w:rPr>
        <w:t>в</w:t>
      </w:r>
      <w:r w:rsidRPr="00220C71">
        <w:rPr>
          <w:spacing w:val="25"/>
          <w:sz w:val="28"/>
          <w:szCs w:val="28"/>
          <w:lang w:eastAsia="en-US"/>
        </w:rPr>
        <w:t xml:space="preserve"> </w:t>
      </w:r>
      <w:r w:rsidRPr="00220C71">
        <w:rPr>
          <w:spacing w:val="-2"/>
          <w:sz w:val="28"/>
          <w:szCs w:val="28"/>
          <w:lang w:eastAsia="en-US"/>
        </w:rPr>
        <w:t>группе</w:t>
      </w:r>
      <w:r w:rsidRPr="00220C71">
        <w:rPr>
          <w:spacing w:val="25"/>
          <w:sz w:val="28"/>
          <w:szCs w:val="28"/>
          <w:lang w:eastAsia="en-US"/>
        </w:rPr>
        <w:t xml:space="preserve"> </w:t>
      </w:r>
      <w:r w:rsidRPr="00220C71">
        <w:rPr>
          <w:sz w:val="28"/>
          <w:szCs w:val="28"/>
          <w:lang w:eastAsia="en-US"/>
        </w:rPr>
        <w:t>в</w:t>
      </w:r>
      <w:r w:rsidRPr="00220C71">
        <w:rPr>
          <w:spacing w:val="31"/>
          <w:sz w:val="28"/>
          <w:szCs w:val="28"/>
          <w:lang w:eastAsia="en-US"/>
        </w:rPr>
        <w:t xml:space="preserve"> </w:t>
      </w:r>
      <w:r w:rsidRPr="00220C71">
        <w:rPr>
          <w:spacing w:val="-1"/>
          <w:sz w:val="28"/>
          <w:szCs w:val="28"/>
          <w:lang w:eastAsia="en-US"/>
        </w:rPr>
        <w:t>экстремальных</w:t>
      </w:r>
      <w:r w:rsidRPr="00220C71">
        <w:rPr>
          <w:spacing w:val="29"/>
          <w:sz w:val="28"/>
          <w:szCs w:val="28"/>
          <w:lang w:eastAsia="en-US"/>
        </w:rPr>
        <w:t xml:space="preserve"> </w:t>
      </w:r>
      <w:r w:rsidRPr="00220C71">
        <w:rPr>
          <w:spacing w:val="-1"/>
          <w:sz w:val="28"/>
          <w:szCs w:val="28"/>
          <w:lang w:eastAsia="en-US"/>
        </w:rPr>
        <w:t>ситуациях,</w:t>
      </w:r>
      <w:r w:rsidRPr="00220C71">
        <w:rPr>
          <w:spacing w:val="23"/>
          <w:sz w:val="28"/>
          <w:szCs w:val="28"/>
          <w:lang w:eastAsia="en-US"/>
        </w:rPr>
        <w:t xml:space="preserve"> </w:t>
      </w:r>
      <w:r w:rsidRPr="00220C71">
        <w:rPr>
          <w:sz w:val="28"/>
          <w:szCs w:val="28"/>
          <w:lang w:eastAsia="en-US"/>
        </w:rPr>
        <w:t>в</w:t>
      </w:r>
      <w:r w:rsidRPr="00220C71">
        <w:rPr>
          <w:spacing w:val="25"/>
          <w:sz w:val="28"/>
          <w:szCs w:val="28"/>
          <w:lang w:eastAsia="en-US"/>
        </w:rPr>
        <w:t xml:space="preserve"> </w:t>
      </w:r>
      <w:r w:rsidRPr="00220C71">
        <w:rPr>
          <w:spacing w:val="-3"/>
          <w:sz w:val="28"/>
          <w:szCs w:val="28"/>
          <w:lang w:eastAsia="en-US"/>
        </w:rPr>
        <w:t>том</w:t>
      </w:r>
      <w:r w:rsidRPr="00220C71">
        <w:rPr>
          <w:spacing w:val="25"/>
          <w:sz w:val="28"/>
          <w:szCs w:val="28"/>
          <w:lang w:eastAsia="en-US"/>
        </w:rPr>
        <w:t xml:space="preserve"> </w:t>
      </w:r>
      <w:r w:rsidRPr="00220C71">
        <w:rPr>
          <w:spacing w:val="-1"/>
          <w:sz w:val="28"/>
          <w:szCs w:val="28"/>
          <w:lang w:eastAsia="en-US"/>
        </w:rPr>
        <w:t>числе</w:t>
      </w:r>
      <w:r w:rsidRPr="00220C71">
        <w:rPr>
          <w:spacing w:val="25"/>
          <w:sz w:val="28"/>
          <w:szCs w:val="28"/>
          <w:lang w:eastAsia="en-US"/>
        </w:rPr>
        <w:t xml:space="preserve"> </w:t>
      </w:r>
      <w:r w:rsidRPr="00220C71">
        <w:rPr>
          <w:spacing w:val="-1"/>
          <w:sz w:val="28"/>
          <w:szCs w:val="28"/>
          <w:lang w:eastAsia="en-US"/>
        </w:rPr>
        <w:t>связанных</w:t>
      </w:r>
      <w:r w:rsidRPr="00220C71">
        <w:rPr>
          <w:spacing w:val="26"/>
          <w:sz w:val="28"/>
          <w:szCs w:val="28"/>
          <w:lang w:eastAsia="en-US"/>
        </w:rPr>
        <w:t xml:space="preserve"> </w:t>
      </w:r>
      <w:r w:rsidRPr="00220C71">
        <w:rPr>
          <w:sz w:val="28"/>
          <w:szCs w:val="28"/>
          <w:lang w:eastAsia="en-US"/>
        </w:rPr>
        <w:t>с</w:t>
      </w:r>
      <w:r w:rsidRPr="00220C71">
        <w:rPr>
          <w:spacing w:val="57"/>
          <w:sz w:val="28"/>
          <w:szCs w:val="28"/>
          <w:lang w:eastAsia="en-US"/>
        </w:rPr>
        <w:t xml:space="preserve"> </w:t>
      </w:r>
      <w:r w:rsidRPr="00220C71">
        <w:rPr>
          <w:spacing w:val="-1"/>
          <w:sz w:val="28"/>
          <w:szCs w:val="28"/>
          <w:lang w:eastAsia="en-US"/>
        </w:rPr>
        <w:t>угрозой</w:t>
      </w:r>
      <w:r w:rsidRPr="00220C71">
        <w:rPr>
          <w:spacing w:val="15"/>
          <w:sz w:val="28"/>
          <w:szCs w:val="28"/>
          <w:lang w:eastAsia="en-US"/>
        </w:rPr>
        <w:t xml:space="preserve"> </w:t>
      </w:r>
      <w:r w:rsidRPr="00220C71">
        <w:rPr>
          <w:sz w:val="28"/>
          <w:szCs w:val="28"/>
          <w:lang w:eastAsia="en-US"/>
        </w:rPr>
        <w:t>террористических</w:t>
      </w:r>
      <w:r w:rsidRPr="00220C71">
        <w:rPr>
          <w:spacing w:val="16"/>
          <w:sz w:val="28"/>
          <w:szCs w:val="28"/>
          <w:lang w:eastAsia="en-US"/>
        </w:rPr>
        <w:t xml:space="preserve"> </w:t>
      </w:r>
      <w:r w:rsidRPr="00220C71">
        <w:rPr>
          <w:spacing w:val="-2"/>
          <w:sz w:val="28"/>
          <w:szCs w:val="28"/>
          <w:lang w:eastAsia="en-US"/>
        </w:rPr>
        <w:t>актов</w:t>
      </w:r>
      <w:r w:rsidRPr="00220C71">
        <w:rPr>
          <w:spacing w:val="11"/>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2"/>
          <w:sz w:val="28"/>
          <w:szCs w:val="28"/>
          <w:lang w:eastAsia="en-US"/>
        </w:rPr>
        <w:t>вовлечения</w:t>
      </w:r>
      <w:r w:rsidRPr="00220C71">
        <w:rPr>
          <w:spacing w:val="14"/>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2"/>
          <w:sz w:val="28"/>
          <w:szCs w:val="28"/>
          <w:lang w:eastAsia="en-US"/>
        </w:rPr>
        <w:t>экстремистскую</w:t>
      </w:r>
      <w:r w:rsidRPr="00220C71">
        <w:rPr>
          <w:spacing w:val="17"/>
          <w:sz w:val="28"/>
          <w:szCs w:val="28"/>
          <w:lang w:eastAsia="en-US"/>
        </w:rPr>
        <w:t xml:space="preserve"> </w:t>
      </w:r>
      <w:r w:rsidRPr="00220C71">
        <w:rPr>
          <w:sz w:val="28"/>
          <w:szCs w:val="28"/>
          <w:lang w:eastAsia="en-US"/>
        </w:rPr>
        <w:t>деятельность.</w:t>
      </w:r>
      <w:r w:rsidRPr="00220C71">
        <w:rPr>
          <w:spacing w:val="14"/>
          <w:sz w:val="28"/>
          <w:szCs w:val="28"/>
          <w:lang w:eastAsia="en-US"/>
        </w:rPr>
        <w:t xml:space="preserve"> </w:t>
      </w:r>
      <w:r w:rsidRPr="00220C71">
        <w:rPr>
          <w:sz w:val="28"/>
          <w:szCs w:val="28"/>
          <w:lang w:eastAsia="en-US"/>
        </w:rPr>
        <w:t>В</w:t>
      </w:r>
      <w:r w:rsidRPr="00220C71">
        <w:rPr>
          <w:spacing w:val="12"/>
          <w:sz w:val="28"/>
          <w:szCs w:val="28"/>
          <w:lang w:eastAsia="en-US"/>
        </w:rPr>
        <w:t xml:space="preserve"> </w:t>
      </w:r>
      <w:r w:rsidRPr="00220C71">
        <w:rPr>
          <w:spacing w:val="-1"/>
          <w:sz w:val="28"/>
          <w:szCs w:val="28"/>
          <w:lang w:eastAsia="en-US"/>
        </w:rPr>
        <w:t>рамках</w:t>
      </w:r>
      <w:r w:rsidRPr="00220C71">
        <w:rPr>
          <w:spacing w:val="67"/>
          <w:sz w:val="28"/>
          <w:szCs w:val="28"/>
          <w:lang w:eastAsia="en-US"/>
        </w:rPr>
        <w:t xml:space="preserve"> </w:t>
      </w:r>
      <w:r w:rsidRPr="00220C71">
        <w:rPr>
          <w:spacing w:val="-4"/>
          <w:sz w:val="28"/>
          <w:szCs w:val="28"/>
          <w:lang w:eastAsia="en-US"/>
        </w:rPr>
        <w:t>модуля</w:t>
      </w:r>
      <w:r w:rsidRPr="00220C71">
        <w:rPr>
          <w:sz w:val="28"/>
          <w:szCs w:val="28"/>
          <w:lang w:eastAsia="en-US"/>
        </w:rPr>
        <w:t xml:space="preserve">    </w:t>
      </w:r>
      <w:r w:rsidRPr="00220C71">
        <w:rPr>
          <w:spacing w:val="43"/>
          <w:sz w:val="28"/>
          <w:szCs w:val="28"/>
          <w:lang w:eastAsia="en-US"/>
        </w:rPr>
        <w:t xml:space="preserve"> </w:t>
      </w:r>
      <w:r w:rsidRPr="00220C71">
        <w:rPr>
          <w:spacing w:val="1"/>
          <w:sz w:val="28"/>
          <w:szCs w:val="28"/>
          <w:lang w:eastAsia="en-US"/>
        </w:rPr>
        <w:t>особое</w:t>
      </w:r>
      <w:r w:rsidRPr="00220C71">
        <w:rPr>
          <w:sz w:val="28"/>
          <w:szCs w:val="28"/>
          <w:lang w:eastAsia="en-US"/>
        </w:rPr>
        <w:t xml:space="preserve">    </w:t>
      </w:r>
      <w:r w:rsidRPr="00220C71">
        <w:rPr>
          <w:spacing w:val="44"/>
          <w:sz w:val="28"/>
          <w:szCs w:val="28"/>
          <w:lang w:eastAsia="en-US"/>
        </w:rPr>
        <w:t xml:space="preserve"> </w:t>
      </w:r>
      <w:r w:rsidRPr="00220C71">
        <w:rPr>
          <w:spacing w:val="-1"/>
          <w:sz w:val="28"/>
          <w:szCs w:val="28"/>
          <w:lang w:eastAsia="en-US"/>
        </w:rPr>
        <w:t>внимание</w:t>
      </w:r>
      <w:r w:rsidRPr="00220C71">
        <w:rPr>
          <w:sz w:val="28"/>
          <w:szCs w:val="28"/>
          <w:lang w:eastAsia="en-US"/>
        </w:rPr>
        <w:t xml:space="preserve">    </w:t>
      </w:r>
      <w:r w:rsidRPr="00220C71">
        <w:rPr>
          <w:spacing w:val="44"/>
          <w:sz w:val="28"/>
          <w:szCs w:val="28"/>
          <w:lang w:eastAsia="en-US"/>
        </w:rPr>
        <w:t xml:space="preserve"> </w:t>
      </w:r>
      <w:r w:rsidRPr="00220C71">
        <w:rPr>
          <w:spacing w:val="-2"/>
          <w:sz w:val="28"/>
          <w:szCs w:val="28"/>
          <w:lang w:eastAsia="en-US"/>
        </w:rPr>
        <w:t>уделяется</w:t>
      </w:r>
      <w:r w:rsidRPr="00220C71">
        <w:rPr>
          <w:sz w:val="28"/>
          <w:szCs w:val="28"/>
          <w:lang w:eastAsia="en-US"/>
        </w:rPr>
        <w:t xml:space="preserve">    </w:t>
      </w:r>
      <w:r w:rsidRPr="00220C71">
        <w:rPr>
          <w:spacing w:val="45"/>
          <w:sz w:val="28"/>
          <w:szCs w:val="28"/>
          <w:lang w:eastAsia="en-US"/>
        </w:rPr>
        <w:t xml:space="preserve"> </w:t>
      </w:r>
      <w:r w:rsidRPr="00220C71">
        <w:rPr>
          <w:spacing w:val="-1"/>
          <w:sz w:val="28"/>
          <w:szCs w:val="28"/>
          <w:lang w:eastAsia="en-US"/>
        </w:rPr>
        <w:t>правовому</w:t>
      </w:r>
      <w:r w:rsidRPr="00220C71">
        <w:rPr>
          <w:sz w:val="28"/>
          <w:szCs w:val="28"/>
          <w:lang w:eastAsia="en-US"/>
        </w:rPr>
        <w:t xml:space="preserve">    </w:t>
      </w:r>
      <w:r w:rsidRPr="00220C71">
        <w:rPr>
          <w:spacing w:val="40"/>
          <w:sz w:val="28"/>
          <w:szCs w:val="28"/>
          <w:lang w:eastAsia="en-US"/>
        </w:rPr>
        <w:t xml:space="preserve"> </w:t>
      </w:r>
      <w:r w:rsidRPr="00220C71">
        <w:rPr>
          <w:sz w:val="28"/>
          <w:szCs w:val="28"/>
          <w:lang w:eastAsia="en-US"/>
        </w:rPr>
        <w:t xml:space="preserve">воспитанию, </w:t>
      </w:r>
      <w:r w:rsidRPr="00220C71">
        <w:rPr>
          <w:spacing w:val="-1"/>
          <w:sz w:val="28"/>
          <w:szCs w:val="28"/>
          <w:lang w:eastAsia="en-US"/>
        </w:rPr>
        <w:t>формированию</w:t>
      </w:r>
      <w:r w:rsidRPr="00220C71">
        <w:rPr>
          <w:spacing w:val="35"/>
          <w:sz w:val="28"/>
          <w:szCs w:val="28"/>
          <w:lang w:eastAsia="en-US"/>
        </w:rPr>
        <w:t xml:space="preserve"> </w:t>
      </w:r>
      <w:r w:rsidRPr="00220C71">
        <w:rPr>
          <w:spacing w:val="-2"/>
          <w:sz w:val="28"/>
          <w:szCs w:val="28"/>
          <w:lang w:eastAsia="en-US"/>
        </w:rPr>
        <w:t>антикоррупционного</w:t>
      </w:r>
      <w:r w:rsidRPr="00220C71">
        <w:rPr>
          <w:spacing w:val="35"/>
          <w:sz w:val="28"/>
          <w:szCs w:val="28"/>
          <w:lang w:eastAsia="en-US"/>
        </w:rPr>
        <w:t xml:space="preserve"> </w:t>
      </w:r>
      <w:r w:rsidRPr="00220C71">
        <w:rPr>
          <w:spacing w:val="-1"/>
          <w:sz w:val="28"/>
          <w:szCs w:val="28"/>
          <w:lang w:eastAsia="en-US"/>
        </w:rPr>
        <w:t>мировоззрения,</w:t>
      </w:r>
      <w:r w:rsidRPr="00220C71">
        <w:rPr>
          <w:spacing w:val="35"/>
          <w:sz w:val="28"/>
          <w:szCs w:val="28"/>
          <w:lang w:eastAsia="en-US"/>
        </w:rPr>
        <w:t xml:space="preserve"> </w:t>
      </w:r>
      <w:r w:rsidRPr="00220C71">
        <w:rPr>
          <w:spacing w:val="-1"/>
          <w:sz w:val="28"/>
          <w:szCs w:val="28"/>
          <w:lang w:eastAsia="en-US"/>
        </w:rPr>
        <w:t>формированию</w:t>
      </w:r>
      <w:r w:rsidRPr="00220C71">
        <w:rPr>
          <w:spacing w:val="36"/>
          <w:sz w:val="28"/>
          <w:szCs w:val="28"/>
          <w:lang w:eastAsia="en-US"/>
        </w:rPr>
        <w:t xml:space="preserve"> </w:t>
      </w:r>
      <w:r w:rsidRPr="00220C71">
        <w:rPr>
          <w:spacing w:val="-1"/>
          <w:sz w:val="28"/>
          <w:szCs w:val="28"/>
          <w:lang w:eastAsia="en-US"/>
        </w:rPr>
        <w:t>активной</w:t>
      </w:r>
      <w:r w:rsidRPr="00220C71">
        <w:rPr>
          <w:spacing w:val="34"/>
          <w:sz w:val="28"/>
          <w:szCs w:val="28"/>
          <w:lang w:eastAsia="en-US"/>
        </w:rPr>
        <w:t xml:space="preserve"> </w:t>
      </w:r>
      <w:r w:rsidRPr="00220C71">
        <w:rPr>
          <w:spacing w:val="-1"/>
          <w:sz w:val="28"/>
          <w:szCs w:val="28"/>
          <w:lang w:eastAsia="en-US"/>
        </w:rPr>
        <w:t>жизненной</w:t>
      </w:r>
      <w:r w:rsidRPr="00220C71">
        <w:rPr>
          <w:spacing w:val="34"/>
          <w:sz w:val="28"/>
          <w:szCs w:val="28"/>
          <w:lang w:eastAsia="en-US"/>
        </w:rPr>
        <w:t xml:space="preserve"> </w:t>
      </w:r>
      <w:r w:rsidRPr="00220C71">
        <w:rPr>
          <w:spacing w:val="-1"/>
          <w:sz w:val="28"/>
          <w:szCs w:val="28"/>
          <w:lang w:eastAsia="en-US"/>
        </w:rPr>
        <w:t>позиции</w:t>
      </w:r>
      <w:r w:rsidRPr="00220C71">
        <w:rPr>
          <w:spacing w:val="34"/>
          <w:sz w:val="28"/>
          <w:szCs w:val="28"/>
          <w:lang w:eastAsia="en-US"/>
        </w:rPr>
        <w:t xml:space="preserve"> </w:t>
      </w:r>
      <w:r w:rsidRPr="00220C71">
        <w:rPr>
          <w:spacing w:val="-1"/>
          <w:sz w:val="28"/>
          <w:szCs w:val="28"/>
          <w:lang w:eastAsia="en-US"/>
        </w:rPr>
        <w:t>по</w:t>
      </w:r>
      <w:r w:rsidRPr="00220C71">
        <w:rPr>
          <w:spacing w:val="57"/>
          <w:sz w:val="28"/>
          <w:szCs w:val="28"/>
          <w:lang w:eastAsia="en-US"/>
        </w:rPr>
        <w:t xml:space="preserve"> </w:t>
      </w:r>
      <w:r w:rsidRPr="00220C71">
        <w:rPr>
          <w:spacing w:val="-2"/>
          <w:sz w:val="28"/>
          <w:szCs w:val="28"/>
          <w:lang w:eastAsia="en-US"/>
        </w:rPr>
        <w:t>негативному</w:t>
      </w:r>
      <w:r w:rsidRPr="00220C71">
        <w:rPr>
          <w:spacing w:val="-5"/>
          <w:sz w:val="28"/>
          <w:szCs w:val="28"/>
          <w:lang w:eastAsia="en-US"/>
        </w:rPr>
        <w:t xml:space="preserve"> </w:t>
      </w:r>
      <w:r w:rsidRPr="00220C71">
        <w:rPr>
          <w:spacing w:val="-1"/>
          <w:sz w:val="28"/>
          <w:szCs w:val="28"/>
          <w:lang w:eastAsia="en-US"/>
        </w:rPr>
        <w:t>отношению</w:t>
      </w:r>
      <w:r w:rsidRPr="00220C71">
        <w:rPr>
          <w:sz w:val="28"/>
          <w:szCs w:val="28"/>
          <w:lang w:eastAsia="en-US"/>
        </w:rPr>
        <w:t xml:space="preserve"> к </w:t>
      </w:r>
      <w:r w:rsidRPr="00220C71">
        <w:rPr>
          <w:spacing w:val="-1"/>
          <w:sz w:val="28"/>
          <w:szCs w:val="28"/>
          <w:lang w:eastAsia="en-US"/>
        </w:rPr>
        <w:t>противоправным</w:t>
      </w:r>
      <w:r w:rsidRPr="00220C71">
        <w:rPr>
          <w:spacing w:val="-2"/>
          <w:sz w:val="28"/>
          <w:szCs w:val="28"/>
          <w:lang w:eastAsia="en-US"/>
        </w:rPr>
        <w:t xml:space="preserve"> </w:t>
      </w:r>
      <w:r w:rsidRPr="00220C71">
        <w:rPr>
          <w:sz w:val="28"/>
          <w:szCs w:val="28"/>
          <w:lang w:eastAsia="en-US"/>
        </w:rPr>
        <w:t>и</w:t>
      </w:r>
      <w:r w:rsidRPr="00220C71">
        <w:rPr>
          <w:spacing w:val="-2"/>
          <w:sz w:val="28"/>
          <w:szCs w:val="28"/>
          <w:lang w:eastAsia="en-US"/>
        </w:rPr>
        <w:t xml:space="preserve"> коррупционным проявлениям</w:t>
      </w:r>
      <w:r w:rsidR="009709B0">
        <w:rPr>
          <w:spacing w:val="-2"/>
          <w:sz w:val="28"/>
          <w:szCs w:val="28"/>
          <w:lang w:eastAsia="en-US"/>
        </w:rPr>
        <w:t>.</w:t>
      </w:r>
    </w:p>
    <w:p w:rsidR="009709B0" w:rsidRDefault="009709B0" w:rsidP="00F81276">
      <w:pPr>
        <w:widowControl w:val="0"/>
        <w:tabs>
          <w:tab w:val="left" w:pos="8334"/>
        </w:tabs>
        <w:ind w:left="-426" w:right="106" w:firstLine="566"/>
        <w:contextualSpacing/>
        <w:jc w:val="both"/>
        <w:rPr>
          <w:spacing w:val="-2"/>
          <w:sz w:val="28"/>
          <w:szCs w:val="28"/>
          <w:lang w:eastAsia="en-US"/>
        </w:rPr>
      </w:pPr>
    </w:p>
    <w:p w:rsidR="009709B0" w:rsidRPr="00220C71" w:rsidRDefault="009709B0" w:rsidP="00F81276">
      <w:pPr>
        <w:widowControl w:val="0"/>
        <w:tabs>
          <w:tab w:val="left" w:pos="8334"/>
        </w:tabs>
        <w:ind w:left="-426" w:right="106" w:firstLine="566"/>
        <w:contextualSpacing/>
        <w:jc w:val="both"/>
        <w:rPr>
          <w:sz w:val="28"/>
          <w:szCs w:val="28"/>
          <w:lang w:eastAsia="en-US"/>
        </w:rPr>
      </w:pPr>
    </w:p>
    <w:p w:rsidR="00575429" w:rsidRPr="00220C71" w:rsidRDefault="00575429" w:rsidP="00F81276">
      <w:pPr>
        <w:widowControl w:val="0"/>
        <w:tabs>
          <w:tab w:val="left" w:pos="800"/>
        </w:tabs>
        <w:ind w:left="-426"/>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z w:val="28"/>
          <w:szCs w:val="28"/>
          <w:lang w:eastAsia="en-US"/>
        </w:rPr>
        <w:t xml:space="preserve">детской </w:t>
      </w:r>
      <w:r w:rsidRPr="00220C71">
        <w:rPr>
          <w:b/>
          <w:bCs/>
          <w:spacing w:val="-2"/>
          <w:sz w:val="28"/>
          <w:szCs w:val="28"/>
          <w:lang w:eastAsia="en-US"/>
        </w:rPr>
        <w:t>дорожной</w:t>
      </w:r>
      <w:r w:rsidRPr="00220C71">
        <w:rPr>
          <w:b/>
          <w:bCs/>
          <w:sz w:val="28"/>
          <w:szCs w:val="28"/>
          <w:lang w:eastAsia="en-US"/>
        </w:rPr>
        <w:t xml:space="preserve"> </w:t>
      </w:r>
      <w:r w:rsidRPr="00220C71">
        <w:rPr>
          <w:b/>
          <w:bCs/>
          <w:spacing w:val="-1"/>
          <w:sz w:val="28"/>
          <w:szCs w:val="28"/>
          <w:lang w:eastAsia="en-US"/>
        </w:rPr>
        <w:t>безопасности.</w:t>
      </w:r>
    </w:p>
    <w:p w:rsidR="00575429" w:rsidRPr="00220C71" w:rsidRDefault="00575429" w:rsidP="00F81276">
      <w:pPr>
        <w:widowControl w:val="0"/>
        <w:ind w:left="-426" w:right="108" w:firstLine="566"/>
        <w:contextualSpacing/>
        <w:jc w:val="both"/>
        <w:rPr>
          <w:sz w:val="28"/>
          <w:szCs w:val="28"/>
          <w:lang w:eastAsia="en-US"/>
        </w:rPr>
      </w:pPr>
      <w:r w:rsidRPr="00220C71">
        <w:rPr>
          <w:spacing w:val="-1"/>
          <w:sz w:val="28"/>
          <w:szCs w:val="28"/>
          <w:lang w:eastAsia="en-US"/>
        </w:rPr>
        <w:t xml:space="preserve">Профилактика </w:t>
      </w:r>
      <w:r w:rsidRPr="00220C71">
        <w:rPr>
          <w:spacing w:val="-3"/>
          <w:sz w:val="28"/>
          <w:szCs w:val="28"/>
          <w:lang w:eastAsia="en-US"/>
        </w:rPr>
        <w:t>детского</w:t>
      </w:r>
      <w:r w:rsidRPr="00220C71">
        <w:rPr>
          <w:spacing w:val="2"/>
          <w:sz w:val="28"/>
          <w:szCs w:val="28"/>
          <w:lang w:eastAsia="en-US"/>
        </w:rPr>
        <w:t xml:space="preserve"> </w:t>
      </w:r>
      <w:r w:rsidRPr="00220C71">
        <w:rPr>
          <w:spacing w:val="-1"/>
          <w:sz w:val="28"/>
          <w:szCs w:val="28"/>
          <w:lang w:eastAsia="en-US"/>
        </w:rPr>
        <w:t>дорожно-транспортного</w:t>
      </w:r>
      <w:r w:rsidRPr="00220C71">
        <w:rPr>
          <w:spacing w:val="4"/>
          <w:sz w:val="28"/>
          <w:szCs w:val="28"/>
          <w:lang w:eastAsia="en-US"/>
        </w:rPr>
        <w:t xml:space="preserve"> </w:t>
      </w:r>
      <w:r w:rsidRPr="00220C71">
        <w:rPr>
          <w:spacing w:val="-2"/>
          <w:sz w:val="28"/>
          <w:szCs w:val="28"/>
          <w:lang w:eastAsia="en-US"/>
        </w:rPr>
        <w:t>травматизма</w:t>
      </w:r>
      <w:r w:rsidRPr="00220C71">
        <w:rPr>
          <w:spacing w:val="3"/>
          <w:sz w:val="28"/>
          <w:szCs w:val="28"/>
          <w:lang w:eastAsia="en-US"/>
        </w:rPr>
        <w:t xml:space="preserve"> </w:t>
      </w:r>
      <w:r w:rsidRPr="00220C71">
        <w:rPr>
          <w:sz w:val="28"/>
          <w:szCs w:val="28"/>
          <w:lang w:eastAsia="en-US"/>
        </w:rPr>
        <w:t>(ДДТТ)</w:t>
      </w:r>
      <w:r w:rsidRPr="00220C71">
        <w:rPr>
          <w:spacing w:val="-1"/>
          <w:sz w:val="28"/>
          <w:szCs w:val="28"/>
          <w:lang w:eastAsia="en-US"/>
        </w:rPr>
        <w:t xml:space="preserve"> </w:t>
      </w:r>
      <w:r w:rsidRPr="00220C71">
        <w:rPr>
          <w:sz w:val="28"/>
          <w:szCs w:val="28"/>
          <w:lang w:eastAsia="en-US"/>
        </w:rPr>
        <w:t>-</w:t>
      </w:r>
      <w:r w:rsidRPr="00220C71">
        <w:rPr>
          <w:spacing w:val="6"/>
          <w:sz w:val="28"/>
          <w:szCs w:val="28"/>
          <w:lang w:eastAsia="en-US"/>
        </w:rPr>
        <w:t xml:space="preserve"> </w:t>
      </w:r>
      <w:r w:rsidRPr="00220C71">
        <w:rPr>
          <w:spacing w:val="-1"/>
          <w:sz w:val="28"/>
          <w:szCs w:val="28"/>
          <w:lang w:eastAsia="en-US"/>
        </w:rPr>
        <w:t>целенаправленная</w:t>
      </w:r>
      <w:r w:rsidRPr="00220C71">
        <w:rPr>
          <w:spacing w:val="41"/>
          <w:sz w:val="28"/>
          <w:szCs w:val="28"/>
          <w:lang w:eastAsia="en-US"/>
        </w:rPr>
        <w:t xml:space="preserve"> </w:t>
      </w:r>
      <w:r w:rsidRPr="00220C71">
        <w:rPr>
          <w:sz w:val="28"/>
          <w:szCs w:val="28"/>
          <w:lang w:eastAsia="en-US"/>
        </w:rPr>
        <w:t>деятельность</w:t>
      </w:r>
      <w:r w:rsidRPr="00220C71">
        <w:rPr>
          <w:spacing w:val="51"/>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1"/>
          <w:sz w:val="28"/>
          <w:szCs w:val="28"/>
          <w:lang w:eastAsia="en-US"/>
        </w:rPr>
        <w:t>своевременному</w:t>
      </w:r>
      <w:r w:rsidRPr="00220C71">
        <w:rPr>
          <w:spacing w:val="49"/>
          <w:sz w:val="28"/>
          <w:szCs w:val="28"/>
          <w:lang w:eastAsia="en-US"/>
        </w:rPr>
        <w:t xml:space="preserve"> </w:t>
      </w:r>
      <w:r w:rsidRPr="00220C71">
        <w:rPr>
          <w:spacing w:val="-1"/>
          <w:sz w:val="28"/>
          <w:szCs w:val="28"/>
          <w:lang w:eastAsia="en-US"/>
        </w:rPr>
        <w:t>выявлению,</w:t>
      </w:r>
      <w:r w:rsidRPr="00220C71">
        <w:rPr>
          <w:spacing w:val="50"/>
          <w:sz w:val="28"/>
          <w:szCs w:val="28"/>
          <w:lang w:eastAsia="en-US"/>
        </w:rPr>
        <w:t xml:space="preserve"> </w:t>
      </w:r>
      <w:r w:rsidRPr="00220C71">
        <w:rPr>
          <w:spacing w:val="-1"/>
          <w:sz w:val="28"/>
          <w:szCs w:val="28"/>
          <w:lang w:eastAsia="en-US"/>
        </w:rPr>
        <w:t>предупреждению</w:t>
      </w:r>
      <w:r w:rsidRPr="00220C71">
        <w:rPr>
          <w:spacing w:val="3"/>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1"/>
          <w:sz w:val="28"/>
          <w:szCs w:val="28"/>
          <w:lang w:eastAsia="en-US"/>
        </w:rPr>
        <w:t>устранению</w:t>
      </w:r>
      <w:r w:rsidRPr="00220C71">
        <w:rPr>
          <w:spacing w:val="50"/>
          <w:sz w:val="28"/>
          <w:szCs w:val="28"/>
          <w:lang w:eastAsia="en-US"/>
        </w:rPr>
        <w:t xml:space="preserve"> </w:t>
      </w:r>
      <w:r w:rsidRPr="00220C71">
        <w:rPr>
          <w:spacing w:val="-1"/>
          <w:sz w:val="28"/>
          <w:szCs w:val="28"/>
          <w:lang w:eastAsia="en-US"/>
        </w:rPr>
        <w:t>причин</w:t>
      </w:r>
      <w:r w:rsidRPr="00220C71">
        <w:rPr>
          <w:spacing w:val="48"/>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pacing w:val="-1"/>
          <w:sz w:val="28"/>
          <w:szCs w:val="28"/>
          <w:lang w:eastAsia="en-US"/>
        </w:rPr>
        <w:t>условий,</w:t>
      </w:r>
      <w:r w:rsidRPr="00220C71">
        <w:rPr>
          <w:spacing w:val="11"/>
          <w:sz w:val="28"/>
          <w:szCs w:val="28"/>
          <w:lang w:eastAsia="en-US"/>
        </w:rPr>
        <w:t xml:space="preserve"> </w:t>
      </w:r>
      <w:r w:rsidRPr="00220C71">
        <w:rPr>
          <w:spacing w:val="-1"/>
          <w:sz w:val="28"/>
          <w:szCs w:val="28"/>
          <w:lang w:eastAsia="en-US"/>
        </w:rPr>
        <w:t>способствующих</w:t>
      </w:r>
      <w:r w:rsidRPr="00220C71">
        <w:rPr>
          <w:spacing w:val="17"/>
          <w:sz w:val="28"/>
          <w:szCs w:val="28"/>
          <w:lang w:eastAsia="en-US"/>
        </w:rPr>
        <w:t xml:space="preserve"> </w:t>
      </w:r>
      <w:r w:rsidRPr="00220C71">
        <w:rPr>
          <w:spacing w:val="-1"/>
          <w:sz w:val="28"/>
          <w:szCs w:val="28"/>
          <w:lang w:eastAsia="en-US"/>
        </w:rPr>
        <w:t>дорожно-транспортным</w:t>
      </w:r>
      <w:r w:rsidRPr="00220C71">
        <w:rPr>
          <w:spacing w:val="12"/>
          <w:sz w:val="28"/>
          <w:szCs w:val="28"/>
          <w:lang w:eastAsia="en-US"/>
        </w:rPr>
        <w:t xml:space="preserve"> </w:t>
      </w:r>
      <w:r w:rsidRPr="00220C71">
        <w:rPr>
          <w:sz w:val="28"/>
          <w:szCs w:val="28"/>
          <w:lang w:eastAsia="en-US"/>
        </w:rPr>
        <w:t>происшествиям,</w:t>
      </w:r>
      <w:r w:rsidRPr="00220C71">
        <w:rPr>
          <w:spacing w:val="11"/>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pacing w:val="-3"/>
          <w:sz w:val="28"/>
          <w:szCs w:val="28"/>
          <w:lang w:eastAsia="en-US"/>
        </w:rPr>
        <w:t>которых</w:t>
      </w:r>
      <w:r w:rsidRPr="00220C71">
        <w:rPr>
          <w:spacing w:val="11"/>
          <w:sz w:val="28"/>
          <w:szCs w:val="28"/>
          <w:lang w:eastAsia="en-US"/>
        </w:rPr>
        <w:t xml:space="preserve"> </w:t>
      </w:r>
      <w:r w:rsidRPr="00220C71">
        <w:rPr>
          <w:spacing w:val="-1"/>
          <w:sz w:val="28"/>
          <w:szCs w:val="28"/>
          <w:lang w:eastAsia="en-US"/>
        </w:rPr>
        <w:t>погибают</w:t>
      </w:r>
      <w:r w:rsidRPr="00220C71">
        <w:rPr>
          <w:spacing w:val="10"/>
          <w:sz w:val="28"/>
          <w:szCs w:val="28"/>
          <w:lang w:eastAsia="en-US"/>
        </w:rPr>
        <w:t xml:space="preserve"> </w:t>
      </w:r>
      <w:r w:rsidRPr="00220C71">
        <w:rPr>
          <w:sz w:val="28"/>
          <w:szCs w:val="28"/>
          <w:lang w:eastAsia="en-US"/>
        </w:rPr>
        <w:t>и</w:t>
      </w:r>
      <w:r w:rsidRPr="00220C71">
        <w:rPr>
          <w:spacing w:val="53"/>
          <w:sz w:val="28"/>
          <w:szCs w:val="28"/>
          <w:lang w:eastAsia="en-US"/>
        </w:rPr>
        <w:t xml:space="preserve"> </w:t>
      </w:r>
      <w:r w:rsidRPr="00220C71">
        <w:rPr>
          <w:spacing w:val="-2"/>
          <w:sz w:val="28"/>
          <w:szCs w:val="28"/>
          <w:lang w:eastAsia="en-US"/>
        </w:rPr>
        <w:t>получают</w:t>
      </w:r>
      <w:r w:rsidRPr="00220C71">
        <w:rPr>
          <w:sz w:val="28"/>
          <w:szCs w:val="28"/>
          <w:lang w:eastAsia="en-US"/>
        </w:rPr>
        <w:t xml:space="preserve"> </w:t>
      </w:r>
      <w:r w:rsidRPr="00220C71">
        <w:rPr>
          <w:spacing w:val="-1"/>
          <w:sz w:val="28"/>
          <w:szCs w:val="28"/>
          <w:lang w:eastAsia="en-US"/>
        </w:rPr>
        <w:t>травмы</w:t>
      </w:r>
      <w:r w:rsidRPr="00220C71">
        <w:rPr>
          <w:spacing w:val="5"/>
          <w:sz w:val="28"/>
          <w:szCs w:val="28"/>
          <w:lang w:eastAsia="en-US"/>
        </w:rPr>
        <w:t xml:space="preserve"> </w:t>
      </w:r>
      <w:r w:rsidRPr="00220C71">
        <w:rPr>
          <w:sz w:val="28"/>
          <w:szCs w:val="28"/>
          <w:lang w:eastAsia="en-US"/>
        </w:rPr>
        <w:t>учащиеся.</w:t>
      </w:r>
    </w:p>
    <w:p w:rsidR="00575429" w:rsidRPr="00220C71" w:rsidRDefault="00575429" w:rsidP="00220C71">
      <w:pPr>
        <w:widowControl w:val="0"/>
        <w:ind w:left="396"/>
        <w:contextualSpacing/>
        <w:jc w:val="both"/>
        <w:rPr>
          <w:sz w:val="28"/>
          <w:szCs w:val="28"/>
          <w:lang w:val="en-US" w:eastAsia="en-US"/>
        </w:rPr>
      </w:pPr>
      <w:r w:rsidRPr="00220C71">
        <w:rPr>
          <w:spacing w:val="-1"/>
          <w:sz w:val="28"/>
          <w:szCs w:val="28"/>
          <w:lang w:val="en-US" w:eastAsia="en-US"/>
        </w:rPr>
        <w:lastRenderedPageBreak/>
        <w:t>Основные</w:t>
      </w:r>
      <w:r w:rsidRPr="00220C71">
        <w:rPr>
          <w:spacing w:val="-2"/>
          <w:sz w:val="28"/>
          <w:szCs w:val="28"/>
          <w:lang w:val="en-US" w:eastAsia="en-US"/>
        </w:rPr>
        <w:t xml:space="preserve"> задачи:</w:t>
      </w:r>
    </w:p>
    <w:p w:rsidR="00575429" w:rsidRPr="00220C71" w:rsidRDefault="00575429" w:rsidP="00220C71">
      <w:pPr>
        <w:widowControl w:val="0"/>
        <w:numPr>
          <w:ilvl w:val="1"/>
          <w:numId w:val="88"/>
        </w:numPr>
        <w:tabs>
          <w:tab w:val="left" w:pos="913"/>
        </w:tabs>
        <w:spacing w:before="2" w:after="200"/>
        <w:ind w:right="117" w:firstLine="567"/>
        <w:contextualSpacing/>
        <w:jc w:val="both"/>
        <w:rPr>
          <w:sz w:val="28"/>
          <w:szCs w:val="28"/>
          <w:lang w:eastAsia="en-US"/>
        </w:rPr>
      </w:pPr>
      <w:r w:rsidRPr="00220C71">
        <w:rPr>
          <w:spacing w:val="-1"/>
          <w:sz w:val="28"/>
          <w:szCs w:val="28"/>
          <w:lang w:eastAsia="en-US"/>
        </w:rPr>
        <w:t>увеличение</w:t>
      </w:r>
      <w:r w:rsidRPr="00220C71">
        <w:rPr>
          <w:sz w:val="28"/>
          <w:szCs w:val="28"/>
          <w:lang w:eastAsia="en-US"/>
        </w:rPr>
        <w:t xml:space="preserve"> </w:t>
      </w:r>
      <w:r w:rsidRPr="00220C71">
        <w:rPr>
          <w:spacing w:val="18"/>
          <w:sz w:val="28"/>
          <w:szCs w:val="28"/>
          <w:lang w:eastAsia="en-US"/>
        </w:rPr>
        <w:t xml:space="preserve"> </w:t>
      </w:r>
      <w:r w:rsidRPr="00220C71">
        <w:rPr>
          <w:spacing w:val="-2"/>
          <w:sz w:val="28"/>
          <w:szCs w:val="28"/>
          <w:lang w:eastAsia="en-US"/>
        </w:rPr>
        <w:t>количества</w:t>
      </w:r>
      <w:r w:rsidRPr="00220C71">
        <w:rPr>
          <w:sz w:val="28"/>
          <w:szCs w:val="28"/>
          <w:lang w:eastAsia="en-US"/>
        </w:rPr>
        <w:t xml:space="preserve"> </w:t>
      </w:r>
      <w:r w:rsidRPr="00220C71">
        <w:rPr>
          <w:spacing w:val="25"/>
          <w:sz w:val="28"/>
          <w:szCs w:val="28"/>
          <w:lang w:eastAsia="en-US"/>
        </w:rPr>
        <w:t xml:space="preserve"> </w:t>
      </w:r>
      <w:r w:rsidRPr="00220C71">
        <w:rPr>
          <w:spacing w:val="-2"/>
          <w:sz w:val="28"/>
          <w:szCs w:val="28"/>
          <w:lang w:eastAsia="en-US"/>
        </w:rPr>
        <w:t>учащихся,</w:t>
      </w:r>
      <w:r w:rsidRPr="00220C71">
        <w:rPr>
          <w:sz w:val="28"/>
          <w:szCs w:val="28"/>
          <w:lang w:eastAsia="en-US"/>
        </w:rPr>
        <w:t xml:space="preserve"> </w:t>
      </w:r>
      <w:r w:rsidRPr="00220C71">
        <w:rPr>
          <w:spacing w:val="21"/>
          <w:sz w:val="28"/>
          <w:szCs w:val="28"/>
          <w:lang w:eastAsia="en-US"/>
        </w:rPr>
        <w:t xml:space="preserve"> </w:t>
      </w:r>
      <w:r w:rsidRPr="00220C71">
        <w:rPr>
          <w:spacing w:val="-2"/>
          <w:sz w:val="28"/>
          <w:szCs w:val="28"/>
          <w:lang w:eastAsia="en-US"/>
        </w:rPr>
        <w:t>участвующих</w:t>
      </w:r>
      <w:r w:rsidRPr="00220C71">
        <w:rPr>
          <w:sz w:val="28"/>
          <w:szCs w:val="28"/>
          <w:lang w:eastAsia="en-US"/>
        </w:rPr>
        <w:t xml:space="preserve"> </w:t>
      </w:r>
      <w:r w:rsidRPr="00220C71">
        <w:rPr>
          <w:spacing w:val="18"/>
          <w:sz w:val="28"/>
          <w:szCs w:val="28"/>
          <w:lang w:eastAsia="en-US"/>
        </w:rPr>
        <w:t xml:space="preserve"> </w:t>
      </w:r>
      <w:r w:rsidRPr="00220C71">
        <w:rPr>
          <w:sz w:val="28"/>
          <w:szCs w:val="28"/>
          <w:lang w:eastAsia="en-US"/>
        </w:rPr>
        <w:t xml:space="preserve">в </w:t>
      </w:r>
      <w:r w:rsidRPr="00220C71">
        <w:rPr>
          <w:spacing w:val="18"/>
          <w:sz w:val="28"/>
          <w:szCs w:val="28"/>
          <w:lang w:eastAsia="en-US"/>
        </w:rPr>
        <w:t xml:space="preserve"> </w:t>
      </w:r>
      <w:r w:rsidRPr="00220C71">
        <w:rPr>
          <w:spacing w:val="-1"/>
          <w:sz w:val="28"/>
          <w:szCs w:val="28"/>
          <w:lang w:eastAsia="en-US"/>
        </w:rPr>
        <w:t>мероприятиях</w:t>
      </w:r>
      <w:r w:rsidRPr="00220C71">
        <w:rPr>
          <w:sz w:val="28"/>
          <w:szCs w:val="28"/>
          <w:lang w:eastAsia="en-US"/>
        </w:rPr>
        <w:t xml:space="preserve"> </w:t>
      </w:r>
      <w:r w:rsidRPr="00220C71">
        <w:rPr>
          <w:spacing w:val="18"/>
          <w:sz w:val="28"/>
          <w:szCs w:val="28"/>
          <w:lang w:eastAsia="en-US"/>
        </w:rPr>
        <w:t xml:space="preserve"> </w:t>
      </w:r>
      <w:r w:rsidRPr="00220C71">
        <w:rPr>
          <w:sz w:val="28"/>
          <w:szCs w:val="28"/>
          <w:lang w:eastAsia="en-US"/>
        </w:rPr>
        <w:t xml:space="preserve">по </w:t>
      </w:r>
      <w:r w:rsidRPr="00220C71">
        <w:rPr>
          <w:spacing w:val="18"/>
          <w:sz w:val="28"/>
          <w:szCs w:val="28"/>
          <w:lang w:eastAsia="en-US"/>
        </w:rPr>
        <w:t xml:space="preserve"> </w:t>
      </w:r>
      <w:r w:rsidRPr="00220C71">
        <w:rPr>
          <w:spacing w:val="-2"/>
          <w:sz w:val="28"/>
          <w:szCs w:val="28"/>
          <w:lang w:eastAsia="en-US"/>
        </w:rPr>
        <w:t>профилактике</w:t>
      </w:r>
      <w:r w:rsidRPr="00220C71">
        <w:rPr>
          <w:spacing w:val="79"/>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
          <w:sz w:val="28"/>
          <w:szCs w:val="28"/>
          <w:lang w:eastAsia="en-US"/>
        </w:rPr>
        <w:t>дорожно-транспортного</w:t>
      </w:r>
      <w:r w:rsidRPr="00220C71">
        <w:rPr>
          <w:sz w:val="28"/>
          <w:szCs w:val="28"/>
          <w:lang w:eastAsia="en-US"/>
        </w:rPr>
        <w:t xml:space="preserve"> </w:t>
      </w:r>
      <w:r w:rsidRPr="00220C71">
        <w:rPr>
          <w:spacing w:val="-2"/>
          <w:sz w:val="28"/>
          <w:szCs w:val="28"/>
          <w:lang w:eastAsia="en-US"/>
        </w:rPr>
        <w:t>травматизма;</w:t>
      </w:r>
    </w:p>
    <w:p w:rsidR="00575429" w:rsidRPr="00220C71" w:rsidRDefault="00575429" w:rsidP="00220C71">
      <w:pPr>
        <w:widowControl w:val="0"/>
        <w:numPr>
          <w:ilvl w:val="1"/>
          <w:numId w:val="88"/>
        </w:numPr>
        <w:tabs>
          <w:tab w:val="left" w:pos="913"/>
        </w:tabs>
        <w:spacing w:before="24" w:after="200"/>
        <w:ind w:right="117" w:firstLine="567"/>
        <w:contextualSpacing/>
        <w:jc w:val="both"/>
        <w:rPr>
          <w:sz w:val="28"/>
          <w:szCs w:val="28"/>
          <w:lang w:eastAsia="en-US"/>
        </w:rPr>
      </w:pPr>
      <w:r w:rsidRPr="00220C71">
        <w:rPr>
          <w:spacing w:val="-2"/>
          <w:sz w:val="28"/>
          <w:szCs w:val="28"/>
          <w:lang w:eastAsia="en-US"/>
        </w:rPr>
        <w:t>привлечение</w:t>
      </w:r>
      <w:r w:rsidRPr="00220C71">
        <w:rPr>
          <w:sz w:val="28"/>
          <w:szCs w:val="28"/>
          <w:lang w:eastAsia="en-US"/>
        </w:rPr>
        <w:t xml:space="preserve"> </w:t>
      </w:r>
      <w:r w:rsidRPr="00220C71">
        <w:rPr>
          <w:spacing w:val="10"/>
          <w:sz w:val="28"/>
          <w:szCs w:val="28"/>
          <w:lang w:eastAsia="en-US"/>
        </w:rPr>
        <w:t xml:space="preserve"> </w:t>
      </w:r>
      <w:r w:rsidRPr="00220C71">
        <w:rPr>
          <w:spacing w:val="-1"/>
          <w:sz w:val="28"/>
          <w:szCs w:val="28"/>
          <w:lang w:eastAsia="en-US"/>
        </w:rPr>
        <w:t>педагогических</w:t>
      </w:r>
      <w:r w:rsidRPr="00220C71">
        <w:rPr>
          <w:sz w:val="28"/>
          <w:szCs w:val="28"/>
          <w:lang w:eastAsia="en-US"/>
        </w:rPr>
        <w:t xml:space="preserve"> </w:t>
      </w:r>
      <w:r w:rsidRPr="00220C71">
        <w:rPr>
          <w:spacing w:val="13"/>
          <w:sz w:val="28"/>
          <w:szCs w:val="28"/>
          <w:lang w:eastAsia="en-US"/>
        </w:rPr>
        <w:t xml:space="preserve"> </w:t>
      </w:r>
      <w:r w:rsidRPr="00220C71">
        <w:rPr>
          <w:spacing w:val="-1"/>
          <w:sz w:val="28"/>
          <w:szCs w:val="28"/>
          <w:lang w:eastAsia="en-US"/>
        </w:rPr>
        <w:t>кадров</w:t>
      </w:r>
      <w:r w:rsidRPr="00220C71">
        <w:rPr>
          <w:sz w:val="28"/>
          <w:szCs w:val="28"/>
          <w:lang w:eastAsia="en-US"/>
        </w:rPr>
        <w:t xml:space="preserve"> </w:t>
      </w:r>
      <w:r w:rsidRPr="00220C71">
        <w:rPr>
          <w:spacing w:val="11"/>
          <w:sz w:val="28"/>
          <w:szCs w:val="28"/>
          <w:lang w:eastAsia="en-US"/>
        </w:rPr>
        <w:t xml:space="preserve"> </w:t>
      </w:r>
      <w:r w:rsidRPr="00220C71">
        <w:rPr>
          <w:sz w:val="28"/>
          <w:szCs w:val="28"/>
          <w:lang w:eastAsia="en-US"/>
        </w:rPr>
        <w:t xml:space="preserve">к </w:t>
      </w:r>
      <w:r w:rsidRPr="00220C71">
        <w:rPr>
          <w:spacing w:val="10"/>
          <w:sz w:val="28"/>
          <w:szCs w:val="28"/>
          <w:lang w:eastAsia="en-US"/>
        </w:rPr>
        <w:t xml:space="preserve"> </w:t>
      </w:r>
      <w:r w:rsidRPr="00220C71">
        <w:rPr>
          <w:spacing w:val="-1"/>
          <w:sz w:val="28"/>
          <w:szCs w:val="28"/>
          <w:lang w:eastAsia="en-US"/>
        </w:rPr>
        <w:t>работе</w:t>
      </w:r>
      <w:r w:rsidRPr="00220C71">
        <w:rPr>
          <w:sz w:val="28"/>
          <w:szCs w:val="28"/>
          <w:lang w:eastAsia="en-US"/>
        </w:rPr>
        <w:t xml:space="preserve"> </w:t>
      </w:r>
      <w:r w:rsidRPr="00220C71">
        <w:rPr>
          <w:spacing w:val="10"/>
          <w:sz w:val="28"/>
          <w:szCs w:val="28"/>
          <w:lang w:eastAsia="en-US"/>
        </w:rPr>
        <w:t xml:space="preserve"> </w:t>
      </w:r>
      <w:r w:rsidRPr="00220C71">
        <w:rPr>
          <w:sz w:val="28"/>
          <w:szCs w:val="28"/>
          <w:lang w:eastAsia="en-US"/>
        </w:rPr>
        <w:t xml:space="preserve">по </w:t>
      </w:r>
      <w:r w:rsidRPr="00220C71">
        <w:rPr>
          <w:spacing w:val="11"/>
          <w:sz w:val="28"/>
          <w:szCs w:val="28"/>
          <w:lang w:eastAsia="en-US"/>
        </w:rPr>
        <w:t xml:space="preserve"> </w:t>
      </w:r>
      <w:r w:rsidRPr="00220C71">
        <w:rPr>
          <w:spacing w:val="-1"/>
          <w:sz w:val="28"/>
          <w:szCs w:val="28"/>
          <w:lang w:eastAsia="en-US"/>
        </w:rPr>
        <w:t>профилактике</w:t>
      </w:r>
      <w:r w:rsidRPr="00220C71">
        <w:rPr>
          <w:sz w:val="28"/>
          <w:szCs w:val="28"/>
          <w:lang w:eastAsia="en-US"/>
        </w:rPr>
        <w:t xml:space="preserve"> </w:t>
      </w:r>
      <w:r w:rsidRPr="00220C71">
        <w:rPr>
          <w:spacing w:val="10"/>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1"/>
          <w:sz w:val="28"/>
          <w:szCs w:val="28"/>
          <w:lang w:eastAsia="en-US"/>
        </w:rPr>
        <w:t xml:space="preserve"> </w:t>
      </w:r>
      <w:r w:rsidRPr="00220C71">
        <w:rPr>
          <w:spacing w:val="-1"/>
          <w:sz w:val="28"/>
          <w:szCs w:val="28"/>
          <w:lang w:eastAsia="en-US"/>
        </w:rPr>
        <w:t>дорожно-</w:t>
      </w:r>
      <w:r w:rsidRPr="00220C71">
        <w:rPr>
          <w:spacing w:val="45"/>
          <w:sz w:val="28"/>
          <w:szCs w:val="28"/>
          <w:lang w:eastAsia="en-US"/>
        </w:rPr>
        <w:t xml:space="preserve"> </w:t>
      </w:r>
      <w:r w:rsidRPr="00220C71">
        <w:rPr>
          <w:spacing w:val="-1"/>
          <w:sz w:val="28"/>
          <w:szCs w:val="28"/>
          <w:lang w:eastAsia="en-US"/>
        </w:rPr>
        <w:t>транспортного</w:t>
      </w:r>
      <w:r w:rsidRPr="00220C71">
        <w:rPr>
          <w:sz w:val="28"/>
          <w:szCs w:val="28"/>
          <w:lang w:eastAsia="en-US"/>
        </w:rPr>
        <w:t xml:space="preserve"> </w:t>
      </w:r>
      <w:r w:rsidRPr="00220C71">
        <w:rPr>
          <w:spacing w:val="-2"/>
          <w:sz w:val="28"/>
          <w:szCs w:val="28"/>
          <w:lang w:eastAsia="en-US"/>
        </w:rPr>
        <w:t>травматизма;</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5"/>
          <w:sz w:val="28"/>
          <w:szCs w:val="28"/>
          <w:lang w:eastAsia="en-US"/>
        </w:rPr>
        <w:t>учет,</w:t>
      </w:r>
      <w:r w:rsidRPr="00220C71">
        <w:rPr>
          <w:spacing w:val="2"/>
          <w:sz w:val="28"/>
          <w:szCs w:val="28"/>
          <w:lang w:eastAsia="en-US"/>
        </w:rPr>
        <w:t xml:space="preserve"> </w:t>
      </w:r>
      <w:r w:rsidRPr="00220C71">
        <w:rPr>
          <w:sz w:val="28"/>
          <w:szCs w:val="28"/>
          <w:lang w:eastAsia="en-US"/>
        </w:rPr>
        <w:t>анализ</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профилактика</w:t>
      </w:r>
      <w:r w:rsidRPr="00220C71">
        <w:rPr>
          <w:spacing w:val="1"/>
          <w:sz w:val="28"/>
          <w:szCs w:val="28"/>
          <w:lang w:eastAsia="en-US"/>
        </w:rPr>
        <w:t xml:space="preserve"> </w:t>
      </w:r>
      <w:r w:rsidRPr="00220C71">
        <w:rPr>
          <w:spacing w:val="-1"/>
          <w:sz w:val="28"/>
          <w:szCs w:val="28"/>
          <w:lang w:eastAsia="en-US"/>
        </w:rPr>
        <w:t>случаев</w:t>
      </w:r>
      <w:r w:rsidRPr="00220C71">
        <w:rPr>
          <w:spacing w:val="1"/>
          <w:sz w:val="28"/>
          <w:szCs w:val="28"/>
          <w:lang w:eastAsia="en-US"/>
        </w:rPr>
        <w:t xml:space="preserve"> </w:t>
      </w:r>
      <w:r w:rsidRPr="00220C71">
        <w:rPr>
          <w:spacing w:val="-1"/>
          <w:sz w:val="28"/>
          <w:szCs w:val="28"/>
          <w:lang w:eastAsia="en-US"/>
        </w:rPr>
        <w:t>нарушения</w:t>
      </w:r>
      <w:r w:rsidRPr="00220C71">
        <w:rPr>
          <w:spacing w:val="8"/>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воспитанниками</w:t>
      </w:r>
      <w:r w:rsidRPr="00220C71">
        <w:rPr>
          <w:spacing w:val="3"/>
          <w:sz w:val="28"/>
          <w:szCs w:val="28"/>
          <w:lang w:eastAsia="en-US"/>
        </w:rPr>
        <w:t xml:space="preserve"> </w:t>
      </w:r>
      <w:r w:rsidRPr="00220C71">
        <w:rPr>
          <w:spacing w:val="-1"/>
          <w:sz w:val="28"/>
          <w:szCs w:val="28"/>
          <w:lang w:eastAsia="en-US"/>
        </w:rPr>
        <w:t>Правил</w:t>
      </w:r>
      <w:r w:rsidRPr="00220C71">
        <w:rPr>
          <w:spacing w:val="53"/>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1"/>
          <w:sz w:val="28"/>
          <w:szCs w:val="28"/>
          <w:lang w:val="en-US" w:eastAsia="en-US"/>
        </w:rPr>
        <w:t>организация</w:t>
      </w:r>
      <w:r w:rsidRPr="00220C71">
        <w:rPr>
          <w:sz w:val="28"/>
          <w:szCs w:val="28"/>
          <w:lang w:val="en-US" w:eastAsia="en-US"/>
        </w:rPr>
        <w:t xml:space="preserve"> деятельности</w:t>
      </w:r>
      <w:r w:rsidRPr="00220C71">
        <w:rPr>
          <w:spacing w:val="1"/>
          <w:sz w:val="28"/>
          <w:szCs w:val="28"/>
          <w:lang w:val="en-US" w:eastAsia="en-US"/>
        </w:rPr>
        <w:t xml:space="preserve"> </w:t>
      </w:r>
      <w:r w:rsidRPr="00220C71">
        <w:rPr>
          <w:spacing w:val="-1"/>
          <w:sz w:val="28"/>
          <w:szCs w:val="28"/>
          <w:lang w:val="en-US" w:eastAsia="en-US"/>
        </w:rPr>
        <w:t xml:space="preserve">отряда </w:t>
      </w:r>
      <w:r w:rsidRPr="00220C71">
        <w:rPr>
          <w:sz w:val="28"/>
          <w:szCs w:val="28"/>
          <w:lang w:val="en-US" w:eastAsia="en-US"/>
        </w:rPr>
        <w:t>ЮИД;</w:t>
      </w:r>
    </w:p>
    <w:p w:rsidR="00575429" w:rsidRPr="00220C71" w:rsidRDefault="00575429" w:rsidP="00220C71">
      <w:pPr>
        <w:widowControl w:val="0"/>
        <w:numPr>
          <w:ilvl w:val="1"/>
          <w:numId w:val="88"/>
        </w:numPr>
        <w:tabs>
          <w:tab w:val="left" w:pos="913"/>
        </w:tabs>
        <w:spacing w:before="21" w:after="200"/>
        <w:ind w:left="679" w:right="388" w:firstLine="0"/>
        <w:contextualSpacing/>
        <w:jc w:val="both"/>
        <w:rPr>
          <w:sz w:val="28"/>
          <w:szCs w:val="28"/>
          <w:lang w:val="en-US" w:eastAsia="en-US"/>
        </w:rPr>
      </w:pPr>
      <w:r w:rsidRPr="00220C71">
        <w:rPr>
          <w:spacing w:val="-1"/>
          <w:sz w:val="28"/>
          <w:szCs w:val="28"/>
          <w:lang w:eastAsia="en-US"/>
        </w:rPr>
        <w:t>организация</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по</w:t>
      </w:r>
      <w:r w:rsidRPr="00220C71">
        <w:rPr>
          <w:spacing w:val="-3"/>
          <w:sz w:val="28"/>
          <w:szCs w:val="28"/>
          <w:lang w:eastAsia="en-US"/>
        </w:rPr>
        <w:t xml:space="preserve"> </w:t>
      </w:r>
      <w:r w:rsidRPr="00220C71">
        <w:rPr>
          <w:spacing w:val="-1"/>
          <w:sz w:val="28"/>
          <w:szCs w:val="28"/>
          <w:lang w:eastAsia="en-US"/>
        </w:rPr>
        <w:t>пропаганде безопасности</w:t>
      </w:r>
      <w:r w:rsidRPr="00220C71">
        <w:rPr>
          <w:spacing w:val="1"/>
          <w:sz w:val="28"/>
          <w:szCs w:val="28"/>
          <w:lang w:eastAsia="en-US"/>
        </w:rPr>
        <w:t xml:space="preserve"> </w:t>
      </w:r>
      <w:r w:rsidRPr="00220C71">
        <w:rPr>
          <w:spacing w:val="-2"/>
          <w:sz w:val="28"/>
          <w:szCs w:val="28"/>
          <w:lang w:eastAsia="en-US"/>
        </w:rPr>
        <w:t>дорожного</w:t>
      </w:r>
      <w:r w:rsidRPr="00220C71">
        <w:rPr>
          <w:sz w:val="28"/>
          <w:szCs w:val="28"/>
          <w:lang w:eastAsia="en-US"/>
        </w:rPr>
        <w:t xml:space="preserve"> </w:t>
      </w:r>
      <w:r w:rsidRPr="00220C71">
        <w:rPr>
          <w:spacing w:val="-2"/>
          <w:sz w:val="28"/>
          <w:szCs w:val="28"/>
          <w:lang w:eastAsia="en-US"/>
        </w:rPr>
        <w:t>движения</w:t>
      </w:r>
      <w:r w:rsidRPr="00220C71">
        <w:rPr>
          <w:sz w:val="28"/>
          <w:szCs w:val="28"/>
          <w:lang w:eastAsia="en-US"/>
        </w:rPr>
        <w:t xml:space="preserve"> с</w:t>
      </w:r>
      <w:r w:rsidRPr="00220C71">
        <w:rPr>
          <w:spacing w:val="-1"/>
          <w:sz w:val="28"/>
          <w:szCs w:val="28"/>
          <w:lang w:eastAsia="en-US"/>
        </w:rPr>
        <w:t xml:space="preserve"> родителями.</w:t>
      </w:r>
      <w:r w:rsidRPr="00220C71">
        <w:rPr>
          <w:spacing w:val="95"/>
          <w:sz w:val="28"/>
          <w:szCs w:val="28"/>
          <w:lang w:eastAsia="en-US"/>
        </w:rPr>
        <w:t xml:space="preserve"> </w:t>
      </w:r>
      <w:r w:rsidRPr="00220C71">
        <w:rPr>
          <w:sz w:val="28"/>
          <w:szCs w:val="28"/>
          <w:lang w:val="en-US" w:eastAsia="en-US"/>
        </w:rPr>
        <w:t xml:space="preserve">Для </w:t>
      </w:r>
      <w:r w:rsidRPr="00220C71">
        <w:rPr>
          <w:spacing w:val="-2"/>
          <w:sz w:val="28"/>
          <w:szCs w:val="28"/>
          <w:lang w:val="en-US" w:eastAsia="en-US"/>
        </w:rPr>
        <w:t>этого</w:t>
      </w:r>
      <w:r w:rsidRPr="00220C71">
        <w:rPr>
          <w:sz w:val="28"/>
          <w:szCs w:val="28"/>
          <w:lang w:val="en-US" w:eastAsia="en-US"/>
        </w:rPr>
        <w:t xml:space="preserve"> в</w:t>
      </w:r>
      <w:r w:rsidRPr="00220C71">
        <w:rPr>
          <w:spacing w:val="-1"/>
          <w:sz w:val="28"/>
          <w:szCs w:val="28"/>
          <w:lang w:val="en-US" w:eastAsia="en-US"/>
        </w:rPr>
        <w:t xml:space="preserve"> лицее </w:t>
      </w:r>
      <w:r w:rsidRPr="00220C71">
        <w:rPr>
          <w:spacing w:val="-2"/>
          <w:sz w:val="28"/>
          <w:szCs w:val="28"/>
          <w:lang w:val="en-US" w:eastAsia="en-US"/>
        </w:rPr>
        <w:t>используются</w:t>
      </w:r>
      <w:r w:rsidRPr="00220C71">
        <w:rPr>
          <w:sz w:val="28"/>
          <w:szCs w:val="28"/>
          <w:lang w:val="en-US" w:eastAsia="en-US"/>
        </w:rPr>
        <w:t xml:space="preserve"> </w:t>
      </w:r>
      <w:r w:rsidRPr="00220C71">
        <w:rPr>
          <w:spacing w:val="-1"/>
          <w:sz w:val="28"/>
          <w:szCs w:val="28"/>
          <w:lang w:val="en-US" w:eastAsia="en-US"/>
        </w:rPr>
        <w:t xml:space="preserve">следующие </w:t>
      </w:r>
      <w:r w:rsidRPr="00220C71">
        <w:rPr>
          <w:spacing w:val="-2"/>
          <w:sz w:val="28"/>
          <w:szCs w:val="28"/>
          <w:lang w:val="en-US" w:eastAsia="en-US"/>
        </w:rPr>
        <w:t>формы</w:t>
      </w:r>
      <w:r w:rsidRPr="00220C71">
        <w:rPr>
          <w:sz w:val="28"/>
          <w:szCs w:val="28"/>
          <w:lang w:val="en-US" w:eastAsia="en-US"/>
        </w:rPr>
        <w:t xml:space="preserve"> </w:t>
      </w:r>
      <w:r w:rsidRPr="00220C71">
        <w:rPr>
          <w:spacing w:val="-1"/>
          <w:sz w:val="28"/>
          <w:szCs w:val="28"/>
          <w:lang w:val="en-US" w:eastAsia="en-US"/>
        </w:rPr>
        <w:t>работы:</w:t>
      </w:r>
    </w:p>
    <w:p w:rsidR="00575429" w:rsidRPr="00220C71" w:rsidRDefault="00575429" w:rsidP="00220C71">
      <w:pPr>
        <w:widowControl w:val="0"/>
        <w:spacing w:before="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before="27" w:after="200"/>
        <w:ind w:left="912"/>
        <w:contextualSpacing/>
        <w:jc w:val="both"/>
        <w:rPr>
          <w:sz w:val="28"/>
          <w:szCs w:val="28"/>
          <w:lang w:eastAsia="en-US"/>
        </w:rPr>
      </w:pPr>
      <w:r w:rsidRPr="00220C71">
        <w:rPr>
          <w:spacing w:val="-1"/>
          <w:sz w:val="28"/>
          <w:szCs w:val="28"/>
          <w:lang w:eastAsia="en-US"/>
        </w:rPr>
        <w:t>разработка безопасного</w:t>
      </w:r>
      <w:r w:rsidRPr="00220C71">
        <w:rPr>
          <w:spacing w:val="-3"/>
          <w:sz w:val="28"/>
          <w:szCs w:val="28"/>
          <w:lang w:eastAsia="en-US"/>
        </w:rPr>
        <w:t xml:space="preserve"> </w:t>
      </w:r>
      <w:r w:rsidRPr="00220C71">
        <w:rPr>
          <w:spacing w:val="-1"/>
          <w:sz w:val="28"/>
          <w:szCs w:val="28"/>
          <w:lang w:eastAsia="en-US"/>
        </w:rPr>
        <w:t xml:space="preserve">маршрута </w:t>
      </w:r>
      <w:r w:rsidRPr="00220C71">
        <w:rPr>
          <w:sz w:val="28"/>
          <w:szCs w:val="28"/>
          <w:lang w:eastAsia="en-US"/>
        </w:rPr>
        <w:t xml:space="preserve">в </w:t>
      </w:r>
      <w:r w:rsidRPr="00220C71">
        <w:rPr>
          <w:spacing w:val="-1"/>
          <w:sz w:val="28"/>
          <w:szCs w:val="28"/>
          <w:lang w:eastAsia="en-US"/>
        </w:rPr>
        <w:t>лицей,</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праздники</w:t>
      </w:r>
      <w:r w:rsidRPr="00220C71">
        <w:rPr>
          <w:sz w:val="28"/>
          <w:szCs w:val="28"/>
          <w:lang w:eastAsia="en-US"/>
        </w:rPr>
        <w:t xml:space="preserve"> </w:t>
      </w:r>
      <w:r w:rsidRPr="00220C71">
        <w:rPr>
          <w:spacing w:val="-1"/>
          <w:sz w:val="28"/>
          <w:szCs w:val="28"/>
          <w:lang w:eastAsia="en-US"/>
        </w:rPr>
        <w:t xml:space="preserve">(посвящение </w:t>
      </w:r>
      <w:r w:rsidRPr="00220C71">
        <w:rPr>
          <w:sz w:val="28"/>
          <w:szCs w:val="28"/>
          <w:lang w:eastAsia="en-US"/>
        </w:rPr>
        <w:t xml:space="preserve">в </w:t>
      </w:r>
      <w:r w:rsidRPr="00220C71">
        <w:rPr>
          <w:spacing w:val="-3"/>
          <w:sz w:val="28"/>
          <w:szCs w:val="28"/>
          <w:lang w:eastAsia="en-US"/>
        </w:rPr>
        <w:t>пешеходы</w:t>
      </w:r>
      <w:r w:rsidRPr="00220C71">
        <w:rPr>
          <w:spacing w:val="1"/>
          <w:sz w:val="28"/>
          <w:szCs w:val="28"/>
          <w:lang w:eastAsia="en-US"/>
        </w:rPr>
        <w:t xml:space="preserve"> </w:t>
      </w:r>
      <w:r w:rsidRPr="00220C71">
        <w:rPr>
          <w:spacing w:val="-2"/>
          <w:sz w:val="28"/>
          <w:szCs w:val="28"/>
          <w:lang w:eastAsia="en-US"/>
        </w:rPr>
        <w:t>учащихся</w:t>
      </w:r>
      <w:r w:rsidRPr="00220C71">
        <w:rPr>
          <w:sz w:val="28"/>
          <w:szCs w:val="28"/>
          <w:lang w:eastAsia="en-US"/>
        </w:rPr>
        <w:t xml:space="preserve"> 1-х</w:t>
      </w:r>
      <w:r w:rsidRPr="00220C71">
        <w:rPr>
          <w:spacing w:val="2"/>
          <w:sz w:val="28"/>
          <w:szCs w:val="28"/>
          <w:lang w:eastAsia="en-US"/>
        </w:rPr>
        <w:t xml:space="preserve"> </w:t>
      </w:r>
      <w:r w:rsidRPr="00220C71">
        <w:rPr>
          <w:spacing w:val="-1"/>
          <w:sz w:val="28"/>
          <w:szCs w:val="28"/>
          <w:lang w:eastAsia="en-US"/>
        </w:rPr>
        <w:t>классов),</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 xml:space="preserve">правилам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z w:val="28"/>
          <w:szCs w:val="28"/>
          <w:lang w:eastAsia="en-US"/>
        </w:rPr>
        <w:t xml:space="preserve"> </w:t>
      </w:r>
      <w:r w:rsidRPr="00220C71">
        <w:rPr>
          <w:spacing w:val="-1"/>
          <w:sz w:val="28"/>
          <w:szCs w:val="28"/>
          <w:lang w:eastAsia="en-US"/>
        </w:rPr>
        <w:t>инструктажи,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2"/>
          <w:sz w:val="28"/>
          <w:szCs w:val="28"/>
          <w:lang w:eastAsia="en-US"/>
        </w:rPr>
        <w:t>экскурсии</w:t>
      </w:r>
      <w:r w:rsidRPr="00220C71">
        <w:rPr>
          <w:sz w:val="28"/>
          <w:szCs w:val="28"/>
          <w:lang w:eastAsia="en-US"/>
        </w:rPr>
        <w:t xml:space="preserve"> на</w:t>
      </w:r>
      <w:r w:rsidRPr="00220C71">
        <w:rPr>
          <w:spacing w:val="-1"/>
          <w:sz w:val="28"/>
          <w:szCs w:val="28"/>
          <w:lang w:eastAsia="en-US"/>
        </w:rPr>
        <w:t xml:space="preserve"> прилегающие </w:t>
      </w:r>
      <w:r w:rsidRPr="00220C71">
        <w:rPr>
          <w:sz w:val="28"/>
          <w:szCs w:val="28"/>
          <w:lang w:eastAsia="en-US"/>
        </w:rPr>
        <w:t xml:space="preserve">к </w:t>
      </w:r>
      <w:r w:rsidRPr="00220C71">
        <w:rPr>
          <w:spacing w:val="-3"/>
          <w:sz w:val="28"/>
          <w:szCs w:val="28"/>
          <w:lang w:eastAsia="en-US"/>
        </w:rPr>
        <w:t>школе</w:t>
      </w:r>
      <w:r w:rsidRPr="00220C71">
        <w:rPr>
          <w:spacing w:val="-1"/>
          <w:sz w:val="28"/>
          <w:szCs w:val="28"/>
          <w:lang w:eastAsia="en-US"/>
        </w:rPr>
        <w:t xml:space="preserve"> </w:t>
      </w:r>
      <w:r w:rsidRPr="00220C71">
        <w:rPr>
          <w:sz w:val="28"/>
          <w:szCs w:val="28"/>
          <w:lang w:eastAsia="en-US"/>
        </w:rPr>
        <w:t>перекрестки,</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 xml:space="preserve">олимпиадах </w:t>
      </w:r>
      <w:r w:rsidRPr="00220C71">
        <w:rPr>
          <w:sz w:val="28"/>
          <w:szCs w:val="28"/>
          <w:lang w:eastAsia="en-US"/>
        </w:rPr>
        <w:t xml:space="preserve">и </w:t>
      </w:r>
      <w:r w:rsidRPr="00220C71">
        <w:rPr>
          <w:spacing w:val="-3"/>
          <w:sz w:val="28"/>
          <w:szCs w:val="28"/>
          <w:lang w:eastAsia="en-US"/>
        </w:rPr>
        <w:t>конкурсах,</w:t>
      </w:r>
      <w:r w:rsidRPr="00220C71">
        <w:rPr>
          <w:spacing w:val="2"/>
          <w:sz w:val="28"/>
          <w:szCs w:val="28"/>
          <w:lang w:eastAsia="en-US"/>
        </w:rPr>
        <w:t xml:space="preserve"> </w:t>
      </w:r>
      <w:r w:rsidRPr="00220C71">
        <w:rPr>
          <w:sz w:val="28"/>
          <w:szCs w:val="28"/>
          <w:lang w:eastAsia="en-US"/>
        </w:rPr>
        <w:t xml:space="preserve">в </w:t>
      </w:r>
      <w:r w:rsidRPr="00220C71">
        <w:rPr>
          <w:spacing w:val="-5"/>
          <w:sz w:val="28"/>
          <w:szCs w:val="28"/>
          <w:lang w:eastAsia="en-US"/>
        </w:rPr>
        <w:t>т.ч.</w:t>
      </w:r>
      <w:r w:rsidRPr="00220C71">
        <w:rPr>
          <w:sz w:val="28"/>
          <w:szCs w:val="28"/>
          <w:lang w:eastAsia="en-US"/>
        </w:rPr>
        <w:t xml:space="preserve"> </w:t>
      </w:r>
      <w:r w:rsidRPr="00220C71">
        <w:rPr>
          <w:spacing w:val="-1"/>
          <w:sz w:val="28"/>
          <w:szCs w:val="28"/>
          <w:lang w:eastAsia="en-US"/>
        </w:rPr>
        <w:t>дистанционно,</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1"/>
          <w:sz w:val="28"/>
          <w:szCs w:val="28"/>
          <w:lang w:eastAsia="en-US"/>
        </w:rPr>
        <w:t>внеклассные</w:t>
      </w:r>
      <w:r w:rsidRPr="00220C71">
        <w:rPr>
          <w:sz w:val="28"/>
          <w:szCs w:val="28"/>
          <w:lang w:eastAsia="en-US"/>
        </w:rPr>
        <w:t xml:space="preserve"> </w:t>
      </w:r>
      <w:r w:rsidRPr="00220C71">
        <w:rPr>
          <w:spacing w:val="-1"/>
          <w:sz w:val="28"/>
          <w:szCs w:val="28"/>
          <w:lang w:eastAsia="en-US"/>
        </w:rPr>
        <w:t>мероприятия</w:t>
      </w:r>
      <w:r w:rsidRPr="00220C71">
        <w:rPr>
          <w:sz w:val="28"/>
          <w:szCs w:val="28"/>
          <w:lang w:eastAsia="en-US"/>
        </w:rPr>
        <w:t xml:space="preserve"> с</w:t>
      </w:r>
      <w:r w:rsidRPr="00220C71">
        <w:rPr>
          <w:spacing w:val="3"/>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по основам</w:t>
      </w:r>
      <w:r w:rsidRPr="00220C71">
        <w:rPr>
          <w:spacing w:val="-1"/>
          <w:sz w:val="28"/>
          <w:szCs w:val="28"/>
          <w:lang w:eastAsia="en-US"/>
        </w:rPr>
        <w:t xml:space="preserve"> безопасного</w:t>
      </w:r>
      <w:r w:rsidRPr="00220C71">
        <w:rPr>
          <w:sz w:val="28"/>
          <w:szCs w:val="28"/>
          <w:lang w:eastAsia="en-US"/>
        </w:rPr>
        <w:t xml:space="preserve"> </w:t>
      </w:r>
      <w:r w:rsidRPr="00220C71">
        <w:rPr>
          <w:spacing w:val="-1"/>
          <w:sz w:val="28"/>
          <w:szCs w:val="28"/>
          <w:lang w:eastAsia="en-US"/>
        </w:rPr>
        <w:t>поведения</w:t>
      </w:r>
      <w:r w:rsidRPr="00220C71">
        <w:rPr>
          <w:sz w:val="28"/>
          <w:szCs w:val="28"/>
          <w:lang w:eastAsia="en-US"/>
        </w:rPr>
        <w:t xml:space="preserve"> на</w:t>
      </w:r>
      <w:r w:rsidRPr="00220C71">
        <w:rPr>
          <w:spacing w:val="1"/>
          <w:sz w:val="28"/>
          <w:szCs w:val="28"/>
          <w:lang w:eastAsia="en-US"/>
        </w:rPr>
        <w:t xml:space="preserve"> </w:t>
      </w:r>
      <w:r w:rsidRPr="00220C71">
        <w:rPr>
          <w:spacing w:val="-3"/>
          <w:sz w:val="28"/>
          <w:szCs w:val="28"/>
          <w:lang w:eastAsia="en-US"/>
        </w:rPr>
        <w:t>улицах</w:t>
      </w:r>
      <w:r w:rsidRPr="00220C71">
        <w:rPr>
          <w:spacing w:val="2"/>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z w:val="28"/>
          <w:szCs w:val="28"/>
          <w:lang w:eastAsia="en-US"/>
        </w:rPr>
        <w:t xml:space="preserve">дорогах, </w:t>
      </w:r>
      <w:r w:rsidRPr="00220C71">
        <w:rPr>
          <w:spacing w:val="-3"/>
          <w:sz w:val="28"/>
          <w:szCs w:val="28"/>
          <w:lang w:eastAsia="en-US"/>
        </w:rPr>
        <w:t>соблюдению</w:t>
      </w:r>
      <w:r w:rsidRPr="00220C71">
        <w:rPr>
          <w:spacing w:val="-2"/>
          <w:sz w:val="28"/>
          <w:szCs w:val="28"/>
          <w:lang w:eastAsia="en-US"/>
        </w:rPr>
        <w:t xml:space="preserve"> </w:t>
      </w:r>
      <w:r w:rsidRPr="00220C71">
        <w:rPr>
          <w:spacing w:val="-1"/>
          <w:sz w:val="28"/>
          <w:szCs w:val="28"/>
          <w:lang w:eastAsia="en-US"/>
        </w:rPr>
        <w:t>правил</w:t>
      </w:r>
      <w:r w:rsidRPr="00220C71">
        <w:rPr>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before="21" w:after="200"/>
        <w:ind w:right="113" w:firstLine="567"/>
        <w:contextualSpacing/>
        <w:jc w:val="both"/>
        <w:rPr>
          <w:sz w:val="28"/>
          <w:szCs w:val="28"/>
          <w:lang w:val="en-US" w:eastAsia="en-US"/>
        </w:rPr>
      </w:pPr>
      <w:r w:rsidRPr="00220C71">
        <w:rPr>
          <w:spacing w:val="-2"/>
          <w:sz w:val="28"/>
          <w:szCs w:val="28"/>
          <w:lang w:eastAsia="en-US"/>
        </w:rPr>
        <w:t>изготовление</w:t>
      </w:r>
      <w:r w:rsidRPr="00220C71">
        <w:rPr>
          <w:sz w:val="28"/>
          <w:szCs w:val="28"/>
          <w:lang w:eastAsia="en-US"/>
        </w:rPr>
        <w:t xml:space="preserve"> </w:t>
      </w:r>
      <w:r w:rsidRPr="00220C71">
        <w:rPr>
          <w:spacing w:val="30"/>
          <w:sz w:val="28"/>
          <w:szCs w:val="28"/>
          <w:lang w:eastAsia="en-US"/>
        </w:rPr>
        <w:t xml:space="preserve"> </w:t>
      </w:r>
      <w:r w:rsidRPr="00220C71">
        <w:rPr>
          <w:spacing w:val="-1"/>
          <w:sz w:val="28"/>
          <w:szCs w:val="28"/>
          <w:lang w:eastAsia="en-US"/>
        </w:rPr>
        <w:t>памяток</w:t>
      </w:r>
      <w:r w:rsidRPr="00220C71">
        <w:rPr>
          <w:sz w:val="28"/>
          <w:szCs w:val="28"/>
          <w:lang w:eastAsia="en-US"/>
        </w:rPr>
        <w:t xml:space="preserve"> </w:t>
      </w:r>
      <w:r w:rsidRPr="00220C71">
        <w:rPr>
          <w:spacing w:val="32"/>
          <w:sz w:val="28"/>
          <w:szCs w:val="28"/>
          <w:lang w:eastAsia="en-US"/>
        </w:rPr>
        <w:t xml:space="preserve"> </w:t>
      </w:r>
      <w:r w:rsidRPr="00220C71">
        <w:rPr>
          <w:spacing w:val="-1"/>
          <w:sz w:val="28"/>
          <w:szCs w:val="28"/>
          <w:lang w:eastAsia="en-US"/>
        </w:rPr>
        <w:t>родителям</w:t>
      </w:r>
      <w:r w:rsidRPr="00220C71">
        <w:rPr>
          <w:sz w:val="28"/>
          <w:szCs w:val="28"/>
          <w:lang w:eastAsia="en-US"/>
        </w:rPr>
        <w:t xml:space="preserve"> </w:t>
      </w:r>
      <w:r w:rsidRPr="00220C71">
        <w:rPr>
          <w:spacing w:val="30"/>
          <w:sz w:val="28"/>
          <w:szCs w:val="28"/>
          <w:lang w:eastAsia="en-US"/>
        </w:rPr>
        <w:t xml:space="preserve"> </w:t>
      </w:r>
      <w:r w:rsidRPr="00220C71">
        <w:rPr>
          <w:sz w:val="28"/>
          <w:szCs w:val="28"/>
          <w:lang w:eastAsia="en-US"/>
        </w:rPr>
        <w:t xml:space="preserve">по </w:t>
      </w:r>
      <w:r w:rsidRPr="00220C71">
        <w:rPr>
          <w:spacing w:val="33"/>
          <w:sz w:val="28"/>
          <w:szCs w:val="28"/>
          <w:lang w:eastAsia="en-US"/>
        </w:rPr>
        <w:t xml:space="preserve"> </w:t>
      </w:r>
      <w:r w:rsidRPr="00220C71">
        <w:rPr>
          <w:spacing w:val="-2"/>
          <w:sz w:val="28"/>
          <w:szCs w:val="28"/>
          <w:lang w:eastAsia="en-US"/>
        </w:rPr>
        <w:t>обучению</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детей</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безопасному</w:t>
      </w:r>
      <w:r w:rsidRPr="00220C71">
        <w:rPr>
          <w:sz w:val="28"/>
          <w:szCs w:val="28"/>
          <w:lang w:eastAsia="en-US"/>
        </w:rPr>
        <w:t xml:space="preserve"> </w:t>
      </w:r>
      <w:r w:rsidRPr="00220C71">
        <w:rPr>
          <w:spacing w:val="28"/>
          <w:sz w:val="28"/>
          <w:szCs w:val="28"/>
          <w:lang w:eastAsia="en-US"/>
        </w:rPr>
        <w:t xml:space="preserve"> </w:t>
      </w:r>
      <w:r w:rsidRPr="00220C71">
        <w:rPr>
          <w:spacing w:val="-1"/>
          <w:sz w:val="28"/>
          <w:szCs w:val="28"/>
          <w:lang w:eastAsia="en-US"/>
        </w:rPr>
        <w:t>поведению</w:t>
      </w:r>
      <w:r w:rsidRPr="00220C71">
        <w:rPr>
          <w:sz w:val="28"/>
          <w:szCs w:val="28"/>
          <w:lang w:eastAsia="en-US"/>
        </w:rPr>
        <w:t xml:space="preserve"> </w:t>
      </w:r>
      <w:r w:rsidRPr="00220C71">
        <w:rPr>
          <w:spacing w:val="33"/>
          <w:sz w:val="28"/>
          <w:szCs w:val="28"/>
          <w:lang w:eastAsia="en-US"/>
        </w:rPr>
        <w:t xml:space="preserve"> </w:t>
      </w:r>
      <w:r w:rsidRPr="00220C71">
        <w:rPr>
          <w:sz w:val="28"/>
          <w:szCs w:val="28"/>
          <w:lang w:val="en-US" w:eastAsia="en-US"/>
        </w:rPr>
        <w:t>на</w:t>
      </w:r>
      <w:r w:rsidRPr="00220C71">
        <w:rPr>
          <w:spacing w:val="39"/>
          <w:sz w:val="28"/>
          <w:szCs w:val="28"/>
          <w:lang w:val="en-US" w:eastAsia="en-US"/>
        </w:rPr>
        <w:t xml:space="preserve"> </w:t>
      </w:r>
      <w:r w:rsidRPr="00220C71">
        <w:rPr>
          <w:sz w:val="28"/>
          <w:szCs w:val="28"/>
          <w:lang w:val="en-US" w:eastAsia="en-US"/>
        </w:rPr>
        <w:t>дорогах, по</w:t>
      </w:r>
      <w:r w:rsidRPr="00220C71">
        <w:rPr>
          <w:spacing w:val="-3"/>
          <w:sz w:val="28"/>
          <w:szCs w:val="28"/>
          <w:lang w:val="en-US" w:eastAsia="en-US"/>
        </w:rPr>
        <w:t xml:space="preserve"> </w:t>
      </w:r>
      <w:r w:rsidRPr="00220C71">
        <w:rPr>
          <w:spacing w:val="-1"/>
          <w:sz w:val="28"/>
          <w:szCs w:val="28"/>
          <w:lang w:val="en-US" w:eastAsia="en-US"/>
        </w:rPr>
        <w:t>правилам перевозки</w:t>
      </w:r>
      <w:r w:rsidRPr="00220C71">
        <w:rPr>
          <w:sz w:val="28"/>
          <w:szCs w:val="28"/>
          <w:lang w:val="en-US" w:eastAsia="en-US"/>
        </w:rPr>
        <w:t xml:space="preserve"> </w:t>
      </w:r>
      <w:r w:rsidRPr="00220C71">
        <w:rPr>
          <w:spacing w:val="-1"/>
          <w:sz w:val="28"/>
          <w:szCs w:val="28"/>
          <w:lang w:val="en-US" w:eastAsia="en-US"/>
        </w:rPr>
        <w:t>пассажиров.</w:t>
      </w:r>
    </w:p>
    <w:p w:rsidR="00575429" w:rsidRPr="00220C71" w:rsidRDefault="00575429" w:rsidP="00220C71">
      <w:pPr>
        <w:widowControl w:val="0"/>
        <w:spacing w:before="2"/>
        <w:ind w:left="1803"/>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 xml:space="preserve">правилам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1"/>
          <w:sz w:val="28"/>
          <w:szCs w:val="28"/>
          <w:lang w:eastAsia="en-US"/>
        </w:rPr>
        <w:t xml:space="preserve">дистанционных </w:t>
      </w:r>
      <w:r w:rsidRPr="00220C71">
        <w:rPr>
          <w:spacing w:val="-2"/>
          <w:sz w:val="28"/>
          <w:szCs w:val="28"/>
          <w:lang w:eastAsia="en-US"/>
        </w:rPr>
        <w:t>олимпиадах</w:t>
      </w:r>
      <w:r w:rsidRPr="00220C71">
        <w:rPr>
          <w:spacing w:val="2"/>
          <w:sz w:val="28"/>
          <w:szCs w:val="28"/>
          <w:lang w:eastAsia="en-US"/>
        </w:rPr>
        <w:t xml:space="preserve"> </w:t>
      </w:r>
      <w:r w:rsidRPr="00220C71">
        <w:rPr>
          <w:sz w:val="28"/>
          <w:szCs w:val="28"/>
          <w:lang w:eastAsia="en-US"/>
        </w:rPr>
        <w:t>и</w:t>
      </w:r>
      <w:r w:rsidRPr="00220C71">
        <w:rPr>
          <w:spacing w:val="-2"/>
          <w:sz w:val="28"/>
          <w:szCs w:val="28"/>
          <w:lang w:eastAsia="en-US"/>
        </w:rPr>
        <w:t xml:space="preserve"> конкурсах,</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val="en-US" w:eastAsia="en-US"/>
        </w:rPr>
      </w:pPr>
      <w:r w:rsidRPr="00220C71">
        <w:rPr>
          <w:spacing w:val="-1"/>
          <w:sz w:val="28"/>
          <w:szCs w:val="28"/>
          <w:lang w:val="en-US" w:eastAsia="en-US"/>
        </w:rPr>
        <w:t>инструктажи,</w:t>
      </w:r>
      <w:r w:rsidRPr="00220C71">
        <w:rPr>
          <w:sz w:val="28"/>
          <w:szCs w:val="28"/>
          <w:lang w:val="en-US" w:eastAsia="en-US"/>
        </w:rPr>
        <w:t xml:space="preserve"> </w:t>
      </w:r>
      <w:r w:rsidRPr="00220C71">
        <w:rPr>
          <w:spacing w:val="-1"/>
          <w:sz w:val="28"/>
          <w:szCs w:val="28"/>
          <w:lang w:val="en-US" w:eastAsia="en-US"/>
        </w:rPr>
        <w:t>беседы,</w:t>
      </w:r>
      <w:r w:rsidRPr="00220C71">
        <w:rPr>
          <w:sz w:val="28"/>
          <w:szCs w:val="28"/>
          <w:lang w:val="en-US" w:eastAsia="en-US"/>
        </w:rPr>
        <w:t xml:space="preserve"> </w:t>
      </w:r>
      <w:r w:rsidRPr="00220C71">
        <w:rPr>
          <w:spacing w:val="-1"/>
          <w:sz w:val="28"/>
          <w:szCs w:val="28"/>
          <w:lang w:val="en-US" w:eastAsia="en-US"/>
        </w:rPr>
        <w:t>классные</w:t>
      </w:r>
      <w:r w:rsidRPr="00220C71">
        <w:rPr>
          <w:spacing w:val="-2"/>
          <w:sz w:val="28"/>
          <w:szCs w:val="28"/>
          <w:lang w:val="en-US" w:eastAsia="en-US"/>
        </w:rPr>
        <w:t xml:space="preserve"> </w:t>
      </w:r>
      <w:r w:rsidRPr="00220C71">
        <w:rPr>
          <w:spacing w:val="-1"/>
          <w:sz w:val="28"/>
          <w:szCs w:val="28"/>
          <w:lang w:val="en-US" w:eastAsia="en-US"/>
        </w:rPr>
        <w:t>часы,</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1"/>
          <w:sz w:val="28"/>
          <w:szCs w:val="28"/>
          <w:lang w:eastAsia="en-US"/>
        </w:rPr>
        <w:t>внеклассные</w:t>
      </w:r>
      <w:r w:rsidRPr="00220C71">
        <w:rPr>
          <w:sz w:val="28"/>
          <w:szCs w:val="28"/>
          <w:lang w:eastAsia="en-US"/>
        </w:rPr>
        <w:t xml:space="preserve"> </w:t>
      </w:r>
      <w:r w:rsidRPr="00220C71">
        <w:rPr>
          <w:spacing w:val="-1"/>
          <w:sz w:val="28"/>
          <w:szCs w:val="28"/>
          <w:lang w:eastAsia="en-US"/>
        </w:rPr>
        <w:t>мероприятия</w:t>
      </w:r>
      <w:r w:rsidRPr="00220C71">
        <w:rPr>
          <w:sz w:val="28"/>
          <w:szCs w:val="28"/>
          <w:lang w:eastAsia="en-US"/>
        </w:rPr>
        <w:t xml:space="preserve"> с</w:t>
      </w:r>
      <w:r w:rsidRPr="00220C71">
        <w:rPr>
          <w:spacing w:val="3"/>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по основам</w:t>
      </w:r>
      <w:r w:rsidRPr="00220C71">
        <w:rPr>
          <w:spacing w:val="-1"/>
          <w:sz w:val="28"/>
          <w:szCs w:val="28"/>
          <w:lang w:eastAsia="en-US"/>
        </w:rPr>
        <w:t xml:space="preserve"> безопасного</w:t>
      </w:r>
      <w:r w:rsidRPr="00220C71">
        <w:rPr>
          <w:sz w:val="28"/>
          <w:szCs w:val="28"/>
          <w:lang w:eastAsia="en-US"/>
        </w:rPr>
        <w:t xml:space="preserve"> </w:t>
      </w:r>
      <w:r w:rsidRPr="00220C71">
        <w:rPr>
          <w:spacing w:val="-1"/>
          <w:sz w:val="28"/>
          <w:szCs w:val="28"/>
          <w:lang w:eastAsia="en-US"/>
        </w:rPr>
        <w:t>поведения</w:t>
      </w:r>
      <w:r w:rsidRPr="00220C71">
        <w:rPr>
          <w:sz w:val="28"/>
          <w:szCs w:val="28"/>
          <w:lang w:eastAsia="en-US"/>
        </w:rPr>
        <w:t xml:space="preserve"> на</w:t>
      </w:r>
      <w:r w:rsidRPr="00220C71">
        <w:rPr>
          <w:spacing w:val="1"/>
          <w:sz w:val="28"/>
          <w:szCs w:val="28"/>
          <w:lang w:eastAsia="en-US"/>
        </w:rPr>
        <w:t xml:space="preserve"> </w:t>
      </w:r>
      <w:r w:rsidRPr="00220C71">
        <w:rPr>
          <w:spacing w:val="-3"/>
          <w:sz w:val="28"/>
          <w:szCs w:val="28"/>
          <w:lang w:eastAsia="en-US"/>
        </w:rPr>
        <w:t>улицах</w:t>
      </w:r>
      <w:r w:rsidRPr="00220C71">
        <w:rPr>
          <w:spacing w:val="2"/>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z w:val="28"/>
          <w:szCs w:val="28"/>
          <w:lang w:eastAsia="en-US"/>
        </w:rPr>
        <w:t xml:space="preserve">дорогах, </w:t>
      </w:r>
      <w:r w:rsidRPr="00220C71">
        <w:rPr>
          <w:spacing w:val="-3"/>
          <w:sz w:val="28"/>
          <w:szCs w:val="28"/>
          <w:lang w:eastAsia="en-US"/>
        </w:rPr>
        <w:t>соблюдению</w:t>
      </w:r>
      <w:r w:rsidRPr="00220C71">
        <w:rPr>
          <w:spacing w:val="-2"/>
          <w:sz w:val="28"/>
          <w:szCs w:val="28"/>
          <w:lang w:eastAsia="en-US"/>
        </w:rPr>
        <w:t xml:space="preserve"> </w:t>
      </w:r>
      <w:r w:rsidRPr="00220C71">
        <w:rPr>
          <w:spacing w:val="-1"/>
          <w:sz w:val="28"/>
          <w:szCs w:val="28"/>
          <w:lang w:eastAsia="en-US"/>
        </w:rPr>
        <w:t>правил</w:t>
      </w:r>
      <w:r w:rsidRPr="00220C71">
        <w:rPr>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проведение занятий</w:t>
      </w:r>
      <w:r w:rsidRPr="00220C71">
        <w:rPr>
          <w:sz w:val="28"/>
          <w:szCs w:val="28"/>
          <w:lang w:eastAsia="en-US"/>
        </w:rPr>
        <w:t xml:space="preserve"> в </w:t>
      </w:r>
      <w:r w:rsidRPr="00220C71">
        <w:rPr>
          <w:spacing w:val="-1"/>
          <w:sz w:val="28"/>
          <w:szCs w:val="28"/>
          <w:lang w:eastAsia="en-US"/>
        </w:rPr>
        <w:t xml:space="preserve">младших </w:t>
      </w:r>
      <w:r w:rsidRPr="00220C71">
        <w:rPr>
          <w:sz w:val="28"/>
          <w:szCs w:val="28"/>
          <w:lang w:eastAsia="en-US"/>
        </w:rPr>
        <w:t>классах,</w:t>
      </w:r>
    </w:p>
    <w:p w:rsidR="00575429" w:rsidRPr="00220C71" w:rsidRDefault="00575429" w:rsidP="00220C71">
      <w:pPr>
        <w:widowControl w:val="0"/>
        <w:numPr>
          <w:ilvl w:val="1"/>
          <w:numId w:val="88"/>
        </w:numPr>
        <w:tabs>
          <w:tab w:val="left" w:pos="913"/>
        </w:tabs>
        <w:spacing w:before="21" w:after="200"/>
        <w:ind w:right="113" w:firstLine="567"/>
        <w:contextualSpacing/>
        <w:jc w:val="both"/>
        <w:rPr>
          <w:sz w:val="28"/>
          <w:szCs w:val="28"/>
          <w:lang w:val="en-US" w:eastAsia="en-US"/>
        </w:rPr>
      </w:pPr>
      <w:r w:rsidRPr="00220C71">
        <w:rPr>
          <w:spacing w:val="-2"/>
          <w:sz w:val="28"/>
          <w:szCs w:val="28"/>
          <w:lang w:eastAsia="en-US"/>
        </w:rPr>
        <w:t>изготовление</w:t>
      </w:r>
      <w:r w:rsidRPr="00220C71">
        <w:rPr>
          <w:sz w:val="28"/>
          <w:szCs w:val="28"/>
          <w:lang w:eastAsia="en-US"/>
        </w:rPr>
        <w:t xml:space="preserve"> </w:t>
      </w:r>
      <w:r w:rsidRPr="00220C71">
        <w:rPr>
          <w:spacing w:val="30"/>
          <w:sz w:val="28"/>
          <w:szCs w:val="28"/>
          <w:lang w:eastAsia="en-US"/>
        </w:rPr>
        <w:t xml:space="preserve"> </w:t>
      </w:r>
      <w:r w:rsidRPr="00220C71">
        <w:rPr>
          <w:spacing w:val="-1"/>
          <w:sz w:val="28"/>
          <w:szCs w:val="28"/>
          <w:lang w:eastAsia="en-US"/>
        </w:rPr>
        <w:t>памяток</w:t>
      </w:r>
      <w:r w:rsidRPr="00220C71">
        <w:rPr>
          <w:sz w:val="28"/>
          <w:szCs w:val="28"/>
          <w:lang w:eastAsia="en-US"/>
        </w:rPr>
        <w:t xml:space="preserve"> </w:t>
      </w:r>
      <w:r w:rsidRPr="00220C71">
        <w:rPr>
          <w:spacing w:val="32"/>
          <w:sz w:val="28"/>
          <w:szCs w:val="28"/>
          <w:lang w:eastAsia="en-US"/>
        </w:rPr>
        <w:t xml:space="preserve"> </w:t>
      </w:r>
      <w:r w:rsidRPr="00220C71">
        <w:rPr>
          <w:spacing w:val="-1"/>
          <w:sz w:val="28"/>
          <w:szCs w:val="28"/>
          <w:lang w:eastAsia="en-US"/>
        </w:rPr>
        <w:t>родителям</w:t>
      </w:r>
      <w:r w:rsidRPr="00220C71">
        <w:rPr>
          <w:sz w:val="28"/>
          <w:szCs w:val="28"/>
          <w:lang w:eastAsia="en-US"/>
        </w:rPr>
        <w:t xml:space="preserve"> </w:t>
      </w:r>
      <w:r w:rsidRPr="00220C71">
        <w:rPr>
          <w:spacing w:val="30"/>
          <w:sz w:val="28"/>
          <w:szCs w:val="28"/>
          <w:lang w:eastAsia="en-US"/>
        </w:rPr>
        <w:t xml:space="preserve"> </w:t>
      </w:r>
      <w:r w:rsidRPr="00220C71">
        <w:rPr>
          <w:sz w:val="28"/>
          <w:szCs w:val="28"/>
          <w:lang w:eastAsia="en-US"/>
        </w:rPr>
        <w:t xml:space="preserve">по </w:t>
      </w:r>
      <w:r w:rsidRPr="00220C71">
        <w:rPr>
          <w:spacing w:val="33"/>
          <w:sz w:val="28"/>
          <w:szCs w:val="28"/>
          <w:lang w:eastAsia="en-US"/>
        </w:rPr>
        <w:t xml:space="preserve"> </w:t>
      </w:r>
      <w:r w:rsidRPr="00220C71">
        <w:rPr>
          <w:spacing w:val="-2"/>
          <w:sz w:val="28"/>
          <w:szCs w:val="28"/>
          <w:lang w:eastAsia="en-US"/>
        </w:rPr>
        <w:t>обучению</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детей</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безопасному</w:t>
      </w:r>
      <w:r w:rsidRPr="00220C71">
        <w:rPr>
          <w:sz w:val="28"/>
          <w:szCs w:val="28"/>
          <w:lang w:eastAsia="en-US"/>
        </w:rPr>
        <w:t xml:space="preserve"> </w:t>
      </w:r>
      <w:r w:rsidRPr="00220C71">
        <w:rPr>
          <w:spacing w:val="28"/>
          <w:sz w:val="28"/>
          <w:szCs w:val="28"/>
          <w:lang w:eastAsia="en-US"/>
        </w:rPr>
        <w:t xml:space="preserve"> </w:t>
      </w:r>
      <w:r w:rsidRPr="00220C71">
        <w:rPr>
          <w:spacing w:val="-1"/>
          <w:sz w:val="28"/>
          <w:szCs w:val="28"/>
          <w:lang w:eastAsia="en-US"/>
        </w:rPr>
        <w:t>поведению</w:t>
      </w:r>
      <w:r w:rsidRPr="00220C71">
        <w:rPr>
          <w:sz w:val="28"/>
          <w:szCs w:val="28"/>
          <w:lang w:eastAsia="en-US"/>
        </w:rPr>
        <w:t xml:space="preserve"> </w:t>
      </w:r>
      <w:r w:rsidRPr="00220C71">
        <w:rPr>
          <w:spacing w:val="33"/>
          <w:sz w:val="28"/>
          <w:szCs w:val="28"/>
          <w:lang w:eastAsia="en-US"/>
        </w:rPr>
        <w:t xml:space="preserve"> </w:t>
      </w:r>
      <w:r w:rsidRPr="00220C71">
        <w:rPr>
          <w:sz w:val="28"/>
          <w:szCs w:val="28"/>
          <w:lang w:val="en-US" w:eastAsia="en-US"/>
        </w:rPr>
        <w:t>на</w:t>
      </w:r>
      <w:r w:rsidRPr="00220C71">
        <w:rPr>
          <w:spacing w:val="39"/>
          <w:sz w:val="28"/>
          <w:szCs w:val="28"/>
          <w:lang w:val="en-US" w:eastAsia="en-US"/>
        </w:rPr>
        <w:t xml:space="preserve"> </w:t>
      </w:r>
      <w:r w:rsidRPr="00220C71">
        <w:rPr>
          <w:sz w:val="28"/>
          <w:szCs w:val="28"/>
          <w:lang w:val="en-US" w:eastAsia="en-US"/>
        </w:rPr>
        <w:t>дорогах, по</w:t>
      </w:r>
      <w:r w:rsidRPr="00220C71">
        <w:rPr>
          <w:spacing w:val="-3"/>
          <w:sz w:val="28"/>
          <w:szCs w:val="28"/>
          <w:lang w:val="en-US" w:eastAsia="en-US"/>
        </w:rPr>
        <w:t xml:space="preserve"> </w:t>
      </w:r>
      <w:r w:rsidRPr="00220C71">
        <w:rPr>
          <w:spacing w:val="-1"/>
          <w:sz w:val="28"/>
          <w:szCs w:val="28"/>
          <w:lang w:val="en-US" w:eastAsia="en-US"/>
        </w:rPr>
        <w:t>правилам перевозки</w:t>
      </w:r>
      <w:r w:rsidRPr="00220C71">
        <w:rPr>
          <w:sz w:val="28"/>
          <w:szCs w:val="28"/>
          <w:lang w:val="en-US" w:eastAsia="en-US"/>
        </w:rPr>
        <w:t xml:space="preserve"> </w:t>
      </w:r>
      <w:r w:rsidRPr="00220C71">
        <w:rPr>
          <w:spacing w:val="-1"/>
          <w:sz w:val="28"/>
          <w:szCs w:val="28"/>
          <w:lang w:val="en-US" w:eastAsia="en-US"/>
        </w:rPr>
        <w:t>пассажиров,</w:t>
      </w:r>
    </w:p>
    <w:p w:rsidR="00575429" w:rsidRPr="00220C71" w:rsidRDefault="00575429" w:rsidP="00220C71">
      <w:pPr>
        <w:widowControl w:val="0"/>
        <w:numPr>
          <w:ilvl w:val="1"/>
          <w:numId w:val="88"/>
        </w:numPr>
        <w:tabs>
          <w:tab w:val="left" w:pos="913"/>
        </w:tabs>
        <w:spacing w:after="200"/>
        <w:ind w:right="106" w:firstLine="567"/>
        <w:contextualSpacing/>
        <w:jc w:val="both"/>
        <w:rPr>
          <w:sz w:val="28"/>
          <w:szCs w:val="28"/>
          <w:lang w:eastAsia="en-US"/>
        </w:rPr>
      </w:pPr>
      <w:r w:rsidRPr="00220C71">
        <w:rPr>
          <w:spacing w:val="-1"/>
          <w:sz w:val="28"/>
          <w:szCs w:val="28"/>
          <w:lang w:eastAsia="en-US"/>
        </w:rPr>
        <w:t>внеклассные</w:t>
      </w:r>
      <w:r w:rsidRPr="00220C71">
        <w:rPr>
          <w:spacing w:val="8"/>
          <w:sz w:val="28"/>
          <w:szCs w:val="28"/>
          <w:lang w:eastAsia="en-US"/>
        </w:rPr>
        <w:t xml:space="preserve"> </w:t>
      </w:r>
      <w:r w:rsidRPr="00220C71">
        <w:rPr>
          <w:sz w:val="28"/>
          <w:szCs w:val="28"/>
          <w:lang w:eastAsia="en-US"/>
        </w:rPr>
        <w:t>мероприятия</w:t>
      </w:r>
      <w:r w:rsidRPr="00220C71">
        <w:rPr>
          <w:spacing w:val="7"/>
          <w:sz w:val="28"/>
          <w:szCs w:val="28"/>
          <w:lang w:eastAsia="en-US"/>
        </w:rPr>
        <w:t xml:space="preserve"> </w:t>
      </w:r>
      <w:r w:rsidRPr="00220C71">
        <w:rPr>
          <w:sz w:val="28"/>
          <w:szCs w:val="28"/>
          <w:lang w:eastAsia="en-US"/>
        </w:rPr>
        <w:t>на</w:t>
      </w:r>
      <w:r w:rsidRPr="00220C71">
        <w:rPr>
          <w:spacing w:val="8"/>
          <w:sz w:val="28"/>
          <w:szCs w:val="28"/>
          <w:lang w:eastAsia="en-US"/>
        </w:rPr>
        <w:t xml:space="preserve"> </w:t>
      </w:r>
      <w:r w:rsidRPr="00220C71">
        <w:rPr>
          <w:sz w:val="28"/>
          <w:szCs w:val="28"/>
          <w:lang w:eastAsia="en-US"/>
        </w:rPr>
        <w:t>тему</w:t>
      </w:r>
      <w:r w:rsidRPr="00220C71">
        <w:rPr>
          <w:spacing w:val="5"/>
          <w:sz w:val="28"/>
          <w:szCs w:val="28"/>
          <w:lang w:eastAsia="en-US"/>
        </w:rPr>
        <w:t xml:space="preserve"> </w:t>
      </w:r>
      <w:r w:rsidRPr="00220C71">
        <w:rPr>
          <w:sz w:val="28"/>
          <w:szCs w:val="28"/>
          <w:lang w:eastAsia="en-US"/>
        </w:rPr>
        <w:t>с</w:t>
      </w:r>
      <w:r w:rsidRPr="00220C71">
        <w:rPr>
          <w:spacing w:val="8"/>
          <w:sz w:val="28"/>
          <w:szCs w:val="28"/>
          <w:lang w:eastAsia="en-US"/>
        </w:rPr>
        <w:t xml:space="preserve"> </w:t>
      </w:r>
      <w:r w:rsidRPr="00220C71">
        <w:rPr>
          <w:spacing w:val="-1"/>
          <w:sz w:val="28"/>
          <w:szCs w:val="28"/>
          <w:lang w:eastAsia="en-US"/>
        </w:rPr>
        <w:t>использованием</w:t>
      </w:r>
      <w:r w:rsidRPr="00220C71">
        <w:rPr>
          <w:spacing w:val="8"/>
          <w:sz w:val="28"/>
          <w:szCs w:val="28"/>
          <w:lang w:eastAsia="en-US"/>
        </w:rPr>
        <w:t xml:space="preserve"> </w:t>
      </w:r>
      <w:r w:rsidRPr="00220C71">
        <w:rPr>
          <w:spacing w:val="-2"/>
          <w:sz w:val="28"/>
          <w:szCs w:val="28"/>
          <w:lang w:eastAsia="en-US"/>
        </w:rPr>
        <w:t>метода</w:t>
      </w:r>
      <w:r w:rsidRPr="00220C71">
        <w:rPr>
          <w:spacing w:val="8"/>
          <w:sz w:val="28"/>
          <w:szCs w:val="28"/>
          <w:lang w:eastAsia="en-US"/>
        </w:rPr>
        <w:t xml:space="preserve"> </w:t>
      </w:r>
      <w:r w:rsidRPr="00220C71">
        <w:rPr>
          <w:spacing w:val="-1"/>
          <w:sz w:val="28"/>
          <w:szCs w:val="28"/>
          <w:lang w:eastAsia="en-US"/>
        </w:rPr>
        <w:t>проектирования,</w:t>
      </w:r>
      <w:r w:rsidRPr="00220C71">
        <w:rPr>
          <w:spacing w:val="6"/>
          <w:sz w:val="28"/>
          <w:szCs w:val="28"/>
          <w:lang w:eastAsia="en-US"/>
        </w:rPr>
        <w:t xml:space="preserve"> </w:t>
      </w:r>
      <w:r w:rsidRPr="00220C71">
        <w:rPr>
          <w:spacing w:val="-3"/>
          <w:sz w:val="28"/>
          <w:szCs w:val="28"/>
          <w:lang w:eastAsia="en-US"/>
        </w:rPr>
        <w:t>который.</w:t>
      </w:r>
      <w:r w:rsidRPr="00220C71">
        <w:rPr>
          <w:spacing w:val="49"/>
          <w:sz w:val="28"/>
          <w:szCs w:val="28"/>
          <w:lang w:eastAsia="en-US"/>
        </w:rPr>
        <w:t xml:space="preserve"> </w:t>
      </w:r>
      <w:r w:rsidRPr="00220C71">
        <w:rPr>
          <w:spacing w:val="-1"/>
          <w:sz w:val="28"/>
          <w:szCs w:val="28"/>
          <w:lang w:eastAsia="en-US"/>
        </w:rPr>
        <w:t>позволяет</w:t>
      </w:r>
      <w:r w:rsidRPr="00220C71">
        <w:rPr>
          <w:spacing w:val="29"/>
          <w:sz w:val="28"/>
          <w:szCs w:val="28"/>
          <w:lang w:eastAsia="en-US"/>
        </w:rPr>
        <w:t xml:space="preserve"> </w:t>
      </w:r>
      <w:r w:rsidRPr="00220C71">
        <w:rPr>
          <w:spacing w:val="-2"/>
          <w:sz w:val="28"/>
          <w:szCs w:val="28"/>
          <w:lang w:eastAsia="en-US"/>
        </w:rPr>
        <w:t>организовать</w:t>
      </w:r>
      <w:r w:rsidRPr="00220C71">
        <w:rPr>
          <w:spacing w:val="27"/>
          <w:sz w:val="28"/>
          <w:szCs w:val="28"/>
          <w:lang w:eastAsia="en-US"/>
        </w:rPr>
        <w:t xml:space="preserve"> </w:t>
      </w:r>
      <w:r w:rsidRPr="00220C71">
        <w:rPr>
          <w:spacing w:val="-1"/>
          <w:sz w:val="28"/>
          <w:szCs w:val="28"/>
          <w:lang w:eastAsia="en-US"/>
        </w:rPr>
        <w:t>общение</w:t>
      </w:r>
      <w:r w:rsidRPr="00220C71">
        <w:rPr>
          <w:spacing w:val="27"/>
          <w:sz w:val="28"/>
          <w:szCs w:val="28"/>
          <w:lang w:eastAsia="en-US"/>
        </w:rPr>
        <w:t xml:space="preserve"> </w:t>
      </w:r>
      <w:r w:rsidRPr="00220C71">
        <w:rPr>
          <w:sz w:val="28"/>
          <w:szCs w:val="28"/>
          <w:lang w:eastAsia="en-US"/>
        </w:rPr>
        <w:t>с</w:t>
      </w:r>
      <w:r w:rsidRPr="00220C71">
        <w:rPr>
          <w:spacing w:val="30"/>
          <w:sz w:val="28"/>
          <w:szCs w:val="28"/>
          <w:lang w:eastAsia="en-US"/>
        </w:rPr>
        <w:t xml:space="preserve"> </w:t>
      </w:r>
      <w:r w:rsidRPr="00220C71">
        <w:rPr>
          <w:spacing w:val="-1"/>
          <w:sz w:val="28"/>
          <w:szCs w:val="28"/>
          <w:lang w:eastAsia="en-US"/>
        </w:rPr>
        <w:t>учащимися</w:t>
      </w:r>
      <w:r w:rsidRPr="00220C71">
        <w:rPr>
          <w:spacing w:val="29"/>
          <w:sz w:val="28"/>
          <w:szCs w:val="28"/>
          <w:lang w:eastAsia="en-US"/>
        </w:rPr>
        <w:t xml:space="preserve"> </w:t>
      </w:r>
      <w:r w:rsidRPr="00220C71">
        <w:rPr>
          <w:sz w:val="28"/>
          <w:szCs w:val="28"/>
          <w:lang w:eastAsia="en-US"/>
        </w:rPr>
        <w:t>на</w:t>
      </w:r>
      <w:r w:rsidRPr="00220C71">
        <w:rPr>
          <w:spacing w:val="27"/>
          <w:sz w:val="28"/>
          <w:szCs w:val="28"/>
          <w:lang w:eastAsia="en-US"/>
        </w:rPr>
        <w:t xml:space="preserve"> </w:t>
      </w:r>
      <w:r w:rsidRPr="00220C71">
        <w:rPr>
          <w:spacing w:val="-2"/>
          <w:sz w:val="28"/>
          <w:szCs w:val="28"/>
          <w:lang w:eastAsia="en-US"/>
        </w:rPr>
        <w:t>новом</w:t>
      </w:r>
      <w:r w:rsidRPr="00220C71">
        <w:rPr>
          <w:spacing w:val="30"/>
          <w:sz w:val="28"/>
          <w:szCs w:val="28"/>
          <w:lang w:eastAsia="en-US"/>
        </w:rPr>
        <w:t xml:space="preserve"> </w:t>
      </w:r>
      <w:r w:rsidRPr="00220C71">
        <w:rPr>
          <w:spacing w:val="-1"/>
          <w:sz w:val="28"/>
          <w:szCs w:val="28"/>
          <w:lang w:eastAsia="en-US"/>
        </w:rPr>
        <w:t>уровне,</w:t>
      </w:r>
      <w:r w:rsidRPr="00220C71">
        <w:rPr>
          <w:spacing w:val="28"/>
          <w:sz w:val="28"/>
          <w:szCs w:val="28"/>
          <w:lang w:eastAsia="en-US"/>
        </w:rPr>
        <w:t xml:space="preserve"> </w:t>
      </w:r>
      <w:r w:rsidRPr="00220C71">
        <w:rPr>
          <w:spacing w:val="-2"/>
          <w:sz w:val="28"/>
          <w:szCs w:val="28"/>
          <w:lang w:eastAsia="en-US"/>
        </w:rPr>
        <w:t>создать</w:t>
      </w:r>
      <w:r w:rsidRPr="00220C71">
        <w:rPr>
          <w:spacing w:val="30"/>
          <w:sz w:val="28"/>
          <w:szCs w:val="28"/>
          <w:lang w:eastAsia="en-US"/>
        </w:rPr>
        <w:t xml:space="preserve"> </w:t>
      </w:r>
      <w:r w:rsidRPr="00220C71">
        <w:rPr>
          <w:spacing w:val="-1"/>
          <w:sz w:val="28"/>
          <w:szCs w:val="28"/>
          <w:lang w:eastAsia="en-US"/>
        </w:rPr>
        <w:t>атмосферу</w:t>
      </w:r>
      <w:r w:rsidRPr="00220C71">
        <w:rPr>
          <w:spacing w:val="21"/>
          <w:sz w:val="28"/>
          <w:szCs w:val="28"/>
          <w:lang w:eastAsia="en-US"/>
        </w:rPr>
        <w:t xml:space="preserve"> </w:t>
      </w:r>
      <w:r w:rsidRPr="00220C71">
        <w:rPr>
          <w:spacing w:val="-1"/>
          <w:sz w:val="28"/>
          <w:szCs w:val="28"/>
          <w:lang w:eastAsia="en-US"/>
        </w:rPr>
        <w:t>делового</w:t>
      </w:r>
      <w:r w:rsidRPr="00220C71">
        <w:rPr>
          <w:spacing w:val="59"/>
          <w:sz w:val="28"/>
          <w:szCs w:val="28"/>
          <w:lang w:eastAsia="en-US"/>
        </w:rPr>
        <w:t xml:space="preserve"> </w:t>
      </w:r>
      <w:r w:rsidRPr="00220C71">
        <w:rPr>
          <w:spacing w:val="-2"/>
          <w:sz w:val="28"/>
          <w:szCs w:val="28"/>
          <w:lang w:eastAsia="en-US"/>
        </w:rPr>
        <w:t>сотрудничества</w:t>
      </w:r>
      <w:r w:rsidRPr="00220C71">
        <w:rPr>
          <w:spacing w:val="46"/>
          <w:sz w:val="28"/>
          <w:szCs w:val="28"/>
          <w:lang w:eastAsia="en-US"/>
        </w:rPr>
        <w:t xml:space="preserve"> </w:t>
      </w:r>
      <w:r w:rsidRPr="00220C71">
        <w:rPr>
          <w:sz w:val="28"/>
          <w:szCs w:val="28"/>
          <w:lang w:eastAsia="en-US"/>
        </w:rPr>
        <w:t>и</w:t>
      </w:r>
      <w:r w:rsidRPr="00220C71">
        <w:rPr>
          <w:spacing w:val="48"/>
          <w:sz w:val="28"/>
          <w:szCs w:val="28"/>
          <w:lang w:eastAsia="en-US"/>
        </w:rPr>
        <w:t xml:space="preserve"> </w:t>
      </w:r>
      <w:r w:rsidRPr="00220C71">
        <w:rPr>
          <w:sz w:val="28"/>
          <w:szCs w:val="28"/>
          <w:lang w:eastAsia="en-US"/>
        </w:rPr>
        <w:t>приобщить</w:t>
      </w:r>
      <w:r w:rsidRPr="00220C71">
        <w:rPr>
          <w:spacing w:val="51"/>
          <w:sz w:val="28"/>
          <w:szCs w:val="28"/>
          <w:lang w:eastAsia="en-US"/>
        </w:rPr>
        <w:t xml:space="preserve"> </w:t>
      </w:r>
      <w:r w:rsidRPr="00220C71">
        <w:rPr>
          <w:spacing w:val="-2"/>
          <w:sz w:val="28"/>
          <w:szCs w:val="28"/>
          <w:lang w:eastAsia="en-US"/>
        </w:rPr>
        <w:t>учащихся</w:t>
      </w:r>
      <w:r w:rsidRPr="00220C71">
        <w:rPr>
          <w:spacing w:val="52"/>
          <w:sz w:val="28"/>
          <w:szCs w:val="28"/>
          <w:lang w:eastAsia="en-US"/>
        </w:rPr>
        <w:t xml:space="preserve"> </w:t>
      </w:r>
      <w:r w:rsidRPr="00220C71">
        <w:rPr>
          <w:sz w:val="28"/>
          <w:szCs w:val="28"/>
          <w:lang w:eastAsia="en-US"/>
        </w:rPr>
        <w:t>к</w:t>
      </w:r>
      <w:r w:rsidRPr="00220C71">
        <w:rPr>
          <w:spacing w:val="48"/>
          <w:sz w:val="28"/>
          <w:szCs w:val="28"/>
          <w:lang w:eastAsia="en-US"/>
        </w:rPr>
        <w:t xml:space="preserve"> </w:t>
      </w:r>
      <w:r w:rsidRPr="00220C71">
        <w:rPr>
          <w:spacing w:val="-1"/>
          <w:sz w:val="28"/>
          <w:szCs w:val="28"/>
          <w:lang w:eastAsia="en-US"/>
        </w:rPr>
        <w:t>решению</w:t>
      </w:r>
      <w:r w:rsidRPr="00220C71">
        <w:rPr>
          <w:spacing w:val="50"/>
          <w:sz w:val="28"/>
          <w:szCs w:val="28"/>
          <w:lang w:eastAsia="en-US"/>
        </w:rPr>
        <w:t xml:space="preserve"> </w:t>
      </w:r>
      <w:r w:rsidRPr="00220C71">
        <w:rPr>
          <w:spacing w:val="-1"/>
          <w:sz w:val="28"/>
          <w:szCs w:val="28"/>
          <w:lang w:eastAsia="en-US"/>
        </w:rPr>
        <w:t>существующих</w:t>
      </w:r>
      <w:r w:rsidRPr="00220C71">
        <w:rPr>
          <w:spacing w:val="47"/>
          <w:sz w:val="28"/>
          <w:szCs w:val="28"/>
          <w:lang w:eastAsia="en-US"/>
        </w:rPr>
        <w:t xml:space="preserve"> </w:t>
      </w:r>
      <w:r w:rsidRPr="00220C71">
        <w:rPr>
          <w:spacing w:val="-1"/>
          <w:sz w:val="28"/>
          <w:szCs w:val="28"/>
          <w:lang w:eastAsia="en-US"/>
        </w:rPr>
        <w:t>проблем,</w:t>
      </w:r>
      <w:r w:rsidRPr="00220C71">
        <w:rPr>
          <w:spacing w:val="49"/>
          <w:sz w:val="28"/>
          <w:szCs w:val="28"/>
          <w:lang w:eastAsia="en-US"/>
        </w:rPr>
        <w:t xml:space="preserve"> </w:t>
      </w:r>
      <w:r w:rsidRPr="00220C71">
        <w:rPr>
          <w:spacing w:val="-2"/>
          <w:sz w:val="28"/>
          <w:szCs w:val="28"/>
          <w:lang w:eastAsia="en-US"/>
        </w:rPr>
        <w:t>позволяет</w:t>
      </w:r>
      <w:r w:rsidRPr="00220C71">
        <w:rPr>
          <w:spacing w:val="53"/>
          <w:sz w:val="28"/>
          <w:szCs w:val="28"/>
          <w:lang w:eastAsia="en-US"/>
        </w:rPr>
        <w:t xml:space="preserve"> </w:t>
      </w:r>
      <w:r w:rsidRPr="00220C71">
        <w:rPr>
          <w:spacing w:val="-1"/>
          <w:sz w:val="28"/>
          <w:szCs w:val="28"/>
          <w:lang w:eastAsia="en-US"/>
        </w:rPr>
        <w:t>учащимся</w:t>
      </w:r>
      <w:r w:rsidRPr="00220C71">
        <w:rPr>
          <w:spacing w:val="17"/>
          <w:sz w:val="28"/>
          <w:szCs w:val="28"/>
          <w:lang w:eastAsia="en-US"/>
        </w:rPr>
        <w:t xml:space="preserve"> </w:t>
      </w:r>
      <w:r w:rsidRPr="00220C71">
        <w:rPr>
          <w:spacing w:val="-1"/>
          <w:sz w:val="28"/>
          <w:szCs w:val="28"/>
          <w:lang w:eastAsia="en-US"/>
        </w:rPr>
        <w:t>самоутвердиться,</w:t>
      </w:r>
      <w:r w:rsidRPr="00220C71">
        <w:rPr>
          <w:spacing w:val="14"/>
          <w:sz w:val="28"/>
          <w:szCs w:val="28"/>
          <w:lang w:eastAsia="en-US"/>
        </w:rPr>
        <w:t xml:space="preserve"> </w:t>
      </w:r>
      <w:r w:rsidRPr="00220C71">
        <w:rPr>
          <w:spacing w:val="-3"/>
          <w:sz w:val="28"/>
          <w:szCs w:val="28"/>
          <w:lang w:eastAsia="en-US"/>
        </w:rPr>
        <w:t>получать</w:t>
      </w:r>
      <w:r w:rsidRPr="00220C71">
        <w:rPr>
          <w:spacing w:val="15"/>
          <w:sz w:val="28"/>
          <w:szCs w:val="28"/>
          <w:lang w:eastAsia="en-US"/>
        </w:rPr>
        <w:t xml:space="preserve"> </w:t>
      </w:r>
      <w:r w:rsidRPr="00220C71">
        <w:rPr>
          <w:spacing w:val="-1"/>
          <w:sz w:val="28"/>
          <w:szCs w:val="28"/>
          <w:lang w:eastAsia="en-US"/>
        </w:rPr>
        <w:t>новые</w:t>
      </w:r>
      <w:r w:rsidRPr="00220C71">
        <w:rPr>
          <w:spacing w:val="17"/>
          <w:sz w:val="28"/>
          <w:szCs w:val="28"/>
          <w:lang w:eastAsia="en-US"/>
        </w:rPr>
        <w:t xml:space="preserve"> </w:t>
      </w:r>
      <w:r w:rsidRPr="00220C71">
        <w:rPr>
          <w:spacing w:val="-1"/>
          <w:sz w:val="28"/>
          <w:szCs w:val="28"/>
          <w:lang w:eastAsia="en-US"/>
        </w:rPr>
        <w:t>знания.</w:t>
      </w:r>
      <w:r w:rsidRPr="00220C71">
        <w:rPr>
          <w:spacing w:val="14"/>
          <w:sz w:val="28"/>
          <w:szCs w:val="28"/>
          <w:lang w:eastAsia="en-US"/>
        </w:rPr>
        <w:t xml:space="preserve"> </w:t>
      </w:r>
      <w:r w:rsidRPr="00220C71">
        <w:rPr>
          <w:sz w:val="28"/>
          <w:szCs w:val="28"/>
          <w:lang w:eastAsia="en-US"/>
        </w:rPr>
        <w:t>В</w:t>
      </w:r>
      <w:r w:rsidRPr="00220C71">
        <w:rPr>
          <w:spacing w:val="12"/>
          <w:sz w:val="28"/>
          <w:szCs w:val="28"/>
          <w:lang w:eastAsia="en-US"/>
        </w:rPr>
        <w:t xml:space="preserve"> </w:t>
      </w:r>
      <w:r w:rsidRPr="00220C71">
        <w:rPr>
          <w:sz w:val="28"/>
          <w:szCs w:val="28"/>
          <w:lang w:eastAsia="en-US"/>
        </w:rPr>
        <w:t>процессе</w:t>
      </w:r>
      <w:r w:rsidRPr="00220C71">
        <w:rPr>
          <w:spacing w:val="15"/>
          <w:sz w:val="28"/>
          <w:szCs w:val="28"/>
          <w:lang w:eastAsia="en-US"/>
        </w:rPr>
        <w:t xml:space="preserve"> </w:t>
      </w:r>
      <w:r w:rsidRPr="00220C71">
        <w:rPr>
          <w:sz w:val="28"/>
          <w:szCs w:val="28"/>
          <w:lang w:eastAsia="en-US"/>
        </w:rPr>
        <w:t>реализации</w:t>
      </w:r>
      <w:r w:rsidRPr="00220C71">
        <w:rPr>
          <w:spacing w:val="15"/>
          <w:sz w:val="28"/>
          <w:szCs w:val="28"/>
          <w:lang w:eastAsia="en-US"/>
        </w:rPr>
        <w:t xml:space="preserve"> </w:t>
      </w:r>
      <w:r w:rsidRPr="00220C71">
        <w:rPr>
          <w:spacing w:val="-1"/>
          <w:sz w:val="28"/>
          <w:szCs w:val="28"/>
          <w:lang w:eastAsia="en-US"/>
        </w:rPr>
        <w:t>проекта</w:t>
      </w:r>
      <w:r w:rsidRPr="00220C71">
        <w:rPr>
          <w:spacing w:val="13"/>
          <w:sz w:val="28"/>
          <w:szCs w:val="28"/>
          <w:lang w:eastAsia="en-US"/>
        </w:rPr>
        <w:t xml:space="preserve"> </w:t>
      </w:r>
      <w:r w:rsidRPr="00220C71">
        <w:rPr>
          <w:spacing w:val="-1"/>
          <w:sz w:val="28"/>
          <w:szCs w:val="28"/>
          <w:lang w:eastAsia="en-US"/>
        </w:rPr>
        <w:t>они</w:t>
      </w:r>
      <w:r w:rsidRPr="00220C71">
        <w:rPr>
          <w:spacing w:val="75"/>
          <w:sz w:val="28"/>
          <w:szCs w:val="28"/>
          <w:lang w:eastAsia="en-US"/>
        </w:rPr>
        <w:t xml:space="preserve"> </w:t>
      </w:r>
      <w:r w:rsidRPr="00220C71">
        <w:rPr>
          <w:spacing w:val="-2"/>
          <w:sz w:val="28"/>
          <w:szCs w:val="28"/>
          <w:lang w:eastAsia="en-US"/>
        </w:rPr>
        <w:t>изготавливают</w:t>
      </w:r>
      <w:r w:rsidRPr="00220C71">
        <w:rPr>
          <w:spacing w:val="19"/>
          <w:sz w:val="28"/>
          <w:szCs w:val="28"/>
          <w:lang w:eastAsia="en-US"/>
        </w:rPr>
        <w:t xml:space="preserve"> </w:t>
      </w:r>
      <w:r w:rsidRPr="00220C71">
        <w:rPr>
          <w:spacing w:val="-2"/>
          <w:sz w:val="28"/>
          <w:szCs w:val="28"/>
          <w:lang w:eastAsia="en-US"/>
        </w:rPr>
        <w:t>плакаты,</w:t>
      </w:r>
      <w:r w:rsidRPr="00220C71">
        <w:rPr>
          <w:spacing w:val="18"/>
          <w:sz w:val="28"/>
          <w:szCs w:val="28"/>
          <w:lang w:eastAsia="en-US"/>
        </w:rPr>
        <w:t xml:space="preserve"> </w:t>
      </w:r>
      <w:r w:rsidRPr="00220C71">
        <w:rPr>
          <w:spacing w:val="-1"/>
          <w:sz w:val="28"/>
          <w:szCs w:val="28"/>
          <w:lang w:eastAsia="en-US"/>
        </w:rPr>
        <w:t>листовки,</w:t>
      </w:r>
      <w:r w:rsidRPr="00220C71">
        <w:rPr>
          <w:spacing w:val="16"/>
          <w:sz w:val="28"/>
          <w:szCs w:val="28"/>
          <w:lang w:eastAsia="en-US"/>
        </w:rPr>
        <w:t xml:space="preserve"> </w:t>
      </w:r>
      <w:r w:rsidRPr="00220C71">
        <w:rPr>
          <w:spacing w:val="-1"/>
          <w:sz w:val="28"/>
          <w:szCs w:val="28"/>
          <w:lang w:eastAsia="en-US"/>
        </w:rPr>
        <w:t>памятки,</w:t>
      </w:r>
      <w:r w:rsidRPr="00220C71">
        <w:rPr>
          <w:spacing w:val="18"/>
          <w:sz w:val="28"/>
          <w:szCs w:val="28"/>
          <w:lang w:eastAsia="en-US"/>
        </w:rPr>
        <w:t xml:space="preserve"> </w:t>
      </w:r>
      <w:r w:rsidRPr="00220C71">
        <w:rPr>
          <w:spacing w:val="-1"/>
          <w:sz w:val="28"/>
          <w:szCs w:val="28"/>
          <w:lang w:eastAsia="en-US"/>
        </w:rPr>
        <w:t>инструкции,</w:t>
      </w:r>
      <w:r w:rsidRPr="00220C71">
        <w:rPr>
          <w:spacing w:val="18"/>
          <w:sz w:val="28"/>
          <w:szCs w:val="28"/>
          <w:lang w:eastAsia="en-US"/>
        </w:rPr>
        <w:t xml:space="preserve"> </w:t>
      </w:r>
      <w:r w:rsidRPr="00220C71">
        <w:rPr>
          <w:spacing w:val="-2"/>
          <w:sz w:val="28"/>
          <w:szCs w:val="28"/>
          <w:lang w:eastAsia="en-US"/>
        </w:rPr>
        <w:t>рекомендации,</w:t>
      </w:r>
      <w:r w:rsidRPr="00220C71">
        <w:rPr>
          <w:spacing w:val="16"/>
          <w:sz w:val="28"/>
          <w:szCs w:val="28"/>
          <w:lang w:eastAsia="en-US"/>
        </w:rPr>
        <w:t xml:space="preserve"> </w:t>
      </w:r>
      <w:r w:rsidRPr="00220C71">
        <w:rPr>
          <w:spacing w:val="-2"/>
          <w:sz w:val="28"/>
          <w:szCs w:val="28"/>
          <w:lang w:eastAsia="en-US"/>
        </w:rPr>
        <w:t>компьютерные</w:t>
      </w:r>
      <w:r w:rsidRPr="00220C71">
        <w:rPr>
          <w:spacing w:val="53"/>
          <w:sz w:val="28"/>
          <w:szCs w:val="28"/>
          <w:lang w:eastAsia="en-US"/>
        </w:rPr>
        <w:t xml:space="preserve"> </w:t>
      </w:r>
      <w:r w:rsidRPr="00220C71">
        <w:rPr>
          <w:spacing w:val="-1"/>
          <w:sz w:val="28"/>
          <w:szCs w:val="28"/>
          <w:lang w:eastAsia="en-US"/>
        </w:rPr>
        <w:t>презентации.</w:t>
      </w:r>
    </w:p>
    <w:p w:rsidR="00575429" w:rsidRPr="00220C71" w:rsidRDefault="00575429" w:rsidP="009709B0">
      <w:pPr>
        <w:widowControl w:val="0"/>
        <w:spacing w:before="5"/>
        <w:ind w:left="-284"/>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pacing w:val="-2"/>
          <w:sz w:val="28"/>
          <w:szCs w:val="28"/>
          <w:lang w:eastAsia="en-US"/>
        </w:rPr>
        <w:t>пожарной</w:t>
      </w:r>
      <w:r w:rsidRPr="00220C71">
        <w:rPr>
          <w:b/>
          <w:bCs/>
          <w:sz w:val="28"/>
          <w:szCs w:val="28"/>
          <w:lang w:eastAsia="en-US"/>
        </w:rPr>
        <w:t xml:space="preserve"> </w:t>
      </w:r>
      <w:r w:rsidRPr="00220C71">
        <w:rPr>
          <w:b/>
          <w:bCs/>
          <w:spacing w:val="-1"/>
          <w:sz w:val="28"/>
          <w:szCs w:val="28"/>
          <w:lang w:eastAsia="en-US"/>
        </w:rPr>
        <w:t>безопасности.</w:t>
      </w:r>
    </w:p>
    <w:p w:rsidR="00575429" w:rsidRPr="00220C71" w:rsidRDefault="00575429" w:rsidP="009709B0">
      <w:pPr>
        <w:widowControl w:val="0"/>
        <w:ind w:left="-284" w:right="104"/>
        <w:contextualSpacing/>
        <w:jc w:val="both"/>
        <w:rPr>
          <w:sz w:val="28"/>
          <w:szCs w:val="28"/>
          <w:lang w:eastAsia="en-US"/>
        </w:rPr>
      </w:pPr>
      <w:r w:rsidRPr="00220C71">
        <w:rPr>
          <w:color w:val="333333"/>
          <w:spacing w:val="-1"/>
          <w:sz w:val="28"/>
          <w:szCs w:val="28"/>
          <w:lang w:eastAsia="en-US"/>
        </w:rPr>
        <w:t xml:space="preserve">Профилактика </w:t>
      </w:r>
      <w:r w:rsidRPr="00220C71">
        <w:rPr>
          <w:color w:val="333333"/>
          <w:spacing w:val="-2"/>
          <w:sz w:val="28"/>
          <w:szCs w:val="28"/>
          <w:lang w:eastAsia="en-US"/>
        </w:rPr>
        <w:t>пожарной</w:t>
      </w:r>
      <w:r w:rsidRPr="00220C71">
        <w:rPr>
          <w:color w:val="333333"/>
          <w:spacing w:val="2"/>
          <w:sz w:val="28"/>
          <w:szCs w:val="28"/>
          <w:lang w:eastAsia="en-US"/>
        </w:rPr>
        <w:t xml:space="preserve"> </w:t>
      </w:r>
      <w:r w:rsidRPr="00220C71">
        <w:rPr>
          <w:color w:val="333333"/>
          <w:spacing w:val="-1"/>
          <w:sz w:val="28"/>
          <w:szCs w:val="28"/>
          <w:lang w:eastAsia="en-US"/>
        </w:rPr>
        <w:t>безопасности</w:t>
      </w:r>
      <w:r w:rsidRPr="00220C71">
        <w:rPr>
          <w:color w:val="333333"/>
          <w:spacing w:val="2"/>
          <w:sz w:val="28"/>
          <w:szCs w:val="28"/>
          <w:lang w:eastAsia="en-US"/>
        </w:rPr>
        <w:t xml:space="preserve"> </w:t>
      </w:r>
      <w:r w:rsidRPr="00220C71">
        <w:rPr>
          <w:color w:val="333333"/>
          <w:spacing w:val="-1"/>
          <w:sz w:val="28"/>
          <w:szCs w:val="28"/>
          <w:lang w:eastAsia="en-US"/>
        </w:rPr>
        <w:t>(ПБ)</w:t>
      </w:r>
      <w:r w:rsidRPr="00220C71">
        <w:rPr>
          <w:color w:val="333333"/>
          <w:spacing w:val="21"/>
          <w:sz w:val="28"/>
          <w:szCs w:val="28"/>
          <w:lang w:eastAsia="en-US"/>
        </w:rPr>
        <w:t xml:space="preserve"> </w:t>
      </w:r>
      <w:r w:rsidRPr="00220C71">
        <w:rPr>
          <w:color w:val="333333"/>
          <w:sz w:val="28"/>
          <w:szCs w:val="28"/>
          <w:lang w:eastAsia="en-US"/>
        </w:rPr>
        <w:t>–</w:t>
      </w:r>
      <w:r w:rsidRPr="00220C71">
        <w:rPr>
          <w:color w:val="333333"/>
          <w:spacing w:val="24"/>
          <w:sz w:val="28"/>
          <w:szCs w:val="28"/>
          <w:lang w:eastAsia="en-US"/>
        </w:rPr>
        <w:t xml:space="preserve"> </w:t>
      </w:r>
      <w:r w:rsidRPr="00220C71">
        <w:rPr>
          <w:color w:val="333333"/>
          <w:spacing w:val="-3"/>
          <w:sz w:val="28"/>
          <w:szCs w:val="28"/>
          <w:lang w:eastAsia="en-US"/>
        </w:rPr>
        <w:t>комплекс</w:t>
      </w:r>
      <w:r w:rsidRPr="00220C71">
        <w:rPr>
          <w:color w:val="333333"/>
          <w:spacing w:val="20"/>
          <w:sz w:val="28"/>
          <w:szCs w:val="28"/>
          <w:lang w:eastAsia="en-US"/>
        </w:rPr>
        <w:t xml:space="preserve"> </w:t>
      </w:r>
      <w:r w:rsidRPr="00220C71">
        <w:rPr>
          <w:color w:val="333333"/>
          <w:spacing w:val="-1"/>
          <w:sz w:val="28"/>
          <w:szCs w:val="28"/>
          <w:lang w:eastAsia="en-US"/>
        </w:rPr>
        <w:t>мер,</w:t>
      </w:r>
      <w:r w:rsidRPr="00220C71">
        <w:rPr>
          <w:color w:val="333333"/>
          <w:spacing w:val="21"/>
          <w:sz w:val="28"/>
          <w:szCs w:val="28"/>
          <w:lang w:eastAsia="en-US"/>
        </w:rPr>
        <w:t xml:space="preserve"> </w:t>
      </w:r>
      <w:r w:rsidRPr="00220C71">
        <w:rPr>
          <w:color w:val="333333"/>
          <w:spacing w:val="-1"/>
          <w:sz w:val="28"/>
          <w:szCs w:val="28"/>
          <w:lang w:eastAsia="en-US"/>
        </w:rPr>
        <w:t>направленный</w:t>
      </w:r>
      <w:r w:rsidRPr="00220C71">
        <w:rPr>
          <w:color w:val="333333"/>
          <w:spacing w:val="21"/>
          <w:sz w:val="28"/>
          <w:szCs w:val="28"/>
          <w:lang w:eastAsia="en-US"/>
        </w:rPr>
        <w:t xml:space="preserve"> </w:t>
      </w:r>
      <w:r w:rsidRPr="00220C71">
        <w:rPr>
          <w:color w:val="333333"/>
          <w:sz w:val="28"/>
          <w:szCs w:val="28"/>
          <w:lang w:eastAsia="en-US"/>
        </w:rPr>
        <w:t>на</w:t>
      </w:r>
      <w:r w:rsidRPr="00220C71">
        <w:rPr>
          <w:color w:val="333333"/>
          <w:spacing w:val="18"/>
          <w:sz w:val="28"/>
          <w:szCs w:val="28"/>
          <w:lang w:eastAsia="en-US"/>
        </w:rPr>
        <w:t xml:space="preserve"> </w:t>
      </w:r>
      <w:r w:rsidRPr="00220C71">
        <w:rPr>
          <w:color w:val="333333"/>
          <w:spacing w:val="-1"/>
          <w:sz w:val="28"/>
          <w:szCs w:val="28"/>
          <w:lang w:eastAsia="en-US"/>
        </w:rPr>
        <w:t>то,</w:t>
      </w:r>
      <w:r w:rsidRPr="00220C71">
        <w:rPr>
          <w:color w:val="333333"/>
          <w:spacing w:val="21"/>
          <w:sz w:val="28"/>
          <w:szCs w:val="28"/>
          <w:lang w:eastAsia="en-US"/>
        </w:rPr>
        <w:t xml:space="preserve"> </w:t>
      </w:r>
      <w:r w:rsidRPr="00220C71">
        <w:rPr>
          <w:color w:val="333333"/>
          <w:spacing w:val="-1"/>
          <w:sz w:val="28"/>
          <w:szCs w:val="28"/>
          <w:lang w:eastAsia="en-US"/>
        </w:rPr>
        <w:t>чтобы</w:t>
      </w:r>
      <w:r w:rsidRPr="00220C71">
        <w:rPr>
          <w:color w:val="333333"/>
          <w:spacing w:val="51"/>
          <w:sz w:val="28"/>
          <w:szCs w:val="28"/>
          <w:lang w:eastAsia="en-US"/>
        </w:rPr>
        <w:t xml:space="preserve"> </w:t>
      </w:r>
      <w:r w:rsidRPr="00220C71">
        <w:rPr>
          <w:color w:val="333333"/>
          <w:spacing w:val="-2"/>
          <w:sz w:val="28"/>
          <w:szCs w:val="28"/>
          <w:lang w:eastAsia="en-US"/>
        </w:rPr>
        <w:t>минимизировать</w:t>
      </w:r>
      <w:r w:rsidRPr="00220C71">
        <w:rPr>
          <w:color w:val="333333"/>
          <w:spacing w:val="30"/>
          <w:sz w:val="28"/>
          <w:szCs w:val="28"/>
          <w:lang w:eastAsia="en-US"/>
        </w:rPr>
        <w:t xml:space="preserve"> </w:t>
      </w:r>
      <w:r w:rsidRPr="00220C71">
        <w:rPr>
          <w:color w:val="333333"/>
          <w:spacing w:val="-1"/>
          <w:sz w:val="28"/>
          <w:szCs w:val="28"/>
          <w:lang w:eastAsia="en-US"/>
        </w:rPr>
        <w:t>вероятность</w:t>
      </w:r>
      <w:r w:rsidRPr="00220C71">
        <w:rPr>
          <w:color w:val="333333"/>
          <w:spacing w:val="30"/>
          <w:sz w:val="28"/>
          <w:szCs w:val="28"/>
          <w:lang w:eastAsia="en-US"/>
        </w:rPr>
        <w:t xml:space="preserve"> </w:t>
      </w:r>
      <w:r w:rsidRPr="00220C71">
        <w:rPr>
          <w:color w:val="333333"/>
          <w:spacing w:val="-1"/>
          <w:sz w:val="28"/>
          <w:szCs w:val="28"/>
          <w:lang w:eastAsia="en-US"/>
        </w:rPr>
        <w:t>возникновения</w:t>
      </w:r>
      <w:r w:rsidRPr="00220C71">
        <w:rPr>
          <w:color w:val="333333"/>
          <w:spacing w:val="26"/>
          <w:sz w:val="28"/>
          <w:szCs w:val="28"/>
          <w:lang w:eastAsia="en-US"/>
        </w:rPr>
        <w:t xml:space="preserve"> </w:t>
      </w:r>
      <w:r w:rsidRPr="00220C71">
        <w:rPr>
          <w:color w:val="333333"/>
          <w:spacing w:val="-1"/>
          <w:sz w:val="28"/>
          <w:szCs w:val="28"/>
          <w:lang w:eastAsia="en-US"/>
        </w:rPr>
        <w:t>пожара,</w:t>
      </w:r>
      <w:r w:rsidRPr="00220C71">
        <w:rPr>
          <w:color w:val="333333"/>
          <w:spacing w:val="31"/>
          <w:sz w:val="28"/>
          <w:szCs w:val="28"/>
          <w:lang w:eastAsia="en-US"/>
        </w:rPr>
        <w:t xml:space="preserve"> </w:t>
      </w:r>
      <w:r w:rsidRPr="00220C71">
        <w:rPr>
          <w:color w:val="333333"/>
          <w:spacing w:val="-2"/>
          <w:sz w:val="28"/>
          <w:szCs w:val="28"/>
          <w:lang w:eastAsia="en-US"/>
        </w:rPr>
        <w:t>уметь</w:t>
      </w:r>
      <w:r w:rsidRPr="00220C71">
        <w:rPr>
          <w:color w:val="333333"/>
          <w:spacing w:val="30"/>
          <w:sz w:val="28"/>
          <w:szCs w:val="28"/>
          <w:lang w:eastAsia="en-US"/>
        </w:rPr>
        <w:t xml:space="preserve"> </w:t>
      </w:r>
      <w:r w:rsidRPr="00220C71">
        <w:rPr>
          <w:color w:val="333333"/>
          <w:spacing w:val="-2"/>
          <w:sz w:val="28"/>
          <w:szCs w:val="28"/>
          <w:lang w:eastAsia="en-US"/>
        </w:rPr>
        <w:t>действовать</w:t>
      </w:r>
      <w:r w:rsidRPr="00220C71">
        <w:rPr>
          <w:color w:val="333333"/>
          <w:spacing w:val="30"/>
          <w:sz w:val="28"/>
          <w:szCs w:val="28"/>
          <w:lang w:eastAsia="en-US"/>
        </w:rPr>
        <w:t xml:space="preserve"> </w:t>
      </w:r>
      <w:r w:rsidRPr="00220C71">
        <w:rPr>
          <w:color w:val="333333"/>
          <w:sz w:val="28"/>
          <w:szCs w:val="28"/>
          <w:lang w:eastAsia="en-US"/>
        </w:rPr>
        <w:t>при</w:t>
      </w:r>
      <w:r w:rsidRPr="00220C71">
        <w:rPr>
          <w:color w:val="333333"/>
          <w:spacing w:val="27"/>
          <w:sz w:val="28"/>
          <w:szCs w:val="28"/>
          <w:lang w:eastAsia="en-US"/>
        </w:rPr>
        <w:t xml:space="preserve"> </w:t>
      </w:r>
      <w:r w:rsidRPr="00220C71">
        <w:rPr>
          <w:color w:val="333333"/>
          <w:spacing w:val="-2"/>
          <w:sz w:val="28"/>
          <w:szCs w:val="28"/>
          <w:lang w:eastAsia="en-US"/>
        </w:rPr>
        <w:t>пожаре,</w:t>
      </w:r>
      <w:r w:rsidRPr="00220C71">
        <w:rPr>
          <w:color w:val="333333"/>
          <w:spacing w:val="31"/>
          <w:sz w:val="28"/>
          <w:szCs w:val="28"/>
          <w:lang w:eastAsia="en-US"/>
        </w:rPr>
        <w:t xml:space="preserve"> </w:t>
      </w:r>
      <w:r w:rsidRPr="00220C71">
        <w:rPr>
          <w:color w:val="333333"/>
          <w:sz w:val="28"/>
          <w:szCs w:val="28"/>
          <w:lang w:eastAsia="en-US"/>
        </w:rPr>
        <w:t>а</w:t>
      </w:r>
      <w:r w:rsidRPr="00220C71">
        <w:rPr>
          <w:color w:val="333333"/>
          <w:spacing w:val="27"/>
          <w:sz w:val="28"/>
          <w:szCs w:val="28"/>
          <w:lang w:eastAsia="en-US"/>
        </w:rPr>
        <w:t xml:space="preserve"> </w:t>
      </w:r>
      <w:r w:rsidRPr="00220C71">
        <w:rPr>
          <w:color w:val="333333"/>
          <w:spacing w:val="-1"/>
          <w:sz w:val="28"/>
          <w:szCs w:val="28"/>
          <w:lang w:eastAsia="en-US"/>
        </w:rPr>
        <w:t>также</w:t>
      </w:r>
      <w:r w:rsidRPr="00220C71">
        <w:rPr>
          <w:color w:val="333333"/>
          <w:spacing w:val="85"/>
          <w:sz w:val="28"/>
          <w:szCs w:val="28"/>
          <w:lang w:eastAsia="en-US"/>
        </w:rPr>
        <w:t xml:space="preserve"> </w:t>
      </w:r>
      <w:r w:rsidRPr="00220C71">
        <w:rPr>
          <w:color w:val="333333"/>
          <w:spacing w:val="-2"/>
          <w:sz w:val="28"/>
          <w:szCs w:val="28"/>
          <w:lang w:eastAsia="en-US"/>
        </w:rPr>
        <w:t>исключить</w:t>
      </w:r>
      <w:r w:rsidRPr="00220C71">
        <w:rPr>
          <w:color w:val="333333"/>
          <w:sz w:val="28"/>
          <w:szCs w:val="28"/>
          <w:lang w:eastAsia="en-US"/>
        </w:rPr>
        <w:t xml:space="preserve"> </w:t>
      </w:r>
      <w:r w:rsidRPr="00220C71">
        <w:rPr>
          <w:color w:val="333333"/>
          <w:spacing w:val="-1"/>
          <w:sz w:val="28"/>
          <w:szCs w:val="28"/>
          <w:lang w:eastAsia="en-US"/>
        </w:rPr>
        <w:t>факторы,</w:t>
      </w:r>
      <w:r w:rsidRPr="00220C71">
        <w:rPr>
          <w:color w:val="333333"/>
          <w:sz w:val="28"/>
          <w:szCs w:val="28"/>
          <w:lang w:eastAsia="en-US"/>
        </w:rPr>
        <w:t xml:space="preserve"> </w:t>
      </w:r>
      <w:r w:rsidRPr="00220C71">
        <w:rPr>
          <w:color w:val="333333"/>
          <w:spacing w:val="-3"/>
          <w:sz w:val="28"/>
          <w:szCs w:val="28"/>
          <w:lang w:eastAsia="en-US"/>
        </w:rPr>
        <w:t>которые</w:t>
      </w:r>
      <w:r w:rsidRPr="00220C71">
        <w:rPr>
          <w:color w:val="333333"/>
          <w:spacing w:val="-2"/>
          <w:sz w:val="28"/>
          <w:szCs w:val="28"/>
          <w:lang w:eastAsia="en-US"/>
        </w:rPr>
        <w:t xml:space="preserve"> его</w:t>
      </w:r>
      <w:r w:rsidRPr="00220C71">
        <w:rPr>
          <w:color w:val="333333"/>
          <w:sz w:val="28"/>
          <w:szCs w:val="28"/>
          <w:lang w:eastAsia="en-US"/>
        </w:rPr>
        <w:t xml:space="preserve"> </w:t>
      </w:r>
      <w:r w:rsidRPr="00220C71">
        <w:rPr>
          <w:color w:val="333333"/>
          <w:spacing w:val="-3"/>
          <w:sz w:val="28"/>
          <w:szCs w:val="28"/>
          <w:lang w:eastAsia="en-US"/>
        </w:rPr>
        <w:t>вызывают.</w:t>
      </w:r>
    </w:p>
    <w:p w:rsidR="00575429" w:rsidRPr="00220C71" w:rsidRDefault="00575429" w:rsidP="009709B0">
      <w:pPr>
        <w:widowControl w:val="0"/>
        <w:spacing w:before="5"/>
        <w:ind w:left="-284"/>
        <w:contextualSpacing/>
        <w:jc w:val="both"/>
        <w:outlineLvl w:val="0"/>
        <w:rPr>
          <w:sz w:val="28"/>
          <w:szCs w:val="28"/>
          <w:lang w:val="en-US" w:eastAsia="en-US"/>
        </w:rPr>
      </w:pPr>
      <w:r w:rsidRPr="00220C71">
        <w:rPr>
          <w:b/>
          <w:bCs/>
          <w:sz w:val="28"/>
          <w:szCs w:val="28"/>
          <w:lang w:val="en-US" w:eastAsia="en-US"/>
        </w:rPr>
        <w:t xml:space="preserve">На </w:t>
      </w:r>
      <w:r w:rsidRPr="00220C71">
        <w:rPr>
          <w:b/>
          <w:bCs/>
          <w:spacing w:val="-1"/>
          <w:sz w:val="28"/>
          <w:szCs w:val="28"/>
          <w:lang w:val="en-US" w:eastAsia="en-US"/>
        </w:rPr>
        <w:t xml:space="preserve">уровне </w:t>
      </w:r>
      <w:r w:rsidRPr="00220C71">
        <w:rPr>
          <w:b/>
          <w:bCs/>
          <w:spacing w:val="-2"/>
          <w:sz w:val="28"/>
          <w:szCs w:val="28"/>
          <w:lang w:val="en-US" w:eastAsia="en-US"/>
        </w:rPr>
        <w:t>начального</w:t>
      </w:r>
      <w:r w:rsidRPr="00220C71">
        <w:rPr>
          <w:b/>
          <w:bCs/>
          <w:spacing w:val="-3"/>
          <w:sz w:val="28"/>
          <w:szCs w:val="28"/>
          <w:lang w:val="en-US" w:eastAsia="en-US"/>
        </w:rPr>
        <w:t xml:space="preserve"> </w:t>
      </w:r>
      <w:r w:rsidRPr="00220C71">
        <w:rPr>
          <w:b/>
          <w:bCs/>
          <w:spacing w:val="-2"/>
          <w:sz w:val="28"/>
          <w:szCs w:val="28"/>
          <w:lang w:val="en-US" w:eastAsia="en-US"/>
        </w:rPr>
        <w:t>общего</w:t>
      </w:r>
      <w:r w:rsidRPr="00220C71">
        <w:rPr>
          <w:b/>
          <w:bCs/>
          <w:sz w:val="28"/>
          <w:szCs w:val="28"/>
          <w:lang w:val="en-US" w:eastAsia="en-US"/>
        </w:rPr>
        <w:t xml:space="preserve"> </w:t>
      </w:r>
      <w:r w:rsidRPr="00220C71">
        <w:rPr>
          <w:b/>
          <w:bCs/>
          <w:spacing w:val="-1"/>
          <w:sz w:val="28"/>
          <w:szCs w:val="28"/>
          <w:lang w:val="en-US"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pacing w:val="2"/>
          <w:sz w:val="28"/>
          <w:szCs w:val="28"/>
          <w:lang w:eastAsia="en-US"/>
        </w:rPr>
        <w:t xml:space="preserve"> </w:t>
      </w:r>
      <w:r w:rsidRPr="00220C71">
        <w:rPr>
          <w:spacing w:val="-1"/>
          <w:sz w:val="28"/>
          <w:szCs w:val="28"/>
          <w:lang w:eastAsia="en-US"/>
        </w:rPr>
        <w:t>пожарной</w:t>
      </w:r>
      <w:r w:rsidRPr="00220C71">
        <w:rPr>
          <w:spacing w:val="-2"/>
          <w:sz w:val="28"/>
          <w:szCs w:val="28"/>
          <w:lang w:eastAsia="en-US"/>
        </w:rPr>
        <w:t xml:space="preserve"> </w:t>
      </w:r>
      <w:r w:rsidRPr="00220C71">
        <w:rPr>
          <w:sz w:val="28"/>
          <w:szCs w:val="28"/>
          <w:lang w:eastAsia="en-US"/>
        </w:rPr>
        <w:t>безопасности,</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профилактические</w:t>
      </w:r>
      <w:r w:rsidRPr="00220C71">
        <w:rPr>
          <w:spacing w:val="1"/>
          <w:sz w:val="28"/>
          <w:szCs w:val="28"/>
          <w:lang w:eastAsia="en-US"/>
        </w:rPr>
        <w:t xml:space="preserve"> </w:t>
      </w:r>
      <w:r w:rsidRPr="00220C71">
        <w:rPr>
          <w:sz w:val="28"/>
          <w:szCs w:val="28"/>
          <w:lang w:eastAsia="en-US"/>
        </w:rPr>
        <w:t xml:space="preserve">беседы и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lastRenderedPageBreak/>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3"/>
          <w:sz w:val="28"/>
          <w:szCs w:val="28"/>
          <w:lang w:eastAsia="en-US"/>
        </w:rPr>
        <w:t>конкурсах,</w:t>
      </w:r>
      <w:r w:rsidRPr="00220C71">
        <w:rPr>
          <w:sz w:val="28"/>
          <w:szCs w:val="28"/>
          <w:lang w:eastAsia="en-US"/>
        </w:rPr>
        <w:t xml:space="preserve"> в </w:t>
      </w:r>
      <w:r w:rsidRPr="00220C71">
        <w:rPr>
          <w:spacing w:val="-5"/>
          <w:sz w:val="28"/>
          <w:szCs w:val="28"/>
          <w:lang w:eastAsia="en-US"/>
        </w:rPr>
        <w:t>т.ч.</w:t>
      </w:r>
      <w:r w:rsidRPr="00220C71">
        <w:rPr>
          <w:sz w:val="28"/>
          <w:szCs w:val="28"/>
          <w:lang w:eastAsia="en-US"/>
        </w:rPr>
        <w:t xml:space="preserve"> дистанционно,</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2"/>
          <w:sz w:val="28"/>
          <w:szCs w:val="28"/>
          <w:lang w:val="en-US" w:eastAsia="en-US"/>
        </w:rPr>
        <w:t>практикум</w:t>
      </w:r>
      <w:r w:rsidRPr="00220C71">
        <w:rPr>
          <w:spacing w:val="3"/>
          <w:sz w:val="28"/>
          <w:szCs w:val="28"/>
          <w:lang w:val="en-US" w:eastAsia="en-US"/>
        </w:rPr>
        <w:t xml:space="preserve"> </w:t>
      </w:r>
      <w:r w:rsidRPr="00220C71">
        <w:rPr>
          <w:spacing w:val="-2"/>
          <w:sz w:val="28"/>
          <w:szCs w:val="28"/>
          <w:lang w:val="en-US" w:eastAsia="en-US"/>
        </w:rPr>
        <w:t>«Пожарная</w:t>
      </w:r>
      <w:r w:rsidRPr="00220C71">
        <w:rPr>
          <w:sz w:val="28"/>
          <w:szCs w:val="28"/>
          <w:lang w:val="en-US" w:eastAsia="en-US"/>
        </w:rPr>
        <w:t xml:space="preserve"> </w:t>
      </w:r>
      <w:r w:rsidRPr="00220C71">
        <w:rPr>
          <w:spacing w:val="-2"/>
          <w:sz w:val="28"/>
          <w:szCs w:val="28"/>
          <w:lang w:val="en-US" w:eastAsia="en-US"/>
        </w:rPr>
        <w:t>эвакуация»,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1"/>
          <w:sz w:val="28"/>
          <w:szCs w:val="28"/>
          <w:lang w:val="en-US" w:eastAsia="en-US"/>
        </w:rPr>
        <w:t>викторина</w:t>
      </w:r>
      <w:r w:rsidRPr="00220C71">
        <w:rPr>
          <w:spacing w:val="3"/>
          <w:sz w:val="28"/>
          <w:szCs w:val="28"/>
          <w:lang w:val="en-US" w:eastAsia="en-US"/>
        </w:rPr>
        <w:t xml:space="preserve"> </w:t>
      </w:r>
      <w:r w:rsidRPr="00220C71">
        <w:rPr>
          <w:spacing w:val="-2"/>
          <w:sz w:val="28"/>
          <w:szCs w:val="28"/>
          <w:lang w:val="en-US" w:eastAsia="en-US"/>
        </w:rPr>
        <w:t>«Один</w:t>
      </w:r>
      <w:r w:rsidRPr="00220C71">
        <w:rPr>
          <w:sz w:val="28"/>
          <w:szCs w:val="28"/>
          <w:lang w:val="en-US" w:eastAsia="en-US"/>
        </w:rPr>
        <w:t xml:space="preserve"> </w:t>
      </w:r>
      <w:r w:rsidRPr="00220C71">
        <w:rPr>
          <w:spacing w:val="-2"/>
          <w:sz w:val="28"/>
          <w:szCs w:val="28"/>
          <w:lang w:val="en-US" w:eastAsia="en-US"/>
        </w:rPr>
        <w:t>дома»</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2"/>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w:t>
      </w:r>
      <w:r w:rsidRPr="00220C71">
        <w:rPr>
          <w:spacing w:val="-3"/>
          <w:sz w:val="28"/>
          <w:szCs w:val="28"/>
          <w:lang w:eastAsia="en-US"/>
        </w:rPr>
        <w:t>сотрудниками</w:t>
      </w:r>
      <w:r w:rsidRPr="00220C71">
        <w:rPr>
          <w:spacing w:val="3"/>
          <w:sz w:val="28"/>
          <w:szCs w:val="28"/>
          <w:lang w:eastAsia="en-US"/>
        </w:rPr>
        <w:t xml:space="preserve"> </w:t>
      </w:r>
      <w:r w:rsidRPr="00220C71">
        <w:rPr>
          <w:sz w:val="28"/>
          <w:szCs w:val="28"/>
          <w:lang w:eastAsia="en-US"/>
        </w:rPr>
        <w:t>МЧС</w:t>
      </w:r>
      <w:r w:rsidRPr="00220C71">
        <w:rPr>
          <w:spacing w:val="5"/>
          <w:sz w:val="28"/>
          <w:szCs w:val="28"/>
          <w:lang w:eastAsia="en-US"/>
        </w:rPr>
        <w:t xml:space="preserve"> </w:t>
      </w:r>
      <w:r w:rsidRPr="00220C71">
        <w:rPr>
          <w:spacing w:val="-2"/>
          <w:sz w:val="28"/>
          <w:szCs w:val="28"/>
          <w:lang w:eastAsia="en-US"/>
        </w:rPr>
        <w:t>«Осторожно,</w:t>
      </w:r>
      <w:r w:rsidRPr="00220C71">
        <w:rPr>
          <w:sz w:val="28"/>
          <w:szCs w:val="28"/>
          <w:lang w:eastAsia="en-US"/>
        </w:rPr>
        <w:t xml:space="preserve"> </w:t>
      </w:r>
      <w:r w:rsidRPr="00220C71">
        <w:rPr>
          <w:spacing w:val="-2"/>
          <w:sz w:val="28"/>
          <w:szCs w:val="28"/>
          <w:lang w:eastAsia="en-US"/>
        </w:rPr>
        <w:t>огонь!»,</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4"/>
          <w:sz w:val="28"/>
          <w:szCs w:val="28"/>
          <w:lang w:eastAsia="en-US"/>
        </w:rPr>
        <w:t>городском</w:t>
      </w:r>
      <w:r w:rsidRPr="00220C71">
        <w:rPr>
          <w:spacing w:val="-1"/>
          <w:sz w:val="28"/>
          <w:szCs w:val="28"/>
          <w:lang w:eastAsia="en-US"/>
        </w:rPr>
        <w:t xml:space="preserve"> </w:t>
      </w:r>
      <w:r w:rsidRPr="00220C71">
        <w:rPr>
          <w:spacing w:val="-3"/>
          <w:sz w:val="28"/>
          <w:szCs w:val="28"/>
          <w:lang w:eastAsia="en-US"/>
        </w:rPr>
        <w:t>конкурсе</w:t>
      </w:r>
      <w:r w:rsidRPr="00220C71">
        <w:rPr>
          <w:spacing w:val="-1"/>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
          <w:sz w:val="28"/>
          <w:szCs w:val="28"/>
          <w:lang w:eastAsia="en-US"/>
        </w:rPr>
        <w:t>творчества</w:t>
      </w:r>
      <w:r w:rsidRPr="00220C71">
        <w:rPr>
          <w:spacing w:val="3"/>
          <w:sz w:val="28"/>
          <w:szCs w:val="28"/>
          <w:lang w:eastAsia="en-US"/>
        </w:rPr>
        <w:t xml:space="preserve"> </w:t>
      </w:r>
      <w:r w:rsidRPr="00220C71">
        <w:rPr>
          <w:spacing w:val="-1"/>
          <w:sz w:val="28"/>
          <w:szCs w:val="28"/>
          <w:lang w:eastAsia="en-US"/>
        </w:rPr>
        <w:t>«Безопасность</w:t>
      </w:r>
      <w:r w:rsidRPr="00220C71">
        <w:rPr>
          <w:spacing w:val="1"/>
          <w:sz w:val="28"/>
          <w:szCs w:val="28"/>
          <w:lang w:eastAsia="en-US"/>
        </w:rPr>
        <w:t xml:space="preserve"> </w:t>
      </w:r>
      <w:r w:rsidRPr="00220C71">
        <w:rPr>
          <w:spacing w:val="-3"/>
          <w:sz w:val="28"/>
          <w:szCs w:val="28"/>
          <w:lang w:eastAsia="en-US"/>
        </w:rPr>
        <w:t>глазами</w:t>
      </w:r>
      <w:r w:rsidRPr="00220C71">
        <w:rPr>
          <w:sz w:val="28"/>
          <w:szCs w:val="28"/>
          <w:lang w:eastAsia="en-US"/>
        </w:rPr>
        <w:t xml:space="preserve"> детей»</w:t>
      </w:r>
    </w:p>
    <w:p w:rsidR="00575429" w:rsidRPr="00220C71" w:rsidRDefault="00575429" w:rsidP="00220C71">
      <w:pPr>
        <w:widowControl w:val="0"/>
        <w:spacing w:before="4"/>
        <w:ind w:left="1803"/>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pacing w:val="2"/>
          <w:sz w:val="28"/>
          <w:szCs w:val="28"/>
          <w:lang w:eastAsia="en-US"/>
        </w:rPr>
        <w:t xml:space="preserve"> </w:t>
      </w:r>
      <w:r w:rsidRPr="00220C71">
        <w:rPr>
          <w:spacing w:val="-1"/>
          <w:sz w:val="28"/>
          <w:szCs w:val="28"/>
          <w:lang w:eastAsia="en-US"/>
        </w:rPr>
        <w:t>пожарной</w:t>
      </w:r>
      <w:r w:rsidRPr="00220C71">
        <w:rPr>
          <w:spacing w:val="-2"/>
          <w:sz w:val="28"/>
          <w:szCs w:val="28"/>
          <w:lang w:eastAsia="en-US"/>
        </w:rPr>
        <w:t xml:space="preserve"> </w:t>
      </w:r>
      <w:r w:rsidRPr="00220C71">
        <w:rPr>
          <w:sz w:val="28"/>
          <w:szCs w:val="28"/>
          <w:lang w:eastAsia="en-US"/>
        </w:rPr>
        <w:t>безопасности,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p>
    <w:p w:rsidR="00575429" w:rsidRPr="00220C71" w:rsidRDefault="00575429" w:rsidP="00220C71">
      <w:pPr>
        <w:widowControl w:val="0"/>
        <w:numPr>
          <w:ilvl w:val="1"/>
          <w:numId w:val="88"/>
        </w:numPr>
        <w:tabs>
          <w:tab w:val="left" w:pos="913"/>
        </w:tabs>
        <w:spacing w:before="21" w:after="200"/>
        <w:ind w:left="993" w:right="109" w:hanging="314"/>
        <w:contextualSpacing/>
        <w:jc w:val="both"/>
        <w:rPr>
          <w:sz w:val="28"/>
          <w:szCs w:val="28"/>
          <w:lang w:eastAsia="en-US"/>
        </w:rPr>
      </w:pPr>
      <w:r w:rsidRPr="00220C71">
        <w:rPr>
          <w:spacing w:val="-2"/>
          <w:sz w:val="28"/>
          <w:szCs w:val="28"/>
          <w:lang w:eastAsia="en-US"/>
        </w:rPr>
        <w:t>экскурсии</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на </w:t>
      </w:r>
      <w:r w:rsidRPr="00220C71">
        <w:rPr>
          <w:spacing w:val="43"/>
          <w:sz w:val="28"/>
          <w:szCs w:val="28"/>
          <w:lang w:eastAsia="en-US"/>
        </w:rPr>
        <w:t xml:space="preserve"> </w:t>
      </w:r>
      <w:r w:rsidRPr="00220C71">
        <w:rPr>
          <w:spacing w:val="-1"/>
          <w:sz w:val="28"/>
          <w:szCs w:val="28"/>
          <w:lang w:eastAsia="en-US"/>
        </w:rPr>
        <w:t>пожарно-техническую</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выставку </w:t>
      </w:r>
      <w:r w:rsidRPr="00220C71">
        <w:rPr>
          <w:spacing w:val="35"/>
          <w:sz w:val="28"/>
          <w:szCs w:val="28"/>
          <w:lang w:eastAsia="en-US"/>
        </w:rPr>
        <w:t xml:space="preserve"> </w:t>
      </w:r>
      <w:r w:rsidRPr="00220C71">
        <w:rPr>
          <w:sz w:val="28"/>
          <w:szCs w:val="28"/>
          <w:lang w:eastAsia="en-US"/>
        </w:rPr>
        <w:t xml:space="preserve">и </w:t>
      </w:r>
      <w:r w:rsidRPr="00220C71">
        <w:rPr>
          <w:spacing w:val="43"/>
          <w:sz w:val="28"/>
          <w:szCs w:val="28"/>
          <w:lang w:eastAsia="en-US"/>
        </w:rPr>
        <w:t xml:space="preserve"> </w:t>
      </w:r>
      <w:r w:rsidRPr="00220C71">
        <w:rPr>
          <w:sz w:val="28"/>
          <w:szCs w:val="28"/>
          <w:lang w:eastAsia="en-US"/>
        </w:rPr>
        <w:t xml:space="preserve">14 </w:t>
      </w:r>
      <w:r w:rsidRPr="00220C71">
        <w:rPr>
          <w:spacing w:val="42"/>
          <w:sz w:val="28"/>
          <w:szCs w:val="28"/>
          <w:lang w:eastAsia="en-US"/>
        </w:rPr>
        <w:t xml:space="preserve"> </w:t>
      </w:r>
      <w:r w:rsidRPr="00220C71">
        <w:rPr>
          <w:spacing w:val="-2"/>
          <w:sz w:val="28"/>
          <w:szCs w:val="28"/>
          <w:lang w:eastAsia="en-US"/>
        </w:rPr>
        <w:t>пожарную</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часть, </w:t>
      </w:r>
      <w:r w:rsidRPr="00220C71">
        <w:rPr>
          <w:spacing w:val="48"/>
          <w:sz w:val="28"/>
          <w:szCs w:val="28"/>
          <w:lang w:eastAsia="en-US"/>
        </w:rPr>
        <w:t xml:space="preserve">    </w:t>
      </w:r>
      <w:r w:rsidRPr="00220C71">
        <w:rPr>
          <w:sz w:val="28"/>
          <w:szCs w:val="28"/>
          <w:lang w:eastAsia="en-US"/>
        </w:rPr>
        <w:t>посещение</w:t>
      </w:r>
      <w:r w:rsidRPr="00220C71">
        <w:rPr>
          <w:spacing w:val="33"/>
          <w:sz w:val="28"/>
          <w:szCs w:val="28"/>
          <w:lang w:eastAsia="en-US"/>
        </w:rPr>
        <w:t xml:space="preserve"> </w:t>
      </w:r>
      <w:r w:rsidRPr="00220C71">
        <w:rPr>
          <w:spacing w:val="-2"/>
          <w:sz w:val="28"/>
          <w:szCs w:val="28"/>
          <w:lang w:eastAsia="en-US"/>
        </w:rPr>
        <w:t>пожарно-технической</w:t>
      </w:r>
      <w:r w:rsidRPr="00220C71">
        <w:rPr>
          <w:sz w:val="28"/>
          <w:szCs w:val="28"/>
          <w:lang w:eastAsia="en-US"/>
        </w:rPr>
        <w:t xml:space="preserve"> выставки;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2"/>
          <w:sz w:val="28"/>
          <w:szCs w:val="28"/>
          <w:lang w:val="en-US" w:eastAsia="en-US"/>
        </w:rPr>
        <w:t>практикум</w:t>
      </w:r>
      <w:r w:rsidRPr="00220C71">
        <w:rPr>
          <w:spacing w:val="3"/>
          <w:sz w:val="28"/>
          <w:szCs w:val="28"/>
          <w:lang w:val="en-US" w:eastAsia="en-US"/>
        </w:rPr>
        <w:t xml:space="preserve"> </w:t>
      </w:r>
      <w:r w:rsidRPr="00220C71">
        <w:rPr>
          <w:spacing w:val="-2"/>
          <w:sz w:val="28"/>
          <w:szCs w:val="28"/>
          <w:lang w:val="en-US" w:eastAsia="en-US"/>
        </w:rPr>
        <w:t>«Пожарная</w:t>
      </w:r>
      <w:r w:rsidRPr="00220C71">
        <w:rPr>
          <w:sz w:val="28"/>
          <w:szCs w:val="28"/>
          <w:lang w:val="en-US" w:eastAsia="en-US"/>
        </w:rPr>
        <w:t xml:space="preserve"> </w:t>
      </w:r>
      <w:r w:rsidRPr="00220C71">
        <w:rPr>
          <w:spacing w:val="-2"/>
          <w:sz w:val="28"/>
          <w:szCs w:val="28"/>
          <w:lang w:val="en-US" w:eastAsia="en-US"/>
        </w:rPr>
        <w:t>эвакуация»,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проведение занятий</w:t>
      </w:r>
      <w:r w:rsidRPr="00220C71">
        <w:rPr>
          <w:sz w:val="28"/>
          <w:szCs w:val="28"/>
          <w:lang w:eastAsia="en-US"/>
        </w:rPr>
        <w:t xml:space="preserve"> в </w:t>
      </w:r>
      <w:r w:rsidRPr="00220C71">
        <w:rPr>
          <w:spacing w:val="-1"/>
          <w:sz w:val="28"/>
          <w:szCs w:val="28"/>
          <w:lang w:eastAsia="en-US"/>
        </w:rPr>
        <w:t xml:space="preserve">младших </w:t>
      </w:r>
      <w:r w:rsidRPr="00220C71">
        <w:rPr>
          <w:sz w:val="28"/>
          <w:szCs w:val="28"/>
          <w:lang w:eastAsia="en-US"/>
        </w:rPr>
        <w:t>классах,</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работе</w:t>
      </w:r>
      <w:r w:rsidRPr="00220C71">
        <w:rPr>
          <w:sz w:val="28"/>
          <w:szCs w:val="28"/>
          <w:lang w:eastAsia="en-US"/>
        </w:rPr>
        <w:t xml:space="preserve"> </w:t>
      </w:r>
      <w:r w:rsidRPr="00220C71">
        <w:rPr>
          <w:spacing w:val="-1"/>
          <w:sz w:val="28"/>
          <w:szCs w:val="28"/>
          <w:lang w:eastAsia="en-US"/>
        </w:rPr>
        <w:t>движения</w:t>
      </w:r>
      <w:r w:rsidRPr="00220C71">
        <w:rPr>
          <w:sz w:val="28"/>
          <w:szCs w:val="28"/>
          <w:lang w:eastAsia="en-US"/>
        </w:rPr>
        <w:t xml:space="preserve"> </w:t>
      </w:r>
      <w:r w:rsidRPr="00220C71">
        <w:rPr>
          <w:spacing w:val="-2"/>
          <w:sz w:val="28"/>
          <w:szCs w:val="28"/>
          <w:lang w:eastAsia="en-US"/>
        </w:rPr>
        <w:t>Дружин</w:t>
      </w:r>
      <w:r w:rsidRPr="00220C71">
        <w:rPr>
          <w:sz w:val="28"/>
          <w:szCs w:val="28"/>
          <w:lang w:eastAsia="en-US"/>
        </w:rPr>
        <w:t xml:space="preserve"> </w:t>
      </w:r>
      <w:r w:rsidRPr="00220C71">
        <w:rPr>
          <w:spacing w:val="-1"/>
          <w:sz w:val="28"/>
          <w:szCs w:val="28"/>
          <w:lang w:eastAsia="en-US"/>
        </w:rPr>
        <w:t>юных</w:t>
      </w:r>
      <w:r w:rsidRPr="00220C71">
        <w:rPr>
          <w:spacing w:val="2"/>
          <w:sz w:val="28"/>
          <w:szCs w:val="28"/>
          <w:lang w:eastAsia="en-US"/>
        </w:rPr>
        <w:t xml:space="preserve"> </w:t>
      </w:r>
      <w:r w:rsidRPr="00220C71">
        <w:rPr>
          <w:spacing w:val="-2"/>
          <w:sz w:val="28"/>
          <w:szCs w:val="28"/>
          <w:lang w:eastAsia="en-US"/>
        </w:rPr>
        <w:t>пожарных</w:t>
      </w:r>
      <w:r w:rsidRPr="00220C71">
        <w:rPr>
          <w:spacing w:val="1"/>
          <w:sz w:val="28"/>
          <w:szCs w:val="28"/>
          <w:lang w:eastAsia="en-US"/>
        </w:rPr>
        <w:t xml:space="preserve"> </w:t>
      </w:r>
      <w:r w:rsidRPr="00220C71">
        <w:rPr>
          <w:spacing w:val="-1"/>
          <w:sz w:val="28"/>
          <w:szCs w:val="28"/>
          <w:lang w:eastAsia="en-US"/>
        </w:rPr>
        <w:t>(ДЮП),</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3"/>
          <w:sz w:val="28"/>
          <w:szCs w:val="28"/>
          <w:lang w:eastAsia="en-US"/>
        </w:rPr>
        <w:t>конкурсах,</w:t>
      </w:r>
      <w:r w:rsidRPr="00220C71">
        <w:rPr>
          <w:sz w:val="28"/>
          <w:szCs w:val="28"/>
          <w:lang w:eastAsia="en-US"/>
        </w:rPr>
        <w:t xml:space="preserve"> в </w:t>
      </w:r>
      <w:r w:rsidRPr="00220C71">
        <w:rPr>
          <w:spacing w:val="-5"/>
          <w:sz w:val="28"/>
          <w:szCs w:val="28"/>
          <w:lang w:eastAsia="en-US"/>
        </w:rPr>
        <w:t>т.ч.</w:t>
      </w:r>
      <w:r w:rsidRPr="00220C71">
        <w:rPr>
          <w:sz w:val="28"/>
          <w:szCs w:val="28"/>
          <w:lang w:eastAsia="en-US"/>
        </w:rPr>
        <w:t xml:space="preserve"> дистанционно.</w:t>
      </w:r>
    </w:p>
    <w:p w:rsidR="00575429" w:rsidRPr="00220C71" w:rsidRDefault="00575429" w:rsidP="009709B0">
      <w:pPr>
        <w:widowControl w:val="0"/>
        <w:tabs>
          <w:tab w:val="left" w:pos="426"/>
        </w:tabs>
        <w:ind w:left="-142"/>
        <w:contextualSpacing/>
        <w:jc w:val="both"/>
        <w:rPr>
          <w:rFonts w:eastAsiaTheme="minorHAnsi"/>
          <w:b/>
          <w:spacing w:val="44"/>
          <w:sz w:val="28"/>
          <w:szCs w:val="28"/>
          <w:lang w:eastAsia="en-US"/>
        </w:rPr>
      </w:pPr>
      <w:r w:rsidRPr="00220C71">
        <w:rPr>
          <w:rFonts w:eastAsiaTheme="minorHAnsi"/>
          <w:b/>
          <w:spacing w:val="-1"/>
          <w:sz w:val="28"/>
          <w:szCs w:val="28"/>
          <w:lang w:eastAsia="en-US"/>
        </w:rPr>
        <w:t>Профилактика</w:t>
      </w:r>
      <w:r w:rsidRPr="00220C71">
        <w:rPr>
          <w:rFonts w:eastAsiaTheme="minorHAnsi"/>
          <w:b/>
          <w:spacing w:val="42"/>
          <w:sz w:val="28"/>
          <w:szCs w:val="28"/>
          <w:lang w:eastAsia="en-US"/>
        </w:rPr>
        <w:t xml:space="preserve"> </w:t>
      </w:r>
      <w:r w:rsidRPr="00220C71">
        <w:rPr>
          <w:rFonts w:eastAsiaTheme="minorHAnsi"/>
          <w:b/>
          <w:spacing w:val="-2"/>
          <w:sz w:val="28"/>
          <w:szCs w:val="28"/>
          <w:lang w:eastAsia="en-US"/>
        </w:rPr>
        <w:t>экстремизма</w:t>
      </w:r>
      <w:r w:rsidRPr="00220C71">
        <w:rPr>
          <w:rFonts w:eastAsiaTheme="minorHAnsi"/>
          <w:b/>
          <w:spacing w:val="45"/>
          <w:sz w:val="28"/>
          <w:szCs w:val="28"/>
          <w:lang w:eastAsia="en-US"/>
        </w:rPr>
        <w:t xml:space="preserve"> </w:t>
      </w:r>
      <w:r w:rsidRPr="00220C71">
        <w:rPr>
          <w:rFonts w:eastAsiaTheme="minorHAnsi"/>
          <w:b/>
          <w:sz w:val="28"/>
          <w:szCs w:val="28"/>
          <w:lang w:eastAsia="en-US"/>
        </w:rPr>
        <w:t>и</w:t>
      </w:r>
      <w:r w:rsidRPr="00220C71">
        <w:rPr>
          <w:rFonts w:eastAsiaTheme="minorHAnsi"/>
          <w:b/>
          <w:spacing w:val="41"/>
          <w:sz w:val="28"/>
          <w:szCs w:val="28"/>
          <w:lang w:eastAsia="en-US"/>
        </w:rPr>
        <w:t xml:space="preserve"> </w:t>
      </w:r>
      <w:r w:rsidRPr="00220C71">
        <w:rPr>
          <w:rFonts w:eastAsiaTheme="minorHAnsi"/>
          <w:b/>
          <w:spacing w:val="-2"/>
          <w:sz w:val="28"/>
          <w:szCs w:val="28"/>
          <w:lang w:eastAsia="en-US"/>
        </w:rPr>
        <w:t>терроризма</w:t>
      </w:r>
      <w:r w:rsidRPr="00220C71">
        <w:rPr>
          <w:rFonts w:eastAsiaTheme="minorHAnsi"/>
          <w:b/>
          <w:spacing w:val="44"/>
          <w:sz w:val="28"/>
          <w:szCs w:val="28"/>
          <w:lang w:eastAsia="en-US"/>
        </w:rPr>
        <w:t xml:space="preserve"> </w:t>
      </w:r>
    </w:p>
    <w:p w:rsidR="00575429" w:rsidRPr="00220C71" w:rsidRDefault="00575429" w:rsidP="009709B0">
      <w:pPr>
        <w:widowControl w:val="0"/>
        <w:tabs>
          <w:tab w:val="left" w:pos="426"/>
        </w:tabs>
        <w:ind w:left="-142"/>
        <w:contextualSpacing/>
        <w:jc w:val="both"/>
        <w:rPr>
          <w:sz w:val="28"/>
          <w:szCs w:val="28"/>
          <w:lang w:eastAsia="en-US"/>
        </w:rPr>
      </w:pPr>
      <w:r w:rsidRPr="00220C71">
        <w:rPr>
          <w:rFonts w:eastAsiaTheme="minorHAnsi"/>
          <w:spacing w:val="-1"/>
          <w:sz w:val="28"/>
          <w:szCs w:val="28"/>
          <w:lang w:eastAsia="en-US"/>
        </w:rPr>
        <w:t xml:space="preserve">         Направлена</w:t>
      </w:r>
      <w:r w:rsidRPr="00220C71">
        <w:rPr>
          <w:rFonts w:eastAsiaTheme="minorHAnsi"/>
          <w:spacing w:val="42"/>
          <w:sz w:val="28"/>
          <w:szCs w:val="28"/>
          <w:lang w:eastAsia="en-US"/>
        </w:rPr>
        <w:t xml:space="preserve"> </w:t>
      </w:r>
      <w:r w:rsidRPr="00220C71">
        <w:rPr>
          <w:rFonts w:eastAsiaTheme="minorHAnsi"/>
          <w:sz w:val="28"/>
          <w:szCs w:val="28"/>
          <w:lang w:eastAsia="en-US"/>
        </w:rPr>
        <w:t>на</w:t>
      </w:r>
      <w:r w:rsidRPr="00220C71">
        <w:rPr>
          <w:rFonts w:eastAsiaTheme="minorHAnsi"/>
          <w:spacing w:val="42"/>
          <w:sz w:val="28"/>
          <w:szCs w:val="28"/>
          <w:lang w:eastAsia="en-US"/>
        </w:rPr>
        <w:t xml:space="preserve"> </w:t>
      </w:r>
      <w:r w:rsidRPr="00220C71">
        <w:rPr>
          <w:rFonts w:eastAsiaTheme="minorHAnsi"/>
          <w:sz w:val="28"/>
          <w:szCs w:val="28"/>
          <w:lang w:eastAsia="en-US"/>
        </w:rPr>
        <w:t>воспитание</w:t>
      </w:r>
      <w:r w:rsidRPr="00220C71">
        <w:rPr>
          <w:rFonts w:eastAsiaTheme="minorHAnsi"/>
          <w:spacing w:val="44"/>
          <w:sz w:val="28"/>
          <w:szCs w:val="28"/>
          <w:lang w:eastAsia="en-US"/>
        </w:rPr>
        <w:t xml:space="preserve"> </w:t>
      </w:r>
      <w:r w:rsidRPr="00220C71">
        <w:rPr>
          <w:rFonts w:eastAsiaTheme="minorHAnsi"/>
          <w:sz w:val="28"/>
          <w:szCs w:val="28"/>
          <w:lang w:eastAsia="en-US"/>
        </w:rPr>
        <w:t>у</w:t>
      </w:r>
      <w:r w:rsidRPr="00220C71">
        <w:rPr>
          <w:rFonts w:eastAsiaTheme="minorHAnsi"/>
          <w:spacing w:val="42"/>
          <w:sz w:val="28"/>
          <w:szCs w:val="28"/>
          <w:lang w:eastAsia="en-US"/>
        </w:rPr>
        <w:t xml:space="preserve"> </w:t>
      </w:r>
      <w:r w:rsidRPr="00220C71">
        <w:rPr>
          <w:rFonts w:eastAsiaTheme="minorHAnsi"/>
          <w:spacing w:val="-2"/>
          <w:sz w:val="28"/>
          <w:szCs w:val="28"/>
          <w:lang w:eastAsia="en-US"/>
        </w:rPr>
        <w:t xml:space="preserve">учащихся </w:t>
      </w:r>
      <w:r w:rsidRPr="00220C71">
        <w:rPr>
          <w:rFonts w:eastAsiaTheme="minorHAnsi"/>
          <w:spacing w:val="-1"/>
          <w:sz w:val="28"/>
          <w:szCs w:val="28"/>
          <w:lang w:eastAsia="en-US"/>
        </w:rPr>
        <w:t>уважительного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отношения</w:t>
      </w:r>
      <w:r w:rsidRPr="00220C71">
        <w:rPr>
          <w:rFonts w:eastAsiaTheme="minorHAnsi"/>
          <w:spacing w:val="42"/>
          <w:sz w:val="28"/>
          <w:szCs w:val="28"/>
          <w:lang w:eastAsia="en-US"/>
        </w:rPr>
        <w:t xml:space="preserve"> </w:t>
      </w:r>
      <w:r w:rsidRPr="00220C71">
        <w:rPr>
          <w:rFonts w:eastAsiaTheme="minorHAnsi"/>
          <w:spacing w:val="-6"/>
          <w:sz w:val="28"/>
          <w:szCs w:val="28"/>
          <w:lang w:eastAsia="en-US"/>
        </w:rPr>
        <w:t>ко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всем</w:t>
      </w:r>
      <w:r w:rsidRPr="00220C71">
        <w:rPr>
          <w:rFonts w:eastAsiaTheme="minorHAnsi"/>
          <w:spacing w:val="42"/>
          <w:sz w:val="28"/>
          <w:szCs w:val="28"/>
          <w:lang w:eastAsia="en-US"/>
        </w:rPr>
        <w:t xml:space="preserve"> </w:t>
      </w:r>
      <w:r w:rsidRPr="00220C71">
        <w:rPr>
          <w:rFonts w:eastAsiaTheme="minorHAnsi"/>
          <w:spacing w:val="-3"/>
          <w:sz w:val="28"/>
          <w:szCs w:val="28"/>
          <w:lang w:eastAsia="en-US"/>
        </w:rPr>
        <w:t>людям</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всего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мира,</w:t>
      </w:r>
      <w:r w:rsidRPr="00220C71">
        <w:rPr>
          <w:rFonts w:eastAsiaTheme="minorHAnsi"/>
          <w:spacing w:val="42"/>
          <w:sz w:val="28"/>
          <w:szCs w:val="28"/>
          <w:lang w:eastAsia="en-US"/>
        </w:rPr>
        <w:t xml:space="preserve"> </w:t>
      </w:r>
      <w:r w:rsidRPr="00220C71">
        <w:rPr>
          <w:rFonts w:eastAsiaTheme="minorHAnsi"/>
          <w:sz w:val="28"/>
          <w:szCs w:val="28"/>
          <w:lang w:eastAsia="en-US"/>
        </w:rPr>
        <w:t>вне</w:t>
      </w:r>
      <w:r w:rsidRPr="00220C71">
        <w:rPr>
          <w:rFonts w:eastAsiaTheme="minorHAnsi"/>
          <w:spacing w:val="42"/>
          <w:sz w:val="28"/>
          <w:szCs w:val="28"/>
          <w:lang w:eastAsia="en-US"/>
        </w:rPr>
        <w:t xml:space="preserve"> </w:t>
      </w:r>
      <w:r w:rsidRPr="00220C71">
        <w:rPr>
          <w:rFonts w:eastAsiaTheme="minorHAnsi"/>
          <w:sz w:val="28"/>
          <w:szCs w:val="28"/>
          <w:lang w:eastAsia="en-US"/>
        </w:rPr>
        <w:t>зависимости</w:t>
      </w:r>
      <w:r w:rsidRPr="00220C71">
        <w:rPr>
          <w:rFonts w:eastAsiaTheme="minorHAnsi"/>
          <w:spacing w:val="44"/>
          <w:sz w:val="28"/>
          <w:szCs w:val="28"/>
          <w:lang w:eastAsia="en-US"/>
        </w:rPr>
        <w:t xml:space="preserve"> </w:t>
      </w:r>
      <w:r w:rsidRPr="00220C71">
        <w:rPr>
          <w:rFonts w:eastAsiaTheme="minorHAnsi"/>
          <w:spacing w:val="-2"/>
          <w:sz w:val="28"/>
          <w:szCs w:val="28"/>
          <w:lang w:eastAsia="en-US"/>
        </w:rPr>
        <w:t>от</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национальности,</w:t>
      </w:r>
      <w:r w:rsidRPr="00220C71">
        <w:rPr>
          <w:rFonts w:eastAsiaTheme="minorHAnsi"/>
          <w:spacing w:val="59"/>
          <w:sz w:val="28"/>
          <w:szCs w:val="28"/>
          <w:lang w:eastAsia="en-US"/>
        </w:rPr>
        <w:t xml:space="preserve"> </w:t>
      </w:r>
      <w:r w:rsidRPr="00220C71">
        <w:rPr>
          <w:rFonts w:eastAsiaTheme="minorHAnsi"/>
          <w:sz w:val="28"/>
          <w:szCs w:val="28"/>
          <w:lang w:eastAsia="en-US"/>
        </w:rPr>
        <w:t>религии,</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социального</w:t>
      </w:r>
      <w:r w:rsidRPr="00220C71">
        <w:rPr>
          <w:rFonts w:eastAsiaTheme="minorHAnsi"/>
          <w:spacing w:val="6"/>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pacing w:val="-1"/>
          <w:sz w:val="28"/>
          <w:szCs w:val="28"/>
          <w:lang w:eastAsia="en-US"/>
        </w:rPr>
        <w:t>имущественного</w:t>
      </w:r>
      <w:r w:rsidRPr="00220C71">
        <w:rPr>
          <w:rFonts w:eastAsiaTheme="minorHAnsi"/>
          <w:spacing w:val="9"/>
          <w:sz w:val="28"/>
          <w:szCs w:val="28"/>
          <w:lang w:eastAsia="en-US"/>
        </w:rPr>
        <w:t xml:space="preserve"> </w:t>
      </w:r>
      <w:r w:rsidRPr="00220C71">
        <w:rPr>
          <w:rFonts w:eastAsiaTheme="minorHAnsi"/>
          <w:spacing w:val="-2"/>
          <w:sz w:val="28"/>
          <w:szCs w:val="28"/>
          <w:lang w:eastAsia="en-US"/>
        </w:rPr>
        <w:t>положения;</w:t>
      </w:r>
      <w:r w:rsidRPr="00220C71">
        <w:rPr>
          <w:rFonts w:eastAsiaTheme="minorHAnsi"/>
          <w:spacing w:val="9"/>
          <w:sz w:val="28"/>
          <w:szCs w:val="28"/>
          <w:lang w:eastAsia="en-US"/>
        </w:rPr>
        <w:t xml:space="preserve"> </w:t>
      </w:r>
      <w:r w:rsidRPr="00220C71">
        <w:rPr>
          <w:rFonts w:eastAsiaTheme="minorHAnsi"/>
          <w:sz w:val="28"/>
          <w:szCs w:val="28"/>
          <w:lang w:eastAsia="en-US"/>
        </w:rPr>
        <w:t>воспитание</w:t>
      </w:r>
      <w:r w:rsidRPr="00220C71">
        <w:rPr>
          <w:rFonts w:eastAsiaTheme="minorHAnsi"/>
          <w:spacing w:val="8"/>
          <w:sz w:val="28"/>
          <w:szCs w:val="28"/>
          <w:lang w:eastAsia="en-US"/>
        </w:rPr>
        <w:t xml:space="preserve"> </w:t>
      </w:r>
      <w:r w:rsidRPr="00220C71">
        <w:rPr>
          <w:rFonts w:eastAsiaTheme="minorHAnsi"/>
          <w:spacing w:val="-4"/>
          <w:sz w:val="28"/>
          <w:szCs w:val="28"/>
          <w:lang w:eastAsia="en-US"/>
        </w:rPr>
        <w:t>культуры</w:t>
      </w:r>
      <w:r w:rsidRPr="00220C71">
        <w:rPr>
          <w:rFonts w:eastAsiaTheme="minorHAnsi"/>
          <w:spacing w:val="11"/>
          <w:sz w:val="28"/>
          <w:szCs w:val="28"/>
          <w:lang w:eastAsia="en-US"/>
        </w:rPr>
        <w:t xml:space="preserve"> </w:t>
      </w:r>
      <w:r w:rsidRPr="00220C71">
        <w:rPr>
          <w:rFonts w:eastAsiaTheme="minorHAnsi"/>
          <w:sz w:val="28"/>
          <w:szCs w:val="28"/>
          <w:lang w:eastAsia="en-US"/>
        </w:rPr>
        <w:t>межнационального</w:t>
      </w:r>
      <w:r w:rsidRPr="00220C71">
        <w:rPr>
          <w:rFonts w:eastAsiaTheme="minorHAnsi"/>
          <w:spacing w:val="39"/>
          <w:sz w:val="28"/>
          <w:szCs w:val="28"/>
          <w:lang w:eastAsia="en-US"/>
        </w:rPr>
        <w:t xml:space="preserve"> </w:t>
      </w:r>
      <w:r w:rsidRPr="00220C71">
        <w:rPr>
          <w:rFonts w:eastAsiaTheme="minorHAnsi"/>
          <w:spacing w:val="-2"/>
          <w:sz w:val="28"/>
          <w:szCs w:val="28"/>
          <w:lang w:eastAsia="en-US"/>
        </w:rPr>
        <w:t>согласия</w:t>
      </w:r>
      <w:r w:rsidRPr="00220C71">
        <w:rPr>
          <w:rFonts w:eastAsiaTheme="minorHAnsi"/>
          <w:spacing w:val="38"/>
          <w:sz w:val="28"/>
          <w:szCs w:val="28"/>
          <w:lang w:eastAsia="en-US"/>
        </w:rPr>
        <w:t xml:space="preserve"> </w:t>
      </w:r>
      <w:r w:rsidRPr="00220C71">
        <w:rPr>
          <w:rFonts w:eastAsiaTheme="minorHAnsi"/>
          <w:sz w:val="28"/>
          <w:szCs w:val="28"/>
          <w:lang w:eastAsia="en-US"/>
        </w:rPr>
        <w:t>и</w:t>
      </w:r>
      <w:r w:rsidRPr="00220C71">
        <w:rPr>
          <w:rFonts w:eastAsiaTheme="minorHAnsi"/>
          <w:spacing w:val="41"/>
          <w:sz w:val="28"/>
          <w:szCs w:val="28"/>
          <w:lang w:eastAsia="en-US"/>
        </w:rPr>
        <w:t xml:space="preserve"> </w:t>
      </w:r>
      <w:r w:rsidRPr="00220C71">
        <w:rPr>
          <w:rFonts w:eastAsiaTheme="minorHAnsi"/>
          <w:spacing w:val="-2"/>
          <w:sz w:val="28"/>
          <w:szCs w:val="28"/>
          <w:lang w:eastAsia="en-US"/>
        </w:rPr>
        <w:t>уважения;</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создание</w:t>
      </w:r>
      <w:r w:rsidRPr="00220C71">
        <w:rPr>
          <w:rFonts w:eastAsiaTheme="minorHAnsi"/>
          <w:spacing w:val="34"/>
          <w:sz w:val="28"/>
          <w:szCs w:val="28"/>
          <w:lang w:eastAsia="en-US"/>
        </w:rPr>
        <w:t xml:space="preserve"> </w:t>
      </w:r>
      <w:r w:rsidRPr="00220C71">
        <w:rPr>
          <w:rFonts w:eastAsiaTheme="minorHAnsi"/>
          <w:spacing w:val="-1"/>
          <w:sz w:val="28"/>
          <w:szCs w:val="28"/>
          <w:lang w:eastAsia="en-US"/>
        </w:rPr>
        <w:t>психологические</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безопасной</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поддерживающей,</w:t>
      </w:r>
      <w:r w:rsidRPr="00220C71">
        <w:rPr>
          <w:rFonts w:eastAsiaTheme="minorHAnsi"/>
          <w:spacing w:val="41"/>
          <w:sz w:val="28"/>
          <w:szCs w:val="28"/>
          <w:lang w:eastAsia="en-US"/>
        </w:rPr>
        <w:t xml:space="preserve"> </w:t>
      </w:r>
      <w:r w:rsidRPr="00220C71">
        <w:rPr>
          <w:rFonts w:eastAsiaTheme="minorHAnsi"/>
          <w:spacing w:val="-2"/>
          <w:sz w:val="28"/>
          <w:szCs w:val="28"/>
          <w:lang w:eastAsia="en-US"/>
        </w:rPr>
        <w:t>доброжелательной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среды</w:t>
      </w:r>
      <w:r w:rsidRPr="00220C71">
        <w:rPr>
          <w:rFonts w:eastAsiaTheme="minorHAnsi"/>
          <w:spacing w:val="6"/>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образовательной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организации,</w:t>
      </w:r>
      <w:r w:rsidRPr="00220C71">
        <w:rPr>
          <w:rFonts w:eastAsiaTheme="minorHAnsi"/>
          <w:spacing w:val="6"/>
          <w:sz w:val="28"/>
          <w:szCs w:val="28"/>
          <w:lang w:eastAsia="en-US"/>
        </w:rPr>
        <w:t xml:space="preserve"> </w:t>
      </w:r>
      <w:r w:rsidRPr="00220C71">
        <w:rPr>
          <w:rFonts w:eastAsiaTheme="minorHAnsi"/>
          <w:spacing w:val="-2"/>
          <w:sz w:val="28"/>
          <w:szCs w:val="28"/>
          <w:lang w:eastAsia="en-US"/>
        </w:rPr>
        <w:t>исключающей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проявления</w:t>
      </w:r>
      <w:r w:rsidRPr="00220C71">
        <w:rPr>
          <w:rFonts w:eastAsiaTheme="minorHAnsi"/>
          <w:spacing w:val="6"/>
          <w:sz w:val="28"/>
          <w:szCs w:val="28"/>
          <w:lang w:eastAsia="en-US"/>
        </w:rPr>
        <w:t xml:space="preserve"> </w:t>
      </w:r>
      <w:r w:rsidRPr="00220C71">
        <w:rPr>
          <w:rFonts w:eastAsiaTheme="minorHAnsi"/>
          <w:sz w:val="28"/>
          <w:szCs w:val="28"/>
          <w:lang w:eastAsia="en-US"/>
        </w:rPr>
        <w:t>агрессии,</w:t>
      </w:r>
      <w:r w:rsidRPr="00220C71">
        <w:rPr>
          <w:rFonts w:eastAsiaTheme="minorHAnsi"/>
          <w:spacing w:val="69"/>
          <w:sz w:val="28"/>
          <w:szCs w:val="28"/>
          <w:lang w:eastAsia="en-US"/>
        </w:rPr>
        <w:t xml:space="preserve"> </w:t>
      </w:r>
      <w:r w:rsidRPr="00220C71">
        <w:rPr>
          <w:rFonts w:eastAsiaTheme="minorHAnsi"/>
          <w:spacing w:val="-2"/>
          <w:sz w:val="28"/>
          <w:szCs w:val="28"/>
          <w:lang w:eastAsia="en-US"/>
        </w:rPr>
        <w:t>психологического</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43"/>
          <w:sz w:val="28"/>
          <w:szCs w:val="28"/>
          <w:lang w:eastAsia="en-US"/>
        </w:rPr>
        <w:t xml:space="preserve"> </w:t>
      </w:r>
      <w:r w:rsidRPr="00220C71">
        <w:rPr>
          <w:rFonts w:eastAsiaTheme="minorHAnsi"/>
          <w:spacing w:val="-2"/>
          <w:sz w:val="28"/>
          <w:szCs w:val="28"/>
          <w:lang w:eastAsia="en-US"/>
        </w:rPr>
        <w:t>физического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травмированы;</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формирование</w:t>
      </w:r>
      <w:r w:rsidRPr="00220C71">
        <w:rPr>
          <w:rFonts w:eastAsiaTheme="minorHAnsi"/>
          <w:spacing w:val="44"/>
          <w:sz w:val="28"/>
          <w:szCs w:val="28"/>
          <w:lang w:eastAsia="en-US"/>
        </w:rPr>
        <w:t xml:space="preserve"> </w:t>
      </w:r>
      <w:r w:rsidRPr="00220C71">
        <w:rPr>
          <w:rFonts w:eastAsiaTheme="minorHAnsi"/>
          <w:spacing w:val="-2"/>
          <w:sz w:val="28"/>
          <w:szCs w:val="28"/>
          <w:lang w:eastAsia="en-US"/>
        </w:rPr>
        <w:t>уважительного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отношения</w:t>
      </w:r>
      <w:r w:rsidRPr="00220C71">
        <w:rPr>
          <w:rFonts w:eastAsiaTheme="minorHAnsi"/>
          <w:spacing w:val="40"/>
          <w:sz w:val="28"/>
          <w:szCs w:val="28"/>
          <w:lang w:eastAsia="en-US"/>
        </w:rPr>
        <w:t xml:space="preserve"> </w:t>
      </w:r>
      <w:r w:rsidRPr="00220C71">
        <w:rPr>
          <w:rFonts w:eastAsiaTheme="minorHAnsi"/>
          <w:sz w:val="28"/>
          <w:szCs w:val="28"/>
          <w:lang w:eastAsia="en-US"/>
        </w:rPr>
        <w:t>к</w:t>
      </w:r>
      <w:r w:rsidRPr="00220C71">
        <w:rPr>
          <w:rFonts w:eastAsiaTheme="minorHAnsi"/>
          <w:spacing w:val="59"/>
          <w:sz w:val="28"/>
          <w:szCs w:val="28"/>
          <w:lang w:eastAsia="en-US"/>
        </w:rPr>
        <w:t xml:space="preserve"> </w:t>
      </w:r>
      <w:r w:rsidRPr="00220C71">
        <w:rPr>
          <w:rFonts w:eastAsiaTheme="minorHAnsi"/>
          <w:spacing w:val="-1"/>
          <w:sz w:val="28"/>
          <w:szCs w:val="28"/>
          <w:lang w:eastAsia="en-US"/>
        </w:rPr>
        <w:t>ценностям,</w:t>
      </w:r>
      <w:r w:rsidRPr="00220C71">
        <w:rPr>
          <w:rFonts w:eastAsiaTheme="minorHAnsi"/>
          <w:spacing w:val="45"/>
          <w:sz w:val="28"/>
          <w:szCs w:val="28"/>
          <w:lang w:eastAsia="en-US"/>
        </w:rPr>
        <w:t xml:space="preserve"> </w:t>
      </w:r>
      <w:r w:rsidRPr="00220C71">
        <w:rPr>
          <w:rFonts w:eastAsiaTheme="minorHAnsi"/>
          <w:spacing w:val="-2"/>
          <w:sz w:val="28"/>
          <w:szCs w:val="28"/>
          <w:lang w:eastAsia="en-US"/>
        </w:rPr>
        <w:t>историческому</w:t>
      </w:r>
      <w:r w:rsidRPr="00220C71">
        <w:rPr>
          <w:rFonts w:eastAsiaTheme="minorHAnsi"/>
          <w:spacing w:val="40"/>
          <w:sz w:val="28"/>
          <w:szCs w:val="28"/>
          <w:lang w:eastAsia="en-US"/>
        </w:rPr>
        <w:t xml:space="preserve"> </w:t>
      </w:r>
      <w:r w:rsidRPr="00220C71">
        <w:rPr>
          <w:rFonts w:eastAsiaTheme="minorHAnsi"/>
          <w:sz w:val="28"/>
          <w:szCs w:val="28"/>
          <w:lang w:eastAsia="en-US"/>
        </w:rPr>
        <w:t>и</w:t>
      </w:r>
      <w:r w:rsidRPr="00220C71">
        <w:rPr>
          <w:rFonts w:eastAsiaTheme="minorHAnsi"/>
          <w:spacing w:val="46"/>
          <w:sz w:val="28"/>
          <w:szCs w:val="28"/>
          <w:lang w:eastAsia="en-US"/>
        </w:rPr>
        <w:t xml:space="preserve"> </w:t>
      </w:r>
      <w:r w:rsidRPr="00220C71">
        <w:rPr>
          <w:rFonts w:eastAsiaTheme="minorHAnsi"/>
          <w:spacing w:val="-3"/>
          <w:sz w:val="28"/>
          <w:szCs w:val="28"/>
          <w:lang w:eastAsia="en-US"/>
        </w:rPr>
        <w:t>культурному</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наследию</w:t>
      </w:r>
      <w:r w:rsidRPr="00220C71">
        <w:rPr>
          <w:rFonts w:eastAsiaTheme="minorHAnsi"/>
          <w:spacing w:val="45"/>
          <w:sz w:val="28"/>
          <w:szCs w:val="28"/>
          <w:lang w:eastAsia="en-US"/>
        </w:rPr>
        <w:t xml:space="preserve"> </w:t>
      </w:r>
      <w:r w:rsidRPr="00220C71">
        <w:rPr>
          <w:rFonts w:eastAsiaTheme="minorHAnsi"/>
          <w:spacing w:val="-1"/>
          <w:sz w:val="28"/>
          <w:szCs w:val="28"/>
          <w:lang w:eastAsia="en-US"/>
        </w:rPr>
        <w:t>России</w:t>
      </w:r>
      <w:r w:rsidRPr="00220C71">
        <w:rPr>
          <w:rFonts w:eastAsiaTheme="minorHAnsi"/>
          <w:spacing w:val="46"/>
          <w:sz w:val="28"/>
          <w:szCs w:val="28"/>
          <w:lang w:eastAsia="en-US"/>
        </w:rPr>
        <w:t xml:space="preserve"> </w:t>
      </w:r>
      <w:r w:rsidRPr="00220C71">
        <w:rPr>
          <w:rFonts w:eastAsiaTheme="minorHAnsi"/>
          <w:spacing w:val="-2"/>
          <w:sz w:val="28"/>
          <w:szCs w:val="28"/>
          <w:lang w:eastAsia="en-US"/>
        </w:rPr>
        <w:t>как</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многонационального</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71"/>
          <w:sz w:val="28"/>
          <w:szCs w:val="28"/>
          <w:lang w:eastAsia="en-US"/>
        </w:rPr>
        <w:t xml:space="preserve"> </w:t>
      </w:r>
      <w:r w:rsidRPr="00220C71">
        <w:rPr>
          <w:rFonts w:eastAsiaTheme="minorHAnsi"/>
          <w:spacing w:val="-2"/>
          <w:sz w:val="28"/>
          <w:szCs w:val="28"/>
          <w:lang w:eastAsia="en-US"/>
        </w:rPr>
        <w:t>многоконфессионального</w:t>
      </w:r>
      <w:r w:rsidRPr="00220C71">
        <w:rPr>
          <w:rFonts w:eastAsiaTheme="minorHAnsi"/>
          <w:spacing w:val="6"/>
          <w:sz w:val="28"/>
          <w:szCs w:val="28"/>
          <w:lang w:eastAsia="en-US"/>
        </w:rPr>
        <w:t xml:space="preserve"> </w:t>
      </w:r>
      <w:r w:rsidRPr="00220C71">
        <w:rPr>
          <w:rFonts w:eastAsiaTheme="minorHAnsi"/>
          <w:spacing w:val="-3"/>
          <w:sz w:val="28"/>
          <w:szCs w:val="28"/>
          <w:lang w:eastAsia="en-US"/>
        </w:rPr>
        <w:t>государства;</w:t>
      </w:r>
      <w:r w:rsidRPr="00220C71">
        <w:rPr>
          <w:rFonts w:eastAsiaTheme="minorHAnsi"/>
          <w:spacing w:val="9"/>
          <w:sz w:val="28"/>
          <w:szCs w:val="28"/>
          <w:lang w:eastAsia="en-US"/>
        </w:rPr>
        <w:t xml:space="preserve"> </w:t>
      </w:r>
      <w:r w:rsidRPr="00220C71">
        <w:rPr>
          <w:rFonts w:eastAsiaTheme="minorHAnsi"/>
          <w:spacing w:val="-1"/>
          <w:sz w:val="28"/>
          <w:szCs w:val="28"/>
          <w:lang w:eastAsia="en-US"/>
        </w:rPr>
        <w:t>расширение</w:t>
      </w:r>
      <w:r w:rsidRPr="00220C71">
        <w:rPr>
          <w:rFonts w:eastAsiaTheme="minorHAnsi"/>
          <w:spacing w:val="6"/>
          <w:sz w:val="28"/>
          <w:szCs w:val="28"/>
          <w:lang w:eastAsia="en-US"/>
        </w:rPr>
        <w:t xml:space="preserve"> </w:t>
      </w:r>
      <w:r w:rsidRPr="00220C71">
        <w:rPr>
          <w:rFonts w:eastAsiaTheme="minorHAnsi"/>
          <w:spacing w:val="-1"/>
          <w:sz w:val="28"/>
          <w:szCs w:val="28"/>
          <w:lang w:eastAsia="en-US"/>
        </w:rPr>
        <w:t>возможностей</w:t>
      </w:r>
      <w:r w:rsidRPr="00220C71">
        <w:rPr>
          <w:rFonts w:eastAsiaTheme="minorHAnsi"/>
          <w:spacing w:val="7"/>
          <w:sz w:val="28"/>
          <w:szCs w:val="28"/>
          <w:lang w:eastAsia="en-US"/>
        </w:rPr>
        <w:t xml:space="preserve"> </w:t>
      </w:r>
      <w:r w:rsidRPr="00220C71">
        <w:rPr>
          <w:rFonts w:eastAsiaTheme="minorHAnsi"/>
          <w:sz w:val="28"/>
          <w:szCs w:val="28"/>
          <w:lang w:eastAsia="en-US"/>
        </w:rPr>
        <w:t>для</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проявления</w:t>
      </w:r>
      <w:r w:rsidRPr="00220C71">
        <w:rPr>
          <w:rFonts w:eastAsiaTheme="minorHAnsi"/>
          <w:spacing w:val="6"/>
          <w:sz w:val="28"/>
          <w:szCs w:val="28"/>
          <w:lang w:eastAsia="en-US"/>
        </w:rPr>
        <w:t xml:space="preserve"> </w:t>
      </w:r>
      <w:r w:rsidRPr="00220C71">
        <w:rPr>
          <w:rFonts w:eastAsiaTheme="minorHAnsi"/>
          <w:spacing w:val="-1"/>
          <w:sz w:val="28"/>
          <w:szCs w:val="28"/>
          <w:lang w:eastAsia="en-US"/>
        </w:rPr>
        <w:t>социальной,</w:t>
      </w:r>
      <w:r w:rsidRPr="00220C71">
        <w:rPr>
          <w:rFonts w:eastAsiaTheme="minorHAnsi"/>
          <w:spacing w:val="93"/>
          <w:sz w:val="28"/>
          <w:szCs w:val="28"/>
          <w:lang w:eastAsia="en-US"/>
        </w:rPr>
        <w:t xml:space="preserve"> </w:t>
      </w:r>
      <w:r w:rsidRPr="00220C71">
        <w:rPr>
          <w:rFonts w:eastAsiaTheme="minorHAnsi"/>
          <w:spacing w:val="-2"/>
          <w:sz w:val="28"/>
          <w:szCs w:val="28"/>
          <w:lang w:eastAsia="en-US"/>
        </w:rPr>
        <w:t>творческой</w:t>
      </w:r>
      <w:r w:rsidRPr="00220C71">
        <w:rPr>
          <w:rFonts w:eastAsiaTheme="minorHAnsi"/>
          <w:sz w:val="28"/>
          <w:szCs w:val="28"/>
          <w:lang w:eastAsia="en-US"/>
        </w:rPr>
        <w:t xml:space="preserve"> активности</w:t>
      </w:r>
      <w:r w:rsidRPr="00220C71">
        <w:rPr>
          <w:rFonts w:eastAsiaTheme="minorHAnsi"/>
          <w:spacing w:val="-1"/>
          <w:sz w:val="28"/>
          <w:szCs w:val="28"/>
          <w:lang w:eastAsia="en-US"/>
        </w:rPr>
        <w:t xml:space="preserve"> детей</w:t>
      </w:r>
      <w:r w:rsidRPr="00220C71">
        <w:rPr>
          <w:rFonts w:eastAsiaTheme="minorHAnsi"/>
          <w:sz w:val="28"/>
          <w:szCs w:val="28"/>
          <w:lang w:eastAsia="en-US"/>
        </w:rPr>
        <w:t xml:space="preserve"> и </w:t>
      </w:r>
      <w:r w:rsidRPr="00220C71">
        <w:rPr>
          <w:rFonts w:eastAsiaTheme="minorHAnsi"/>
          <w:spacing w:val="-2"/>
          <w:sz w:val="28"/>
          <w:szCs w:val="28"/>
          <w:lang w:eastAsia="en-US"/>
        </w:rPr>
        <w:t>молодежи,</w:t>
      </w:r>
      <w:r w:rsidRPr="00220C71">
        <w:rPr>
          <w:rFonts w:eastAsiaTheme="minorHAnsi"/>
          <w:sz w:val="28"/>
          <w:szCs w:val="28"/>
          <w:lang w:eastAsia="en-US"/>
        </w:rPr>
        <w:t xml:space="preserve"> </w:t>
      </w:r>
      <w:r w:rsidRPr="00220C71">
        <w:rPr>
          <w:rFonts w:eastAsiaTheme="minorHAnsi"/>
          <w:spacing w:val="-1"/>
          <w:sz w:val="28"/>
          <w:szCs w:val="28"/>
          <w:lang w:eastAsia="en-US"/>
        </w:rPr>
        <w:t>занятий</w:t>
      </w:r>
      <w:r w:rsidRPr="00220C71">
        <w:rPr>
          <w:rFonts w:eastAsiaTheme="minorHAnsi"/>
          <w:sz w:val="28"/>
          <w:szCs w:val="28"/>
          <w:lang w:eastAsia="en-US"/>
        </w:rPr>
        <w:t xml:space="preserve"> </w:t>
      </w:r>
      <w:r w:rsidRPr="00220C71">
        <w:rPr>
          <w:rFonts w:eastAsiaTheme="minorHAnsi"/>
          <w:spacing w:val="-2"/>
          <w:sz w:val="28"/>
          <w:szCs w:val="28"/>
          <w:lang w:eastAsia="en-US"/>
        </w:rPr>
        <w:t>спортом;</w:t>
      </w:r>
    </w:p>
    <w:p w:rsidR="00575429" w:rsidRPr="00220C71" w:rsidRDefault="00575429" w:rsidP="00220C71">
      <w:pPr>
        <w:widowControl w:val="0"/>
        <w:ind w:left="679"/>
        <w:contextualSpacing/>
        <w:jc w:val="both"/>
        <w:rPr>
          <w:sz w:val="28"/>
          <w:szCs w:val="28"/>
          <w:lang w:eastAsia="en-US"/>
        </w:rPr>
      </w:pPr>
      <w:r w:rsidRPr="00220C71">
        <w:rPr>
          <w:spacing w:val="-1"/>
          <w:sz w:val="28"/>
          <w:szCs w:val="28"/>
          <w:lang w:eastAsia="en-US"/>
        </w:rPr>
        <w:t>Основные</w:t>
      </w:r>
      <w:r w:rsidRPr="00220C71">
        <w:rPr>
          <w:spacing w:val="-2"/>
          <w:sz w:val="28"/>
          <w:szCs w:val="28"/>
          <w:lang w:eastAsia="en-US"/>
        </w:rPr>
        <w:t xml:space="preserve"> </w:t>
      </w:r>
      <w:r w:rsidRPr="00220C71">
        <w:rPr>
          <w:spacing w:val="-3"/>
          <w:sz w:val="28"/>
          <w:szCs w:val="28"/>
          <w:lang w:eastAsia="en-US"/>
        </w:rPr>
        <w:t>задачи</w:t>
      </w:r>
      <w:r w:rsidRPr="00220C71">
        <w:rPr>
          <w:sz w:val="28"/>
          <w:szCs w:val="28"/>
          <w:lang w:eastAsia="en-US"/>
        </w:rPr>
        <w:t xml:space="preserve"> </w:t>
      </w:r>
      <w:r w:rsidRPr="00220C71">
        <w:rPr>
          <w:spacing w:val="-1"/>
          <w:sz w:val="28"/>
          <w:szCs w:val="28"/>
          <w:lang w:eastAsia="en-US"/>
        </w:rPr>
        <w:t>профилактики</w:t>
      </w:r>
      <w:r w:rsidRPr="00220C71">
        <w:rPr>
          <w:sz w:val="28"/>
          <w:szCs w:val="28"/>
          <w:lang w:eastAsia="en-US"/>
        </w:rPr>
        <w:t xml:space="preserve"> </w:t>
      </w:r>
      <w:r w:rsidRPr="00220C71">
        <w:rPr>
          <w:spacing w:val="-2"/>
          <w:sz w:val="28"/>
          <w:szCs w:val="28"/>
          <w:lang w:eastAsia="en-US"/>
        </w:rPr>
        <w:t>экстремизма</w:t>
      </w:r>
      <w:r w:rsidRPr="00220C71">
        <w:rPr>
          <w:spacing w:val="-1"/>
          <w:sz w:val="28"/>
          <w:szCs w:val="28"/>
          <w:lang w:eastAsia="en-US"/>
        </w:rPr>
        <w:t xml:space="preserve"> </w:t>
      </w:r>
      <w:r w:rsidRPr="00220C71">
        <w:rPr>
          <w:sz w:val="28"/>
          <w:szCs w:val="28"/>
          <w:lang w:eastAsia="en-US"/>
        </w:rPr>
        <w:t xml:space="preserve">в </w:t>
      </w:r>
      <w:r w:rsidRPr="00220C71">
        <w:rPr>
          <w:spacing w:val="-2"/>
          <w:sz w:val="28"/>
          <w:szCs w:val="28"/>
          <w:lang w:eastAsia="en-US"/>
        </w:rPr>
        <w:t>образовательной</w:t>
      </w:r>
      <w:r w:rsidRPr="00220C71">
        <w:rPr>
          <w:sz w:val="28"/>
          <w:szCs w:val="28"/>
          <w:lang w:eastAsia="en-US"/>
        </w:rPr>
        <w:t xml:space="preserve"> </w:t>
      </w:r>
      <w:r w:rsidRPr="00220C71">
        <w:rPr>
          <w:spacing w:val="-1"/>
          <w:sz w:val="28"/>
          <w:szCs w:val="28"/>
          <w:lang w:eastAsia="en-US"/>
        </w:rPr>
        <w:t>среде:</w:t>
      </w:r>
    </w:p>
    <w:p w:rsidR="00575429" w:rsidRPr="00220C71" w:rsidRDefault="00575429" w:rsidP="00220C71">
      <w:pPr>
        <w:widowControl w:val="0"/>
        <w:numPr>
          <w:ilvl w:val="1"/>
          <w:numId w:val="88"/>
        </w:numPr>
        <w:tabs>
          <w:tab w:val="left" w:pos="1276"/>
        </w:tabs>
        <w:spacing w:after="200"/>
        <w:ind w:left="993" w:right="116" w:hanging="426"/>
        <w:contextualSpacing/>
        <w:jc w:val="both"/>
        <w:rPr>
          <w:sz w:val="28"/>
          <w:szCs w:val="28"/>
          <w:lang w:eastAsia="en-US"/>
        </w:rPr>
      </w:pP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59"/>
          <w:sz w:val="28"/>
          <w:szCs w:val="28"/>
          <w:lang w:eastAsia="en-US"/>
        </w:rPr>
        <w:t xml:space="preserve"> </w:t>
      </w:r>
      <w:r w:rsidRPr="00220C71">
        <w:rPr>
          <w:spacing w:val="-2"/>
          <w:sz w:val="28"/>
          <w:szCs w:val="28"/>
          <w:lang w:eastAsia="en-US"/>
        </w:rPr>
        <w:t>учащихся</w:t>
      </w:r>
      <w:r w:rsidRPr="00220C71">
        <w:rPr>
          <w:spacing w:val="58"/>
          <w:sz w:val="28"/>
          <w:szCs w:val="28"/>
          <w:lang w:eastAsia="en-US"/>
        </w:rPr>
        <w:t xml:space="preserve"> </w:t>
      </w:r>
      <w:r w:rsidRPr="00220C71">
        <w:rPr>
          <w:spacing w:val="-1"/>
          <w:sz w:val="28"/>
          <w:szCs w:val="28"/>
          <w:lang w:eastAsia="en-US"/>
        </w:rPr>
        <w:t>знаний</w:t>
      </w:r>
      <w:r w:rsidRPr="00220C71">
        <w:rPr>
          <w:spacing w:val="58"/>
          <w:sz w:val="28"/>
          <w:szCs w:val="28"/>
          <w:lang w:eastAsia="en-US"/>
        </w:rPr>
        <w:t xml:space="preserve"> </w:t>
      </w:r>
      <w:r w:rsidRPr="00220C71">
        <w:rPr>
          <w:sz w:val="28"/>
          <w:szCs w:val="28"/>
          <w:lang w:eastAsia="en-US"/>
        </w:rPr>
        <w:t>о</w:t>
      </w:r>
      <w:r w:rsidRPr="00220C71">
        <w:rPr>
          <w:spacing w:val="59"/>
          <w:sz w:val="28"/>
          <w:szCs w:val="28"/>
          <w:lang w:eastAsia="en-US"/>
        </w:rPr>
        <w:t xml:space="preserve"> </w:t>
      </w:r>
      <w:r w:rsidRPr="00220C71">
        <w:rPr>
          <w:spacing w:val="-1"/>
          <w:sz w:val="28"/>
          <w:szCs w:val="28"/>
          <w:lang w:eastAsia="en-US"/>
        </w:rPr>
        <w:t>сущности</w:t>
      </w:r>
      <w:r w:rsidRPr="00220C71">
        <w:rPr>
          <w:spacing w:val="1"/>
          <w:sz w:val="28"/>
          <w:szCs w:val="28"/>
          <w:lang w:eastAsia="en-US"/>
        </w:rPr>
        <w:t xml:space="preserve"> </w:t>
      </w:r>
      <w:r w:rsidRPr="00220C71">
        <w:rPr>
          <w:spacing w:val="-2"/>
          <w:sz w:val="28"/>
          <w:szCs w:val="28"/>
          <w:lang w:eastAsia="en-US"/>
        </w:rPr>
        <w:t>экстремистской</w:t>
      </w:r>
      <w:r w:rsidRPr="00220C71">
        <w:rPr>
          <w:spacing w:val="58"/>
          <w:sz w:val="28"/>
          <w:szCs w:val="28"/>
          <w:lang w:eastAsia="en-US"/>
        </w:rPr>
        <w:t xml:space="preserve"> </w:t>
      </w:r>
      <w:r w:rsidRPr="00220C71">
        <w:rPr>
          <w:sz w:val="28"/>
          <w:szCs w:val="28"/>
          <w:lang w:eastAsia="en-US"/>
        </w:rPr>
        <w:t>и</w:t>
      </w:r>
      <w:r w:rsidRPr="00220C71">
        <w:rPr>
          <w:spacing w:val="58"/>
          <w:sz w:val="28"/>
          <w:szCs w:val="28"/>
          <w:lang w:eastAsia="en-US"/>
        </w:rPr>
        <w:t xml:space="preserve"> </w:t>
      </w:r>
      <w:r w:rsidRPr="00220C71">
        <w:rPr>
          <w:spacing w:val="-1"/>
          <w:sz w:val="28"/>
          <w:szCs w:val="28"/>
          <w:lang w:eastAsia="en-US"/>
        </w:rPr>
        <w:t>террористической</w:t>
      </w:r>
      <w:r w:rsidRPr="00220C71">
        <w:rPr>
          <w:spacing w:val="55"/>
          <w:sz w:val="28"/>
          <w:szCs w:val="28"/>
          <w:lang w:eastAsia="en-US"/>
        </w:rPr>
        <w:t xml:space="preserve"> </w:t>
      </w:r>
      <w:r w:rsidRPr="00220C71">
        <w:rPr>
          <w:sz w:val="28"/>
          <w:szCs w:val="28"/>
          <w:lang w:eastAsia="en-US"/>
        </w:rPr>
        <w:t>деятельности;</w:t>
      </w:r>
    </w:p>
    <w:p w:rsidR="00575429" w:rsidRPr="00220C71" w:rsidRDefault="00575429" w:rsidP="00220C71">
      <w:pPr>
        <w:widowControl w:val="0"/>
        <w:numPr>
          <w:ilvl w:val="1"/>
          <w:numId w:val="88"/>
        </w:numPr>
        <w:tabs>
          <w:tab w:val="left" w:pos="1276"/>
        </w:tabs>
        <w:spacing w:before="3" w:after="200"/>
        <w:ind w:left="993" w:right="111" w:hanging="426"/>
        <w:contextualSpacing/>
        <w:jc w:val="both"/>
        <w:rPr>
          <w:sz w:val="28"/>
          <w:szCs w:val="28"/>
          <w:lang w:eastAsia="en-US"/>
        </w:rPr>
      </w:pPr>
      <w:r w:rsidRPr="00220C71">
        <w:rPr>
          <w:spacing w:val="-1"/>
          <w:sz w:val="28"/>
          <w:szCs w:val="28"/>
          <w:lang w:eastAsia="en-US"/>
        </w:rPr>
        <w:t>повышение</w:t>
      </w:r>
      <w:r w:rsidRPr="00220C71">
        <w:rPr>
          <w:spacing w:val="6"/>
          <w:sz w:val="28"/>
          <w:szCs w:val="28"/>
          <w:lang w:eastAsia="en-US"/>
        </w:rPr>
        <w:t xml:space="preserve"> </w:t>
      </w:r>
      <w:r w:rsidRPr="00220C71">
        <w:rPr>
          <w:spacing w:val="-1"/>
          <w:sz w:val="28"/>
          <w:szCs w:val="28"/>
          <w:lang w:eastAsia="en-US"/>
        </w:rPr>
        <w:t>правовой</w:t>
      </w:r>
      <w:r w:rsidRPr="00220C71">
        <w:rPr>
          <w:spacing w:val="7"/>
          <w:sz w:val="28"/>
          <w:szCs w:val="28"/>
          <w:lang w:eastAsia="en-US"/>
        </w:rPr>
        <w:t xml:space="preserve"> </w:t>
      </w:r>
      <w:r w:rsidRPr="00220C71">
        <w:rPr>
          <w:spacing w:val="-4"/>
          <w:sz w:val="28"/>
          <w:szCs w:val="28"/>
          <w:lang w:eastAsia="en-US"/>
        </w:rPr>
        <w:t>культуры</w:t>
      </w:r>
      <w:r w:rsidRPr="00220C71">
        <w:rPr>
          <w:spacing w:val="13"/>
          <w:sz w:val="28"/>
          <w:szCs w:val="28"/>
          <w:lang w:eastAsia="en-US"/>
        </w:rPr>
        <w:t xml:space="preserve"> </w:t>
      </w:r>
      <w:r w:rsidRPr="00220C71">
        <w:rPr>
          <w:spacing w:val="-2"/>
          <w:sz w:val="28"/>
          <w:szCs w:val="28"/>
          <w:lang w:eastAsia="en-US"/>
        </w:rPr>
        <w:t>учащихся,</w:t>
      </w:r>
      <w:r w:rsidRPr="00220C71">
        <w:rPr>
          <w:spacing w:val="6"/>
          <w:sz w:val="28"/>
          <w:szCs w:val="28"/>
          <w:lang w:eastAsia="en-US"/>
        </w:rPr>
        <w:t xml:space="preserve"> </w:t>
      </w:r>
      <w:r w:rsidRPr="00220C71">
        <w:rPr>
          <w:spacing w:val="-1"/>
          <w:sz w:val="28"/>
          <w:szCs w:val="28"/>
          <w:lang w:eastAsia="en-US"/>
        </w:rPr>
        <w:t>родителей</w:t>
      </w:r>
      <w:r w:rsidRPr="00220C71">
        <w:rPr>
          <w:spacing w:val="7"/>
          <w:sz w:val="28"/>
          <w:szCs w:val="28"/>
          <w:lang w:eastAsia="en-US"/>
        </w:rPr>
        <w:t xml:space="preserve"> </w:t>
      </w:r>
      <w:r w:rsidRPr="00220C71">
        <w:rPr>
          <w:sz w:val="28"/>
          <w:szCs w:val="28"/>
          <w:lang w:eastAsia="en-US"/>
        </w:rPr>
        <w:t>и</w:t>
      </w:r>
      <w:r w:rsidRPr="00220C71">
        <w:rPr>
          <w:spacing w:val="5"/>
          <w:sz w:val="28"/>
          <w:szCs w:val="28"/>
          <w:lang w:eastAsia="en-US"/>
        </w:rPr>
        <w:t xml:space="preserve"> </w:t>
      </w:r>
      <w:r w:rsidRPr="00220C71">
        <w:rPr>
          <w:spacing w:val="-2"/>
          <w:sz w:val="28"/>
          <w:szCs w:val="28"/>
          <w:lang w:eastAsia="en-US"/>
        </w:rPr>
        <w:t>педагогов;</w:t>
      </w:r>
      <w:r w:rsidRPr="00220C71">
        <w:rPr>
          <w:spacing w:val="6"/>
          <w:sz w:val="28"/>
          <w:szCs w:val="28"/>
          <w:lang w:eastAsia="en-US"/>
        </w:rPr>
        <w:t xml:space="preserve"> </w:t>
      </w:r>
      <w:r w:rsidRPr="00220C71">
        <w:rPr>
          <w:spacing w:val="-1"/>
          <w:sz w:val="28"/>
          <w:szCs w:val="28"/>
          <w:lang w:eastAsia="en-US"/>
        </w:rPr>
        <w:t>формирование</w:t>
      </w:r>
      <w:r w:rsidRPr="00220C71">
        <w:rPr>
          <w:spacing w:val="6"/>
          <w:sz w:val="28"/>
          <w:szCs w:val="28"/>
          <w:lang w:eastAsia="en-US"/>
        </w:rPr>
        <w:t xml:space="preserve"> </w:t>
      </w:r>
      <w:r w:rsidRPr="00220C71">
        <w:rPr>
          <w:sz w:val="28"/>
          <w:szCs w:val="28"/>
          <w:lang w:eastAsia="en-US"/>
        </w:rPr>
        <w:t>основ</w:t>
      </w:r>
      <w:r w:rsidRPr="00220C71">
        <w:rPr>
          <w:spacing w:val="41"/>
          <w:sz w:val="28"/>
          <w:szCs w:val="28"/>
          <w:lang w:eastAsia="en-US"/>
        </w:rPr>
        <w:t xml:space="preserve"> </w:t>
      </w:r>
      <w:r w:rsidRPr="00220C71">
        <w:rPr>
          <w:spacing w:val="-1"/>
          <w:sz w:val="28"/>
          <w:szCs w:val="28"/>
          <w:lang w:eastAsia="en-US"/>
        </w:rPr>
        <w:t>знаний</w:t>
      </w:r>
      <w:r w:rsidRPr="00220C71">
        <w:rPr>
          <w:spacing w:val="5"/>
          <w:sz w:val="28"/>
          <w:szCs w:val="28"/>
          <w:lang w:eastAsia="en-US"/>
        </w:rPr>
        <w:t xml:space="preserve"> </w:t>
      </w:r>
      <w:r w:rsidRPr="00220C71">
        <w:rPr>
          <w:sz w:val="28"/>
          <w:szCs w:val="28"/>
          <w:lang w:eastAsia="en-US"/>
        </w:rPr>
        <w:t>об</w:t>
      </w:r>
      <w:r w:rsidRPr="00220C71">
        <w:rPr>
          <w:spacing w:val="2"/>
          <w:sz w:val="28"/>
          <w:szCs w:val="28"/>
          <w:lang w:eastAsia="en-US"/>
        </w:rPr>
        <w:t xml:space="preserve"> </w:t>
      </w:r>
      <w:r w:rsidRPr="00220C71">
        <w:rPr>
          <w:spacing w:val="-1"/>
          <w:sz w:val="28"/>
          <w:szCs w:val="28"/>
          <w:lang w:eastAsia="en-US"/>
        </w:rPr>
        <w:t>ответственности</w:t>
      </w:r>
      <w:r w:rsidRPr="00220C71">
        <w:rPr>
          <w:spacing w:val="6"/>
          <w:sz w:val="28"/>
          <w:szCs w:val="28"/>
          <w:lang w:eastAsia="en-US"/>
        </w:rPr>
        <w:t xml:space="preserve"> </w:t>
      </w:r>
      <w:r w:rsidRPr="00220C71">
        <w:rPr>
          <w:sz w:val="28"/>
          <w:szCs w:val="28"/>
          <w:lang w:eastAsia="en-US"/>
        </w:rPr>
        <w:t>за</w:t>
      </w:r>
      <w:r w:rsidRPr="00220C71">
        <w:rPr>
          <w:spacing w:val="3"/>
          <w:sz w:val="28"/>
          <w:szCs w:val="28"/>
          <w:lang w:eastAsia="en-US"/>
        </w:rPr>
        <w:t xml:space="preserve"> </w:t>
      </w:r>
      <w:r w:rsidRPr="00220C71">
        <w:rPr>
          <w:spacing w:val="-1"/>
          <w:sz w:val="28"/>
          <w:szCs w:val="28"/>
          <w:lang w:eastAsia="en-US"/>
        </w:rPr>
        <w:t>совершение</w:t>
      </w:r>
      <w:r w:rsidRPr="00220C71">
        <w:rPr>
          <w:spacing w:val="3"/>
          <w:sz w:val="28"/>
          <w:szCs w:val="28"/>
          <w:lang w:eastAsia="en-US"/>
        </w:rPr>
        <w:t xml:space="preserve"> </w:t>
      </w:r>
      <w:r w:rsidRPr="00220C71">
        <w:rPr>
          <w:spacing w:val="-1"/>
          <w:sz w:val="28"/>
          <w:szCs w:val="28"/>
          <w:lang w:eastAsia="en-US"/>
        </w:rPr>
        <w:t>преступлений</w:t>
      </w:r>
      <w:r w:rsidRPr="00220C71">
        <w:rPr>
          <w:spacing w:val="5"/>
          <w:sz w:val="28"/>
          <w:szCs w:val="28"/>
          <w:lang w:eastAsia="en-US"/>
        </w:rPr>
        <w:t xml:space="preserve"> </w:t>
      </w:r>
      <w:r w:rsidRPr="00220C71">
        <w:rPr>
          <w:spacing w:val="-2"/>
          <w:sz w:val="28"/>
          <w:szCs w:val="28"/>
          <w:lang w:eastAsia="en-US"/>
        </w:rPr>
        <w:t>экстремистского</w:t>
      </w:r>
      <w:r w:rsidRPr="00220C71">
        <w:rPr>
          <w:spacing w:val="4"/>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террористического</w:t>
      </w:r>
      <w:r w:rsidRPr="00220C71">
        <w:rPr>
          <w:spacing w:val="65"/>
          <w:sz w:val="28"/>
          <w:szCs w:val="28"/>
          <w:lang w:eastAsia="en-US"/>
        </w:rPr>
        <w:t xml:space="preserve"> </w:t>
      </w:r>
      <w:r w:rsidRPr="00220C71">
        <w:rPr>
          <w:spacing w:val="-1"/>
          <w:sz w:val="28"/>
          <w:szCs w:val="28"/>
          <w:lang w:eastAsia="en-US"/>
        </w:rPr>
        <w:t>характера;</w:t>
      </w:r>
    </w:p>
    <w:p w:rsidR="00575429" w:rsidRPr="00220C71" w:rsidRDefault="00575429" w:rsidP="00220C71">
      <w:pPr>
        <w:widowControl w:val="0"/>
        <w:numPr>
          <w:ilvl w:val="1"/>
          <w:numId w:val="88"/>
        </w:numPr>
        <w:tabs>
          <w:tab w:val="left" w:pos="1276"/>
        </w:tabs>
        <w:spacing w:before="24" w:after="200"/>
        <w:ind w:left="993" w:right="117" w:hanging="426"/>
        <w:contextualSpacing/>
        <w:jc w:val="both"/>
        <w:rPr>
          <w:sz w:val="28"/>
          <w:szCs w:val="28"/>
          <w:lang w:eastAsia="en-US"/>
        </w:rPr>
      </w:pPr>
      <w:r w:rsidRPr="00220C71">
        <w:rPr>
          <w:sz w:val="28"/>
          <w:szCs w:val="28"/>
          <w:lang w:eastAsia="en-US"/>
        </w:rPr>
        <w:t>развитие</w:t>
      </w:r>
      <w:r w:rsidRPr="00220C71">
        <w:rPr>
          <w:spacing w:val="6"/>
          <w:sz w:val="28"/>
          <w:szCs w:val="28"/>
          <w:lang w:eastAsia="en-US"/>
        </w:rPr>
        <w:t xml:space="preserve"> </w:t>
      </w:r>
      <w:r w:rsidRPr="00220C71">
        <w:rPr>
          <w:sz w:val="28"/>
          <w:szCs w:val="28"/>
          <w:lang w:eastAsia="en-US"/>
        </w:rPr>
        <w:t>у</w:t>
      </w:r>
      <w:r w:rsidRPr="00220C71">
        <w:rPr>
          <w:spacing w:val="2"/>
          <w:sz w:val="28"/>
          <w:szCs w:val="28"/>
          <w:lang w:eastAsia="en-US"/>
        </w:rPr>
        <w:t xml:space="preserve"> </w:t>
      </w:r>
      <w:r w:rsidRPr="00220C71">
        <w:rPr>
          <w:spacing w:val="-2"/>
          <w:sz w:val="28"/>
          <w:szCs w:val="28"/>
          <w:lang w:eastAsia="en-US"/>
        </w:rPr>
        <w:t>учащихся</w:t>
      </w:r>
      <w:r w:rsidRPr="00220C71">
        <w:rPr>
          <w:spacing w:val="6"/>
          <w:sz w:val="28"/>
          <w:szCs w:val="28"/>
          <w:lang w:eastAsia="en-US"/>
        </w:rPr>
        <w:t xml:space="preserve"> </w:t>
      </w:r>
      <w:r w:rsidRPr="00220C71">
        <w:rPr>
          <w:spacing w:val="-2"/>
          <w:sz w:val="28"/>
          <w:szCs w:val="28"/>
          <w:lang w:eastAsia="en-US"/>
        </w:rPr>
        <w:t>умений</w:t>
      </w:r>
      <w:r w:rsidRPr="00220C71">
        <w:rPr>
          <w:spacing w:val="5"/>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2"/>
          <w:sz w:val="28"/>
          <w:szCs w:val="28"/>
          <w:lang w:eastAsia="en-US"/>
        </w:rPr>
        <w:t>навыков</w:t>
      </w:r>
      <w:r w:rsidRPr="00220C71">
        <w:rPr>
          <w:spacing w:val="4"/>
          <w:sz w:val="28"/>
          <w:szCs w:val="28"/>
          <w:lang w:eastAsia="en-US"/>
        </w:rPr>
        <w:t xml:space="preserve"> </w:t>
      </w:r>
      <w:r w:rsidRPr="00220C71">
        <w:rPr>
          <w:spacing w:val="-1"/>
          <w:sz w:val="28"/>
          <w:szCs w:val="28"/>
          <w:lang w:eastAsia="en-US"/>
        </w:rPr>
        <w:t>правильных</w:t>
      </w:r>
      <w:r w:rsidRPr="00220C71">
        <w:rPr>
          <w:spacing w:val="6"/>
          <w:sz w:val="28"/>
          <w:szCs w:val="28"/>
          <w:lang w:eastAsia="en-US"/>
        </w:rPr>
        <w:t xml:space="preserve"> </w:t>
      </w:r>
      <w:r w:rsidRPr="00220C71">
        <w:rPr>
          <w:spacing w:val="-1"/>
          <w:sz w:val="28"/>
          <w:szCs w:val="28"/>
          <w:lang w:eastAsia="en-US"/>
        </w:rPr>
        <w:t>действий</w:t>
      </w:r>
      <w:r w:rsidRPr="00220C71">
        <w:rPr>
          <w:spacing w:val="3"/>
          <w:sz w:val="28"/>
          <w:szCs w:val="28"/>
          <w:lang w:eastAsia="en-US"/>
        </w:rPr>
        <w:t xml:space="preserve"> </w:t>
      </w:r>
      <w:r w:rsidRPr="00220C71">
        <w:rPr>
          <w:sz w:val="28"/>
          <w:szCs w:val="28"/>
          <w:lang w:eastAsia="en-US"/>
        </w:rPr>
        <w:t>при</w:t>
      </w:r>
      <w:r w:rsidRPr="00220C71">
        <w:rPr>
          <w:spacing w:val="3"/>
          <w:sz w:val="28"/>
          <w:szCs w:val="28"/>
          <w:lang w:eastAsia="en-US"/>
        </w:rPr>
        <w:t xml:space="preserve"> </w:t>
      </w:r>
      <w:r w:rsidRPr="00220C71">
        <w:rPr>
          <w:spacing w:val="-1"/>
          <w:sz w:val="28"/>
          <w:szCs w:val="28"/>
          <w:lang w:eastAsia="en-US"/>
        </w:rPr>
        <w:t>поступлении</w:t>
      </w:r>
      <w:r w:rsidRPr="00220C71">
        <w:rPr>
          <w:spacing w:val="7"/>
          <w:sz w:val="28"/>
          <w:szCs w:val="28"/>
          <w:lang w:eastAsia="en-US"/>
        </w:rPr>
        <w:t xml:space="preserve"> </w:t>
      </w:r>
      <w:r w:rsidRPr="00220C71">
        <w:rPr>
          <w:spacing w:val="-2"/>
          <w:sz w:val="28"/>
          <w:szCs w:val="28"/>
          <w:lang w:eastAsia="en-US"/>
        </w:rPr>
        <w:t>угрозы</w:t>
      </w:r>
      <w:r w:rsidRPr="00220C71">
        <w:rPr>
          <w:spacing w:val="57"/>
          <w:sz w:val="28"/>
          <w:szCs w:val="28"/>
          <w:lang w:eastAsia="en-US"/>
        </w:rPr>
        <w:t xml:space="preserve"> </w:t>
      </w:r>
      <w:r w:rsidRPr="00220C71">
        <w:rPr>
          <w:sz w:val="28"/>
          <w:szCs w:val="28"/>
          <w:lang w:eastAsia="en-US"/>
        </w:rPr>
        <w:t>террористических</w:t>
      </w:r>
      <w:r w:rsidRPr="00220C71">
        <w:rPr>
          <w:spacing w:val="2"/>
          <w:sz w:val="28"/>
          <w:szCs w:val="28"/>
          <w:lang w:eastAsia="en-US"/>
        </w:rPr>
        <w:t xml:space="preserve"> </w:t>
      </w:r>
      <w:r w:rsidRPr="00220C71">
        <w:rPr>
          <w:spacing w:val="-2"/>
          <w:sz w:val="28"/>
          <w:szCs w:val="28"/>
          <w:lang w:eastAsia="en-US"/>
        </w:rPr>
        <w:t>актов;</w:t>
      </w:r>
      <w:r w:rsidRPr="00220C71">
        <w:rPr>
          <w:sz w:val="28"/>
          <w:szCs w:val="28"/>
          <w:lang w:eastAsia="en-US"/>
        </w:rPr>
        <w:t xml:space="preserve"> </w:t>
      </w:r>
      <w:r w:rsidRPr="00220C71">
        <w:rPr>
          <w:spacing w:val="-1"/>
          <w:sz w:val="28"/>
          <w:szCs w:val="28"/>
          <w:lang w:eastAsia="en-US"/>
        </w:rPr>
        <w:t xml:space="preserve">формирование </w:t>
      </w:r>
      <w:r w:rsidRPr="00220C71">
        <w:rPr>
          <w:spacing w:val="-2"/>
          <w:sz w:val="28"/>
          <w:szCs w:val="28"/>
          <w:lang w:eastAsia="en-US"/>
        </w:rPr>
        <w:t>навыков</w:t>
      </w:r>
      <w:r w:rsidRPr="00220C71">
        <w:rPr>
          <w:sz w:val="28"/>
          <w:szCs w:val="28"/>
          <w:lang w:eastAsia="en-US"/>
        </w:rPr>
        <w:t xml:space="preserve"> </w:t>
      </w:r>
      <w:r w:rsidRPr="00220C71">
        <w:rPr>
          <w:spacing w:val="-1"/>
          <w:sz w:val="28"/>
          <w:szCs w:val="28"/>
          <w:lang w:eastAsia="en-US"/>
        </w:rPr>
        <w:t>противодействия</w:t>
      </w:r>
      <w:r w:rsidRPr="00220C71">
        <w:rPr>
          <w:sz w:val="28"/>
          <w:szCs w:val="28"/>
          <w:lang w:eastAsia="en-US"/>
        </w:rPr>
        <w:t xml:space="preserve"> </w:t>
      </w:r>
      <w:r w:rsidRPr="00220C71">
        <w:rPr>
          <w:spacing w:val="-2"/>
          <w:sz w:val="28"/>
          <w:szCs w:val="28"/>
          <w:lang w:eastAsia="en-US"/>
        </w:rPr>
        <w:t>экстремизму</w:t>
      </w:r>
      <w:r w:rsidRPr="00220C71">
        <w:rPr>
          <w:spacing w:val="-5"/>
          <w:sz w:val="28"/>
          <w:szCs w:val="28"/>
          <w:lang w:eastAsia="en-US"/>
        </w:rPr>
        <w:t xml:space="preserve"> </w:t>
      </w:r>
      <w:r w:rsidRPr="00220C71">
        <w:rPr>
          <w:sz w:val="28"/>
          <w:szCs w:val="28"/>
          <w:lang w:eastAsia="en-US"/>
        </w:rPr>
        <w:t xml:space="preserve">и </w:t>
      </w:r>
      <w:r w:rsidRPr="00220C71">
        <w:rPr>
          <w:spacing w:val="-1"/>
          <w:sz w:val="28"/>
          <w:szCs w:val="28"/>
          <w:lang w:eastAsia="en-US"/>
        </w:rPr>
        <w:t>терроризму;</w:t>
      </w:r>
    </w:p>
    <w:p w:rsidR="00575429" w:rsidRPr="00220C71" w:rsidRDefault="00575429" w:rsidP="00220C71">
      <w:pPr>
        <w:widowControl w:val="0"/>
        <w:numPr>
          <w:ilvl w:val="1"/>
          <w:numId w:val="88"/>
        </w:numPr>
        <w:tabs>
          <w:tab w:val="left" w:pos="1276"/>
        </w:tabs>
        <w:spacing w:before="21" w:after="200"/>
        <w:ind w:left="993" w:right="1467" w:hanging="426"/>
        <w:contextualSpacing/>
        <w:jc w:val="both"/>
        <w:rPr>
          <w:sz w:val="28"/>
          <w:szCs w:val="28"/>
          <w:lang w:eastAsia="en-US"/>
        </w:rPr>
      </w:pPr>
      <w:r w:rsidRPr="00220C71">
        <w:rPr>
          <w:spacing w:val="-1"/>
          <w:sz w:val="28"/>
          <w:szCs w:val="28"/>
          <w:lang w:eastAsia="en-US"/>
        </w:rPr>
        <w:t xml:space="preserve">формирование </w:t>
      </w:r>
      <w:r w:rsidRPr="00220C71">
        <w:rPr>
          <w:sz w:val="28"/>
          <w:szCs w:val="28"/>
          <w:lang w:eastAsia="en-US"/>
        </w:rPr>
        <w:t>ценностных</w:t>
      </w:r>
      <w:r w:rsidRPr="00220C71">
        <w:rPr>
          <w:spacing w:val="1"/>
          <w:sz w:val="28"/>
          <w:szCs w:val="28"/>
          <w:lang w:eastAsia="en-US"/>
        </w:rPr>
        <w:t xml:space="preserve"> </w:t>
      </w:r>
      <w:r w:rsidRPr="00220C71">
        <w:rPr>
          <w:spacing w:val="-1"/>
          <w:sz w:val="28"/>
          <w:szCs w:val="28"/>
          <w:lang w:eastAsia="en-US"/>
        </w:rPr>
        <w:t>ориентиров</w:t>
      </w:r>
      <w:r w:rsidRPr="00220C71">
        <w:rPr>
          <w:sz w:val="28"/>
          <w:szCs w:val="28"/>
          <w:lang w:eastAsia="en-US"/>
        </w:rPr>
        <w:t xml:space="preserve"> личности, </w:t>
      </w:r>
      <w:r w:rsidRPr="00220C71">
        <w:rPr>
          <w:spacing w:val="-2"/>
          <w:sz w:val="28"/>
          <w:szCs w:val="28"/>
          <w:lang w:eastAsia="en-US"/>
        </w:rPr>
        <w:t>гражданского</w:t>
      </w:r>
      <w:r w:rsidRPr="00220C71">
        <w:rPr>
          <w:sz w:val="28"/>
          <w:szCs w:val="28"/>
          <w:lang w:eastAsia="en-US"/>
        </w:rPr>
        <w:t xml:space="preserve"> </w:t>
      </w:r>
      <w:r w:rsidRPr="00220C71">
        <w:rPr>
          <w:spacing w:val="-1"/>
          <w:sz w:val="28"/>
          <w:szCs w:val="28"/>
          <w:lang w:eastAsia="en-US"/>
        </w:rPr>
        <w:t>сознания;</w:t>
      </w:r>
      <w:r w:rsidRPr="00220C71">
        <w:rPr>
          <w:spacing w:val="37"/>
          <w:sz w:val="28"/>
          <w:szCs w:val="28"/>
          <w:lang w:eastAsia="en-US"/>
        </w:rPr>
        <w:t xml:space="preserve"> </w:t>
      </w:r>
      <w:r w:rsidRPr="00220C71">
        <w:rPr>
          <w:spacing w:val="-4"/>
          <w:sz w:val="28"/>
          <w:szCs w:val="28"/>
          <w:lang w:eastAsia="en-US"/>
        </w:rPr>
        <w:t>Исходя</w:t>
      </w:r>
      <w:r w:rsidRPr="00220C71">
        <w:rPr>
          <w:sz w:val="28"/>
          <w:szCs w:val="28"/>
          <w:lang w:eastAsia="en-US"/>
        </w:rPr>
        <w:t xml:space="preserve"> из</w:t>
      </w:r>
      <w:r w:rsidRPr="00220C71">
        <w:rPr>
          <w:spacing w:val="-2"/>
          <w:sz w:val="28"/>
          <w:szCs w:val="28"/>
          <w:lang w:eastAsia="en-US"/>
        </w:rPr>
        <w:t xml:space="preserve"> </w:t>
      </w:r>
      <w:r w:rsidRPr="00220C71">
        <w:rPr>
          <w:spacing w:val="-3"/>
          <w:sz w:val="28"/>
          <w:szCs w:val="28"/>
          <w:lang w:eastAsia="en-US"/>
        </w:rPr>
        <w:t>задач</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лицее </w:t>
      </w:r>
      <w:r w:rsidRPr="00220C71">
        <w:rPr>
          <w:sz w:val="28"/>
          <w:szCs w:val="28"/>
          <w:lang w:eastAsia="en-US"/>
        </w:rPr>
        <w:t>работа</w:t>
      </w:r>
      <w:r w:rsidRPr="00220C71">
        <w:rPr>
          <w:spacing w:val="-1"/>
          <w:sz w:val="28"/>
          <w:szCs w:val="28"/>
          <w:lang w:eastAsia="en-US"/>
        </w:rPr>
        <w:t xml:space="preserve"> организована</w:t>
      </w:r>
      <w:r w:rsidRPr="00220C71">
        <w:rPr>
          <w:sz w:val="28"/>
          <w:szCs w:val="28"/>
          <w:lang w:eastAsia="en-US"/>
        </w:rPr>
        <w:t xml:space="preserve">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следующим направлениям:</w:t>
      </w:r>
    </w:p>
    <w:p w:rsidR="00575429" w:rsidRPr="00220C71" w:rsidRDefault="00575429" w:rsidP="00220C71">
      <w:pPr>
        <w:widowControl w:val="0"/>
        <w:numPr>
          <w:ilvl w:val="1"/>
          <w:numId w:val="88"/>
        </w:numPr>
        <w:tabs>
          <w:tab w:val="left" w:pos="1276"/>
        </w:tabs>
        <w:spacing w:before="21" w:after="200"/>
        <w:ind w:left="993" w:right="113" w:hanging="426"/>
        <w:contextualSpacing/>
        <w:jc w:val="both"/>
        <w:rPr>
          <w:sz w:val="28"/>
          <w:szCs w:val="28"/>
          <w:lang w:eastAsia="en-US"/>
        </w:rPr>
      </w:pPr>
      <w:r w:rsidRPr="00220C71">
        <w:rPr>
          <w:spacing w:val="-1"/>
          <w:sz w:val="28"/>
          <w:szCs w:val="28"/>
          <w:lang w:eastAsia="en-US"/>
        </w:rPr>
        <w:t>информирование</w:t>
      </w:r>
      <w:r w:rsidRPr="00220C71">
        <w:rPr>
          <w:spacing w:val="50"/>
          <w:sz w:val="28"/>
          <w:szCs w:val="28"/>
          <w:lang w:eastAsia="en-US"/>
        </w:rPr>
        <w:t xml:space="preserve"> </w:t>
      </w:r>
      <w:r w:rsidRPr="00220C71">
        <w:rPr>
          <w:spacing w:val="-1"/>
          <w:sz w:val="28"/>
          <w:szCs w:val="28"/>
          <w:lang w:eastAsia="en-US"/>
        </w:rPr>
        <w:t>учащихся</w:t>
      </w:r>
      <w:r w:rsidRPr="00220C71">
        <w:rPr>
          <w:spacing w:val="48"/>
          <w:sz w:val="28"/>
          <w:szCs w:val="28"/>
          <w:lang w:eastAsia="en-US"/>
        </w:rPr>
        <w:t xml:space="preserve"> </w:t>
      </w:r>
      <w:r w:rsidRPr="00220C71">
        <w:rPr>
          <w:spacing w:val="-2"/>
          <w:sz w:val="28"/>
          <w:szCs w:val="28"/>
          <w:lang w:eastAsia="en-US"/>
        </w:rPr>
        <w:t>об</w:t>
      </w:r>
      <w:r w:rsidRPr="00220C71">
        <w:rPr>
          <w:spacing w:val="48"/>
          <w:sz w:val="28"/>
          <w:szCs w:val="28"/>
          <w:lang w:eastAsia="en-US"/>
        </w:rPr>
        <w:t xml:space="preserve"> </w:t>
      </w:r>
      <w:r w:rsidRPr="00220C71">
        <w:rPr>
          <w:spacing w:val="-1"/>
          <w:sz w:val="28"/>
          <w:szCs w:val="28"/>
          <w:lang w:eastAsia="en-US"/>
        </w:rPr>
        <w:t>экстремизме,</w:t>
      </w:r>
      <w:r w:rsidRPr="00220C71">
        <w:rPr>
          <w:spacing w:val="47"/>
          <w:sz w:val="28"/>
          <w:szCs w:val="28"/>
          <w:lang w:eastAsia="en-US"/>
        </w:rPr>
        <w:t xml:space="preserve"> </w:t>
      </w:r>
      <w:r w:rsidRPr="00220C71">
        <w:rPr>
          <w:sz w:val="28"/>
          <w:szCs w:val="28"/>
          <w:lang w:eastAsia="en-US"/>
        </w:rPr>
        <w:t>об</w:t>
      </w:r>
      <w:r w:rsidRPr="00220C71">
        <w:rPr>
          <w:spacing w:val="48"/>
          <w:sz w:val="28"/>
          <w:szCs w:val="28"/>
          <w:lang w:eastAsia="en-US"/>
        </w:rPr>
        <w:t xml:space="preserve"> </w:t>
      </w:r>
      <w:r w:rsidRPr="00220C71">
        <w:rPr>
          <w:spacing w:val="-1"/>
          <w:sz w:val="28"/>
          <w:szCs w:val="28"/>
          <w:lang w:eastAsia="en-US"/>
        </w:rPr>
        <w:t>опасности</w:t>
      </w:r>
      <w:r w:rsidRPr="00220C71">
        <w:rPr>
          <w:spacing w:val="47"/>
          <w:sz w:val="28"/>
          <w:szCs w:val="28"/>
          <w:lang w:eastAsia="en-US"/>
        </w:rPr>
        <w:t xml:space="preserve"> </w:t>
      </w:r>
      <w:r w:rsidRPr="00220C71">
        <w:rPr>
          <w:spacing w:val="-1"/>
          <w:sz w:val="28"/>
          <w:szCs w:val="28"/>
          <w:lang w:eastAsia="en-US"/>
        </w:rPr>
        <w:t>экстремистских</w:t>
      </w:r>
      <w:r w:rsidRPr="00220C71">
        <w:rPr>
          <w:spacing w:val="71"/>
          <w:sz w:val="28"/>
          <w:szCs w:val="28"/>
          <w:lang w:eastAsia="en-US"/>
        </w:rPr>
        <w:t xml:space="preserve"> </w:t>
      </w:r>
      <w:r w:rsidRPr="00220C71">
        <w:rPr>
          <w:spacing w:val="-1"/>
          <w:sz w:val="28"/>
          <w:szCs w:val="28"/>
          <w:lang w:eastAsia="en-US"/>
        </w:rPr>
        <w:t>организаций;</w:t>
      </w:r>
    </w:p>
    <w:p w:rsidR="00575429" w:rsidRPr="00220C71" w:rsidRDefault="00575429" w:rsidP="00220C71">
      <w:pPr>
        <w:widowControl w:val="0"/>
        <w:numPr>
          <w:ilvl w:val="1"/>
          <w:numId w:val="88"/>
        </w:numPr>
        <w:tabs>
          <w:tab w:val="left" w:pos="1276"/>
        </w:tabs>
        <w:spacing w:before="21" w:after="200"/>
        <w:ind w:left="993" w:right="113" w:hanging="426"/>
        <w:contextualSpacing/>
        <w:jc w:val="both"/>
        <w:rPr>
          <w:sz w:val="28"/>
          <w:szCs w:val="28"/>
          <w:lang w:eastAsia="en-US"/>
        </w:rPr>
      </w:pPr>
      <w:r w:rsidRPr="00220C71">
        <w:rPr>
          <w:spacing w:val="-1"/>
          <w:sz w:val="28"/>
          <w:szCs w:val="28"/>
          <w:lang w:eastAsia="en-US"/>
        </w:rPr>
        <w:t>разъяснение</w:t>
      </w:r>
      <w:r w:rsidRPr="00220C71">
        <w:rPr>
          <w:spacing w:val="39"/>
          <w:sz w:val="28"/>
          <w:szCs w:val="28"/>
          <w:lang w:eastAsia="en-US"/>
        </w:rPr>
        <w:t xml:space="preserve"> </w:t>
      </w:r>
      <w:r w:rsidRPr="00220C71">
        <w:rPr>
          <w:spacing w:val="-1"/>
          <w:sz w:val="28"/>
          <w:szCs w:val="28"/>
          <w:lang w:eastAsia="en-US"/>
        </w:rPr>
        <w:t>мер</w:t>
      </w:r>
      <w:r w:rsidRPr="00220C71">
        <w:rPr>
          <w:spacing w:val="42"/>
          <w:sz w:val="28"/>
          <w:szCs w:val="28"/>
          <w:lang w:eastAsia="en-US"/>
        </w:rPr>
        <w:t xml:space="preserve"> </w:t>
      </w:r>
      <w:r w:rsidRPr="00220C71">
        <w:rPr>
          <w:spacing w:val="-1"/>
          <w:sz w:val="28"/>
          <w:szCs w:val="28"/>
          <w:lang w:eastAsia="en-US"/>
        </w:rPr>
        <w:t>ответственности</w:t>
      </w:r>
      <w:r w:rsidRPr="00220C71">
        <w:rPr>
          <w:spacing w:val="42"/>
          <w:sz w:val="28"/>
          <w:szCs w:val="28"/>
          <w:lang w:eastAsia="en-US"/>
        </w:rPr>
        <w:t xml:space="preserve"> </w:t>
      </w:r>
      <w:r w:rsidRPr="00220C71">
        <w:rPr>
          <w:spacing w:val="-1"/>
          <w:sz w:val="28"/>
          <w:szCs w:val="28"/>
          <w:lang w:eastAsia="en-US"/>
        </w:rPr>
        <w:t>родителей</w:t>
      </w:r>
      <w:r w:rsidRPr="00220C71">
        <w:rPr>
          <w:spacing w:val="41"/>
          <w:sz w:val="28"/>
          <w:szCs w:val="28"/>
          <w:lang w:eastAsia="en-US"/>
        </w:rPr>
        <w:t xml:space="preserve"> </w:t>
      </w:r>
      <w:r w:rsidRPr="00220C71">
        <w:rPr>
          <w:sz w:val="28"/>
          <w:szCs w:val="28"/>
          <w:lang w:eastAsia="en-US"/>
        </w:rPr>
        <w:t>и</w:t>
      </w:r>
      <w:r w:rsidRPr="00220C71">
        <w:rPr>
          <w:spacing w:val="46"/>
          <w:sz w:val="28"/>
          <w:szCs w:val="28"/>
          <w:lang w:eastAsia="en-US"/>
        </w:rPr>
        <w:t xml:space="preserve"> </w:t>
      </w:r>
      <w:r w:rsidRPr="00220C71">
        <w:rPr>
          <w:spacing w:val="-2"/>
          <w:sz w:val="28"/>
          <w:szCs w:val="28"/>
          <w:lang w:eastAsia="en-US"/>
        </w:rPr>
        <w:t>учащихся</w:t>
      </w:r>
      <w:r w:rsidRPr="00220C71">
        <w:rPr>
          <w:spacing w:val="41"/>
          <w:sz w:val="28"/>
          <w:szCs w:val="28"/>
          <w:lang w:eastAsia="en-US"/>
        </w:rPr>
        <w:t xml:space="preserve"> </w:t>
      </w:r>
      <w:r w:rsidRPr="00220C71">
        <w:rPr>
          <w:sz w:val="28"/>
          <w:szCs w:val="28"/>
          <w:lang w:eastAsia="en-US"/>
        </w:rPr>
        <w:t>за</w:t>
      </w:r>
      <w:r w:rsidRPr="00220C71">
        <w:rPr>
          <w:spacing w:val="37"/>
          <w:sz w:val="28"/>
          <w:szCs w:val="28"/>
          <w:lang w:eastAsia="en-US"/>
        </w:rPr>
        <w:t xml:space="preserve"> </w:t>
      </w:r>
      <w:r w:rsidRPr="00220C71">
        <w:rPr>
          <w:spacing w:val="-1"/>
          <w:sz w:val="28"/>
          <w:szCs w:val="28"/>
          <w:lang w:eastAsia="en-US"/>
        </w:rPr>
        <w:t>правонарушения</w:t>
      </w:r>
      <w:r w:rsidRPr="00220C71">
        <w:rPr>
          <w:spacing w:val="73"/>
          <w:sz w:val="28"/>
          <w:szCs w:val="28"/>
          <w:lang w:eastAsia="en-US"/>
        </w:rPr>
        <w:t xml:space="preserve"> </w:t>
      </w:r>
      <w:r w:rsidRPr="00220C71">
        <w:rPr>
          <w:spacing w:val="-1"/>
          <w:sz w:val="28"/>
          <w:szCs w:val="28"/>
          <w:lang w:eastAsia="en-US"/>
        </w:rPr>
        <w:t>экстремистской</w:t>
      </w:r>
      <w:r w:rsidRPr="00220C71">
        <w:rPr>
          <w:spacing w:val="1"/>
          <w:sz w:val="28"/>
          <w:szCs w:val="28"/>
          <w:lang w:eastAsia="en-US"/>
        </w:rPr>
        <w:t xml:space="preserve"> </w:t>
      </w:r>
      <w:r w:rsidRPr="00220C71">
        <w:rPr>
          <w:spacing w:val="-1"/>
          <w:sz w:val="28"/>
          <w:szCs w:val="28"/>
          <w:lang w:eastAsia="en-US"/>
        </w:rPr>
        <w:t>направленности;</w:t>
      </w:r>
    </w:p>
    <w:p w:rsidR="00575429" w:rsidRPr="00220C71" w:rsidRDefault="00575429" w:rsidP="00220C71">
      <w:pPr>
        <w:widowControl w:val="0"/>
        <w:numPr>
          <w:ilvl w:val="1"/>
          <w:numId w:val="88"/>
        </w:numPr>
        <w:tabs>
          <w:tab w:val="left" w:pos="1276"/>
        </w:tabs>
        <w:spacing w:after="200"/>
        <w:ind w:left="993" w:right="112" w:hanging="426"/>
        <w:contextualSpacing/>
        <w:jc w:val="both"/>
        <w:rPr>
          <w:sz w:val="28"/>
          <w:szCs w:val="28"/>
          <w:lang w:eastAsia="en-US"/>
        </w:rPr>
      </w:pPr>
      <w:r w:rsidRPr="00220C71">
        <w:rPr>
          <w:spacing w:val="-1"/>
          <w:sz w:val="28"/>
          <w:szCs w:val="28"/>
          <w:lang w:eastAsia="en-US"/>
        </w:rPr>
        <w:t>формирование</w:t>
      </w:r>
      <w:r w:rsidRPr="00220C71">
        <w:rPr>
          <w:spacing w:val="33"/>
          <w:sz w:val="28"/>
          <w:szCs w:val="28"/>
          <w:lang w:eastAsia="en-US"/>
        </w:rPr>
        <w:t xml:space="preserve"> </w:t>
      </w:r>
      <w:r w:rsidRPr="00220C71">
        <w:rPr>
          <w:spacing w:val="-1"/>
          <w:sz w:val="28"/>
          <w:szCs w:val="28"/>
          <w:lang w:eastAsia="en-US"/>
        </w:rPr>
        <w:t>толерантности</w:t>
      </w:r>
      <w:r w:rsidRPr="00220C71">
        <w:rPr>
          <w:spacing w:val="37"/>
          <w:sz w:val="28"/>
          <w:szCs w:val="28"/>
          <w:lang w:eastAsia="en-US"/>
        </w:rPr>
        <w:t xml:space="preserve"> </w:t>
      </w:r>
      <w:r w:rsidRPr="00220C71">
        <w:rPr>
          <w:sz w:val="28"/>
          <w:szCs w:val="28"/>
          <w:lang w:eastAsia="en-US"/>
        </w:rPr>
        <w:t>у</w:t>
      </w:r>
      <w:r w:rsidRPr="00220C71">
        <w:rPr>
          <w:spacing w:val="30"/>
          <w:sz w:val="28"/>
          <w:szCs w:val="28"/>
          <w:lang w:eastAsia="en-US"/>
        </w:rPr>
        <w:t xml:space="preserve"> </w:t>
      </w:r>
      <w:r w:rsidRPr="00220C71">
        <w:rPr>
          <w:sz w:val="28"/>
          <w:szCs w:val="28"/>
          <w:lang w:eastAsia="en-US"/>
        </w:rPr>
        <w:t>подростков,</w:t>
      </w:r>
      <w:r w:rsidRPr="00220C71">
        <w:rPr>
          <w:spacing w:val="32"/>
          <w:sz w:val="28"/>
          <w:szCs w:val="28"/>
          <w:lang w:eastAsia="en-US"/>
        </w:rPr>
        <w:t xml:space="preserve"> </w:t>
      </w:r>
      <w:r w:rsidRPr="00220C71">
        <w:rPr>
          <w:spacing w:val="-1"/>
          <w:sz w:val="28"/>
          <w:szCs w:val="28"/>
          <w:lang w:eastAsia="en-US"/>
        </w:rPr>
        <w:t>повышение</w:t>
      </w:r>
      <w:r w:rsidRPr="00220C71">
        <w:rPr>
          <w:spacing w:val="32"/>
          <w:sz w:val="28"/>
          <w:szCs w:val="28"/>
          <w:lang w:eastAsia="en-US"/>
        </w:rPr>
        <w:t xml:space="preserve"> </w:t>
      </w:r>
      <w:r w:rsidRPr="00220C71">
        <w:rPr>
          <w:sz w:val="28"/>
          <w:szCs w:val="28"/>
          <w:lang w:eastAsia="en-US"/>
        </w:rPr>
        <w:t>их</w:t>
      </w:r>
      <w:r w:rsidRPr="00220C71">
        <w:rPr>
          <w:spacing w:val="35"/>
          <w:sz w:val="28"/>
          <w:szCs w:val="28"/>
          <w:lang w:eastAsia="en-US"/>
        </w:rPr>
        <w:t xml:space="preserve"> </w:t>
      </w:r>
      <w:r w:rsidRPr="00220C71">
        <w:rPr>
          <w:spacing w:val="-1"/>
          <w:sz w:val="28"/>
          <w:szCs w:val="28"/>
          <w:lang w:eastAsia="en-US"/>
        </w:rPr>
        <w:t>социальной</w:t>
      </w:r>
      <w:r w:rsidRPr="00220C71">
        <w:rPr>
          <w:spacing w:val="67"/>
          <w:sz w:val="28"/>
          <w:szCs w:val="28"/>
          <w:lang w:eastAsia="en-US"/>
        </w:rPr>
        <w:t xml:space="preserve"> </w:t>
      </w:r>
      <w:r w:rsidRPr="00220C71">
        <w:rPr>
          <w:spacing w:val="-1"/>
          <w:sz w:val="28"/>
          <w:szCs w:val="28"/>
          <w:lang w:eastAsia="en-US"/>
        </w:rPr>
        <w:t>компетентности,</w:t>
      </w:r>
      <w:r w:rsidRPr="00220C71">
        <w:rPr>
          <w:sz w:val="28"/>
          <w:szCs w:val="28"/>
          <w:lang w:eastAsia="en-US"/>
        </w:rPr>
        <w:t xml:space="preserve"> </w:t>
      </w:r>
      <w:r w:rsidRPr="00220C71">
        <w:rPr>
          <w:spacing w:val="-1"/>
          <w:sz w:val="28"/>
          <w:szCs w:val="28"/>
          <w:lang w:eastAsia="en-US"/>
        </w:rPr>
        <w:t>прежде всего</w:t>
      </w:r>
      <w:r w:rsidRPr="00220C71">
        <w:rPr>
          <w:spacing w:val="2"/>
          <w:sz w:val="28"/>
          <w:szCs w:val="28"/>
          <w:lang w:eastAsia="en-US"/>
        </w:rPr>
        <w:t xml:space="preserve"> </w:t>
      </w:r>
      <w:r w:rsidRPr="00220C71">
        <w:rPr>
          <w:spacing w:val="-1"/>
          <w:sz w:val="28"/>
          <w:szCs w:val="28"/>
          <w:lang w:eastAsia="en-US"/>
        </w:rPr>
        <w:t>способности</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слушанию,</w:t>
      </w:r>
      <w:r w:rsidRPr="00220C71">
        <w:rPr>
          <w:sz w:val="28"/>
          <w:szCs w:val="28"/>
          <w:lang w:eastAsia="en-US"/>
        </w:rPr>
        <w:t xml:space="preserve"> </w:t>
      </w:r>
      <w:r w:rsidRPr="00220C71">
        <w:rPr>
          <w:spacing w:val="-1"/>
          <w:sz w:val="28"/>
          <w:szCs w:val="28"/>
          <w:lang w:eastAsia="en-US"/>
        </w:rPr>
        <w:t>сочувствию,</w:t>
      </w:r>
      <w:r w:rsidRPr="00220C71">
        <w:rPr>
          <w:spacing w:val="2"/>
          <w:sz w:val="28"/>
          <w:szCs w:val="28"/>
          <w:lang w:eastAsia="en-US"/>
        </w:rPr>
        <w:t xml:space="preserve"> </w:t>
      </w:r>
      <w:r w:rsidRPr="00220C71">
        <w:rPr>
          <w:spacing w:val="-1"/>
          <w:sz w:val="28"/>
          <w:szCs w:val="28"/>
          <w:lang w:eastAsia="en-US"/>
        </w:rPr>
        <w:t>состраданию;</w:t>
      </w:r>
    </w:p>
    <w:p w:rsidR="00575429" w:rsidRPr="00220C71" w:rsidRDefault="00575429" w:rsidP="00220C71">
      <w:pPr>
        <w:widowControl w:val="0"/>
        <w:numPr>
          <w:ilvl w:val="1"/>
          <w:numId w:val="88"/>
        </w:numPr>
        <w:tabs>
          <w:tab w:val="left" w:pos="1276"/>
        </w:tabs>
        <w:spacing w:before="3" w:after="200"/>
        <w:ind w:left="993" w:right="108" w:hanging="426"/>
        <w:contextualSpacing/>
        <w:jc w:val="both"/>
        <w:rPr>
          <w:sz w:val="28"/>
          <w:szCs w:val="28"/>
          <w:lang w:eastAsia="en-US"/>
        </w:rPr>
      </w:pPr>
      <w:r w:rsidRPr="00220C71">
        <w:rPr>
          <w:spacing w:val="-1"/>
          <w:sz w:val="28"/>
          <w:szCs w:val="28"/>
          <w:lang w:eastAsia="en-US"/>
        </w:rPr>
        <w:t>снижение</w:t>
      </w:r>
      <w:r w:rsidRPr="00220C71">
        <w:rPr>
          <w:spacing w:val="1"/>
          <w:sz w:val="28"/>
          <w:szCs w:val="28"/>
          <w:lang w:eastAsia="en-US"/>
        </w:rPr>
        <w:t xml:space="preserve"> </w:t>
      </w:r>
      <w:r w:rsidRPr="00220C71">
        <w:rPr>
          <w:sz w:val="28"/>
          <w:szCs w:val="28"/>
          <w:lang w:eastAsia="en-US"/>
        </w:rPr>
        <w:t>у</w:t>
      </w:r>
      <w:r w:rsidRPr="00220C71">
        <w:rPr>
          <w:spacing w:val="1"/>
          <w:sz w:val="28"/>
          <w:szCs w:val="28"/>
          <w:lang w:eastAsia="en-US"/>
        </w:rPr>
        <w:t xml:space="preserve"> </w:t>
      </w:r>
      <w:r w:rsidRPr="00220C71">
        <w:rPr>
          <w:spacing w:val="-1"/>
          <w:sz w:val="28"/>
          <w:szCs w:val="28"/>
          <w:lang w:eastAsia="en-US"/>
        </w:rPr>
        <w:t>учащихся</w:t>
      </w:r>
      <w:r w:rsidRPr="00220C71">
        <w:rPr>
          <w:spacing w:val="1"/>
          <w:sz w:val="28"/>
          <w:szCs w:val="28"/>
          <w:lang w:eastAsia="en-US"/>
        </w:rPr>
        <w:t xml:space="preserve"> </w:t>
      </w:r>
      <w:r w:rsidRPr="00220C71">
        <w:rPr>
          <w:spacing w:val="-1"/>
          <w:sz w:val="28"/>
          <w:szCs w:val="28"/>
          <w:lang w:eastAsia="en-US"/>
        </w:rPr>
        <w:t>предубеждений</w:t>
      </w:r>
      <w:r w:rsidRPr="00220C71">
        <w:rPr>
          <w:sz w:val="28"/>
          <w:szCs w:val="28"/>
          <w:lang w:eastAsia="en-US"/>
        </w:rPr>
        <w:t xml:space="preserve"> и</w:t>
      </w:r>
      <w:r w:rsidRPr="00220C71">
        <w:rPr>
          <w:spacing w:val="58"/>
          <w:sz w:val="28"/>
          <w:szCs w:val="28"/>
          <w:lang w:eastAsia="en-US"/>
        </w:rPr>
        <w:t xml:space="preserve"> </w:t>
      </w:r>
      <w:r w:rsidRPr="00220C71">
        <w:rPr>
          <w:spacing w:val="-1"/>
          <w:sz w:val="28"/>
          <w:szCs w:val="28"/>
          <w:lang w:eastAsia="en-US"/>
        </w:rPr>
        <w:t>стереотипов</w:t>
      </w:r>
      <w:r w:rsidRPr="00220C71">
        <w:rPr>
          <w:spacing w:val="59"/>
          <w:sz w:val="28"/>
          <w:szCs w:val="28"/>
          <w:lang w:eastAsia="en-US"/>
        </w:rPr>
        <w:t xml:space="preserve"> </w:t>
      </w:r>
      <w:r w:rsidRPr="00220C71">
        <w:rPr>
          <w:sz w:val="28"/>
          <w:szCs w:val="28"/>
          <w:lang w:eastAsia="en-US"/>
        </w:rPr>
        <w:t>в</w:t>
      </w:r>
      <w:r w:rsidRPr="00220C71">
        <w:rPr>
          <w:spacing w:val="59"/>
          <w:sz w:val="28"/>
          <w:szCs w:val="28"/>
          <w:lang w:eastAsia="en-US"/>
        </w:rPr>
        <w:t xml:space="preserve"> </w:t>
      </w:r>
      <w:r w:rsidRPr="00220C71">
        <w:rPr>
          <w:spacing w:val="-1"/>
          <w:sz w:val="28"/>
          <w:szCs w:val="28"/>
          <w:lang w:eastAsia="en-US"/>
        </w:rPr>
        <w:t>сфере</w:t>
      </w:r>
      <w:r w:rsidRPr="00220C71">
        <w:rPr>
          <w:sz w:val="28"/>
          <w:szCs w:val="28"/>
          <w:lang w:eastAsia="en-US"/>
        </w:rPr>
        <w:t xml:space="preserve"> </w:t>
      </w:r>
      <w:r w:rsidRPr="00220C71">
        <w:rPr>
          <w:spacing w:val="-1"/>
          <w:sz w:val="28"/>
          <w:szCs w:val="28"/>
          <w:lang w:eastAsia="en-US"/>
        </w:rPr>
        <w:lastRenderedPageBreak/>
        <w:t>межличностного</w:t>
      </w:r>
      <w:r w:rsidRPr="00220C71">
        <w:rPr>
          <w:spacing w:val="79"/>
          <w:sz w:val="28"/>
          <w:szCs w:val="28"/>
          <w:lang w:eastAsia="en-US"/>
        </w:rPr>
        <w:t xml:space="preserve"> </w:t>
      </w:r>
      <w:r w:rsidRPr="00220C71">
        <w:rPr>
          <w:spacing w:val="-1"/>
          <w:sz w:val="28"/>
          <w:szCs w:val="28"/>
          <w:lang w:eastAsia="en-US"/>
        </w:rPr>
        <w:t>общения.</w:t>
      </w:r>
      <w:r w:rsidRPr="00220C71">
        <w:rPr>
          <w:spacing w:val="6"/>
          <w:sz w:val="28"/>
          <w:szCs w:val="28"/>
          <w:lang w:eastAsia="en-US"/>
        </w:rPr>
        <w:t xml:space="preserve"> </w:t>
      </w:r>
      <w:r w:rsidRPr="00220C71">
        <w:rPr>
          <w:sz w:val="28"/>
          <w:szCs w:val="28"/>
          <w:lang w:eastAsia="en-US"/>
        </w:rPr>
        <w:t>Этому</w:t>
      </w:r>
      <w:r w:rsidRPr="00220C71">
        <w:rPr>
          <w:spacing w:val="-1"/>
          <w:sz w:val="28"/>
          <w:szCs w:val="28"/>
          <w:lang w:eastAsia="en-US"/>
        </w:rPr>
        <w:t xml:space="preserve"> способствует</w:t>
      </w:r>
      <w:r w:rsidRPr="00220C71">
        <w:rPr>
          <w:spacing w:val="7"/>
          <w:sz w:val="28"/>
          <w:szCs w:val="28"/>
          <w:lang w:eastAsia="en-US"/>
        </w:rPr>
        <w:t xml:space="preserve"> </w:t>
      </w:r>
      <w:r w:rsidRPr="00220C71">
        <w:rPr>
          <w:spacing w:val="-1"/>
          <w:sz w:val="28"/>
          <w:szCs w:val="28"/>
          <w:lang w:eastAsia="en-US"/>
        </w:rPr>
        <w:t>совместная</w:t>
      </w:r>
      <w:r w:rsidRPr="00220C71">
        <w:rPr>
          <w:spacing w:val="4"/>
          <w:sz w:val="28"/>
          <w:szCs w:val="28"/>
          <w:lang w:eastAsia="en-US"/>
        </w:rPr>
        <w:t xml:space="preserve"> </w:t>
      </w:r>
      <w:r w:rsidRPr="00220C71">
        <w:rPr>
          <w:spacing w:val="-1"/>
          <w:sz w:val="28"/>
          <w:szCs w:val="28"/>
          <w:lang w:eastAsia="en-US"/>
        </w:rPr>
        <w:t>деятельность</w:t>
      </w:r>
      <w:r w:rsidRPr="00220C71">
        <w:rPr>
          <w:spacing w:val="6"/>
          <w:sz w:val="28"/>
          <w:szCs w:val="28"/>
          <w:lang w:eastAsia="en-US"/>
        </w:rPr>
        <w:t xml:space="preserve"> </w:t>
      </w:r>
      <w:r w:rsidRPr="00220C71">
        <w:rPr>
          <w:spacing w:val="-1"/>
          <w:sz w:val="28"/>
          <w:szCs w:val="28"/>
          <w:lang w:eastAsia="en-US"/>
        </w:rPr>
        <w:t>детей,</w:t>
      </w:r>
      <w:r w:rsidRPr="00220C71">
        <w:rPr>
          <w:spacing w:val="4"/>
          <w:sz w:val="28"/>
          <w:szCs w:val="28"/>
          <w:lang w:eastAsia="en-US"/>
        </w:rPr>
        <w:t xml:space="preserve"> </w:t>
      </w:r>
      <w:r w:rsidRPr="00220C71">
        <w:rPr>
          <w:spacing w:val="-1"/>
          <w:sz w:val="28"/>
          <w:szCs w:val="28"/>
          <w:lang w:eastAsia="en-US"/>
        </w:rPr>
        <w:t>творческая</w:t>
      </w:r>
      <w:r w:rsidRPr="00220C71">
        <w:rPr>
          <w:spacing w:val="4"/>
          <w:sz w:val="28"/>
          <w:szCs w:val="28"/>
          <w:lang w:eastAsia="en-US"/>
        </w:rPr>
        <w:t xml:space="preserve"> </w:t>
      </w:r>
      <w:r w:rsidRPr="00220C71">
        <w:rPr>
          <w:sz w:val="28"/>
          <w:szCs w:val="28"/>
          <w:lang w:eastAsia="en-US"/>
        </w:rPr>
        <w:t>атмосфера</w:t>
      </w:r>
      <w:r w:rsidRPr="00220C71">
        <w:rPr>
          <w:spacing w:val="5"/>
          <w:sz w:val="28"/>
          <w:szCs w:val="28"/>
          <w:lang w:eastAsia="en-US"/>
        </w:rPr>
        <w:t xml:space="preserve"> </w:t>
      </w:r>
      <w:r w:rsidRPr="00220C71">
        <w:rPr>
          <w:sz w:val="28"/>
          <w:szCs w:val="28"/>
          <w:lang w:eastAsia="en-US"/>
        </w:rPr>
        <w:t>в</w:t>
      </w:r>
      <w:r w:rsidRPr="00220C71">
        <w:rPr>
          <w:spacing w:val="4"/>
          <w:sz w:val="28"/>
          <w:szCs w:val="28"/>
          <w:lang w:eastAsia="en-US"/>
        </w:rPr>
        <w:t xml:space="preserve"> </w:t>
      </w:r>
      <w:r w:rsidRPr="00220C71">
        <w:rPr>
          <w:spacing w:val="-1"/>
          <w:sz w:val="28"/>
          <w:szCs w:val="28"/>
          <w:lang w:eastAsia="en-US"/>
        </w:rPr>
        <w:t>группе,</w:t>
      </w:r>
      <w:r w:rsidRPr="00220C71">
        <w:rPr>
          <w:spacing w:val="122"/>
          <w:sz w:val="28"/>
          <w:szCs w:val="28"/>
          <w:lang w:eastAsia="en-US"/>
        </w:rPr>
        <w:t xml:space="preserve"> </w:t>
      </w:r>
      <w:r w:rsidRPr="00220C71">
        <w:rPr>
          <w:spacing w:val="-1"/>
          <w:sz w:val="28"/>
          <w:szCs w:val="28"/>
          <w:lang w:eastAsia="en-US"/>
        </w:rPr>
        <w:t>использование</w:t>
      </w:r>
      <w:r w:rsidRPr="00220C71">
        <w:rPr>
          <w:spacing w:val="37"/>
          <w:sz w:val="28"/>
          <w:szCs w:val="28"/>
          <w:lang w:eastAsia="en-US"/>
        </w:rPr>
        <w:t xml:space="preserve"> </w:t>
      </w:r>
      <w:r w:rsidRPr="00220C71">
        <w:rPr>
          <w:spacing w:val="-1"/>
          <w:sz w:val="28"/>
          <w:szCs w:val="28"/>
          <w:lang w:eastAsia="en-US"/>
        </w:rPr>
        <w:t>дискуссий,</w:t>
      </w:r>
      <w:r w:rsidRPr="00220C71">
        <w:rPr>
          <w:spacing w:val="38"/>
          <w:sz w:val="28"/>
          <w:szCs w:val="28"/>
          <w:lang w:eastAsia="en-US"/>
        </w:rPr>
        <w:t xml:space="preserve"> </w:t>
      </w:r>
      <w:r w:rsidRPr="00220C71">
        <w:rPr>
          <w:spacing w:val="-1"/>
          <w:sz w:val="28"/>
          <w:szCs w:val="28"/>
          <w:lang w:eastAsia="en-US"/>
        </w:rPr>
        <w:t>ролевых</w:t>
      </w:r>
      <w:r w:rsidRPr="00220C71">
        <w:rPr>
          <w:spacing w:val="40"/>
          <w:sz w:val="28"/>
          <w:szCs w:val="28"/>
          <w:lang w:eastAsia="en-US"/>
        </w:rPr>
        <w:t xml:space="preserve"> </w:t>
      </w:r>
      <w:r w:rsidRPr="00220C71">
        <w:rPr>
          <w:sz w:val="28"/>
          <w:szCs w:val="28"/>
          <w:lang w:eastAsia="en-US"/>
        </w:rPr>
        <w:t>игр,</w:t>
      </w:r>
      <w:r w:rsidRPr="00220C71">
        <w:rPr>
          <w:spacing w:val="38"/>
          <w:sz w:val="28"/>
          <w:szCs w:val="28"/>
          <w:lang w:eastAsia="en-US"/>
        </w:rPr>
        <w:t xml:space="preserve"> </w:t>
      </w:r>
      <w:r w:rsidRPr="00220C71">
        <w:rPr>
          <w:spacing w:val="-1"/>
          <w:sz w:val="28"/>
          <w:szCs w:val="28"/>
          <w:lang w:eastAsia="en-US"/>
        </w:rPr>
        <w:t>обучение</w:t>
      </w:r>
      <w:r w:rsidRPr="00220C71">
        <w:rPr>
          <w:spacing w:val="37"/>
          <w:sz w:val="28"/>
          <w:szCs w:val="28"/>
          <w:lang w:eastAsia="en-US"/>
        </w:rPr>
        <w:t xml:space="preserve"> </w:t>
      </w:r>
      <w:r w:rsidRPr="00220C71">
        <w:rPr>
          <w:spacing w:val="-1"/>
          <w:sz w:val="28"/>
          <w:szCs w:val="28"/>
          <w:lang w:eastAsia="en-US"/>
        </w:rPr>
        <w:t>методам</w:t>
      </w:r>
      <w:r w:rsidRPr="00220C71">
        <w:rPr>
          <w:spacing w:val="37"/>
          <w:sz w:val="28"/>
          <w:szCs w:val="28"/>
          <w:lang w:eastAsia="en-US"/>
        </w:rPr>
        <w:t xml:space="preserve"> </w:t>
      </w:r>
      <w:r w:rsidRPr="00220C71">
        <w:rPr>
          <w:spacing w:val="-1"/>
          <w:sz w:val="28"/>
          <w:szCs w:val="28"/>
          <w:lang w:eastAsia="en-US"/>
        </w:rPr>
        <w:t>конструктивного</w:t>
      </w:r>
      <w:r w:rsidRPr="00220C71">
        <w:rPr>
          <w:spacing w:val="38"/>
          <w:sz w:val="28"/>
          <w:szCs w:val="28"/>
          <w:lang w:eastAsia="en-US"/>
        </w:rPr>
        <w:t xml:space="preserve"> </w:t>
      </w:r>
      <w:r w:rsidRPr="00220C71">
        <w:rPr>
          <w:spacing w:val="-1"/>
          <w:sz w:val="28"/>
          <w:szCs w:val="28"/>
          <w:lang w:eastAsia="en-US"/>
        </w:rPr>
        <w:t>разрешения</w:t>
      </w:r>
      <w:r w:rsidRPr="00220C71">
        <w:rPr>
          <w:spacing w:val="87"/>
          <w:sz w:val="28"/>
          <w:szCs w:val="28"/>
          <w:lang w:eastAsia="en-US"/>
        </w:rPr>
        <w:t xml:space="preserve"> </w:t>
      </w:r>
      <w:r w:rsidRPr="00220C71">
        <w:rPr>
          <w:sz w:val="28"/>
          <w:szCs w:val="28"/>
          <w:lang w:eastAsia="en-US"/>
        </w:rPr>
        <w:t>проблем</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конфликтов</w:t>
      </w:r>
      <w:r w:rsidRPr="00220C71">
        <w:rPr>
          <w:spacing w:val="-3"/>
          <w:sz w:val="28"/>
          <w:szCs w:val="28"/>
          <w:lang w:eastAsia="en-US"/>
        </w:rPr>
        <w:t xml:space="preserve"> </w:t>
      </w:r>
      <w:r w:rsidRPr="00220C71">
        <w:rPr>
          <w:sz w:val="28"/>
          <w:szCs w:val="28"/>
          <w:lang w:eastAsia="en-US"/>
        </w:rPr>
        <w:t xml:space="preserve">в </w:t>
      </w:r>
      <w:r w:rsidRPr="00220C71">
        <w:rPr>
          <w:spacing w:val="-1"/>
          <w:sz w:val="28"/>
          <w:szCs w:val="28"/>
          <w:lang w:eastAsia="en-US"/>
        </w:rPr>
        <w:t>повседневном общении,</w:t>
      </w:r>
      <w:r w:rsidRPr="00220C71">
        <w:rPr>
          <w:sz w:val="28"/>
          <w:szCs w:val="28"/>
          <w:lang w:eastAsia="en-US"/>
        </w:rPr>
        <w:t xml:space="preserve"> </w:t>
      </w:r>
      <w:r w:rsidRPr="00220C71">
        <w:rPr>
          <w:spacing w:val="-1"/>
          <w:sz w:val="28"/>
          <w:szCs w:val="28"/>
          <w:lang w:eastAsia="en-US"/>
        </w:rPr>
        <w:t>ведению</w:t>
      </w:r>
      <w:r w:rsidRPr="00220C71">
        <w:rPr>
          <w:spacing w:val="-2"/>
          <w:sz w:val="28"/>
          <w:szCs w:val="28"/>
          <w:lang w:eastAsia="en-US"/>
        </w:rPr>
        <w:t xml:space="preserve"> </w:t>
      </w:r>
      <w:r w:rsidRPr="00220C71">
        <w:rPr>
          <w:spacing w:val="-1"/>
          <w:sz w:val="28"/>
          <w:szCs w:val="28"/>
          <w:lang w:eastAsia="en-US"/>
        </w:rPr>
        <w:t>переговоров;</w:t>
      </w:r>
    </w:p>
    <w:p w:rsidR="00575429" w:rsidRPr="00220C71" w:rsidRDefault="00575429" w:rsidP="00220C71">
      <w:pPr>
        <w:widowControl w:val="0"/>
        <w:numPr>
          <w:ilvl w:val="1"/>
          <w:numId w:val="88"/>
        </w:numPr>
        <w:tabs>
          <w:tab w:val="left" w:pos="1276"/>
        </w:tabs>
        <w:spacing w:before="24" w:after="200"/>
        <w:ind w:left="993" w:right="107" w:hanging="426"/>
        <w:contextualSpacing/>
        <w:jc w:val="both"/>
        <w:rPr>
          <w:sz w:val="28"/>
          <w:szCs w:val="28"/>
          <w:lang w:eastAsia="en-US"/>
        </w:rPr>
      </w:pPr>
      <w:r w:rsidRPr="00220C71">
        <w:rPr>
          <w:spacing w:val="-1"/>
          <w:sz w:val="28"/>
          <w:szCs w:val="28"/>
          <w:lang w:eastAsia="en-US"/>
        </w:rPr>
        <w:t>формирование</w:t>
      </w:r>
      <w:r w:rsidRPr="00220C71">
        <w:rPr>
          <w:spacing w:val="25"/>
          <w:sz w:val="28"/>
          <w:szCs w:val="28"/>
          <w:lang w:eastAsia="en-US"/>
        </w:rPr>
        <w:t xml:space="preserve"> </w:t>
      </w:r>
      <w:r w:rsidRPr="00220C71">
        <w:rPr>
          <w:sz w:val="28"/>
          <w:szCs w:val="28"/>
          <w:lang w:eastAsia="en-US"/>
        </w:rPr>
        <w:t>у</w:t>
      </w:r>
      <w:r w:rsidRPr="00220C71">
        <w:rPr>
          <w:spacing w:val="23"/>
          <w:sz w:val="28"/>
          <w:szCs w:val="28"/>
          <w:lang w:eastAsia="en-US"/>
        </w:rPr>
        <w:t xml:space="preserve"> </w:t>
      </w:r>
      <w:r w:rsidRPr="00220C71">
        <w:rPr>
          <w:spacing w:val="-1"/>
          <w:sz w:val="28"/>
          <w:szCs w:val="28"/>
          <w:lang w:eastAsia="en-US"/>
        </w:rPr>
        <w:t>учащихся</w:t>
      </w:r>
      <w:r w:rsidRPr="00220C71">
        <w:rPr>
          <w:spacing w:val="24"/>
          <w:sz w:val="28"/>
          <w:szCs w:val="28"/>
          <w:lang w:eastAsia="en-US"/>
        </w:rPr>
        <w:t xml:space="preserve"> </w:t>
      </w:r>
      <w:r w:rsidRPr="00220C71">
        <w:rPr>
          <w:spacing w:val="-1"/>
          <w:sz w:val="28"/>
          <w:szCs w:val="28"/>
          <w:lang w:eastAsia="en-US"/>
        </w:rPr>
        <w:t>понимания</w:t>
      </w:r>
      <w:r w:rsidRPr="00220C71">
        <w:rPr>
          <w:spacing w:val="22"/>
          <w:sz w:val="28"/>
          <w:szCs w:val="28"/>
          <w:lang w:eastAsia="en-US"/>
        </w:rPr>
        <w:t xml:space="preserve"> </w:t>
      </w:r>
      <w:r w:rsidRPr="00220C71">
        <w:rPr>
          <w:spacing w:val="-1"/>
          <w:sz w:val="28"/>
          <w:szCs w:val="28"/>
          <w:lang w:eastAsia="en-US"/>
        </w:rPr>
        <w:t>ценностей</w:t>
      </w:r>
      <w:r w:rsidRPr="00220C71">
        <w:rPr>
          <w:spacing w:val="25"/>
          <w:sz w:val="28"/>
          <w:szCs w:val="28"/>
          <w:lang w:eastAsia="en-US"/>
        </w:rPr>
        <w:t xml:space="preserve"> </w:t>
      </w:r>
      <w:r w:rsidRPr="00220C71">
        <w:rPr>
          <w:spacing w:val="-1"/>
          <w:sz w:val="28"/>
          <w:szCs w:val="28"/>
          <w:lang w:eastAsia="en-US"/>
        </w:rPr>
        <w:t>разнообразий</w:t>
      </w:r>
      <w:r w:rsidRPr="00220C71">
        <w:rPr>
          <w:spacing w:val="22"/>
          <w:sz w:val="28"/>
          <w:szCs w:val="28"/>
          <w:lang w:eastAsia="en-US"/>
        </w:rPr>
        <w:t xml:space="preserve"> </w:t>
      </w:r>
      <w:r w:rsidRPr="00220C71">
        <w:rPr>
          <w:sz w:val="28"/>
          <w:szCs w:val="28"/>
          <w:lang w:eastAsia="en-US"/>
        </w:rPr>
        <w:t>и</w:t>
      </w:r>
      <w:r w:rsidRPr="00220C71">
        <w:rPr>
          <w:spacing w:val="24"/>
          <w:sz w:val="28"/>
          <w:szCs w:val="28"/>
          <w:lang w:eastAsia="en-US"/>
        </w:rPr>
        <w:t xml:space="preserve"> </w:t>
      </w:r>
      <w:r w:rsidRPr="00220C71">
        <w:rPr>
          <w:sz w:val="28"/>
          <w:szCs w:val="28"/>
          <w:lang w:eastAsia="en-US"/>
        </w:rPr>
        <w:t>различий,</w:t>
      </w:r>
      <w:r w:rsidRPr="00220C71">
        <w:rPr>
          <w:spacing w:val="26"/>
          <w:sz w:val="28"/>
          <w:szCs w:val="28"/>
          <w:lang w:eastAsia="en-US"/>
        </w:rPr>
        <w:t xml:space="preserve"> </w:t>
      </w:r>
      <w:r w:rsidRPr="00220C71">
        <w:rPr>
          <w:spacing w:val="-2"/>
          <w:sz w:val="28"/>
          <w:szCs w:val="28"/>
          <w:lang w:eastAsia="en-US"/>
        </w:rPr>
        <w:t>уважения</w:t>
      </w:r>
      <w:r w:rsidRPr="00220C71">
        <w:rPr>
          <w:spacing w:val="87"/>
          <w:sz w:val="28"/>
          <w:szCs w:val="28"/>
          <w:lang w:eastAsia="en-US"/>
        </w:rPr>
        <w:t xml:space="preserve"> </w:t>
      </w:r>
      <w:r w:rsidRPr="00220C71">
        <w:rPr>
          <w:spacing w:val="-1"/>
          <w:sz w:val="28"/>
          <w:szCs w:val="28"/>
          <w:lang w:eastAsia="en-US"/>
        </w:rPr>
        <w:t>достоинства</w:t>
      </w:r>
      <w:r w:rsidRPr="00220C71">
        <w:rPr>
          <w:sz w:val="28"/>
          <w:szCs w:val="28"/>
          <w:lang w:eastAsia="en-US"/>
        </w:rPr>
        <w:t xml:space="preserve"> </w:t>
      </w:r>
      <w:r w:rsidRPr="00220C71">
        <w:rPr>
          <w:spacing w:val="-1"/>
          <w:sz w:val="28"/>
          <w:szCs w:val="28"/>
          <w:lang w:eastAsia="en-US"/>
        </w:rPr>
        <w:t>каждого</w:t>
      </w:r>
      <w:r w:rsidRPr="00220C71">
        <w:rPr>
          <w:sz w:val="28"/>
          <w:szCs w:val="28"/>
          <w:lang w:eastAsia="en-US"/>
        </w:rPr>
        <w:t xml:space="preserve"> </w:t>
      </w:r>
      <w:r w:rsidRPr="00220C71">
        <w:rPr>
          <w:spacing w:val="-1"/>
          <w:sz w:val="28"/>
          <w:szCs w:val="28"/>
          <w:lang w:eastAsia="en-US"/>
        </w:rPr>
        <w:t>человека.</w:t>
      </w:r>
    </w:p>
    <w:p w:rsidR="00575429" w:rsidRPr="00220C71" w:rsidRDefault="00575429" w:rsidP="00220C71">
      <w:pPr>
        <w:widowControl w:val="0"/>
        <w:numPr>
          <w:ilvl w:val="1"/>
          <w:numId w:val="88"/>
        </w:numPr>
        <w:tabs>
          <w:tab w:val="left" w:pos="1276"/>
        </w:tabs>
        <w:spacing w:before="21" w:after="200"/>
        <w:ind w:left="993" w:right="-1" w:hanging="426"/>
        <w:contextualSpacing/>
        <w:jc w:val="both"/>
        <w:rPr>
          <w:sz w:val="28"/>
          <w:szCs w:val="28"/>
          <w:lang w:eastAsia="en-US"/>
        </w:rPr>
      </w:pPr>
      <w:r w:rsidRPr="00220C71">
        <w:rPr>
          <w:spacing w:val="-1"/>
          <w:sz w:val="28"/>
          <w:szCs w:val="28"/>
          <w:lang w:eastAsia="en-US"/>
        </w:rPr>
        <w:t>создание</w:t>
      </w:r>
      <w:r w:rsidRPr="00220C71">
        <w:rPr>
          <w:spacing w:val="1"/>
          <w:sz w:val="28"/>
          <w:szCs w:val="28"/>
          <w:lang w:eastAsia="en-US"/>
        </w:rPr>
        <w:t xml:space="preserve"> </w:t>
      </w:r>
      <w:r w:rsidRPr="00220C71">
        <w:rPr>
          <w:spacing w:val="-1"/>
          <w:sz w:val="28"/>
          <w:szCs w:val="28"/>
          <w:lang w:eastAsia="en-US"/>
        </w:rPr>
        <w:t>условий</w:t>
      </w:r>
      <w:r w:rsidRPr="00220C71">
        <w:rPr>
          <w:sz w:val="28"/>
          <w:szCs w:val="28"/>
          <w:lang w:eastAsia="en-US"/>
        </w:rPr>
        <w:t xml:space="preserve"> для </w:t>
      </w:r>
      <w:r w:rsidRPr="00220C71">
        <w:rPr>
          <w:spacing w:val="-1"/>
          <w:sz w:val="28"/>
          <w:szCs w:val="28"/>
          <w:lang w:eastAsia="en-US"/>
        </w:rPr>
        <w:t>снижения</w:t>
      </w:r>
      <w:r w:rsidRPr="00220C71">
        <w:rPr>
          <w:sz w:val="28"/>
          <w:szCs w:val="28"/>
          <w:lang w:eastAsia="en-US"/>
        </w:rPr>
        <w:t xml:space="preserve"> </w:t>
      </w:r>
      <w:r w:rsidRPr="00220C71">
        <w:rPr>
          <w:spacing w:val="-1"/>
          <w:sz w:val="28"/>
          <w:szCs w:val="28"/>
          <w:lang w:eastAsia="en-US"/>
        </w:rPr>
        <w:t>агрессии,</w:t>
      </w:r>
      <w:r w:rsidRPr="00220C71">
        <w:rPr>
          <w:sz w:val="28"/>
          <w:szCs w:val="28"/>
          <w:lang w:eastAsia="en-US"/>
        </w:rPr>
        <w:t xml:space="preserve"> </w:t>
      </w:r>
      <w:r w:rsidRPr="00220C71">
        <w:rPr>
          <w:spacing w:val="-1"/>
          <w:sz w:val="28"/>
          <w:szCs w:val="28"/>
          <w:lang w:eastAsia="en-US"/>
        </w:rPr>
        <w:t>напряженности.</w:t>
      </w:r>
      <w:r w:rsidRPr="00220C71">
        <w:rPr>
          <w:spacing w:val="55"/>
          <w:sz w:val="28"/>
          <w:szCs w:val="28"/>
          <w:lang w:eastAsia="en-US"/>
        </w:rPr>
        <w:t xml:space="preserve"> </w:t>
      </w:r>
      <w:r w:rsidRPr="00220C71">
        <w:rPr>
          <w:sz w:val="28"/>
          <w:szCs w:val="28"/>
          <w:lang w:eastAsia="en-US"/>
        </w:rPr>
        <w:t xml:space="preserve">Для </w:t>
      </w:r>
      <w:r w:rsidRPr="00220C71">
        <w:rPr>
          <w:spacing w:val="-2"/>
          <w:sz w:val="28"/>
          <w:szCs w:val="28"/>
          <w:lang w:eastAsia="en-US"/>
        </w:rPr>
        <w:t>этого</w:t>
      </w:r>
      <w:r w:rsidRPr="00220C71">
        <w:rPr>
          <w:sz w:val="28"/>
          <w:szCs w:val="28"/>
          <w:lang w:eastAsia="en-US"/>
        </w:rPr>
        <w:t xml:space="preserve"> в</w:t>
      </w:r>
      <w:r w:rsidRPr="00220C71">
        <w:rPr>
          <w:spacing w:val="-1"/>
          <w:sz w:val="28"/>
          <w:szCs w:val="28"/>
          <w:lang w:eastAsia="en-US"/>
        </w:rPr>
        <w:t xml:space="preserve"> лицее </w:t>
      </w:r>
      <w:r w:rsidRPr="00220C71">
        <w:rPr>
          <w:spacing w:val="-2"/>
          <w:sz w:val="28"/>
          <w:szCs w:val="28"/>
          <w:lang w:eastAsia="en-US"/>
        </w:rPr>
        <w:t>используются</w:t>
      </w:r>
      <w:r w:rsidRPr="00220C71">
        <w:rPr>
          <w:sz w:val="28"/>
          <w:szCs w:val="28"/>
          <w:lang w:eastAsia="en-US"/>
        </w:rPr>
        <w:t xml:space="preserve"> </w:t>
      </w:r>
      <w:r w:rsidRPr="00220C71">
        <w:rPr>
          <w:spacing w:val="-1"/>
          <w:sz w:val="28"/>
          <w:szCs w:val="28"/>
          <w:lang w:eastAsia="en-US"/>
        </w:rPr>
        <w:t xml:space="preserve">следующие </w:t>
      </w:r>
      <w:r w:rsidRPr="00220C71">
        <w:rPr>
          <w:spacing w:val="-2"/>
          <w:sz w:val="28"/>
          <w:szCs w:val="28"/>
          <w:lang w:eastAsia="en-US"/>
        </w:rPr>
        <w:t>формы</w:t>
      </w:r>
      <w:r w:rsidRPr="00220C71">
        <w:rPr>
          <w:sz w:val="28"/>
          <w:szCs w:val="28"/>
          <w:lang w:eastAsia="en-US"/>
        </w:rPr>
        <w:t xml:space="preserve"> </w:t>
      </w:r>
      <w:r w:rsidRPr="00220C71">
        <w:rPr>
          <w:spacing w:val="-1"/>
          <w:sz w:val="28"/>
          <w:szCs w:val="28"/>
          <w:lang w:eastAsia="en-US"/>
        </w:rPr>
        <w:t>работы:</w:t>
      </w:r>
    </w:p>
    <w:p w:rsidR="00575429" w:rsidRPr="00220C71" w:rsidRDefault="00575429" w:rsidP="00220C71">
      <w:pPr>
        <w:widowControl w:val="0"/>
        <w:spacing w:before="2"/>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4"/>
          <w:sz w:val="28"/>
          <w:szCs w:val="28"/>
          <w:lang w:eastAsia="en-US"/>
        </w:rPr>
        <w:t xml:space="preserve"> </w:t>
      </w:r>
      <w:r w:rsidRPr="00220C71">
        <w:rPr>
          <w:spacing w:val="-1"/>
          <w:sz w:val="28"/>
          <w:szCs w:val="28"/>
          <w:lang w:eastAsia="en-US"/>
        </w:rPr>
        <w:t>«День</w:t>
      </w:r>
      <w:r w:rsidRPr="00220C71">
        <w:rPr>
          <w:sz w:val="28"/>
          <w:szCs w:val="28"/>
          <w:lang w:eastAsia="en-US"/>
        </w:rPr>
        <w:t xml:space="preserve"> солидарности</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борьбе </w:t>
      </w:r>
      <w:r w:rsidRPr="00220C71">
        <w:rPr>
          <w:sz w:val="28"/>
          <w:szCs w:val="28"/>
          <w:lang w:eastAsia="en-US"/>
        </w:rPr>
        <w:t>с</w:t>
      </w:r>
      <w:r w:rsidRPr="00220C71">
        <w:rPr>
          <w:spacing w:val="-1"/>
          <w:sz w:val="28"/>
          <w:szCs w:val="28"/>
          <w:lang w:eastAsia="en-US"/>
        </w:rPr>
        <w:t xml:space="preserve"> </w:t>
      </w:r>
      <w:r w:rsidRPr="00220C71">
        <w:rPr>
          <w:spacing w:val="-2"/>
          <w:sz w:val="28"/>
          <w:szCs w:val="28"/>
          <w:lang w:eastAsia="en-US"/>
        </w:rPr>
        <w:t>терроризмом»;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книжная</w:t>
      </w:r>
      <w:r w:rsidRPr="00220C71">
        <w:rPr>
          <w:sz w:val="28"/>
          <w:szCs w:val="28"/>
          <w:lang w:eastAsia="en-US"/>
        </w:rPr>
        <w:t xml:space="preserve"> </w:t>
      </w:r>
      <w:r w:rsidRPr="00220C71">
        <w:rPr>
          <w:spacing w:val="-1"/>
          <w:sz w:val="28"/>
          <w:szCs w:val="28"/>
          <w:lang w:eastAsia="en-US"/>
        </w:rPr>
        <w:t>выставка</w:t>
      </w:r>
      <w:r w:rsidRPr="00220C71">
        <w:rPr>
          <w:spacing w:val="3"/>
          <w:sz w:val="28"/>
          <w:szCs w:val="28"/>
          <w:lang w:eastAsia="en-US"/>
        </w:rPr>
        <w:t xml:space="preserve"> </w:t>
      </w:r>
      <w:r w:rsidRPr="00220C71">
        <w:rPr>
          <w:sz w:val="28"/>
          <w:szCs w:val="28"/>
          <w:lang w:eastAsia="en-US"/>
        </w:rPr>
        <w:t>«День памяти</w:t>
      </w:r>
      <w:r w:rsidRPr="00220C71">
        <w:rPr>
          <w:spacing w:val="1"/>
          <w:sz w:val="28"/>
          <w:szCs w:val="28"/>
          <w:lang w:eastAsia="en-US"/>
        </w:rPr>
        <w:t xml:space="preserve"> </w:t>
      </w:r>
      <w:r w:rsidRPr="00220C71">
        <w:rPr>
          <w:spacing w:val="-2"/>
          <w:sz w:val="28"/>
          <w:szCs w:val="28"/>
          <w:lang w:eastAsia="en-US"/>
        </w:rPr>
        <w:t>жертв</w:t>
      </w:r>
      <w:r w:rsidRPr="00220C71">
        <w:rPr>
          <w:sz w:val="28"/>
          <w:szCs w:val="28"/>
          <w:lang w:eastAsia="en-US"/>
        </w:rPr>
        <w:t xml:space="preserve"> </w:t>
      </w:r>
      <w:r w:rsidRPr="00220C71">
        <w:rPr>
          <w:spacing w:val="-2"/>
          <w:sz w:val="28"/>
          <w:szCs w:val="28"/>
          <w:lang w:eastAsia="en-US"/>
        </w:rPr>
        <w:t>фашизма»;</w:t>
      </w:r>
    </w:p>
    <w:p w:rsidR="00575429" w:rsidRPr="00220C71" w:rsidRDefault="00575429" w:rsidP="00220C71">
      <w:pPr>
        <w:widowControl w:val="0"/>
        <w:numPr>
          <w:ilvl w:val="0"/>
          <w:numId w:val="79"/>
        </w:numPr>
        <w:tabs>
          <w:tab w:val="left" w:pos="834"/>
        </w:tabs>
        <w:spacing w:after="200"/>
        <w:ind w:right="117"/>
        <w:contextualSpacing/>
        <w:jc w:val="both"/>
        <w:rPr>
          <w:sz w:val="28"/>
          <w:szCs w:val="28"/>
          <w:lang w:eastAsia="en-US"/>
        </w:rPr>
      </w:pPr>
      <w:r w:rsidRPr="00220C71">
        <w:rPr>
          <w:spacing w:val="-1"/>
          <w:sz w:val="28"/>
          <w:szCs w:val="28"/>
          <w:lang w:eastAsia="en-US"/>
        </w:rPr>
        <w:t>тематические</w:t>
      </w:r>
      <w:r w:rsidRPr="00220C71">
        <w:rPr>
          <w:spacing w:val="6"/>
          <w:sz w:val="28"/>
          <w:szCs w:val="28"/>
          <w:lang w:eastAsia="en-US"/>
        </w:rPr>
        <w:t xml:space="preserve"> </w:t>
      </w:r>
      <w:r w:rsidRPr="00220C71">
        <w:rPr>
          <w:spacing w:val="-1"/>
          <w:sz w:val="28"/>
          <w:szCs w:val="28"/>
          <w:lang w:eastAsia="en-US"/>
        </w:rPr>
        <w:t>классные</w:t>
      </w:r>
      <w:r w:rsidRPr="00220C71">
        <w:rPr>
          <w:spacing w:val="8"/>
          <w:sz w:val="28"/>
          <w:szCs w:val="28"/>
          <w:lang w:eastAsia="en-US"/>
        </w:rPr>
        <w:t xml:space="preserve"> </w:t>
      </w:r>
      <w:r w:rsidRPr="00220C71">
        <w:rPr>
          <w:spacing w:val="-1"/>
          <w:sz w:val="28"/>
          <w:szCs w:val="28"/>
          <w:lang w:eastAsia="en-US"/>
        </w:rPr>
        <w:t>часы</w:t>
      </w:r>
      <w:r w:rsidRPr="00220C71">
        <w:rPr>
          <w:spacing w:val="11"/>
          <w:sz w:val="28"/>
          <w:szCs w:val="28"/>
          <w:lang w:eastAsia="en-US"/>
        </w:rPr>
        <w:t xml:space="preserve"> </w:t>
      </w:r>
      <w:r w:rsidRPr="00220C71">
        <w:rPr>
          <w:spacing w:val="-1"/>
          <w:sz w:val="28"/>
          <w:szCs w:val="28"/>
          <w:lang w:eastAsia="en-US"/>
        </w:rPr>
        <w:t>«День</w:t>
      </w:r>
      <w:r w:rsidRPr="00220C71">
        <w:rPr>
          <w:spacing w:val="7"/>
          <w:sz w:val="28"/>
          <w:szCs w:val="28"/>
          <w:lang w:eastAsia="en-US"/>
        </w:rPr>
        <w:t xml:space="preserve"> </w:t>
      </w:r>
      <w:r w:rsidRPr="00220C71">
        <w:rPr>
          <w:spacing w:val="-1"/>
          <w:sz w:val="28"/>
          <w:szCs w:val="28"/>
          <w:lang w:eastAsia="en-US"/>
        </w:rPr>
        <w:t>солидарности</w:t>
      </w:r>
      <w:r w:rsidRPr="00220C71">
        <w:rPr>
          <w:spacing w:val="8"/>
          <w:sz w:val="28"/>
          <w:szCs w:val="28"/>
          <w:lang w:eastAsia="en-US"/>
        </w:rPr>
        <w:t xml:space="preserve"> </w:t>
      </w:r>
      <w:r w:rsidRPr="00220C71">
        <w:rPr>
          <w:sz w:val="28"/>
          <w:szCs w:val="28"/>
          <w:lang w:eastAsia="en-US"/>
        </w:rPr>
        <w:t>в</w:t>
      </w:r>
      <w:r w:rsidRPr="00220C71">
        <w:rPr>
          <w:spacing w:val="6"/>
          <w:sz w:val="28"/>
          <w:szCs w:val="28"/>
          <w:lang w:eastAsia="en-US"/>
        </w:rPr>
        <w:t xml:space="preserve"> </w:t>
      </w:r>
      <w:r w:rsidRPr="00220C71">
        <w:rPr>
          <w:spacing w:val="-1"/>
          <w:sz w:val="28"/>
          <w:szCs w:val="28"/>
          <w:lang w:eastAsia="en-US"/>
        </w:rPr>
        <w:t>борьбе</w:t>
      </w:r>
      <w:r w:rsidRPr="00220C71">
        <w:rPr>
          <w:spacing w:val="6"/>
          <w:sz w:val="28"/>
          <w:szCs w:val="28"/>
          <w:lang w:eastAsia="en-US"/>
        </w:rPr>
        <w:t xml:space="preserve"> </w:t>
      </w:r>
      <w:r w:rsidRPr="00220C71">
        <w:rPr>
          <w:sz w:val="28"/>
          <w:szCs w:val="28"/>
          <w:lang w:eastAsia="en-US"/>
        </w:rPr>
        <w:t>с</w:t>
      </w:r>
      <w:r w:rsidRPr="00220C71">
        <w:rPr>
          <w:spacing w:val="6"/>
          <w:sz w:val="28"/>
          <w:szCs w:val="28"/>
          <w:lang w:eastAsia="en-US"/>
        </w:rPr>
        <w:t xml:space="preserve"> </w:t>
      </w:r>
      <w:r w:rsidRPr="00220C71">
        <w:rPr>
          <w:spacing w:val="-2"/>
          <w:sz w:val="28"/>
          <w:szCs w:val="28"/>
          <w:lang w:eastAsia="en-US"/>
        </w:rPr>
        <w:t>терроризмом.</w:t>
      </w:r>
      <w:r w:rsidRPr="00220C71">
        <w:rPr>
          <w:spacing w:val="6"/>
          <w:sz w:val="28"/>
          <w:szCs w:val="28"/>
          <w:lang w:eastAsia="en-US"/>
        </w:rPr>
        <w:t xml:space="preserve"> </w:t>
      </w:r>
      <w:r w:rsidRPr="00220C71">
        <w:rPr>
          <w:sz w:val="28"/>
          <w:szCs w:val="28"/>
          <w:lang w:eastAsia="en-US"/>
        </w:rPr>
        <w:t>Действия</w:t>
      </w:r>
      <w:r w:rsidRPr="00220C71">
        <w:rPr>
          <w:spacing w:val="6"/>
          <w:sz w:val="28"/>
          <w:szCs w:val="28"/>
          <w:lang w:eastAsia="en-US"/>
        </w:rPr>
        <w:t xml:space="preserve"> </w:t>
      </w:r>
      <w:r w:rsidRPr="00220C71">
        <w:rPr>
          <w:spacing w:val="-1"/>
          <w:sz w:val="28"/>
          <w:szCs w:val="28"/>
          <w:lang w:eastAsia="en-US"/>
        </w:rPr>
        <w:t>по</w:t>
      </w:r>
      <w:r w:rsidRPr="00220C71">
        <w:rPr>
          <w:spacing w:val="63"/>
          <w:sz w:val="28"/>
          <w:szCs w:val="28"/>
          <w:lang w:eastAsia="en-US"/>
        </w:rPr>
        <w:t xml:space="preserve"> </w:t>
      </w:r>
      <w:r w:rsidRPr="00220C71">
        <w:rPr>
          <w:sz w:val="28"/>
          <w:szCs w:val="28"/>
          <w:lang w:eastAsia="en-US"/>
        </w:rPr>
        <w:t>сигналу</w:t>
      </w:r>
      <w:r w:rsidRPr="00220C71">
        <w:rPr>
          <w:spacing w:val="-5"/>
          <w:sz w:val="28"/>
          <w:szCs w:val="28"/>
          <w:lang w:eastAsia="en-US"/>
        </w:rPr>
        <w:t xml:space="preserve"> </w:t>
      </w:r>
      <w:r w:rsidRPr="00220C71">
        <w:rPr>
          <w:sz w:val="28"/>
          <w:szCs w:val="28"/>
          <w:lang w:eastAsia="en-US"/>
        </w:rPr>
        <w:t>населения по сигналу</w:t>
      </w:r>
      <w:r w:rsidRPr="00220C71">
        <w:rPr>
          <w:spacing w:val="-3"/>
          <w:sz w:val="28"/>
          <w:szCs w:val="28"/>
          <w:lang w:eastAsia="en-US"/>
        </w:rPr>
        <w:t xml:space="preserve"> </w:t>
      </w:r>
      <w:r w:rsidRPr="00220C71">
        <w:rPr>
          <w:spacing w:val="-1"/>
          <w:sz w:val="28"/>
          <w:szCs w:val="28"/>
          <w:lang w:eastAsia="en-US"/>
        </w:rPr>
        <w:t xml:space="preserve">«Внимание </w:t>
      </w:r>
      <w:r w:rsidRPr="00220C71">
        <w:rPr>
          <w:sz w:val="28"/>
          <w:szCs w:val="28"/>
          <w:lang w:eastAsia="en-US"/>
        </w:rPr>
        <w:t>всем»</w:t>
      </w:r>
      <w:r w:rsidRPr="00220C71">
        <w:rPr>
          <w:spacing w:val="-8"/>
          <w:sz w:val="28"/>
          <w:szCs w:val="28"/>
          <w:lang w:eastAsia="en-US"/>
        </w:rPr>
        <w:t xml:space="preserve"> </w:t>
      </w:r>
      <w:r w:rsidRPr="00220C71">
        <w:rPr>
          <w:sz w:val="28"/>
          <w:szCs w:val="28"/>
          <w:lang w:eastAsia="en-US"/>
        </w:rPr>
        <w:t>и по сигналу</w:t>
      </w:r>
      <w:r w:rsidRPr="00220C71">
        <w:rPr>
          <w:spacing w:val="-5"/>
          <w:sz w:val="28"/>
          <w:szCs w:val="28"/>
          <w:lang w:eastAsia="en-US"/>
        </w:rPr>
        <w:t xml:space="preserve"> </w:t>
      </w:r>
      <w:r w:rsidRPr="00220C71">
        <w:rPr>
          <w:sz w:val="28"/>
          <w:szCs w:val="28"/>
          <w:lang w:eastAsia="en-US"/>
        </w:rPr>
        <w:t xml:space="preserve">о </w:t>
      </w:r>
      <w:r w:rsidRPr="00220C71">
        <w:rPr>
          <w:spacing w:val="-1"/>
          <w:sz w:val="28"/>
          <w:szCs w:val="28"/>
          <w:lang w:eastAsia="en-US"/>
        </w:rPr>
        <w:t>срочной</w:t>
      </w:r>
      <w:r w:rsidRPr="00220C71">
        <w:rPr>
          <w:sz w:val="28"/>
          <w:szCs w:val="28"/>
          <w:lang w:eastAsia="en-US"/>
        </w:rPr>
        <w:t xml:space="preserve"> </w:t>
      </w:r>
      <w:r w:rsidRPr="00220C71">
        <w:rPr>
          <w:spacing w:val="-2"/>
          <w:sz w:val="28"/>
          <w:szCs w:val="28"/>
          <w:lang w:eastAsia="en-US"/>
        </w:rPr>
        <w:t>эвакуации»</w:t>
      </w:r>
    </w:p>
    <w:p w:rsidR="00575429" w:rsidRPr="00220C71" w:rsidRDefault="00575429" w:rsidP="00220C71">
      <w:pPr>
        <w:widowControl w:val="0"/>
        <w:numPr>
          <w:ilvl w:val="0"/>
          <w:numId w:val="79"/>
        </w:numPr>
        <w:tabs>
          <w:tab w:val="left" w:pos="834"/>
        </w:tabs>
        <w:spacing w:before="2" w:after="200"/>
        <w:contextualSpacing/>
        <w:jc w:val="both"/>
        <w:rPr>
          <w:sz w:val="28"/>
          <w:szCs w:val="28"/>
          <w:lang w:eastAsia="en-US"/>
        </w:rPr>
      </w:pPr>
      <w:r w:rsidRPr="00220C71">
        <w:rPr>
          <w:spacing w:val="-1"/>
          <w:sz w:val="28"/>
          <w:szCs w:val="28"/>
          <w:lang w:eastAsia="en-US"/>
        </w:rPr>
        <w:t xml:space="preserve">Декада </w:t>
      </w:r>
      <w:r w:rsidRPr="00220C71">
        <w:rPr>
          <w:spacing w:val="-2"/>
          <w:sz w:val="28"/>
          <w:szCs w:val="28"/>
          <w:lang w:eastAsia="en-US"/>
        </w:rPr>
        <w:t>противодействию</w:t>
      </w:r>
      <w:r w:rsidRPr="00220C71">
        <w:rPr>
          <w:sz w:val="28"/>
          <w:szCs w:val="28"/>
          <w:lang w:eastAsia="en-US"/>
        </w:rPr>
        <w:t xml:space="preserve"> </w:t>
      </w:r>
      <w:r w:rsidRPr="00220C71">
        <w:rPr>
          <w:spacing w:val="-1"/>
          <w:sz w:val="28"/>
          <w:szCs w:val="28"/>
          <w:lang w:eastAsia="en-US"/>
        </w:rPr>
        <w:t>идеологии</w:t>
      </w:r>
      <w:r w:rsidRPr="00220C71">
        <w:rPr>
          <w:sz w:val="28"/>
          <w:szCs w:val="28"/>
          <w:lang w:eastAsia="en-US"/>
        </w:rPr>
        <w:t xml:space="preserve"> </w:t>
      </w:r>
      <w:r w:rsidRPr="00220C71">
        <w:rPr>
          <w:spacing w:val="-1"/>
          <w:sz w:val="28"/>
          <w:szCs w:val="28"/>
          <w:lang w:eastAsia="en-US"/>
        </w:rPr>
        <w:t xml:space="preserve">терроризма </w:t>
      </w:r>
      <w:r w:rsidRPr="00220C71">
        <w:rPr>
          <w:sz w:val="28"/>
          <w:szCs w:val="28"/>
          <w:lang w:eastAsia="en-US"/>
        </w:rPr>
        <w:t xml:space="preserve">и </w:t>
      </w:r>
      <w:r w:rsidRPr="00220C71">
        <w:rPr>
          <w:spacing w:val="-1"/>
          <w:sz w:val="28"/>
          <w:szCs w:val="28"/>
          <w:lang w:eastAsia="en-US"/>
        </w:rPr>
        <w:t>экстремизма;</w:t>
      </w:r>
    </w:p>
    <w:p w:rsidR="00575429" w:rsidRPr="00220C71" w:rsidRDefault="00575429" w:rsidP="00220C71">
      <w:pPr>
        <w:widowControl w:val="0"/>
        <w:numPr>
          <w:ilvl w:val="0"/>
          <w:numId w:val="79"/>
        </w:numPr>
        <w:tabs>
          <w:tab w:val="left" w:pos="834"/>
        </w:tabs>
        <w:spacing w:before="21" w:after="200"/>
        <w:ind w:right="117"/>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 xml:space="preserve">действиям </w:t>
      </w:r>
      <w:r w:rsidRPr="00220C71">
        <w:rPr>
          <w:sz w:val="28"/>
          <w:szCs w:val="28"/>
          <w:lang w:eastAsia="en-US"/>
        </w:rPr>
        <w:t xml:space="preserve">в </w:t>
      </w:r>
      <w:r w:rsidRPr="00220C71">
        <w:rPr>
          <w:spacing w:val="-1"/>
          <w:sz w:val="28"/>
          <w:szCs w:val="28"/>
          <w:lang w:eastAsia="en-US"/>
        </w:rPr>
        <w:t>случае</w:t>
      </w:r>
      <w:r w:rsidRPr="00220C71">
        <w:rPr>
          <w:spacing w:val="3"/>
          <w:sz w:val="28"/>
          <w:szCs w:val="28"/>
          <w:lang w:eastAsia="en-US"/>
        </w:rPr>
        <w:t xml:space="preserve"> </w:t>
      </w:r>
      <w:r w:rsidRPr="00220C71">
        <w:rPr>
          <w:spacing w:val="-1"/>
          <w:sz w:val="28"/>
          <w:szCs w:val="28"/>
          <w:lang w:eastAsia="en-US"/>
        </w:rPr>
        <w:t>угрозы</w:t>
      </w:r>
      <w:r w:rsidRPr="00220C71">
        <w:rPr>
          <w:sz w:val="28"/>
          <w:szCs w:val="28"/>
          <w:lang w:eastAsia="en-US"/>
        </w:rPr>
        <w:t xml:space="preserve"> </w:t>
      </w:r>
      <w:r w:rsidRPr="00220C71">
        <w:rPr>
          <w:spacing w:val="-1"/>
          <w:sz w:val="28"/>
          <w:szCs w:val="28"/>
          <w:lang w:eastAsia="en-US"/>
        </w:rPr>
        <w:t>террористического</w:t>
      </w:r>
      <w:r w:rsidRPr="00220C71">
        <w:rPr>
          <w:spacing w:val="53"/>
          <w:sz w:val="28"/>
          <w:szCs w:val="28"/>
          <w:lang w:eastAsia="en-US"/>
        </w:rPr>
        <w:t xml:space="preserve"> </w:t>
      </w:r>
      <w:r w:rsidRPr="00220C71">
        <w:rPr>
          <w:spacing w:val="-1"/>
          <w:sz w:val="28"/>
          <w:szCs w:val="28"/>
          <w:lang w:eastAsia="en-US"/>
        </w:rPr>
        <w:t>акта,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просмотр</w:t>
      </w:r>
      <w:r w:rsidRPr="00220C71">
        <w:rPr>
          <w:sz w:val="28"/>
          <w:szCs w:val="28"/>
          <w:lang w:eastAsia="en-US"/>
        </w:rPr>
        <w:t xml:space="preserve"> и</w:t>
      </w:r>
      <w:r w:rsidRPr="00220C71">
        <w:rPr>
          <w:spacing w:val="1"/>
          <w:sz w:val="28"/>
          <w:szCs w:val="28"/>
          <w:lang w:eastAsia="en-US"/>
        </w:rPr>
        <w:t xml:space="preserve"> </w:t>
      </w:r>
      <w:r w:rsidRPr="00220C71">
        <w:rPr>
          <w:spacing w:val="-1"/>
          <w:sz w:val="28"/>
          <w:szCs w:val="28"/>
          <w:lang w:eastAsia="en-US"/>
        </w:rPr>
        <w:t>обсуждение</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видеороликов;</w:t>
      </w:r>
    </w:p>
    <w:p w:rsidR="00575429" w:rsidRPr="00220C71" w:rsidRDefault="00575429" w:rsidP="00220C71">
      <w:pPr>
        <w:widowControl w:val="0"/>
        <w:numPr>
          <w:ilvl w:val="0"/>
          <w:numId w:val="79"/>
        </w:numPr>
        <w:tabs>
          <w:tab w:val="left" w:pos="834"/>
        </w:tabs>
        <w:spacing w:after="200"/>
        <w:contextualSpacing/>
        <w:jc w:val="both"/>
        <w:rPr>
          <w:sz w:val="28"/>
          <w:szCs w:val="28"/>
          <w:lang w:val="en-US" w:eastAsia="en-US"/>
        </w:rPr>
      </w:pPr>
      <w:r w:rsidRPr="00220C71">
        <w:rPr>
          <w:spacing w:val="-1"/>
          <w:sz w:val="28"/>
          <w:szCs w:val="28"/>
          <w:lang w:val="en-US" w:eastAsia="en-US"/>
        </w:rPr>
        <w:t>викторина</w:t>
      </w:r>
      <w:r w:rsidRPr="00220C71">
        <w:rPr>
          <w:spacing w:val="1"/>
          <w:sz w:val="28"/>
          <w:szCs w:val="28"/>
          <w:lang w:val="en-US" w:eastAsia="en-US"/>
        </w:rPr>
        <w:t xml:space="preserve"> </w:t>
      </w:r>
      <w:r w:rsidRPr="00220C71">
        <w:rPr>
          <w:spacing w:val="-2"/>
          <w:sz w:val="28"/>
          <w:szCs w:val="28"/>
          <w:lang w:val="en-US" w:eastAsia="en-US"/>
        </w:rPr>
        <w:t>«Один</w:t>
      </w:r>
      <w:r w:rsidRPr="00220C71">
        <w:rPr>
          <w:sz w:val="28"/>
          <w:szCs w:val="28"/>
          <w:lang w:val="en-US" w:eastAsia="en-US"/>
        </w:rPr>
        <w:t xml:space="preserve"> </w:t>
      </w:r>
      <w:r w:rsidRPr="00220C71">
        <w:rPr>
          <w:spacing w:val="-1"/>
          <w:sz w:val="28"/>
          <w:szCs w:val="28"/>
          <w:lang w:val="en-US" w:eastAsia="en-US"/>
        </w:rPr>
        <w:t>дома»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конкурс рисунков</w:t>
      </w:r>
      <w:r w:rsidRPr="00220C71">
        <w:rPr>
          <w:spacing w:val="4"/>
          <w:sz w:val="28"/>
          <w:szCs w:val="28"/>
          <w:lang w:eastAsia="en-US"/>
        </w:rPr>
        <w:t xml:space="preserve"> </w:t>
      </w:r>
      <w:r w:rsidRPr="00220C71">
        <w:rPr>
          <w:spacing w:val="-2"/>
          <w:sz w:val="28"/>
          <w:szCs w:val="28"/>
          <w:lang w:eastAsia="en-US"/>
        </w:rPr>
        <w:t>«Скажем</w:t>
      </w:r>
      <w:r w:rsidRPr="00220C71">
        <w:rPr>
          <w:spacing w:val="3"/>
          <w:sz w:val="28"/>
          <w:szCs w:val="28"/>
          <w:lang w:eastAsia="en-US"/>
        </w:rPr>
        <w:t xml:space="preserve"> </w:t>
      </w:r>
      <w:r w:rsidRPr="00220C71">
        <w:rPr>
          <w:spacing w:val="-1"/>
          <w:sz w:val="28"/>
          <w:szCs w:val="28"/>
          <w:lang w:eastAsia="en-US"/>
        </w:rPr>
        <w:t>«нет!»</w:t>
      </w:r>
      <w:r w:rsidRPr="00220C71">
        <w:rPr>
          <w:spacing w:val="-6"/>
          <w:sz w:val="28"/>
          <w:szCs w:val="28"/>
          <w:lang w:eastAsia="en-US"/>
        </w:rPr>
        <w:t xml:space="preserve"> </w:t>
      </w:r>
      <w:r w:rsidRPr="00220C71">
        <w:rPr>
          <w:spacing w:val="-1"/>
          <w:sz w:val="28"/>
          <w:szCs w:val="28"/>
          <w:lang w:eastAsia="en-US"/>
        </w:rPr>
        <w:t>экстремизму»,</w:t>
      </w:r>
      <w:r w:rsidRPr="00220C71">
        <w:rPr>
          <w:spacing w:val="6"/>
          <w:sz w:val="28"/>
          <w:szCs w:val="28"/>
          <w:lang w:eastAsia="en-US"/>
        </w:rPr>
        <w:t xml:space="preserve"> </w:t>
      </w:r>
      <w:r w:rsidRPr="00220C71">
        <w:rPr>
          <w:spacing w:val="-2"/>
          <w:sz w:val="28"/>
          <w:szCs w:val="28"/>
          <w:lang w:eastAsia="en-US"/>
        </w:rPr>
        <w:t>«Нет</w:t>
      </w:r>
      <w:r w:rsidRPr="00220C71">
        <w:rPr>
          <w:sz w:val="28"/>
          <w:szCs w:val="28"/>
          <w:lang w:eastAsia="en-US"/>
        </w:rPr>
        <w:t xml:space="preserve"> терроризму»;</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конкурс рисунков</w:t>
      </w:r>
      <w:r w:rsidRPr="00220C71">
        <w:rPr>
          <w:spacing w:val="4"/>
          <w:sz w:val="28"/>
          <w:szCs w:val="28"/>
          <w:lang w:eastAsia="en-US"/>
        </w:rPr>
        <w:t xml:space="preserve"> </w:t>
      </w:r>
      <w:r w:rsidRPr="00220C71">
        <w:rPr>
          <w:spacing w:val="-3"/>
          <w:sz w:val="28"/>
          <w:szCs w:val="28"/>
          <w:lang w:eastAsia="en-US"/>
        </w:rPr>
        <w:t>«Мы</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безопасный</w:t>
      </w:r>
      <w:r w:rsidRPr="00220C71">
        <w:rPr>
          <w:sz w:val="28"/>
          <w:szCs w:val="28"/>
          <w:lang w:eastAsia="en-US"/>
        </w:rPr>
        <w:t xml:space="preserve"> </w:t>
      </w:r>
      <w:r w:rsidRPr="00220C71">
        <w:rPr>
          <w:spacing w:val="-1"/>
          <w:sz w:val="28"/>
          <w:szCs w:val="28"/>
          <w:lang w:eastAsia="en-US"/>
        </w:rPr>
        <w:t>мир»;</w:t>
      </w:r>
    </w:p>
    <w:p w:rsidR="00575429" w:rsidRPr="00220C71" w:rsidRDefault="00575429" w:rsidP="00220C71">
      <w:pPr>
        <w:widowControl w:val="0"/>
        <w:numPr>
          <w:ilvl w:val="0"/>
          <w:numId w:val="79"/>
        </w:numPr>
        <w:tabs>
          <w:tab w:val="left" w:pos="834"/>
        </w:tabs>
        <w:spacing w:before="23" w:after="200"/>
        <w:ind w:right="113"/>
        <w:contextualSpacing/>
        <w:jc w:val="both"/>
        <w:rPr>
          <w:sz w:val="28"/>
          <w:szCs w:val="28"/>
          <w:lang w:val="en-US" w:eastAsia="en-US"/>
        </w:rPr>
      </w:pPr>
      <w:r w:rsidRPr="00220C71">
        <w:rPr>
          <w:spacing w:val="-1"/>
          <w:sz w:val="28"/>
          <w:szCs w:val="28"/>
          <w:lang w:eastAsia="en-US"/>
        </w:rPr>
        <w:t>тематические</w:t>
      </w:r>
      <w:r w:rsidRPr="00220C71">
        <w:rPr>
          <w:spacing w:val="10"/>
          <w:sz w:val="28"/>
          <w:szCs w:val="28"/>
          <w:lang w:eastAsia="en-US"/>
        </w:rPr>
        <w:t xml:space="preserve"> </w:t>
      </w:r>
      <w:r w:rsidRPr="00220C71">
        <w:rPr>
          <w:spacing w:val="-1"/>
          <w:sz w:val="28"/>
          <w:szCs w:val="28"/>
          <w:lang w:eastAsia="en-US"/>
        </w:rPr>
        <w:t>мероприятия</w:t>
      </w:r>
      <w:r w:rsidRPr="00220C71">
        <w:rPr>
          <w:spacing w:val="11"/>
          <w:sz w:val="28"/>
          <w:szCs w:val="28"/>
          <w:lang w:eastAsia="en-US"/>
        </w:rPr>
        <w:t xml:space="preserve"> </w:t>
      </w:r>
      <w:r w:rsidRPr="00220C71">
        <w:rPr>
          <w:sz w:val="28"/>
          <w:szCs w:val="28"/>
          <w:lang w:eastAsia="en-US"/>
        </w:rPr>
        <w:t>по</w:t>
      </w:r>
      <w:r w:rsidRPr="00220C71">
        <w:rPr>
          <w:spacing w:val="9"/>
          <w:sz w:val="28"/>
          <w:szCs w:val="28"/>
          <w:lang w:eastAsia="en-US"/>
        </w:rPr>
        <w:t xml:space="preserve"> </w:t>
      </w:r>
      <w:r w:rsidRPr="00220C71">
        <w:rPr>
          <w:spacing w:val="-1"/>
          <w:sz w:val="28"/>
          <w:szCs w:val="28"/>
          <w:lang w:eastAsia="en-US"/>
        </w:rPr>
        <w:t>классам,</w:t>
      </w:r>
      <w:r w:rsidRPr="00220C71">
        <w:rPr>
          <w:spacing w:val="11"/>
          <w:sz w:val="28"/>
          <w:szCs w:val="28"/>
          <w:lang w:eastAsia="en-US"/>
        </w:rPr>
        <w:t xml:space="preserve"> </w:t>
      </w:r>
      <w:r w:rsidRPr="00220C71">
        <w:rPr>
          <w:spacing w:val="-1"/>
          <w:sz w:val="28"/>
          <w:szCs w:val="28"/>
          <w:lang w:eastAsia="en-US"/>
        </w:rPr>
        <w:t>посв.</w:t>
      </w:r>
      <w:r w:rsidRPr="00220C71">
        <w:rPr>
          <w:spacing w:val="13"/>
          <w:sz w:val="28"/>
          <w:szCs w:val="28"/>
          <w:lang w:eastAsia="en-US"/>
        </w:rPr>
        <w:t xml:space="preserve"> </w:t>
      </w:r>
      <w:r w:rsidRPr="00220C71">
        <w:rPr>
          <w:spacing w:val="-1"/>
          <w:sz w:val="28"/>
          <w:szCs w:val="28"/>
          <w:lang w:val="en-US" w:eastAsia="en-US"/>
        </w:rPr>
        <w:t>Международному</w:t>
      </w:r>
      <w:r w:rsidRPr="00220C71">
        <w:rPr>
          <w:spacing w:val="6"/>
          <w:sz w:val="28"/>
          <w:szCs w:val="28"/>
          <w:lang w:val="en-US" w:eastAsia="en-US"/>
        </w:rPr>
        <w:t xml:space="preserve"> </w:t>
      </w:r>
      <w:r w:rsidRPr="00220C71">
        <w:rPr>
          <w:sz w:val="28"/>
          <w:szCs w:val="28"/>
          <w:lang w:val="en-US" w:eastAsia="en-US"/>
        </w:rPr>
        <w:t>дню</w:t>
      </w:r>
      <w:r w:rsidRPr="00220C71">
        <w:rPr>
          <w:spacing w:val="12"/>
          <w:sz w:val="28"/>
          <w:szCs w:val="28"/>
          <w:lang w:val="en-US" w:eastAsia="en-US"/>
        </w:rPr>
        <w:t xml:space="preserve"> </w:t>
      </w:r>
      <w:r w:rsidRPr="00220C71">
        <w:rPr>
          <w:spacing w:val="-1"/>
          <w:sz w:val="28"/>
          <w:szCs w:val="28"/>
          <w:lang w:val="en-US" w:eastAsia="en-US"/>
        </w:rPr>
        <w:t>детского</w:t>
      </w:r>
      <w:r w:rsidRPr="00220C71">
        <w:rPr>
          <w:spacing w:val="12"/>
          <w:sz w:val="28"/>
          <w:szCs w:val="28"/>
          <w:lang w:val="en-US" w:eastAsia="en-US"/>
        </w:rPr>
        <w:t xml:space="preserve"> </w:t>
      </w:r>
      <w:r w:rsidRPr="00220C71">
        <w:rPr>
          <w:sz w:val="28"/>
          <w:szCs w:val="28"/>
          <w:lang w:val="en-US" w:eastAsia="en-US"/>
        </w:rPr>
        <w:t>телефона</w:t>
      </w:r>
      <w:r w:rsidRPr="00220C71">
        <w:rPr>
          <w:spacing w:val="91"/>
          <w:sz w:val="28"/>
          <w:szCs w:val="28"/>
          <w:lang w:val="en-US" w:eastAsia="en-US"/>
        </w:rPr>
        <w:t xml:space="preserve"> </w:t>
      </w:r>
      <w:r w:rsidRPr="00220C71">
        <w:rPr>
          <w:spacing w:val="-1"/>
          <w:sz w:val="28"/>
          <w:szCs w:val="28"/>
          <w:lang w:val="en-US" w:eastAsia="en-US"/>
        </w:rPr>
        <w:t>доверия</w:t>
      </w:r>
    </w:p>
    <w:p w:rsidR="00575429" w:rsidRPr="00220C71" w:rsidRDefault="00575429" w:rsidP="00220C71">
      <w:pPr>
        <w:widowControl w:val="0"/>
        <w:spacing w:before="2"/>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4"/>
          <w:sz w:val="28"/>
          <w:szCs w:val="28"/>
          <w:lang w:eastAsia="en-US"/>
        </w:rPr>
        <w:t xml:space="preserve"> </w:t>
      </w:r>
      <w:r w:rsidRPr="00220C71">
        <w:rPr>
          <w:spacing w:val="-1"/>
          <w:sz w:val="28"/>
          <w:szCs w:val="28"/>
          <w:lang w:eastAsia="en-US"/>
        </w:rPr>
        <w:t>«День</w:t>
      </w:r>
      <w:r w:rsidRPr="00220C71">
        <w:rPr>
          <w:sz w:val="28"/>
          <w:szCs w:val="28"/>
          <w:lang w:eastAsia="en-US"/>
        </w:rPr>
        <w:t xml:space="preserve"> солидарности</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борьбе </w:t>
      </w:r>
      <w:r w:rsidRPr="00220C71">
        <w:rPr>
          <w:sz w:val="28"/>
          <w:szCs w:val="28"/>
          <w:lang w:eastAsia="en-US"/>
        </w:rPr>
        <w:t>с</w:t>
      </w:r>
      <w:r w:rsidRPr="00220C71">
        <w:rPr>
          <w:spacing w:val="-1"/>
          <w:sz w:val="28"/>
          <w:szCs w:val="28"/>
          <w:lang w:eastAsia="en-US"/>
        </w:rPr>
        <w:t xml:space="preserve"> терроризмом»;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 xml:space="preserve">Декада </w:t>
      </w:r>
      <w:r w:rsidRPr="00220C71">
        <w:rPr>
          <w:spacing w:val="-2"/>
          <w:sz w:val="28"/>
          <w:szCs w:val="28"/>
          <w:lang w:eastAsia="en-US"/>
        </w:rPr>
        <w:t>противодействию</w:t>
      </w:r>
      <w:r w:rsidRPr="00220C71">
        <w:rPr>
          <w:sz w:val="28"/>
          <w:szCs w:val="28"/>
          <w:lang w:eastAsia="en-US"/>
        </w:rPr>
        <w:t xml:space="preserve"> </w:t>
      </w:r>
      <w:r w:rsidRPr="00220C71">
        <w:rPr>
          <w:spacing w:val="-1"/>
          <w:sz w:val="28"/>
          <w:szCs w:val="28"/>
          <w:lang w:eastAsia="en-US"/>
        </w:rPr>
        <w:t>идеологии</w:t>
      </w:r>
      <w:r w:rsidRPr="00220C71">
        <w:rPr>
          <w:sz w:val="28"/>
          <w:szCs w:val="28"/>
          <w:lang w:eastAsia="en-US"/>
        </w:rPr>
        <w:t xml:space="preserve"> </w:t>
      </w:r>
      <w:r w:rsidRPr="00220C71">
        <w:rPr>
          <w:spacing w:val="-1"/>
          <w:sz w:val="28"/>
          <w:szCs w:val="28"/>
          <w:lang w:eastAsia="en-US"/>
        </w:rPr>
        <w:t xml:space="preserve">терроризма </w:t>
      </w:r>
      <w:r w:rsidRPr="00220C71">
        <w:rPr>
          <w:sz w:val="28"/>
          <w:szCs w:val="28"/>
          <w:lang w:eastAsia="en-US"/>
        </w:rPr>
        <w:t xml:space="preserve">и </w:t>
      </w:r>
      <w:r w:rsidRPr="00220C71">
        <w:rPr>
          <w:spacing w:val="-1"/>
          <w:sz w:val="28"/>
          <w:szCs w:val="28"/>
          <w:lang w:eastAsia="en-US"/>
        </w:rPr>
        <w:t>экстремизма;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библиотечная</w:t>
      </w:r>
      <w:r w:rsidRPr="00220C71">
        <w:rPr>
          <w:sz w:val="28"/>
          <w:szCs w:val="28"/>
          <w:lang w:eastAsia="en-US"/>
        </w:rPr>
        <w:t xml:space="preserve"> </w:t>
      </w:r>
      <w:r w:rsidRPr="00220C71">
        <w:rPr>
          <w:spacing w:val="-1"/>
          <w:sz w:val="28"/>
          <w:szCs w:val="28"/>
          <w:lang w:eastAsia="en-US"/>
        </w:rPr>
        <w:t>выставка</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материалов</w:t>
      </w:r>
      <w:r w:rsidRPr="00220C71">
        <w:rPr>
          <w:spacing w:val="4"/>
          <w:sz w:val="28"/>
          <w:szCs w:val="28"/>
          <w:lang w:eastAsia="en-US"/>
        </w:rPr>
        <w:t xml:space="preserve"> </w:t>
      </w:r>
      <w:r w:rsidRPr="00220C71">
        <w:rPr>
          <w:spacing w:val="-3"/>
          <w:sz w:val="28"/>
          <w:szCs w:val="28"/>
          <w:lang w:eastAsia="en-US"/>
        </w:rPr>
        <w:t>«Мы</w:t>
      </w:r>
      <w:r w:rsidRPr="00220C71">
        <w:rPr>
          <w:sz w:val="28"/>
          <w:szCs w:val="28"/>
          <w:lang w:eastAsia="en-US"/>
        </w:rPr>
        <w:t xml:space="preserve"> против </w:t>
      </w:r>
      <w:r w:rsidRPr="00220C71">
        <w:rPr>
          <w:spacing w:val="-1"/>
          <w:sz w:val="28"/>
          <w:szCs w:val="28"/>
          <w:lang w:eastAsia="en-US"/>
        </w:rPr>
        <w:t>террора!»;</w:t>
      </w:r>
    </w:p>
    <w:p w:rsidR="00575429" w:rsidRPr="00220C71" w:rsidRDefault="00575429" w:rsidP="00220C71">
      <w:pPr>
        <w:widowControl w:val="0"/>
        <w:numPr>
          <w:ilvl w:val="0"/>
          <w:numId w:val="79"/>
        </w:numPr>
        <w:tabs>
          <w:tab w:val="left" w:pos="834"/>
        </w:tabs>
        <w:spacing w:before="21" w:after="200"/>
        <w:ind w:right="117"/>
        <w:contextualSpacing/>
        <w:jc w:val="both"/>
        <w:rPr>
          <w:sz w:val="28"/>
          <w:szCs w:val="28"/>
          <w:lang w:eastAsia="en-US"/>
        </w:rPr>
      </w:pPr>
      <w:r w:rsidRPr="00220C71">
        <w:rPr>
          <w:spacing w:val="-1"/>
          <w:sz w:val="28"/>
          <w:szCs w:val="28"/>
          <w:lang w:eastAsia="en-US"/>
        </w:rPr>
        <w:t>тестирование</w:t>
      </w:r>
      <w:r w:rsidRPr="00220C71">
        <w:rPr>
          <w:spacing w:val="51"/>
          <w:sz w:val="28"/>
          <w:szCs w:val="28"/>
          <w:lang w:eastAsia="en-US"/>
        </w:rPr>
        <w:t xml:space="preserve"> </w:t>
      </w:r>
      <w:r w:rsidRPr="00220C71">
        <w:rPr>
          <w:spacing w:val="-1"/>
          <w:sz w:val="28"/>
          <w:szCs w:val="28"/>
          <w:lang w:eastAsia="en-US"/>
        </w:rPr>
        <w:t>учащихся</w:t>
      </w:r>
      <w:r w:rsidRPr="00220C71">
        <w:rPr>
          <w:spacing w:val="50"/>
          <w:sz w:val="28"/>
          <w:szCs w:val="28"/>
          <w:lang w:eastAsia="en-US"/>
        </w:rPr>
        <w:t xml:space="preserve"> </w:t>
      </w:r>
      <w:r w:rsidRPr="00220C71">
        <w:rPr>
          <w:sz w:val="28"/>
          <w:szCs w:val="28"/>
          <w:lang w:eastAsia="en-US"/>
        </w:rPr>
        <w:t>9-11</w:t>
      </w:r>
      <w:r w:rsidRPr="00220C71">
        <w:rPr>
          <w:spacing w:val="50"/>
          <w:sz w:val="28"/>
          <w:szCs w:val="28"/>
          <w:lang w:eastAsia="en-US"/>
        </w:rPr>
        <w:t xml:space="preserve"> </w:t>
      </w:r>
      <w:r w:rsidRPr="00220C71">
        <w:rPr>
          <w:spacing w:val="-1"/>
          <w:sz w:val="28"/>
          <w:szCs w:val="28"/>
          <w:lang w:eastAsia="en-US"/>
        </w:rPr>
        <w:t>классов</w:t>
      </w:r>
      <w:r w:rsidRPr="00220C71">
        <w:rPr>
          <w:spacing w:val="49"/>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1"/>
          <w:sz w:val="28"/>
          <w:szCs w:val="28"/>
          <w:lang w:eastAsia="en-US"/>
        </w:rPr>
        <w:t>знанию</w:t>
      </w:r>
      <w:r w:rsidRPr="00220C71">
        <w:rPr>
          <w:spacing w:val="48"/>
          <w:sz w:val="28"/>
          <w:szCs w:val="28"/>
          <w:lang w:eastAsia="en-US"/>
        </w:rPr>
        <w:t xml:space="preserve"> </w:t>
      </w:r>
      <w:r w:rsidRPr="00220C71">
        <w:rPr>
          <w:spacing w:val="-1"/>
          <w:sz w:val="28"/>
          <w:szCs w:val="28"/>
          <w:lang w:eastAsia="en-US"/>
        </w:rPr>
        <w:t>законодательства</w:t>
      </w:r>
      <w:r w:rsidRPr="00220C71">
        <w:rPr>
          <w:spacing w:val="49"/>
          <w:sz w:val="28"/>
          <w:szCs w:val="28"/>
          <w:lang w:eastAsia="en-US"/>
        </w:rPr>
        <w:t xml:space="preserve"> </w:t>
      </w:r>
      <w:r w:rsidRPr="00220C71">
        <w:rPr>
          <w:sz w:val="28"/>
          <w:szCs w:val="28"/>
          <w:lang w:eastAsia="en-US"/>
        </w:rPr>
        <w:t>об</w:t>
      </w:r>
      <w:r w:rsidRPr="00220C71">
        <w:rPr>
          <w:spacing w:val="50"/>
          <w:sz w:val="28"/>
          <w:szCs w:val="28"/>
          <w:lang w:eastAsia="en-US"/>
        </w:rPr>
        <w:t xml:space="preserve"> </w:t>
      </w:r>
      <w:r w:rsidRPr="00220C71">
        <w:rPr>
          <w:spacing w:val="-1"/>
          <w:sz w:val="28"/>
          <w:szCs w:val="28"/>
          <w:lang w:eastAsia="en-US"/>
        </w:rPr>
        <w:t>экстремизме</w:t>
      </w:r>
      <w:r w:rsidRPr="00220C71">
        <w:rPr>
          <w:spacing w:val="46"/>
          <w:sz w:val="28"/>
          <w:szCs w:val="28"/>
          <w:lang w:eastAsia="en-US"/>
        </w:rPr>
        <w:t xml:space="preserve"> </w:t>
      </w:r>
      <w:r w:rsidRPr="00220C71">
        <w:rPr>
          <w:sz w:val="28"/>
          <w:szCs w:val="28"/>
          <w:lang w:eastAsia="en-US"/>
        </w:rPr>
        <w:t>и</w:t>
      </w:r>
      <w:r w:rsidRPr="00220C71">
        <w:rPr>
          <w:spacing w:val="93"/>
          <w:sz w:val="28"/>
          <w:szCs w:val="28"/>
          <w:lang w:eastAsia="en-US"/>
        </w:rPr>
        <w:t xml:space="preserve"> </w:t>
      </w:r>
      <w:r w:rsidRPr="00220C71">
        <w:rPr>
          <w:spacing w:val="-1"/>
          <w:sz w:val="28"/>
          <w:szCs w:val="28"/>
          <w:lang w:eastAsia="en-US"/>
        </w:rPr>
        <w:t>проведению</w:t>
      </w:r>
      <w:r w:rsidRPr="00220C71">
        <w:rPr>
          <w:sz w:val="28"/>
          <w:szCs w:val="28"/>
          <w:lang w:eastAsia="en-US"/>
        </w:rPr>
        <w:t xml:space="preserve"> </w:t>
      </w:r>
      <w:r w:rsidRPr="00220C71">
        <w:rPr>
          <w:spacing w:val="-1"/>
          <w:sz w:val="28"/>
          <w:szCs w:val="28"/>
          <w:lang w:eastAsia="en-US"/>
        </w:rPr>
        <w:t>публичных</w:t>
      </w:r>
      <w:r w:rsidRPr="00220C71">
        <w:rPr>
          <w:spacing w:val="1"/>
          <w:sz w:val="28"/>
          <w:szCs w:val="28"/>
          <w:lang w:eastAsia="en-US"/>
        </w:rPr>
        <w:t xml:space="preserve"> </w:t>
      </w:r>
      <w:r w:rsidRPr="00220C71">
        <w:rPr>
          <w:spacing w:val="-1"/>
          <w:sz w:val="28"/>
          <w:szCs w:val="28"/>
          <w:lang w:eastAsia="en-US"/>
        </w:rPr>
        <w:t>мероприятий</w:t>
      </w:r>
      <w:r w:rsidRPr="00220C71">
        <w:rPr>
          <w:b/>
          <w:spacing w:val="-1"/>
          <w:sz w:val="28"/>
          <w:szCs w:val="28"/>
          <w:lang w:eastAsia="en-US"/>
        </w:rPr>
        <w:t>,</w:t>
      </w:r>
    </w:p>
    <w:p w:rsidR="00575429" w:rsidRPr="00220C71" w:rsidRDefault="00575429" w:rsidP="00220C71">
      <w:pPr>
        <w:widowControl w:val="0"/>
        <w:numPr>
          <w:ilvl w:val="0"/>
          <w:numId w:val="79"/>
        </w:numPr>
        <w:tabs>
          <w:tab w:val="left" w:pos="834"/>
        </w:tabs>
        <w:spacing w:before="27" w:after="200"/>
        <w:contextualSpacing/>
        <w:jc w:val="both"/>
        <w:rPr>
          <w:sz w:val="28"/>
          <w:szCs w:val="28"/>
          <w:lang w:eastAsia="en-US"/>
        </w:rPr>
      </w:pPr>
      <w:r w:rsidRPr="00220C71">
        <w:rPr>
          <w:spacing w:val="-1"/>
          <w:sz w:val="28"/>
          <w:szCs w:val="28"/>
          <w:lang w:eastAsia="en-US"/>
        </w:rPr>
        <w:t>интерактивное занятие</w:t>
      </w:r>
      <w:r w:rsidRPr="00220C71">
        <w:rPr>
          <w:spacing w:val="-4"/>
          <w:sz w:val="28"/>
          <w:szCs w:val="28"/>
          <w:lang w:eastAsia="en-US"/>
        </w:rPr>
        <w:t xml:space="preserve"> </w:t>
      </w:r>
      <w:r w:rsidRPr="00220C71">
        <w:rPr>
          <w:spacing w:val="-1"/>
          <w:sz w:val="28"/>
          <w:szCs w:val="28"/>
          <w:lang w:eastAsia="en-US"/>
        </w:rPr>
        <w:t>«Профилактика социальных</w:t>
      </w:r>
      <w:r w:rsidRPr="00220C71">
        <w:rPr>
          <w:spacing w:val="2"/>
          <w:sz w:val="28"/>
          <w:szCs w:val="28"/>
          <w:lang w:eastAsia="en-US"/>
        </w:rPr>
        <w:t xml:space="preserve"> </w:t>
      </w:r>
      <w:r w:rsidRPr="00220C71">
        <w:rPr>
          <w:sz w:val="28"/>
          <w:szCs w:val="28"/>
          <w:lang w:eastAsia="en-US"/>
        </w:rPr>
        <w:t>рисков»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тематические</w:t>
      </w:r>
      <w:r w:rsidRPr="00220C71">
        <w:rPr>
          <w:spacing w:val="20"/>
          <w:sz w:val="28"/>
          <w:szCs w:val="28"/>
          <w:lang w:eastAsia="en-US"/>
        </w:rPr>
        <w:t xml:space="preserve"> </w:t>
      </w:r>
      <w:r w:rsidRPr="00220C71">
        <w:rPr>
          <w:spacing w:val="-1"/>
          <w:sz w:val="28"/>
          <w:szCs w:val="28"/>
          <w:lang w:eastAsia="en-US"/>
        </w:rPr>
        <w:t>классные</w:t>
      </w:r>
      <w:r w:rsidRPr="00220C71">
        <w:rPr>
          <w:spacing w:val="22"/>
          <w:sz w:val="28"/>
          <w:szCs w:val="28"/>
          <w:lang w:eastAsia="en-US"/>
        </w:rPr>
        <w:t xml:space="preserve"> </w:t>
      </w:r>
      <w:r w:rsidRPr="00220C71">
        <w:rPr>
          <w:spacing w:val="-1"/>
          <w:sz w:val="28"/>
          <w:szCs w:val="28"/>
          <w:lang w:eastAsia="en-US"/>
        </w:rPr>
        <w:t>часы</w:t>
      </w:r>
      <w:r w:rsidRPr="00220C71">
        <w:rPr>
          <w:spacing w:val="23"/>
          <w:sz w:val="28"/>
          <w:szCs w:val="28"/>
          <w:lang w:eastAsia="en-US"/>
        </w:rPr>
        <w:t xml:space="preserve"> </w:t>
      </w:r>
      <w:r w:rsidRPr="00220C71">
        <w:rPr>
          <w:sz w:val="28"/>
          <w:szCs w:val="28"/>
          <w:lang w:eastAsia="en-US"/>
        </w:rPr>
        <w:t>(беседы)</w:t>
      </w:r>
      <w:r w:rsidRPr="00220C71">
        <w:rPr>
          <w:spacing w:val="25"/>
          <w:sz w:val="28"/>
          <w:szCs w:val="28"/>
          <w:lang w:eastAsia="en-US"/>
        </w:rPr>
        <w:t xml:space="preserve"> </w:t>
      </w:r>
      <w:r w:rsidRPr="00220C71">
        <w:rPr>
          <w:spacing w:val="-1"/>
          <w:sz w:val="28"/>
          <w:szCs w:val="28"/>
          <w:lang w:eastAsia="en-US"/>
        </w:rPr>
        <w:t>«Ложное</w:t>
      </w:r>
      <w:r w:rsidRPr="00220C71">
        <w:rPr>
          <w:spacing w:val="20"/>
          <w:sz w:val="28"/>
          <w:szCs w:val="28"/>
          <w:lang w:eastAsia="en-US"/>
        </w:rPr>
        <w:t xml:space="preserve"> </w:t>
      </w:r>
      <w:r w:rsidRPr="00220C71">
        <w:rPr>
          <w:spacing w:val="-1"/>
          <w:sz w:val="28"/>
          <w:szCs w:val="28"/>
          <w:lang w:eastAsia="en-US"/>
        </w:rPr>
        <w:t>сообщение</w:t>
      </w:r>
      <w:r w:rsidRPr="00220C71">
        <w:rPr>
          <w:spacing w:val="20"/>
          <w:sz w:val="28"/>
          <w:szCs w:val="28"/>
          <w:lang w:eastAsia="en-US"/>
        </w:rPr>
        <w:t xml:space="preserve"> </w:t>
      </w:r>
      <w:r w:rsidRPr="00220C71">
        <w:rPr>
          <w:sz w:val="28"/>
          <w:szCs w:val="28"/>
          <w:lang w:eastAsia="en-US"/>
        </w:rPr>
        <w:t>о</w:t>
      </w:r>
      <w:r w:rsidRPr="00220C71">
        <w:rPr>
          <w:spacing w:val="21"/>
          <w:sz w:val="28"/>
          <w:szCs w:val="28"/>
          <w:lang w:eastAsia="en-US"/>
        </w:rPr>
        <w:t xml:space="preserve"> </w:t>
      </w:r>
      <w:r w:rsidRPr="00220C71">
        <w:rPr>
          <w:sz w:val="28"/>
          <w:szCs w:val="28"/>
          <w:lang w:eastAsia="en-US"/>
        </w:rPr>
        <w:t>террористической</w:t>
      </w:r>
      <w:r w:rsidRPr="00220C71">
        <w:rPr>
          <w:spacing w:val="24"/>
          <w:sz w:val="28"/>
          <w:szCs w:val="28"/>
          <w:lang w:eastAsia="en-US"/>
        </w:rPr>
        <w:t xml:space="preserve"> </w:t>
      </w:r>
      <w:r w:rsidRPr="00220C71">
        <w:rPr>
          <w:spacing w:val="-1"/>
          <w:sz w:val="28"/>
          <w:szCs w:val="28"/>
          <w:lang w:eastAsia="en-US"/>
        </w:rPr>
        <w:t>угрозе</w:t>
      </w:r>
      <w:r w:rsidRPr="00220C71">
        <w:rPr>
          <w:sz w:val="28"/>
          <w:szCs w:val="28"/>
          <w:lang w:eastAsia="en-US"/>
        </w:rPr>
        <w:t xml:space="preserve"> –</w:t>
      </w:r>
      <w:r w:rsidRPr="00220C71">
        <w:rPr>
          <w:spacing w:val="-1"/>
          <w:sz w:val="28"/>
          <w:szCs w:val="28"/>
          <w:lang w:eastAsia="en-US"/>
        </w:rPr>
        <w:t xml:space="preserve"> шутка,</w:t>
      </w:r>
      <w:r w:rsidRPr="00220C71">
        <w:rPr>
          <w:sz w:val="28"/>
          <w:szCs w:val="28"/>
          <w:lang w:eastAsia="en-US"/>
        </w:rPr>
        <w:t xml:space="preserve"> </w:t>
      </w:r>
      <w:r w:rsidRPr="00220C71">
        <w:rPr>
          <w:spacing w:val="-1"/>
          <w:sz w:val="28"/>
          <w:szCs w:val="28"/>
          <w:lang w:eastAsia="en-US"/>
        </w:rPr>
        <w:t>смех</w:t>
      </w:r>
      <w:r w:rsidRPr="00220C71">
        <w:rPr>
          <w:spacing w:val="2"/>
          <w:sz w:val="28"/>
          <w:szCs w:val="28"/>
          <w:lang w:eastAsia="en-US"/>
        </w:rPr>
        <w:t xml:space="preserve"> </w:t>
      </w:r>
      <w:r w:rsidRPr="00220C71">
        <w:rPr>
          <w:sz w:val="28"/>
          <w:szCs w:val="28"/>
          <w:lang w:eastAsia="en-US"/>
        </w:rPr>
        <w:t>или</w:t>
      </w:r>
      <w:r w:rsidRPr="00220C71">
        <w:rPr>
          <w:spacing w:val="1"/>
          <w:sz w:val="28"/>
          <w:szCs w:val="28"/>
          <w:lang w:eastAsia="en-US"/>
        </w:rPr>
        <w:t xml:space="preserve"> </w:t>
      </w:r>
      <w:r w:rsidRPr="00220C71">
        <w:rPr>
          <w:sz w:val="28"/>
          <w:szCs w:val="28"/>
          <w:lang w:eastAsia="en-US"/>
        </w:rPr>
        <w:t>слезы?»</w:t>
      </w:r>
    </w:p>
    <w:p w:rsidR="00575429" w:rsidRPr="00220C71" w:rsidRDefault="00575429" w:rsidP="00220C71">
      <w:pPr>
        <w:widowControl w:val="0"/>
        <w:numPr>
          <w:ilvl w:val="0"/>
          <w:numId w:val="79"/>
        </w:numPr>
        <w:tabs>
          <w:tab w:val="left" w:pos="834"/>
          <w:tab w:val="left" w:pos="2567"/>
          <w:tab w:val="left" w:pos="3867"/>
          <w:tab w:val="left" w:pos="4711"/>
          <w:tab w:val="left" w:pos="5949"/>
          <w:tab w:val="left" w:pos="8378"/>
          <w:tab w:val="left" w:pos="8857"/>
        </w:tabs>
        <w:spacing w:before="24" w:after="200"/>
        <w:ind w:right="116"/>
        <w:contextualSpacing/>
        <w:jc w:val="both"/>
        <w:rPr>
          <w:sz w:val="28"/>
          <w:szCs w:val="28"/>
          <w:lang w:eastAsia="en-US"/>
        </w:rPr>
      </w:pPr>
      <w:r w:rsidRPr="00220C71">
        <w:rPr>
          <w:spacing w:val="-1"/>
          <w:sz w:val="28"/>
          <w:szCs w:val="28"/>
          <w:lang w:eastAsia="en-US"/>
        </w:rPr>
        <w:t>тематические</w:t>
      </w:r>
      <w:r w:rsidRPr="00220C71">
        <w:rPr>
          <w:spacing w:val="-1"/>
          <w:sz w:val="28"/>
          <w:szCs w:val="28"/>
          <w:lang w:eastAsia="en-US"/>
        </w:rPr>
        <w:tab/>
      </w:r>
      <w:r w:rsidRPr="00220C71">
        <w:rPr>
          <w:spacing w:val="-1"/>
          <w:w w:val="95"/>
          <w:sz w:val="28"/>
          <w:szCs w:val="28"/>
          <w:lang w:eastAsia="en-US"/>
        </w:rPr>
        <w:t>классные</w:t>
      </w:r>
      <w:r w:rsidRPr="00220C71">
        <w:rPr>
          <w:spacing w:val="-1"/>
          <w:w w:val="95"/>
          <w:sz w:val="28"/>
          <w:szCs w:val="28"/>
          <w:lang w:eastAsia="en-US"/>
        </w:rPr>
        <w:tab/>
      </w:r>
      <w:r w:rsidRPr="00220C71">
        <w:rPr>
          <w:spacing w:val="-1"/>
          <w:sz w:val="28"/>
          <w:szCs w:val="28"/>
          <w:lang w:eastAsia="en-US"/>
        </w:rPr>
        <w:t>часы</w:t>
      </w:r>
      <w:r w:rsidRPr="00220C71">
        <w:rPr>
          <w:spacing w:val="-1"/>
          <w:sz w:val="28"/>
          <w:szCs w:val="28"/>
          <w:lang w:eastAsia="en-US"/>
        </w:rPr>
        <w:tab/>
        <w:t>(беседы)</w:t>
      </w:r>
      <w:r w:rsidRPr="00220C71">
        <w:rPr>
          <w:spacing w:val="-1"/>
          <w:sz w:val="28"/>
          <w:szCs w:val="28"/>
          <w:lang w:eastAsia="en-US"/>
        </w:rPr>
        <w:tab/>
        <w:t>«Административная</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уголовная</w:t>
      </w:r>
      <w:r w:rsidRPr="00220C71">
        <w:rPr>
          <w:spacing w:val="79"/>
          <w:sz w:val="28"/>
          <w:szCs w:val="28"/>
          <w:lang w:eastAsia="en-US"/>
        </w:rPr>
        <w:t xml:space="preserve"> </w:t>
      </w:r>
      <w:r w:rsidRPr="00220C71">
        <w:rPr>
          <w:spacing w:val="-1"/>
          <w:sz w:val="28"/>
          <w:szCs w:val="28"/>
          <w:lang w:eastAsia="en-US"/>
        </w:rPr>
        <w:t>ответственность</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экстремизм </w:t>
      </w:r>
      <w:r w:rsidRPr="00220C71">
        <w:rPr>
          <w:sz w:val="28"/>
          <w:szCs w:val="28"/>
          <w:lang w:eastAsia="en-US"/>
        </w:rPr>
        <w:t xml:space="preserve">и </w:t>
      </w:r>
      <w:r w:rsidRPr="00220C71">
        <w:rPr>
          <w:spacing w:val="-1"/>
          <w:sz w:val="28"/>
          <w:szCs w:val="28"/>
          <w:lang w:eastAsia="en-US"/>
        </w:rPr>
        <w:t>терроризм»;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сотрудниками</w:t>
      </w:r>
      <w:r w:rsidRPr="00220C71">
        <w:rPr>
          <w:sz w:val="28"/>
          <w:szCs w:val="28"/>
          <w:lang w:eastAsia="en-US"/>
        </w:rPr>
        <w:t xml:space="preserve"> </w:t>
      </w:r>
      <w:r w:rsidRPr="00220C71">
        <w:rPr>
          <w:spacing w:val="-1"/>
          <w:sz w:val="28"/>
          <w:szCs w:val="28"/>
          <w:lang w:eastAsia="en-US"/>
        </w:rPr>
        <w:t xml:space="preserve">правоохранительных </w:t>
      </w:r>
      <w:r w:rsidRPr="00220C71">
        <w:rPr>
          <w:sz w:val="28"/>
          <w:szCs w:val="28"/>
          <w:lang w:eastAsia="en-US"/>
        </w:rPr>
        <w:t>органов;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просмотр</w:t>
      </w:r>
      <w:r w:rsidRPr="00220C71">
        <w:rPr>
          <w:sz w:val="28"/>
          <w:szCs w:val="28"/>
          <w:lang w:eastAsia="en-US"/>
        </w:rPr>
        <w:t xml:space="preserve"> и</w:t>
      </w:r>
      <w:r w:rsidRPr="00220C71">
        <w:rPr>
          <w:spacing w:val="1"/>
          <w:sz w:val="28"/>
          <w:szCs w:val="28"/>
          <w:lang w:eastAsia="en-US"/>
        </w:rPr>
        <w:t xml:space="preserve"> </w:t>
      </w:r>
      <w:r w:rsidRPr="00220C71">
        <w:rPr>
          <w:spacing w:val="-1"/>
          <w:sz w:val="28"/>
          <w:szCs w:val="28"/>
          <w:lang w:eastAsia="en-US"/>
        </w:rPr>
        <w:t>обсуждение</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фильмов</w:t>
      </w:r>
      <w:r w:rsidRPr="00220C71">
        <w:rPr>
          <w:sz w:val="28"/>
          <w:szCs w:val="28"/>
          <w:lang w:eastAsia="en-US"/>
        </w:rPr>
        <w:t xml:space="preserve"> и видеороликов;</w:t>
      </w:r>
    </w:p>
    <w:p w:rsidR="00575429" w:rsidRPr="00220C71" w:rsidRDefault="00575429" w:rsidP="00220C71">
      <w:pPr>
        <w:widowControl w:val="0"/>
        <w:numPr>
          <w:ilvl w:val="0"/>
          <w:numId w:val="79"/>
        </w:numPr>
        <w:tabs>
          <w:tab w:val="left" w:pos="834"/>
          <w:tab w:val="left" w:pos="1940"/>
          <w:tab w:val="left" w:pos="3175"/>
          <w:tab w:val="left" w:pos="3585"/>
          <w:tab w:val="left" w:pos="4782"/>
          <w:tab w:val="left" w:pos="7389"/>
          <w:tab w:val="left" w:pos="7799"/>
        </w:tabs>
        <w:spacing w:after="200"/>
        <w:ind w:right="116"/>
        <w:contextualSpacing/>
        <w:jc w:val="both"/>
        <w:rPr>
          <w:sz w:val="28"/>
          <w:szCs w:val="28"/>
          <w:lang w:eastAsia="en-US"/>
        </w:rPr>
      </w:pPr>
      <w:r w:rsidRPr="00220C71">
        <w:rPr>
          <w:spacing w:val="-1"/>
          <w:w w:val="95"/>
          <w:sz w:val="28"/>
          <w:szCs w:val="28"/>
          <w:lang w:eastAsia="en-US"/>
        </w:rPr>
        <w:t>конкурс</w:t>
      </w:r>
      <w:r w:rsidRPr="00220C71">
        <w:rPr>
          <w:spacing w:val="-1"/>
          <w:w w:val="95"/>
          <w:sz w:val="28"/>
          <w:szCs w:val="28"/>
          <w:lang w:eastAsia="en-US"/>
        </w:rPr>
        <w:tab/>
      </w:r>
      <w:r w:rsidRPr="00220C71">
        <w:rPr>
          <w:spacing w:val="-1"/>
          <w:sz w:val="28"/>
          <w:szCs w:val="28"/>
          <w:lang w:eastAsia="en-US"/>
        </w:rPr>
        <w:t>рисунков</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плакатов</w:t>
      </w:r>
      <w:r w:rsidRPr="00220C71">
        <w:rPr>
          <w:spacing w:val="-1"/>
          <w:sz w:val="28"/>
          <w:szCs w:val="28"/>
          <w:lang w:eastAsia="en-US"/>
        </w:rPr>
        <w:tab/>
        <w:t>антитеррористической</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антиэкстремистской</w:t>
      </w:r>
      <w:r w:rsidRPr="00220C71">
        <w:rPr>
          <w:spacing w:val="79"/>
          <w:sz w:val="28"/>
          <w:szCs w:val="28"/>
          <w:lang w:eastAsia="en-US"/>
        </w:rPr>
        <w:t xml:space="preserve"> </w:t>
      </w:r>
      <w:r w:rsidRPr="00220C71">
        <w:rPr>
          <w:spacing w:val="-1"/>
          <w:sz w:val="28"/>
          <w:szCs w:val="28"/>
          <w:lang w:eastAsia="en-US"/>
        </w:rPr>
        <w:t>направленности;</w:t>
      </w:r>
    </w:p>
    <w:p w:rsidR="00575429" w:rsidRPr="00220C71" w:rsidRDefault="00575429" w:rsidP="00220C71">
      <w:pPr>
        <w:widowControl w:val="0"/>
        <w:numPr>
          <w:ilvl w:val="0"/>
          <w:numId w:val="79"/>
        </w:numPr>
        <w:tabs>
          <w:tab w:val="left" w:pos="834"/>
          <w:tab w:val="left" w:pos="1991"/>
          <w:tab w:val="left" w:pos="3275"/>
          <w:tab w:val="left" w:pos="4579"/>
          <w:tab w:val="left" w:pos="7292"/>
          <w:tab w:val="left" w:pos="7803"/>
        </w:tabs>
        <w:spacing w:before="24" w:after="200"/>
        <w:ind w:right="114"/>
        <w:contextualSpacing/>
        <w:jc w:val="both"/>
        <w:rPr>
          <w:sz w:val="28"/>
          <w:szCs w:val="28"/>
          <w:lang w:eastAsia="en-US"/>
        </w:rPr>
      </w:pPr>
      <w:r w:rsidRPr="00220C71">
        <w:rPr>
          <w:spacing w:val="-1"/>
          <w:sz w:val="28"/>
          <w:szCs w:val="28"/>
          <w:lang w:eastAsia="en-US"/>
        </w:rPr>
        <w:t>раздача</w:t>
      </w:r>
      <w:r w:rsidRPr="00220C71">
        <w:rPr>
          <w:spacing w:val="-1"/>
          <w:sz w:val="28"/>
          <w:szCs w:val="28"/>
          <w:lang w:eastAsia="en-US"/>
        </w:rPr>
        <w:tab/>
      </w:r>
      <w:r w:rsidRPr="00220C71">
        <w:rPr>
          <w:spacing w:val="-1"/>
          <w:w w:val="95"/>
          <w:sz w:val="28"/>
          <w:szCs w:val="28"/>
          <w:lang w:eastAsia="en-US"/>
        </w:rPr>
        <w:t>памяток,</w:t>
      </w:r>
      <w:r w:rsidRPr="00220C71">
        <w:rPr>
          <w:spacing w:val="-1"/>
          <w:w w:val="95"/>
          <w:sz w:val="28"/>
          <w:szCs w:val="28"/>
          <w:lang w:eastAsia="en-US"/>
        </w:rPr>
        <w:tab/>
      </w:r>
      <w:r w:rsidRPr="00220C71">
        <w:rPr>
          <w:spacing w:val="-1"/>
          <w:sz w:val="28"/>
          <w:szCs w:val="28"/>
          <w:lang w:eastAsia="en-US"/>
        </w:rPr>
        <w:t>буклетов</w:t>
      </w:r>
      <w:r w:rsidRPr="00220C71">
        <w:rPr>
          <w:spacing w:val="-1"/>
          <w:sz w:val="28"/>
          <w:szCs w:val="28"/>
          <w:lang w:eastAsia="en-US"/>
        </w:rPr>
        <w:tab/>
      </w:r>
      <w:r w:rsidRPr="00220C71">
        <w:rPr>
          <w:spacing w:val="-1"/>
          <w:w w:val="95"/>
          <w:sz w:val="28"/>
          <w:szCs w:val="28"/>
          <w:lang w:eastAsia="en-US"/>
        </w:rPr>
        <w:t>антитеррористической</w:t>
      </w:r>
      <w:r w:rsidRPr="00220C71">
        <w:rPr>
          <w:spacing w:val="-1"/>
          <w:w w:val="95"/>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антиэкстремистской</w:t>
      </w:r>
      <w:r w:rsidRPr="00220C71">
        <w:rPr>
          <w:spacing w:val="85"/>
          <w:sz w:val="28"/>
          <w:szCs w:val="28"/>
          <w:lang w:eastAsia="en-US"/>
        </w:rPr>
        <w:t xml:space="preserve"> </w:t>
      </w:r>
      <w:r w:rsidRPr="00220C71">
        <w:rPr>
          <w:spacing w:val="-1"/>
          <w:sz w:val="28"/>
          <w:szCs w:val="28"/>
          <w:lang w:eastAsia="en-US"/>
        </w:rPr>
        <w:t>направленности.</w:t>
      </w:r>
      <w:r w:rsidRPr="00220C71">
        <w:rPr>
          <w:sz w:val="28"/>
          <w:szCs w:val="28"/>
          <w:lang w:eastAsia="en-US"/>
        </w:rPr>
        <w:t xml:space="preserve"> </w:t>
      </w:r>
    </w:p>
    <w:p w:rsidR="00575429" w:rsidRPr="00220C71" w:rsidRDefault="00575429" w:rsidP="00220C71">
      <w:pPr>
        <w:spacing w:after="49"/>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«Социальное партнерство».</w:t>
      </w:r>
      <w:r w:rsidR="009A1DD8" w:rsidRPr="00220C71">
        <w:rPr>
          <w:color w:val="000000"/>
          <w:sz w:val="28"/>
          <w:szCs w:val="28"/>
        </w:rPr>
        <w:t xml:space="preserve"> </w:t>
      </w:r>
    </w:p>
    <w:p w:rsidR="009A1DD8" w:rsidRPr="00220C71" w:rsidRDefault="009A1DD8" w:rsidP="00220C71">
      <w:pPr>
        <w:spacing w:after="57"/>
        <w:ind w:left="-567"/>
        <w:contextualSpacing/>
        <w:jc w:val="both"/>
        <w:rPr>
          <w:color w:val="000000"/>
          <w:sz w:val="28"/>
          <w:szCs w:val="28"/>
        </w:rPr>
      </w:pPr>
      <w:r w:rsidRPr="00220C71">
        <w:rPr>
          <w:color w:val="000000"/>
          <w:sz w:val="28"/>
          <w:szCs w:val="28"/>
        </w:rPr>
        <w:t xml:space="preserve"> Реализация воспитательного потенциала социального партнерства предусматривает: </w:t>
      </w:r>
    </w:p>
    <w:p w:rsidR="009A1DD8" w:rsidRPr="00220C71" w:rsidRDefault="009A1DD8" w:rsidP="00220C71">
      <w:pPr>
        <w:numPr>
          <w:ilvl w:val="0"/>
          <w:numId w:val="16"/>
        </w:numPr>
        <w:spacing w:after="55"/>
        <w:ind w:left="-567" w:hanging="10"/>
        <w:contextualSpacing/>
        <w:jc w:val="both"/>
        <w:rPr>
          <w:color w:val="000000"/>
          <w:sz w:val="28"/>
          <w:szCs w:val="28"/>
        </w:rPr>
      </w:pPr>
      <w:r w:rsidRPr="00220C71">
        <w:rPr>
          <w:color w:val="000000"/>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w:t>
      </w:r>
      <w:r w:rsidRPr="00220C71">
        <w:rPr>
          <w:color w:val="000000"/>
          <w:sz w:val="28"/>
          <w:szCs w:val="28"/>
        </w:rPr>
        <w:lastRenderedPageBreak/>
        <w:t xml:space="preserve">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9A1DD8" w:rsidRPr="00220C71" w:rsidRDefault="009A1DD8" w:rsidP="00220C71">
      <w:pPr>
        <w:numPr>
          <w:ilvl w:val="0"/>
          <w:numId w:val="16"/>
        </w:numPr>
        <w:spacing w:after="57"/>
        <w:ind w:left="-567" w:hanging="10"/>
        <w:contextualSpacing/>
        <w:jc w:val="both"/>
        <w:rPr>
          <w:color w:val="000000"/>
          <w:sz w:val="28"/>
          <w:szCs w:val="28"/>
        </w:rPr>
      </w:pPr>
      <w:r w:rsidRPr="00220C71">
        <w:rPr>
          <w:color w:val="000000"/>
          <w:sz w:val="28"/>
          <w:szCs w:val="28"/>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проведение на базе организаций-партнеров отдельных уроков, занятий, внешкольных мероприятий, акций воспитательной направленности; </w:t>
      </w:r>
    </w:p>
    <w:p w:rsidR="003F447C"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w:t>
      </w:r>
    </w:p>
    <w:p w:rsidR="003F447C"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rsidR="003F447C" w:rsidRPr="00220C71" w:rsidRDefault="003F447C" w:rsidP="00220C71">
      <w:pPr>
        <w:spacing w:after="35"/>
        <w:ind w:left="-567"/>
        <w:contextualSpacing/>
        <w:jc w:val="both"/>
        <w:rPr>
          <w:color w:val="000000"/>
          <w:sz w:val="28"/>
          <w:szCs w:val="28"/>
        </w:rPr>
      </w:pPr>
      <w:r w:rsidRPr="00220C71">
        <w:rPr>
          <w:sz w:val="28"/>
          <w:szCs w:val="28"/>
        </w:rPr>
        <w:t>Социальное сотрудничество МБОУ лицей №10 предусматривает:</w:t>
      </w:r>
    </w:p>
    <w:p w:rsidR="003F447C" w:rsidRPr="00220C71" w:rsidRDefault="003F447C" w:rsidP="00220C71">
      <w:pPr>
        <w:pStyle w:val="a3"/>
        <w:numPr>
          <w:ilvl w:val="0"/>
          <w:numId w:val="21"/>
        </w:numPr>
        <w:spacing w:before="30" w:after="30"/>
        <w:ind w:left="720"/>
        <w:jc w:val="both"/>
        <w:rPr>
          <w:sz w:val="28"/>
          <w:szCs w:val="28"/>
        </w:rPr>
      </w:pPr>
      <w:r w:rsidRPr="00220C71">
        <w:rPr>
          <w:sz w:val="28"/>
          <w:szCs w:val="28"/>
          <w:shd w:val="clear" w:color="auto" w:fill="FFFFFF"/>
        </w:rPr>
        <w:t xml:space="preserve">Трехстороннее соглашение между Управлением ОАО «РЖД», РГУПС и нашим лицеем. </w:t>
      </w:r>
    </w:p>
    <w:p w:rsidR="003F447C" w:rsidRPr="00220C71" w:rsidRDefault="003F447C" w:rsidP="00220C71">
      <w:pPr>
        <w:pStyle w:val="a3"/>
        <w:numPr>
          <w:ilvl w:val="0"/>
          <w:numId w:val="21"/>
        </w:numPr>
        <w:spacing w:before="30" w:after="30"/>
        <w:ind w:left="720"/>
        <w:jc w:val="both"/>
        <w:rPr>
          <w:sz w:val="28"/>
          <w:szCs w:val="28"/>
        </w:rPr>
      </w:pPr>
      <w:r w:rsidRPr="00220C71">
        <w:rPr>
          <w:sz w:val="28"/>
          <w:szCs w:val="28"/>
        </w:rPr>
        <w:t xml:space="preserve">Библиотека имени В.В. Маяковского </w:t>
      </w:r>
      <w:r w:rsidRPr="00220C71">
        <w:rPr>
          <w:rFonts w:eastAsiaTheme="minorEastAsia"/>
          <w:kern w:val="24"/>
          <w:sz w:val="28"/>
          <w:szCs w:val="28"/>
        </w:rPr>
        <w:t>и Детская Центральная библиотека,  в целях духовно-нравственного развития;</w:t>
      </w:r>
    </w:p>
    <w:p w:rsidR="003F447C" w:rsidRPr="00220C71" w:rsidRDefault="003F447C" w:rsidP="00220C71">
      <w:pPr>
        <w:numPr>
          <w:ilvl w:val="0"/>
          <w:numId w:val="21"/>
        </w:numPr>
        <w:spacing w:before="30" w:after="30"/>
        <w:ind w:left="720"/>
        <w:contextualSpacing/>
        <w:jc w:val="both"/>
        <w:rPr>
          <w:sz w:val="28"/>
          <w:szCs w:val="28"/>
        </w:rPr>
      </w:pPr>
      <w:r w:rsidRPr="00220C71">
        <w:rPr>
          <w:rFonts w:eastAsiaTheme="minorEastAsia"/>
          <w:kern w:val="24"/>
          <w:sz w:val="28"/>
          <w:szCs w:val="28"/>
        </w:rPr>
        <w:t>Кинотеатр «Иллюзион», в целях духовно-нравственного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«Ростовской детской железной дорогой им. Ю. А. Гагарина» и открытое акционерное общество «Российские железные дороги», в целях ранней профориентационной  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Специалисты по охране труда РЖД », в целях безопасности  жизнедеятельности;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 ДО  ДДТ в целях развития творческого потенциала;</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 Центр «Выбор» в целях развития социально-успешной личности;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МБУДО «ЦДЭБ» в целях привлечения любви к родному краю и бережному отношению к природе Донской земли;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МБУДОДЮСШ №2 в целях формирования ЗОЖ;</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Подразделение по делам несовершеннолетних г Батайска, в целях проведения профилактических бесед;</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 xml:space="preserve">Творческое объединение «Живая вода» (общественное объединение Ростовской области) </w:t>
      </w:r>
      <w:r w:rsidRPr="00220C71">
        <w:rPr>
          <w:rFonts w:eastAsiaTheme="minorHAnsi"/>
          <w:sz w:val="28"/>
          <w:szCs w:val="28"/>
          <w:lang w:eastAsia="en-US"/>
        </w:rPr>
        <w:t xml:space="preserve">в целях разработки и реализации </w:t>
      </w:r>
      <w:r w:rsidRPr="00220C71">
        <w:rPr>
          <w:rFonts w:eastAsiaTheme="minorHAnsi"/>
          <w:bCs/>
          <w:sz w:val="28"/>
          <w:szCs w:val="28"/>
          <w:lang w:eastAsia="en-US"/>
        </w:rPr>
        <w:t>для подрастающего поколения</w:t>
      </w:r>
      <w:r w:rsidRPr="00220C71">
        <w:rPr>
          <w:rFonts w:eastAsiaTheme="minorHAnsi"/>
          <w:sz w:val="28"/>
          <w:szCs w:val="28"/>
          <w:lang w:eastAsia="en-US"/>
        </w:rPr>
        <w:t xml:space="preserve"> программ, мероприятий</w:t>
      </w:r>
      <w:r w:rsidRPr="00220C71">
        <w:rPr>
          <w:rFonts w:eastAsiaTheme="minorHAnsi"/>
          <w:bCs/>
          <w:sz w:val="28"/>
          <w:szCs w:val="28"/>
          <w:lang w:eastAsia="en-US"/>
        </w:rPr>
        <w:t xml:space="preserve"> духовно-нравственного и патриотического воспитания</w:t>
      </w:r>
      <w:r w:rsidRPr="00220C71">
        <w:rPr>
          <w:rFonts w:eastAsiaTheme="minorHAnsi"/>
          <w:sz w:val="28"/>
          <w:szCs w:val="28"/>
          <w:lang w:eastAsia="en-US"/>
        </w:rPr>
        <w:t>, культурного и спортивного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Местная религиозная организация православный Приход храма Покрова Пресвятой Богородицы г. Батайска Ростовской области Религиозной организации «Ростовская-на-Дону Епархия Русской Православной Церкви (Московский Патриархат)», в лице настоятеля прихода протоиерея Владимира Удовенко в целях формирования в подрастающем поколении</w:t>
      </w:r>
      <w:r w:rsidRPr="00220C71">
        <w:rPr>
          <w:rFonts w:eastAsiaTheme="minorEastAsia"/>
          <w:bCs/>
          <w:sz w:val="28"/>
          <w:szCs w:val="28"/>
        </w:rPr>
        <w:t xml:space="preserve"> духовно-нравственных и патриотических ценностей </w:t>
      </w:r>
      <w:r w:rsidRPr="00220C71">
        <w:rPr>
          <w:rFonts w:eastAsiaTheme="minorEastAsia"/>
          <w:sz w:val="28"/>
          <w:szCs w:val="28"/>
        </w:rPr>
        <w:t xml:space="preserve">на основе духовных, нравственных, исторических и </w:t>
      </w:r>
      <w:r w:rsidRPr="00220C71">
        <w:rPr>
          <w:rFonts w:eastAsiaTheme="minorEastAsia"/>
          <w:sz w:val="28"/>
          <w:szCs w:val="28"/>
        </w:rPr>
        <w:lastRenderedPageBreak/>
        <w:t>культурных традиций народов Российской Федерации с учетом задач, определяемых «Стратегией развития воспитания в Российской Федерации на период до 2025 года»;</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bCs/>
          <w:kern w:val="24"/>
          <w:sz w:val="28"/>
          <w:szCs w:val="28"/>
        </w:rPr>
        <w:t>Центр занятости населения города Батайска, с целью временного трудоустройства несовершеннолетних;</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bCs/>
          <w:kern w:val="24"/>
          <w:sz w:val="28"/>
          <w:szCs w:val="28"/>
        </w:rPr>
        <w:t>25 пожарная часть г. Батайска, в целях ранней профориентационной  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sz w:val="28"/>
          <w:szCs w:val="28"/>
        </w:rPr>
        <w:t>ОМВД России по г. Батайску Ростовской области отдел пропаганды БДД;</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sz w:val="28"/>
          <w:szCs w:val="28"/>
        </w:rPr>
        <w:t>МБУ ДО ДДТ городской штаб «ЮНАРМИЯ»;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Мероприятия на базе структурного подразделения «Лампа» с целью творческого и интеллектуального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ДК им. Гагарина в целях развития творческого потенциала;</w:t>
      </w:r>
    </w:p>
    <w:p w:rsidR="00575429"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Ростовским региональным отделением Всероссийского детско-юношеского общественного движения «Школа Безопасности». Ростовский автотранспортный колледж Волонтерский отряд "Дорога БезОпасности" с программой "Лаборатория безопасности";</w:t>
      </w:r>
    </w:p>
    <w:p w:rsidR="003F447C" w:rsidRPr="00220C71" w:rsidRDefault="003F447C" w:rsidP="00220C71">
      <w:pPr>
        <w:spacing w:after="200"/>
        <w:ind w:left="720"/>
        <w:contextualSpacing/>
        <w:jc w:val="both"/>
        <w:rPr>
          <w:rFonts w:eastAsiaTheme="minorEastAsia"/>
          <w:sz w:val="28"/>
          <w:szCs w:val="28"/>
        </w:rPr>
      </w:pPr>
    </w:p>
    <w:p w:rsidR="009A1DD8" w:rsidRPr="00220C71" w:rsidRDefault="00EB2DE0" w:rsidP="00220C71">
      <w:pPr>
        <w:spacing w:after="54"/>
        <w:ind w:left="-567"/>
        <w:contextualSpacing/>
        <w:jc w:val="both"/>
        <w:rPr>
          <w:color w:val="000000"/>
          <w:sz w:val="28"/>
          <w:szCs w:val="28"/>
        </w:rPr>
      </w:pPr>
      <w:r>
        <w:rPr>
          <w:color w:val="000000"/>
          <w:sz w:val="28"/>
          <w:szCs w:val="28"/>
        </w:rPr>
        <w:t xml:space="preserve">      </w:t>
      </w:r>
      <w:r w:rsidR="009A1DD8" w:rsidRPr="00220C71">
        <w:rPr>
          <w:color w:val="000000"/>
          <w:sz w:val="28"/>
          <w:szCs w:val="28"/>
        </w:rPr>
        <w:t xml:space="preserve"> </w:t>
      </w:r>
      <w:r w:rsidR="009A1DD8" w:rsidRPr="00220C71">
        <w:rPr>
          <w:b/>
          <w:color w:val="000000"/>
          <w:sz w:val="28"/>
          <w:szCs w:val="28"/>
        </w:rPr>
        <w:t>Модуль «Профориентация».</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Реализация воспитательного потенциала профориентационной работы образовательной организации предусматривает: </w:t>
      </w:r>
    </w:p>
    <w:p w:rsidR="009A1DD8" w:rsidRPr="00220C71" w:rsidRDefault="009A1DD8" w:rsidP="00220C71">
      <w:pPr>
        <w:numPr>
          <w:ilvl w:val="0"/>
          <w:numId w:val="16"/>
        </w:numPr>
        <w:spacing w:after="60"/>
        <w:ind w:left="-567" w:hanging="10"/>
        <w:contextualSpacing/>
        <w:jc w:val="both"/>
        <w:rPr>
          <w:color w:val="000000"/>
          <w:sz w:val="28"/>
          <w:szCs w:val="28"/>
        </w:rPr>
      </w:pPr>
      <w:r w:rsidRPr="00220C71">
        <w:rPr>
          <w:color w:val="000000"/>
          <w:sz w:val="28"/>
          <w:szCs w:val="28"/>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9A1DD8" w:rsidRPr="00220C71" w:rsidRDefault="009A1DD8" w:rsidP="00220C71">
      <w:pPr>
        <w:numPr>
          <w:ilvl w:val="0"/>
          <w:numId w:val="16"/>
        </w:numPr>
        <w:spacing w:after="57"/>
        <w:ind w:left="-567" w:hanging="10"/>
        <w:contextualSpacing/>
        <w:jc w:val="both"/>
        <w:rPr>
          <w:color w:val="000000"/>
          <w:sz w:val="28"/>
          <w:szCs w:val="28"/>
        </w:rPr>
      </w:pPr>
      <w:r w:rsidRPr="00220C71">
        <w:rPr>
          <w:color w:val="000000"/>
          <w:sz w:val="28"/>
          <w:szCs w:val="28"/>
        </w:rPr>
        <w:t xml:space="preserve">экскурсии на предприятия, в организации, дающие начальные представления о существующих профессиях и условиях работы; </w:t>
      </w:r>
    </w:p>
    <w:p w:rsidR="009A1DD8"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rsidR="009A1DD8" w:rsidRPr="00220C71" w:rsidRDefault="009A1DD8" w:rsidP="00220C71">
      <w:pPr>
        <w:spacing w:after="7"/>
        <w:ind w:left="-567"/>
        <w:contextualSpacing/>
        <w:jc w:val="both"/>
        <w:rPr>
          <w:color w:val="000000"/>
          <w:sz w:val="28"/>
          <w:szCs w:val="28"/>
        </w:rPr>
      </w:pP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 xml:space="preserve">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9709B0" w:rsidRDefault="009709B0" w:rsidP="00EB2DE0">
      <w:pPr>
        <w:widowControl w:val="0"/>
        <w:contextualSpacing/>
        <w:jc w:val="both"/>
        <w:rPr>
          <w:color w:val="000000"/>
          <w:sz w:val="28"/>
          <w:szCs w:val="28"/>
        </w:rPr>
      </w:pPr>
    </w:p>
    <w:p w:rsidR="003F447C" w:rsidRPr="00220C71" w:rsidRDefault="003F447C" w:rsidP="009709B0">
      <w:pPr>
        <w:widowControl w:val="0"/>
        <w:ind w:left="-426"/>
        <w:contextualSpacing/>
        <w:jc w:val="both"/>
        <w:rPr>
          <w:sz w:val="28"/>
          <w:szCs w:val="28"/>
          <w:lang w:eastAsia="en-US"/>
        </w:rPr>
      </w:pPr>
      <w:r w:rsidRPr="00220C71">
        <w:rPr>
          <w:spacing w:val="-1"/>
          <w:sz w:val="28"/>
          <w:szCs w:val="28"/>
          <w:lang w:eastAsia="en-US"/>
        </w:rPr>
        <w:t>Принципы</w:t>
      </w:r>
      <w:r w:rsidRPr="00220C71">
        <w:rPr>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лицее:</w:t>
      </w:r>
    </w:p>
    <w:p w:rsidR="003F447C" w:rsidRPr="00220C71" w:rsidRDefault="003F447C" w:rsidP="00220C71">
      <w:pPr>
        <w:widowControl w:val="0"/>
        <w:numPr>
          <w:ilvl w:val="0"/>
          <w:numId w:val="27"/>
        </w:numPr>
        <w:tabs>
          <w:tab w:val="left" w:pos="913"/>
        </w:tabs>
        <w:spacing w:before="24" w:after="200"/>
        <w:ind w:right="113" w:firstLine="567"/>
        <w:contextualSpacing/>
        <w:jc w:val="both"/>
        <w:rPr>
          <w:sz w:val="28"/>
          <w:szCs w:val="28"/>
          <w:lang w:val="en-US" w:eastAsia="en-US"/>
        </w:rPr>
      </w:pPr>
      <w:r w:rsidRPr="00220C71">
        <w:rPr>
          <w:spacing w:val="-1"/>
          <w:sz w:val="28"/>
          <w:szCs w:val="28"/>
          <w:lang w:eastAsia="en-US"/>
        </w:rPr>
        <w:t>Систематичность</w:t>
      </w:r>
      <w:r w:rsidRPr="00220C71">
        <w:rPr>
          <w:spacing w:val="18"/>
          <w:sz w:val="28"/>
          <w:szCs w:val="28"/>
          <w:lang w:eastAsia="en-US"/>
        </w:rPr>
        <w:t xml:space="preserve"> </w:t>
      </w:r>
      <w:r w:rsidRPr="00220C71">
        <w:rPr>
          <w:sz w:val="28"/>
          <w:szCs w:val="28"/>
          <w:lang w:eastAsia="en-US"/>
        </w:rPr>
        <w:t>и</w:t>
      </w:r>
      <w:r w:rsidRPr="00220C71">
        <w:rPr>
          <w:spacing w:val="17"/>
          <w:sz w:val="28"/>
          <w:szCs w:val="28"/>
          <w:lang w:eastAsia="en-US"/>
        </w:rPr>
        <w:t xml:space="preserve"> </w:t>
      </w:r>
      <w:r w:rsidRPr="00220C71">
        <w:rPr>
          <w:spacing w:val="-1"/>
          <w:sz w:val="28"/>
          <w:szCs w:val="28"/>
          <w:lang w:eastAsia="en-US"/>
        </w:rPr>
        <w:t>преемственность</w:t>
      </w:r>
      <w:r w:rsidRPr="00220C71">
        <w:rPr>
          <w:spacing w:val="22"/>
          <w:sz w:val="28"/>
          <w:szCs w:val="28"/>
          <w:lang w:eastAsia="en-US"/>
        </w:rPr>
        <w:t xml:space="preserve"> </w:t>
      </w:r>
      <w:r w:rsidRPr="00220C71">
        <w:rPr>
          <w:sz w:val="28"/>
          <w:szCs w:val="28"/>
          <w:lang w:eastAsia="en-US"/>
        </w:rPr>
        <w:t>-</w:t>
      </w:r>
      <w:r w:rsidRPr="00220C71">
        <w:rPr>
          <w:spacing w:val="16"/>
          <w:sz w:val="28"/>
          <w:szCs w:val="28"/>
          <w:lang w:eastAsia="en-US"/>
        </w:rPr>
        <w:t xml:space="preserve"> </w:t>
      </w:r>
      <w:r w:rsidRPr="00220C71">
        <w:rPr>
          <w:spacing w:val="-1"/>
          <w:sz w:val="28"/>
          <w:szCs w:val="28"/>
          <w:lang w:eastAsia="en-US"/>
        </w:rPr>
        <w:t>профориентационная</w:t>
      </w:r>
      <w:r w:rsidRPr="00220C71">
        <w:rPr>
          <w:spacing w:val="16"/>
          <w:sz w:val="28"/>
          <w:szCs w:val="28"/>
          <w:lang w:eastAsia="en-US"/>
        </w:rPr>
        <w:t xml:space="preserve"> </w:t>
      </w:r>
      <w:r w:rsidRPr="00220C71">
        <w:rPr>
          <w:spacing w:val="-1"/>
          <w:sz w:val="28"/>
          <w:szCs w:val="28"/>
          <w:lang w:eastAsia="en-US"/>
        </w:rPr>
        <w:t>работа</w:t>
      </w:r>
      <w:r w:rsidRPr="00220C71">
        <w:rPr>
          <w:spacing w:val="15"/>
          <w:sz w:val="28"/>
          <w:szCs w:val="28"/>
          <w:lang w:eastAsia="en-US"/>
        </w:rPr>
        <w:t xml:space="preserve"> </w:t>
      </w:r>
      <w:r w:rsidRPr="00220C71">
        <w:rPr>
          <w:spacing w:val="-1"/>
          <w:sz w:val="28"/>
          <w:szCs w:val="28"/>
          <w:lang w:eastAsia="en-US"/>
        </w:rPr>
        <w:t>не</w:t>
      </w:r>
      <w:r w:rsidRPr="00220C71">
        <w:rPr>
          <w:spacing w:val="15"/>
          <w:sz w:val="28"/>
          <w:szCs w:val="28"/>
          <w:lang w:eastAsia="en-US"/>
        </w:rPr>
        <w:t xml:space="preserve"> </w:t>
      </w:r>
      <w:r w:rsidRPr="00220C71">
        <w:rPr>
          <w:spacing w:val="-1"/>
          <w:sz w:val="28"/>
          <w:szCs w:val="28"/>
          <w:lang w:eastAsia="en-US"/>
        </w:rPr>
        <w:t>ограничивается</w:t>
      </w:r>
      <w:r w:rsidRPr="00220C71">
        <w:rPr>
          <w:spacing w:val="79"/>
          <w:sz w:val="28"/>
          <w:szCs w:val="28"/>
          <w:lang w:eastAsia="en-US"/>
        </w:rPr>
        <w:t xml:space="preserve"> </w:t>
      </w:r>
      <w:r w:rsidRPr="00220C71">
        <w:rPr>
          <w:spacing w:val="-1"/>
          <w:sz w:val="28"/>
          <w:szCs w:val="28"/>
          <w:lang w:eastAsia="en-US"/>
        </w:rPr>
        <w:t>работой</w:t>
      </w:r>
      <w:r w:rsidRPr="00220C71">
        <w:rPr>
          <w:spacing w:val="-2"/>
          <w:sz w:val="28"/>
          <w:szCs w:val="28"/>
          <w:lang w:eastAsia="en-US"/>
        </w:rPr>
        <w:t xml:space="preserve"> </w:t>
      </w:r>
      <w:r w:rsidRPr="00220C71">
        <w:rPr>
          <w:spacing w:val="-4"/>
          <w:sz w:val="28"/>
          <w:szCs w:val="28"/>
          <w:lang w:eastAsia="en-US"/>
        </w:rPr>
        <w:t>только</w:t>
      </w:r>
      <w:r w:rsidRPr="00220C71">
        <w:rPr>
          <w:sz w:val="28"/>
          <w:szCs w:val="28"/>
          <w:lang w:eastAsia="en-US"/>
        </w:rPr>
        <w:t xml:space="preserve"> </w:t>
      </w:r>
      <w:r w:rsidRPr="00220C71">
        <w:rPr>
          <w:spacing w:val="-1"/>
          <w:sz w:val="28"/>
          <w:szCs w:val="28"/>
          <w:lang w:eastAsia="en-US"/>
        </w:rPr>
        <w:t>со</w:t>
      </w:r>
      <w:r w:rsidRPr="00220C71">
        <w:rPr>
          <w:sz w:val="28"/>
          <w:szCs w:val="28"/>
          <w:lang w:eastAsia="en-US"/>
        </w:rPr>
        <w:t xml:space="preserve"> </w:t>
      </w:r>
      <w:r w:rsidRPr="00220C71">
        <w:rPr>
          <w:spacing w:val="-1"/>
          <w:sz w:val="28"/>
          <w:szCs w:val="28"/>
          <w:lang w:eastAsia="en-US"/>
        </w:rPr>
        <w:t>старшеклассниками.</w:t>
      </w:r>
      <w:r w:rsidRPr="00220C71">
        <w:rPr>
          <w:sz w:val="28"/>
          <w:szCs w:val="28"/>
          <w:lang w:eastAsia="en-US"/>
        </w:rPr>
        <w:t xml:space="preserve"> </w:t>
      </w:r>
      <w:r w:rsidRPr="00220C71">
        <w:rPr>
          <w:sz w:val="28"/>
          <w:szCs w:val="28"/>
          <w:lang w:val="en-US" w:eastAsia="en-US"/>
        </w:rPr>
        <w:t>Эта</w:t>
      </w:r>
      <w:r w:rsidRPr="00220C71">
        <w:rPr>
          <w:spacing w:val="-1"/>
          <w:sz w:val="28"/>
          <w:szCs w:val="28"/>
          <w:lang w:val="en-US" w:eastAsia="en-US"/>
        </w:rPr>
        <w:t xml:space="preserve"> </w:t>
      </w:r>
      <w:r w:rsidRPr="00220C71">
        <w:rPr>
          <w:sz w:val="28"/>
          <w:szCs w:val="28"/>
          <w:lang w:val="en-US" w:eastAsia="en-US"/>
        </w:rPr>
        <w:t>работа</w:t>
      </w:r>
      <w:r w:rsidRPr="00220C71">
        <w:rPr>
          <w:spacing w:val="-1"/>
          <w:sz w:val="28"/>
          <w:szCs w:val="28"/>
          <w:lang w:val="en-US" w:eastAsia="en-US"/>
        </w:rPr>
        <w:t xml:space="preserve"> ведется</w:t>
      </w:r>
      <w:r w:rsidRPr="00220C71">
        <w:rPr>
          <w:spacing w:val="2"/>
          <w:sz w:val="28"/>
          <w:szCs w:val="28"/>
          <w:lang w:val="en-US" w:eastAsia="en-US"/>
        </w:rPr>
        <w:t xml:space="preserve"> </w:t>
      </w:r>
      <w:r w:rsidRPr="00220C71">
        <w:rPr>
          <w:sz w:val="28"/>
          <w:szCs w:val="28"/>
          <w:lang w:val="en-US" w:eastAsia="en-US"/>
        </w:rPr>
        <w:t>с</w:t>
      </w:r>
      <w:r w:rsidRPr="00220C71">
        <w:rPr>
          <w:spacing w:val="-1"/>
          <w:sz w:val="28"/>
          <w:szCs w:val="28"/>
          <w:lang w:val="en-US" w:eastAsia="en-US"/>
        </w:rPr>
        <w:t xml:space="preserve"> </w:t>
      </w:r>
      <w:r w:rsidRPr="00220C71">
        <w:rPr>
          <w:spacing w:val="-2"/>
          <w:sz w:val="28"/>
          <w:szCs w:val="28"/>
          <w:lang w:val="en-US" w:eastAsia="en-US"/>
        </w:rPr>
        <w:t>первого</w:t>
      </w:r>
      <w:r w:rsidRPr="00220C71">
        <w:rPr>
          <w:spacing w:val="2"/>
          <w:sz w:val="28"/>
          <w:szCs w:val="28"/>
          <w:lang w:val="en-US" w:eastAsia="en-US"/>
        </w:rPr>
        <w:t xml:space="preserve"> </w:t>
      </w:r>
      <w:r w:rsidRPr="00220C71">
        <w:rPr>
          <w:sz w:val="28"/>
          <w:szCs w:val="28"/>
          <w:lang w:val="en-US" w:eastAsia="en-US"/>
        </w:rPr>
        <w:t xml:space="preserve">по </w:t>
      </w:r>
      <w:r w:rsidRPr="00220C71">
        <w:rPr>
          <w:spacing w:val="-1"/>
          <w:sz w:val="28"/>
          <w:szCs w:val="28"/>
          <w:lang w:val="en-US" w:eastAsia="en-US"/>
        </w:rPr>
        <w:t>выпускной</w:t>
      </w:r>
      <w:r w:rsidRPr="00220C71">
        <w:rPr>
          <w:sz w:val="28"/>
          <w:szCs w:val="28"/>
          <w:lang w:val="en-US" w:eastAsia="en-US"/>
        </w:rPr>
        <w:t xml:space="preserve"> </w:t>
      </w:r>
      <w:r w:rsidRPr="00220C71">
        <w:rPr>
          <w:spacing w:val="-1"/>
          <w:sz w:val="28"/>
          <w:szCs w:val="28"/>
          <w:lang w:val="en-US" w:eastAsia="en-US"/>
        </w:rPr>
        <w:t>класс.</w:t>
      </w:r>
    </w:p>
    <w:p w:rsidR="003F447C" w:rsidRPr="00220C71" w:rsidRDefault="003F447C" w:rsidP="00220C71">
      <w:pPr>
        <w:widowControl w:val="0"/>
        <w:numPr>
          <w:ilvl w:val="0"/>
          <w:numId w:val="27"/>
        </w:numPr>
        <w:tabs>
          <w:tab w:val="left" w:pos="913"/>
        </w:tabs>
        <w:spacing w:after="200"/>
        <w:ind w:right="110" w:firstLine="567"/>
        <w:contextualSpacing/>
        <w:jc w:val="both"/>
        <w:rPr>
          <w:sz w:val="28"/>
          <w:szCs w:val="28"/>
          <w:lang w:eastAsia="en-US"/>
        </w:rPr>
      </w:pPr>
      <w:r w:rsidRPr="00220C71">
        <w:rPr>
          <w:spacing w:val="-1"/>
          <w:sz w:val="28"/>
          <w:szCs w:val="28"/>
          <w:lang w:eastAsia="en-US"/>
        </w:rPr>
        <w:t>Дифференцированный</w:t>
      </w:r>
      <w:r w:rsidRPr="00220C71">
        <w:rPr>
          <w:spacing w:val="41"/>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pacing w:val="-1"/>
          <w:sz w:val="28"/>
          <w:szCs w:val="28"/>
          <w:lang w:eastAsia="en-US"/>
        </w:rPr>
        <w:t>индивидуальный</w:t>
      </w:r>
      <w:r w:rsidRPr="00220C71">
        <w:rPr>
          <w:spacing w:val="43"/>
          <w:sz w:val="28"/>
          <w:szCs w:val="28"/>
          <w:lang w:eastAsia="en-US"/>
        </w:rPr>
        <w:t xml:space="preserve"> </w:t>
      </w:r>
      <w:r w:rsidRPr="00220C71">
        <w:rPr>
          <w:spacing w:val="-5"/>
          <w:sz w:val="28"/>
          <w:szCs w:val="28"/>
          <w:lang w:eastAsia="en-US"/>
        </w:rPr>
        <w:t>подход</w:t>
      </w:r>
      <w:r w:rsidRPr="00220C71">
        <w:rPr>
          <w:spacing w:val="43"/>
          <w:sz w:val="28"/>
          <w:szCs w:val="28"/>
          <w:lang w:eastAsia="en-US"/>
        </w:rPr>
        <w:t xml:space="preserve"> </w:t>
      </w:r>
      <w:r w:rsidRPr="00220C71">
        <w:rPr>
          <w:sz w:val="28"/>
          <w:szCs w:val="28"/>
          <w:lang w:eastAsia="en-US"/>
        </w:rPr>
        <w:t>к</w:t>
      </w:r>
      <w:r w:rsidRPr="00220C71">
        <w:rPr>
          <w:spacing w:val="43"/>
          <w:sz w:val="28"/>
          <w:szCs w:val="28"/>
          <w:lang w:eastAsia="en-US"/>
        </w:rPr>
        <w:t xml:space="preserve"> </w:t>
      </w:r>
      <w:r w:rsidRPr="00220C71">
        <w:rPr>
          <w:spacing w:val="-2"/>
          <w:sz w:val="28"/>
          <w:szCs w:val="28"/>
          <w:lang w:eastAsia="en-US"/>
        </w:rPr>
        <w:t>обучающимся</w:t>
      </w:r>
      <w:r w:rsidRPr="00220C71">
        <w:rPr>
          <w:spacing w:val="42"/>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z w:val="28"/>
          <w:szCs w:val="28"/>
          <w:lang w:eastAsia="en-US"/>
        </w:rPr>
        <w:t>зависимости</w:t>
      </w:r>
      <w:r w:rsidRPr="00220C71">
        <w:rPr>
          <w:spacing w:val="44"/>
          <w:sz w:val="28"/>
          <w:szCs w:val="28"/>
          <w:lang w:eastAsia="en-US"/>
        </w:rPr>
        <w:t xml:space="preserve"> </w:t>
      </w:r>
      <w:r w:rsidRPr="00220C71">
        <w:rPr>
          <w:spacing w:val="-2"/>
          <w:sz w:val="28"/>
          <w:szCs w:val="28"/>
          <w:lang w:eastAsia="en-US"/>
        </w:rPr>
        <w:t>от</w:t>
      </w:r>
      <w:r w:rsidRPr="00220C71">
        <w:rPr>
          <w:spacing w:val="49"/>
          <w:sz w:val="28"/>
          <w:szCs w:val="28"/>
          <w:lang w:eastAsia="en-US"/>
        </w:rPr>
        <w:t xml:space="preserve"> </w:t>
      </w:r>
      <w:r w:rsidRPr="00220C71">
        <w:rPr>
          <w:spacing w:val="-1"/>
          <w:sz w:val="28"/>
          <w:szCs w:val="28"/>
          <w:lang w:eastAsia="en-US"/>
        </w:rPr>
        <w:t>возраста</w:t>
      </w:r>
      <w:r w:rsidRPr="00220C71">
        <w:rPr>
          <w:spacing w:val="12"/>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уровня</w:t>
      </w:r>
      <w:r w:rsidRPr="00220C71">
        <w:rPr>
          <w:spacing w:val="11"/>
          <w:sz w:val="28"/>
          <w:szCs w:val="28"/>
          <w:lang w:eastAsia="en-US"/>
        </w:rPr>
        <w:t xml:space="preserve"> </w:t>
      </w:r>
      <w:r w:rsidRPr="00220C71">
        <w:rPr>
          <w:spacing w:val="-1"/>
          <w:sz w:val="28"/>
          <w:szCs w:val="28"/>
          <w:lang w:eastAsia="en-US"/>
        </w:rPr>
        <w:t>сформированности</w:t>
      </w:r>
      <w:r w:rsidRPr="00220C71">
        <w:rPr>
          <w:spacing w:val="13"/>
          <w:sz w:val="28"/>
          <w:szCs w:val="28"/>
          <w:lang w:eastAsia="en-US"/>
        </w:rPr>
        <w:t xml:space="preserve"> </w:t>
      </w:r>
      <w:r w:rsidRPr="00220C71">
        <w:rPr>
          <w:spacing w:val="-1"/>
          <w:sz w:val="28"/>
          <w:szCs w:val="28"/>
          <w:lang w:eastAsia="en-US"/>
        </w:rPr>
        <w:t>их</w:t>
      </w:r>
      <w:r w:rsidRPr="00220C71">
        <w:rPr>
          <w:spacing w:val="13"/>
          <w:sz w:val="28"/>
          <w:szCs w:val="28"/>
          <w:lang w:eastAsia="en-US"/>
        </w:rPr>
        <w:t xml:space="preserve"> </w:t>
      </w:r>
      <w:r w:rsidRPr="00220C71">
        <w:rPr>
          <w:sz w:val="28"/>
          <w:szCs w:val="28"/>
          <w:lang w:eastAsia="en-US"/>
        </w:rPr>
        <w:t>интересов,</w:t>
      </w:r>
      <w:r w:rsidRPr="00220C71">
        <w:rPr>
          <w:spacing w:val="13"/>
          <w:sz w:val="28"/>
          <w:szCs w:val="28"/>
          <w:lang w:eastAsia="en-US"/>
        </w:rPr>
        <w:t xml:space="preserve"> </w:t>
      </w:r>
      <w:r w:rsidRPr="00220C71">
        <w:rPr>
          <w:spacing w:val="-2"/>
          <w:sz w:val="28"/>
          <w:szCs w:val="28"/>
          <w:lang w:eastAsia="en-US"/>
        </w:rPr>
        <w:t>от</w:t>
      </w:r>
      <w:r w:rsidRPr="00220C71">
        <w:rPr>
          <w:spacing w:val="12"/>
          <w:sz w:val="28"/>
          <w:szCs w:val="28"/>
          <w:lang w:eastAsia="en-US"/>
        </w:rPr>
        <w:t xml:space="preserve"> </w:t>
      </w:r>
      <w:r w:rsidRPr="00220C71">
        <w:rPr>
          <w:sz w:val="28"/>
          <w:szCs w:val="28"/>
          <w:lang w:eastAsia="en-US"/>
        </w:rPr>
        <w:t>различий</w:t>
      </w:r>
      <w:r w:rsidRPr="00220C71">
        <w:rPr>
          <w:spacing w:val="12"/>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z w:val="28"/>
          <w:szCs w:val="28"/>
          <w:lang w:eastAsia="en-US"/>
        </w:rPr>
        <w:t>ценностных</w:t>
      </w:r>
      <w:r w:rsidRPr="00220C71">
        <w:rPr>
          <w:spacing w:val="13"/>
          <w:sz w:val="28"/>
          <w:szCs w:val="28"/>
          <w:lang w:eastAsia="en-US"/>
        </w:rPr>
        <w:t xml:space="preserve"> </w:t>
      </w:r>
      <w:r w:rsidRPr="00220C71">
        <w:rPr>
          <w:spacing w:val="-1"/>
          <w:sz w:val="28"/>
          <w:szCs w:val="28"/>
          <w:lang w:eastAsia="en-US"/>
        </w:rPr>
        <w:t>ориентациях</w:t>
      </w:r>
      <w:r w:rsidRPr="00220C71">
        <w:rPr>
          <w:spacing w:val="13"/>
          <w:sz w:val="28"/>
          <w:szCs w:val="28"/>
          <w:lang w:eastAsia="en-US"/>
        </w:rPr>
        <w:t xml:space="preserve"> </w:t>
      </w:r>
      <w:r w:rsidRPr="00220C71">
        <w:rPr>
          <w:sz w:val="28"/>
          <w:szCs w:val="28"/>
          <w:lang w:eastAsia="en-US"/>
        </w:rPr>
        <w:t>и</w:t>
      </w:r>
      <w:r w:rsidRPr="00220C71">
        <w:rPr>
          <w:spacing w:val="73"/>
          <w:sz w:val="28"/>
          <w:szCs w:val="28"/>
          <w:lang w:eastAsia="en-US"/>
        </w:rPr>
        <w:t xml:space="preserve"> </w:t>
      </w:r>
      <w:r w:rsidRPr="00220C71">
        <w:rPr>
          <w:spacing w:val="-1"/>
          <w:sz w:val="28"/>
          <w:szCs w:val="28"/>
          <w:lang w:eastAsia="en-US"/>
        </w:rPr>
        <w:t>жизненных</w:t>
      </w:r>
      <w:r w:rsidRPr="00220C71">
        <w:rPr>
          <w:spacing w:val="2"/>
          <w:sz w:val="28"/>
          <w:szCs w:val="28"/>
          <w:lang w:eastAsia="en-US"/>
        </w:rPr>
        <w:t xml:space="preserve"> </w:t>
      </w:r>
      <w:r w:rsidRPr="00220C71">
        <w:rPr>
          <w:spacing w:val="-1"/>
          <w:sz w:val="28"/>
          <w:szCs w:val="28"/>
          <w:lang w:eastAsia="en-US"/>
        </w:rPr>
        <w:t>планах,</w:t>
      </w:r>
      <w:r w:rsidRPr="00220C71">
        <w:rPr>
          <w:sz w:val="28"/>
          <w:szCs w:val="28"/>
          <w:lang w:eastAsia="en-US"/>
        </w:rPr>
        <w:t xml:space="preserve"> </w:t>
      </w:r>
      <w:r w:rsidRPr="00220C71">
        <w:rPr>
          <w:spacing w:val="-3"/>
          <w:sz w:val="28"/>
          <w:szCs w:val="28"/>
          <w:lang w:eastAsia="en-US"/>
        </w:rPr>
        <w:t>от</w:t>
      </w:r>
      <w:r w:rsidRPr="00220C71">
        <w:rPr>
          <w:spacing w:val="2"/>
          <w:sz w:val="28"/>
          <w:szCs w:val="28"/>
          <w:lang w:eastAsia="en-US"/>
        </w:rPr>
        <w:t xml:space="preserve"> </w:t>
      </w:r>
      <w:r w:rsidRPr="00220C71">
        <w:rPr>
          <w:spacing w:val="-1"/>
          <w:sz w:val="28"/>
          <w:szCs w:val="28"/>
          <w:lang w:eastAsia="en-US"/>
        </w:rPr>
        <w:t>уровня</w:t>
      </w:r>
      <w:r w:rsidRPr="00220C71">
        <w:rPr>
          <w:spacing w:val="2"/>
          <w:sz w:val="28"/>
          <w:szCs w:val="28"/>
          <w:lang w:eastAsia="en-US"/>
        </w:rPr>
        <w:t xml:space="preserve"> </w:t>
      </w:r>
      <w:r w:rsidRPr="00220C71">
        <w:rPr>
          <w:spacing w:val="-1"/>
          <w:sz w:val="28"/>
          <w:szCs w:val="28"/>
          <w:lang w:eastAsia="en-US"/>
        </w:rPr>
        <w:t>успеваемости.</w:t>
      </w:r>
    </w:p>
    <w:p w:rsidR="003F447C" w:rsidRPr="00220C71" w:rsidRDefault="003F447C" w:rsidP="00220C71">
      <w:pPr>
        <w:widowControl w:val="0"/>
        <w:numPr>
          <w:ilvl w:val="0"/>
          <w:numId w:val="27"/>
        </w:numPr>
        <w:tabs>
          <w:tab w:val="left" w:pos="913"/>
        </w:tabs>
        <w:spacing w:before="24" w:after="200"/>
        <w:ind w:right="117" w:firstLine="567"/>
        <w:contextualSpacing/>
        <w:jc w:val="both"/>
        <w:rPr>
          <w:sz w:val="28"/>
          <w:szCs w:val="28"/>
          <w:lang w:eastAsia="en-US"/>
        </w:rPr>
      </w:pPr>
      <w:r w:rsidRPr="00220C71">
        <w:rPr>
          <w:sz w:val="28"/>
          <w:szCs w:val="28"/>
          <w:lang w:eastAsia="en-US"/>
        </w:rPr>
        <w:t>Оптимальное</w:t>
      </w:r>
      <w:r w:rsidRPr="00220C71">
        <w:rPr>
          <w:spacing w:val="34"/>
          <w:sz w:val="28"/>
          <w:szCs w:val="28"/>
          <w:lang w:eastAsia="en-US"/>
        </w:rPr>
        <w:t xml:space="preserve"> </w:t>
      </w:r>
      <w:r w:rsidRPr="00220C71">
        <w:rPr>
          <w:spacing w:val="-1"/>
          <w:sz w:val="28"/>
          <w:szCs w:val="28"/>
          <w:lang w:eastAsia="en-US"/>
        </w:rPr>
        <w:t>сочетание</w:t>
      </w:r>
      <w:r w:rsidRPr="00220C71">
        <w:rPr>
          <w:spacing w:val="34"/>
          <w:sz w:val="28"/>
          <w:szCs w:val="28"/>
          <w:lang w:eastAsia="en-US"/>
        </w:rPr>
        <w:t xml:space="preserve"> </w:t>
      </w:r>
      <w:r w:rsidRPr="00220C71">
        <w:rPr>
          <w:spacing w:val="-1"/>
          <w:sz w:val="28"/>
          <w:szCs w:val="28"/>
          <w:lang w:eastAsia="en-US"/>
        </w:rPr>
        <w:t>массовых,</w:t>
      </w:r>
      <w:r w:rsidRPr="00220C71">
        <w:rPr>
          <w:spacing w:val="35"/>
          <w:sz w:val="28"/>
          <w:szCs w:val="28"/>
          <w:lang w:eastAsia="en-US"/>
        </w:rPr>
        <w:t xml:space="preserve"> </w:t>
      </w:r>
      <w:r w:rsidRPr="00220C71">
        <w:rPr>
          <w:spacing w:val="-1"/>
          <w:sz w:val="28"/>
          <w:szCs w:val="28"/>
          <w:lang w:eastAsia="en-US"/>
        </w:rPr>
        <w:t>групповых</w:t>
      </w:r>
      <w:r w:rsidRPr="00220C71">
        <w:rPr>
          <w:spacing w:val="37"/>
          <w:sz w:val="28"/>
          <w:szCs w:val="28"/>
          <w:lang w:eastAsia="en-US"/>
        </w:rPr>
        <w:t xml:space="preserve"> </w:t>
      </w:r>
      <w:r w:rsidRPr="00220C71">
        <w:rPr>
          <w:sz w:val="28"/>
          <w:szCs w:val="28"/>
          <w:lang w:eastAsia="en-US"/>
        </w:rPr>
        <w:t>и</w:t>
      </w:r>
      <w:r w:rsidRPr="00220C71">
        <w:rPr>
          <w:spacing w:val="34"/>
          <w:sz w:val="28"/>
          <w:szCs w:val="28"/>
          <w:lang w:eastAsia="en-US"/>
        </w:rPr>
        <w:t xml:space="preserve"> </w:t>
      </w:r>
      <w:r w:rsidRPr="00220C71">
        <w:rPr>
          <w:spacing w:val="-1"/>
          <w:sz w:val="28"/>
          <w:szCs w:val="28"/>
          <w:lang w:eastAsia="en-US"/>
        </w:rPr>
        <w:t>индивидуальных</w:t>
      </w:r>
      <w:r w:rsidRPr="00220C71">
        <w:rPr>
          <w:spacing w:val="37"/>
          <w:sz w:val="28"/>
          <w:szCs w:val="28"/>
          <w:lang w:eastAsia="en-US"/>
        </w:rPr>
        <w:t xml:space="preserve"> </w:t>
      </w:r>
      <w:r w:rsidRPr="00220C71">
        <w:rPr>
          <w:spacing w:val="-2"/>
          <w:sz w:val="28"/>
          <w:szCs w:val="28"/>
          <w:lang w:eastAsia="en-US"/>
        </w:rPr>
        <w:lastRenderedPageBreak/>
        <w:t>форм</w:t>
      </w:r>
      <w:r w:rsidRPr="00220C71">
        <w:rPr>
          <w:spacing w:val="23"/>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2"/>
          <w:sz w:val="28"/>
          <w:szCs w:val="28"/>
          <w:lang w:eastAsia="en-US"/>
        </w:rPr>
        <w:t>работы</w:t>
      </w:r>
      <w:r w:rsidRPr="00220C71">
        <w:rPr>
          <w:sz w:val="28"/>
          <w:szCs w:val="28"/>
          <w:lang w:eastAsia="en-US"/>
        </w:rPr>
        <w:t xml:space="preserve"> с</w:t>
      </w:r>
      <w:r w:rsidRPr="00220C71">
        <w:rPr>
          <w:spacing w:val="1"/>
          <w:sz w:val="28"/>
          <w:szCs w:val="28"/>
          <w:lang w:eastAsia="en-US"/>
        </w:rPr>
        <w:t xml:space="preserve"> </w:t>
      </w:r>
      <w:r w:rsidRPr="00220C71">
        <w:rPr>
          <w:spacing w:val="-1"/>
          <w:sz w:val="28"/>
          <w:szCs w:val="28"/>
          <w:lang w:eastAsia="en-US"/>
        </w:rPr>
        <w:t>учащимися</w:t>
      </w:r>
      <w:r w:rsidRPr="00220C71">
        <w:rPr>
          <w:sz w:val="28"/>
          <w:szCs w:val="28"/>
          <w:lang w:eastAsia="en-US"/>
        </w:rPr>
        <w:t xml:space="preserve"> и </w:t>
      </w:r>
      <w:r w:rsidRPr="00220C71">
        <w:rPr>
          <w:spacing w:val="-1"/>
          <w:sz w:val="28"/>
          <w:szCs w:val="28"/>
          <w:lang w:eastAsia="en-US"/>
        </w:rPr>
        <w:t>родителями.</w:t>
      </w:r>
    </w:p>
    <w:p w:rsidR="003F447C" w:rsidRPr="00220C71" w:rsidRDefault="003F447C" w:rsidP="00220C71">
      <w:pPr>
        <w:widowControl w:val="0"/>
        <w:numPr>
          <w:ilvl w:val="0"/>
          <w:numId w:val="27"/>
        </w:numPr>
        <w:tabs>
          <w:tab w:val="left" w:pos="913"/>
        </w:tabs>
        <w:spacing w:after="200"/>
        <w:ind w:right="106" w:firstLine="567"/>
        <w:contextualSpacing/>
        <w:jc w:val="both"/>
        <w:rPr>
          <w:sz w:val="28"/>
          <w:szCs w:val="28"/>
          <w:lang w:eastAsia="en-US"/>
        </w:rPr>
      </w:pPr>
      <w:r w:rsidRPr="00220C71">
        <w:rPr>
          <w:spacing w:val="-1"/>
          <w:sz w:val="28"/>
          <w:szCs w:val="28"/>
          <w:lang w:eastAsia="en-US"/>
        </w:rPr>
        <w:t>Взаимосвязь</w:t>
      </w:r>
      <w:r w:rsidRPr="00220C71">
        <w:rPr>
          <w:spacing w:val="28"/>
          <w:sz w:val="28"/>
          <w:szCs w:val="28"/>
          <w:lang w:eastAsia="en-US"/>
        </w:rPr>
        <w:t xml:space="preserve"> </w:t>
      </w:r>
      <w:r w:rsidRPr="00220C71">
        <w:rPr>
          <w:sz w:val="28"/>
          <w:szCs w:val="28"/>
          <w:lang w:eastAsia="en-US"/>
        </w:rPr>
        <w:t>лицея,</w:t>
      </w:r>
      <w:r w:rsidRPr="00220C71">
        <w:rPr>
          <w:spacing w:val="23"/>
          <w:sz w:val="28"/>
          <w:szCs w:val="28"/>
          <w:lang w:eastAsia="en-US"/>
        </w:rPr>
        <w:t xml:space="preserve"> </w:t>
      </w:r>
      <w:r w:rsidRPr="00220C71">
        <w:rPr>
          <w:spacing w:val="-1"/>
          <w:sz w:val="28"/>
          <w:szCs w:val="28"/>
          <w:lang w:eastAsia="en-US"/>
        </w:rPr>
        <w:t>семьи,</w:t>
      </w:r>
      <w:r w:rsidRPr="00220C71">
        <w:rPr>
          <w:spacing w:val="26"/>
          <w:sz w:val="28"/>
          <w:szCs w:val="28"/>
          <w:lang w:eastAsia="en-US"/>
        </w:rPr>
        <w:t xml:space="preserve"> </w:t>
      </w:r>
      <w:r w:rsidRPr="00220C71">
        <w:rPr>
          <w:sz w:val="28"/>
          <w:szCs w:val="28"/>
          <w:lang w:eastAsia="en-US"/>
        </w:rPr>
        <w:t>профессиональных</w:t>
      </w:r>
      <w:r w:rsidRPr="00220C71">
        <w:rPr>
          <w:spacing w:val="30"/>
          <w:sz w:val="28"/>
          <w:szCs w:val="28"/>
          <w:lang w:eastAsia="en-US"/>
        </w:rPr>
        <w:t xml:space="preserve"> </w:t>
      </w:r>
      <w:r w:rsidRPr="00220C71">
        <w:rPr>
          <w:spacing w:val="-1"/>
          <w:sz w:val="28"/>
          <w:szCs w:val="28"/>
          <w:lang w:eastAsia="en-US"/>
        </w:rPr>
        <w:t>учебных</w:t>
      </w:r>
      <w:r w:rsidRPr="00220C71">
        <w:rPr>
          <w:spacing w:val="27"/>
          <w:sz w:val="28"/>
          <w:szCs w:val="28"/>
          <w:lang w:eastAsia="en-US"/>
        </w:rPr>
        <w:t xml:space="preserve"> </w:t>
      </w:r>
      <w:r w:rsidRPr="00220C71">
        <w:rPr>
          <w:spacing w:val="-2"/>
          <w:sz w:val="28"/>
          <w:szCs w:val="28"/>
          <w:lang w:eastAsia="en-US"/>
        </w:rPr>
        <w:t>заведений,</w:t>
      </w:r>
      <w:r w:rsidRPr="00220C71">
        <w:rPr>
          <w:spacing w:val="26"/>
          <w:sz w:val="28"/>
          <w:szCs w:val="28"/>
          <w:lang w:eastAsia="en-US"/>
        </w:rPr>
        <w:t xml:space="preserve"> </w:t>
      </w:r>
      <w:r w:rsidRPr="00220C71">
        <w:rPr>
          <w:spacing w:val="1"/>
          <w:sz w:val="28"/>
          <w:szCs w:val="28"/>
          <w:lang w:eastAsia="en-US"/>
        </w:rPr>
        <w:t>центров</w:t>
      </w:r>
      <w:r w:rsidRPr="00220C71">
        <w:rPr>
          <w:spacing w:val="47"/>
          <w:sz w:val="28"/>
          <w:szCs w:val="28"/>
          <w:lang w:eastAsia="en-US"/>
        </w:rPr>
        <w:t xml:space="preserve"> </w:t>
      </w:r>
      <w:r w:rsidRPr="00220C71">
        <w:rPr>
          <w:spacing w:val="-1"/>
          <w:sz w:val="28"/>
          <w:szCs w:val="28"/>
          <w:lang w:eastAsia="en-US"/>
        </w:rPr>
        <w:t>профориентации</w:t>
      </w:r>
      <w:r w:rsidRPr="00220C71">
        <w:rPr>
          <w:sz w:val="28"/>
          <w:szCs w:val="28"/>
          <w:lang w:eastAsia="en-US"/>
        </w:rPr>
        <w:t xml:space="preserve"> </w:t>
      </w:r>
      <w:r w:rsidRPr="00220C71">
        <w:rPr>
          <w:spacing w:val="-2"/>
          <w:sz w:val="28"/>
          <w:szCs w:val="28"/>
          <w:lang w:eastAsia="en-US"/>
        </w:rPr>
        <w:t>молодежи,</w:t>
      </w:r>
      <w:r w:rsidRPr="00220C71">
        <w:rPr>
          <w:sz w:val="28"/>
          <w:szCs w:val="28"/>
          <w:lang w:eastAsia="en-US"/>
        </w:rPr>
        <w:t xml:space="preserve"> </w:t>
      </w:r>
      <w:r w:rsidRPr="00220C71">
        <w:rPr>
          <w:spacing w:val="-2"/>
          <w:sz w:val="28"/>
          <w:szCs w:val="28"/>
          <w:lang w:eastAsia="en-US"/>
        </w:rPr>
        <w:t>службы</w:t>
      </w:r>
      <w:r w:rsidRPr="00220C71">
        <w:rPr>
          <w:sz w:val="28"/>
          <w:szCs w:val="28"/>
          <w:lang w:eastAsia="en-US"/>
        </w:rPr>
        <w:t xml:space="preserve"> занятости, общественных</w:t>
      </w:r>
      <w:r w:rsidRPr="00220C71">
        <w:rPr>
          <w:spacing w:val="1"/>
          <w:sz w:val="28"/>
          <w:szCs w:val="28"/>
          <w:lang w:eastAsia="en-US"/>
        </w:rPr>
        <w:t xml:space="preserve"> </w:t>
      </w:r>
      <w:r w:rsidRPr="00220C71">
        <w:rPr>
          <w:spacing w:val="-2"/>
          <w:sz w:val="28"/>
          <w:szCs w:val="28"/>
          <w:lang w:eastAsia="en-US"/>
        </w:rPr>
        <w:t>молодежных</w:t>
      </w:r>
      <w:r w:rsidRPr="00220C71">
        <w:rPr>
          <w:spacing w:val="1"/>
          <w:sz w:val="28"/>
          <w:szCs w:val="28"/>
          <w:lang w:eastAsia="en-US"/>
        </w:rPr>
        <w:t xml:space="preserve"> </w:t>
      </w:r>
      <w:r w:rsidRPr="00220C71">
        <w:rPr>
          <w:spacing w:val="-1"/>
          <w:sz w:val="28"/>
          <w:szCs w:val="28"/>
          <w:lang w:eastAsia="en-US"/>
        </w:rPr>
        <w:t>организаций.</w:t>
      </w:r>
    </w:p>
    <w:p w:rsidR="003F447C" w:rsidRPr="00220C71" w:rsidRDefault="003F447C" w:rsidP="00220C71">
      <w:pPr>
        <w:widowControl w:val="0"/>
        <w:numPr>
          <w:ilvl w:val="0"/>
          <w:numId w:val="27"/>
        </w:numPr>
        <w:tabs>
          <w:tab w:val="left" w:pos="913"/>
        </w:tabs>
        <w:spacing w:before="24" w:after="200"/>
        <w:ind w:right="115" w:firstLine="567"/>
        <w:contextualSpacing/>
        <w:jc w:val="both"/>
        <w:rPr>
          <w:sz w:val="28"/>
          <w:szCs w:val="28"/>
          <w:lang w:eastAsia="en-US"/>
        </w:rPr>
      </w:pPr>
      <w:r w:rsidRPr="00220C71">
        <w:rPr>
          <w:spacing w:val="-1"/>
          <w:sz w:val="28"/>
          <w:szCs w:val="28"/>
          <w:lang w:eastAsia="en-US"/>
        </w:rPr>
        <w:t>Связь</w:t>
      </w:r>
      <w:r w:rsidRPr="00220C71">
        <w:rPr>
          <w:spacing w:val="31"/>
          <w:sz w:val="28"/>
          <w:szCs w:val="28"/>
          <w:lang w:eastAsia="en-US"/>
        </w:rPr>
        <w:t xml:space="preserve"> </w:t>
      </w:r>
      <w:r w:rsidRPr="00220C71">
        <w:rPr>
          <w:spacing w:val="-1"/>
          <w:sz w:val="28"/>
          <w:szCs w:val="28"/>
          <w:lang w:eastAsia="en-US"/>
        </w:rPr>
        <w:t>профориентации</w:t>
      </w:r>
      <w:r w:rsidRPr="00220C71">
        <w:rPr>
          <w:spacing w:val="32"/>
          <w:sz w:val="28"/>
          <w:szCs w:val="28"/>
          <w:lang w:eastAsia="en-US"/>
        </w:rPr>
        <w:t xml:space="preserve"> </w:t>
      </w:r>
      <w:r w:rsidRPr="00220C71">
        <w:rPr>
          <w:sz w:val="28"/>
          <w:szCs w:val="28"/>
          <w:lang w:eastAsia="en-US"/>
        </w:rPr>
        <w:t>с</w:t>
      </w:r>
      <w:r w:rsidRPr="00220C71">
        <w:rPr>
          <w:spacing w:val="32"/>
          <w:sz w:val="28"/>
          <w:szCs w:val="28"/>
          <w:lang w:eastAsia="en-US"/>
        </w:rPr>
        <w:t xml:space="preserve"> </w:t>
      </w:r>
      <w:r w:rsidRPr="00220C71">
        <w:rPr>
          <w:spacing w:val="-1"/>
          <w:sz w:val="28"/>
          <w:szCs w:val="28"/>
          <w:lang w:eastAsia="en-US"/>
        </w:rPr>
        <w:t>жизнью</w:t>
      </w:r>
      <w:r w:rsidRPr="00220C71">
        <w:rPr>
          <w:spacing w:val="33"/>
          <w:sz w:val="28"/>
          <w:szCs w:val="28"/>
          <w:lang w:eastAsia="en-US"/>
        </w:rPr>
        <w:t xml:space="preserve"> </w:t>
      </w:r>
      <w:r w:rsidRPr="00220C71">
        <w:rPr>
          <w:spacing w:val="-1"/>
          <w:sz w:val="28"/>
          <w:szCs w:val="28"/>
          <w:lang w:eastAsia="en-US"/>
        </w:rPr>
        <w:t>(органическое</w:t>
      </w:r>
      <w:r w:rsidRPr="00220C71">
        <w:rPr>
          <w:spacing w:val="32"/>
          <w:sz w:val="28"/>
          <w:szCs w:val="28"/>
          <w:lang w:eastAsia="en-US"/>
        </w:rPr>
        <w:t xml:space="preserve"> </w:t>
      </w:r>
      <w:r w:rsidRPr="00220C71">
        <w:rPr>
          <w:spacing w:val="-1"/>
          <w:sz w:val="28"/>
          <w:szCs w:val="28"/>
          <w:lang w:eastAsia="en-US"/>
        </w:rPr>
        <w:t>единство</w:t>
      </w:r>
      <w:r w:rsidRPr="00220C71">
        <w:rPr>
          <w:spacing w:val="33"/>
          <w:sz w:val="28"/>
          <w:szCs w:val="28"/>
          <w:lang w:eastAsia="en-US"/>
        </w:rPr>
        <w:t xml:space="preserve"> </w:t>
      </w:r>
      <w:r w:rsidRPr="00220C71">
        <w:rPr>
          <w:spacing w:val="-1"/>
          <w:sz w:val="28"/>
          <w:szCs w:val="28"/>
          <w:lang w:eastAsia="en-US"/>
        </w:rPr>
        <w:t>потребностями</w:t>
      </w:r>
      <w:r w:rsidRPr="00220C71">
        <w:rPr>
          <w:spacing w:val="34"/>
          <w:sz w:val="28"/>
          <w:szCs w:val="28"/>
          <w:lang w:eastAsia="en-US"/>
        </w:rPr>
        <w:t xml:space="preserve"> </w:t>
      </w:r>
      <w:r w:rsidRPr="00220C71">
        <w:rPr>
          <w:spacing w:val="-1"/>
          <w:sz w:val="28"/>
          <w:szCs w:val="28"/>
          <w:lang w:eastAsia="en-US"/>
        </w:rPr>
        <w:t>общества</w:t>
      </w:r>
      <w:r w:rsidRPr="00220C71">
        <w:rPr>
          <w:spacing w:val="32"/>
          <w:sz w:val="28"/>
          <w:szCs w:val="28"/>
          <w:lang w:eastAsia="en-US"/>
        </w:rPr>
        <w:t xml:space="preserve"> </w:t>
      </w:r>
      <w:r w:rsidRPr="00220C71">
        <w:rPr>
          <w:sz w:val="28"/>
          <w:szCs w:val="28"/>
          <w:lang w:eastAsia="en-US"/>
        </w:rPr>
        <w:t>в</w:t>
      </w:r>
      <w:r w:rsidRPr="00220C71">
        <w:rPr>
          <w:spacing w:val="69"/>
          <w:sz w:val="28"/>
          <w:szCs w:val="28"/>
          <w:lang w:eastAsia="en-US"/>
        </w:rPr>
        <w:t xml:space="preserve"> </w:t>
      </w:r>
      <w:r w:rsidRPr="00220C71">
        <w:rPr>
          <w:spacing w:val="-1"/>
          <w:sz w:val="28"/>
          <w:szCs w:val="28"/>
          <w:lang w:eastAsia="en-US"/>
        </w:rPr>
        <w:t>кадрах).</w:t>
      </w:r>
    </w:p>
    <w:p w:rsidR="003F447C" w:rsidRPr="00220C71" w:rsidRDefault="003F447C" w:rsidP="00220C71">
      <w:pPr>
        <w:widowControl w:val="0"/>
        <w:ind w:left="653"/>
        <w:contextualSpacing/>
        <w:jc w:val="both"/>
        <w:rPr>
          <w:sz w:val="28"/>
          <w:szCs w:val="28"/>
          <w:lang w:eastAsia="en-US"/>
        </w:rPr>
      </w:pPr>
      <w:r w:rsidRPr="00220C71">
        <w:rPr>
          <w:spacing w:val="-1"/>
          <w:sz w:val="28"/>
          <w:szCs w:val="28"/>
          <w:lang w:eastAsia="en-US"/>
        </w:rPr>
        <w:t>Основными</w:t>
      </w:r>
      <w:r w:rsidRPr="00220C71">
        <w:rPr>
          <w:sz w:val="28"/>
          <w:szCs w:val="28"/>
          <w:lang w:eastAsia="en-US"/>
        </w:rPr>
        <w:t xml:space="preserve"> </w:t>
      </w:r>
      <w:r w:rsidRPr="00220C71">
        <w:rPr>
          <w:spacing w:val="-1"/>
          <w:sz w:val="28"/>
          <w:szCs w:val="28"/>
          <w:lang w:eastAsia="en-US"/>
        </w:rPr>
        <w:t>направлениями</w:t>
      </w:r>
      <w:r w:rsidRPr="00220C71">
        <w:rPr>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4"/>
          <w:sz w:val="28"/>
          <w:szCs w:val="28"/>
          <w:lang w:eastAsia="en-US"/>
        </w:rPr>
        <w:t xml:space="preserve"> </w:t>
      </w:r>
      <w:r w:rsidRPr="00220C71">
        <w:rPr>
          <w:sz w:val="28"/>
          <w:szCs w:val="28"/>
          <w:lang w:eastAsia="en-US"/>
        </w:rPr>
        <w:t>лицее</w:t>
      </w:r>
      <w:r w:rsidRPr="00220C71">
        <w:rPr>
          <w:spacing w:val="-1"/>
          <w:sz w:val="28"/>
          <w:szCs w:val="28"/>
          <w:lang w:eastAsia="en-US"/>
        </w:rPr>
        <w:t xml:space="preserve"> являются:</w:t>
      </w:r>
    </w:p>
    <w:p w:rsidR="003F447C" w:rsidRPr="00220C71" w:rsidRDefault="003F447C" w:rsidP="00220C71">
      <w:pPr>
        <w:widowControl w:val="0"/>
        <w:numPr>
          <w:ilvl w:val="0"/>
          <w:numId w:val="27"/>
        </w:numPr>
        <w:tabs>
          <w:tab w:val="left" w:pos="913"/>
        </w:tabs>
        <w:spacing w:before="2" w:after="200"/>
        <w:ind w:left="912" w:hanging="233"/>
        <w:contextualSpacing/>
        <w:jc w:val="both"/>
        <w:rPr>
          <w:sz w:val="28"/>
          <w:szCs w:val="28"/>
          <w:lang w:val="en-US" w:eastAsia="en-US"/>
        </w:rPr>
      </w:pPr>
      <w:r w:rsidRPr="00220C71">
        <w:rPr>
          <w:sz w:val="28"/>
          <w:szCs w:val="28"/>
          <w:lang w:val="en-US" w:eastAsia="en-US"/>
        </w:rPr>
        <w:t xml:space="preserve">Профессиональная </w:t>
      </w:r>
      <w:r w:rsidRPr="00220C71">
        <w:rPr>
          <w:spacing w:val="-2"/>
          <w:sz w:val="28"/>
          <w:szCs w:val="28"/>
          <w:lang w:val="en-US" w:eastAsia="en-US"/>
        </w:rPr>
        <w:t>информация.</w:t>
      </w:r>
    </w:p>
    <w:p w:rsidR="003F447C" w:rsidRPr="00220C71" w:rsidRDefault="003F447C" w:rsidP="00220C71">
      <w:pPr>
        <w:widowControl w:val="0"/>
        <w:numPr>
          <w:ilvl w:val="0"/>
          <w:numId w:val="27"/>
        </w:numPr>
        <w:tabs>
          <w:tab w:val="left" w:pos="913"/>
        </w:tabs>
        <w:spacing w:after="200"/>
        <w:ind w:left="912" w:hanging="233"/>
        <w:contextualSpacing/>
        <w:jc w:val="both"/>
        <w:rPr>
          <w:sz w:val="28"/>
          <w:szCs w:val="28"/>
          <w:lang w:val="en-US" w:eastAsia="en-US"/>
        </w:rPr>
      </w:pPr>
      <w:r w:rsidRPr="00220C71">
        <w:rPr>
          <w:sz w:val="28"/>
          <w:szCs w:val="28"/>
          <w:lang w:val="en-US" w:eastAsia="en-US"/>
        </w:rPr>
        <w:t>Профессиональное</w:t>
      </w:r>
      <w:r w:rsidRPr="00220C71">
        <w:rPr>
          <w:spacing w:val="-1"/>
          <w:sz w:val="28"/>
          <w:szCs w:val="28"/>
          <w:lang w:val="en-US" w:eastAsia="en-US"/>
        </w:rPr>
        <w:t xml:space="preserve"> </w:t>
      </w:r>
      <w:r w:rsidRPr="00220C71">
        <w:rPr>
          <w:sz w:val="28"/>
          <w:szCs w:val="28"/>
          <w:lang w:val="en-US" w:eastAsia="en-US"/>
        </w:rPr>
        <w:t>воспитание.</w:t>
      </w:r>
    </w:p>
    <w:p w:rsidR="003F447C" w:rsidRPr="00220C71" w:rsidRDefault="003F447C" w:rsidP="00220C71">
      <w:pPr>
        <w:widowControl w:val="0"/>
        <w:numPr>
          <w:ilvl w:val="0"/>
          <w:numId w:val="27"/>
        </w:numPr>
        <w:tabs>
          <w:tab w:val="left" w:pos="913"/>
        </w:tabs>
        <w:spacing w:after="200"/>
        <w:ind w:left="912" w:hanging="233"/>
        <w:contextualSpacing/>
        <w:jc w:val="both"/>
        <w:rPr>
          <w:sz w:val="28"/>
          <w:szCs w:val="28"/>
          <w:lang w:val="en-US" w:eastAsia="en-US"/>
        </w:rPr>
      </w:pPr>
      <w:r w:rsidRPr="00220C71">
        <w:rPr>
          <w:sz w:val="28"/>
          <w:szCs w:val="28"/>
          <w:lang w:val="en-US" w:eastAsia="en-US"/>
        </w:rPr>
        <w:t xml:space="preserve">Профессиональная </w:t>
      </w:r>
      <w:r w:rsidRPr="00220C71">
        <w:rPr>
          <w:spacing w:val="-4"/>
          <w:sz w:val="28"/>
          <w:szCs w:val="28"/>
          <w:lang w:val="en-US" w:eastAsia="en-US"/>
        </w:rPr>
        <w:t>консультация.</w:t>
      </w:r>
    </w:p>
    <w:p w:rsidR="003F447C" w:rsidRPr="00220C71" w:rsidRDefault="003F447C" w:rsidP="009709B0">
      <w:pPr>
        <w:widowControl w:val="0"/>
        <w:ind w:left="-284" w:right="117" w:firstLine="540"/>
        <w:contextualSpacing/>
        <w:jc w:val="both"/>
        <w:rPr>
          <w:sz w:val="28"/>
          <w:szCs w:val="28"/>
          <w:lang w:eastAsia="en-US"/>
        </w:rPr>
      </w:pPr>
      <w:r w:rsidRPr="00220C71">
        <w:rPr>
          <w:sz w:val="28"/>
          <w:szCs w:val="28"/>
          <w:lang w:eastAsia="en-US"/>
        </w:rPr>
        <w:t xml:space="preserve">Профессиональная </w:t>
      </w:r>
      <w:r w:rsidRPr="00220C71">
        <w:rPr>
          <w:spacing w:val="-2"/>
          <w:sz w:val="28"/>
          <w:szCs w:val="28"/>
          <w:lang w:eastAsia="en-US"/>
        </w:rPr>
        <w:t>информация</w:t>
      </w:r>
      <w:r w:rsidRPr="00220C71">
        <w:rPr>
          <w:sz w:val="28"/>
          <w:szCs w:val="28"/>
          <w:lang w:eastAsia="en-US"/>
        </w:rPr>
        <w:t xml:space="preserve"> </w:t>
      </w:r>
      <w:r w:rsidRPr="00220C71">
        <w:rPr>
          <w:spacing w:val="-2"/>
          <w:sz w:val="28"/>
          <w:szCs w:val="28"/>
          <w:lang w:eastAsia="en-US"/>
        </w:rPr>
        <w:t>включает</w:t>
      </w:r>
      <w:r w:rsidRPr="00220C71">
        <w:rPr>
          <w:spacing w:val="2"/>
          <w:sz w:val="28"/>
          <w:szCs w:val="28"/>
          <w:lang w:eastAsia="en-US"/>
        </w:rPr>
        <w:t xml:space="preserve"> </w:t>
      </w:r>
      <w:r w:rsidRPr="00220C71">
        <w:rPr>
          <w:sz w:val="28"/>
          <w:szCs w:val="28"/>
          <w:lang w:eastAsia="en-US"/>
        </w:rPr>
        <w:t xml:space="preserve">в </w:t>
      </w:r>
      <w:r w:rsidRPr="00220C71">
        <w:rPr>
          <w:spacing w:val="-1"/>
          <w:sz w:val="28"/>
          <w:szCs w:val="28"/>
          <w:lang w:eastAsia="en-US"/>
        </w:rPr>
        <w:t>себя</w:t>
      </w:r>
      <w:r w:rsidRPr="00220C71">
        <w:rPr>
          <w:sz w:val="28"/>
          <w:szCs w:val="28"/>
          <w:lang w:eastAsia="en-US"/>
        </w:rPr>
        <w:t xml:space="preserve"> </w:t>
      </w:r>
      <w:r w:rsidRPr="00220C71">
        <w:rPr>
          <w:spacing w:val="-1"/>
          <w:sz w:val="28"/>
          <w:szCs w:val="28"/>
          <w:lang w:eastAsia="en-US"/>
        </w:rPr>
        <w:t>сведения</w:t>
      </w:r>
      <w:r w:rsidRPr="00220C71">
        <w:rPr>
          <w:sz w:val="28"/>
          <w:szCs w:val="28"/>
          <w:lang w:eastAsia="en-US"/>
        </w:rPr>
        <w:t xml:space="preserve"> о мире профессий, личностных</w:t>
      </w:r>
      <w:r w:rsidRPr="00220C71">
        <w:rPr>
          <w:spacing w:val="41"/>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z w:val="28"/>
          <w:szCs w:val="28"/>
          <w:lang w:eastAsia="en-US"/>
        </w:rPr>
        <w:t>профессионально</w:t>
      </w:r>
      <w:r w:rsidRPr="00220C71">
        <w:rPr>
          <w:spacing w:val="40"/>
          <w:sz w:val="28"/>
          <w:szCs w:val="28"/>
          <w:lang w:eastAsia="en-US"/>
        </w:rPr>
        <w:t xml:space="preserve"> </w:t>
      </w:r>
      <w:r w:rsidRPr="00220C71">
        <w:rPr>
          <w:spacing w:val="-2"/>
          <w:sz w:val="28"/>
          <w:szCs w:val="28"/>
          <w:lang w:eastAsia="en-US"/>
        </w:rPr>
        <w:t>важных</w:t>
      </w:r>
      <w:r w:rsidRPr="00220C71">
        <w:rPr>
          <w:spacing w:val="42"/>
          <w:sz w:val="28"/>
          <w:szCs w:val="28"/>
          <w:lang w:eastAsia="en-US"/>
        </w:rPr>
        <w:t xml:space="preserve"> </w:t>
      </w:r>
      <w:r w:rsidRPr="00220C71">
        <w:rPr>
          <w:spacing w:val="-2"/>
          <w:sz w:val="28"/>
          <w:szCs w:val="28"/>
          <w:lang w:eastAsia="en-US"/>
        </w:rPr>
        <w:t>качествах</w:t>
      </w:r>
      <w:r w:rsidRPr="00220C71">
        <w:rPr>
          <w:spacing w:val="42"/>
          <w:sz w:val="28"/>
          <w:szCs w:val="28"/>
          <w:lang w:eastAsia="en-US"/>
        </w:rPr>
        <w:t xml:space="preserve"> </w:t>
      </w:r>
      <w:r w:rsidRPr="00220C71">
        <w:rPr>
          <w:spacing w:val="-1"/>
          <w:sz w:val="28"/>
          <w:szCs w:val="28"/>
          <w:lang w:eastAsia="en-US"/>
        </w:rPr>
        <w:t>человека,</w:t>
      </w:r>
      <w:r w:rsidRPr="00220C71">
        <w:rPr>
          <w:spacing w:val="42"/>
          <w:sz w:val="28"/>
          <w:szCs w:val="28"/>
          <w:lang w:eastAsia="en-US"/>
        </w:rPr>
        <w:t xml:space="preserve"> </w:t>
      </w:r>
      <w:r w:rsidRPr="00220C71">
        <w:rPr>
          <w:spacing w:val="-1"/>
          <w:sz w:val="28"/>
          <w:szCs w:val="28"/>
          <w:lang w:eastAsia="en-US"/>
        </w:rPr>
        <w:t>существенных</w:t>
      </w:r>
      <w:r w:rsidRPr="00220C71">
        <w:rPr>
          <w:spacing w:val="39"/>
          <w:sz w:val="28"/>
          <w:szCs w:val="28"/>
          <w:lang w:eastAsia="en-US"/>
        </w:rPr>
        <w:t xml:space="preserve"> </w:t>
      </w:r>
      <w:r w:rsidRPr="00220C71">
        <w:rPr>
          <w:sz w:val="28"/>
          <w:szCs w:val="28"/>
          <w:lang w:eastAsia="en-US"/>
        </w:rPr>
        <w:t>для</w:t>
      </w:r>
      <w:r w:rsidRPr="00220C71">
        <w:rPr>
          <w:spacing w:val="41"/>
          <w:sz w:val="28"/>
          <w:szCs w:val="28"/>
          <w:lang w:eastAsia="en-US"/>
        </w:rPr>
        <w:t xml:space="preserve"> </w:t>
      </w:r>
      <w:r w:rsidRPr="00220C71">
        <w:rPr>
          <w:spacing w:val="-1"/>
          <w:sz w:val="28"/>
          <w:szCs w:val="28"/>
          <w:lang w:eastAsia="en-US"/>
        </w:rPr>
        <w:t>самоопределения,</w:t>
      </w:r>
      <w:r w:rsidRPr="00220C71">
        <w:rPr>
          <w:spacing w:val="40"/>
          <w:sz w:val="28"/>
          <w:szCs w:val="28"/>
          <w:lang w:eastAsia="en-US"/>
        </w:rPr>
        <w:t xml:space="preserve"> </w:t>
      </w:r>
      <w:r w:rsidRPr="00220C71">
        <w:rPr>
          <w:sz w:val="28"/>
          <w:szCs w:val="28"/>
          <w:lang w:eastAsia="en-US"/>
        </w:rPr>
        <w:t>о</w:t>
      </w:r>
      <w:r w:rsidRPr="00220C71">
        <w:rPr>
          <w:spacing w:val="57"/>
          <w:sz w:val="28"/>
          <w:szCs w:val="28"/>
          <w:lang w:eastAsia="en-US"/>
        </w:rPr>
        <w:t xml:space="preserve"> </w:t>
      </w:r>
      <w:r w:rsidRPr="00220C71">
        <w:rPr>
          <w:spacing w:val="-1"/>
          <w:sz w:val="28"/>
          <w:szCs w:val="28"/>
          <w:lang w:eastAsia="en-US"/>
        </w:rPr>
        <w:t>системе</w:t>
      </w:r>
      <w:r w:rsidRPr="00220C71">
        <w:rPr>
          <w:spacing w:val="3"/>
          <w:sz w:val="28"/>
          <w:szCs w:val="28"/>
          <w:lang w:eastAsia="en-US"/>
        </w:rPr>
        <w:t xml:space="preserve"> </w:t>
      </w:r>
      <w:r w:rsidRPr="00220C71">
        <w:rPr>
          <w:spacing w:val="-1"/>
          <w:sz w:val="28"/>
          <w:szCs w:val="28"/>
          <w:lang w:eastAsia="en-US"/>
        </w:rPr>
        <w:t>учебных</w:t>
      </w:r>
      <w:r w:rsidRPr="00220C71">
        <w:rPr>
          <w:spacing w:val="3"/>
          <w:sz w:val="28"/>
          <w:szCs w:val="28"/>
          <w:lang w:eastAsia="en-US"/>
        </w:rPr>
        <w:t xml:space="preserve"> </w:t>
      </w:r>
      <w:r w:rsidRPr="00220C71">
        <w:rPr>
          <w:spacing w:val="-1"/>
          <w:sz w:val="28"/>
          <w:szCs w:val="28"/>
          <w:lang w:eastAsia="en-US"/>
        </w:rPr>
        <w:t>заведений</w:t>
      </w:r>
      <w:r w:rsidRPr="00220C71">
        <w:rPr>
          <w:spacing w:val="-2"/>
          <w:sz w:val="28"/>
          <w:szCs w:val="28"/>
          <w:lang w:eastAsia="en-US"/>
        </w:rPr>
        <w:t xml:space="preserve"> </w:t>
      </w:r>
      <w:r w:rsidRPr="00220C71">
        <w:rPr>
          <w:sz w:val="28"/>
          <w:szCs w:val="28"/>
          <w:lang w:eastAsia="en-US"/>
        </w:rPr>
        <w:t xml:space="preserve">и </w:t>
      </w:r>
      <w:r w:rsidRPr="00220C71">
        <w:rPr>
          <w:spacing w:val="-2"/>
          <w:sz w:val="28"/>
          <w:szCs w:val="28"/>
          <w:lang w:eastAsia="en-US"/>
        </w:rPr>
        <w:t>путях</w:t>
      </w:r>
      <w:r w:rsidRPr="00220C71">
        <w:rPr>
          <w:spacing w:val="2"/>
          <w:sz w:val="28"/>
          <w:szCs w:val="28"/>
          <w:lang w:eastAsia="en-US"/>
        </w:rPr>
        <w:t xml:space="preserve"> </w:t>
      </w:r>
      <w:r w:rsidRPr="00220C71">
        <w:rPr>
          <w:spacing w:val="-2"/>
          <w:sz w:val="28"/>
          <w:szCs w:val="28"/>
          <w:lang w:eastAsia="en-US"/>
        </w:rPr>
        <w:t>получения</w:t>
      </w:r>
      <w:r w:rsidRPr="00220C71">
        <w:rPr>
          <w:sz w:val="28"/>
          <w:szCs w:val="28"/>
          <w:lang w:eastAsia="en-US"/>
        </w:rPr>
        <w:t xml:space="preserve"> профессии, о </w:t>
      </w:r>
      <w:r w:rsidRPr="00220C71">
        <w:rPr>
          <w:spacing w:val="-1"/>
          <w:sz w:val="28"/>
          <w:szCs w:val="28"/>
          <w:lang w:eastAsia="en-US"/>
        </w:rPr>
        <w:t>потребностях</w:t>
      </w:r>
      <w:r w:rsidRPr="00220C71">
        <w:rPr>
          <w:spacing w:val="2"/>
          <w:sz w:val="28"/>
          <w:szCs w:val="28"/>
          <w:lang w:eastAsia="en-US"/>
        </w:rPr>
        <w:t xml:space="preserve"> </w:t>
      </w:r>
      <w:r w:rsidRPr="00220C71">
        <w:rPr>
          <w:spacing w:val="-1"/>
          <w:sz w:val="28"/>
          <w:szCs w:val="28"/>
          <w:lang w:eastAsia="en-US"/>
        </w:rPr>
        <w:t xml:space="preserve">общества </w:t>
      </w:r>
      <w:r w:rsidRPr="00220C71">
        <w:rPr>
          <w:sz w:val="28"/>
          <w:szCs w:val="28"/>
          <w:lang w:eastAsia="en-US"/>
        </w:rPr>
        <w:t xml:space="preserve">в </w:t>
      </w:r>
      <w:r w:rsidRPr="00220C71">
        <w:rPr>
          <w:spacing w:val="-1"/>
          <w:sz w:val="28"/>
          <w:szCs w:val="28"/>
          <w:lang w:eastAsia="en-US"/>
        </w:rPr>
        <w:t>кадрах.</w:t>
      </w:r>
    </w:p>
    <w:p w:rsidR="003F447C" w:rsidRPr="00220C71" w:rsidRDefault="003F447C" w:rsidP="009709B0">
      <w:pPr>
        <w:widowControl w:val="0"/>
        <w:spacing w:before="45"/>
        <w:ind w:left="-284" w:right="111"/>
        <w:contextualSpacing/>
        <w:jc w:val="both"/>
        <w:rPr>
          <w:sz w:val="28"/>
          <w:szCs w:val="28"/>
          <w:lang w:eastAsia="en-US"/>
        </w:rPr>
      </w:pPr>
      <w:r w:rsidRPr="00220C71">
        <w:rPr>
          <w:sz w:val="28"/>
          <w:szCs w:val="28"/>
          <w:lang w:eastAsia="en-US"/>
        </w:rPr>
        <w:t>Профессиональное</w:t>
      </w:r>
      <w:r w:rsidRPr="00220C71">
        <w:rPr>
          <w:spacing w:val="56"/>
          <w:sz w:val="28"/>
          <w:szCs w:val="28"/>
          <w:lang w:eastAsia="en-US"/>
        </w:rPr>
        <w:t xml:space="preserve"> </w:t>
      </w:r>
      <w:r w:rsidRPr="00220C71">
        <w:rPr>
          <w:sz w:val="28"/>
          <w:szCs w:val="28"/>
          <w:lang w:eastAsia="en-US"/>
        </w:rPr>
        <w:t>воспитание</w:t>
      </w:r>
      <w:r w:rsidRPr="00220C71">
        <w:rPr>
          <w:spacing w:val="56"/>
          <w:sz w:val="28"/>
          <w:szCs w:val="28"/>
          <w:lang w:eastAsia="en-US"/>
        </w:rPr>
        <w:t xml:space="preserve"> </w:t>
      </w:r>
      <w:r w:rsidRPr="00220C71">
        <w:rPr>
          <w:spacing w:val="-2"/>
          <w:sz w:val="28"/>
          <w:szCs w:val="28"/>
          <w:lang w:eastAsia="en-US"/>
        </w:rPr>
        <w:t>включает</w:t>
      </w:r>
      <w:r w:rsidRPr="00220C71">
        <w:rPr>
          <w:spacing w:val="58"/>
          <w:sz w:val="28"/>
          <w:szCs w:val="28"/>
          <w:lang w:eastAsia="en-US"/>
        </w:rPr>
        <w:t xml:space="preserve"> </w:t>
      </w:r>
      <w:r w:rsidRPr="00220C71">
        <w:rPr>
          <w:sz w:val="28"/>
          <w:szCs w:val="28"/>
          <w:lang w:eastAsia="en-US"/>
        </w:rPr>
        <w:t>в</w:t>
      </w:r>
      <w:r w:rsidRPr="00220C71">
        <w:rPr>
          <w:spacing w:val="56"/>
          <w:sz w:val="28"/>
          <w:szCs w:val="28"/>
          <w:lang w:eastAsia="en-US"/>
        </w:rPr>
        <w:t xml:space="preserve"> </w:t>
      </w:r>
      <w:r w:rsidRPr="00220C71">
        <w:rPr>
          <w:spacing w:val="-1"/>
          <w:sz w:val="28"/>
          <w:szCs w:val="28"/>
          <w:lang w:eastAsia="en-US"/>
        </w:rPr>
        <w:t>себя</w:t>
      </w:r>
      <w:r w:rsidRPr="00220C71">
        <w:rPr>
          <w:spacing w:val="57"/>
          <w:sz w:val="28"/>
          <w:szCs w:val="28"/>
          <w:lang w:eastAsia="en-US"/>
        </w:rPr>
        <w:t xml:space="preserve"> </w:t>
      </w:r>
      <w:r w:rsidRPr="00220C71">
        <w:rPr>
          <w:spacing w:val="-1"/>
          <w:sz w:val="28"/>
          <w:szCs w:val="28"/>
          <w:lang w:eastAsia="en-US"/>
        </w:rPr>
        <w:t>формирование</w:t>
      </w:r>
      <w:r w:rsidRPr="00220C71">
        <w:rPr>
          <w:spacing w:val="56"/>
          <w:sz w:val="28"/>
          <w:szCs w:val="28"/>
          <w:lang w:eastAsia="en-US"/>
        </w:rPr>
        <w:t xml:space="preserve"> </w:t>
      </w:r>
      <w:r w:rsidRPr="00220C71">
        <w:rPr>
          <w:sz w:val="28"/>
          <w:szCs w:val="28"/>
          <w:lang w:eastAsia="en-US"/>
        </w:rPr>
        <w:t>склонностей</w:t>
      </w:r>
      <w:r w:rsidRPr="00220C71">
        <w:rPr>
          <w:spacing w:val="58"/>
          <w:sz w:val="28"/>
          <w:szCs w:val="28"/>
          <w:lang w:eastAsia="en-US"/>
        </w:rPr>
        <w:t xml:space="preserve"> </w:t>
      </w:r>
      <w:r w:rsidRPr="00220C71">
        <w:rPr>
          <w:sz w:val="28"/>
          <w:szCs w:val="28"/>
          <w:lang w:eastAsia="en-US"/>
        </w:rPr>
        <w:t>и</w:t>
      </w:r>
      <w:r w:rsidRPr="00220C71">
        <w:rPr>
          <w:spacing w:val="39"/>
          <w:sz w:val="28"/>
          <w:szCs w:val="28"/>
          <w:lang w:eastAsia="en-US"/>
        </w:rPr>
        <w:t xml:space="preserve"> </w:t>
      </w:r>
      <w:r w:rsidRPr="00220C71">
        <w:rPr>
          <w:sz w:val="28"/>
          <w:szCs w:val="28"/>
          <w:lang w:eastAsia="en-US"/>
        </w:rPr>
        <w:t xml:space="preserve">профессиональных    </w:t>
      </w:r>
      <w:r w:rsidRPr="00220C71">
        <w:rPr>
          <w:spacing w:val="11"/>
          <w:sz w:val="28"/>
          <w:szCs w:val="28"/>
          <w:lang w:eastAsia="en-US"/>
        </w:rPr>
        <w:t xml:space="preserve"> </w:t>
      </w:r>
      <w:r w:rsidRPr="00220C71">
        <w:rPr>
          <w:sz w:val="28"/>
          <w:szCs w:val="28"/>
          <w:lang w:eastAsia="en-US"/>
        </w:rPr>
        <w:t xml:space="preserve">интересов    </w:t>
      </w:r>
      <w:r w:rsidRPr="00220C71">
        <w:rPr>
          <w:spacing w:val="11"/>
          <w:sz w:val="28"/>
          <w:szCs w:val="28"/>
          <w:lang w:eastAsia="en-US"/>
        </w:rPr>
        <w:t xml:space="preserve"> </w:t>
      </w:r>
      <w:r w:rsidRPr="00220C71">
        <w:rPr>
          <w:spacing w:val="-3"/>
          <w:sz w:val="28"/>
          <w:szCs w:val="28"/>
          <w:lang w:eastAsia="en-US"/>
        </w:rPr>
        <w:t>школьников.</w:t>
      </w:r>
      <w:r w:rsidRPr="00220C71">
        <w:rPr>
          <w:sz w:val="28"/>
          <w:szCs w:val="28"/>
          <w:lang w:eastAsia="en-US"/>
        </w:rPr>
        <w:t xml:space="preserve">    </w:t>
      </w:r>
      <w:r w:rsidRPr="00220C71">
        <w:rPr>
          <w:spacing w:val="11"/>
          <w:sz w:val="28"/>
          <w:szCs w:val="28"/>
          <w:lang w:eastAsia="en-US"/>
        </w:rPr>
        <w:t xml:space="preserve"> </w:t>
      </w:r>
      <w:r w:rsidRPr="00220C71">
        <w:rPr>
          <w:spacing w:val="-1"/>
          <w:sz w:val="28"/>
          <w:szCs w:val="28"/>
          <w:lang w:eastAsia="en-US"/>
        </w:rPr>
        <w:t>Сущность</w:t>
      </w:r>
      <w:r w:rsidRPr="00220C71">
        <w:rPr>
          <w:sz w:val="28"/>
          <w:szCs w:val="28"/>
          <w:lang w:eastAsia="en-US"/>
        </w:rPr>
        <w:t xml:space="preserve">    </w:t>
      </w:r>
      <w:r w:rsidRPr="00220C71">
        <w:rPr>
          <w:spacing w:val="13"/>
          <w:sz w:val="28"/>
          <w:szCs w:val="28"/>
          <w:lang w:eastAsia="en-US"/>
        </w:rPr>
        <w:t xml:space="preserve"> </w:t>
      </w:r>
      <w:r w:rsidRPr="00220C71">
        <w:rPr>
          <w:spacing w:val="-2"/>
          <w:sz w:val="28"/>
          <w:szCs w:val="28"/>
          <w:lang w:eastAsia="en-US"/>
        </w:rPr>
        <w:t>педагогической</w:t>
      </w:r>
      <w:r w:rsidRPr="00220C71">
        <w:rPr>
          <w:sz w:val="28"/>
          <w:szCs w:val="28"/>
          <w:lang w:eastAsia="en-US"/>
        </w:rPr>
        <w:t xml:space="preserve">    </w:t>
      </w:r>
      <w:r w:rsidRPr="00220C71">
        <w:rPr>
          <w:spacing w:val="12"/>
          <w:sz w:val="28"/>
          <w:szCs w:val="28"/>
          <w:lang w:eastAsia="en-US"/>
        </w:rPr>
        <w:t xml:space="preserve"> </w:t>
      </w:r>
      <w:r w:rsidRPr="00220C71">
        <w:rPr>
          <w:spacing w:val="-1"/>
          <w:sz w:val="28"/>
          <w:szCs w:val="28"/>
          <w:lang w:eastAsia="en-US"/>
        </w:rPr>
        <w:t>работы</w:t>
      </w:r>
      <w:r w:rsidRPr="00220C71">
        <w:rPr>
          <w:sz w:val="28"/>
          <w:szCs w:val="28"/>
          <w:lang w:eastAsia="en-US"/>
        </w:rPr>
        <w:t xml:space="preserve"> </w:t>
      </w:r>
      <w:r w:rsidRPr="00220C71">
        <w:rPr>
          <w:spacing w:val="12"/>
          <w:sz w:val="28"/>
          <w:szCs w:val="28"/>
          <w:lang w:eastAsia="en-US"/>
        </w:rPr>
        <w:t xml:space="preserve"> </w:t>
      </w:r>
      <w:r w:rsidRPr="00220C71">
        <w:rPr>
          <w:spacing w:val="-1"/>
          <w:sz w:val="28"/>
          <w:szCs w:val="28"/>
          <w:lang w:eastAsia="en-US"/>
        </w:rPr>
        <w:t>по профессиональному</w:t>
      </w:r>
      <w:r w:rsidRPr="00220C71">
        <w:rPr>
          <w:spacing w:val="-3"/>
          <w:sz w:val="28"/>
          <w:szCs w:val="28"/>
          <w:lang w:eastAsia="en-US"/>
        </w:rPr>
        <w:t xml:space="preserve"> </w:t>
      </w:r>
      <w:r w:rsidRPr="00220C71">
        <w:rPr>
          <w:sz w:val="28"/>
          <w:szCs w:val="28"/>
          <w:lang w:eastAsia="en-US"/>
        </w:rPr>
        <w:t xml:space="preserve">воспитанию </w:t>
      </w:r>
      <w:r w:rsidRPr="00220C71">
        <w:rPr>
          <w:spacing w:val="-1"/>
          <w:sz w:val="28"/>
          <w:szCs w:val="28"/>
          <w:lang w:eastAsia="en-US"/>
        </w:rPr>
        <w:t>заключается</w:t>
      </w:r>
      <w:r w:rsidRPr="00220C71">
        <w:rPr>
          <w:spacing w:val="2"/>
          <w:sz w:val="28"/>
          <w:szCs w:val="28"/>
          <w:lang w:eastAsia="en-US"/>
        </w:rPr>
        <w:t xml:space="preserve"> </w:t>
      </w:r>
      <w:r w:rsidRPr="00220C71">
        <w:rPr>
          <w:sz w:val="28"/>
          <w:szCs w:val="28"/>
          <w:lang w:eastAsia="en-US"/>
        </w:rPr>
        <w:t xml:space="preserve">в </w:t>
      </w:r>
      <w:r w:rsidRPr="00220C71">
        <w:rPr>
          <w:spacing w:val="-3"/>
          <w:sz w:val="28"/>
          <w:szCs w:val="28"/>
          <w:lang w:eastAsia="en-US"/>
        </w:rPr>
        <w:t>том,</w:t>
      </w:r>
      <w:r w:rsidRPr="00220C71">
        <w:rPr>
          <w:sz w:val="28"/>
          <w:szCs w:val="28"/>
          <w:lang w:eastAsia="en-US"/>
        </w:rPr>
        <w:t xml:space="preserve"> </w:t>
      </w:r>
      <w:r w:rsidRPr="00220C71">
        <w:rPr>
          <w:spacing w:val="-1"/>
          <w:sz w:val="28"/>
          <w:szCs w:val="28"/>
          <w:lang w:eastAsia="en-US"/>
        </w:rPr>
        <w:t>чтобы</w:t>
      </w:r>
      <w:r w:rsidRPr="00220C71">
        <w:rPr>
          <w:sz w:val="28"/>
          <w:szCs w:val="28"/>
          <w:lang w:eastAsia="en-US"/>
        </w:rPr>
        <w:t xml:space="preserve"> </w:t>
      </w:r>
      <w:r w:rsidRPr="00220C71">
        <w:rPr>
          <w:spacing w:val="-3"/>
          <w:sz w:val="28"/>
          <w:szCs w:val="28"/>
          <w:lang w:eastAsia="en-US"/>
        </w:rPr>
        <w:t>побуждать</w:t>
      </w:r>
      <w:r w:rsidRPr="00220C71">
        <w:rPr>
          <w:spacing w:val="1"/>
          <w:sz w:val="28"/>
          <w:szCs w:val="28"/>
          <w:lang w:eastAsia="en-US"/>
        </w:rPr>
        <w:t xml:space="preserve"> </w:t>
      </w:r>
      <w:r w:rsidRPr="00220C71">
        <w:rPr>
          <w:spacing w:val="-2"/>
          <w:sz w:val="28"/>
          <w:szCs w:val="28"/>
          <w:lang w:eastAsia="en-US"/>
        </w:rPr>
        <w:t>обучающихся</w:t>
      </w:r>
      <w:r w:rsidRPr="00220C71">
        <w:rPr>
          <w:sz w:val="28"/>
          <w:szCs w:val="28"/>
          <w:lang w:eastAsia="en-US"/>
        </w:rPr>
        <w:t xml:space="preserve"> к</w:t>
      </w:r>
      <w:r w:rsidRPr="00220C71">
        <w:rPr>
          <w:spacing w:val="2"/>
          <w:sz w:val="28"/>
          <w:szCs w:val="28"/>
          <w:lang w:eastAsia="en-US"/>
        </w:rPr>
        <w:t xml:space="preserve"> </w:t>
      </w:r>
      <w:r w:rsidRPr="00220C71">
        <w:rPr>
          <w:spacing w:val="-1"/>
          <w:sz w:val="28"/>
          <w:szCs w:val="28"/>
          <w:lang w:eastAsia="en-US"/>
        </w:rPr>
        <w:t>участию</w:t>
      </w:r>
      <w:r w:rsidRPr="00220C71">
        <w:rPr>
          <w:spacing w:val="81"/>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1"/>
          <w:sz w:val="28"/>
          <w:szCs w:val="28"/>
          <w:lang w:eastAsia="en-US"/>
        </w:rPr>
        <w:t>разнообразных</w:t>
      </w:r>
      <w:r w:rsidRPr="00220C71">
        <w:rPr>
          <w:spacing w:val="16"/>
          <w:sz w:val="28"/>
          <w:szCs w:val="28"/>
          <w:lang w:eastAsia="en-US"/>
        </w:rPr>
        <w:t xml:space="preserve"> </w:t>
      </w:r>
      <w:r w:rsidRPr="00220C71">
        <w:rPr>
          <w:spacing w:val="-2"/>
          <w:sz w:val="28"/>
          <w:szCs w:val="28"/>
          <w:lang w:eastAsia="en-US"/>
        </w:rPr>
        <w:t>формах</w:t>
      </w:r>
      <w:r w:rsidRPr="00220C71">
        <w:rPr>
          <w:spacing w:val="18"/>
          <w:sz w:val="28"/>
          <w:szCs w:val="28"/>
          <w:lang w:eastAsia="en-US"/>
        </w:rPr>
        <w:t xml:space="preserve"> </w:t>
      </w:r>
      <w:r w:rsidRPr="00220C71">
        <w:rPr>
          <w:spacing w:val="-1"/>
          <w:sz w:val="28"/>
          <w:szCs w:val="28"/>
          <w:lang w:eastAsia="en-US"/>
        </w:rPr>
        <w:t>учебной</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внеклассной</w:t>
      </w:r>
      <w:r w:rsidRPr="00220C71">
        <w:rPr>
          <w:spacing w:val="15"/>
          <w:sz w:val="28"/>
          <w:szCs w:val="28"/>
          <w:lang w:eastAsia="en-US"/>
        </w:rPr>
        <w:t xml:space="preserve"> </w:t>
      </w:r>
      <w:r w:rsidRPr="00220C71">
        <w:rPr>
          <w:spacing w:val="-1"/>
          <w:sz w:val="28"/>
          <w:szCs w:val="28"/>
          <w:lang w:eastAsia="en-US"/>
        </w:rPr>
        <w:t>работы,</w:t>
      </w:r>
      <w:r w:rsidRPr="00220C71">
        <w:rPr>
          <w:spacing w:val="14"/>
          <w:sz w:val="28"/>
          <w:szCs w:val="28"/>
          <w:lang w:eastAsia="en-US"/>
        </w:rPr>
        <w:t xml:space="preserve"> </w:t>
      </w:r>
      <w:r w:rsidRPr="00220C71">
        <w:rPr>
          <w:sz w:val="28"/>
          <w:szCs w:val="28"/>
          <w:lang w:eastAsia="en-US"/>
        </w:rPr>
        <w:t>общественно</w:t>
      </w:r>
      <w:r w:rsidRPr="00220C71">
        <w:rPr>
          <w:spacing w:val="14"/>
          <w:sz w:val="28"/>
          <w:szCs w:val="28"/>
          <w:lang w:eastAsia="en-US"/>
        </w:rPr>
        <w:t xml:space="preserve"> </w:t>
      </w:r>
      <w:r w:rsidRPr="00220C71">
        <w:rPr>
          <w:spacing w:val="-1"/>
          <w:sz w:val="28"/>
          <w:szCs w:val="28"/>
          <w:lang w:eastAsia="en-US"/>
        </w:rPr>
        <w:t>полезному</w:t>
      </w:r>
      <w:r w:rsidRPr="00220C71">
        <w:rPr>
          <w:spacing w:val="9"/>
          <w:sz w:val="28"/>
          <w:szCs w:val="28"/>
          <w:lang w:eastAsia="en-US"/>
        </w:rPr>
        <w:t xml:space="preserve"> </w:t>
      </w:r>
      <w:r w:rsidRPr="00220C71">
        <w:rPr>
          <w:sz w:val="28"/>
          <w:szCs w:val="28"/>
          <w:lang w:eastAsia="en-US"/>
        </w:rPr>
        <w:t>и</w:t>
      </w:r>
      <w:r w:rsidRPr="00220C71">
        <w:rPr>
          <w:spacing w:val="45"/>
          <w:sz w:val="28"/>
          <w:szCs w:val="28"/>
          <w:lang w:eastAsia="en-US"/>
        </w:rPr>
        <w:t xml:space="preserve"> </w:t>
      </w:r>
      <w:r w:rsidRPr="00220C71">
        <w:rPr>
          <w:sz w:val="28"/>
          <w:szCs w:val="28"/>
          <w:lang w:eastAsia="en-US"/>
        </w:rPr>
        <w:t>произ</w:t>
      </w:r>
      <w:r w:rsidRPr="00220C71">
        <w:rPr>
          <w:spacing w:val="-3"/>
          <w:sz w:val="28"/>
          <w:szCs w:val="28"/>
          <w:lang w:eastAsia="en-US"/>
        </w:rPr>
        <w:t>в</w:t>
      </w:r>
      <w:r w:rsidRPr="00220C71">
        <w:rPr>
          <w:spacing w:val="-8"/>
          <w:sz w:val="28"/>
          <w:szCs w:val="28"/>
          <w:lang w:eastAsia="en-US"/>
        </w:rPr>
        <w:t>о</w:t>
      </w:r>
      <w:r w:rsidRPr="00220C71">
        <w:rPr>
          <w:sz w:val="28"/>
          <w:szCs w:val="28"/>
          <w:lang w:eastAsia="en-US"/>
        </w:rPr>
        <w:t>д</w:t>
      </w:r>
      <w:r w:rsidRPr="00220C71">
        <w:rPr>
          <w:spacing w:val="-1"/>
          <w:sz w:val="28"/>
          <w:szCs w:val="28"/>
          <w:lang w:eastAsia="en-US"/>
        </w:rPr>
        <w:t>с</w:t>
      </w:r>
      <w:r w:rsidRPr="00220C71">
        <w:rPr>
          <w:sz w:val="28"/>
          <w:szCs w:val="28"/>
          <w:lang w:eastAsia="en-US"/>
        </w:rPr>
        <w:t>т</w:t>
      </w:r>
      <w:r w:rsidRPr="00220C71">
        <w:rPr>
          <w:spacing w:val="-3"/>
          <w:sz w:val="28"/>
          <w:szCs w:val="28"/>
          <w:lang w:eastAsia="en-US"/>
        </w:rPr>
        <w:t>в</w:t>
      </w:r>
      <w:r w:rsidRPr="00220C71">
        <w:rPr>
          <w:spacing w:val="-1"/>
          <w:sz w:val="28"/>
          <w:szCs w:val="28"/>
          <w:lang w:eastAsia="en-US"/>
        </w:rPr>
        <w:t>е</w:t>
      </w:r>
      <w:r w:rsidRPr="00220C71">
        <w:rPr>
          <w:sz w:val="28"/>
          <w:szCs w:val="28"/>
          <w:lang w:eastAsia="en-US"/>
        </w:rPr>
        <w:t>нн</w:t>
      </w:r>
      <w:r w:rsidRPr="00220C71">
        <w:rPr>
          <w:spacing w:val="-5"/>
          <w:sz w:val="28"/>
          <w:szCs w:val="28"/>
          <w:lang w:eastAsia="en-US"/>
        </w:rPr>
        <w:t>о</w:t>
      </w:r>
      <w:r w:rsidRPr="00220C71">
        <w:rPr>
          <w:spacing w:val="1"/>
          <w:sz w:val="28"/>
          <w:szCs w:val="28"/>
          <w:lang w:eastAsia="en-US"/>
        </w:rPr>
        <w:t>м</w:t>
      </w:r>
      <w:r w:rsidRPr="00220C71">
        <w:rPr>
          <w:sz w:val="28"/>
          <w:szCs w:val="28"/>
          <w:lang w:eastAsia="en-US"/>
        </w:rPr>
        <w:t>у</w:t>
      </w:r>
      <w:r w:rsidRPr="00220C71">
        <w:rPr>
          <w:spacing w:val="4"/>
          <w:sz w:val="28"/>
          <w:szCs w:val="28"/>
          <w:lang w:eastAsia="en-US"/>
        </w:rPr>
        <w:t xml:space="preserve"> </w:t>
      </w:r>
      <w:r w:rsidRPr="00220C71">
        <w:rPr>
          <w:spacing w:val="2"/>
          <w:sz w:val="28"/>
          <w:szCs w:val="28"/>
          <w:lang w:eastAsia="en-US"/>
        </w:rPr>
        <w:t>т</w:t>
      </w:r>
      <w:r w:rsidRPr="00220C71">
        <w:rPr>
          <w:sz w:val="28"/>
          <w:szCs w:val="28"/>
          <w:lang w:eastAsia="en-US"/>
        </w:rPr>
        <w:t>р</w:t>
      </w:r>
      <w:r w:rsidRPr="00220C71">
        <w:rPr>
          <w:spacing w:val="-17"/>
          <w:sz w:val="28"/>
          <w:szCs w:val="28"/>
          <w:lang w:eastAsia="en-US"/>
        </w:rPr>
        <w:t>у</w:t>
      </w:r>
      <w:r w:rsidRPr="00220C71">
        <w:rPr>
          <w:spacing w:val="2"/>
          <w:sz w:val="28"/>
          <w:szCs w:val="28"/>
          <w:lang w:eastAsia="en-US"/>
        </w:rPr>
        <w:t>д</w:t>
      </w:r>
      <w:r w:rsidRPr="00220C71">
        <w:rPr>
          <w:spacing w:val="-29"/>
          <w:sz w:val="28"/>
          <w:szCs w:val="28"/>
          <w:lang w:eastAsia="en-US"/>
        </w:rPr>
        <w:t>у</w:t>
      </w:r>
      <w:r w:rsidRPr="00220C71">
        <w:rPr>
          <w:sz w:val="28"/>
          <w:szCs w:val="28"/>
          <w:lang w:eastAsia="en-US"/>
        </w:rPr>
        <w:t>,</w:t>
      </w:r>
      <w:r w:rsidRPr="00220C71">
        <w:rPr>
          <w:spacing w:val="9"/>
          <w:sz w:val="28"/>
          <w:szCs w:val="28"/>
          <w:lang w:eastAsia="en-US"/>
        </w:rPr>
        <w:t xml:space="preserve"> </w:t>
      </w:r>
      <w:r w:rsidRPr="00220C71">
        <w:rPr>
          <w:sz w:val="28"/>
          <w:szCs w:val="28"/>
          <w:lang w:eastAsia="en-US"/>
        </w:rPr>
        <w:t>к</w:t>
      </w:r>
      <w:r w:rsidRPr="00220C71">
        <w:rPr>
          <w:spacing w:val="10"/>
          <w:sz w:val="28"/>
          <w:szCs w:val="28"/>
          <w:lang w:eastAsia="en-US"/>
        </w:rPr>
        <w:t xml:space="preserve"> </w:t>
      </w:r>
      <w:r w:rsidRPr="00220C71">
        <w:rPr>
          <w:spacing w:val="-1"/>
          <w:sz w:val="28"/>
          <w:szCs w:val="28"/>
          <w:lang w:eastAsia="en-US"/>
        </w:rPr>
        <w:t>а</w:t>
      </w:r>
      <w:r w:rsidRPr="00220C71">
        <w:rPr>
          <w:spacing w:val="-2"/>
          <w:sz w:val="28"/>
          <w:szCs w:val="28"/>
          <w:lang w:eastAsia="en-US"/>
        </w:rPr>
        <w:t>к</w:t>
      </w:r>
      <w:r w:rsidRPr="00220C71">
        <w:rPr>
          <w:sz w:val="28"/>
          <w:szCs w:val="28"/>
          <w:lang w:eastAsia="en-US"/>
        </w:rPr>
        <w:t>т</w:t>
      </w:r>
      <w:r w:rsidRPr="00220C71">
        <w:rPr>
          <w:spacing w:val="1"/>
          <w:sz w:val="28"/>
          <w:szCs w:val="28"/>
          <w:lang w:eastAsia="en-US"/>
        </w:rPr>
        <w:t>и</w:t>
      </w:r>
      <w:r w:rsidRPr="00220C71">
        <w:rPr>
          <w:sz w:val="28"/>
          <w:szCs w:val="28"/>
          <w:lang w:eastAsia="en-US"/>
        </w:rPr>
        <w:t>вной</w:t>
      </w:r>
      <w:r w:rsidRPr="00220C71">
        <w:rPr>
          <w:spacing w:val="10"/>
          <w:sz w:val="28"/>
          <w:szCs w:val="28"/>
          <w:lang w:eastAsia="en-US"/>
        </w:rPr>
        <w:t xml:space="preserve"> </w:t>
      </w:r>
      <w:r w:rsidRPr="00220C71">
        <w:rPr>
          <w:sz w:val="28"/>
          <w:szCs w:val="28"/>
          <w:lang w:eastAsia="en-US"/>
        </w:rPr>
        <w:t>пр</w:t>
      </w:r>
      <w:r w:rsidRPr="00220C71">
        <w:rPr>
          <w:spacing w:val="-3"/>
          <w:sz w:val="28"/>
          <w:szCs w:val="28"/>
          <w:lang w:eastAsia="en-US"/>
        </w:rPr>
        <w:t>об</w:t>
      </w:r>
      <w:r w:rsidRPr="00220C71">
        <w:rPr>
          <w:sz w:val="28"/>
          <w:szCs w:val="28"/>
          <w:lang w:eastAsia="en-US"/>
        </w:rPr>
        <w:t>е</w:t>
      </w:r>
      <w:r w:rsidRPr="00220C71">
        <w:rPr>
          <w:spacing w:val="8"/>
          <w:sz w:val="28"/>
          <w:szCs w:val="28"/>
          <w:lang w:eastAsia="en-US"/>
        </w:rPr>
        <w:t xml:space="preserve"> </w:t>
      </w:r>
      <w:r w:rsidRPr="00220C71">
        <w:rPr>
          <w:spacing w:val="-1"/>
          <w:sz w:val="28"/>
          <w:szCs w:val="28"/>
          <w:lang w:eastAsia="en-US"/>
        </w:rPr>
        <w:t>с</w:t>
      </w:r>
      <w:r w:rsidRPr="00220C71">
        <w:rPr>
          <w:sz w:val="28"/>
          <w:szCs w:val="28"/>
          <w:lang w:eastAsia="en-US"/>
        </w:rPr>
        <w:t>ил.</w:t>
      </w:r>
      <w:r w:rsidRPr="00220C71">
        <w:rPr>
          <w:spacing w:val="9"/>
          <w:sz w:val="28"/>
          <w:szCs w:val="28"/>
          <w:lang w:eastAsia="en-US"/>
        </w:rPr>
        <w:t xml:space="preserve"> </w:t>
      </w:r>
      <w:r w:rsidRPr="00220C71">
        <w:rPr>
          <w:sz w:val="28"/>
          <w:szCs w:val="28"/>
          <w:lang w:eastAsia="en-US"/>
        </w:rPr>
        <w:t>Э</w:t>
      </w:r>
      <w:r w:rsidRPr="00220C71">
        <w:rPr>
          <w:spacing w:val="-2"/>
          <w:sz w:val="28"/>
          <w:szCs w:val="28"/>
          <w:lang w:eastAsia="en-US"/>
        </w:rPr>
        <w:t>т</w:t>
      </w:r>
      <w:r w:rsidRPr="00220C71">
        <w:rPr>
          <w:sz w:val="28"/>
          <w:szCs w:val="28"/>
          <w:lang w:eastAsia="en-US"/>
        </w:rPr>
        <w:t>о</w:t>
      </w:r>
      <w:r w:rsidRPr="00220C71">
        <w:rPr>
          <w:spacing w:val="9"/>
          <w:sz w:val="28"/>
          <w:szCs w:val="28"/>
          <w:lang w:eastAsia="en-US"/>
        </w:rPr>
        <w:t xml:space="preserve"> </w:t>
      </w:r>
      <w:r w:rsidRPr="00220C71">
        <w:rPr>
          <w:sz w:val="28"/>
          <w:szCs w:val="28"/>
          <w:lang w:eastAsia="en-US"/>
        </w:rPr>
        <w:t>поз</w:t>
      </w:r>
      <w:r w:rsidRPr="00220C71">
        <w:rPr>
          <w:spacing w:val="-3"/>
          <w:sz w:val="28"/>
          <w:szCs w:val="28"/>
          <w:lang w:eastAsia="en-US"/>
        </w:rPr>
        <w:t>во</w:t>
      </w:r>
      <w:r w:rsidRPr="00220C71">
        <w:rPr>
          <w:sz w:val="28"/>
          <w:szCs w:val="28"/>
          <w:lang w:eastAsia="en-US"/>
        </w:rPr>
        <w:t>ля</w:t>
      </w:r>
      <w:r w:rsidRPr="00220C71">
        <w:rPr>
          <w:spacing w:val="-1"/>
          <w:sz w:val="28"/>
          <w:szCs w:val="28"/>
          <w:lang w:eastAsia="en-US"/>
        </w:rPr>
        <w:t>е</w:t>
      </w:r>
      <w:r w:rsidRPr="00220C71">
        <w:rPr>
          <w:sz w:val="28"/>
          <w:szCs w:val="28"/>
          <w:lang w:eastAsia="en-US"/>
        </w:rPr>
        <w:t>т</w:t>
      </w:r>
      <w:r w:rsidRPr="00220C71">
        <w:rPr>
          <w:spacing w:val="10"/>
          <w:sz w:val="28"/>
          <w:szCs w:val="28"/>
          <w:lang w:eastAsia="en-US"/>
        </w:rPr>
        <w:t xml:space="preserve"> </w:t>
      </w:r>
      <w:r w:rsidRPr="00220C71">
        <w:rPr>
          <w:sz w:val="28"/>
          <w:szCs w:val="28"/>
          <w:lang w:eastAsia="en-US"/>
        </w:rPr>
        <w:t>на</w:t>
      </w:r>
      <w:r w:rsidRPr="00220C71">
        <w:rPr>
          <w:spacing w:val="8"/>
          <w:sz w:val="28"/>
          <w:szCs w:val="28"/>
          <w:lang w:eastAsia="en-US"/>
        </w:rPr>
        <w:t xml:space="preserve"> </w:t>
      </w:r>
      <w:r w:rsidRPr="00220C71">
        <w:rPr>
          <w:sz w:val="28"/>
          <w:szCs w:val="28"/>
          <w:lang w:eastAsia="en-US"/>
        </w:rPr>
        <w:t>пр</w:t>
      </w:r>
      <w:r w:rsidRPr="00220C71">
        <w:rPr>
          <w:spacing w:val="-4"/>
          <w:sz w:val="28"/>
          <w:szCs w:val="28"/>
          <w:lang w:eastAsia="en-US"/>
        </w:rPr>
        <w:t>а</w:t>
      </w:r>
      <w:r w:rsidRPr="00220C71">
        <w:rPr>
          <w:spacing w:val="-2"/>
          <w:sz w:val="28"/>
          <w:szCs w:val="28"/>
          <w:lang w:eastAsia="en-US"/>
        </w:rPr>
        <w:t>кт</w:t>
      </w:r>
      <w:r w:rsidRPr="00220C71">
        <w:rPr>
          <w:sz w:val="28"/>
          <w:szCs w:val="28"/>
          <w:lang w:eastAsia="en-US"/>
        </w:rPr>
        <w:t>и</w:t>
      </w:r>
      <w:r w:rsidRPr="00220C71">
        <w:rPr>
          <w:spacing w:val="-1"/>
          <w:sz w:val="28"/>
          <w:szCs w:val="28"/>
          <w:lang w:eastAsia="en-US"/>
        </w:rPr>
        <w:t>ч</w:t>
      </w:r>
      <w:r w:rsidRPr="00220C71">
        <w:rPr>
          <w:spacing w:val="3"/>
          <w:sz w:val="28"/>
          <w:szCs w:val="28"/>
          <w:lang w:eastAsia="en-US"/>
        </w:rPr>
        <w:t>е</w:t>
      </w:r>
      <w:r w:rsidRPr="00220C71">
        <w:rPr>
          <w:spacing w:val="-1"/>
          <w:sz w:val="28"/>
          <w:szCs w:val="28"/>
          <w:lang w:eastAsia="en-US"/>
        </w:rPr>
        <w:t>с</w:t>
      </w:r>
      <w:r w:rsidRPr="00220C71">
        <w:rPr>
          <w:spacing w:val="-12"/>
          <w:sz w:val="28"/>
          <w:szCs w:val="28"/>
          <w:lang w:eastAsia="en-US"/>
        </w:rPr>
        <w:t>к</w:t>
      </w:r>
      <w:r w:rsidRPr="00220C71">
        <w:rPr>
          <w:spacing w:val="-5"/>
          <w:sz w:val="28"/>
          <w:szCs w:val="28"/>
          <w:lang w:eastAsia="en-US"/>
        </w:rPr>
        <w:t>о</w:t>
      </w:r>
      <w:r w:rsidRPr="00220C71">
        <w:rPr>
          <w:sz w:val="28"/>
          <w:szCs w:val="28"/>
          <w:lang w:eastAsia="en-US"/>
        </w:rPr>
        <w:t>м</w:t>
      </w:r>
      <w:r w:rsidRPr="00220C71">
        <w:rPr>
          <w:spacing w:val="8"/>
          <w:sz w:val="28"/>
          <w:szCs w:val="28"/>
          <w:lang w:eastAsia="en-US"/>
        </w:rPr>
        <w:t xml:space="preserve"> </w:t>
      </w:r>
      <w:r w:rsidRPr="00220C71">
        <w:rPr>
          <w:sz w:val="28"/>
          <w:szCs w:val="28"/>
          <w:lang w:eastAsia="en-US"/>
        </w:rPr>
        <w:t>опыте</w:t>
      </w:r>
      <w:r w:rsidRPr="00220C71">
        <w:rPr>
          <w:spacing w:val="13"/>
          <w:sz w:val="28"/>
          <w:szCs w:val="28"/>
          <w:lang w:eastAsia="en-US"/>
        </w:rPr>
        <w:t xml:space="preserve"> </w:t>
      </w:r>
      <w:r w:rsidRPr="00220C71">
        <w:rPr>
          <w:spacing w:val="-5"/>
          <w:sz w:val="28"/>
          <w:szCs w:val="28"/>
          <w:lang w:eastAsia="en-US"/>
        </w:rPr>
        <w:t>у</w:t>
      </w:r>
      <w:r w:rsidRPr="00220C71">
        <w:rPr>
          <w:sz w:val="28"/>
          <w:szCs w:val="28"/>
          <w:lang w:eastAsia="en-US"/>
        </w:rPr>
        <w:t>зн</w:t>
      </w:r>
      <w:r w:rsidRPr="00220C71">
        <w:rPr>
          <w:spacing w:val="-9"/>
          <w:sz w:val="28"/>
          <w:szCs w:val="28"/>
          <w:lang w:eastAsia="en-US"/>
        </w:rPr>
        <w:t>а</w:t>
      </w:r>
      <w:r w:rsidRPr="00220C71">
        <w:rPr>
          <w:spacing w:val="2"/>
          <w:sz w:val="28"/>
          <w:szCs w:val="28"/>
          <w:lang w:eastAsia="en-US"/>
        </w:rPr>
        <w:t>т</w:t>
      </w:r>
      <w:r w:rsidRPr="00220C71">
        <w:rPr>
          <w:sz w:val="28"/>
          <w:szCs w:val="28"/>
          <w:lang w:eastAsia="en-US"/>
        </w:rPr>
        <w:t>ь и</w:t>
      </w:r>
      <w:r w:rsidRPr="00220C71">
        <w:rPr>
          <w:spacing w:val="29"/>
          <w:sz w:val="28"/>
          <w:szCs w:val="28"/>
          <w:lang w:eastAsia="en-US"/>
        </w:rPr>
        <w:t xml:space="preserve"> </w:t>
      </w:r>
      <w:r w:rsidRPr="00220C71">
        <w:rPr>
          <w:spacing w:val="-1"/>
          <w:sz w:val="28"/>
          <w:szCs w:val="28"/>
          <w:lang w:eastAsia="en-US"/>
        </w:rPr>
        <w:t>определить</w:t>
      </w:r>
      <w:r w:rsidRPr="00220C71">
        <w:rPr>
          <w:spacing w:val="27"/>
          <w:sz w:val="28"/>
          <w:szCs w:val="28"/>
          <w:lang w:eastAsia="en-US"/>
        </w:rPr>
        <w:t xml:space="preserve"> </w:t>
      </w:r>
      <w:r w:rsidRPr="00220C71">
        <w:rPr>
          <w:spacing w:val="-1"/>
          <w:sz w:val="28"/>
          <w:szCs w:val="28"/>
          <w:lang w:eastAsia="en-US"/>
        </w:rPr>
        <w:t>свои</w:t>
      </w:r>
      <w:r w:rsidRPr="00220C71">
        <w:rPr>
          <w:spacing w:val="27"/>
          <w:sz w:val="28"/>
          <w:szCs w:val="28"/>
          <w:lang w:eastAsia="en-US"/>
        </w:rPr>
        <w:t xml:space="preserve"> </w:t>
      </w:r>
      <w:r w:rsidRPr="00220C71">
        <w:rPr>
          <w:sz w:val="28"/>
          <w:szCs w:val="28"/>
          <w:lang w:eastAsia="en-US"/>
        </w:rPr>
        <w:t>склонности</w:t>
      </w:r>
      <w:r w:rsidRPr="00220C71">
        <w:rPr>
          <w:spacing w:val="27"/>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z w:val="28"/>
          <w:szCs w:val="28"/>
          <w:lang w:eastAsia="en-US"/>
        </w:rPr>
        <w:t>способности.</w:t>
      </w:r>
      <w:r w:rsidRPr="00220C71">
        <w:rPr>
          <w:spacing w:val="28"/>
          <w:sz w:val="28"/>
          <w:szCs w:val="28"/>
          <w:lang w:eastAsia="en-US"/>
        </w:rPr>
        <w:t xml:space="preserve"> </w:t>
      </w:r>
      <w:r w:rsidRPr="00220C71">
        <w:rPr>
          <w:sz w:val="28"/>
          <w:szCs w:val="28"/>
          <w:lang w:eastAsia="en-US"/>
        </w:rPr>
        <w:t>Склонность</w:t>
      </w:r>
      <w:r w:rsidRPr="00220C71">
        <w:rPr>
          <w:spacing w:val="30"/>
          <w:sz w:val="28"/>
          <w:szCs w:val="28"/>
          <w:lang w:eastAsia="en-US"/>
        </w:rPr>
        <w:t xml:space="preserve"> </w:t>
      </w:r>
      <w:r w:rsidRPr="00220C71">
        <w:rPr>
          <w:spacing w:val="-1"/>
          <w:sz w:val="28"/>
          <w:szCs w:val="28"/>
          <w:lang w:eastAsia="en-US"/>
        </w:rPr>
        <w:t>развивается</w:t>
      </w:r>
      <w:r w:rsidRPr="00220C71">
        <w:rPr>
          <w:spacing w:val="28"/>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z w:val="28"/>
          <w:szCs w:val="28"/>
          <w:lang w:eastAsia="en-US"/>
        </w:rPr>
        <w:t>процессе</w:t>
      </w:r>
      <w:r w:rsidRPr="00220C71">
        <w:rPr>
          <w:spacing w:val="45"/>
          <w:sz w:val="28"/>
          <w:szCs w:val="28"/>
          <w:lang w:eastAsia="en-US"/>
        </w:rPr>
        <w:t xml:space="preserve"> </w:t>
      </w:r>
      <w:r w:rsidRPr="00220C71">
        <w:rPr>
          <w:sz w:val="28"/>
          <w:szCs w:val="28"/>
          <w:lang w:eastAsia="en-US"/>
        </w:rPr>
        <w:t>деятельности,</w:t>
      </w:r>
      <w:r w:rsidRPr="00220C71">
        <w:rPr>
          <w:spacing w:val="30"/>
          <w:sz w:val="28"/>
          <w:szCs w:val="28"/>
          <w:lang w:eastAsia="en-US"/>
        </w:rPr>
        <w:t xml:space="preserve"> </w:t>
      </w:r>
      <w:r w:rsidRPr="00220C71">
        <w:rPr>
          <w:sz w:val="28"/>
          <w:szCs w:val="28"/>
          <w:lang w:eastAsia="en-US"/>
        </w:rPr>
        <w:t>а</w:t>
      </w:r>
      <w:r w:rsidRPr="00220C71">
        <w:rPr>
          <w:spacing w:val="30"/>
          <w:sz w:val="28"/>
          <w:szCs w:val="28"/>
          <w:lang w:eastAsia="en-US"/>
        </w:rPr>
        <w:t xml:space="preserve"> </w:t>
      </w:r>
      <w:r w:rsidRPr="00220C71">
        <w:rPr>
          <w:sz w:val="28"/>
          <w:szCs w:val="28"/>
          <w:lang w:eastAsia="en-US"/>
        </w:rPr>
        <w:t>профессиональные</w:t>
      </w:r>
      <w:r w:rsidRPr="00220C71">
        <w:rPr>
          <w:spacing w:val="29"/>
          <w:sz w:val="28"/>
          <w:szCs w:val="28"/>
          <w:lang w:eastAsia="en-US"/>
        </w:rPr>
        <w:t xml:space="preserve"> </w:t>
      </w:r>
      <w:r w:rsidRPr="00220C71">
        <w:rPr>
          <w:spacing w:val="-1"/>
          <w:sz w:val="28"/>
          <w:szCs w:val="28"/>
          <w:lang w:eastAsia="en-US"/>
        </w:rPr>
        <w:t>знания</w:t>
      </w:r>
      <w:r w:rsidRPr="00220C71">
        <w:rPr>
          <w:spacing w:val="33"/>
          <w:sz w:val="28"/>
          <w:szCs w:val="28"/>
          <w:lang w:eastAsia="en-US"/>
        </w:rPr>
        <w:t xml:space="preserve"> </w:t>
      </w:r>
      <w:r w:rsidRPr="00220C71">
        <w:rPr>
          <w:spacing w:val="-1"/>
          <w:sz w:val="28"/>
          <w:szCs w:val="28"/>
          <w:lang w:eastAsia="en-US"/>
        </w:rPr>
        <w:t>успешно</w:t>
      </w:r>
      <w:r w:rsidRPr="00220C71">
        <w:rPr>
          <w:spacing w:val="30"/>
          <w:sz w:val="28"/>
          <w:szCs w:val="28"/>
          <w:lang w:eastAsia="en-US"/>
        </w:rPr>
        <w:t xml:space="preserve"> </w:t>
      </w:r>
      <w:r w:rsidRPr="00220C71">
        <w:rPr>
          <w:spacing w:val="-2"/>
          <w:sz w:val="28"/>
          <w:szCs w:val="28"/>
          <w:lang w:eastAsia="en-US"/>
        </w:rPr>
        <w:t>накапливаются</w:t>
      </w:r>
      <w:r w:rsidRPr="00220C71">
        <w:rPr>
          <w:spacing w:val="30"/>
          <w:sz w:val="28"/>
          <w:szCs w:val="28"/>
          <w:lang w:eastAsia="en-US"/>
        </w:rPr>
        <w:t xml:space="preserve"> </w:t>
      </w:r>
      <w:r w:rsidRPr="00220C71">
        <w:rPr>
          <w:sz w:val="28"/>
          <w:szCs w:val="28"/>
          <w:lang w:eastAsia="en-US"/>
        </w:rPr>
        <w:t>при</w:t>
      </w:r>
      <w:r w:rsidRPr="00220C71">
        <w:rPr>
          <w:spacing w:val="31"/>
          <w:sz w:val="28"/>
          <w:szCs w:val="28"/>
          <w:lang w:eastAsia="en-US"/>
        </w:rPr>
        <w:t xml:space="preserve"> </w:t>
      </w:r>
      <w:r w:rsidRPr="00220C71">
        <w:rPr>
          <w:spacing w:val="-1"/>
          <w:sz w:val="28"/>
          <w:szCs w:val="28"/>
          <w:lang w:eastAsia="en-US"/>
        </w:rPr>
        <w:t>наличии</w:t>
      </w:r>
      <w:r w:rsidRPr="00220C71">
        <w:rPr>
          <w:spacing w:val="59"/>
          <w:sz w:val="28"/>
          <w:szCs w:val="28"/>
          <w:lang w:eastAsia="en-US"/>
        </w:rPr>
        <w:t xml:space="preserve"> </w:t>
      </w:r>
      <w:r w:rsidRPr="00220C71">
        <w:rPr>
          <w:sz w:val="28"/>
          <w:szCs w:val="28"/>
          <w:lang w:eastAsia="en-US"/>
        </w:rPr>
        <w:t>профессиональных</w:t>
      </w:r>
      <w:r w:rsidRPr="00220C71">
        <w:rPr>
          <w:spacing w:val="-1"/>
          <w:sz w:val="28"/>
          <w:szCs w:val="28"/>
          <w:lang w:eastAsia="en-US"/>
        </w:rPr>
        <w:t xml:space="preserve"> </w:t>
      </w:r>
      <w:r w:rsidRPr="00220C71">
        <w:rPr>
          <w:sz w:val="28"/>
          <w:szCs w:val="28"/>
          <w:lang w:eastAsia="en-US"/>
        </w:rPr>
        <w:t>интересов.</w:t>
      </w:r>
    </w:p>
    <w:p w:rsidR="003F447C" w:rsidRPr="00220C71" w:rsidRDefault="003F447C" w:rsidP="009709B0">
      <w:pPr>
        <w:widowControl w:val="0"/>
        <w:ind w:left="-284" w:right="113" w:firstLine="540"/>
        <w:contextualSpacing/>
        <w:jc w:val="both"/>
        <w:rPr>
          <w:sz w:val="28"/>
          <w:szCs w:val="28"/>
          <w:lang w:eastAsia="en-US"/>
        </w:rPr>
      </w:pPr>
      <w:r w:rsidRPr="00220C71">
        <w:rPr>
          <w:sz w:val="28"/>
          <w:szCs w:val="28"/>
          <w:lang w:eastAsia="en-US"/>
        </w:rPr>
        <w:t>Профессиональное</w:t>
      </w:r>
      <w:r w:rsidRPr="00220C71">
        <w:rPr>
          <w:spacing w:val="22"/>
          <w:sz w:val="28"/>
          <w:szCs w:val="28"/>
          <w:lang w:eastAsia="en-US"/>
        </w:rPr>
        <w:t xml:space="preserve"> </w:t>
      </w:r>
      <w:r w:rsidRPr="00220C71">
        <w:rPr>
          <w:spacing w:val="-3"/>
          <w:sz w:val="28"/>
          <w:szCs w:val="28"/>
          <w:lang w:eastAsia="en-US"/>
        </w:rPr>
        <w:t>консультирование</w:t>
      </w:r>
      <w:r w:rsidRPr="00220C71">
        <w:rPr>
          <w:spacing w:val="26"/>
          <w:sz w:val="28"/>
          <w:szCs w:val="28"/>
          <w:lang w:eastAsia="en-US"/>
        </w:rPr>
        <w:t xml:space="preserve"> </w:t>
      </w:r>
      <w:r w:rsidRPr="00220C71">
        <w:rPr>
          <w:sz w:val="28"/>
          <w:szCs w:val="28"/>
          <w:lang w:eastAsia="en-US"/>
        </w:rPr>
        <w:t>-</w:t>
      </w:r>
      <w:r w:rsidRPr="00220C71">
        <w:rPr>
          <w:spacing w:val="23"/>
          <w:sz w:val="28"/>
          <w:szCs w:val="28"/>
          <w:lang w:eastAsia="en-US"/>
        </w:rPr>
        <w:t xml:space="preserve"> </w:t>
      </w:r>
      <w:r w:rsidRPr="00220C71">
        <w:rPr>
          <w:spacing w:val="-1"/>
          <w:sz w:val="28"/>
          <w:szCs w:val="28"/>
          <w:lang w:eastAsia="en-US"/>
        </w:rPr>
        <w:t>изучение</w:t>
      </w:r>
      <w:r w:rsidRPr="00220C71">
        <w:rPr>
          <w:spacing w:val="22"/>
          <w:sz w:val="28"/>
          <w:szCs w:val="28"/>
          <w:lang w:eastAsia="en-US"/>
        </w:rPr>
        <w:t xml:space="preserve"> </w:t>
      </w:r>
      <w:r w:rsidRPr="00220C71">
        <w:rPr>
          <w:sz w:val="28"/>
          <w:szCs w:val="28"/>
          <w:lang w:eastAsia="en-US"/>
        </w:rPr>
        <w:t>личности</w:t>
      </w:r>
      <w:r w:rsidRPr="00220C71">
        <w:rPr>
          <w:spacing w:val="25"/>
          <w:sz w:val="28"/>
          <w:szCs w:val="28"/>
          <w:lang w:eastAsia="en-US"/>
        </w:rPr>
        <w:t xml:space="preserve"> </w:t>
      </w:r>
      <w:r w:rsidRPr="00220C71">
        <w:rPr>
          <w:spacing w:val="-2"/>
          <w:sz w:val="28"/>
          <w:szCs w:val="28"/>
          <w:lang w:eastAsia="en-US"/>
        </w:rPr>
        <w:t>обучающегося</w:t>
      </w:r>
      <w:r w:rsidRPr="00220C71">
        <w:rPr>
          <w:spacing w:val="23"/>
          <w:sz w:val="28"/>
          <w:szCs w:val="28"/>
          <w:lang w:eastAsia="en-US"/>
        </w:rPr>
        <w:t xml:space="preserve"> </w:t>
      </w:r>
      <w:r w:rsidRPr="00220C71">
        <w:rPr>
          <w:sz w:val="28"/>
          <w:szCs w:val="28"/>
          <w:lang w:eastAsia="en-US"/>
        </w:rPr>
        <w:t>и</w:t>
      </w:r>
      <w:r w:rsidRPr="00220C71">
        <w:rPr>
          <w:spacing w:val="24"/>
          <w:sz w:val="28"/>
          <w:szCs w:val="28"/>
          <w:lang w:eastAsia="en-US"/>
        </w:rPr>
        <w:t xml:space="preserve"> </w:t>
      </w:r>
      <w:r w:rsidRPr="00220C71">
        <w:rPr>
          <w:sz w:val="28"/>
          <w:szCs w:val="28"/>
          <w:lang w:eastAsia="en-US"/>
        </w:rPr>
        <w:t>на</w:t>
      </w:r>
      <w:r w:rsidRPr="00220C71">
        <w:rPr>
          <w:spacing w:val="22"/>
          <w:sz w:val="28"/>
          <w:szCs w:val="28"/>
          <w:lang w:eastAsia="en-US"/>
        </w:rPr>
        <w:t xml:space="preserve"> </w:t>
      </w:r>
      <w:r w:rsidRPr="00220C71">
        <w:rPr>
          <w:spacing w:val="-1"/>
          <w:sz w:val="28"/>
          <w:szCs w:val="28"/>
          <w:lang w:eastAsia="en-US"/>
        </w:rPr>
        <w:t>этой</w:t>
      </w:r>
      <w:r w:rsidRPr="00220C71">
        <w:rPr>
          <w:spacing w:val="59"/>
          <w:sz w:val="28"/>
          <w:szCs w:val="28"/>
          <w:lang w:eastAsia="en-US"/>
        </w:rPr>
        <w:t xml:space="preserve"> </w:t>
      </w:r>
      <w:r w:rsidRPr="00220C71">
        <w:rPr>
          <w:sz w:val="28"/>
          <w:szCs w:val="28"/>
          <w:lang w:eastAsia="en-US"/>
        </w:rPr>
        <w:t>основе</w:t>
      </w:r>
      <w:r w:rsidRPr="00220C71">
        <w:rPr>
          <w:spacing w:val="10"/>
          <w:sz w:val="28"/>
          <w:szCs w:val="28"/>
          <w:lang w:eastAsia="en-US"/>
        </w:rPr>
        <w:t xml:space="preserve"> </w:t>
      </w:r>
      <w:r w:rsidRPr="00220C71">
        <w:rPr>
          <w:spacing w:val="-2"/>
          <w:sz w:val="28"/>
          <w:szCs w:val="28"/>
          <w:lang w:eastAsia="en-US"/>
        </w:rPr>
        <w:t>выдача</w:t>
      </w:r>
      <w:r w:rsidRPr="00220C71">
        <w:rPr>
          <w:spacing w:val="10"/>
          <w:sz w:val="28"/>
          <w:szCs w:val="28"/>
          <w:lang w:eastAsia="en-US"/>
        </w:rPr>
        <w:t xml:space="preserve"> </w:t>
      </w:r>
      <w:r w:rsidRPr="00220C71">
        <w:rPr>
          <w:sz w:val="28"/>
          <w:szCs w:val="28"/>
          <w:lang w:eastAsia="en-US"/>
        </w:rPr>
        <w:t>профессиональных</w:t>
      </w:r>
      <w:r w:rsidRPr="00220C71">
        <w:rPr>
          <w:spacing w:val="11"/>
          <w:sz w:val="28"/>
          <w:szCs w:val="28"/>
          <w:lang w:eastAsia="en-US"/>
        </w:rPr>
        <w:t xml:space="preserve"> </w:t>
      </w:r>
      <w:r w:rsidRPr="00220C71">
        <w:rPr>
          <w:spacing w:val="-2"/>
          <w:sz w:val="28"/>
          <w:szCs w:val="28"/>
          <w:lang w:eastAsia="en-US"/>
        </w:rPr>
        <w:t>рекомендаций.</w:t>
      </w:r>
      <w:r w:rsidRPr="00220C71">
        <w:rPr>
          <w:spacing w:val="11"/>
          <w:sz w:val="28"/>
          <w:szCs w:val="28"/>
          <w:lang w:eastAsia="en-US"/>
        </w:rPr>
        <w:t xml:space="preserve"> </w:t>
      </w:r>
      <w:r w:rsidRPr="00220C71">
        <w:rPr>
          <w:sz w:val="28"/>
          <w:szCs w:val="28"/>
          <w:lang w:eastAsia="en-US"/>
        </w:rPr>
        <w:t>Профессиональная</w:t>
      </w:r>
      <w:r w:rsidRPr="00220C71">
        <w:rPr>
          <w:spacing w:val="9"/>
          <w:sz w:val="28"/>
          <w:szCs w:val="28"/>
          <w:lang w:eastAsia="en-US"/>
        </w:rPr>
        <w:t xml:space="preserve"> </w:t>
      </w:r>
      <w:r w:rsidRPr="00220C71">
        <w:rPr>
          <w:spacing w:val="-4"/>
          <w:sz w:val="28"/>
          <w:szCs w:val="28"/>
          <w:lang w:eastAsia="en-US"/>
        </w:rPr>
        <w:t>консультация</w:t>
      </w:r>
      <w:r w:rsidRPr="00220C71">
        <w:rPr>
          <w:spacing w:val="11"/>
          <w:sz w:val="28"/>
          <w:szCs w:val="28"/>
          <w:lang w:eastAsia="en-US"/>
        </w:rPr>
        <w:t xml:space="preserve"> </w:t>
      </w:r>
      <w:r w:rsidRPr="00220C71">
        <w:rPr>
          <w:spacing w:val="-1"/>
          <w:sz w:val="28"/>
          <w:szCs w:val="28"/>
          <w:lang w:eastAsia="en-US"/>
        </w:rPr>
        <w:t>чаще</w:t>
      </w:r>
      <w:r w:rsidRPr="00220C71">
        <w:rPr>
          <w:spacing w:val="10"/>
          <w:sz w:val="28"/>
          <w:szCs w:val="28"/>
          <w:lang w:eastAsia="en-US"/>
        </w:rPr>
        <w:t xml:space="preserve"> </w:t>
      </w:r>
      <w:r w:rsidRPr="00220C71">
        <w:rPr>
          <w:spacing w:val="-2"/>
          <w:sz w:val="28"/>
          <w:szCs w:val="28"/>
          <w:lang w:eastAsia="en-US"/>
        </w:rPr>
        <w:t>всего</w:t>
      </w:r>
      <w:r w:rsidRPr="00220C71">
        <w:rPr>
          <w:spacing w:val="63"/>
          <w:sz w:val="28"/>
          <w:szCs w:val="28"/>
          <w:lang w:eastAsia="en-US"/>
        </w:rPr>
        <w:t xml:space="preserve"> </w:t>
      </w:r>
      <w:r w:rsidRPr="00220C71">
        <w:rPr>
          <w:sz w:val="28"/>
          <w:szCs w:val="28"/>
          <w:lang w:eastAsia="en-US"/>
        </w:rPr>
        <w:t xml:space="preserve">носит </w:t>
      </w:r>
      <w:r w:rsidRPr="00220C71">
        <w:rPr>
          <w:spacing w:val="-1"/>
          <w:sz w:val="28"/>
          <w:szCs w:val="28"/>
          <w:lang w:eastAsia="en-US"/>
        </w:rPr>
        <w:t>индивидуальный</w:t>
      </w:r>
      <w:r w:rsidRPr="00220C71">
        <w:rPr>
          <w:spacing w:val="-2"/>
          <w:sz w:val="28"/>
          <w:szCs w:val="28"/>
          <w:lang w:eastAsia="en-US"/>
        </w:rPr>
        <w:t xml:space="preserve"> </w:t>
      </w:r>
      <w:r w:rsidRPr="00220C71">
        <w:rPr>
          <w:spacing w:val="-1"/>
          <w:sz w:val="28"/>
          <w:szCs w:val="28"/>
          <w:lang w:eastAsia="en-US"/>
        </w:rPr>
        <w:t>характер.</w:t>
      </w:r>
    </w:p>
    <w:p w:rsidR="003F447C" w:rsidRPr="00220C71" w:rsidRDefault="003F447C" w:rsidP="009709B0">
      <w:pPr>
        <w:widowControl w:val="0"/>
        <w:ind w:left="-284" w:right="113" w:firstLine="540"/>
        <w:contextualSpacing/>
        <w:jc w:val="both"/>
        <w:rPr>
          <w:sz w:val="28"/>
          <w:szCs w:val="28"/>
          <w:lang w:eastAsia="en-US"/>
        </w:rPr>
      </w:pPr>
      <w:r w:rsidRPr="00220C71">
        <w:rPr>
          <w:sz w:val="28"/>
          <w:szCs w:val="28"/>
          <w:lang w:eastAsia="en-US"/>
        </w:rPr>
        <w:t>С</w:t>
      </w:r>
      <w:r w:rsidRPr="00220C71">
        <w:rPr>
          <w:spacing w:val="33"/>
          <w:sz w:val="28"/>
          <w:szCs w:val="28"/>
          <w:lang w:eastAsia="en-US"/>
        </w:rPr>
        <w:t xml:space="preserve"> </w:t>
      </w:r>
      <w:r w:rsidRPr="00220C71">
        <w:rPr>
          <w:spacing w:val="-3"/>
          <w:sz w:val="28"/>
          <w:szCs w:val="28"/>
          <w:lang w:eastAsia="en-US"/>
        </w:rPr>
        <w:t>учетом</w:t>
      </w:r>
      <w:r w:rsidRPr="00220C71">
        <w:rPr>
          <w:spacing w:val="30"/>
          <w:sz w:val="28"/>
          <w:szCs w:val="28"/>
          <w:lang w:eastAsia="en-US"/>
        </w:rPr>
        <w:t xml:space="preserve"> </w:t>
      </w:r>
      <w:r w:rsidRPr="00220C71">
        <w:rPr>
          <w:spacing w:val="-1"/>
          <w:sz w:val="28"/>
          <w:szCs w:val="28"/>
          <w:lang w:eastAsia="en-US"/>
        </w:rPr>
        <w:t>психологических</w:t>
      </w:r>
      <w:r w:rsidRPr="00220C71">
        <w:rPr>
          <w:spacing w:val="30"/>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1"/>
          <w:sz w:val="28"/>
          <w:szCs w:val="28"/>
          <w:lang w:eastAsia="en-US"/>
        </w:rPr>
        <w:t>возрастных</w:t>
      </w:r>
      <w:r w:rsidRPr="00220C71">
        <w:rPr>
          <w:spacing w:val="30"/>
          <w:sz w:val="28"/>
          <w:szCs w:val="28"/>
          <w:lang w:eastAsia="en-US"/>
        </w:rPr>
        <w:t xml:space="preserve"> </w:t>
      </w:r>
      <w:r w:rsidRPr="00220C71">
        <w:rPr>
          <w:sz w:val="28"/>
          <w:szCs w:val="28"/>
          <w:lang w:eastAsia="en-US"/>
        </w:rPr>
        <w:t>особенностей</w:t>
      </w:r>
      <w:r w:rsidRPr="00220C71">
        <w:rPr>
          <w:spacing w:val="31"/>
          <w:sz w:val="28"/>
          <w:szCs w:val="28"/>
          <w:lang w:eastAsia="en-US"/>
        </w:rPr>
        <w:t xml:space="preserve"> </w:t>
      </w:r>
      <w:r w:rsidRPr="00220C71">
        <w:rPr>
          <w:spacing w:val="-2"/>
          <w:sz w:val="28"/>
          <w:szCs w:val="28"/>
          <w:lang w:eastAsia="en-US"/>
        </w:rPr>
        <w:t>обучающихся</w:t>
      </w:r>
      <w:r w:rsidRPr="00220C71">
        <w:rPr>
          <w:spacing w:val="30"/>
          <w:sz w:val="28"/>
          <w:szCs w:val="28"/>
          <w:lang w:eastAsia="en-US"/>
        </w:rPr>
        <w:t xml:space="preserve"> </w:t>
      </w:r>
      <w:r w:rsidRPr="00220C71">
        <w:rPr>
          <w:spacing w:val="-1"/>
          <w:sz w:val="28"/>
          <w:szCs w:val="28"/>
          <w:lang w:eastAsia="en-US"/>
        </w:rPr>
        <w:t>выделены</w:t>
      </w:r>
      <w:r w:rsidRPr="00220C71">
        <w:rPr>
          <w:spacing w:val="47"/>
          <w:sz w:val="28"/>
          <w:szCs w:val="28"/>
          <w:lang w:eastAsia="en-US"/>
        </w:rPr>
        <w:t xml:space="preserve"> </w:t>
      </w:r>
      <w:r w:rsidRPr="00220C71">
        <w:rPr>
          <w:spacing w:val="-1"/>
          <w:sz w:val="28"/>
          <w:szCs w:val="28"/>
          <w:lang w:eastAsia="en-US"/>
        </w:rPr>
        <w:t>следующие этапы</w:t>
      </w:r>
      <w:r w:rsidRPr="00220C71">
        <w:rPr>
          <w:sz w:val="28"/>
          <w:szCs w:val="28"/>
          <w:lang w:eastAsia="en-US"/>
        </w:rPr>
        <w:t xml:space="preserve"> и </w:t>
      </w:r>
      <w:r w:rsidRPr="00220C71">
        <w:rPr>
          <w:spacing w:val="-2"/>
          <w:sz w:val="28"/>
          <w:szCs w:val="28"/>
          <w:lang w:eastAsia="en-US"/>
        </w:rPr>
        <w:t>содержание</w:t>
      </w:r>
      <w:r w:rsidRPr="00220C71">
        <w:rPr>
          <w:spacing w:val="-1"/>
          <w:sz w:val="28"/>
          <w:szCs w:val="28"/>
          <w:lang w:eastAsia="en-US"/>
        </w:rPr>
        <w:t xml:space="preserve"> 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5"/>
          <w:sz w:val="28"/>
          <w:szCs w:val="28"/>
          <w:lang w:eastAsia="en-US"/>
        </w:rPr>
        <w:t xml:space="preserve"> </w:t>
      </w:r>
      <w:r w:rsidRPr="00220C71">
        <w:rPr>
          <w:spacing w:val="-1"/>
          <w:sz w:val="28"/>
          <w:szCs w:val="28"/>
          <w:lang w:eastAsia="en-US"/>
        </w:rPr>
        <w:t>лицее:</w:t>
      </w:r>
    </w:p>
    <w:p w:rsidR="003F447C" w:rsidRPr="00220C71" w:rsidRDefault="003F447C" w:rsidP="009709B0">
      <w:pPr>
        <w:widowControl w:val="0"/>
        <w:ind w:left="-284" w:right="106" w:firstLine="540"/>
        <w:contextualSpacing/>
        <w:jc w:val="both"/>
        <w:rPr>
          <w:sz w:val="28"/>
          <w:szCs w:val="28"/>
          <w:lang w:eastAsia="en-US"/>
        </w:rPr>
      </w:pPr>
      <w:r w:rsidRPr="00220C71">
        <w:rPr>
          <w:sz w:val="28"/>
          <w:szCs w:val="28"/>
          <w:lang w:eastAsia="en-US"/>
        </w:rPr>
        <w:t>1</w:t>
      </w:r>
      <w:r w:rsidRPr="00220C71">
        <w:rPr>
          <w:spacing w:val="-1"/>
          <w:sz w:val="28"/>
          <w:szCs w:val="28"/>
          <w:lang w:eastAsia="en-US"/>
        </w:rPr>
        <w:t>-</w:t>
      </w:r>
      <w:r w:rsidRPr="00220C71">
        <w:rPr>
          <w:sz w:val="28"/>
          <w:szCs w:val="28"/>
          <w:lang w:eastAsia="en-US"/>
        </w:rPr>
        <w:t>4</w:t>
      </w:r>
      <w:r w:rsidRPr="00220C71">
        <w:rPr>
          <w:spacing w:val="14"/>
          <w:sz w:val="28"/>
          <w:szCs w:val="28"/>
          <w:lang w:eastAsia="en-US"/>
        </w:rPr>
        <w:t xml:space="preserve"> </w:t>
      </w:r>
      <w:r w:rsidRPr="00220C71">
        <w:rPr>
          <w:sz w:val="28"/>
          <w:szCs w:val="28"/>
          <w:lang w:eastAsia="en-US"/>
        </w:rPr>
        <w:t>кл</w:t>
      </w:r>
      <w:r w:rsidRPr="00220C71">
        <w:rPr>
          <w:spacing w:val="-1"/>
          <w:sz w:val="28"/>
          <w:szCs w:val="28"/>
          <w:lang w:eastAsia="en-US"/>
        </w:rPr>
        <w:t>ас</w:t>
      </w:r>
      <w:r w:rsidRPr="00220C71">
        <w:rPr>
          <w:spacing w:val="1"/>
          <w:sz w:val="28"/>
          <w:szCs w:val="28"/>
          <w:lang w:eastAsia="en-US"/>
        </w:rPr>
        <w:t>с</w:t>
      </w:r>
      <w:r w:rsidRPr="00220C71">
        <w:rPr>
          <w:sz w:val="28"/>
          <w:szCs w:val="28"/>
          <w:lang w:eastAsia="en-US"/>
        </w:rPr>
        <w:t>ы:</w:t>
      </w:r>
      <w:r w:rsidRPr="00220C71">
        <w:rPr>
          <w:spacing w:val="14"/>
          <w:sz w:val="28"/>
          <w:szCs w:val="28"/>
          <w:lang w:eastAsia="en-US"/>
        </w:rPr>
        <w:t xml:space="preserve"> </w:t>
      </w:r>
      <w:r w:rsidRPr="00220C71">
        <w:rPr>
          <w:sz w:val="28"/>
          <w:szCs w:val="28"/>
          <w:lang w:eastAsia="en-US"/>
        </w:rPr>
        <w:t>фо</w:t>
      </w:r>
      <w:r w:rsidRPr="00220C71">
        <w:rPr>
          <w:spacing w:val="-5"/>
          <w:sz w:val="28"/>
          <w:szCs w:val="28"/>
          <w:lang w:eastAsia="en-US"/>
        </w:rPr>
        <w:t>р</w:t>
      </w:r>
      <w:r w:rsidRPr="00220C71">
        <w:rPr>
          <w:spacing w:val="-1"/>
          <w:sz w:val="28"/>
          <w:szCs w:val="28"/>
          <w:lang w:eastAsia="en-US"/>
        </w:rPr>
        <w:t>м</w:t>
      </w:r>
      <w:r w:rsidRPr="00220C71">
        <w:rPr>
          <w:sz w:val="28"/>
          <w:szCs w:val="28"/>
          <w:lang w:eastAsia="en-US"/>
        </w:rPr>
        <w:t>иров</w:t>
      </w:r>
      <w:r w:rsidRPr="00220C71">
        <w:rPr>
          <w:spacing w:val="-2"/>
          <w:sz w:val="28"/>
          <w:szCs w:val="28"/>
          <w:lang w:eastAsia="en-US"/>
        </w:rPr>
        <w:t>а</w:t>
      </w:r>
      <w:r w:rsidRPr="00220C71">
        <w:rPr>
          <w:sz w:val="28"/>
          <w:szCs w:val="28"/>
          <w:lang w:eastAsia="en-US"/>
        </w:rPr>
        <w:t>ние</w:t>
      </w:r>
      <w:r w:rsidRPr="00220C71">
        <w:rPr>
          <w:spacing w:val="15"/>
          <w:sz w:val="28"/>
          <w:szCs w:val="28"/>
          <w:lang w:eastAsia="en-US"/>
        </w:rPr>
        <w:t xml:space="preserve"> </w:t>
      </w:r>
      <w:r w:rsidRPr="00220C71">
        <w:rPr>
          <w:sz w:val="28"/>
          <w:szCs w:val="28"/>
          <w:lang w:eastAsia="en-US"/>
        </w:rPr>
        <w:t>у</w:t>
      </w:r>
      <w:r w:rsidRPr="00220C71">
        <w:rPr>
          <w:spacing w:val="11"/>
          <w:sz w:val="28"/>
          <w:szCs w:val="28"/>
          <w:lang w:eastAsia="en-US"/>
        </w:rPr>
        <w:t xml:space="preserve"> </w:t>
      </w:r>
      <w:r w:rsidRPr="00220C71">
        <w:rPr>
          <w:spacing w:val="-1"/>
          <w:sz w:val="28"/>
          <w:szCs w:val="28"/>
          <w:lang w:eastAsia="en-US"/>
        </w:rPr>
        <w:t>м</w:t>
      </w:r>
      <w:r w:rsidRPr="00220C71">
        <w:rPr>
          <w:sz w:val="28"/>
          <w:szCs w:val="28"/>
          <w:lang w:eastAsia="en-US"/>
        </w:rPr>
        <w:t>л</w:t>
      </w:r>
      <w:r w:rsidRPr="00220C71">
        <w:rPr>
          <w:spacing w:val="-1"/>
          <w:sz w:val="28"/>
          <w:szCs w:val="28"/>
          <w:lang w:eastAsia="en-US"/>
        </w:rPr>
        <w:t>а</w:t>
      </w:r>
      <w:r w:rsidRPr="00220C71">
        <w:rPr>
          <w:sz w:val="28"/>
          <w:szCs w:val="28"/>
          <w:lang w:eastAsia="en-US"/>
        </w:rPr>
        <w:t>дш</w:t>
      </w:r>
      <w:r w:rsidRPr="00220C71">
        <w:rPr>
          <w:spacing w:val="1"/>
          <w:sz w:val="28"/>
          <w:szCs w:val="28"/>
          <w:lang w:eastAsia="en-US"/>
        </w:rPr>
        <w:t>и</w:t>
      </w:r>
      <w:r w:rsidRPr="00220C71">
        <w:rPr>
          <w:sz w:val="28"/>
          <w:szCs w:val="28"/>
          <w:lang w:eastAsia="en-US"/>
        </w:rPr>
        <w:t>х</w:t>
      </w:r>
      <w:r w:rsidRPr="00220C71">
        <w:rPr>
          <w:spacing w:val="16"/>
          <w:sz w:val="28"/>
          <w:szCs w:val="28"/>
          <w:lang w:eastAsia="en-US"/>
        </w:rPr>
        <w:t xml:space="preserve"> </w:t>
      </w:r>
      <w:r w:rsidRPr="00220C71">
        <w:rPr>
          <w:sz w:val="28"/>
          <w:szCs w:val="28"/>
          <w:lang w:eastAsia="en-US"/>
        </w:rPr>
        <w:t>ш</w:t>
      </w:r>
      <w:r w:rsidRPr="00220C71">
        <w:rPr>
          <w:spacing w:val="-12"/>
          <w:sz w:val="28"/>
          <w:szCs w:val="28"/>
          <w:lang w:eastAsia="en-US"/>
        </w:rPr>
        <w:t>к</w:t>
      </w:r>
      <w:r w:rsidRPr="00220C71">
        <w:rPr>
          <w:spacing w:val="-3"/>
          <w:sz w:val="28"/>
          <w:szCs w:val="28"/>
          <w:lang w:eastAsia="en-US"/>
        </w:rPr>
        <w:t>о</w:t>
      </w:r>
      <w:r w:rsidRPr="00220C71">
        <w:rPr>
          <w:spacing w:val="1"/>
          <w:sz w:val="28"/>
          <w:szCs w:val="28"/>
          <w:lang w:eastAsia="en-US"/>
        </w:rPr>
        <w:t>л</w:t>
      </w:r>
      <w:r w:rsidRPr="00220C71">
        <w:rPr>
          <w:sz w:val="28"/>
          <w:szCs w:val="28"/>
          <w:lang w:eastAsia="en-US"/>
        </w:rPr>
        <w:t>ьн</w:t>
      </w:r>
      <w:r w:rsidRPr="00220C71">
        <w:rPr>
          <w:spacing w:val="-2"/>
          <w:sz w:val="28"/>
          <w:szCs w:val="28"/>
          <w:lang w:eastAsia="en-US"/>
        </w:rPr>
        <w:t>и</w:t>
      </w:r>
      <w:r w:rsidRPr="00220C71">
        <w:rPr>
          <w:spacing w:val="-12"/>
          <w:sz w:val="28"/>
          <w:szCs w:val="28"/>
          <w:lang w:eastAsia="en-US"/>
        </w:rPr>
        <w:t>к</w:t>
      </w:r>
      <w:r w:rsidRPr="00220C71">
        <w:rPr>
          <w:sz w:val="28"/>
          <w:szCs w:val="28"/>
          <w:lang w:eastAsia="en-US"/>
        </w:rPr>
        <w:t>ов</w:t>
      </w:r>
      <w:r w:rsidRPr="00220C71">
        <w:rPr>
          <w:spacing w:val="13"/>
          <w:sz w:val="28"/>
          <w:szCs w:val="28"/>
          <w:lang w:eastAsia="en-US"/>
        </w:rPr>
        <w:t xml:space="preserve"> </w:t>
      </w:r>
      <w:r w:rsidRPr="00220C71">
        <w:rPr>
          <w:sz w:val="28"/>
          <w:szCs w:val="28"/>
          <w:lang w:eastAsia="en-US"/>
        </w:rPr>
        <w:t>ц</w:t>
      </w:r>
      <w:r w:rsidRPr="00220C71">
        <w:rPr>
          <w:spacing w:val="-1"/>
          <w:sz w:val="28"/>
          <w:szCs w:val="28"/>
          <w:lang w:eastAsia="en-US"/>
        </w:rPr>
        <w:t>е</w:t>
      </w:r>
      <w:r w:rsidRPr="00220C71">
        <w:rPr>
          <w:sz w:val="28"/>
          <w:szCs w:val="28"/>
          <w:lang w:eastAsia="en-US"/>
        </w:rPr>
        <w:t>нн</w:t>
      </w:r>
      <w:r w:rsidRPr="00220C71">
        <w:rPr>
          <w:spacing w:val="4"/>
          <w:sz w:val="28"/>
          <w:szCs w:val="28"/>
          <w:lang w:eastAsia="en-US"/>
        </w:rPr>
        <w:t>о</w:t>
      </w:r>
      <w:r w:rsidRPr="00220C71">
        <w:rPr>
          <w:spacing w:val="-1"/>
          <w:sz w:val="28"/>
          <w:szCs w:val="28"/>
          <w:lang w:eastAsia="en-US"/>
        </w:rPr>
        <w:t>с</w:t>
      </w:r>
      <w:r w:rsidRPr="00220C71">
        <w:rPr>
          <w:sz w:val="28"/>
          <w:szCs w:val="28"/>
          <w:lang w:eastAsia="en-US"/>
        </w:rPr>
        <w:t>т</w:t>
      </w:r>
      <w:r w:rsidRPr="00220C71">
        <w:rPr>
          <w:spacing w:val="1"/>
          <w:sz w:val="28"/>
          <w:szCs w:val="28"/>
          <w:lang w:eastAsia="en-US"/>
        </w:rPr>
        <w:t>н</w:t>
      </w:r>
      <w:r w:rsidRPr="00220C71">
        <w:rPr>
          <w:spacing w:val="-3"/>
          <w:sz w:val="28"/>
          <w:szCs w:val="28"/>
          <w:lang w:eastAsia="en-US"/>
        </w:rPr>
        <w:t>о</w:t>
      </w:r>
      <w:r w:rsidRPr="00220C71">
        <w:rPr>
          <w:spacing w:val="-5"/>
          <w:sz w:val="28"/>
          <w:szCs w:val="28"/>
          <w:lang w:eastAsia="en-US"/>
        </w:rPr>
        <w:t>г</w:t>
      </w:r>
      <w:r w:rsidRPr="00220C71">
        <w:rPr>
          <w:sz w:val="28"/>
          <w:szCs w:val="28"/>
          <w:lang w:eastAsia="en-US"/>
        </w:rPr>
        <w:t>о</w:t>
      </w:r>
      <w:r w:rsidRPr="00220C71">
        <w:rPr>
          <w:spacing w:val="14"/>
          <w:sz w:val="28"/>
          <w:szCs w:val="28"/>
          <w:lang w:eastAsia="en-US"/>
        </w:rPr>
        <w:t xml:space="preserve"> </w:t>
      </w:r>
      <w:r w:rsidRPr="00220C71">
        <w:rPr>
          <w:spacing w:val="-5"/>
          <w:sz w:val="28"/>
          <w:szCs w:val="28"/>
          <w:lang w:eastAsia="en-US"/>
        </w:rPr>
        <w:t>о</w:t>
      </w:r>
      <w:r w:rsidRPr="00220C71">
        <w:rPr>
          <w:sz w:val="28"/>
          <w:szCs w:val="28"/>
          <w:lang w:eastAsia="en-US"/>
        </w:rPr>
        <w:t>т</w:t>
      </w:r>
      <w:r w:rsidRPr="00220C71">
        <w:rPr>
          <w:spacing w:val="1"/>
          <w:sz w:val="28"/>
          <w:szCs w:val="28"/>
          <w:lang w:eastAsia="en-US"/>
        </w:rPr>
        <w:t>н</w:t>
      </w:r>
      <w:r w:rsidRPr="00220C71">
        <w:rPr>
          <w:sz w:val="28"/>
          <w:szCs w:val="28"/>
          <w:lang w:eastAsia="en-US"/>
        </w:rPr>
        <w:t>ош</w:t>
      </w:r>
      <w:r w:rsidRPr="00220C71">
        <w:rPr>
          <w:spacing w:val="-1"/>
          <w:sz w:val="28"/>
          <w:szCs w:val="28"/>
          <w:lang w:eastAsia="en-US"/>
        </w:rPr>
        <w:t>е</w:t>
      </w:r>
      <w:r w:rsidRPr="00220C71">
        <w:rPr>
          <w:sz w:val="28"/>
          <w:szCs w:val="28"/>
          <w:lang w:eastAsia="en-US"/>
        </w:rPr>
        <w:t>ния</w:t>
      </w:r>
      <w:r w:rsidRPr="00220C71">
        <w:rPr>
          <w:spacing w:val="14"/>
          <w:sz w:val="28"/>
          <w:szCs w:val="28"/>
          <w:lang w:eastAsia="en-US"/>
        </w:rPr>
        <w:t xml:space="preserve"> </w:t>
      </w:r>
      <w:r w:rsidRPr="00220C71">
        <w:rPr>
          <w:sz w:val="28"/>
          <w:szCs w:val="28"/>
          <w:lang w:eastAsia="en-US"/>
        </w:rPr>
        <w:t>к</w:t>
      </w:r>
      <w:r w:rsidRPr="00220C71">
        <w:rPr>
          <w:spacing w:val="14"/>
          <w:sz w:val="28"/>
          <w:szCs w:val="28"/>
          <w:lang w:eastAsia="en-US"/>
        </w:rPr>
        <w:t xml:space="preserve"> </w:t>
      </w:r>
      <w:r w:rsidRPr="00220C71">
        <w:rPr>
          <w:spacing w:val="2"/>
          <w:sz w:val="28"/>
          <w:szCs w:val="28"/>
          <w:lang w:eastAsia="en-US"/>
        </w:rPr>
        <w:t>т</w:t>
      </w:r>
      <w:r w:rsidRPr="00220C71">
        <w:rPr>
          <w:spacing w:val="-3"/>
          <w:sz w:val="28"/>
          <w:szCs w:val="28"/>
          <w:lang w:eastAsia="en-US"/>
        </w:rPr>
        <w:t>р</w:t>
      </w:r>
      <w:r w:rsidRPr="00220C71">
        <w:rPr>
          <w:spacing w:val="-22"/>
          <w:sz w:val="28"/>
          <w:szCs w:val="28"/>
          <w:lang w:eastAsia="en-US"/>
        </w:rPr>
        <w:t>у</w:t>
      </w:r>
      <w:r w:rsidRPr="00220C71">
        <w:rPr>
          <w:spacing w:val="4"/>
          <w:sz w:val="28"/>
          <w:szCs w:val="28"/>
          <w:lang w:eastAsia="en-US"/>
        </w:rPr>
        <w:t>д</w:t>
      </w:r>
      <w:r w:rsidRPr="00220C71">
        <w:rPr>
          <w:spacing w:val="-29"/>
          <w:sz w:val="28"/>
          <w:szCs w:val="28"/>
          <w:lang w:eastAsia="en-US"/>
        </w:rPr>
        <w:t>у</w:t>
      </w:r>
      <w:r w:rsidRPr="00220C71">
        <w:rPr>
          <w:sz w:val="28"/>
          <w:szCs w:val="28"/>
          <w:lang w:eastAsia="en-US"/>
        </w:rPr>
        <w:t xml:space="preserve">, </w:t>
      </w:r>
      <w:r w:rsidRPr="00220C71">
        <w:rPr>
          <w:spacing w:val="-1"/>
          <w:sz w:val="28"/>
          <w:szCs w:val="28"/>
          <w:lang w:eastAsia="en-US"/>
        </w:rPr>
        <w:t>понимание</w:t>
      </w:r>
      <w:r w:rsidRPr="00220C71">
        <w:rPr>
          <w:spacing w:val="1"/>
          <w:sz w:val="28"/>
          <w:szCs w:val="28"/>
          <w:lang w:eastAsia="en-US"/>
        </w:rPr>
        <w:t xml:space="preserve"> </w:t>
      </w:r>
      <w:r w:rsidRPr="00220C71">
        <w:rPr>
          <w:spacing w:val="-3"/>
          <w:sz w:val="28"/>
          <w:szCs w:val="28"/>
          <w:lang w:eastAsia="en-US"/>
        </w:rPr>
        <w:t>его</w:t>
      </w:r>
      <w:r w:rsidRPr="00220C71">
        <w:rPr>
          <w:spacing w:val="2"/>
          <w:sz w:val="28"/>
          <w:szCs w:val="28"/>
          <w:lang w:eastAsia="en-US"/>
        </w:rPr>
        <w:t xml:space="preserve"> </w:t>
      </w:r>
      <w:r w:rsidRPr="00220C71">
        <w:rPr>
          <w:spacing w:val="-2"/>
          <w:sz w:val="28"/>
          <w:szCs w:val="28"/>
          <w:lang w:eastAsia="en-US"/>
        </w:rPr>
        <w:t>роли</w:t>
      </w:r>
      <w:r w:rsidRPr="00220C71">
        <w:rPr>
          <w:sz w:val="28"/>
          <w:szCs w:val="28"/>
          <w:lang w:eastAsia="en-US"/>
        </w:rPr>
        <w:t xml:space="preserve"> в</w:t>
      </w:r>
      <w:r w:rsidRPr="00220C71">
        <w:rPr>
          <w:spacing w:val="1"/>
          <w:sz w:val="28"/>
          <w:szCs w:val="28"/>
          <w:lang w:eastAsia="en-US"/>
        </w:rPr>
        <w:t xml:space="preserve"> </w:t>
      </w:r>
      <w:r w:rsidRPr="00220C71">
        <w:rPr>
          <w:spacing w:val="-1"/>
          <w:sz w:val="28"/>
          <w:szCs w:val="28"/>
          <w:lang w:eastAsia="en-US"/>
        </w:rPr>
        <w:t>жизни</w:t>
      </w:r>
      <w:r w:rsidRPr="00220C71">
        <w:rPr>
          <w:spacing w:val="3"/>
          <w:sz w:val="28"/>
          <w:szCs w:val="28"/>
          <w:lang w:eastAsia="en-US"/>
        </w:rPr>
        <w:t xml:space="preserve"> </w:t>
      </w:r>
      <w:r w:rsidRPr="00220C71">
        <w:rPr>
          <w:spacing w:val="-2"/>
          <w:sz w:val="28"/>
          <w:szCs w:val="28"/>
          <w:lang w:eastAsia="en-US"/>
        </w:rPr>
        <w:t>человека</w:t>
      </w:r>
      <w:r w:rsidRPr="00220C71">
        <w:rPr>
          <w:spacing w:val="3"/>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обществе;</w:t>
      </w:r>
      <w:r w:rsidRPr="00220C71">
        <w:rPr>
          <w:spacing w:val="2"/>
          <w:sz w:val="28"/>
          <w:szCs w:val="28"/>
          <w:lang w:eastAsia="en-US"/>
        </w:rPr>
        <w:t xml:space="preserve"> </w:t>
      </w:r>
      <w:r w:rsidRPr="00220C71">
        <w:rPr>
          <w:sz w:val="28"/>
          <w:szCs w:val="28"/>
          <w:lang w:eastAsia="en-US"/>
        </w:rPr>
        <w:t>развитие</w:t>
      </w:r>
      <w:r w:rsidRPr="00220C71">
        <w:rPr>
          <w:spacing w:val="1"/>
          <w:sz w:val="28"/>
          <w:szCs w:val="28"/>
          <w:lang w:eastAsia="en-US"/>
        </w:rPr>
        <w:t xml:space="preserve"> </w:t>
      </w:r>
      <w:r w:rsidRPr="00220C71">
        <w:rPr>
          <w:sz w:val="28"/>
          <w:szCs w:val="28"/>
          <w:lang w:eastAsia="en-US"/>
        </w:rPr>
        <w:t>интереса</w:t>
      </w:r>
      <w:r w:rsidRPr="00220C71">
        <w:rPr>
          <w:spacing w:val="1"/>
          <w:sz w:val="28"/>
          <w:szCs w:val="28"/>
          <w:lang w:eastAsia="en-US"/>
        </w:rPr>
        <w:t xml:space="preserve"> </w:t>
      </w:r>
      <w:r w:rsidRPr="00220C71">
        <w:rPr>
          <w:sz w:val="28"/>
          <w:szCs w:val="28"/>
          <w:lang w:eastAsia="en-US"/>
        </w:rPr>
        <w:t>к</w:t>
      </w:r>
      <w:r w:rsidRPr="00220C71">
        <w:rPr>
          <w:spacing w:val="5"/>
          <w:sz w:val="28"/>
          <w:szCs w:val="28"/>
          <w:lang w:eastAsia="en-US"/>
        </w:rPr>
        <w:t xml:space="preserve"> </w:t>
      </w:r>
      <w:r w:rsidRPr="00220C71">
        <w:rPr>
          <w:sz w:val="28"/>
          <w:szCs w:val="28"/>
          <w:lang w:eastAsia="en-US"/>
        </w:rPr>
        <w:t>учебно-</w:t>
      </w:r>
      <w:r w:rsidRPr="00220C71">
        <w:rPr>
          <w:spacing w:val="55"/>
          <w:sz w:val="28"/>
          <w:szCs w:val="28"/>
          <w:lang w:eastAsia="en-US"/>
        </w:rPr>
        <w:t xml:space="preserve"> </w:t>
      </w:r>
      <w:r w:rsidRPr="00220C71">
        <w:rPr>
          <w:spacing w:val="-2"/>
          <w:sz w:val="28"/>
          <w:szCs w:val="28"/>
          <w:lang w:eastAsia="en-US"/>
        </w:rPr>
        <w:t>познавательной</w:t>
      </w:r>
      <w:r w:rsidRPr="00220C71">
        <w:rPr>
          <w:sz w:val="28"/>
          <w:szCs w:val="28"/>
          <w:lang w:eastAsia="en-US"/>
        </w:rPr>
        <w:t xml:space="preserve"> деятельности, </w:t>
      </w:r>
      <w:r w:rsidRPr="00220C71">
        <w:rPr>
          <w:spacing w:val="-1"/>
          <w:sz w:val="28"/>
          <w:szCs w:val="28"/>
          <w:lang w:eastAsia="en-US"/>
        </w:rPr>
        <w:t>основанной</w:t>
      </w:r>
      <w:r w:rsidRPr="00220C71">
        <w:rPr>
          <w:spacing w:val="-2"/>
          <w:sz w:val="28"/>
          <w:szCs w:val="28"/>
          <w:lang w:eastAsia="en-US"/>
        </w:rPr>
        <w:t xml:space="preserve"> </w:t>
      </w:r>
      <w:r w:rsidRPr="00220C71">
        <w:rPr>
          <w:sz w:val="28"/>
          <w:szCs w:val="28"/>
          <w:lang w:eastAsia="en-US"/>
        </w:rPr>
        <w:t>на</w:t>
      </w:r>
      <w:r w:rsidRPr="00220C71">
        <w:rPr>
          <w:spacing w:val="1"/>
          <w:sz w:val="28"/>
          <w:szCs w:val="28"/>
          <w:lang w:eastAsia="en-US"/>
        </w:rPr>
        <w:t xml:space="preserve"> </w:t>
      </w:r>
      <w:r w:rsidRPr="00220C71">
        <w:rPr>
          <w:spacing w:val="-1"/>
          <w:sz w:val="28"/>
          <w:szCs w:val="28"/>
          <w:lang w:eastAsia="en-US"/>
        </w:rPr>
        <w:t>участии</w:t>
      </w:r>
      <w:r w:rsidRPr="00220C71">
        <w:rPr>
          <w:sz w:val="28"/>
          <w:szCs w:val="28"/>
          <w:lang w:eastAsia="en-US"/>
        </w:rPr>
        <w:t xml:space="preserve"> </w:t>
      </w:r>
      <w:r w:rsidRPr="00220C71">
        <w:rPr>
          <w:spacing w:val="-1"/>
          <w:sz w:val="28"/>
          <w:szCs w:val="28"/>
          <w:lang w:eastAsia="en-US"/>
        </w:rPr>
        <w:t>детей</w:t>
      </w:r>
      <w:r w:rsidRPr="00220C71">
        <w:rPr>
          <w:sz w:val="28"/>
          <w:szCs w:val="28"/>
          <w:lang w:eastAsia="en-US"/>
        </w:rPr>
        <w:t xml:space="preserve"> в </w:t>
      </w:r>
      <w:r w:rsidRPr="00220C71">
        <w:rPr>
          <w:spacing w:val="-1"/>
          <w:sz w:val="28"/>
          <w:szCs w:val="28"/>
          <w:lang w:eastAsia="en-US"/>
        </w:rPr>
        <w:t>различных</w:t>
      </w:r>
      <w:r w:rsidRPr="00220C71">
        <w:rPr>
          <w:spacing w:val="1"/>
          <w:sz w:val="28"/>
          <w:szCs w:val="28"/>
          <w:lang w:eastAsia="en-US"/>
        </w:rPr>
        <w:t xml:space="preserve"> </w:t>
      </w:r>
      <w:r w:rsidRPr="00220C71">
        <w:rPr>
          <w:spacing w:val="-1"/>
          <w:sz w:val="28"/>
          <w:szCs w:val="28"/>
          <w:lang w:eastAsia="en-US"/>
        </w:rPr>
        <w:t>видах</w:t>
      </w:r>
      <w:r w:rsidRPr="00220C71">
        <w:rPr>
          <w:spacing w:val="2"/>
          <w:sz w:val="28"/>
          <w:szCs w:val="28"/>
          <w:lang w:eastAsia="en-US"/>
        </w:rPr>
        <w:t xml:space="preserve"> </w:t>
      </w:r>
      <w:r w:rsidRPr="00220C71">
        <w:rPr>
          <w:sz w:val="28"/>
          <w:szCs w:val="28"/>
          <w:lang w:eastAsia="en-US"/>
        </w:rPr>
        <w:t>деятельности.</w:t>
      </w:r>
    </w:p>
    <w:p w:rsidR="003F447C" w:rsidRPr="00220C71" w:rsidRDefault="003F447C" w:rsidP="009709B0">
      <w:pPr>
        <w:widowControl w:val="0"/>
        <w:ind w:left="-284" w:right="107" w:firstLine="540"/>
        <w:contextualSpacing/>
        <w:jc w:val="both"/>
        <w:rPr>
          <w:sz w:val="28"/>
          <w:szCs w:val="28"/>
          <w:lang w:eastAsia="en-US"/>
        </w:rPr>
      </w:pPr>
      <w:r w:rsidRPr="00220C71">
        <w:rPr>
          <w:spacing w:val="-1"/>
          <w:sz w:val="28"/>
          <w:szCs w:val="28"/>
          <w:lang w:eastAsia="en-US"/>
        </w:rPr>
        <w:t>5-7</w:t>
      </w:r>
      <w:r w:rsidRPr="00220C71">
        <w:rPr>
          <w:spacing w:val="21"/>
          <w:sz w:val="28"/>
          <w:szCs w:val="28"/>
          <w:lang w:eastAsia="en-US"/>
        </w:rPr>
        <w:t xml:space="preserve"> </w:t>
      </w:r>
      <w:r w:rsidRPr="00220C71">
        <w:rPr>
          <w:spacing w:val="-1"/>
          <w:sz w:val="28"/>
          <w:szCs w:val="28"/>
          <w:lang w:eastAsia="en-US"/>
        </w:rPr>
        <w:t>классы:</w:t>
      </w:r>
      <w:r w:rsidRPr="00220C71">
        <w:rPr>
          <w:spacing w:val="21"/>
          <w:sz w:val="28"/>
          <w:szCs w:val="28"/>
          <w:lang w:eastAsia="en-US"/>
        </w:rPr>
        <w:t xml:space="preserve"> </w:t>
      </w:r>
      <w:r w:rsidRPr="00220C71">
        <w:rPr>
          <w:sz w:val="28"/>
          <w:szCs w:val="28"/>
          <w:lang w:eastAsia="en-US"/>
        </w:rPr>
        <w:t>развитие</w:t>
      </w:r>
      <w:r w:rsidRPr="00220C71">
        <w:rPr>
          <w:spacing w:val="20"/>
          <w:sz w:val="28"/>
          <w:szCs w:val="28"/>
          <w:lang w:eastAsia="en-US"/>
        </w:rPr>
        <w:t xml:space="preserve"> </w:t>
      </w:r>
      <w:r w:rsidRPr="00220C71">
        <w:rPr>
          <w:sz w:val="28"/>
          <w:szCs w:val="28"/>
          <w:lang w:eastAsia="en-US"/>
        </w:rPr>
        <w:t>у</w:t>
      </w:r>
      <w:r w:rsidRPr="00220C71">
        <w:rPr>
          <w:spacing w:val="16"/>
          <w:sz w:val="28"/>
          <w:szCs w:val="28"/>
          <w:lang w:eastAsia="en-US"/>
        </w:rPr>
        <w:t xml:space="preserve"> </w:t>
      </w:r>
      <w:r w:rsidRPr="00220C71">
        <w:rPr>
          <w:spacing w:val="-3"/>
          <w:sz w:val="28"/>
          <w:szCs w:val="28"/>
          <w:lang w:eastAsia="en-US"/>
        </w:rPr>
        <w:t>школьников</w:t>
      </w:r>
      <w:r w:rsidRPr="00220C71">
        <w:rPr>
          <w:spacing w:val="20"/>
          <w:sz w:val="28"/>
          <w:szCs w:val="28"/>
          <w:lang w:eastAsia="en-US"/>
        </w:rPr>
        <w:t xml:space="preserve"> </w:t>
      </w:r>
      <w:r w:rsidRPr="00220C71">
        <w:rPr>
          <w:spacing w:val="-1"/>
          <w:sz w:val="28"/>
          <w:szCs w:val="28"/>
          <w:lang w:eastAsia="en-US"/>
        </w:rPr>
        <w:t>личностного</w:t>
      </w:r>
      <w:r w:rsidRPr="00220C71">
        <w:rPr>
          <w:spacing w:val="21"/>
          <w:sz w:val="28"/>
          <w:szCs w:val="28"/>
          <w:lang w:eastAsia="en-US"/>
        </w:rPr>
        <w:t xml:space="preserve"> </w:t>
      </w:r>
      <w:r w:rsidRPr="00220C71">
        <w:rPr>
          <w:spacing w:val="1"/>
          <w:sz w:val="28"/>
          <w:szCs w:val="28"/>
          <w:lang w:eastAsia="en-US"/>
        </w:rPr>
        <w:t>интереса</w:t>
      </w:r>
      <w:r w:rsidRPr="00220C71">
        <w:rPr>
          <w:spacing w:val="20"/>
          <w:sz w:val="28"/>
          <w:szCs w:val="28"/>
          <w:lang w:eastAsia="en-US"/>
        </w:rPr>
        <w:t xml:space="preserve"> </w:t>
      </w:r>
      <w:r w:rsidRPr="00220C71">
        <w:rPr>
          <w:sz w:val="28"/>
          <w:szCs w:val="28"/>
          <w:lang w:eastAsia="en-US"/>
        </w:rPr>
        <w:t>к</w:t>
      </w:r>
      <w:r w:rsidRPr="00220C71">
        <w:rPr>
          <w:spacing w:val="22"/>
          <w:sz w:val="28"/>
          <w:szCs w:val="28"/>
          <w:lang w:eastAsia="en-US"/>
        </w:rPr>
        <w:t xml:space="preserve"> </w:t>
      </w:r>
      <w:r w:rsidRPr="00220C71">
        <w:rPr>
          <w:sz w:val="28"/>
          <w:szCs w:val="28"/>
          <w:lang w:eastAsia="en-US"/>
        </w:rPr>
        <w:t>профессиональной</w:t>
      </w:r>
      <w:r w:rsidRPr="00220C71">
        <w:rPr>
          <w:spacing w:val="40"/>
          <w:sz w:val="28"/>
          <w:szCs w:val="28"/>
          <w:lang w:eastAsia="en-US"/>
        </w:rPr>
        <w:t xml:space="preserve"> </w:t>
      </w:r>
      <w:r w:rsidRPr="00220C71">
        <w:rPr>
          <w:sz w:val="28"/>
          <w:szCs w:val="28"/>
          <w:lang w:eastAsia="en-US"/>
        </w:rPr>
        <w:t>деятельности;</w:t>
      </w:r>
      <w:r w:rsidRPr="00220C71">
        <w:rPr>
          <w:spacing w:val="33"/>
          <w:sz w:val="28"/>
          <w:szCs w:val="28"/>
          <w:lang w:eastAsia="en-US"/>
        </w:rPr>
        <w:t xml:space="preserve"> </w:t>
      </w:r>
      <w:r w:rsidRPr="00220C71">
        <w:rPr>
          <w:spacing w:val="-2"/>
          <w:sz w:val="28"/>
          <w:szCs w:val="28"/>
          <w:lang w:eastAsia="en-US"/>
        </w:rPr>
        <w:t>формирование</w:t>
      </w:r>
      <w:r w:rsidRPr="00220C71">
        <w:rPr>
          <w:spacing w:val="32"/>
          <w:sz w:val="28"/>
          <w:szCs w:val="28"/>
          <w:lang w:eastAsia="en-US"/>
        </w:rPr>
        <w:t xml:space="preserve"> </w:t>
      </w:r>
      <w:r w:rsidRPr="00220C71">
        <w:rPr>
          <w:spacing w:val="-1"/>
          <w:sz w:val="28"/>
          <w:szCs w:val="28"/>
          <w:lang w:eastAsia="en-US"/>
        </w:rPr>
        <w:t>образа</w:t>
      </w:r>
      <w:r w:rsidRPr="00220C71">
        <w:rPr>
          <w:spacing w:val="32"/>
          <w:sz w:val="28"/>
          <w:szCs w:val="28"/>
          <w:lang w:eastAsia="en-US"/>
        </w:rPr>
        <w:t xml:space="preserve"> </w:t>
      </w:r>
      <w:r w:rsidRPr="00220C71">
        <w:rPr>
          <w:spacing w:val="-1"/>
          <w:sz w:val="28"/>
          <w:szCs w:val="28"/>
          <w:lang w:eastAsia="en-US"/>
        </w:rPr>
        <w:t>“Я”;</w:t>
      </w:r>
      <w:r w:rsidRPr="00220C71">
        <w:rPr>
          <w:spacing w:val="33"/>
          <w:sz w:val="28"/>
          <w:szCs w:val="28"/>
          <w:lang w:eastAsia="en-US"/>
        </w:rPr>
        <w:t xml:space="preserve"> </w:t>
      </w:r>
      <w:r w:rsidRPr="00220C71">
        <w:rPr>
          <w:spacing w:val="-1"/>
          <w:sz w:val="28"/>
          <w:szCs w:val="28"/>
          <w:lang w:eastAsia="en-US"/>
        </w:rPr>
        <w:t>приобретение</w:t>
      </w:r>
      <w:r w:rsidRPr="00220C71">
        <w:rPr>
          <w:spacing w:val="32"/>
          <w:sz w:val="28"/>
          <w:szCs w:val="28"/>
          <w:lang w:eastAsia="en-US"/>
        </w:rPr>
        <w:t xml:space="preserve"> </w:t>
      </w:r>
      <w:r w:rsidRPr="00220C71">
        <w:rPr>
          <w:spacing w:val="-2"/>
          <w:sz w:val="28"/>
          <w:szCs w:val="28"/>
          <w:lang w:eastAsia="en-US"/>
        </w:rPr>
        <w:t>первоначального</w:t>
      </w:r>
      <w:r w:rsidRPr="00220C71">
        <w:rPr>
          <w:spacing w:val="33"/>
          <w:sz w:val="28"/>
          <w:szCs w:val="28"/>
          <w:lang w:eastAsia="en-US"/>
        </w:rPr>
        <w:t xml:space="preserve"> </w:t>
      </w:r>
      <w:r w:rsidRPr="00220C71">
        <w:rPr>
          <w:sz w:val="28"/>
          <w:szCs w:val="28"/>
          <w:lang w:eastAsia="en-US"/>
        </w:rPr>
        <w:t>опыта</w:t>
      </w:r>
      <w:r w:rsidRPr="00220C71">
        <w:rPr>
          <w:spacing w:val="32"/>
          <w:sz w:val="28"/>
          <w:szCs w:val="28"/>
          <w:lang w:eastAsia="en-US"/>
        </w:rPr>
        <w:t xml:space="preserve"> </w:t>
      </w:r>
      <w:r w:rsidRPr="00220C71">
        <w:rPr>
          <w:sz w:val="28"/>
          <w:szCs w:val="28"/>
          <w:lang w:eastAsia="en-US"/>
        </w:rPr>
        <w:t>в</w:t>
      </w:r>
      <w:r w:rsidRPr="00220C71">
        <w:rPr>
          <w:spacing w:val="32"/>
          <w:sz w:val="28"/>
          <w:szCs w:val="28"/>
          <w:lang w:eastAsia="en-US"/>
        </w:rPr>
        <w:t xml:space="preserve"> </w:t>
      </w:r>
      <w:r w:rsidRPr="00220C71">
        <w:rPr>
          <w:spacing w:val="-1"/>
          <w:sz w:val="28"/>
          <w:szCs w:val="28"/>
          <w:lang w:eastAsia="en-US"/>
        </w:rPr>
        <w:t>различных</w:t>
      </w:r>
      <w:r w:rsidRPr="00220C71">
        <w:rPr>
          <w:spacing w:val="97"/>
          <w:sz w:val="28"/>
          <w:szCs w:val="28"/>
          <w:lang w:eastAsia="en-US"/>
        </w:rPr>
        <w:t xml:space="preserve"> </w:t>
      </w:r>
      <w:r w:rsidRPr="00220C71">
        <w:rPr>
          <w:spacing w:val="-1"/>
          <w:sz w:val="28"/>
          <w:szCs w:val="28"/>
          <w:lang w:eastAsia="en-US"/>
        </w:rPr>
        <w:t>сферах</w:t>
      </w:r>
      <w:r w:rsidRPr="00220C71">
        <w:rPr>
          <w:spacing w:val="57"/>
          <w:sz w:val="28"/>
          <w:szCs w:val="28"/>
          <w:lang w:eastAsia="en-US"/>
        </w:rPr>
        <w:t xml:space="preserve"> </w:t>
      </w:r>
      <w:r w:rsidRPr="00220C71">
        <w:rPr>
          <w:sz w:val="28"/>
          <w:szCs w:val="28"/>
          <w:lang w:eastAsia="en-US"/>
        </w:rPr>
        <w:t>социально-профессиональной</w:t>
      </w:r>
      <w:r w:rsidRPr="00220C71">
        <w:rPr>
          <w:spacing w:val="55"/>
          <w:sz w:val="28"/>
          <w:szCs w:val="28"/>
          <w:lang w:eastAsia="en-US"/>
        </w:rPr>
        <w:t xml:space="preserve"> </w:t>
      </w:r>
      <w:r w:rsidRPr="00220C71">
        <w:rPr>
          <w:spacing w:val="-1"/>
          <w:sz w:val="28"/>
          <w:szCs w:val="28"/>
          <w:lang w:eastAsia="en-US"/>
        </w:rPr>
        <w:t>практики:</w:t>
      </w:r>
      <w:r w:rsidRPr="00220C71">
        <w:rPr>
          <w:spacing w:val="55"/>
          <w:sz w:val="28"/>
          <w:szCs w:val="28"/>
          <w:lang w:eastAsia="en-US"/>
        </w:rPr>
        <w:t xml:space="preserve"> </w:t>
      </w:r>
      <w:r w:rsidRPr="00220C71">
        <w:rPr>
          <w:spacing w:val="-2"/>
          <w:sz w:val="28"/>
          <w:szCs w:val="28"/>
          <w:lang w:eastAsia="en-US"/>
        </w:rPr>
        <w:t>технике,</w:t>
      </w:r>
      <w:r w:rsidRPr="00220C71">
        <w:rPr>
          <w:spacing w:val="54"/>
          <w:sz w:val="28"/>
          <w:szCs w:val="28"/>
          <w:lang w:eastAsia="en-US"/>
        </w:rPr>
        <w:t xml:space="preserve"> </w:t>
      </w:r>
      <w:r w:rsidRPr="00220C71">
        <w:rPr>
          <w:spacing w:val="-2"/>
          <w:sz w:val="28"/>
          <w:szCs w:val="28"/>
          <w:lang w:eastAsia="en-US"/>
        </w:rPr>
        <w:t>искусстве,</w:t>
      </w:r>
      <w:r w:rsidRPr="00220C71">
        <w:rPr>
          <w:spacing w:val="54"/>
          <w:sz w:val="28"/>
          <w:szCs w:val="28"/>
          <w:lang w:eastAsia="en-US"/>
        </w:rPr>
        <w:t xml:space="preserve"> </w:t>
      </w:r>
      <w:r w:rsidRPr="00220C71">
        <w:rPr>
          <w:spacing w:val="-1"/>
          <w:sz w:val="28"/>
          <w:szCs w:val="28"/>
          <w:lang w:eastAsia="en-US"/>
        </w:rPr>
        <w:t>медицине,</w:t>
      </w:r>
      <w:r w:rsidRPr="00220C71">
        <w:rPr>
          <w:spacing w:val="54"/>
          <w:sz w:val="28"/>
          <w:szCs w:val="28"/>
          <w:lang w:eastAsia="en-US"/>
        </w:rPr>
        <w:t xml:space="preserve"> </w:t>
      </w:r>
      <w:r w:rsidRPr="00220C71">
        <w:rPr>
          <w:spacing w:val="-3"/>
          <w:sz w:val="28"/>
          <w:szCs w:val="28"/>
          <w:lang w:eastAsia="en-US"/>
        </w:rPr>
        <w:t>сельском</w:t>
      </w:r>
      <w:r w:rsidRPr="00220C71">
        <w:rPr>
          <w:spacing w:val="63"/>
          <w:sz w:val="28"/>
          <w:szCs w:val="28"/>
          <w:lang w:eastAsia="en-US"/>
        </w:rPr>
        <w:t xml:space="preserve"> </w:t>
      </w:r>
      <w:r w:rsidRPr="00220C71">
        <w:rPr>
          <w:spacing w:val="-2"/>
          <w:sz w:val="28"/>
          <w:szCs w:val="28"/>
          <w:lang w:eastAsia="en-US"/>
        </w:rPr>
        <w:t>хозяйстве,</w:t>
      </w:r>
      <w:r w:rsidRPr="00220C71">
        <w:rPr>
          <w:spacing w:val="14"/>
          <w:sz w:val="28"/>
          <w:szCs w:val="28"/>
          <w:lang w:eastAsia="en-US"/>
        </w:rPr>
        <w:t xml:space="preserve"> </w:t>
      </w:r>
      <w:r w:rsidRPr="00220C71">
        <w:rPr>
          <w:spacing w:val="-3"/>
          <w:sz w:val="28"/>
          <w:szCs w:val="28"/>
          <w:lang w:eastAsia="en-US"/>
        </w:rPr>
        <w:t>экономике,</w:t>
      </w:r>
      <w:r w:rsidRPr="00220C71">
        <w:rPr>
          <w:spacing w:val="14"/>
          <w:sz w:val="28"/>
          <w:szCs w:val="28"/>
          <w:lang w:eastAsia="en-US"/>
        </w:rPr>
        <w:t xml:space="preserve"> </w:t>
      </w:r>
      <w:r w:rsidRPr="00220C71">
        <w:rPr>
          <w:spacing w:val="-4"/>
          <w:sz w:val="28"/>
          <w:szCs w:val="28"/>
          <w:lang w:eastAsia="en-US"/>
        </w:rPr>
        <w:t>культуре.</w:t>
      </w:r>
      <w:r w:rsidRPr="00220C71">
        <w:rPr>
          <w:spacing w:val="14"/>
          <w:sz w:val="28"/>
          <w:szCs w:val="28"/>
          <w:lang w:eastAsia="en-US"/>
        </w:rPr>
        <w:t xml:space="preserve"> </w:t>
      </w:r>
      <w:r w:rsidRPr="00220C71">
        <w:rPr>
          <w:spacing w:val="-2"/>
          <w:sz w:val="28"/>
          <w:szCs w:val="28"/>
          <w:lang w:eastAsia="en-US"/>
        </w:rPr>
        <w:t>Этому</w:t>
      </w:r>
      <w:r w:rsidRPr="00220C71">
        <w:rPr>
          <w:spacing w:val="11"/>
          <w:sz w:val="28"/>
          <w:szCs w:val="28"/>
          <w:lang w:eastAsia="en-US"/>
        </w:rPr>
        <w:t xml:space="preserve"> </w:t>
      </w:r>
      <w:r w:rsidRPr="00220C71">
        <w:rPr>
          <w:spacing w:val="-1"/>
          <w:sz w:val="28"/>
          <w:szCs w:val="28"/>
          <w:lang w:eastAsia="en-US"/>
        </w:rPr>
        <w:t>способствует</w:t>
      </w:r>
      <w:r w:rsidRPr="00220C71">
        <w:rPr>
          <w:spacing w:val="14"/>
          <w:sz w:val="28"/>
          <w:szCs w:val="28"/>
          <w:lang w:eastAsia="en-US"/>
        </w:rPr>
        <w:t xml:space="preserve"> </w:t>
      </w:r>
      <w:r w:rsidRPr="00220C71">
        <w:rPr>
          <w:spacing w:val="-1"/>
          <w:sz w:val="28"/>
          <w:szCs w:val="28"/>
          <w:lang w:eastAsia="en-US"/>
        </w:rPr>
        <w:t>выполнение</w:t>
      </w:r>
      <w:r w:rsidRPr="00220C71">
        <w:rPr>
          <w:spacing w:val="15"/>
          <w:sz w:val="28"/>
          <w:szCs w:val="28"/>
          <w:lang w:eastAsia="en-US"/>
        </w:rPr>
        <w:t xml:space="preserve"> </w:t>
      </w:r>
      <w:r w:rsidRPr="00220C71">
        <w:rPr>
          <w:sz w:val="28"/>
          <w:szCs w:val="28"/>
          <w:lang w:eastAsia="en-US"/>
        </w:rPr>
        <w:t>учащимися</w:t>
      </w:r>
      <w:r w:rsidRPr="00220C71">
        <w:rPr>
          <w:spacing w:val="59"/>
          <w:sz w:val="28"/>
          <w:szCs w:val="28"/>
          <w:lang w:eastAsia="en-US"/>
        </w:rPr>
        <w:t xml:space="preserve"> </w:t>
      </w:r>
      <w:r w:rsidRPr="00220C71">
        <w:rPr>
          <w:sz w:val="28"/>
          <w:szCs w:val="28"/>
          <w:lang w:eastAsia="en-US"/>
        </w:rPr>
        <w:t>профессиональных</w:t>
      </w:r>
      <w:r w:rsidRPr="00220C71">
        <w:rPr>
          <w:spacing w:val="23"/>
          <w:sz w:val="28"/>
          <w:szCs w:val="28"/>
          <w:lang w:eastAsia="en-US"/>
        </w:rPr>
        <w:t xml:space="preserve"> </w:t>
      </w:r>
      <w:r w:rsidRPr="00220C71">
        <w:rPr>
          <w:spacing w:val="-1"/>
          <w:sz w:val="28"/>
          <w:szCs w:val="28"/>
          <w:lang w:eastAsia="en-US"/>
        </w:rPr>
        <w:t>проб,</w:t>
      </w:r>
      <w:r w:rsidRPr="00220C71">
        <w:rPr>
          <w:spacing w:val="24"/>
          <w:sz w:val="28"/>
          <w:szCs w:val="28"/>
          <w:lang w:eastAsia="en-US"/>
        </w:rPr>
        <w:t xml:space="preserve"> </w:t>
      </w:r>
      <w:r w:rsidRPr="00220C71">
        <w:rPr>
          <w:spacing w:val="-3"/>
          <w:sz w:val="28"/>
          <w:szCs w:val="28"/>
          <w:lang w:eastAsia="en-US"/>
        </w:rPr>
        <w:t>которые</w:t>
      </w:r>
      <w:r w:rsidRPr="00220C71">
        <w:rPr>
          <w:spacing w:val="22"/>
          <w:sz w:val="28"/>
          <w:szCs w:val="28"/>
          <w:lang w:eastAsia="en-US"/>
        </w:rPr>
        <w:t xml:space="preserve"> </w:t>
      </w:r>
      <w:r w:rsidRPr="00220C71">
        <w:rPr>
          <w:spacing w:val="-2"/>
          <w:sz w:val="28"/>
          <w:szCs w:val="28"/>
          <w:lang w:eastAsia="en-US"/>
        </w:rPr>
        <w:t>позволяют</w:t>
      </w:r>
      <w:r w:rsidRPr="00220C71">
        <w:rPr>
          <w:spacing w:val="24"/>
          <w:sz w:val="28"/>
          <w:szCs w:val="28"/>
          <w:lang w:eastAsia="en-US"/>
        </w:rPr>
        <w:t xml:space="preserve"> </w:t>
      </w:r>
      <w:r w:rsidRPr="00220C71">
        <w:rPr>
          <w:spacing w:val="-1"/>
          <w:sz w:val="28"/>
          <w:szCs w:val="28"/>
          <w:lang w:eastAsia="en-US"/>
        </w:rPr>
        <w:t>соотнести</w:t>
      </w:r>
      <w:r w:rsidRPr="00220C71">
        <w:rPr>
          <w:spacing w:val="25"/>
          <w:sz w:val="28"/>
          <w:szCs w:val="28"/>
          <w:lang w:eastAsia="en-US"/>
        </w:rPr>
        <w:t xml:space="preserve"> </w:t>
      </w:r>
      <w:r w:rsidRPr="00220C71">
        <w:rPr>
          <w:spacing w:val="-1"/>
          <w:sz w:val="28"/>
          <w:szCs w:val="28"/>
          <w:lang w:eastAsia="en-US"/>
        </w:rPr>
        <w:t>свои</w:t>
      </w:r>
      <w:r w:rsidRPr="00220C71">
        <w:rPr>
          <w:spacing w:val="24"/>
          <w:sz w:val="28"/>
          <w:szCs w:val="28"/>
          <w:lang w:eastAsia="en-US"/>
        </w:rPr>
        <w:t xml:space="preserve"> </w:t>
      </w:r>
      <w:r w:rsidRPr="00220C71">
        <w:rPr>
          <w:spacing w:val="-1"/>
          <w:sz w:val="28"/>
          <w:szCs w:val="28"/>
          <w:lang w:eastAsia="en-US"/>
        </w:rPr>
        <w:t>индивидуальные</w:t>
      </w:r>
      <w:r w:rsidRPr="00220C71">
        <w:rPr>
          <w:spacing w:val="22"/>
          <w:sz w:val="28"/>
          <w:szCs w:val="28"/>
          <w:lang w:eastAsia="en-US"/>
        </w:rPr>
        <w:t xml:space="preserve"> </w:t>
      </w:r>
      <w:r w:rsidRPr="00220C71">
        <w:rPr>
          <w:spacing w:val="-1"/>
          <w:sz w:val="28"/>
          <w:szCs w:val="28"/>
          <w:lang w:eastAsia="en-US"/>
        </w:rPr>
        <w:t>возможности</w:t>
      </w:r>
      <w:r w:rsidRPr="00220C71">
        <w:rPr>
          <w:spacing w:val="23"/>
          <w:sz w:val="28"/>
          <w:szCs w:val="28"/>
          <w:lang w:eastAsia="en-US"/>
        </w:rPr>
        <w:t xml:space="preserve"> </w:t>
      </w:r>
      <w:r w:rsidRPr="00220C71">
        <w:rPr>
          <w:sz w:val="28"/>
          <w:szCs w:val="28"/>
          <w:lang w:eastAsia="en-US"/>
        </w:rPr>
        <w:t>с</w:t>
      </w:r>
      <w:r w:rsidRPr="00220C71">
        <w:rPr>
          <w:spacing w:val="51"/>
          <w:sz w:val="28"/>
          <w:szCs w:val="28"/>
          <w:lang w:eastAsia="en-US"/>
        </w:rPr>
        <w:t xml:space="preserve"> </w:t>
      </w:r>
      <w:r w:rsidRPr="00220C71">
        <w:rPr>
          <w:spacing w:val="2"/>
          <w:sz w:val="28"/>
          <w:szCs w:val="28"/>
          <w:lang w:eastAsia="en-US"/>
        </w:rPr>
        <w:t>т</w:t>
      </w:r>
      <w:r w:rsidRPr="00220C71">
        <w:rPr>
          <w:sz w:val="28"/>
          <w:szCs w:val="28"/>
          <w:lang w:eastAsia="en-US"/>
        </w:rPr>
        <w:t>р</w:t>
      </w:r>
      <w:r w:rsidRPr="00220C71">
        <w:rPr>
          <w:spacing w:val="-1"/>
          <w:sz w:val="28"/>
          <w:szCs w:val="28"/>
          <w:lang w:eastAsia="en-US"/>
        </w:rPr>
        <w:t>е</w:t>
      </w:r>
      <w:r w:rsidRPr="00220C71">
        <w:rPr>
          <w:sz w:val="28"/>
          <w:szCs w:val="28"/>
          <w:lang w:eastAsia="en-US"/>
        </w:rPr>
        <w:t>бо</w:t>
      </w:r>
      <w:r w:rsidRPr="00220C71">
        <w:rPr>
          <w:spacing w:val="-3"/>
          <w:sz w:val="28"/>
          <w:szCs w:val="28"/>
          <w:lang w:eastAsia="en-US"/>
        </w:rPr>
        <w:t>в</w:t>
      </w:r>
      <w:r w:rsidRPr="00220C71">
        <w:rPr>
          <w:spacing w:val="-1"/>
          <w:sz w:val="28"/>
          <w:szCs w:val="28"/>
          <w:lang w:eastAsia="en-US"/>
        </w:rPr>
        <w:t>а</w:t>
      </w:r>
      <w:r w:rsidRPr="00220C71">
        <w:rPr>
          <w:sz w:val="28"/>
          <w:szCs w:val="28"/>
          <w:lang w:eastAsia="en-US"/>
        </w:rPr>
        <w:t>ния</w:t>
      </w:r>
      <w:r w:rsidRPr="00220C71">
        <w:rPr>
          <w:spacing w:val="-1"/>
          <w:sz w:val="28"/>
          <w:szCs w:val="28"/>
          <w:lang w:eastAsia="en-US"/>
        </w:rPr>
        <w:t>м</w:t>
      </w:r>
      <w:r w:rsidRPr="00220C71">
        <w:rPr>
          <w:sz w:val="28"/>
          <w:szCs w:val="28"/>
          <w:lang w:eastAsia="en-US"/>
        </w:rPr>
        <w:t>и, пр</w:t>
      </w:r>
      <w:r w:rsidRPr="00220C71">
        <w:rPr>
          <w:spacing w:val="-4"/>
          <w:sz w:val="28"/>
          <w:szCs w:val="28"/>
          <w:lang w:eastAsia="en-US"/>
        </w:rPr>
        <w:t>е</w:t>
      </w:r>
      <w:r w:rsidRPr="00220C71">
        <w:rPr>
          <w:sz w:val="28"/>
          <w:szCs w:val="28"/>
          <w:lang w:eastAsia="en-US"/>
        </w:rPr>
        <w:t>дъ</w:t>
      </w:r>
      <w:r w:rsidRPr="00220C71">
        <w:rPr>
          <w:spacing w:val="-3"/>
          <w:sz w:val="28"/>
          <w:szCs w:val="28"/>
          <w:lang w:eastAsia="en-US"/>
        </w:rPr>
        <w:t>я</w:t>
      </w:r>
      <w:r w:rsidRPr="00220C71">
        <w:rPr>
          <w:spacing w:val="-6"/>
          <w:sz w:val="28"/>
          <w:szCs w:val="28"/>
          <w:lang w:eastAsia="en-US"/>
        </w:rPr>
        <w:t>в</w:t>
      </w:r>
      <w:r w:rsidRPr="00220C71">
        <w:rPr>
          <w:sz w:val="28"/>
          <w:szCs w:val="28"/>
          <w:lang w:eastAsia="en-US"/>
        </w:rPr>
        <w:t>ля</w:t>
      </w:r>
      <w:r w:rsidRPr="00220C71">
        <w:rPr>
          <w:spacing w:val="-1"/>
          <w:sz w:val="28"/>
          <w:szCs w:val="28"/>
          <w:lang w:eastAsia="en-US"/>
        </w:rPr>
        <w:t>ем</w:t>
      </w:r>
      <w:r w:rsidRPr="00220C71">
        <w:rPr>
          <w:sz w:val="28"/>
          <w:szCs w:val="28"/>
          <w:lang w:eastAsia="en-US"/>
        </w:rPr>
        <w:t>ы</w:t>
      </w:r>
      <w:r w:rsidRPr="00220C71">
        <w:rPr>
          <w:spacing w:val="-2"/>
          <w:sz w:val="28"/>
          <w:szCs w:val="28"/>
          <w:lang w:eastAsia="en-US"/>
        </w:rPr>
        <w:t>м</w:t>
      </w:r>
      <w:r w:rsidRPr="00220C71">
        <w:rPr>
          <w:sz w:val="28"/>
          <w:szCs w:val="28"/>
          <w:lang w:eastAsia="en-US"/>
        </w:rPr>
        <w:t>и проф</w:t>
      </w:r>
      <w:r w:rsidRPr="00220C71">
        <w:rPr>
          <w:spacing w:val="4"/>
          <w:sz w:val="28"/>
          <w:szCs w:val="28"/>
          <w:lang w:eastAsia="en-US"/>
        </w:rPr>
        <w:t>е</w:t>
      </w:r>
      <w:r w:rsidRPr="00220C71">
        <w:rPr>
          <w:spacing w:val="1"/>
          <w:sz w:val="28"/>
          <w:szCs w:val="28"/>
          <w:lang w:eastAsia="en-US"/>
        </w:rPr>
        <w:t>с</w:t>
      </w:r>
      <w:r w:rsidRPr="00220C71">
        <w:rPr>
          <w:spacing w:val="-1"/>
          <w:sz w:val="28"/>
          <w:szCs w:val="28"/>
          <w:lang w:eastAsia="en-US"/>
        </w:rPr>
        <w:t>с</w:t>
      </w:r>
      <w:r w:rsidRPr="00220C71">
        <w:rPr>
          <w:sz w:val="28"/>
          <w:szCs w:val="28"/>
          <w:lang w:eastAsia="en-US"/>
        </w:rPr>
        <w:t>ион</w:t>
      </w:r>
      <w:r w:rsidRPr="00220C71">
        <w:rPr>
          <w:spacing w:val="1"/>
          <w:sz w:val="28"/>
          <w:szCs w:val="28"/>
          <w:lang w:eastAsia="en-US"/>
        </w:rPr>
        <w:t>а</w:t>
      </w:r>
      <w:r w:rsidRPr="00220C71">
        <w:rPr>
          <w:sz w:val="28"/>
          <w:szCs w:val="28"/>
          <w:lang w:eastAsia="en-US"/>
        </w:rPr>
        <w:t>льной д</w:t>
      </w:r>
      <w:r w:rsidRPr="00220C71">
        <w:rPr>
          <w:spacing w:val="-1"/>
          <w:sz w:val="28"/>
          <w:szCs w:val="28"/>
          <w:lang w:eastAsia="en-US"/>
        </w:rPr>
        <w:t>е</w:t>
      </w:r>
      <w:r w:rsidRPr="00220C71">
        <w:rPr>
          <w:sz w:val="28"/>
          <w:szCs w:val="28"/>
          <w:lang w:eastAsia="en-US"/>
        </w:rPr>
        <w:t>ятел</w:t>
      </w:r>
      <w:r w:rsidRPr="00220C71">
        <w:rPr>
          <w:spacing w:val="-2"/>
          <w:sz w:val="28"/>
          <w:szCs w:val="28"/>
          <w:lang w:eastAsia="en-US"/>
        </w:rPr>
        <w:t>ь</w:t>
      </w:r>
      <w:r w:rsidRPr="00220C71">
        <w:rPr>
          <w:sz w:val="28"/>
          <w:szCs w:val="28"/>
          <w:lang w:eastAsia="en-US"/>
        </w:rPr>
        <w:t>н</w:t>
      </w:r>
      <w:r w:rsidRPr="00220C71">
        <w:rPr>
          <w:spacing w:val="4"/>
          <w:sz w:val="28"/>
          <w:szCs w:val="28"/>
          <w:lang w:eastAsia="en-US"/>
        </w:rPr>
        <w:t>о</w:t>
      </w:r>
      <w:r w:rsidRPr="00220C71">
        <w:rPr>
          <w:spacing w:val="-1"/>
          <w:sz w:val="28"/>
          <w:szCs w:val="28"/>
          <w:lang w:eastAsia="en-US"/>
        </w:rPr>
        <w:t>с</w:t>
      </w:r>
      <w:r w:rsidRPr="00220C71">
        <w:rPr>
          <w:sz w:val="28"/>
          <w:szCs w:val="28"/>
          <w:lang w:eastAsia="en-US"/>
        </w:rPr>
        <w:t>т</w:t>
      </w:r>
      <w:r w:rsidRPr="00220C71">
        <w:rPr>
          <w:spacing w:val="1"/>
          <w:sz w:val="28"/>
          <w:szCs w:val="28"/>
          <w:lang w:eastAsia="en-US"/>
        </w:rPr>
        <w:t>ь</w:t>
      </w:r>
      <w:r w:rsidRPr="00220C71">
        <w:rPr>
          <w:sz w:val="28"/>
          <w:szCs w:val="28"/>
          <w:lang w:eastAsia="en-US"/>
        </w:rPr>
        <w:t xml:space="preserve">ю к </w:t>
      </w:r>
      <w:r w:rsidRPr="00220C71">
        <w:rPr>
          <w:spacing w:val="-4"/>
          <w:sz w:val="28"/>
          <w:szCs w:val="28"/>
          <w:lang w:eastAsia="en-US"/>
        </w:rPr>
        <w:t>ч</w:t>
      </w:r>
      <w:r w:rsidRPr="00220C71">
        <w:rPr>
          <w:spacing w:val="-1"/>
          <w:sz w:val="28"/>
          <w:szCs w:val="28"/>
          <w:lang w:eastAsia="en-US"/>
        </w:rPr>
        <w:t>е</w:t>
      </w:r>
      <w:r w:rsidRPr="00220C71">
        <w:rPr>
          <w:sz w:val="28"/>
          <w:szCs w:val="28"/>
          <w:lang w:eastAsia="en-US"/>
        </w:rPr>
        <w:t>ло</w:t>
      </w:r>
      <w:r w:rsidRPr="00220C71">
        <w:rPr>
          <w:spacing w:val="-3"/>
          <w:sz w:val="28"/>
          <w:szCs w:val="28"/>
          <w:lang w:eastAsia="en-US"/>
        </w:rPr>
        <w:t>в</w:t>
      </w:r>
      <w:r w:rsidRPr="00220C71">
        <w:rPr>
          <w:spacing w:val="-1"/>
          <w:sz w:val="28"/>
          <w:szCs w:val="28"/>
          <w:lang w:eastAsia="en-US"/>
        </w:rPr>
        <w:t>е</w:t>
      </w:r>
      <w:r w:rsidRPr="00220C71">
        <w:rPr>
          <w:sz w:val="28"/>
          <w:szCs w:val="28"/>
          <w:lang w:eastAsia="en-US"/>
        </w:rPr>
        <w:t>к</w:t>
      </w:r>
      <w:r w:rsidRPr="00220C71">
        <w:rPr>
          <w:spacing w:val="-29"/>
          <w:sz w:val="28"/>
          <w:szCs w:val="28"/>
          <w:lang w:eastAsia="en-US"/>
        </w:rPr>
        <w:t>у</w:t>
      </w:r>
      <w:r w:rsidRPr="00220C71">
        <w:rPr>
          <w:sz w:val="28"/>
          <w:szCs w:val="28"/>
          <w:lang w:eastAsia="en-US"/>
        </w:rPr>
        <w:t>.</w:t>
      </w:r>
    </w:p>
    <w:p w:rsidR="003F447C" w:rsidRPr="00220C71" w:rsidRDefault="003F447C" w:rsidP="009709B0">
      <w:pPr>
        <w:widowControl w:val="0"/>
        <w:ind w:left="-284" w:right="115" w:firstLine="540"/>
        <w:contextualSpacing/>
        <w:jc w:val="both"/>
        <w:rPr>
          <w:spacing w:val="-2"/>
          <w:sz w:val="28"/>
          <w:szCs w:val="28"/>
          <w:lang w:eastAsia="en-US"/>
        </w:rPr>
      </w:pPr>
      <w:r w:rsidRPr="00220C71">
        <w:rPr>
          <w:spacing w:val="-1"/>
          <w:sz w:val="28"/>
          <w:szCs w:val="28"/>
          <w:lang w:eastAsia="en-US"/>
        </w:rPr>
        <w:t>8-9</w:t>
      </w:r>
      <w:r w:rsidRPr="00220C71">
        <w:rPr>
          <w:spacing w:val="28"/>
          <w:sz w:val="28"/>
          <w:szCs w:val="28"/>
          <w:lang w:eastAsia="en-US"/>
        </w:rPr>
        <w:t xml:space="preserve"> </w:t>
      </w:r>
      <w:r w:rsidRPr="00220C71">
        <w:rPr>
          <w:spacing w:val="-1"/>
          <w:sz w:val="28"/>
          <w:szCs w:val="28"/>
          <w:lang w:eastAsia="en-US"/>
        </w:rPr>
        <w:t>классы:</w:t>
      </w:r>
      <w:r w:rsidRPr="00220C71">
        <w:rPr>
          <w:spacing w:val="33"/>
          <w:sz w:val="28"/>
          <w:szCs w:val="28"/>
          <w:lang w:eastAsia="en-US"/>
        </w:rPr>
        <w:t xml:space="preserve"> </w:t>
      </w:r>
      <w:r w:rsidRPr="00220C71">
        <w:rPr>
          <w:spacing w:val="-2"/>
          <w:sz w:val="28"/>
          <w:szCs w:val="28"/>
          <w:lang w:eastAsia="en-US"/>
        </w:rPr>
        <w:t>уточнение</w:t>
      </w:r>
      <w:r w:rsidRPr="00220C71">
        <w:rPr>
          <w:spacing w:val="27"/>
          <w:sz w:val="28"/>
          <w:szCs w:val="28"/>
          <w:lang w:eastAsia="en-US"/>
        </w:rPr>
        <w:t xml:space="preserve"> </w:t>
      </w:r>
      <w:r w:rsidRPr="00220C71">
        <w:rPr>
          <w:spacing w:val="-2"/>
          <w:sz w:val="28"/>
          <w:szCs w:val="28"/>
          <w:lang w:eastAsia="en-US"/>
        </w:rPr>
        <w:t>образовательного</w:t>
      </w:r>
      <w:r w:rsidRPr="00220C71">
        <w:rPr>
          <w:spacing w:val="28"/>
          <w:sz w:val="28"/>
          <w:szCs w:val="28"/>
          <w:lang w:eastAsia="en-US"/>
        </w:rPr>
        <w:t xml:space="preserve"> </w:t>
      </w:r>
      <w:r w:rsidRPr="00220C71">
        <w:rPr>
          <w:spacing w:val="-1"/>
          <w:sz w:val="28"/>
          <w:szCs w:val="28"/>
          <w:lang w:eastAsia="en-US"/>
        </w:rPr>
        <w:t>запроса</w:t>
      </w:r>
      <w:r w:rsidRPr="00220C71">
        <w:rPr>
          <w:spacing w:val="30"/>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pacing w:val="-4"/>
          <w:sz w:val="28"/>
          <w:szCs w:val="28"/>
          <w:lang w:eastAsia="en-US"/>
        </w:rPr>
        <w:t>ходе</w:t>
      </w:r>
      <w:r w:rsidRPr="00220C71">
        <w:rPr>
          <w:spacing w:val="27"/>
          <w:sz w:val="28"/>
          <w:szCs w:val="28"/>
          <w:lang w:eastAsia="en-US"/>
        </w:rPr>
        <w:t xml:space="preserve"> </w:t>
      </w:r>
      <w:r w:rsidRPr="00220C71">
        <w:rPr>
          <w:spacing w:val="-3"/>
          <w:sz w:val="28"/>
          <w:szCs w:val="28"/>
          <w:lang w:eastAsia="en-US"/>
        </w:rPr>
        <w:t>факультативных</w:t>
      </w:r>
      <w:r w:rsidRPr="00220C71">
        <w:rPr>
          <w:spacing w:val="28"/>
          <w:sz w:val="28"/>
          <w:szCs w:val="28"/>
          <w:lang w:eastAsia="en-US"/>
        </w:rPr>
        <w:t xml:space="preserve"> </w:t>
      </w:r>
      <w:r w:rsidRPr="00220C71">
        <w:rPr>
          <w:spacing w:val="-1"/>
          <w:sz w:val="28"/>
          <w:szCs w:val="28"/>
          <w:lang w:eastAsia="en-US"/>
        </w:rPr>
        <w:t>занятий</w:t>
      </w:r>
      <w:r w:rsidRPr="00220C71">
        <w:rPr>
          <w:spacing w:val="26"/>
          <w:sz w:val="28"/>
          <w:szCs w:val="28"/>
          <w:lang w:eastAsia="en-US"/>
        </w:rPr>
        <w:t xml:space="preserve"> </w:t>
      </w:r>
      <w:r w:rsidRPr="00220C71">
        <w:rPr>
          <w:sz w:val="28"/>
          <w:szCs w:val="28"/>
          <w:lang w:eastAsia="en-US"/>
        </w:rPr>
        <w:t>и</w:t>
      </w:r>
      <w:r w:rsidRPr="00220C71">
        <w:rPr>
          <w:spacing w:val="79"/>
          <w:sz w:val="28"/>
          <w:szCs w:val="28"/>
          <w:lang w:eastAsia="en-US"/>
        </w:rPr>
        <w:t xml:space="preserve"> </w:t>
      </w:r>
      <w:r w:rsidRPr="00220C71">
        <w:rPr>
          <w:spacing w:val="-1"/>
          <w:sz w:val="28"/>
          <w:szCs w:val="28"/>
          <w:lang w:eastAsia="en-US"/>
        </w:rPr>
        <w:t>элективных</w:t>
      </w:r>
      <w:r w:rsidRPr="00220C71">
        <w:rPr>
          <w:spacing w:val="10"/>
          <w:sz w:val="28"/>
          <w:szCs w:val="28"/>
          <w:lang w:eastAsia="en-US"/>
        </w:rPr>
        <w:t xml:space="preserve"> </w:t>
      </w:r>
      <w:r w:rsidRPr="00220C71">
        <w:rPr>
          <w:spacing w:val="-1"/>
          <w:sz w:val="28"/>
          <w:szCs w:val="28"/>
          <w:lang w:eastAsia="en-US"/>
        </w:rPr>
        <w:t>курсов;</w:t>
      </w:r>
      <w:r w:rsidRPr="00220C71">
        <w:rPr>
          <w:spacing w:val="9"/>
          <w:sz w:val="28"/>
          <w:szCs w:val="28"/>
          <w:lang w:eastAsia="en-US"/>
        </w:rPr>
        <w:t xml:space="preserve"> </w:t>
      </w:r>
      <w:r w:rsidRPr="00220C71">
        <w:rPr>
          <w:spacing w:val="-1"/>
          <w:sz w:val="28"/>
          <w:szCs w:val="28"/>
          <w:lang w:eastAsia="en-US"/>
        </w:rPr>
        <w:t>групповое</w:t>
      </w:r>
      <w:r w:rsidRPr="00220C71">
        <w:rPr>
          <w:spacing w:val="8"/>
          <w:sz w:val="28"/>
          <w:szCs w:val="28"/>
          <w:lang w:eastAsia="en-US"/>
        </w:rPr>
        <w:t xml:space="preserve"> </w:t>
      </w:r>
      <w:r w:rsidRPr="00220C71">
        <w:rPr>
          <w:sz w:val="28"/>
          <w:szCs w:val="28"/>
          <w:lang w:eastAsia="en-US"/>
        </w:rPr>
        <w:t>и</w:t>
      </w:r>
      <w:r w:rsidRPr="00220C71">
        <w:rPr>
          <w:spacing w:val="10"/>
          <w:sz w:val="28"/>
          <w:szCs w:val="28"/>
          <w:lang w:eastAsia="en-US"/>
        </w:rPr>
        <w:t xml:space="preserve"> </w:t>
      </w:r>
      <w:r w:rsidRPr="00220C71">
        <w:rPr>
          <w:spacing w:val="-1"/>
          <w:sz w:val="28"/>
          <w:szCs w:val="28"/>
          <w:lang w:eastAsia="en-US"/>
        </w:rPr>
        <w:t>индивидуальное</w:t>
      </w:r>
      <w:r w:rsidRPr="00220C71">
        <w:rPr>
          <w:spacing w:val="8"/>
          <w:sz w:val="28"/>
          <w:szCs w:val="28"/>
          <w:lang w:eastAsia="en-US"/>
        </w:rPr>
        <w:t xml:space="preserve"> </w:t>
      </w:r>
      <w:r w:rsidRPr="00220C71">
        <w:rPr>
          <w:spacing w:val="-3"/>
          <w:sz w:val="28"/>
          <w:szCs w:val="28"/>
          <w:lang w:eastAsia="en-US"/>
        </w:rPr>
        <w:t>консультирование</w:t>
      </w:r>
      <w:r w:rsidRPr="00220C71">
        <w:rPr>
          <w:spacing w:val="8"/>
          <w:sz w:val="28"/>
          <w:szCs w:val="28"/>
          <w:lang w:eastAsia="en-US"/>
        </w:rPr>
        <w:t xml:space="preserve"> </w:t>
      </w:r>
      <w:r w:rsidRPr="00220C71">
        <w:rPr>
          <w:sz w:val="28"/>
          <w:szCs w:val="28"/>
          <w:lang w:eastAsia="en-US"/>
        </w:rPr>
        <w:t>с</w:t>
      </w:r>
      <w:r w:rsidRPr="00220C71">
        <w:rPr>
          <w:spacing w:val="10"/>
          <w:sz w:val="28"/>
          <w:szCs w:val="28"/>
          <w:lang w:eastAsia="en-US"/>
        </w:rPr>
        <w:t xml:space="preserve"> </w:t>
      </w:r>
      <w:r w:rsidRPr="00220C71">
        <w:rPr>
          <w:spacing w:val="-1"/>
          <w:sz w:val="28"/>
          <w:szCs w:val="28"/>
          <w:lang w:eastAsia="en-US"/>
        </w:rPr>
        <w:t>целью</w:t>
      </w:r>
      <w:r w:rsidRPr="00220C71">
        <w:rPr>
          <w:spacing w:val="9"/>
          <w:sz w:val="28"/>
          <w:szCs w:val="28"/>
          <w:lang w:eastAsia="en-US"/>
        </w:rPr>
        <w:t xml:space="preserve"> </w:t>
      </w:r>
      <w:r w:rsidRPr="00220C71">
        <w:rPr>
          <w:spacing w:val="-1"/>
          <w:sz w:val="28"/>
          <w:szCs w:val="28"/>
          <w:lang w:eastAsia="en-US"/>
        </w:rPr>
        <w:t>оказания</w:t>
      </w:r>
      <w:r w:rsidRPr="00220C71">
        <w:rPr>
          <w:spacing w:val="9"/>
          <w:sz w:val="28"/>
          <w:szCs w:val="28"/>
          <w:lang w:eastAsia="en-US"/>
        </w:rPr>
        <w:t xml:space="preserve"> </w:t>
      </w:r>
      <w:r w:rsidRPr="00220C71">
        <w:rPr>
          <w:spacing w:val="-2"/>
          <w:sz w:val="28"/>
          <w:szCs w:val="28"/>
          <w:lang w:eastAsia="en-US"/>
        </w:rPr>
        <w:t>помощи</w:t>
      </w:r>
      <w:r w:rsidRPr="00220C71">
        <w:rPr>
          <w:spacing w:val="67"/>
          <w:sz w:val="28"/>
          <w:szCs w:val="28"/>
          <w:lang w:eastAsia="en-US"/>
        </w:rPr>
        <w:t xml:space="preserve"> </w:t>
      </w:r>
      <w:r w:rsidRPr="00220C71">
        <w:rPr>
          <w:sz w:val="28"/>
          <w:szCs w:val="28"/>
          <w:lang w:eastAsia="en-US"/>
        </w:rPr>
        <w:t xml:space="preserve">в </w:t>
      </w:r>
      <w:r w:rsidRPr="00220C71">
        <w:rPr>
          <w:spacing w:val="-1"/>
          <w:sz w:val="28"/>
          <w:szCs w:val="28"/>
          <w:lang w:eastAsia="en-US"/>
        </w:rPr>
        <w:t>выборе</w:t>
      </w:r>
      <w:r w:rsidRPr="00220C71">
        <w:rPr>
          <w:spacing w:val="-2"/>
          <w:sz w:val="28"/>
          <w:szCs w:val="28"/>
          <w:lang w:eastAsia="en-US"/>
        </w:rPr>
        <w:t xml:space="preserve"> </w:t>
      </w:r>
      <w:r w:rsidRPr="00220C71">
        <w:rPr>
          <w:sz w:val="28"/>
          <w:szCs w:val="28"/>
          <w:lang w:eastAsia="en-US"/>
        </w:rPr>
        <w:t xml:space="preserve">профиля </w:t>
      </w:r>
      <w:r w:rsidRPr="00220C71">
        <w:rPr>
          <w:spacing w:val="-2"/>
          <w:sz w:val="28"/>
          <w:szCs w:val="28"/>
          <w:lang w:eastAsia="en-US"/>
        </w:rPr>
        <w:t>обучения;</w:t>
      </w:r>
    </w:p>
    <w:p w:rsidR="003F447C" w:rsidRPr="00220C71" w:rsidRDefault="003F447C" w:rsidP="009709B0">
      <w:pPr>
        <w:widowControl w:val="0"/>
        <w:ind w:left="-284" w:right="115" w:firstLine="540"/>
        <w:contextualSpacing/>
        <w:jc w:val="both"/>
        <w:rPr>
          <w:sz w:val="28"/>
          <w:szCs w:val="28"/>
          <w:lang w:eastAsia="en-US"/>
        </w:rPr>
      </w:pPr>
    </w:p>
    <w:p w:rsidR="003F447C" w:rsidRPr="00220C71" w:rsidRDefault="003F447C" w:rsidP="009709B0">
      <w:pPr>
        <w:widowControl w:val="0"/>
        <w:ind w:left="-284" w:right="110" w:firstLine="540"/>
        <w:contextualSpacing/>
        <w:jc w:val="both"/>
        <w:rPr>
          <w:sz w:val="28"/>
          <w:szCs w:val="28"/>
          <w:lang w:eastAsia="en-US"/>
        </w:rPr>
      </w:pPr>
      <w:r w:rsidRPr="00220C71">
        <w:rPr>
          <w:spacing w:val="-3"/>
          <w:sz w:val="28"/>
          <w:szCs w:val="28"/>
          <w:lang w:eastAsia="en-US"/>
        </w:rPr>
        <w:t>10-11</w:t>
      </w:r>
      <w:r w:rsidRPr="00220C71">
        <w:rPr>
          <w:spacing w:val="50"/>
          <w:sz w:val="28"/>
          <w:szCs w:val="28"/>
          <w:lang w:eastAsia="en-US"/>
        </w:rPr>
        <w:t xml:space="preserve"> </w:t>
      </w:r>
      <w:r w:rsidRPr="00220C71">
        <w:rPr>
          <w:spacing w:val="-1"/>
          <w:sz w:val="28"/>
          <w:szCs w:val="28"/>
          <w:lang w:eastAsia="en-US"/>
        </w:rPr>
        <w:t>классы:</w:t>
      </w:r>
      <w:r w:rsidRPr="00220C71">
        <w:rPr>
          <w:spacing w:val="50"/>
          <w:sz w:val="28"/>
          <w:szCs w:val="28"/>
          <w:lang w:eastAsia="en-US"/>
        </w:rPr>
        <w:t xml:space="preserve"> </w:t>
      </w:r>
      <w:r w:rsidRPr="00220C71">
        <w:rPr>
          <w:spacing w:val="-2"/>
          <w:sz w:val="28"/>
          <w:szCs w:val="28"/>
          <w:lang w:eastAsia="en-US"/>
        </w:rPr>
        <w:t>обучение</w:t>
      </w:r>
      <w:r w:rsidRPr="00220C71">
        <w:rPr>
          <w:spacing w:val="49"/>
          <w:sz w:val="28"/>
          <w:szCs w:val="28"/>
          <w:lang w:eastAsia="en-US"/>
        </w:rPr>
        <w:t xml:space="preserve"> </w:t>
      </w:r>
      <w:r w:rsidRPr="00220C71">
        <w:rPr>
          <w:spacing w:val="-1"/>
          <w:sz w:val="28"/>
          <w:szCs w:val="28"/>
          <w:lang w:eastAsia="en-US"/>
        </w:rPr>
        <w:t>действиям</w:t>
      </w:r>
      <w:r w:rsidRPr="00220C71">
        <w:rPr>
          <w:spacing w:val="49"/>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2"/>
          <w:sz w:val="28"/>
          <w:szCs w:val="28"/>
          <w:lang w:eastAsia="en-US"/>
        </w:rPr>
        <w:t>самоподготовке</w:t>
      </w:r>
      <w:r w:rsidRPr="00220C71">
        <w:rPr>
          <w:spacing w:val="49"/>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1"/>
          <w:sz w:val="28"/>
          <w:szCs w:val="28"/>
          <w:lang w:eastAsia="en-US"/>
        </w:rPr>
        <w:t>саморазвитию,</w:t>
      </w:r>
      <w:r w:rsidRPr="00220C71">
        <w:rPr>
          <w:spacing w:val="50"/>
          <w:sz w:val="28"/>
          <w:szCs w:val="28"/>
          <w:lang w:eastAsia="en-US"/>
        </w:rPr>
        <w:t xml:space="preserve"> </w:t>
      </w:r>
      <w:r w:rsidRPr="00220C71">
        <w:rPr>
          <w:spacing w:val="-1"/>
          <w:sz w:val="28"/>
          <w:szCs w:val="28"/>
          <w:lang w:eastAsia="en-US"/>
        </w:rPr>
        <w:t>формирование</w:t>
      </w:r>
      <w:r w:rsidRPr="00220C71">
        <w:rPr>
          <w:spacing w:val="79"/>
          <w:sz w:val="28"/>
          <w:szCs w:val="28"/>
          <w:lang w:eastAsia="en-US"/>
        </w:rPr>
        <w:t xml:space="preserve"> </w:t>
      </w:r>
      <w:r w:rsidRPr="00220C71">
        <w:rPr>
          <w:sz w:val="28"/>
          <w:szCs w:val="28"/>
          <w:lang w:eastAsia="en-US"/>
        </w:rPr>
        <w:t>профессиональных</w:t>
      </w:r>
      <w:r w:rsidRPr="00220C71">
        <w:rPr>
          <w:spacing w:val="56"/>
          <w:sz w:val="28"/>
          <w:szCs w:val="28"/>
          <w:lang w:eastAsia="en-US"/>
        </w:rPr>
        <w:t xml:space="preserve"> </w:t>
      </w:r>
      <w:r w:rsidRPr="00220C71">
        <w:rPr>
          <w:spacing w:val="-2"/>
          <w:sz w:val="28"/>
          <w:szCs w:val="28"/>
          <w:lang w:eastAsia="en-US"/>
        </w:rPr>
        <w:t>качеств</w:t>
      </w:r>
      <w:r w:rsidRPr="00220C71">
        <w:rPr>
          <w:spacing w:val="57"/>
          <w:sz w:val="28"/>
          <w:szCs w:val="28"/>
          <w:lang w:eastAsia="en-US"/>
        </w:rPr>
        <w:t xml:space="preserve"> </w:t>
      </w:r>
      <w:r w:rsidRPr="00220C71">
        <w:rPr>
          <w:sz w:val="28"/>
          <w:szCs w:val="28"/>
          <w:lang w:eastAsia="en-US"/>
        </w:rPr>
        <w:t>в</w:t>
      </w:r>
      <w:r w:rsidRPr="00220C71">
        <w:rPr>
          <w:spacing w:val="56"/>
          <w:sz w:val="28"/>
          <w:szCs w:val="28"/>
          <w:lang w:eastAsia="en-US"/>
        </w:rPr>
        <w:t xml:space="preserve"> </w:t>
      </w:r>
      <w:r w:rsidRPr="00220C71">
        <w:rPr>
          <w:spacing w:val="-1"/>
          <w:sz w:val="28"/>
          <w:szCs w:val="28"/>
          <w:lang w:eastAsia="en-US"/>
        </w:rPr>
        <w:t>избранном</w:t>
      </w:r>
      <w:r w:rsidRPr="00220C71">
        <w:rPr>
          <w:spacing w:val="56"/>
          <w:sz w:val="28"/>
          <w:szCs w:val="28"/>
          <w:lang w:eastAsia="en-US"/>
        </w:rPr>
        <w:t xml:space="preserve"> </w:t>
      </w:r>
      <w:r w:rsidRPr="00220C71">
        <w:rPr>
          <w:spacing w:val="-1"/>
          <w:sz w:val="28"/>
          <w:szCs w:val="28"/>
          <w:lang w:eastAsia="en-US"/>
        </w:rPr>
        <w:t>виде</w:t>
      </w:r>
      <w:r w:rsidRPr="00220C71">
        <w:rPr>
          <w:spacing w:val="56"/>
          <w:sz w:val="28"/>
          <w:szCs w:val="28"/>
          <w:lang w:eastAsia="en-US"/>
        </w:rPr>
        <w:t xml:space="preserve"> </w:t>
      </w:r>
      <w:r w:rsidRPr="00220C71">
        <w:rPr>
          <w:spacing w:val="-4"/>
          <w:sz w:val="28"/>
          <w:szCs w:val="28"/>
          <w:lang w:eastAsia="en-US"/>
        </w:rPr>
        <w:t>труда,</w:t>
      </w:r>
      <w:r w:rsidRPr="00220C71">
        <w:rPr>
          <w:spacing w:val="57"/>
          <w:sz w:val="28"/>
          <w:szCs w:val="28"/>
          <w:lang w:eastAsia="en-US"/>
        </w:rPr>
        <w:t xml:space="preserve"> </w:t>
      </w:r>
      <w:r w:rsidRPr="00220C71">
        <w:rPr>
          <w:spacing w:val="-2"/>
          <w:sz w:val="28"/>
          <w:szCs w:val="28"/>
          <w:lang w:eastAsia="en-US"/>
        </w:rPr>
        <w:t>коррекция</w:t>
      </w:r>
      <w:r w:rsidRPr="00220C71">
        <w:rPr>
          <w:spacing w:val="54"/>
          <w:sz w:val="28"/>
          <w:szCs w:val="28"/>
          <w:lang w:eastAsia="en-US"/>
        </w:rPr>
        <w:t xml:space="preserve"> </w:t>
      </w:r>
      <w:r w:rsidRPr="00220C71">
        <w:rPr>
          <w:sz w:val="28"/>
          <w:szCs w:val="28"/>
          <w:lang w:eastAsia="en-US"/>
        </w:rPr>
        <w:t>профессиональных</w:t>
      </w:r>
      <w:r w:rsidRPr="00220C71">
        <w:rPr>
          <w:spacing w:val="56"/>
          <w:sz w:val="28"/>
          <w:szCs w:val="28"/>
          <w:lang w:eastAsia="en-US"/>
        </w:rPr>
        <w:t xml:space="preserve"> </w:t>
      </w:r>
      <w:r w:rsidRPr="00220C71">
        <w:rPr>
          <w:spacing w:val="-1"/>
          <w:sz w:val="28"/>
          <w:szCs w:val="28"/>
          <w:lang w:eastAsia="en-US"/>
        </w:rPr>
        <w:t>планов,</w:t>
      </w:r>
      <w:r w:rsidRPr="00220C71">
        <w:rPr>
          <w:spacing w:val="61"/>
          <w:sz w:val="28"/>
          <w:szCs w:val="28"/>
          <w:lang w:eastAsia="en-US"/>
        </w:rPr>
        <w:t xml:space="preserve"> </w:t>
      </w:r>
      <w:r w:rsidRPr="00220C71">
        <w:rPr>
          <w:spacing w:val="-1"/>
          <w:sz w:val="28"/>
          <w:szCs w:val="28"/>
          <w:lang w:eastAsia="en-US"/>
        </w:rPr>
        <w:t>оценка готовности</w:t>
      </w:r>
      <w:r w:rsidRPr="00220C71">
        <w:rPr>
          <w:spacing w:val="1"/>
          <w:sz w:val="28"/>
          <w:szCs w:val="28"/>
          <w:lang w:eastAsia="en-US"/>
        </w:rPr>
        <w:t xml:space="preserve"> </w:t>
      </w:r>
      <w:r w:rsidRPr="00220C71">
        <w:rPr>
          <w:sz w:val="28"/>
          <w:szCs w:val="28"/>
          <w:lang w:eastAsia="en-US"/>
        </w:rPr>
        <w:t>к</w:t>
      </w:r>
      <w:r w:rsidRPr="00220C71">
        <w:rPr>
          <w:spacing w:val="-2"/>
          <w:sz w:val="28"/>
          <w:szCs w:val="28"/>
          <w:lang w:eastAsia="en-US"/>
        </w:rPr>
        <w:t xml:space="preserve"> </w:t>
      </w:r>
      <w:r w:rsidRPr="00220C71">
        <w:rPr>
          <w:spacing w:val="-1"/>
          <w:sz w:val="28"/>
          <w:szCs w:val="28"/>
          <w:lang w:eastAsia="en-US"/>
        </w:rPr>
        <w:t>избранной</w:t>
      </w:r>
      <w:r w:rsidRPr="00220C71">
        <w:rPr>
          <w:sz w:val="28"/>
          <w:szCs w:val="28"/>
          <w:lang w:eastAsia="en-US"/>
        </w:rPr>
        <w:t xml:space="preserve"> </w:t>
      </w:r>
      <w:r w:rsidRPr="00220C71">
        <w:rPr>
          <w:sz w:val="28"/>
          <w:szCs w:val="28"/>
          <w:lang w:eastAsia="en-US"/>
        </w:rPr>
        <w:lastRenderedPageBreak/>
        <w:t>деятельности.</w:t>
      </w:r>
    </w:p>
    <w:p w:rsidR="003F447C" w:rsidRPr="00220C71" w:rsidRDefault="003F447C" w:rsidP="009709B0">
      <w:pPr>
        <w:widowControl w:val="0"/>
        <w:ind w:left="-284"/>
        <w:contextualSpacing/>
        <w:jc w:val="both"/>
        <w:rPr>
          <w:sz w:val="28"/>
          <w:szCs w:val="28"/>
          <w:lang w:eastAsia="en-US"/>
        </w:rPr>
      </w:pPr>
      <w:r w:rsidRPr="00220C71">
        <w:rPr>
          <w:sz w:val="28"/>
          <w:szCs w:val="28"/>
          <w:lang w:eastAsia="en-US"/>
        </w:rPr>
        <w:t>Эта</w:t>
      </w:r>
      <w:r w:rsidRPr="00220C71">
        <w:rPr>
          <w:spacing w:val="-1"/>
          <w:sz w:val="28"/>
          <w:szCs w:val="28"/>
          <w:lang w:eastAsia="en-US"/>
        </w:rPr>
        <w:t xml:space="preserve"> работа </w:t>
      </w:r>
      <w:r w:rsidRPr="00220C71">
        <w:rPr>
          <w:sz w:val="28"/>
          <w:szCs w:val="28"/>
          <w:lang w:eastAsia="en-US"/>
        </w:rPr>
        <w:t xml:space="preserve">по </w:t>
      </w:r>
      <w:r w:rsidRPr="00220C71">
        <w:rPr>
          <w:spacing w:val="-1"/>
          <w:sz w:val="28"/>
          <w:szCs w:val="28"/>
          <w:lang w:eastAsia="en-US"/>
        </w:rPr>
        <w:t>профориентации</w:t>
      </w:r>
      <w:r w:rsidRPr="00220C71">
        <w:rPr>
          <w:spacing w:val="3"/>
          <w:sz w:val="28"/>
          <w:szCs w:val="28"/>
          <w:lang w:eastAsia="en-US"/>
        </w:rPr>
        <w:t xml:space="preserve"> </w:t>
      </w:r>
      <w:r w:rsidRPr="00220C71">
        <w:rPr>
          <w:sz w:val="28"/>
          <w:szCs w:val="28"/>
          <w:lang w:eastAsia="en-US"/>
        </w:rPr>
        <w:t>осуществляется</w:t>
      </w:r>
      <w:r w:rsidRPr="00220C71">
        <w:rPr>
          <w:spacing w:val="1"/>
          <w:sz w:val="28"/>
          <w:szCs w:val="28"/>
          <w:lang w:eastAsia="en-US"/>
        </w:rPr>
        <w:t xml:space="preserve"> </w:t>
      </w:r>
      <w:r w:rsidRPr="00220C71">
        <w:rPr>
          <w:sz w:val="28"/>
          <w:szCs w:val="28"/>
          <w:lang w:eastAsia="en-US"/>
        </w:rPr>
        <w:t>через:</w:t>
      </w:r>
    </w:p>
    <w:p w:rsidR="003F447C" w:rsidRPr="00220C71" w:rsidRDefault="003F447C" w:rsidP="00220C71">
      <w:pPr>
        <w:widowControl w:val="0"/>
        <w:spacing w:before="56"/>
        <w:contextualSpacing/>
        <w:jc w:val="both"/>
        <w:outlineLvl w:val="0"/>
        <w:rPr>
          <w:b/>
          <w:bCs/>
          <w:sz w:val="28"/>
          <w:szCs w:val="28"/>
          <w:lang w:eastAsia="en-US"/>
        </w:rPr>
      </w:pPr>
    </w:p>
    <w:tbl>
      <w:tblPr>
        <w:tblStyle w:val="55"/>
        <w:tblW w:w="0" w:type="auto"/>
        <w:tblLook w:val="04A0" w:firstRow="1" w:lastRow="0" w:firstColumn="1" w:lastColumn="0" w:noHBand="0" w:noVBand="1"/>
      </w:tblPr>
      <w:tblGrid>
        <w:gridCol w:w="2158"/>
        <w:gridCol w:w="5274"/>
        <w:gridCol w:w="2140"/>
      </w:tblGrid>
      <w:tr w:rsidR="003F447C" w:rsidRPr="00220C71" w:rsidTr="003F447C">
        <w:tc>
          <w:tcPr>
            <w:tcW w:w="319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42"/>
            </w:tblGrid>
            <w:tr w:rsidR="003F447C" w:rsidRPr="00220C71" w:rsidTr="003F447C">
              <w:trPr>
                <w:trHeight w:val="93"/>
              </w:trPr>
              <w:tc>
                <w:tcPr>
                  <w:tcW w:w="0" w:type="auto"/>
                  <w:tcBorders>
                    <w:top w:val="nil"/>
                    <w:left w:val="nil"/>
                    <w:bottom w:val="nil"/>
                    <w:right w:val="nil"/>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Вид деятельности</w:t>
                  </w:r>
                </w:p>
              </w:tc>
            </w:tr>
          </w:tbl>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Форма</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Содержание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внешкольном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Симуляции, деловые игры, квесты, решение кейсов (ситуаций, в которых необходимо принять решение, занять определенную позицию)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События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Экскурсии на предприятия города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Экскурсии в ГЦЗ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Выставки, ярмарки профессий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Дни открытых дверей в СУЗ и ВУЗ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Предпрофессиональные пробы, в том числе в рамках WordSkills Russia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Формирование у школьников начальных представлений о существующих профессиях и условиях работы людей, представляющих эти профессии;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Проектная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Федеральный проект Билет в будущее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Федеральный проект Профилум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Всероссийская профдиагностика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 «Сто дорог – одна моя»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участие в работе профориентационных проектов, созданных в сети интернет: просмотр лекций, решение учебно-</w:t>
            </w:r>
            <w:r w:rsidRPr="00220C71">
              <w:rPr>
                <w:rFonts w:eastAsiaTheme="minorHAnsi"/>
                <w:color w:val="000000"/>
                <w:sz w:val="28"/>
                <w:szCs w:val="28"/>
                <w:lang w:eastAsia="en-US"/>
              </w:rPr>
              <w:lastRenderedPageBreak/>
              <w:t xml:space="preserve">тренировочных задач, участие в мастер классах, посещение открытых уроков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Конкурсы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Конкурс презентаций «Моя будущая профессия», Конкурс «Я мечтаю быть…»,Конкурс рисунков «Рабочие профессии»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Участие в конкурсах, связанных с выбором изучения и выбором профессий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школьном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rPr>
          <w:trHeight w:val="1365"/>
        </w:trPr>
        <w:tc>
          <w:tcPr>
            <w:tcW w:w="3190" w:type="dxa"/>
            <w:vMerge w:val="restart"/>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часы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tc>
      </w:tr>
      <w:tr w:rsidR="003F447C" w:rsidRPr="00220C71" w:rsidTr="003F447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Реализация программы «Психология и выбор профессии»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Неделя профориентации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школьниками своих индивидуально-психологических особенностей; знакомство с миром профессий, их типологией; условиями успешного профессионального выбора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игры: симуляции, </w:t>
            </w:r>
            <w:r w:rsidRPr="00220C71">
              <w:rPr>
                <w:rFonts w:eastAsiaTheme="minorHAnsi"/>
                <w:color w:val="000000"/>
                <w:sz w:val="28"/>
                <w:szCs w:val="28"/>
                <w:lang w:eastAsia="en-US"/>
              </w:rPr>
              <w:lastRenderedPageBreak/>
              <w:t xml:space="preserve">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Аналитическая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Диагностика профессиональных интересов и склонностей школьников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школьниками своих профессиональных интересов и склонностей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профориентационного портала «Профориентир»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Знакомство с профессиями будущего на сайте «Атлас новых профессий»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w:t>
            </w:r>
            <w:r w:rsidRPr="00220C71">
              <w:rPr>
                <w:rFonts w:eastAsiaTheme="minorHAnsi"/>
                <w:color w:val="000000"/>
                <w:sz w:val="28"/>
                <w:szCs w:val="28"/>
                <w:lang w:eastAsia="en-US"/>
              </w:rPr>
              <w:lastRenderedPageBreak/>
              <w:t xml:space="preserve">онлайн курсов по интересующим профессиям и направлениям образования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Участие в конкурсах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Конкурс презентаций «Профессия будущего»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Конкурс рисунков «Профессии моих родителей»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вовлечение учащихся в конкурсное движение, направленное на изучение и углубление знаний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освоение</w:t>
            </w:r>
            <w:r w:rsidRPr="00220C71">
              <w:rPr>
                <w:rFonts w:eastAsiaTheme="minorHAnsi"/>
                <w:color w:val="000000"/>
                <w:spacing w:val="15"/>
                <w:sz w:val="28"/>
                <w:szCs w:val="28"/>
                <w:lang w:eastAsia="en-US"/>
              </w:rPr>
              <w:t xml:space="preserve"> </w:t>
            </w:r>
            <w:r w:rsidRPr="00220C71">
              <w:rPr>
                <w:rFonts w:eastAsiaTheme="minorHAnsi"/>
                <w:color w:val="000000"/>
                <w:spacing w:val="-1"/>
                <w:sz w:val="28"/>
                <w:szCs w:val="28"/>
                <w:lang w:eastAsia="en-US"/>
              </w:rPr>
              <w:t>школьниками</w:t>
            </w:r>
            <w:r w:rsidRPr="00220C71">
              <w:rPr>
                <w:rFonts w:eastAsiaTheme="minorHAnsi"/>
                <w:color w:val="000000"/>
                <w:spacing w:val="13"/>
                <w:sz w:val="28"/>
                <w:szCs w:val="28"/>
                <w:lang w:eastAsia="en-US"/>
              </w:rPr>
              <w:t xml:space="preserve"> </w:t>
            </w:r>
            <w:r w:rsidRPr="00220C71">
              <w:rPr>
                <w:rFonts w:eastAsiaTheme="minorHAnsi"/>
                <w:color w:val="000000"/>
                <w:spacing w:val="-1"/>
                <w:sz w:val="28"/>
                <w:szCs w:val="28"/>
                <w:lang w:eastAsia="en-US"/>
              </w:rPr>
              <w:t>курсов</w:t>
            </w:r>
            <w:r w:rsidRPr="00220C71">
              <w:rPr>
                <w:rFonts w:eastAsiaTheme="minorHAnsi"/>
                <w:color w:val="000000"/>
                <w:spacing w:val="15"/>
                <w:sz w:val="28"/>
                <w:szCs w:val="28"/>
                <w:lang w:eastAsia="en-US"/>
              </w:rPr>
              <w:t xml:space="preserve"> </w:t>
            </w:r>
            <w:r w:rsidRPr="00220C71">
              <w:rPr>
                <w:rFonts w:eastAsiaTheme="minorHAnsi"/>
                <w:color w:val="000000"/>
                <w:spacing w:val="-1"/>
                <w:sz w:val="28"/>
                <w:szCs w:val="28"/>
                <w:lang w:eastAsia="en-US"/>
              </w:rPr>
              <w:t>внеурочной</w:t>
            </w:r>
            <w:r w:rsidRPr="00220C71">
              <w:rPr>
                <w:rFonts w:eastAsiaTheme="minorHAnsi"/>
                <w:color w:val="000000"/>
                <w:spacing w:val="13"/>
                <w:sz w:val="28"/>
                <w:szCs w:val="28"/>
                <w:lang w:eastAsia="en-US"/>
              </w:rPr>
              <w:t xml:space="preserve"> </w:t>
            </w:r>
            <w:r w:rsidRPr="00220C71">
              <w:rPr>
                <w:rFonts w:eastAsiaTheme="minorHAnsi"/>
                <w:color w:val="000000"/>
                <w:spacing w:val="-1"/>
                <w:sz w:val="28"/>
                <w:szCs w:val="28"/>
                <w:lang w:eastAsia="en-US"/>
              </w:rPr>
              <w:t>деятельности</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sz w:val="28"/>
                <w:szCs w:val="28"/>
                <w:lang w:eastAsia="en-US"/>
              </w:rPr>
            </w:pPr>
            <w:r w:rsidRPr="00220C71">
              <w:rPr>
                <w:rFonts w:eastAsia="Calibri"/>
                <w:sz w:val="28"/>
                <w:szCs w:val="28"/>
                <w:lang w:eastAsia="en-US"/>
              </w:rPr>
              <w:t>«В мире профессий», «Профессии моих родителей», «Общественно - полезный труд», «Я исследователь», «Интеллектуал», «Юный информатик», «Юные программисты», «В мире информационных технологий»</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Тематические задания, </w:t>
            </w:r>
            <w:r w:rsidRPr="00220C71">
              <w:rPr>
                <w:rFonts w:eastAsiaTheme="minorHAnsi"/>
                <w:color w:val="000000"/>
                <w:spacing w:val="-1"/>
                <w:sz w:val="28"/>
                <w:szCs w:val="28"/>
                <w:lang w:eastAsia="en-US"/>
              </w:rPr>
              <w:t>организация</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проектной</w:t>
            </w:r>
            <w:r w:rsidRPr="00220C71">
              <w:rPr>
                <w:rFonts w:eastAsiaTheme="minorHAnsi"/>
                <w:color w:val="000000"/>
                <w:spacing w:val="-2"/>
                <w:sz w:val="28"/>
                <w:szCs w:val="28"/>
                <w:lang w:eastAsia="en-US"/>
              </w:rPr>
              <w:t xml:space="preserve"> </w:t>
            </w:r>
            <w:r w:rsidRPr="00220C71">
              <w:rPr>
                <w:rFonts w:eastAsiaTheme="minorHAnsi"/>
                <w:color w:val="000000"/>
                <w:sz w:val="28"/>
                <w:szCs w:val="28"/>
                <w:lang w:eastAsia="en-US"/>
              </w:rPr>
              <w:t xml:space="preserve">и </w:t>
            </w:r>
            <w:r w:rsidRPr="00220C71">
              <w:rPr>
                <w:rFonts w:eastAsiaTheme="minorHAnsi"/>
                <w:color w:val="000000"/>
                <w:spacing w:val="-1"/>
                <w:sz w:val="28"/>
                <w:szCs w:val="28"/>
                <w:lang w:eastAsia="en-US"/>
              </w:rPr>
              <w:t>исследовательской</w:t>
            </w:r>
            <w:r w:rsidRPr="00220C71">
              <w:rPr>
                <w:rFonts w:eastAsiaTheme="minorHAnsi"/>
                <w:color w:val="000000"/>
                <w:sz w:val="28"/>
                <w:szCs w:val="28"/>
                <w:lang w:eastAsia="en-US"/>
              </w:rPr>
              <w:t xml:space="preserve"> деятельности</w:t>
            </w: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right="110"/>
              <w:contextualSpacing/>
              <w:jc w:val="both"/>
              <w:rPr>
                <w:sz w:val="28"/>
                <w:szCs w:val="28"/>
                <w:lang w:eastAsia="en-US"/>
              </w:rPr>
            </w:pPr>
            <w:r w:rsidRPr="00220C71">
              <w:rPr>
                <w:spacing w:val="-1"/>
                <w:sz w:val="28"/>
                <w:szCs w:val="28"/>
                <w:lang w:eastAsia="en-US"/>
              </w:rPr>
              <w:t>освоение</w:t>
            </w:r>
            <w:r w:rsidRPr="00220C71">
              <w:rPr>
                <w:spacing w:val="20"/>
                <w:sz w:val="28"/>
                <w:szCs w:val="28"/>
                <w:lang w:eastAsia="en-US"/>
              </w:rPr>
              <w:t xml:space="preserve"> </w:t>
            </w:r>
            <w:r w:rsidRPr="00220C71">
              <w:rPr>
                <w:spacing w:val="-1"/>
                <w:sz w:val="28"/>
                <w:szCs w:val="28"/>
                <w:lang w:eastAsia="en-US"/>
              </w:rPr>
              <w:t>школьниками</w:t>
            </w:r>
            <w:r w:rsidRPr="00220C71">
              <w:rPr>
                <w:spacing w:val="24"/>
                <w:sz w:val="28"/>
                <w:szCs w:val="28"/>
                <w:lang w:eastAsia="en-US"/>
              </w:rPr>
              <w:t xml:space="preserve"> </w:t>
            </w:r>
            <w:r w:rsidRPr="00220C71">
              <w:rPr>
                <w:spacing w:val="-1"/>
                <w:sz w:val="28"/>
                <w:szCs w:val="28"/>
                <w:lang w:eastAsia="en-US"/>
              </w:rPr>
              <w:t>основ</w:t>
            </w:r>
            <w:r w:rsidRPr="00220C71">
              <w:rPr>
                <w:spacing w:val="24"/>
                <w:sz w:val="28"/>
                <w:szCs w:val="28"/>
                <w:lang w:eastAsia="en-US"/>
              </w:rPr>
              <w:t xml:space="preserve"> </w:t>
            </w:r>
            <w:r w:rsidRPr="00220C71">
              <w:rPr>
                <w:spacing w:val="-1"/>
                <w:sz w:val="28"/>
                <w:szCs w:val="28"/>
                <w:lang w:eastAsia="en-US"/>
              </w:rPr>
              <w:t>профессии</w:t>
            </w:r>
            <w:r w:rsidRPr="00220C71">
              <w:rPr>
                <w:spacing w:val="24"/>
                <w:sz w:val="28"/>
                <w:szCs w:val="28"/>
                <w:lang w:eastAsia="en-US"/>
              </w:rPr>
              <w:t xml:space="preserve"> </w:t>
            </w:r>
            <w:r w:rsidRPr="00220C71">
              <w:rPr>
                <w:sz w:val="28"/>
                <w:szCs w:val="28"/>
                <w:lang w:eastAsia="en-US"/>
              </w:rPr>
              <w:t>в</w:t>
            </w:r>
            <w:r w:rsidRPr="00220C71">
              <w:rPr>
                <w:spacing w:val="24"/>
                <w:sz w:val="28"/>
                <w:szCs w:val="28"/>
                <w:lang w:eastAsia="en-US"/>
              </w:rPr>
              <w:t xml:space="preserve"> </w:t>
            </w:r>
            <w:r w:rsidRPr="00220C71">
              <w:rPr>
                <w:spacing w:val="-1"/>
                <w:sz w:val="28"/>
                <w:szCs w:val="28"/>
                <w:lang w:eastAsia="en-US"/>
              </w:rPr>
              <w:t>рамках</w:t>
            </w:r>
            <w:r w:rsidRPr="00220C71">
              <w:rPr>
                <w:spacing w:val="25"/>
                <w:sz w:val="28"/>
                <w:szCs w:val="28"/>
                <w:lang w:eastAsia="en-US"/>
              </w:rPr>
              <w:t xml:space="preserve"> </w:t>
            </w:r>
            <w:r w:rsidRPr="00220C71">
              <w:rPr>
                <w:spacing w:val="-1"/>
                <w:sz w:val="28"/>
                <w:szCs w:val="28"/>
                <w:lang w:eastAsia="en-US"/>
              </w:rPr>
              <w:t>различных</w:t>
            </w:r>
            <w:r w:rsidRPr="00220C71">
              <w:rPr>
                <w:spacing w:val="25"/>
                <w:sz w:val="28"/>
                <w:szCs w:val="28"/>
                <w:lang w:eastAsia="en-US"/>
              </w:rPr>
              <w:t xml:space="preserve"> </w:t>
            </w:r>
            <w:r w:rsidRPr="00220C71">
              <w:rPr>
                <w:spacing w:val="-1"/>
                <w:sz w:val="28"/>
                <w:szCs w:val="28"/>
                <w:lang w:eastAsia="en-US"/>
              </w:rPr>
              <w:t>курсов</w:t>
            </w:r>
            <w:r w:rsidRPr="00220C71">
              <w:rPr>
                <w:spacing w:val="21"/>
                <w:sz w:val="28"/>
                <w:szCs w:val="28"/>
                <w:lang w:eastAsia="en-US"/>
              </w:rPr>
              <w:t xml:space="preserve"> </w:t>
            </w:r>
            <w:r w:rsidRPr="00220C71">
              <w:rPr>
                <w:sz w:val="28"/>
                <w:szCs w:val="28"/>
                <w:lang w:eastAsia="en-US"/>
              </w:rPr>
              <w:t>по</w:t>
            </w:r>
            <w:r w:rsidRPr="00220C71">
              <w:rPr>
                <w:spacing w:val="26"/>
                <w:sz w:val="28"/>
                <w:szCs w:val="28"/>
                <w:lang w:eastAsia="en-US"/>
              </w:rPr>
              <w:t xml:space="preserve"> </w:t>
            </w:r>
            <w:r w:rsidRPr="00220C71">
              <w:rPr>
                <w:spacing w:val="-1"/>
                <w:sz w:val="28"/>
                <w:szCs w:val="28"/>
                <w:lang w:eastAsia="en-US"/>
              </w:rPr>
              <w:t>выбору,</w:t>
            </w:r>
            <w:r w:rsidRPr="00220C71">
              <w:rPr>
                <w:spacing w:val="63"/>
                <w:sz w:val="28"/>
                <w:szCs w:val="28"/>
                <w:lang w:eastAsia="en-US"/>
              </w:rPr>
              <w:t xml:space="preserve"> </w:t>
            </w:r>
          </w:p>
          <w:p w:rsidR="003F447C" w:rsidRPr="00220C71" w:rsidRDefault="003F447C" w:rsidP="00220C71">
            <w:pPr>
              <w:widowControl w:val="0"/>
              <w:tabs>
                <w:tab w:val="left" w:pos="833"/>
              </w:tabs>
              <w:ind w:left="832" w:right="118"/>
              <w:contextualSpacing/>
              <w:jc w:val="both"/>
              <w:rPr>
                <w:spacing w:val="-1"/>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left="112" w:right="110"/>
              <w:contextualSpacing/>
              <w:jc w:val="both"/>
              <w:rPr>
                <w:sz w:val="28"/>
                <w:szCs w:val="28"/>
                <w:lang w:eastAsia="en-US"/>
              </w:rPr>
            </w:pPr>
            <w:r w:rsidRPr="00220C71">
              <w:rPr>
                <w:spacing w:val="-1"/>
                <w:sz w:val="28"/>
                <w:szCs w:val="28"/>
                <w:lang w:eastAsia="en-US"/>
              </w:rPr>
              <w:t>включенных</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основную</w:t>
            </w:r>
            <w:r w:rsidRPr="00220C71">
              <w:rPr>
                <w:spacing w:val="2"/>
                <w:sz w:val="28"/>
                <w:szCs w:val="28"/>
                <w:lang w:eastAsia="en-US"/>
              </w:rPr>
              <w:t xml:space="preserve"> </w:t>
            </w:r>
            <w:r w:rsidRPr="00220C71">
              <w:rPr>
                <w:spacing w:val="-1"/>
                <w:sz w:val="28"/>
                <w:szCs w:val="28"/>
                <w:lang w:eastAsia="en-US"/>
              </w:rPr>
              <w:t>образовательную программу</w:t>
            </w:r>
            <w:r w:rsidRPr="00220C71">
              <w:rPr>
                <w:spacing w:val="2"/>
                <w:sz w:val="28"/>
                <w:szCs w:val="28"/>
                <w:lang w:eastAsia="en-US"/>
              </w:rPr>
              <w:t xml:space="preserve"> </w:t>
            </w:r>
            <w:r w:rsidRPr="00220C71">
              <w:rPr>
                <w:sz w:val="28"/>
                <w:szCs w:val="28"/>
                <w:lang w:eastAsia="en-US"/>
              </w:rPr>
              <w:t>школы,</w:t>
            </w:r>
            <w:r w:rsidRPr="00220C71">
              <w:rPr>
                <w:spacing w:val="1"/>
                <w:sz w:val="28"/>
                <w:szCs w:val="28"/>
                <w:lang w:eastAsia="en-US"/>
              </w:rPr>
              <w:t xml:space="preserve"> </w:t>
            </w:r>
            <w:r w:rsidRPr="00220C71">
              <w:rPr>
                <w:spacing w:val="-1"/>
                <w:sz w:val="28"/>
                <w:szCs w:val="28"/>
                <w:lang w:eastAsia="en-US"/>
              </w:rPr>
              <w:t>или</w:t>
            </w:r>
            <w:r w:rsidRPr="00220C71">
              <w:rPr>
                <w:spacing w:val="1"/>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рамках</w:t>
            </w:r>
            <w:r w:rsidRPr="00220C71">
              <w:rPr>
                <w:sz w:val="28"/>
                <w:szCs w:val="28"/>
                <w:lang w:eastAsia="en-US"/>
              </w:rPr>
              <w:t xml:space="preserve"> курсов</w:t>
            </w:r>
            <w:r w:rsidRPr="00220C71">
              <w:rPr>
                <w:spacing w:val="1"/>
                <w:sz w:val="28"/>
                <w:szCs w:val="28"/>
                <w:lang w:eastAsia="en-US"/>
              </w:rPr>
              <w:t xml:space="preserve"> </w:t>
            </w:r>
            <w:r w:rsidRPr="00220C71">
              <w:rPr>
                <w:spacing w:val="-1"/>
                <w:sz w:val="28"/>
                <w:szCs w:val="28"/>
                <w:lang w:eastAsia="en-US"/>
              </w:rPr>
              <w:t>до-</w:t>
            </w:r>
            <w:r w:rsidRPr="00220C71">
              <w:rPr>
                <w:spacing w:val="69"/>
                <w:sz w:val="28"/>
                <w:szCs w:val="28"/>
                <w:lang w:eastAsia="en-US"/>
              </w:rPr>
              <w:t xml:space="preserve"> </w:t>
            </w:r>
            <w:r w:rsidRPr="00220C71">
              <w:rPr>
                <w:spacing w:val="-1"/>
                <w:sz w:val="28"/>
                <w:szCs w:val="28"/>
                <w:lang w:eastAsia="en-US"/>
              </w:rPr>
              <w:t>полнительного образования:</w:t>
            </w:r>
            <w:r w:rsidRPr="00220C71">
              <w:rPr>
                <w:sz w:val="28"/>
                <w:szCs w:val="28"/>
                <w:lang w:eastAsia="en-US"/>
              </w:rPr>
              <w:t xml:space="preserve"> </w:t>
            </w:r>
            <w:r w:rsidRPr="00220C71">
              <w:rPr>
                <w:spacing w:val="-1"/>
                <w:sz w:val="28"/>
                <w:szCs w:val="28"/>
                <w:lang w:eastAsia="en-US"/>
              </w:rPr>
              <w:t>«Основы</w:t>
            </w:r>
            <w:r w:rsidRPr="00220C71">
              <w:rPr>
                <w:sz w:val="28"/>
                <w:szCs w:val="28"/>
                <w:lang w:eastAsia="en-US"/>
              </w:rPr>
              <w:t xml:space="preserve"> </w:t>
            </w:r>
            <w:r w:rsidRPr="00220C71">
              <w:rPr>
                <w:spacing w:val="-1"/>
                <w:sz w:val="28"/>
                <w:szCs w:val="28"/>
                <w:lang w:eastAsia="en-US"/>
              </w:rPr>
              <w:t>финансовой</w:t>
            </w:r>
            <w:r w:rsidRPr="00220C71">
              <w:rPr>
                <w:spacing w:val="1"/>
                <w:sz w:val="28"/>
                <w:szCs w:val="28"/>
                <w:lang w:eastAsia="en-US"/>
              </w:rPr>
              <w:t xml:space="preserve"> </w:t>
            </w:r>
            <w:r w:rsidRPr="00220C71">
              <w:rPr>
                <w:spacing w:val="-1"/>
                <w:sz w:val="28"/>
                <w:szCs w:val="28"/>
                <w:lang w:eastAsia="en-US"/>
              </w:rPr>
              <w:t>грамотности»</w:t>
            </w:r>
            <w:r w:rsidRPr="00220C71">
              <w:rPr>
                <w:spacing w:val="4"/>
                <w:sz w:val="28"/>
                <w:szCs w:val="28"/>
                <w:lang w:eastAsia="en-US"/>
              </w:rPr>
              <w:t xml:space="preserve"> </w:t>
            </w:r>
            <w:r w:rsidRPr="00220C71">
              <w:rPr>
                <w:sz w:val="28"/>
                <w:szCs w:val="28"/>
                <w:lang w:eastAsia="en-US"/>
              </w:rPr>
              <w:t>-</w:t>
            </w:r>
            <w:r w:rsidRPr="00220C71">
              <w:rPr>
                <w:spacing w:val="51"/>
                <w:sz w:val="28"/>
                <w:szCs w:val="28"/>
                <w:lang w:eastAsia="en-US"/>
              </w:rPr>
              <w:t xml:space="preserve"> </w:t>
            </w:r>
            <w:r w:rsidRPr="00220C71">
              <w:rPr>
                <w:sz w:val="28"/>
                <w:szCs w:val="28"/>
                <w:lang w:eastAsia="en-US"/>
              </w:rPr>
              <w:t>6</w:t>
            </w:r>
            <w:r w:rsidRPr="00220C71">
              <w:rPr>
                <w:spacing w:val="2"/>
                <w:sz w:val="28"/>
                <w:szCs w:val="28"/>
                <w:lang w:eastAsia="en-US"/>
              </w:rPr>
              <w:t xml:space="preserve"> </w:t>
            </w:r>
            <w:r w:rsidRPr="00220C71">
              <w:rPr>
                <w:sz w:val="28"/>
                <w:szCs w:val="28"/>
                <w:lang w:eastAsia="en-US"/>
              </w:rPr>
              <w:t>-</w:t>
            </w:r>
            <w:r w:rsidRPr="00220C71">
              <w:rPr>
                <w:spacing w:val="-2"/>
                <w:sz w:val="28"/>
                <w:szCs w:val="28"/>
                <w:lang w:eastAsia="en-US"/>
              </w:rPr>
              <w:t xml:space="preserve"> </w:t>
            </w:r>
            <w:r w:rsidRPr="00220C71">
              <w:rPr>
                <w:sz w:val="28"/>
                <w:szCs w:val="28"/>
                <w:lang w:eastAsia="en-US"/>
              </w:rPr>
              <w:t>7</w:t>
            </w:r>
            <w:r w:rsidRPr="00220C71">
              <w:rPr>
                <w:spacing w:val="-2"/>
                <w:sz w:val="28"/>
                <w:szCs w:val="28"/>
                <w:lang w:eastAsia="en-US"/>
              </w:rPr>
              <w:t xml:space="preserve"> </w:t>
            </w:r>
            <w:r w:rsidRPr="00220C71">
              <w:rPr>
                <w:spacing w:val="-1"/>
                <w:sz w:val="28"/>
                <w:szCs w:val="28"/>
                <w:lang w:eastAsia="en-US"/>
              </w:rPr>
              <w:t>классы,</w:t>
            </w:r>
            <w:r w:rsidRPr="00220C71">
              <w:rPr>
                <w:spacing w:val="-2"/>
                <w:sz w:val="28"/>
                <w:szCs w:val="28"/>
                <w:lang w:eastAsia="en-US"/>
              </w:rPr>
              <w:t xml:space="preserve"> </w:t>
            </w:r>
            <w:r w:rsidRPr="00220C71">
              <w:rPr>
                <w:spacing w:val="-1"/>
                <w:sz w:val="28"/>
                <w:szCs w:val="28"/>
                <w:lang w:eastAsia="en-US"/>
              </w:rPr>
              <w:t>«Я</w:t>
            </w:r>
            <w:r w:rsidRPr="00220C71">
              <w:rPr>
                <w:spacing w:val="3"/>
                <w:sz w:val="28"/>
                <w:szCs w:val="28"/>
                <w:lang w:eastAsia="en-US"/>
              </w:rPr>
              <w:t xml:space="preserve"> </w:t>
            </w:r>
            <w:r w:rsidRPr="00220C71">
              <w:rPr>
                <w:spacing w:val="-1"/>
                <w:sz w:val="28"/>
                <w:szCs w:val="28"/>
                <w:lang w:eastAsia="en-US"/>
              </w:rPr>
              <w:t>выбираю</w:t>
            </w:r>
            <w:r w:rsidRPr="00220C71">
              <w:rPr>
                <w:spacing w:val="-2"/>
                <w:sz w:val="28"/>
                <w:szCs w:val="28"/>
                <w:lang w:eastAsia="en-US"/>
              </w:rPr>
              <w:t xml:space="preserve"> </w:t>
            </w:r>
            <w:r w:rsidRPr="00220C71">
              <w:rPr>
                <w:spacing w:val="-1"/>
                <w:sz w:val="28"/>
                <w:szCs w:val="28"/>
                <w:lang w:eastAsia="en-US"/>
              </w:rPr>
              <w:t>профессию»</w:t>
            </w:r>
            <w:r w:rsidRPr="00220C71">
              <w:rPr>
                <w:sz w:val="28"/>
                <w:szCs w:val="28"/>
                <w:lang w:eastAsia="en-US"/>
              </w:rPr>
              <w:t xml:space="preserve"> -</w:t>
            </w:r>
            <w:r w:rsidRPr="00220C71">
              <w:rPr>
                <w:spacing w:val="3"/>
                <w:sz w:val="28"/>
                <w:szCs w:val="28"/>
                <w:lang w:eastAsia="en-US"/>
              </w:rPr>
              <w:t xml:space="preserve"> </w:t>
            </w:r>
            <w:r w:rsidRPr="00220C71">
              <w:rPr>
                <w:sz w:val="28"/>
                <w:szCs w:val="28"/>
                <w:lang w:eastAsia="en-US"/>
              </w:rPr>
              <w:t>9</w:t>
            </w:r>
            <w:r w:rsidRPr="00220C71">
              <w:rPr>
                <w:spacing w:val="-3"/>
                <w:sz w:val="28"/>
                <w:szCs w:val="28"/>
                <w:lang w:eastAsia="en-US"/>
              </w:rPr>
              <w:t xml:space="preserve"> </w:t>
            </w:r>
            <w:r w:rsidRPr="00220C71">
              <w:rPr>
                <w:spacing w:val="-1"/>
                <w:sz w:val="28"/>
                <w:szCs w:val="28"/>
                <w:lang w:eastAsia="en-US"/>
              </w:rPr>
              <w:t>классы,</w:t>
            </w:r>
            <w:r w:rsidRPr="00220C71">
              <w:rPr>
                <w:spacing w:val="2"/>
                <w:sz w:val="28"/>
                <w:szCs w:val="28"/>
                <w:lang w:eastAsia="en-US"/>
              </w:rPr>
              <w:t xml:space="preserve"> </w:t>
            </w:r>
            <w:r w:rsidRPr="00220C71">
              <w:rPr>
                <w:spacing w:val="-1"/>
                <w:sz w:val="28"/>
                <w:szCs w:val="28"/>
                <w:lang w:eastAsia="en-US"/>
              </w:rPr>
              <w:t>«Индивидуальный</w:t>
            </w:r>
            <w:r w:rsidRPr="00220C71">
              <w:rPr>
                <w:spacing w:val="-3"/>
                <w:sz w:val="28"/>
                <w:szCs w:val="28"/>
                <w:lang w:eastAsia="en-US"/>
              </w:rPr>
              <w:t xml:space="preserve"> </w:t>
            </w:r>
            <w:r w:rsidRPr="00220C71">
              <w:rPr>
                <w:spacing w:val="-1"/>
                <w:sz w:val="28"/>
                <w:szCs w:val="28"/>
                <w:lang w:eastAsia="en-US"/>
              </w:rPr>
              <w:t>учебный</w:t>
            </w:r>
            <w:r w:rsidRPr="00220C71">
              <w:rPr>
                <w:sz w:val="28"/>
                <w:szCs w:val="28"/>
                <w:lang w:eastAsia="en-US"/>
              </w:rPr>
              <w:t xml:space="preserve"> проект»</w:t>
            </w:r>
            <w:r w:rsidRPr="00220C71">
              <w:rPr>
                <w:spacing w:val="2"/>
                <w:sz w:val="28"/>
                <w:szCs w:val="28"/>
                <w:lang w:eastAsia="en-US"/>
              </w:rPr>
              <w:t xml:space="preserve"> </w:t>
            </w:r>
            <w:r w:rsidRPr="00220C71">
              <w:rPr>
                <w:sz w:val="28"/>
                <w:szCs w:val="28"/>
                <w:lang w:eastAsia="en-US"/>
              </w:rPr>
              <w:t>-</w:t>
            </w:r>
            <w:r w:rsidRPr="00220C71">
              <w:rPr>
                <w:spacing w:val="-1"/>
                <w:sz w:val="28"/>
                <w:szCs w:val="28"/>
                <w:lang w:eastAsia="en-US"/>
              </w:rPr>
              <w:t xml:space="preserve"> 10–11 классы;</w:t>
            </w:r>
          </w:p>
          <w:p w:rsidR="003F447C" w:rsidRPr="00220C71" w:rsidRDefault="003F447C" w:rsidP="00220C71">
            <w:pPr>
              <w:autoSpaceDE w:val="0"/>
              <w:autoSpaceDN w:val="0"/>
              <w:adjustRightInd w:val="0"/>
              <w:contextualSpacing/>
              <w:jc w:val="both"/>
              <w:rPr>
                <w:rFonts w:eastAsia="Calibri"/>
                <w:color w:val="FF0000"/>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contextualSpacing/>
              <w:jc w:val="both"/>
              <w:rPr>
                <w:sz w:val="28"/>
                <w:szCs w:val="28"/>
              </w:rPr>
            </w:pPr>
            <w:r w:rsidRPr="00220C71">
              <w:rPr>
                <w:iCs/>
                <w:sz w:val="28"/>
                <w:szCs w:val="28"/>
              </w:rPr>
              <w:t xml:space="preserve">выбирая курс, учащийся демонстрирует готовность и умение выстраивать жизненные планы на краткосрочное будущее (заявлять целевые ориентиры, ставить адекватные им задачи и предлагать </w:t>
            </w:r>
            <w:r w:rsidRPr="00220C71">
              <w:rPr>
                <w:iCs/>
                <w:sz w:val="28"/>
                <w:szCs w:val="28"/>
              </w:rPr>
              <w:lastRenderedPageBreak/>
              <w:t>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left="112" w:right="110"/>
              <w:contextualSpacing/>
              <w:jc w:val="both"/>
              <w:rPr>
                <w:spacing w:val="-1"/>
                <w:sz w:val="28"/>
                <w:szCs w:val="28"/>
                <w:lang w:eastAsia="en-US"/>
              </w:rPr>
            </w:pPr>
            <w:r w:rsidRPr="00220C71">
              <w:rPr>
                <w:spacing w:val="-1"/>
                <w:sz w:val="28"/>
                <w:szCs w:val="28"/>
                <w:lang w:eastAsia="en-US"/>
              </w:rPr>
              <w:lastRenderedPageBreak/>
              <w:t>Работа детских</w:t>
            </w:r>
            <w:r w:rsidRPr="00220C71">
              <w:rPr>
                <w:spacing w:val="23"/>
                <w:sz w:val="28"/>
                <w:szCs w:val="28"/>
                <w:lang w:eastAsia="en-US"/>
              </w:rPr>
              <w:t xml:space="preserve"> </w:t>
            </w:r>
            <w:r w:rsidRPr="00220C71">
              <w:rPr>
                <w:spacing w:val="-1"/>
                <w:sz w:val="28"/>
                <w:szCs w:val="28"/>
                <w:lang w:eastAsia="en-US"/>
              </w:rPr>
              <w:t>объединений,</w:t>
            </w:r>
            <w:r w:rsidRPr="00220C71">
              <w:rPr>
                <w:spacing w:val="25"/>
                <w:sz w:val="28"/>
                <w:szCs w:val="28"/>
                <w:lang w:eastAsia="en-US"/>
              </w:rPr>
              <w:t xml:space="preserve"> </w:t>
            </w:r>
            <w:r w:rsidRPr="00220C71">
              <w:rPr>
                <w:spacing w:val="-1"/>
                <w:sz w:val="28"/>
                <w:szCs w:val="28"/>
                <w:lang w:eastAsia="en-US"/>
              </w:rPr>
              <w:t>пропагандирующих</w:t>
            </w:r>
            <w:r w:rsidRPr="00220C71">
              <w:rPr>
                <w:spacing w:val="26"/>
                <w:sz w:val="28"/>
                <w:szCs w:val="28"/>
                <w:lang w:eastAsia="en-US"/>
              </w:rPr>
              <w:t xml:space="preserve"> </w:t>
            </w:r>
            <w:r w:rsidRPr="00220C71">
              <w:rPr>
                <w:spacing w:val="-1"/>
                <w:sz w:val="28"/>
                <w:szCs w:val="28"/>
                <w:lang w:eastAsia="en-US"/>
              </w:rPr>
              <w:t>различные</w:t>
            </w:r>
            <w:r w:rsidRPr="00220C71">
              <w:rPr>
                <w:spacing w:val="22"/>
                <w:sz w:val="28"/>
                <w:szCs w:val="28"/>
                <w:lang w:eastAsia="en-US"/>
              </w:rPr>
              <w:t xml:space="preserve"> </w:t>
            </w:r>
            <w:r w:rsidRPr="00220C71">
              <w:rPr>
                <w:spacing w:val="-1"/>
                <w:sz w:val="28"/>
                <w:szCs w:val="28"/>
                <w:lang w:eastAsia="en-US"/>
              </w:rPr>
              <w:t>профессии</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ind w:right="118"/>
              <w:contextualSpacing/>
              <w:jc w:val="both"/>
              <w:rPr>
                <w:sz w:val="28"/>
                <w:szCs w:val="28"/>
                <w:lang w:eastAsia="en-US"/>
              </w:rPr>
            </w:pPr>
            <w:r w:rsidRPr="00220C71">
              <w:rPr>
                <w:spacing w:val="-1"/>
                <w:sz w:val="28"/>
                <w:szCs w:val="28"/>
                <w:lang w:eastAsia="en-US"/>
              </w:rPr>
              <w:t>ЮИД,</w:t>
            </w:r>
            <w:r w:rsidRPr="00220C71">
              <w:rPr>
                <w:spacing w:val="71"/>
                <w:sz w:val="28"/>
                <w:szCs w:val="28"/>
                <w:lang w:eastAsia="en-US"/>
              </w:rPr>
              <w:t xml:space="preserve"> </w:t>
            </w:r>
            <w:r w:rsidRPr="00220C71">
              <w:rPr>
                <w:spacing w:val="-2"/>
                <w:sz w:val="28"/>
                <w:szCs w:val="28"/>
                <w:lang w:eastAsia="en-US"/>
              </w:rPr>
              <w:t>ДЮП</w:t>
            </w:r>
            <w:r w:rsidRPr="00220C71">
              <w:rPr>
                <w:spacing w:val="2"/>
                <w:sz w:val="28"/>
                <w:szCs w:val="28"/>
                <w:lang w:eastAsia="en-US"/>
              </w:rPr>
              <w:t>, Юнармия, экологический отряд «Земляне» и др.</w:t>
            </w:r>
          </w:p>
          <w:p w:rsidR="003F447C" w:rsidRPr="00220C71" w:rsidRDefault="003F447C" w:rsidP="00220C71">
            <w:pPr>
              <w:widowControl w:val="0"/>
              <w:tabs>
                <w:tab w:val="left" w:pos="833"/>
              </w:tabs>
              <w:spacing w:before="1"/>
              <w:ind w:left="832" w:right="110"/>
              <w:contextualSpacing/>
              <w:jc w:val="both"/>
              <w:rPr>
                <w:spacing w:val="-1"/>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color w:val="222222"/>
                <w:sz w:val="28"/>
                <w:szCs w:val="28"/>
              </w:rPr>
              <w:t>обучающиеся знакомятся с профессиями, учатся основам межличностного общения, учатся разрешать конфликты и применяют навыки самообслуживания</w:t>
            </w: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уровне классов:</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часы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Классные часы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Игровая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Игры, тренинги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игры: симуляции, </w:t>
            </w:r>
            <w:r w:rsidRPr="00220C71">
              <w:rPr>
                <w:rFonts w:eastAsiaTheme="minorHAnsi"/>
                <w:color w:val="000000"/>
                <w:sz w:val="28"/>
                <w:szCs w:val="28"/>
                <w:lang w:eastAsia="en-US"/>
              </w:rPr>
              <w:lastRenderedPageBreak/>
              <w:t xml:space="preserve">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val="en-US" w:eastAsia="en-US"/>
              </w:rPr>
            </w:pPr>
            <w:r w:rsidRPr="00220C71">
              <w:rPr>
                <w:spacing w:val="-1"/>
                <w:sz w:val="28"/>
                <w:szCs w:val="28"/>
                <w:lang w:eastAsia="en-US"/>
              </w:rPr>
              <w:lastRenderedPageBreak/>
              <w:t>профориентационные</w:t>
            </w:r>
            <w:r w:rsidRPr="00220C71">
              <w:rPr>
                <w:spacing w:val="59"/>
                <w:sz w:val="28"/>
                <w:szCs w:val="28"/>
                <w:lang w:eastAsia="en-US"/>
              </w:rPr>
              <w:t xml:space="preserve"> </w:t>
            </w:r>
            <w:r w:rsidRPr="00220C71">
              <w:rPr>
                <w:spacing w:val="-1"/>
                <w:sz w:val="28"/>
                <w:szCs w:val="28"/>
                <w:lang w:eastAsia="en-US"/>
              </w:rPr>
              <w:t>практики:</w:t>
            </w:r>
            <w:r w:rsidRPr="00220C71">
              <w:rPr>
                <w:spacing w:val="59"/>
                <w:sz w:val="28"/>
                <w:szCs w:val="28"/>
                <w:lang w:eastAsia="en-US"/>
              </w:rPr>
              <w:t xml:space="preserve"> </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val="en-US" w:eastAsia="en-US"/>
              </w:rPr>
            </w:pPr>
            <w:r w:rsidRPr="00220C71">
              <w:rPr>
                <w:spacing w:val="-1"/>
                <w:sz w:val="28"/>
                <w:szCs w:val="28"/>
                <w:lang w:eastAsia="en-US"/>
              </w:rPr>
              <w:t>профессиональные</w:t>
            </w:r>
            <w:r w:rsidRPr="00220C71">
              <w:rPr>
                <w:spacing w:val="59"/>
                <w:sz w:val="28"/>
                <w:szCs w:val="28"/>
                <w:lang w:eastAsia="en-US"/>
              </w:rPr>
              <w:t xml:space="preserve"> </w:t>
            </w:r>
            <w:r w:rsidRPr="00220C71">
              <w:rPr>
                <w:spacing w:val="-1"/>
                <w:sz w:val="28"/>
                <w:szCs w:val="28"/>
                <w:lang w:eastAsia="en-US"/>
              </w:rPr>
              <w:t>пробы</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eastAsia="en-US"/>
              </w:rPr>
            </w:pPr>
            <w:r w:rsidRPr="00220C71">
              <w:rPr>
                <w:spacing w:val="-1"/>
                <w:sz w:val="28"/>
                <w:szCs w:val="28"/>
                <w:lang w:eastAsia="en-US"/>
              </w:rPr>
              <w:t>школьники</w:t>
            </w:r>
            <w:r w:rsidRPr="00220C71">
              <w:rPr>
                <w:spacing w:val="21"/>
                <w:sz w:val="28"/>
                <w:szCs w:val="28"/>
                <w:lang w:eastAsia="en-US"/>
              </w:rPr>
              <w:t xml:space="preserve"> </w:t>
            </w:r>
            <w:r w:rsidRPr="00220C71">
              <w:rPr>
                <w:spacing w:val="-1"/>
                <w:sz w:val="28"/>
                <w:szCs w:val="28"/>
                <w:lang w:eastAsia="en-US"/>
              </w:rPr>
              <w:t>узнают</w:t>
            </w:r>
            <w:r w:rsidRPr="00220C71">
              <w:rPr>
                <w:spacing w:val="-2"/>
                <w:sz w:val="28"/>
                <w:szCs w:val="28"/>
                <w:lang w:eastAsia="en-US"/>
              </w:rPr>
              <w:t xml:space="preserve"> </w:t>
            </w:r>
            <w:r w:rsidRPr="00220C71">
              <w:rPr>
                <w:sz w:val="28"/>
                <w:szCs w:val="28"/>
                <w:lang w:eastAsia="en-US"/>
              </w:rPr>
              <w:t xml:space="preserve">на </w:t>
            </w:r>
            <w:r w:rsidRPr="00220C71">
              <w:rPr>
                <w:spacing w:val="-1"/>
                <w:sz w:val="28"/>
                <w:szCs w:val="28"/>
                <w:lang w:eastAsia="en-US"/>
              </w:rPr>
              <w:t>практике,</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z w:val="28"/>
                <w:szCs w:val="28"/>
                <w:lang w:eastAsia="en-US"/>
              </w:rPr>
              <w:t>чем</w:t>
            </w:r>
            <w:r w:rsidRPr="00220C71">
              <w:rPr>
                <w:spacing w:val="-1"/>
                <w:sz w:val="28"/>
                <w:szCs w:val="28"/>
                <w:lang w:eastAsia="en-US"/>
              </w:rPr>
              <w:t xml:space="preserve"> заключается</w:t>
            </w:r>
            <w:r w:rsidRPr="00220C71">
              <w:rPr>
                <w:spacing w:val="-3"/>
                <w:sz w:val="28"/>
                <w:szCs w:val="28"/>
                <w:lang w:eastAsia="en-US"/>
              </w:rPr>
              <w:t xml:space="preserve"> </w:t>
            </w:r>
            <w:r w:rsidRPr="00220C71">
              <w:rPr>
                <w:spacing w:val="-1"/>
                <w:sz w:val="28"/>
                <w:szCs w:val="28"/>
                <w:lang w:eastAsia="en-US"/>
              </w:rPr>
              <w:t>деятельность специалиста</w:t>
            </w:r>
            <w:r w:rsidRPr="00220C71">
              <w:rPr>
                <w:sz w:val="28"/>
                <w:szCs w:val="28"/>
                <w:lang w:eastAsia="en-US"/>
              </w:rPr>
              <w:t xml:space="preserve"> </w:t>
            </w:r>
            <w:r w:rsidRPr="00220C71">
              <w:rPr>
                <w:spacing w:val="-1"/>
                <w:sz w:val="28"/>
                <w:szCs w:val="28"/>
                <w:lang w:eastAsia="en-US"/>
              </w:rPr>
              <w:t>по</w:t>
            </w:r>
            <w:r w:rsidRPr="00220C71">
              <w:rPr>
                <w:spacing w:val="1"/>
                <w:sz w:val="28"/>
                <w:szCs w:val="28"/>
                <w:lang w:eastAsia="en-US"/>
              </w:rPr>
              <w:t xml:space="preserve"> </w:t>
            </w:r>
            <w:r w:rsidRPr="00220C71">
              <w:rPr>
                <w:spacing w:val="-2"/>
                <w:sz w:val="28"/>
                <w:szCs w:val="28"/>
                <w:lang w:eastAsia="en-US"/>
              </w:rPr>
              <w:t>выбранной</w:t>
            </w:r>
            <w:r w:rsidRPr="00220C71">
              <w:rPr>
                <w:spacing w:val="77"/>
                <w:sz w:val="28"/>
                <w:szCs w:val="28"/>
                <w:lang w:eastAsia="en-US"/>
              </w:rPr>
              <w:t xml:space="preserve"> </w:t>
            </w:r>
            <w:r w:rsidRPr="00220C71">
              <w:rPr>
                <w:spacing w:val="-1"/>
                <w:sz w:val="28"/>
                <w:szCs w:val="28"/>
                <w:lang w:eastAsia="en-US"/>
              </w:rPr>
              <w:t>профессии;</w:t>
            </w:r>
            <w:r w:rsidRPr="00220C71">
              <w:rPr>
                <w:spacing w:val="9"/>
                <w:sz w:val="28"/>
                <w:szCs w:val="28"/>
                <w:lang w:eastAsia="en-US"/>
              </w:rPr>
              <w:t xml:space="preserve"> </w:t>
            </w:r>
            <w:r w:rsidRPr="00220C71">
              <w:rPr>
                <w:spacing w:val="-2"/>
                <w:sz w:val="28"/>
                <w:szCs w:val="28"/>
                <w:lang w:eastAsia="en-US"/>
              </w:rPr>
              <w:t>уроки</w:t>
            </w:r>
            <w:r w:rsidRPr="00220C71">
              <w:rPr>
                <w:spacing w:val="6"/>
                <w:sz w:val="28"/>
                <w:szCs w:val="28"/>
                <w:lang w:eastAsia="en-US"/>
              </w:rPr>
              <w:t xml:space="preserve"> </w:t>
            </w:r>
            <w:r w:rsidRPr="00220C71">
              <w:rPr>
                <w:sz w:val="28"/>
                <w:szCs w:val="28"/>
                <w:lang w:eastAsia="en-US"/>
              </w:rPr>
              <w:t>с</w:t>
            </w:r>
            <w:r w:rsidRPr="00220C71">
              <w:rPr>
                <w:spacing w:val="8"/>
                <w:sz w:val="28"/>
                <w:szCs w:val="28"/>
                <w:lang w:eastAsia="en-US"/>
              </w:rPr>
              <w:t xml:space="preserve"> </w:t>
            </w:r>
            <w:r w:rsidRPr="00220C71">
              <w:rPr>
                <w:spacing w:val="-1"/>
                <w:sz w:val="28"/>
                <w:szCs w:val="28"/>
                <w:lang w:eastAsia="en-US"/>
              </w:rPr>
              <w:t>привлечением</w:t>
            </w:r>
            <w:r w:rsidRPr="00220C71">
              <w:rPr>
                <w:spacing w:val="6"/>
                <w:sz w:val="28"/>
                <w:szCs w:val="28"/>
                <w:lang w:eastAsia="en-US"/>
              </w:rPr>
              <w:t xml:space="preserve"> </w:t>
            </w:r>
            <w:r w:rsidRPr="00220C71">
              <w:rPr>
                <w:spacing w:val="-1"/>
                <w:sz w:val="28"/>
                <w:szCs w:val="28"/>
                <w:lang w:eastAsia="en-US"/>
              </w:rPr>
              <w:t>работодателя,</w:t>
            </w:r>
            <w:r w:rsidRPr="00220C71">
              <w:rPr>
                <w:spacing w:val="8"/>
                <w:sz w:val="28"/>
                <w:szCs w:val="28"/>
                <w:lang w:eastAsia="en-US"/>
              </w:rPr>
              <w:t xml:space="preserve"> </w:t>
            </w:r>
            <w:r w:rsidRPr="00220C71">
              <w:rPr>
                <w:sz w:val="28"/>
                <w:szCs w:val="28"/>
                <w:lang w:eastAsia="en-US"/>
              </w:rPr>
              <w:t>в</w:t>
            </w:r>
            <w:r w:rsidRPr="00220C71">
              <w:rPr>
                <w:spacing w:val="5"/>
                <w:sz w:val="28"/>
                <w:szCs w:val="28"/>
                <w:lang w:eastAsia="en-US"/>
              </w:rPr>
              <w:t xml:space="preserve"> </w:t>
            </w:r>
            <w:r w:rsidRPr="00220C71">
              <w:rPr>
                <w:spacing w:val="-1"/>
                <w:sz w:val="28"/>
                <w:szCs w:val="28"/>
                <w:lang w:eastAsia="en-US"/>
              </w:rPr>
              <w:t>ходе</w:t>
            </w:r>
            <w:r w:rsidRPr="00220C71">
              <w:rPr>
                <w:spacing w:val="6"/>
                <w:sz w:val="28"/>
                <w:szCs w:val="28"/>
                <w:lang w:eastAsia="en-US"/>
              </w:rPr>
              <w:t xml:space="preserve"> </w:t>
            </w:r>
            <w:r w:rsidRPr="00220C71">
              <w:rPr>
                <w:spacing w:val="-1"/>
                <w:sz w:val="28"/>
                <w:szCs w:val="28"/>
                <w:lang w:eastAsia="en-US"/>
              </w:rPr>
              <w:t>которого</w:t>
            </w:r>
            <w:r w:rsidRPr="00220C71">
              <w:rPr>
                <w:spacing w:val="9"/>
                <w:sz w:val="28"/>
                <w:szCs w:val="28"/>
                <w:lang w:eastAsia="en-US"/>
              </w:rPr>
              <w:t xml:space="preserve"> </w:t>
            </w:r>
            <w:r w:rsidRPr="00220C71">
              <w:rPr>
                <w:spacing w:val="-2"/>
                <w:sz w:val="28"/>
                <w:szCs w:val="28"/>
                <w:lang w:eastAsia="en-US"/>
              </w:rPr>
              <w:t>учащиеся</w:t>
            </w:r>
            <w:r w:rsidRPr="00220C71">
              <w:rPr>
                <w:spacing w:val="45"/>
                <w:sz w:val="28"/>
                <w:szCs w:val="28"/>
                <w:lang w:eastAsia="en-US"/>
              </w:rPr>
              <w:t xml:space="preserve"> </w:t>
            </w:r>
            <w:r w:rsidRPr="00220C71">
              <w:rPr>
                <w:spacing w:val="-2"/>
                <w:sz w:val="28"/>
                <w:szCs w:val="28"/>
                <w:lang w:eastAsia="en-US"/>
              </w:rPr>
              <w:t>попробуют</w:t>
            </w:r>
            <w:r w:rsidRPr="00220C71">
              <w:rPr>
                <w:spacing w:val="44"/>
                <w:sz w:val="28"/>
                <w:szCs w:val="28"/>
                <w:lang w:eastAsia="en-US"/>
              </w:rPr>
              <w:t xml:space="preserve"> </w:t>
            </w:r>
            <w:r w:rsidRPr="00220C71">
              <w:rPr>
                <w:sz w:val="28"/>
                <w:szCs w:val="28"/>
                <w:lang w:eastAsia="en-US"/>
              </w:rPr>
              <w:t>себя</w:t>
            </w:r>
            <w:r w:rsidRPr="00220C71">
              <w:rPr>
                <w:spacing w:val="45"/>
                <w:sz w:val="28"/>
                <w:szCs w:val="28"/>
                <w:lang w:eastAsia="en-US"/>
              </w:rPr>
              <w:t xml:space="preserve"> </w:t>
            </w:r>
            <w:r w:rsidRPr="00220C71">
              <w:rPr>
                <w:sz w:val="28"/>
                <w:szCs w:val="28"/>
                <w:lang w:eastAsia="en-US"/>
              </w:rPr>
              <w:t>в</w:t>
            </w:r>
            <w:r w:rsidRPr="00220C71">
              <w:rPr>
                <w:spacing w:val="46"/>
                <w:sz w:val="28"/>
                <w:szCs w:val="28"/>
                <w:lang w:eastAsia="en-US"/>
              </w:rPr>
              <w:t xml:space="preserve"> </w:t>
            </w:r>
            <w:r w:rsidRPr="00220C71">
              <w:rPr>
                <w:spacing w:val="-1"/>
                <w:sz w:val="28"/>
                <w:szCs w:val="28"/>
                <w:lang w:eastAsia="en-US"/>
              </w:rPr>
              <w:t>данной</w:t>
            </w:r>
            <w:r w:rsidRPr="00220C71">
              <w:rPr>
                <w:spacing w:val="43"/>
                <w:sz w:val="28"/>
                <w:szCs w:val="28"/>
                <w:lang w:eastAsia="en-US"/>
              </w:rPr>
              <w:t xml:space="preserve"> </w:t>
            </w:r>
            <w:r w:rsidRPr="00220C71">
              <w:rPr>
                <w:spacing w:val="-1"/>
                <w:sz w:val="28"/>
                <w:szCs w:val="28"/>
                <w:lang w:eastAsia="en-US"/>
              </w:rPr>
              <w:t>профессиональной</w:t>
            </w:r>
            <w:r w:rsidRPr="00220C71">
              <w:rPr>
                <w:spacing w:val="45"/>
                <w:sz w:val="28"/>
                <w:szCs w:val="28"/>
                <w:lang w:eastAsia="en-US"/>
              </w:rPr>
              <w:t xml:space="preserve"> </w:t>
            </w:r>
            <w:r w:rsidRPr="00220C71">
              <w:rPr>
                <w:spacing w:val="-1"/>
                <w:sz w:val="28"/>
                <w:szCs w:val="28"/>
                <w:lang w:eastAsia="en-US"/>
              </w:rPr>
              <w:t>роли;</w:t>
            </w:r>
            <w:r w:rsidRPr="00220C71">
              <w:rPr>
                <w:spacing w:val="45"/>
                <w:sz w:val="28"/>
                <w:szCs w:val="28"/>
                <w:lang w:eastAsia="en-US"/>
              </w:rPr>
              <w:t xml:space="preserve"> </w:t>
            </w:r>
            <w:r w:rsidRPr="00220C71">
              <w:rPr>
                <w:sz w:val="28"/>
                <w:szCs w:val="28"/>
                <w:lang w:eastAsia="en-US"/>
              </w:rPr>
              <w:lastRenderedPageBreak/>
              <w:t>мастер-классы</w:t>
            </w:r>
            <w:r w:rsidRPr="00220C71">
              <w:rPr>
                <w:spacing w:val="45"/>
                <w:sz w:val="28"/>
                <w:szCs w:val="28"/>
                <w:lang w:eastAsia="en-US"/>
              </w:rPr>
              <w:t xml:space="preserve"> </w:t>
            </w:r>
            <w:r w:rsidRPr="00220C71">
              <w:rPr>
                <w:sz w:val="28"/>
                <w:szCs w:val="28"/>
                <w:lang w:eastAsia="en-US"/>
              </w:rPr>
              <w:t>с</w:t>
            </w:r>
            <w:r w:rsidRPr="00220C71">
              <w:rPr>
                <w:spacing w:val="45"/>
                <w:sz w:val="28"/>
                <w:szCs w:val="28"/>
                <w:lang w:eastAsia="en-US"/>
              </w:rPr>
              <w:t xml:space="preserve"> </w:t>
            </w:r>
            <w:r w:rsidRPr="00220C71">
              <w:rPr>
                <w:spacing w:val="-1"/>
                <w:sz w:val="28"/>
                <w:szCs w:val="28"/>
                <w:lang w:eastAsia="en-US"/>
              </w:rPr>
              <w:t>участием</w:t>
            </w:r>
            <w:r w:rsidRPr="00220C71">
              <w:rPr>
                <w:spacing w:val="29"/>
                <w:sz w:val="28"/>
                <w:szCs w:val="28"/>
                <w:lang w:eastAsia="en-US"/>
              </w:rPr>
              <w:t xml:space="preserve"> </w:t>
            </w:r>
            <w:r w:rsidRPr="00220C71">
              <w:rPr>
                <w:spacing w:val="-1"/>
                <w:sz w:val="28"/>
                <w:szCs w:val="28"/>
                <w:lang w:eastAsia="en-US"/>
              </w:rPr>
              <w:t>профессионалов;</w:t>
            </w:r>
            <w:r w:rsidRPr="00220C71">
              <w:rPr>
                <w:spacing w:val="1"/>
                <w:sz w:val="28"/>
                <w:szCs w:val="28"/>
                <w:lang w:eastAsia="en-US"/>
              </w:rPr>
              <w:t xml:space="preserve"> </w:t>
            </w:r>
            <w:r w:rsidRPr="00220C71">
              <w:rPr>
                <w:spacing w:val="-1"/>
                <w:sz w:val="28"/>
                <w:szCs w:val="28"/>
                <w:lang w:eastAsia="en-US"/>
              </w:rPr>
              <w:t>посещение</w:t>
            </w:r>
            <w:r w:rsidRPr="00220C71">
              <w:rPr>
                <w:sz w:val="28"/>
                <w:szCs w:val="28"/>
                <w:lang w:eastAsia="en-US"/>
              </w:rPr>
              <w:t xml:space="preserve"> </w:t>
            </w:r>
            <w:r w:rsidRPr="00220C71">
              <w:rPr>
                <w:spacing w:val="-1"/>
                <w:sz w:val="28"/>
                <w:szCs w:val="28"/>
                <w:lang w:eastAsia="en-US"/>
              </w:rPr>
              <w:t>кружков, клубов, детского</w:t>
            </w:r>
            <w:r w:rsidRPr="00220C71">
              <w:rPr>
                <w:spacing w:val="1"/>
                <w:sz w:val="28"/>
                <w:szCs w:val="28"/>
                <w:lang w:eastAsia="en-US"/>
              </w:rPr>
              <w:t xml:space="preserve"> </w:t>
            </w:r>
            <w:r w:rsidRPr="00220C71">
              <w:rPr>
                <w:spacing w:val="-2"/>
                <w:sz w:val="28"/>
                <w:szCs w:val="28"/>
                <w:lang w:eastAsia="en-US"/>
              </w:rPr>
              <w:t>технопарка;</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contextualSpacing/>
              <w:jc w:val="both"/>
              <w:rPr>
                <w:spacing w:val="-1"/>
                <w:sz w:val="28"/>
                <w:szCs w:val="28"/>
                <w:lang w:eastAsia="en-US"/>
              </w:rPr>
            </w:pPr>
            <w:r w:rsidRPr="00220C71">
              <w:rPr>
                <w:spacing w:val="-1"/>
                <w:sz w:val="28"/>
                <w:szCs w:val="28"/>
                <w:lang w:eastAsia="en-US"/>
              </w:rPr>
              <w:lastRenderedPageBreak/>
              <w:t>экскурсионная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tabs>
                <w:tab w:val="left" w:pos="993"/>
              </w:tabs>
              <w:contextualSpacing/>
              <w:jc w:val="both"/>
              <w:rPr>
                <w:color w:val="222222"/>
                <w:sz w:val="28"/>
                <w:szCs w:val="28"/>
              </w:rPr>
            </w:pPr>
            <w:r w:rsidRPr="00220C71">
              <w:rPr>
                <w:color w:val="222222"/>
                <w:sz w:val="28"/>
                <w:szCs w:val="28"/>
              </w:rPr>
              <w:t xml:space="preserve">       После экскурсии проводится анализ. В результате посещения профориентационных экскурсий учащиеся овладевают начальными сведениями об особенностях различных профессий, их происхождении и назначении; получают представление о содержании труда в различных профессиональных областях, представление о требованиях к качествам работника, образовании, условиях работы. Повышение мотивации и информированности о выбранной профессии;</w:t>
            </w:r>
          </w:p>
          <w:p w:rsidR="003F447C" w:rsidRPr="00220C71" w:rsidRDefault="003F447C" w:rsidP="00220C71">
            <w:pPr>
              <w:ind w:firstLine="709"/>
              <w:contextualSpacing/>
              <w:jc w:val="both"/>
              <w:rPr>
                <w:sz w:val="28"/>
                <w:szCs w:val="28"/>
              </w:rPr>
            </w:pPr>
            <w:r w:rsidRPr="00220C71">
              <w:rPr>
                <w:iCs/>
                <w:sz w:val="28"/>
                <w:szCs w:val="28"/>
              </w:rPr>
              <w:t>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обучающийся пробует выявлять свои сильные стороны, определять пути развития, планировать и корректировать свою индивидуальную образовательную траекторию.</w:t>
            </w:r>
          </w:p>
          <w:p w:rsidR="003F447C" w:rsidRPr="00220C71" w:rsidRDefault="003F447C" w:rsidP="00220C71">
            <w:pPr>
              <w:widowControl w:val="0"/>
              <w:tabs>
                <w:tab w:val="left" w:pos="461"/>
              </w:tabs>
              <w:ind w:left="112" w:right="107"/>
              <w:contextualSpacing/>
              <w:jc w:val="both"/>
              <w:rPr>
                <w:spacing w:val="-1"/>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numPr>
                <w:ilvl w:val="0"/>
                <w:numId w:val="74"/>
              </w:numPr>
              <w:tabs>
                <w:tab w:val="left" w:pos="101"/>
              </w:tabs>
              <w:ind w:left="430" w:right="114" w:hanging="261"/>
              <w:contextualSpacing/>
              <w:jc w:val="both"/>
              <w:rPr>
                <w:sz w:val="28"/>
                <w:szCs w:val="28"/>
                <w:lang w:eastAsia="en-US"/>
              </w:rPr>
            </w:pPr>
            <w:r w:rsidRPr="00220C71">
              <w:rPr>
                <w:spacing w:val="-1"/>
                <w:sz w:val="28"/>
                <w:szCs w:val="28"/>
                <w:lang w:eastAsia="en-US"/>
              </w:rPr>
              <w:t>экскурсии</w:t>
            </w:r>
            <w:r w:rsidRPr="00220C71">
              <w:rPr>
                <w:spacing w:val="53"/>
                <w:sz w:val="28"/>
                <w:szCs w:val="28"/>
                <w:lang w:eastAsia="en-US"/>
              </w:rPr>
              <w:t xml:space="preserve"> </w:t>
            </w:r>
            <w:r w:rsidRPr="00220C71">
              <w:rPr>
                <w:sz w:val="28"/>
                <w:szCs w:val="28"/>
                <w:lang w:eastAsia="en-US"/>
              </w:rPr>
              <w:t>на</w:t>
            </w:r>
            <w:r w:rsidRPr="00220C71">
              <w:rPr>
                <w:spacing w:val="53"/>
                <w:sz w:val="28"/>
                <w:szCs w:val="28"/>
                <w:lang w:eastAsia="en-US"/>
              </w:rPr>
              <w:t xml:space="preserve"> </w:t>
            </w:r>
            <w:r w:rsidRPr="00220C71">
              <w:rPr>
                <w:spacing w:val="-1"/>
                <w:sz w:val="28"/>
                <w:szCs w:val="28"/>
                <w:lang w:eastAsia="en-US"/>
              </w:rPr>
              <w:t>предприятия</w:t>
            </w:r>
            <w:r w:rsidRPr="00220C71">
              <w:rPr>
                <w:spacing w:val="56"/>
                <w:sz w:val="28"/>
                <w:szCs w:val="28"/>
                <w:lang w:eastAsia="en-US"/>
              </w:rPr>
              <w:t xml:space="preserve"> </w:t>
            </w:r>
            <w:r w:rsidRPr="00220C71">
              <w:rPr>
                <w:spacing w:val="-1"/>
                <w:sz w:val="28"/>
                <w:szCs w:val="28"/>
                <w:lang w:eastAsia="en-US"/>
              </w:rPr>
              <w:t>города,</w:t>
            </w:r>
            <w:r w:rsidRPr="00220C71">
              <w:rPr>
                <w:spacing w:val="55"/>
                <w:sz w:val="28"/>
                <w:szCs w:val="28"/>
                <w:lang w:eastAsia="en-US"/>
              </w:rPr>
              <w:t xml:space="preserve"> </w:t>
            </w:r>
            <w:r w:rsidRPr="00220C71">
              <w:rPr>
                <w:spacing w:val="-1"/>
                <w:sz w:val="28"/>
                <w:szCs w:val="28"/>
                <w:lang w:eastAsia="en-US"/>
              </w:rPr>
              <w:t>дающие</w:t>
            </w:r>
            <w:r w:rsidRPr="00220C71">
              <w:rPr>
                <w:spacing w:val="55"/>
                <w:sz w:val="28"/>
                <w:szCs w:val="28"/>
                <w:lang w:eastAsia="en-US"/>
              </w:rPr>
              <w:t xml:space="preserve"> </w:t>
            </w:r>
            <w:r w:rsidRPr="00220C71">
              <w:rPr>
                <w:spacing w:val="-1"/>
                <w:sz w:val="28"/>
                <w:szCs w:val="28"/>
                <w:lang w:eastAsia="en-US"/>
              </w:rPr>
              <w:t>школьникам</w:t>
            </w:r>
            <w:r w:rsidRPr="00220C71">
              <w:rPr>
                <w:spacing w:val="53"/>
                <w:sz w:val="28"/>
                <w:szCs w:val="28"/>
                <w:lang w:eastAsia="en-US"/>
              </w:rPr>
              <w:t xml:space="preserve"> </w:t>
            </w:r>
            <w:r w:rsidRPr="00220C71">
              <w:rPr>
                <w:spacing w:val="-1"/>
                <w:sz w:val="28"/>
                <w:szCs w:val="28"/>
                <w:lang w:eastAsia="en-US"/>
              </w:rPr>
              <w:t>начальные</w:t>
            </w:r>
            <w:r w:rsidRPr="00220C71">
              <w:rPr>
                <w:spacing w:val="29"/>
                <w:sz w:val="28"/>
                <w:szCs w:val="28"/>
                <w:lang w:eastAsia="en-US"/>
              </w:rPr>
              <w:t xml:space="preserve"> </w:t>
            </w:r>
            <w:r w:rsidRPr="00220C71">
              <w:rPr>
                <w:spacing w:val="-1"/>
                <w:sz w:val="28"/>
                <w:szCs w:val="28"/>
                <w:lang w:eastAsia="en-US"/>
              </w:rPr>
              <w:t>представления</w:t>
            </w:r>
            <w:r w:rsidRPr="00220C71">
              <w:rPr>
                <w:spacing w:val="13"/>
                <w:sz w:val="28"/>
                <w:szCs w:val="28"/>
                <w:lang w:eastAsia="en-US"/>
              </w:rPr>
              <w:t xml:space="preserve"> </w:t>
            </w:r>
            <w:r w:rsidRPr="00220C71">
              <w:rPr>
                <w:sz w:val="28"/>
                <w:szCs w:val="28"/>
                <w:lang w:eastAsia="en-US"/>
              </w:rPr>
              <w:t>о</w:t>
            </w:r>
            <w:r w:rsidRPr="00220C71">
              <w:rPr>
                <w:spacing w:val="11"/>
                <w:sz w:val="28"/>
                <w:szCs w:val="28"/>
                <w:lang w:eastAsia="en-US"/>
              </w:rPr>
              <w:t xml:space="preserve"> </w:t>
            </w:r>
            <w:r w:rsidRPr="00220C71">
              <w:rPr>
                <w:spacing w:val="-1"/>
                <w:sz w:val="28"/>
                <w:szCs w:val="28"/>
                <w:lang w:eastAsia="en-US"/>
              </w:rPr>
              <w:t>существующих</w:t>
            </w:r>
            <w:r w:rsidRPr="00220C71">
              <w:rPr>
                <w:spacing w:val="14"/>
                <w:sz w:val="28"/>
                <w:szCs w:val="28"/>
                <w:lang w:eastAsia="en-US"/>
              </w:rPr>
              <w:t xml:space="preserve"> </w:t>
            </w:r>
            <w:r w:rsidRPr="00220C71">
              <w:rPr>
                <w:spacing w:val="-1"/>
                <w:sz w:val="28"/>
                <w:szCs w:val="28"/>
                <w:lang w:eastAsia="en-US"/>
              </w:rPr>
              <w:t>профессиях</w:t>
            </w:r>
            <w:r w:rsidRPr="00220C71">
              <w:rPr>
                <w:spacing w:val="14"/>
                <w:sz w:val="28"/>
                <w:szCs w:val="28"/>
                <w:lang w:eastAsia="en-US"/>
              </w:rPr>
              <w:t xml:space="preserve"> </w:t>
            </w:r>
            <w:r w:rsidRPr="00220C71">
              <w:rPr>
                <w:sz w:val="28"/>
                <w:szCs w:val="28"/>
                <w:lang w:eastAsia="en-US"/>
              </w:rPr>
              <w:t>и</w:t>
            </w:r>
            <w:r w:rsidRPr="00220C71">
              <w:rPr>
                <w:spacing w:val="13"/>
                <w:sz w:val="28"/>
                <w:szCs w:val="28"/>
                <w:lang w:eastAsia="en-US"/>
              </w:rPr>
              <w:t xml:space="preserve"> </w:t>
            </w:r>
            <w:r w:rsidRPr="00220C71">
              <w:rPr>
                <w:spacing w:val="-1"/>
                <w:sz w:val="28"/>
                <w:szCs w:val="28"/>
                <w:lang w:eastAsia="en-US"/>
              </w:rPr>
              <w:t>условиях</w:t>
            </w:r>
            <w:r w:rsidRPr="00220C71">
              <w:rPr>
                <w:spacing w:val="13"/>
                <w:sz w:val="28"/>
                <w:szCs w:val="28"/>
                <w:lang w:eastAsia="en-US"/>
              </w:rPr>
              <w:t xml:space="preserve"> </w:t>
            </w:r>
            <w:r w:rsidRPr="00220C71">
              <w:rPr>
                <w:spacing w:val="-1"/>
                <w:sz w:val="28"/>
                <w:szCs w:val="28"/>
                <w:lang w:eastAsia="en-US"/>
              </w:rPr>
              <w:t>работы</w:t>
            </w:r>
            <w:r w:rsidRPr="00220C71">
              <w:rPr>
                <w:spacing w:val="13"/>
                <w:sz w:val="28"/>
                <w:szCs w:val="28"/>
                <w:lang w:eastAsia="en-US"/>
              </w:rPr>
              <w:t xml:space="preserve"> </w:t>
            </w:r>
            <w:r w:rsidRPr="00220C71">
              <w:rPr>
                <w:spacing w:val="-1"/>
                <w:sz w:val="28"/>
                <w:szCs w:val="28"/>
                <w:lang w:eastAsia="en-US"/>
              </w:rPr>
              <w:t>людей,</w:t>
            </w:r>
            <w:r w:rsidRPr="00220C71">
              <w:rPr>
                <w:spacing w:val="29"/>
                <w:sz w:val="28"/>
                <w:szCs w:val="28"/>
                <w:lang w:eastAsia="en-US"/>
              </w:rPr>
              <w:t xml:space="preserve"> </w:t>
            </w:r>
            <w:r w:rsidRPr="00220C71">
              <w:rPr>
                <w:spacing w:val="-1"/>
                <w:sz w:val="28"/>
                <w:szCs w:val="28"/>
                <w:lang w:eastAsia="en-US"/>
              </w:rPr>
              <w:t>представляющих</w:t>
            </w:r>
            <w:r w:rsidRPr="00220C71">
              <w:rPr>
                <w:spacing w:val="1"/>
                <w:sz w:val="28"/>
                <w:szCs w:val="28"/>
                <w:lang w:eastAsia="en-US"/>
              </w:rPr>
              <w:t xml:space="preserve"> </w:t>
            </w:r>
            <w:r w:rsidRPr="00220C71">
              <w:rPr>
                <w:spacing w:val="-2"/>
                <w:sz w:val="28"/>
                <w:szCs w:val="28"/>
                <w:lang w:eastAsia="en-US"/>
              </w:rPr>
              <w:t>эти</w:t>
            </w:r>
            <w:r w:rsidRPr="00220C71">
              <w:rPr>
                <w:sz w:val="28"/>
                <w:szCs w:val="28"/>
                <w:lang w:eastAsia="en-US"/>
              </w:rPr>
              <w:t xml:space="preserve"> </w:t>
            </w:r>
            <w:r w:rsidRPr="00220C71">
              <w:rPr>
                <w:spacing w:val="-1"/>
                <w:sz w:val="28"/>
                <w:szCs w:val="28"/>
                <w:lang w:eastAsia="en-US"/>
              </w:rPr>
              <w:t>профессии;</w:t>
            </w:r>
          </w:p>
          <w:p w:rsidR="003F447C" w:rsidRPr="00220C71" w:rsidRDefault="003F447C" w:rsidP="00220C71">
            <w:pPr>
              <w:widowControl w:val="0"/>
              <w:numPr>
                <w:ilvl w:val="0"/>
                <w:numId w:val="74"/>
              </w:numPr>
              <w:tabs>
                <w:tab w:val="left" w:pos="101"/>
                <w:tab w:val="left" w:pos="385"/>
              </w:tabs>
              <w:ind w:left="430" w:right="115" w:hanging="261"/>
              <w:contextualSpacing/>
              <w:jc w:val="both"/>
              <w:rPr>
                <w:sz w:val="28"/>
                <w:szCs w:val="28"/>
                <w:lang w:eastAsia="en-US"/>
              </w:rPr>
            </w:pPr>
            <w:r w:rsidRPr="00220C71">
              <w:rPr>
                <w:spacing w:val="-1"/>
                <w:sz w:val="28"/>
                <w:szCs w:val="28"/>
                <w:lang w:eastAsia="en-US"/>
              </w:rPr>
              <w:t>посещение</w:t>
            </w:r>
            <w:r w:rsidRPr="00220C71">
              <w:rPr>
                <w:spacing w:val="40"/>
                <w:sz w:val="28"/>
                <w:szCs w:val="28"/>
                <w:lang w:eastAsia="en-US"/>
              </w:rPr>
              <w:t xml:space="preserve"> </w:t>
            </w:r>
            <w:r w:rsidRPr="00220C71">
              <w:rPr>
                <w:spacing w:val="-1"/>
                <w:sz w:val="28"/>
                <w:szCs w:val="28"/>
                <w:lang w:eastAsia="en-US"/>
              </w:rPr>
              <w:t>профориентационных</w:t>
            </w:r>
            <w:r w:rsidRPr="00220C71">
              <w:rPr>
                <w:spacing w:val="43"/>
                <w:sz w:val="28"/>
                <w:szCs w:val="28"/>
                <w:lang w:eastAsia="en-US"/>
              </w:rPr>
              <w:t xml:space="preserve"> </w:t>
            </w:r>
            <w:r w:rsidRPr="00220C71">
              <w:rPr>
                <w:spacing w:val="-1"/>
                <w:sz w:val="28"/>
                <w:szCs w:val="28"/>
                <w:lang w:eastAsia="en-US"/>
              </w:rPr>
              <w:t>выставок,</w:t>
            </w:r>
            <w:r w:rsidRPr="00220C71">
              <w:rPr>
                <w:spacing w:val="42"/>
                <w:sz w:val="28"/>
                <w:szCs w:val="28"/>
                <w:lang w:eastAsia="en-US"/>
              </w:rPr>
              <w:t xml:space="preserve"> </w:t>
            </w:r>
            <w:r w:rsidRPr="00220C71">
              <w:rPr>
                <w:spacing w:val="-1"/>
                <w:sz w:val="28"/>
                <w:szCs w:val="28"/>
                <w:lang w:eastAsia="en-US"/>
              </w:rPr>
              <w:t>ярмарок</w:t>
            </w:r>
            <w:r w:rsidRPr="00220C71">
              <w:rPr>
                <w:spacing w:val="40"/>
                <w:sz w:val="28"/>
                <w:szCs w:val="28"/>
                <w:lang w:eastAsia="en-US"/>
              </w:rPr>
              <w:t xml:space="preserve"> </w:t>
            </w:r>
            <w:r w:rsidRPr="00220C71">
              <w:rPr>
                <w:spacing w:val="-1"/>
                <w:sz w:val="28"/>
                <w:szCs w:val="28"/>
                <w:lang w:eastAsia="en-US"/>
              </w:rPr>
              <w:t>профессий,</w:t>
            </w:r>
            <w:r w:rsidRPr="00220C71">
              <w:rPr>
                <w:spacing w:val="42"/>
                <w:sz w:val="28"/>
                <w:szCs w:val="28"/>
                <w:lang w:eastAsia="en-US"/>
              </w:rPr>
              <w:t xml:space="preserve"> </w:t>
            </w:r>
            <w:r w:rsidRPr="00220C71">
              <w:rPr>
                <w:spacing w:val="-1"/>
                <w:sz w:val="28"/>
                <w:szCs w:val="28"/>
                <w:lang w:eastAsia="en-US"/>
              </w:rPr>
              <w:t>тематических</w:t>
            </w:r>
            <w:r w:rsidRPr="00220C71">
              <w:rPr>
                <w:spacing w:val="27"/>
                <w:sz w:val="28"/>
                <w:szCs w:val="28"/>
                <w:lang w:eastAsia="en-US"/>
              </w:rPr>
              <w:t xml:space="preserve"> </w:t>
            </w:r>
            <w:r w:rsidRPr="00220C71">
              <w:rPr>
                <w:spacing w:val="-1"/>
                <w:sz w:val="28"/>
                <w:szCs w:val="28"/>
                <w:lang w:eastAsia="en-US"/>
              </w:rPr>
              <w:t>профориентационных</w:t>
            </w:r>
            <w:r w:rsidRPr="00220C71">
              <w:rPr>
                <w:spacing w:val="9"/>
                <w:sz w:val="28"/>
                <w:szCs w:val="28"/>
                <w:lang w:eastAsia="en-US"/>
              </w:rPr>
              <w:t xml:space="preserve"> </w:t>
            </w:r>
            <w:r w:rsidRPr="00220C71">
              <w:rPr>
                <w:spacing w:val="-1"/>
                <w:sz w:val="28"/>
                <w:szCs w:val="28"/>
                <w:lang w:eastAsia="en-US"/>
              </w:rPr>
              <w:t>парков,</w:t>
            </w:r>
            <w:r w:rsidRPr="00220C71">
              <w:rPr>
                <w:spacing w:val="9"/>
                <w:sz w:val="28"/>
                <w:szCs w:val="28"/>
                <w:lang w:eastAsia="en-US"/>
              </w:rPr>
              <w:t xml:space="preserve"> </w:t>
            </w:r>
            <w:r w:rsidRPr="00220C71">
              <w:rPr>
                <w:spacing w:val="-2"/>
                <w:sz w:val="28"/>
                <w:szCs w:val="28"/>
                <w:lang w:eastAsia="en-US"/>
              </w:rPr>
              <w:t>профориентационных</w:t>
            </w:r>
            <w:r w:rsidRPr="00220C71">
              <w:rPr>
                <w:spacing w:val="11"/>
                <w:sz w:val="28"/>
                <w:szCs w:val="28"/>
                <w:lang w:eastAsia="en-US"/>
              </w:rPr>
              <w:t xml:space="preserve"> </w:t>
            </w:r>
            <w:r w:rsidRPr="00220C71">
              <w:rPr>
                <w:spacing w:val="-1"/>
                <w:sz w:val="28"/>
                <w:szCs w:val="28"/>
                <w:lang w:eastAsia="en-US"/>
              </w:rPr>
              <w:t>лагерей,</w:t>
            </w:r>
            <w:r w:rsidRPr="00220C71">
              <w:rPr>
                <w:spacing w:val="8"/>
                <w:sz w:val="28"/>
                <w:szCs w:val="28"/>
                <w:lang w:eastAsia="en-US"/>
              </w:rPr>
              <w:t xml:space="preserve"> </w:t>
            </w:r>
            <w:r w:rsidRPr="00220C71">
              <w:rPr>
                <w:spacing w:val="-1"/>
                <w:sz w:val="28"/>
                <w:szCs w:val="28"/>
                <w:lang w:eastAsia="en-US"/>
              </w:rPr>
              <w:t>дней</w:t>
            </w:r>
            <w:r w:rsidRPr="00220C71">
              <w:rPr>
                <w:spacing w:val="9"/>
                <w:sz w:val="28"/>
                <w:szCs w:val="28"/>
                <w:lang w:eastAsia="en-US"/>
              </w:rPr>
              <w:t xml:space="preserve"> </w:t>
            </w:r>
            <w:r w:rsidRPr="00220C71">
              <w:rPr>
                <w:spacing w:val="-1"/>
                <w:sz w:val="28"/>
                <w:szCs w:val="28"/>
                <w:lang w:eastAsia="en-US"/>
              </w:rPr>
              <w:t>открытых</w:t>
            </w:r>
            <w:r w:rsidRPr="00220C71">
              <w:rPr>
                <w:spacing w:val="53"/>
                <w:sz w:val="28"/>
                <w:szCs w:val="28"/>
                <w:lang w:eastAsia="en-US"/>
              </w:rPr>
              <w:t xml:space="preserve"> </w:t>
            </w:r>
            <w:r w:rsidRPr="00220C71">
              <w:rPr>
                <w:spacing w:val="-1"/>
                <w:sz w:val="28"/>
                <w:szCs w:val="28"/>
                <w:lang w:eastAsia="en-US"/>
              </w:rPr>
              <w:t>дверей</w:t>
            </w:r>
            <w:r w:rsidRPr="00220C71">
              <w:rPr>
                <w:spacing w:val="1"/>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lastRenderedPageBreak/>
              <w:t>средних</w:t>
            </w:r>
            <w:r w:rsidRPr="00220C71">
              <w:rPr>
                <w:spacing w:val="1"/>
                <w:sz w:val="28"/>
                <w:szCs w:val="28"/>
                <w:lang w:eastAsia="en-US"/>
              </w:rPr>
              <w:t xml:space="preserve"> </w:t>
            </w:r>
            <w:r w:rsidRPr="00220C71">
              <w:rPr>
                <w:spacing w:val="-1"/>
                <w:sz w:val="28"/>
                <w:szCs w:val="28"/>
                <w:lang w:eastAsia="en-US"/>
              </w:rPr>
              <w:t>специальных</w:t>
            </w:r>
            <w:r w:rsidRPr="00220C71">
              <w:rPr>
                <w:spacing w:val="1"/>
                <w:sz w:val="28"/>
                <w:szCs w:val="28"/>
                <w:lang w:eastAsia="en-US"/>
              </w:rPr>
              <w:t xml:space="preserve"> </w:t>
            </w:r>
            <w:r w:rsidRPr="00220C71">
              <w:rPr>
                <w:spacing w:val="-1"/>
                <w:sz w:val="28"/>
                <w:szCs w:val="28"/>
                <w:lang w:eastAsia="en-US"/>
              </w:rPr>
              <w:t>учебных заведениях</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вузах;</w:t>
            </w:r>
          </w:p>
          <w:p w:rsidR="003F447C" w:rsidRPr="00220C71" w:rsidRDefault="003F447C" w:rsidP="00220C71">
            <w:pPr>
              <w:widowControl w:val="0"/>
              <w:numPr>
                <w:ilvl w:val="0"/>
                <w:numId w:val="73"/>
              </w:numPr>
              <w:tabs>
                <w:tab w:val="left" w:pos="385"/>
                <w:tab w:val="left" w:pos="571"/>
              </w:tabs>
              <w:ind w:left="430" w:hanging="243"/>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носителями</w:t>
            </w:r>
            <w:r w:rsidRPr="00220C71">
              <w:rPr>
                <w:sz w:val="28"/>
                <w:szCs w:val="28"/>
                <w:lang w:eastAsia="en-US"/>
              </w:rPr>
              <w:t xml:space="preserve"> </w:t>
            </w:r>
            <w:r w:rsidRPr="00220C71">
              <w:rPr>
                <w:spacing w:val="-1"/>
                <w:sz w:val="28"/>
                <w:szCs w:val="28"/>
                <w:lang w:eastAsia="en-US"/>
              </w:rPr>
              <w:t>профессий</w:t>
            </w:r>
            <w:r w:rsidRPr="00220C71">
              <w:rPr>
                <w:sz w:val="28"/>
                <w:szCs w:val="28"/>
                <w:lang w:eastAsia="en-US"/>
              </w:rPr>
              <w:t xml:space="preserve"> </w:t>
            </w:r>
            <w:r w:rsidRPr="00220C71">
              <w:rPr>
                <w:spacing w:val="-2"/>
                <w:sz w:val="28"/>
                <w:szCs w:val="28"/>
                <w:lang w:eastAsia="en-US"/>
              </w:rPr>
              <w:t>(очные</w:t>
            </w:r>
            <w:r w:rsidRPr="00220C71">
              <w:rPr>
                <w:spacing w:val="-3"/>
                <w:sz w:val="28"/>
                <w:szCs w:val="28"/>
                <w:lang w:eastAsia="en-US"/>
              </w:rPr>
              <w:t xml:space="preserve"> </w:t>
            </w:r>
            <w:r w:rsidRPr="00220C71">
              <w:rPr>
                <w:sz w:val="28"/>
                <w:szCs w:val="28"/>
                <w:lang w:eastAsia="en-US"/>
              </w:rPr>
              <w:t>и</w:t>
            </w:r>
            <w:r w:rsidRPr="00220C71">
              <w:rPr>
                <w:spacing w:val="4"/>
                <w:sz w:val="28"/>
                <w:szCs w:val="28"/>
                <w:lang w:eastAsia="en-US"/>
              </w:rPr>
              <w:t xml:space="preserve"> </w:t>
            </w:r>
            <w:r w:rsidRPr="00220C71">
              <w:rPr>
                <w:spacing w:val="-1"/>
                <w:sz w:val="28"/>
                <w:szCs w:val="28"/>
                <w:lang w:eastAsia="en-US"/>
              </w:rPr>
              <w:t>онлайн);</w:t>
            </w:r>
          </w:p>
          <w:p w:rsidR="003F447C" w:rsidRPr="00220C71" w:rsidRDefault="003F447C" w:rsidP="00220C71">
            <w:pPr>
              <w:widowControl w:val="0"/>
              <w:tabs>
                <w:tab w:val="left" w:pos="101"/>
              </w:tabs>
              <w:ind w:left="112" w:right="107"/>
              <w:contextualSpacing/>
              <w:jc w:val="both"/>
              <w:rPr>
                <w:spacing w:val="-1"/>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lastRenderedPageBreak/>
              <w:t>На индивидуальном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Консультации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совместное с педагогами изучение интернет ресурсов, посвященных выбору профессий (http://metodkabinet.ru/</w:t>
            </w:r>
            <w:r w:rsidRPr="00220C71">
              <w:rPr>
                <w:rFonts w:eastAsiaTheme="minorHAnsi"/>
                <w:sz w:val="28"/>
                <w:szCs w:val="28"/>
                <w:lang w:eastAsia="en-US"/>
              </w:rPr>
              <w:tab/>
              <w:t>http://мойориентир.рф  https://proektoria.online/news/projectnews/prodolzhenie_cikla_vser  ossijskih_otkrytyh_urokov/  и др.),  прохождение профориентационного онлайн- тестирования  https://proforientator.ru/tests/;  https://postupi.online  и  др.),  онлайн курсов по интересующим профессиям и направлениям образования, веб-квеста «Построй</w:t>
            </w:r>
            <w:r w:rsidRPr="00220C71">
              <w:rPr>
                <w:rFonts w:eastAsiaTheme="minorHAnsi"/>
                <w:sz w:val="28"/>
                <w:szCs w:val="28"/>
                <w:lang w:eastAsia="en-US"/>
              </w:rPr>
              <w:tab/>
              <w:t>свою траекторию</w:t>
            </w:r>
            <w:r w:rsidRPr="00220C71">
              <w:rPr>
                <w:rFonts w:eastAsiaTheme="minorHAnsi"/>
                <w:sz w:val="28"/>
                <w:szCs w:val="28"/>
                <w:lang w:eastAsia="en-US"/>
              </w:rPr>
              <w:tab/>
              <w:t>поступления</w:t>
            </w:r>
            <w:r w:rsidRPr="00220C71">
              <w:rPr>
                <w:rFonts w:eastAsiaTheme="minorHAnsi"/>
                <w:sz w:val="28"/>
                <w:szCs w:val="28"/>
                <w:lang w:eastAsia="en-US"/>
              </w:rPr>
              <w:tab/>
              <w:t>в</w:t>
            </w:r>
            <w:r w:rsidRPr="00220C71">
              <w:rPr>
                <w:rFonts w:eastAsiaTheme="minorHAnsi"/>
                <w:sz w:val="28"/>
                <w:szCs w:val="28"/>
                <w:lang w:eastAsia="en-US"/>
              </w:rPr>
              <w:tab/>
              <w:t>вуз  https://postupi.online/service/service-vo/quest</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Профессиональная консультация</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w w:val="95"/>
                <w:sz w:val="28"/>
                <w:szCs w:val="28"/>
                <w:lang w:eastAsia="en-US"/>
              </w:rPr>
              <w:t>изучение</w:t>
            </w:r>
            <w:r w:rsidRPr="00220C71">
              <w:rPr>
                <w:rFonts w:eastAsiaTheme="minorHAnsi"/>
                <w:color w:val="000000"/>
                <w:spacing w:val="-1"/>
                <w:w w:val="95"/>
                <w:sz w:val="28"/>
                <w:szCs w:val="28"/>
                <w:lang w:eastAsia="en-US"/>
              </w:rPr>
              <w:tab/>
            </w:r>
            <w:r w:rsidRPr="00220C71">
              <w:rPr>
                <w:rFonts w:eastAsiaTheme="minorHAnsi"/>
                <w:color w:val="000000"/>
                <w:spacing w:val="-1"/>
                <w:sz w:val="28"/>
                <w:szCs w:val="28"/>
                <w:lang w:eastAsia="en-US"/>
              </w:rPr>
              <w:t>личности</w:t>
            </w:r>
            <w:r w:rsidRPr="00220C71">
              <w:rPr>
                <w:rFonts w:eastAsiaTheme="minorHAnsi"/>
                <w:color w:val="000000"/>
                <w:spacing w:val="-1"/>
                <w:sz w:val="28"/>
                <w:szCs w:val="28"/>
                <w:lang w:eastAsia="en-US"/>
              </w:rPr>
              <w:tab/>
              <w:t>учащегося,</w:t>
            </w:r>
            <w:r w:rsidRPr="00220C71">
              <w:rPr>
                <w:rFonts w:eastAsiaTheme="minorHAnsi"/>
                <w:color w:val="000000"/>
                <w:spacing w:val="-1"/>
                <w:sz w:val="28"/>
                <w:szCs w:val="28"/>
                <w:lang w:eastAsia="en-US"/>
              </w:rPr>
              <w:tab/>
              <w:t>носит</w:t>
            </w:r>
            <w:r w:rsidRPr="00220C71">
              <w:rPr>
                <w:rFonts w:eastAsiaTheme="minorHAnsi"/>
                <w:color w:val="000000"/>
                <w:spacing w:val="37"/>
                <w:sz w:val="28"/>
                <w:szCs w:val="28"/>
                <w:lang w:eastAsia="en-US"/>
              </w:rPr>
              <w:t xml:space="preserve"> </w:t>
            </w:r>
            <w:r w:rsidRPr="00220C71">
              <w:rPr>
                <w:rFonts w:eastAsiaTheme="minorHAnsi"/>
                <w:color w:val="000000"/>
                <w:spacing w:val="-1"/>
                <w:sz w:val="28"/>
                <w:szCs w:val="28"/>
                <w:lang w:eastAsia="en-US"/>
              </w:rPr>
              <w:t>индивидуальный</w:t>
            </w:r>
            <w:r w:rsidRPr="00220C71">
              <w:rPr>
                <w:rFonts w:eastAsiaTheme="minorHAnsi"/>
                <w:color w:val="000000"/>
                <w:spacing w:val="38"/>
                <w:sz w:val="28"/>
                <w:szCs w:val="28"/>
                <w:lang w:eastAsia="en-US"/>
              </w:rPr>
              <w:t xml:space="preserve"> </w:t>
            </w:r>
            <w:r w:rsidRPr="00220C71">
              <w:rPr>
                <w:rFonts w:eastAsiaTheme="minorHAnsi"/>
                <w:color w:val="000000"/>
                <w:spacing w:val="-1"/>
                <w:sz w:val="28"/>
                <w:szCs w:val="28"/>
                <w:lang w:eastAsia="en-US"/>
              </w:rPr>
              <w:t>характер.</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Классный</w:t>
            </w:r>
            <w:r w:rsidRPr="00220C71">
              <w:rPr>
                <w:rFonts w:eastAsiaTheme="minorHAnsi"/>
                <w:color w:val="000000"/>
                <w:spacing w:val="38"/>
                <w:sz w:val="28"/>
                <w:szCs w:val="28"/>
                <w:lang w:eastAsia="en-US"/>
              </w:rPr>
              <w:t xml:space="preserve"> </w:t>
            </w:r>
            <w:r w:rsidRPr="00220C71">
              <w:rPr>
                <w:rFonts w:eastAsiaTheme="minorHAnsi"/>
                <w:color w:val="000000"/>
                <w:spacing w:val="-1"/>
                <w:sz w:val="28"/>
                <w:szCs w:val="28"/>
                <w:lang w:eastAsia="en-US"/>
              </w:rPr>
              <w:t>руководитель</w:t>
            </w:r>
            <w:r w:rsidRPr="00220C71">
              <w:rPr>
                <w:rFonts w:eastAsiaTheme="minorHAnsi"/>
                <w:color w:val="000000"/>
                <w:spacing w:val="36"/>
                <w:sz w:val="28"/>
                <w:szCs w:val="28"/>
                <w:lang w:eastAsia="en-US"/>
              </w:rPr>
              <w:t xml:space="preserve"> </w:t>
            </w:r>
            <w:r w:rsidRPr="00220C71">
              <w:rPr>
                <w:rFonts w:eastAsiaTheme="minorHAnsi"/>
                <w:color w:val="000000"/>
                <w:sz w:val="28"/>
                <w:szCs w:val="28"/>
                <w:lang w:eastAsia="en-US"/>
              </w:rPr>
              <w:t>может</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использовать</w:t>
            </w:r>
            <w:r w:rsidRPr="00220C71">
              <w:rPr>
                <w:rFonts w:eastAsiaTheme="minorHAnsi"/>
                <w:color w:val="000000"/>
                <w:spacing w:val="36"/>
                <w:sz w:val="28"/>
                <w:szCs w:val="28"/>
                <w:lang w:eastAsia="en-US"/>
              </w:rPr>
              <w:t xml:space="preserve"> </w:t>
            </w:r>
            <w:r w:rsidRPr="00220C71">
              <w:rPr>
                <w:rFonts w:eastAsiaTheme="minorHAnsi"/>
                <w:color w:val="000000"/>
                <w:spacing w:val="-1"/>
                <w:sz w:val="28"/>
                <w:szCs w:val="28"/>
                <w:lang w:eastAsia="en-US"/>
              </w:rPr>
              <w:t>такие</w:t>
            </w:r>
            <w:r w:rsidRPr="00220C71">
              <w:rPr>
                <w:rFonts w:eastAsiaTheme="minorHAnsi"/>
                <w:color w:val="000000"/>
                <w:spacing w:val="43"/>
                <w:sz w:val="28"/>
                <w:szCs w:val="28"/>
                <w:lang w:eastAsia="en-US"/>
              </w:rPr>
              <w:t xml:space="preserve"> </w:t>
            </w:r>
            <w:r w:rsidRPr="00220C71">
              <w:rPr>
                <w:rFonts w:eastAsiaTheme="minorHAnsi"/>
                <w:color w:val="000000"/>
                <w:spacing w:val="-1"/>
                <w:sz w:val="28"/>
                <w:szCs w:val="28"/>
                <w:lang w:eastAsia="en-US"/>
              </w:rPr>
              <w:t>методы</w:t>
            </w:r>
            <w:r w:rsidRPr="00220C71">
              <w:rPr>
                <w:rFonts w:eastAsiaTheme="minorHAnsi"/>
                <w:color w:val="000000"/>
                <w:sz w:val="28"/>
                <w:szCs w:val="28"/>
                <w:lang w:eastAsia="en-US"/>
              </w:rPr>
              <w:t xml:space="preserve"> </w:t>
            </w:r>
            <w:r w:rsidRPr="00220C71">
              <w:rPr>
                <w:rFonts w:eastAsiaTheme="minorHAnsi"/>
                <w:color w:val="000000"/>
                <w:spacing w:val="32"/>
                <w:sz w:val="28"/>
                <w:szCs w:val="28"/>
                <w:lang w:eastAsia="en-US"/>
              </w:rPr>
              <w:t xml:space="preserve"> </w:t>
            </w:r>
            <w:r w:rsidRPr="00220C71">
              <w:rPr>
                <w:rFonts w:eastAsiaTheme="minorHAnsi"/>
                <w:color w:val="000000"/>
                <w:spacing w:val="-1"/>
                <w:sz w:val="28"/>
                <w:szCs w:val="28"/>
                <w:lang w:eastAsia="en-US"/>
              </w:rPr>
              <w:t>работы</w:t>
            </w:r>
            <w:r w:rsidRPr="00220C71">
              <w:rPr>
                <w:rFonts w:eastAsiaTheme="minorHAnsi"/>
                <w:color w:val="000000"/>
                <w:sz w:val="28"/>
                <w:szCs w:val="28"/>
                <w:lang w:eastAsia="en-US"/>
              </w:rPr>
              <w:t xml:space="preserve">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как</w:t>
            </w:r>
            <w:r w:rsidRPr="00220C71">
              <w:rPr>
                <w:rFonts w:eastAsiaTheme="minorHAnsi"/>
                <w:color w:val="000000"/>
                <w:sz w:val="28"/>
                <w:szCs w:val="28"/>
                <w:lang w:eastAsia="en-US"/>
              </w:rPr>
              <w:t xml:space="preserve">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наблюдение</w:t>
            </w:r>
            <w:r w:rsidRPr="00220C71">
              <w:rPr>
                <w:rFonts w:eastAsiaTheme="minorHAnsi"/>
                <w:color w:val="000000"/>
                <w:sz w:val="28"/>
                <w:szCs w:val="28"/>
                <w:lang w:eastAsia="en-US"/>
              </w:rPr>
              <w:t xml:space="preserve"> </w:t>
            </w:r>
            <w:r w:rsidRPr="00220C71">
              <w:rPr>
                <w:rFonts w:eastAsiaTheme="minorHAnsi"/>
                <w:color w:val="000000"/>
                <w:spacing w:val="34"/>
                <w:sz w:val="28"/>
                <w:szCs w:val="28"/>
                <w:lang w:eastAsia="en-US"/>
              </w:rPr>
              <w:t xml:space="preserve"> </w:t>
            </w:r>
            <w:r w:rsidRPr="00220C71">
              <w:rPr>
                <w:rFonts w:eastAsiaTheme="minorHAnsi"/>
                <w:color w:val="000000"/>
                <w:sz w:val="28"/>
                <w:szCs w:val="28"/>
                <w:lang w:eastAsia="en-US"/>
              </w:rPr>
              <w:t xml:space="preserve">за </w:t>
            </w:r>
            <w:r w:rsidRPr="00220C71">
              <w:rPr>
                <w:rFonts w:eastAsiaTheme="minorHAnsi"/>
                <w:color w:val="000000"/>
                <w:spacing w:val="32"/>
                <w:sz w:val="28"/>
                <w:szCs w:val="28"/>
                <w:lang w:eastAsia="en-US"/>
              </w:rPr>
              <w:t xml:space="preserve"> </w:t>
            </w:r>
            <w:r w:rsidRPr="00220C71">
              <w:rPr>
                <w:rFonts w:eastAsiaTheme="minorHAnsi"/>
                <w:color w:val="000000"/>
                <w:spacing w:val="-1"/>
                <w:sz w:val="28"/>
                <w:szCs w:val="28"/>
                <w:lang w:eastAsia="en-US"/>
              </w:rPr>
              <w:t>деятельностью</w:t>
            </w:r>
            <w:r w:rsidRPr="00220C71">
              <w:rPr>
                <w:rFonts w:eastAsiaTheme="minorHAnsi"/>
                <w:color w:val="000000"/>
                <w:sz w:val="28"/>
                <w:szCs w:val="28"/>
                <w:lang w:eastAsia="en-US"/>
              </w:rPr>
              <w:t xml:space="preserve"> </w:t>
            </w:r>
            <w:r w:rsidRPr="00220C71">
              <w:rPr>
                <w:rFonts w:eastAsiaTheme="minorHAnsi"/>
                <w:color w:val="000000"/>
                <w:spacing w:val="31"/>
                <w:sz w:val="28"/>
                <w:szCs w:val="28"/>
                <w:lang w:eastAsia="en-US"/>
              </w:rPr>
              <w:t xml:space="preserve"> </w:t>
            </w:r>
            <w:r w:rsidRPr="00220C71">
              <w:rPr>
                <w:rFonts w:eastAsiaTheme="minorHAnsi"/>
                <w:color w:val="000000"/>
                <w:sz w:val="28"/>
                <w:szCs w:val="28"/>
                <w:lang w:eastAsia="en-US"/>
              </w:rPr>
              <w:t xml:space="preserve">и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развитием</w:t>
            </w:r>
            <w:r w:rsidRPr="00220C71">
              <w:rPr>
                <w:rFonts w:eastAsiaTheme="minorHAnsi"/>
                <w:color w:val="000000"/>
                <w:sz w:val="28"/>
                <w:szCs w:val="28"/>
                <w:lang w:eastAsia="en-US"/>
              </w:rPr>
              <w:t xml:space="preserve"> </w:t>
            </w:r>
            <w:r w:rsidRPr="00220C71">
              <w:rPr>
                <w:rFonts w:eastAsiaTheme="minorHAnsi"/>
                <w:color w:val="000000"/>
                <w:spacing w:val="34"/>
                <w:sz w:val="28"/>
                <w:szCs w:val="28"/>
                <w:lang w:eastAsia="en-US"/>
              </w:rPr>
              <w:t xml:space="preserve"> </w:t>
            </w:r>
            <w:r w:rsidRPr="00220C71">
              <w:rPr>
                <w:rFonts w:eastAsiaTheme="minorHAnsi"/>
                <w:color w:val="000000"/>
                <w:spacing w:val="-1"/>
                <w:sz w:val="28"/>
                <w:szCs w:val="28"/>
                <w:lang w:eastAsia="en-US"/>
              </w:rPr>
              <w:t>учащихся,</w:t>
            </w:r>
            <w:r w:rsidRPr="00220C71">
              <w:rPr>
                <w:rFonts w:eastAsiaTheme="minorHAnsi"/>
                <w:color w:val="000000"/>
                <w:spacing w:val="37"/>
                <w:sz w:val="28"/>
                <w:szCs w:val="28"/>
                <w:lang w:eastAsia="en-US"/>
              </w:rPr>
              <w:t xml:space="preserve"> </w:t>
            </w:r>
            <w:r w:rsidRPr="00220C71">
              <w:rPr>
                <w:rFonts w:eastAsiaTheme="minorHAnsi"/>
                <w:color w:val="000000"/>
                <w:spacing w:val="-1"/>
                <w:sz w:val="28"/>
                <w:szCs w:val="28"/>
                <w:lang w:eastAsia="en-US"/>
              </w:rPr>
              <w:t>изучение</w:t>
            </w:r>
            <w:r w:rsidRPr="00220C71">
              <w:rPr>
                <w:rFonts w:eastAsiaTheme="minorHAnsi"/>
                <w:color w:val="000000"/>
                <w:spacing w:val="42"/>
                <w:sz w:val="28"/>
                <w:szCs w:val="28"/>
                <w:lang w:eastAsia="en-US"/>
              </w:rPr>
              <w:t xml:space="preserve"> </w:t>
            </w:r>
            <w:r w:rsidRPr="00220C71">
              <w:rPr>
                <w:rFonts w:eastAsiaTheme="minorHAnsi"/>
                <w:color w:val="000000"/>
                <w:spacing w:val="-1"/>
                <w:sz w:val="28"/>
                <w:szCs w:val="28"/>
                <w:lang w:eastAsia="en-US"/>
              </w:rPr>
              <w:t>результатов</w:t>
            </w:r>
            <w:r w:rsidRPr="00220C71">
              <w:rPr>
                <w:rFonts w:eastAsiaTheme="minorHAnsi"/>
                <w:color w:val="000000"/>
                <w:spacing w:val="44"/>
                <w:sz w:val="28"/>
                <w:szCs w:val="28"/>
                <w:lang w:eastAsia="en-US"/>
              </w:rPr>
              <w:t xml:space="preserve"> </w:t>
            </w:r>
            <w:r w:rsidRPr="00220C71">
              <w:rPr>
                <w:rFonts w:eastAsiaTheme="minorHAnsi"/>
                <w:color w:val="000000"/>
                <w:spacing w:val="-1"/>
                <w:sz w:val="28"/>
                <w:szCs w:val="28"/>
                <w:lang w:eastAsia="en-US"/>
              </w:rPr>
              <w:t>их</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t>учебной</w:t>
            </w:r>
            <w:r w:rsidRPr="00220C71">
              <w:rPr>
                <w:rFonts w:eastAsiaTheme="minorHAnsi"/>
                <w:color w:val="000000"/>
                <w:spacing w:val="43"/>
                <w:sz w:val="28"/>
                <w:szCs w:val="28"/>
                <w:lang w:eastAsia="en-US"/>
              </w:rPr>
              <w:t xml:space="preserve"> </w:t>
            </w:r>
            <w:r w:rsidRPr="00220C71">
              <w:rPr>
                <w:rFonts w:eastAsiaTheme="minorHAnsi"/>
                <w:color w:val="000000"/>
                <w:sz w:val="28"/>
                <w:szCs w:val="28"/>
                <w:lang w:eastAsia="en-US"/>
              </w:rPr>
              <w:t>и</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t>внеучебной</w:t>
            </w:r>
            <w:r w:rsidRPr="00220C71">
              <w:rPr>
                <w:rFonts w:eastAsiaTheme="minorHAnsi"/>
                <w:color w:val="000000"/>
                <w:spacing w:val="50"/>
                <w:sz w:val="28"/>
                <w:szCs w:val="28"/>
                <w:lang w:eastAsia="en-US"/>
              </w:rPr>
              <w:t xml:space="preserve"> </w:t>
            </w:r>
            <w:r w:rsidRPr="00220C71">
              <w:rPr>
                <w:rFonts w:eastAsiaTheme="minorHAnsi"/>
                <w:color w:val="000000"/>
                <w:spacing w:val="-1"/>
                <w:sz w:val="28"/>
                <w:szCs w:val="28"/>
                <w:lang w:eastAsia="en-US"/>
              </w:rPr>
              <w:t>деятельности,</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lastRenderedPageBreak/>
              <w:t>анкетирование,</w:t>
            </w:r>
            <w:r w:rsidRPr="00220C71">
              <w:rPr>
                <w:rFonts w:eastAsiaTheme="minorHAnsi"/>
                <w:color w:val="000000"/>
                <w:spacing w:val="43"/>
                <w:sz w:val="28"/>
                <w:szCs w:val="28"/>
                <w:lang w:eastAsia="en-US"/>
              </w:rPr>
              <w:t xml:space="preserve"> </w:t>
            </w:r>
            <w:r w:rsidRPr="00220C71">
              <w:rPr>
                <w:rFonts w:eastAsiaTheme="minorHAnsi"/>
                <w:color w:val="000000"/>
                <w:spacing w:val="-1"/>
                <w:sz w:val="28"/>
                <w:szCs w:val="28"/>
                <w:lang w:eastAsia="en-US"/>
              </w:rPr>
              <w:t>составление</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психолого-педагогических</w:t>
            </w:r>
            <w:r w:rsidRPr="00220C71">
              <w:rPr>
                <w:rFonts w:eastAsiaTheme="minorHAnsi"/>
                <w:color w:val="000000"/>
                <w:spacing w:val="-3"/>
                <w:sz w:val="28"/>
                <w:szCs w:val="28"/>
                <w:lang w:eastAsia="en-US"/>
              </w:rPr>
              <w:t xml:space="preserve"> </w:t>
            </w:r>
            <w:r w:rsidRPr="00220C71">
              <w:rPr>
                <w:rFonts w:eastAsiaTheme="minorHAnsi"/>
                <w:color w:val="000000"/>
                <w:spacing w:val="-1"/>
                <w:sz w:val="28"/>
                <w:szCs w:val="28"/>
                <w:lang w:eastAsia="en-US"/>
              </w:rPr>
              <w:t>характеристик</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учащихся.</w:t>
            </w:r>
          </w:p>
        </w:tc>
      </w:tr>
    </w:tbl>
    <w:p w:rsidR="003F447C" w:rsidRPr="00220C71" w:rsidRDefault="003F447C" w:rsidP="00220C71">
      <w:pPr>
        <w:spacing w:after="7"/>
        <w:ind w:left="-567"/>
        <w:contextualSpacing/>
        <w:jc w:val="both"/>
        <w:rPr>
          <w:color w:val="000000"/>
          <w:sz w:val="28"/>
          <w:szCs w:val="28"/>
        </w:rPr>
      </w:pPr>
    </w:p>
    <w:p w:rsidR="00474E5F" w:rsidRPr="00220C71" w:rsidRDefault="00EB2DE0" w:rsidP="009709B0">
      <w:pPr>
        <w:widowControl w:val="0"/>
        <w:spacing w:before="56"/>
        <w:ind w:left="-426"/>
        <w:contextualSpacing/>
        <w:jc w:val="both"/>
        <w:outlineLvl w:val="0"/>
        <w:rPr>
          <w:b/>
          <w:bCs/>
          <w:sz w:val="28"/>
          <w:szCs w:val="28"/>
          <w:lang w:eastAsia="en-US"/>
        </w:rPr>
      </w:pPr>
      <w:r>
        <w:rPr>
          <w:b/>
          <w:color w:val="000000"/>
          <w:sz w:val="28"/>
          <w:szCs w:val="28"/>
        </w:rPr>
        <w:t xml:space="preserve">       </w:t>
      </w:r>
      <w:r w:rsidR="00474E5F" w:rsidRPr="00220C71">
        <w:rPr>
          <w:b/>
          <w:bCs/>
          <w:sz w:val="28"/>
          <w:szCs w:val="28"/>
          <w:lang w:eastAsia="en-US"/>
        </w:rPr>
        <w:t>Модуль «Школьные медиа»</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widowControl w:val="0"/>
        <w:ind w:left="-426" w:right="111" w:firstLine="480"/>
        <w:contextualSpacing/>
        <w:jc w:val="both"/>
        <w:rPr>
          <w:sz w:val="28"/>
          <w:szCs w:val="28"/>
          <w:lang w:eastAsia="en-US"/>
        </w:rPr>
      </w:pPr>
      <w:r w:rsidRPr="00220C71">
        <w:rPr>
          <w:spacing w:val="-2"/>
          <w:sz w:val="28"/>
          <w:szCs w:val="28"/>
          <w:lang w:eastAsia="en-US"/>
        </w:rPr>
        <w:t>Цель</w:t>
      </w:r>
      <w:r w:rsidRPr="00220C71">
        <w:rPr>
          <w:spacing w:val="14"/>
          <w:sz w:val="28"/>
          <w:szCs w:val="28"/>
          <w:lang w:eastAsia="en-US"/>
        </w:rPr>
        <w:t xml:space="preserve"> </w:t>
      </w:r>
      <w:r w:rsidRPr="00220C71">
        <w:rPr>
          <w:spacing w:val="-3"/>
          <w:sz w:val="28"/>
          <w:szCs w:val="28"/>
          <w:lang w:eastAsia="en-US"/>
        </w:rPr>
        <w:t>школьного</w:t>
      </w:r>
      <w:r w:rsidRPr="00220C71">
        <w:rPr>
          <w:spacing w:val="15"/>
          <w:sz w:val="28"/>
          <w:szCs w:val="28"/>
          <w:lang w:eastAsia="en-US"/>
        </w:rPr>
        <w:t xml:space="preserve"> </w:t>
      </w:r>
      <w:r w:rsidRPr="00220C71">
        <w:rPr>
          <w:spacing w:val="-1"/>
          <w:sz w:val="28"/>
          <w:szCs w:val="28"/>
          <w:lang w:eastAsia="en-US"/>
        </w:rPr>
        <w:t>медиа</w:t>
      </w:r>
      <w:r w:rsidRPr="00220C71">
        <w:rPr>
          <w:spacing w:val="18"/>
          <w:sz w:val="28"/>
          <w:szCs w:val="28"/>
          <w:lang w:eastAsia="en-US"/>
        </w:rPr>
        <w:t xml:space="preserve"> </w:t>
      </w:r>
      <w:r w:rsidRPr="00220C71">
        <w:rPr>
          <w:spacing w:val="-2"/>
          <w:sz w:val="28"/>
          <w:szCs w:val="28"/>
          <w:lang w:eastAsia="en-US"/>
        </w:rPr>
        <w:t>(СМИ)</w:t>
      </w:r>
      <w:r w:rsidRPr="00220C71">
        <w:rPr>
          <w:spacing w:val="16"/>
          <w:sz w:val="28"/>
          <w:szCs w:val="28"/>
          <w:lang w:eastAsia="en-US"/>
        </w:rPr>
        <w:t xml:space="preserve"> </w:t>
      </w:r>
      <w:r w:rsidRPr="00220C71">
        <w:rPr>
          <w:sz w:val="28"/>
          <w:szCs w:val="28"/>
          <w:lang w:eastAsia="en-US"/>
        </w:rPr>
        <w:t>(совместно</w:t>
      </w:r>
      <w:r w:rsidRPr="00220C71">
        <w:rPr>
          <w:spacing w:val="15"/>
          <w:sz w:val="28"/>
          <w:szCs w:val="28"/>
          <w:lang w:eastAsia="en-US"/>
        </w:rPr>
        <w:t xml:space="preserve"> </w:t>
      </w:r>
      <w:r w:rsidRPr="00220C71">
        <w:rPr>
          <w:spacing w:val="-1"/>
          <w:sz w:val="28"/>
          <w:szCs w:val="28"/>
          <w:lang w:eastAsia="en-US"/>
        </w:rPr>
        <w:t>создаваемых</w:t>
      </w:r>
      <w:r w:rsidRPr="00220C71">
        <w:rPr>
          <w:spacing w:val="15"/>
          <w:sz w:val="28"/>
          <w:szCs w:val="28"/>
          <w:lang w:eastAsia="en-US"/>
        </w:rPr>
        <w:t xml:space="preserve"> </w:t>
      </w:r>
      <w:r w:rsidRPr="00220C71">
        <w:rPr>
          <w:spacing w:val="-3"/>
          <w:sz w:val="28"/>
          <w:szCs w:val="28"/>
          <w:lang w:eastAsia="en-US"/>
        </w:rPr>
        <w:t>школьниками</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2"/>
          <w:sz w:val="28"/>
          <w:szCs w:val="28"/>
          <w:lang w:eastAsia="en-US"/>
        </w:rPr>
        <w:t>педагогами</w:t>
      </w:r>
      <w:r w:rsidRPr="00220C71">
        <w:rPr>
          <w:spacing w:val="15"/>
          <w:sz w:val="28"/>
          <w:szCs w:val="28"/>
          <w:lang w:eastAsia="en-US"/>
        </w:rPr>
        <w:t xml:space="preserve"> </w:t>
      </w:r>
      <w:r w:rsidRPr="00220C71">
        <w:rPr>
          <w:spacing w:val="-1"/>
          <w:sz w:val="28"/>
          <w:szCs w:val="28"/>
          <w:lang w:eastAsia="en-US"/>
        </w:rPr>
        <w:t>средств</w:t>
      </w:r>
      <w:r w:rsidRPr="00220C71">
        <w:rPr>
          <w:spacing w:val="67"/>
          <w:sz w:val="28"/>
          <w:szCs w:val="28"/>
          <w:lang w:eastAsia="en-US"/>
        </w:rPr>
        <w:t xml:space="preserve"> </w:t>
      </w:r>
      <w:r w:rsidRPr="00220C71">
        <w:rPr>
          <w:sz w:val="28"/>
          <w:szCs w:val="28"/>
          <w:lang w:eastAsia="en-US"/>
        </w:rPr>
        <w:t>распространения</w:t>
      </w:r>
      <w:r w:rsidRPr="00220C71">
        <w:rPr>
          <w:spacing w:val="9"/>
          <w:sz w:val="28"/>
          <w:szCs w:val="28"/>
          <w:lang w:eastAsia="en-US"/>
        </w:rPr>
        <w:t xml:space="preserve"> </w:t>
      </w:r>
      <w:r w:rsidRPr="00220C71">
        <w:rPr>
          <w:spacing w:val="-2"/>
          <w:sz w:val="28"/>
          <w:szCs w:val="28"/>
          <w:lang w:eastAsia="en-US"/>
        </w:rPr>
        <w:t>текстовой,</w:t>
      </w:r>
      <w:r w:rsidRPr="00220C71">
        <w:rPr>
          <w:spacing w:val="11"/>
          <w:sz w:val="28"/>
          <w:szCs w:val="28"/>
          <w:lang w:eastAsia="en-US"/>
        </w:rPr>
        <w:t xml:space="preserve"> </w:t>
      </w:r>
      <w:r w:rsidRPr="00220C71">
        <w:rPr>
          <w:spacing w:val="-7"/>
          <w:sz w:val="28"/>
          <w:szCs w:val="28"/>
          <w:lang w:eastAsia="en-US"/>
        </w:rPr>
        <w:t>аудио</w:t>
      </w:r>
      <w:r w:rsidRPr="00220C71">
        <w:rPr>
          <w:spacing w:val="11"/>
          <w:sz w:val="28"/>
          <w:szCs w:val="28"/>
          <w:lang w:eastAsia="en-US"/>
        </w:rPr>
        <w:t xml:space="preserve"> </w:t>
      </w:r>
      <w:r w:rsidRPr="00220C71">
        <w:rPr>
          <w:sz w:val="28"/>
          <w:szCs w:val="28"/>
          <w:lang w:eastAsia="en-US"/>
        </w:rPr>
        <w:t>и</w:t>
      </w:r>
      <w:r w:rsidRPr="00220C71">
        <w:rPr>
          <w:spacing w:val="11"/>
          <w:sz w:val="28"/>
          <w:szCs w:val="28"/>
          <w:lang w:eastAsia="en-US"/>
        </w:rPr>
        <w:t xml:space="preserve"> </w:t>
      </w:r>
      <w:r w:rsidRPr="00220C71">
        <w:rPr>
          <w:sz w:val="28"/>
          <w:szCs w:val="28"/>
          <w:lang w:eastAsia="en-US"/>
        </w:rPr>
        <w:t>видео</w:t>
      </w:r>
      <w:r w:rsidRPr="00220C71">
        <w:rPr>
          <w:spacing w:val="11"/>
          <w:sz w:val="28"/>
          <w:szCs w:val="28"/>
          <w:lang w:eastAsia="en-US"/>
        </w:rPr>
        <w:t xml:space="preserve"> </w:t>
      </w:r>
      <w:r w:rsidRPr="00220C71">
        <w:rPr>
          <w:spacing w:val="-1"/>
          <w:sz w:val="28"/>
          <w:szCs w:val="28"/>
          <w:lang w:eastAsia="en-US"/>
        </w:rPr>
        <w:t>информации)</w:t>
      </w:r>
      <w:r w:rsidRPr="00220C71">
        <w:rPr>
          <w:spacing w:val="13"/>
          <w:sz w:val="28"/>
          <w:szCs w:val="28"/>
          <w:lang w:eastAsia="en-US"/>
        </w:rPr>
        <w:t xml:space="preserve"> </w:t>
      </w:r>
      <w:r w:rsidRPr="00220C71">
        <w:rPr>
          <w:sz w:val="28"/>
          <w:szCs w:val="28"/>
          <w:lang w:eastAsia="en-US"/>
        </w:rPr>
        <w:t>–</w:t>
      </w:r>
      <w:r w:rsidRPr="00220C71">
        <w:rPr>
          <w:spacing w:val="12"/>
          <w:sz w:val="28"/>
          <w:szCs w:val="28"/>
          <w:lang w:eastAsia="en-US"/>
        </w:rPr>
        <w:t xml:space="preserve"> </w:t>
      </w:r>
      <w:r w:rsidRPr="00220C71">
        <w:rPr>
          <w:spacing w:val="-1"/>
          <w:sz w:val="28"/>
          <w:szCs w:val="28"/>
          <w:lang w:eastAsia="en-US"/>
        </w:rPr>
        <w:t>развитие</w:t>
      </w:r>
      <w:r w:rsidRPr="00220C71">
        <w:rPr>
          <w:spacing w:val="12"/>
          <w:sz w:val="28"/>
          <w:szCs w:val="28"/>
          <w:lang w:eastAsia="en-US"/>
        </w:rPr>
        <w:t xml:space="preserve"> </w:t>
      </w:r>
      <w:r w:rsidRPr="00220C71">
        <w:rPr>
          <w:spacing w:val="-3"/>
          <w:sz w:val="28"/>
          <w:szCs w:val="28"/>
          <w:lang w:eastAsia="en-US"/>
        </w:rPr>
        <w:t>коммуникативной</w:t>
      </w:r>
      <w:r w:rsidRPr="00220C71">
        <w:rPr>
          <w:spacing w:val="11"/>
          <w:sz w:val="28"/>
          <w:szCs w:val="28"/>
          <w:lang w:eastAsia="en-US"/>
        </w:rPr>
        <w:t xml:space="preserve"> </w:t>
      </w:r>
      <w:r w:rsidRPr="00220C71">
        <w:rPr>
          <w:spacing w:val="-4"/>
          <w:sz w:val="28"/>
          <w:szCs w:val="28"/>
          <w:lang w:eastAsia="en-US"/>
        </w:rPr>
        <w:t>культуры</w:t>
      </w:r>
      <w:r w:rsidRPr="00220C71">
        <w:rPr>
          <w:spacing w:val="75"/>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z w:val="28"/>
          <w:szCs w:val="28"/>
          <w:lang w:eastAsia="en-US"/>
        </w:rPr>
        <w:t>н</w:t>
      </w:r>
      <w:r w:rsidRPr="00220C71">
        <w:rPr>
          <w:spacing w:val="-1"/>
          <w:sz w:val="28"/>
          <w:szCs w:val="28"/>
          <w:lang w:eastAsia="en-US"/>
        </w:rPr>
        <w:t>и</w:t>
      </w:r>
      <w:r w:rsidRPr="00220C71">
        <w:rPr>
          <w:spacing w:val="-13"/>
          <w:sz w:val="28"/>
          <w:szCs w:val="28"/>
          <w:lang w:eastAsia="en-US"/>
        </w:rPr>
        <w:t>к</w:t>
      </w:r>
      <w:r w:rsidRPr="00220C71">
        <w:rPr>
          <w:sz w:val="28"/>
          <w:szCs w:val="28"/>
          <w:lang w:eastAsia="en-US"/>
        </w:rPr>
        <w:t>о</w:t>
      </w:r>
      <w:r w:rsidRPr="00220C71">
        <w:rPr>
          <w:spacing w:val="-2"/>
          <w:sz w:val="28"/>
          <w:szCs w:val="28"/>
          <w:lang w:eastAsia="en-US"/>
        </w:rPr>
        <w:t>в</w:t>
      </w:r>
      <w:r w:rsidRPr="00220C71">
        <w:rPr>
          <w:sz w:val="28"/>
          <w:szCs w:val="28"/>
          <w:lang w:eastAsia="en-US"/>
        </w:rPr>
        <w:t>,</w:t>
      </w:r>
      <w:r w:rsidRPr="00220C71">
        <w:rPr>
          <w:spacing w:val="15"/>
          <w:sz w:val="28"/>
          <w:szCs w:val="28"/>
          <w:lang w:eastAsia="en-US"/>
        </w:rPr>
        <w:t xml:space="preserve"> </w:t>
      </w:r>
      <w:r w:rsidRPr="00220C71">
        <w:rPr>
          <w:sz w:val="28"/>
          <w:szCs w:val="28"/>
          <w:lang w:eastAsia="en-US"/>
        </w:rPr>
        <w:t>фо</w:t>
      </w:r>
      <w:r w:rsidRPr="00220C71">
        <w:rPr>
          <w:spacing w:val="-4"/>
          <w:sz w:val="28"/>
          <w:szCs w:val="28"/>
          <w:lang w:eastAsia="en-US"/>
        </w:rPr>
        <w:t>р</w:t>
      </w:r>
      <w:r w:rsidRPr="00220C71">
        <w:rPr>
          <w:sz w:val="28"/>
          <w:szCs w:val="28"/>
          <w:lang w:eastAsia="en-US"/>
        </w:rPr>
        <w:t>мир</w:t>
      </w:r>
      <w:r w:rsidRPr="00220C71">
        <w:rPr>
          <w:spacing w:val="3"/>
          <w:sz w:val="28"/>
          <w:szCs w:val="28"/>
          <w:lang w:eastAsia="en-US"/>
        </w:rPr>
        <w:t>о</w:t>
      </w:r>
      <w:r w:rsidRPr="00220C71">
        <w:rPr>
          <w:spacing w:val="-6"/>
          <w:sz w:val="28"/>
          <w:szCs w:val="28"/>
          <w:lang w:eastAsia="en-US"/>
        </w:rPr>
        <w:t>в</w:t>
      </w:r>
      <w:r w:rsidRPr="00220C71">
        <w:rPr>
          <w:spacing w:val="1"/>
          <w:sz w:val="28"/>
          <w:szCs w:val="28"/>
          <w:lang w:eastAsia="en-US"/>
        </w:rPr>
        <w:t>а</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19"/>
          <w:sz w:val="28"/>
          <w:szCs w:val="28"/>
          <w:lang w:eastAsia="en-US"/>
        </w:rPr>
        <w:t xml:space="preserve"> </w:t>
      </w:r>
      <w:r w:rsidRPr="00220C71">
        <w:rPr>
          <w:sz w:val="28"/>
          <w:szCs w:val="28"/>
          <w:lang w:eastAsia="en-US"/>
        </w:rPr>
        <w:t>на</w:t>
      </w:r>
      <w:r w:rsidRPr="00220C71">
        <w:rPr>
          <w:spacing w:val="-2"/>
          <w:sz w:val="28"/>
          <w:szCs w:val="28"/>
          <w:lang w:eastAsia="en-US"/>
        </w:rPr>
        <w:t>вы</w:t>
      </w:r>
      <w:r w:rsidRPr="00220C71">
        <w:rPr>
          <w:spacing w:val="-13"/>
          <w:sz w:val="28"/>
          <w:szCs w:val="28"/>
          <w:lang w:eastAsia="en-US"/>
        </w:rPr>
        <w:t>к</w:t>
      </w:r>
      <w:r w:rsidRPr="00220C71">
        <w:rPr>
          <w:sz w:val="28"/>
          <w:szCs w:val="28"/>
          <w:lang w:eastAsia="en-US"/>
        </w:rPr>
        <w:t>ов</w:t>
      </w:r>
      <w:r w:rsidRPr="00220C71">
        <w:rPr>
          <w:spacing w:val="18"/>
          <w:sz w:val="28"/>
          <w:szCs w:val="28"/>
          <w:lang w:eastAsia="en-US"/>
        </w:rPr>
        <w:t xml:space="preserve"> </w:t>
      </w:r>
      <w:r w:rsidRPr="00220C71">
        <w:rPr>
          <w:sz w:val="28"/>
          <w:szCs w:val="28"/>
          <w:lang w:eastAsia="en-US"/>
        </w:rPr>
        <w:t>о</w:t>
      </w:r>
      <w:r w:rsidRPr="00220C71">
        <w:rPr>
          <w:spacing w:val="1"/>
          <w:sz w:val="28"/>
          <w:szCs w:val="28"/>
          <w:lang w:eastAsia="en-US"/>
        </w:rPr>
        <w:t>б</w:t>
      </w:r>
      <w:r w:rsidRPr="00220C71">
        <w:rPr>
          <w:spacing w:val="-1"/>
          <w:sz w:val="28"/>
          <w:szCs w:val="28"/>
          <w:lang w:eastAsia="en-US"/>
        </w:rPr>
        <w:t>щ</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я</w:t>
      </w:r>
      <w:r w:rsidRPr="00220C71">
        <w:rPr>
          <w:spacing w:val="17"/>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с</w:t>
      </w:r>
      <w:r w:rsidRPr="00220C71">
        <w:rPr>
          <w:spacing w:val="-5"/>
          <w:sz w:val="28"/>
          <w:szCs w:val="28"/>
          <w:lang w:eastAsia="en-US"/>
        </w:rPr>
        <w:t>о</w:t>
      </w:r>
      <w:r w:rsidRPr="00220C71">
        <w:rPr>
          <w:spacing w:val="2"/>
          <w:sz w:val="28"/>
          <w:szCs w:val="28"/>
          <w:lang w:eastAsia="en-US"/>
        </w:rPr>
        <w:t>т</w:t>
      </w:r>
      <w:r w:rsidRPr="00220C71">
        <w:rPr>
          <w:spacing w:val="-5"/>
          <w:sz w:val="28"/>
          <w:szCs w:val="28"/>
          <w:lang w:eastAsia="en-US"/>
        </w:rPr>
        <w:t>р</w:t>
      </w:r>
      <w:r w:rsidRPr="00220C71">
        <w:rPr>
          <w:spacing w:val="-24"/>
          <w:sz w:val="28"/>
          <w:szCs w:val="28"/>
          <w:lang w:eastAsia="en-US"/>
        </w:rPr>
        <w:t>у</w:t>
      </w:r>
      <w:r w:rsidRPr="00220C71">
        <w:rPr>
          <w:spacing w:val="1"/>
          <w:sz w:val="28"/>
          <w:szCs w:val="28"/>
          <w:lang w:eastAsia="en-US"/>
        </w:rPr>
        <w:t>д</w:t>
      </w:r>
      <w:r w:rsidRPr="00220C71">
        <w:rPr>
          <w:sz w:val="28"/>
          <w:szCs w:val="28"/>
          <w:lang w:eastAsia="en-US"/>
        </w:rPr>
        <w:t>н</w:t>
      </w:r>
      <w:r w:rsidRPr="00220C71">
        <w:rPr>
          <w:spacing w:val="-1"/>
          <w:sz w:val="28"/>
          <w:szCs w:val="28"/>
          <w:lang w:eastAsia="en-US"/>
        </w:rPr>
        <w:t>ич</w:t>
      </w:r>
      <w:r w:rsidRPr="00220C71">
        <w:rPr>
          <w:spacing w:val="5"/>
          <w:sz w:val="28"/>
          <w:szCs w:val="28"/>
          <w:lang w:eastAsia="en-US"/>
        </w:rPr>
        <w:t>е</w:t>
      </w:r>
      <w:r w:rsidRPr="00220C71">
        <w:rPr>
          <w:spacing w:val="1"/>
          <w:sz w:val="28"/>
          <w:szCs w:val="28"/>
          <w:lang w:eastAsia="en-US"/>
        </w:rPr>
        <w:t>с</w:t>
      </w:r>
      <w:r w:rsidRPr="00220C71">
        <w:rPr>
          <w:spacing w:val="2"/>
          <w:sz w:val="28"/>
          <w:szCs w:val="28"/>
          <w:lang w:eastAsia="en-US"/>
        </w:rPr>
        <w:t>т</w:t>
      </w:r>
      <w:r w:rsidRPr="00220C71">
        <w:rPr>
          <w:spacing w:val="-6"/>
          <w:sz w:val="28"/>
          <w:szCs w:val="28"/>
          <w:lang w:eastAsia="en-US"/>
        </w:rPr>
        <w:t>в</w:t>
      </w:r>
      <w:r w:rsidRPr="00220C71">
        <w:rPr>
          <w:spacing w:val="1"/>
          <w:sz w:val="28"/>
          <w:szCs w:val="28"/>
          <w:lang w:eastAsia="en-US"/>
        </w:rPr>
        <w:t>а</w:t>
      </w:r>
      <w:r w:rsidRPr="00220C71">
        <w:rPr>
          <w:sz w:val="28"/>
          <w:szCs w:val="28"/>
          <w:lang w:eastAsia="en-US"/>
        </w:rPr>
        <w:t>,</w:t>
      </w:r>
      <w:r w:rsidRPr="00220C71">
        <w:rPr>
          <w:spacing w:val="15"/>
          <w:sz w:val="28"/>
          <w:szCs w:val="28"/>
          <w:lang w:eastAsia="en-US"/>
        </w:rPr>
        <w:t xml:space="preserve"> </w:t>
      </w:r>
      <w:r w:rsidRPr="00220C71">
        <w:rPr>
          <w:sz w:val="28"/>
          <w:szCs w:val="28"/>
          <w:lang w:eastAsia="en-US"/>
        </w:rPr>
        <w:t>п</w:t>
      </w:r>
      <w:r w:rsidRPr="00220C71">
        <w:rPr>
          <w:spacing w:val="-9"/>
          <w:sz w:val="28"/>
          <w:szCs w:val="28"/>
          <w:lang w:eastAsia="en-US"/>
        </w:rPr>
        <w:t>о</w:t>
      </w:r>
      <w:r w:rsidRPr="00220C71">
        <w:rPr>
          <w:spacing w:val="1"/>
          <w:sz w:val="28"/>
          <w:szCs w:val="28"/>
          <w:lang w:eastAsia="en-US"/>
        </w:rPr>
        <w:t>дд</w:t>
      </w:r>
      <w:r w:rsidRPr="00220C71">
        <w:rPr>
          <w:spacing w:val="-3"/>
          <w:sz w:val="28"/>
          <w:szCs w:val="28"/>
          <w:lang w:eastAsia="en-US"/>
        </w:rPr>
        <w:t>е</w:t>
      </w:r>
      <w:r w:rsidRPr="00220C71">
        <w:rPr>
          <w:sz w:val="28"/>
          <w:szCs w:val="28"/>
          <w:lang w:eastAsia="en-US"/>
        </w:rPr>
        <w:t>р</w:t>
      </w:r>
      <w:r w:rsidRPr="00220C71">
        <w:rPr>
          <w:spacing w:val="-2"/>
          <w:sz w:val="28"/>
          <w:szCs w:val="28"/>
          <w:lang w:eastAsia="en-US"/>
        </w:rPr>
        <w:t>ж</w:t>
      </w:r>
      <w:r w:rsidRPr="00220C71">
        <w:rPr>
          <w:spacing w:val="-5"/>
          <w:sz w:val="28"/>
          <w:szCs w:val="28"/>
          <w:lang w:eastAsia="en-US"/>
        </w:rPr>
        <w:t>к</w:t>
      </w:r>
      <w:r w:rsidRPr="00220C71">
        <w:rPr>
          <w:sz w:val="28"/>
          <w:szCs w:val="28"/>
          <w:lang w:eastAsia="en-US"/>
        </w:rPr>
        <w:t>а</w:t>
      </w:r>
      <w:r w:rsidRPr="00220C71">
        <w:rPr>
          <w:spacing w:val="17"/>
          <w:sz w:val="28"/>
          <w:szCs w:val="28"/>
          <w:lang w:eastAsia="en-US"/>
        </w:rPr>
        <w:t xml:space="preserve"> </w:t>
      </w:r>
      <w:r w:rsidRPr="00220C71">
        <w:rPr>
          <w:spacing w:val="-1"/>
          <w:sz w:val="28"/>
          <w:szCs w:val="28"/>
          <w:lang w:eastAsia="en-US"/>
        </w:rPr>
        <w:t>т</w:t>
      </w:r>
      <w:r w:rsidRPr="00220C71">
        <w:rPr>
          <w:spacing w:val="-2"/>
          <w:sz w:val="28"/>
          <w:szCs w:val="28"/>
          <w:lang w:eastAsia="en-US"/>
        </w:rPr>
        <w:t>в</w:t>
      </w:r>
      <w:r w:rsidRPr="00220C71">
        <w:rPr>
          <w:spacing w:val="5"/>
          <w:sz w:val="28"/>
          <w:szCs w:val="28"/>
          <w:lang w:eastAsia="en-US"/>
        </w:rPr>
        <w:t>о</w:t>
      </w:r>
      <w:r w:rsidRPr="00220C71">
        <w:rPr>
          <w:spacing w:val="-5"/>
          <w:sz w:val="28"/>
          <w:szCs w:val="28"/>
          <w:lang w:eastAsia="en-US"/>
        </w:rPr>
        <w:t>р</w:t>
      </w:r>
      <w:r w:rsidRPr="00220C71">
        <w:rPr>
          <w:spacing w:val="-1"/>
          <w:sz w:val="28"/>
          <w:szCs w:val="28"/>
          <w:lang w:eastAsia="en-US"/>
        </w:rPr>
        <w:t>ч</w:t>
      </w:r>
      <w:r w:rsidRPr="00220C71">
        <w:rPr>
          <w:spacing w:val="5"/>
          <w:sz w:val="28"/>
          <w:szCs w:val="28"/>
          <w:lang w:eastAsia="en-US"/>
        </w:rPr>
        <w:t>е</w:t>
      </w:r>
      <w:r w:rsidRPr="00220C71">
        <w:rPr>
          <w:spacing w:val="1"/>
          <w:sz w:val="28"/>
          <w:szCs w:val="28"/>
          <w:lang w:eastAsia="en-US"/>
        </w:rPr>
        <w:t>с</w:t>
      </w:r>
      <w:r w:rsidRPr="00220C71">
        <w:rPr>
          <w:spacing w:val="-13"/>
          <w:sz w:val="28"/>
          <w:szCs w:val="28"/>
          <w:lang w:eastAsia="en-US"/>
        </w:rPr>
        <w:t>к</w:t>
      </w:r>
      <w:r w:rsidRPr="00220C71">
        <w:rPr>
          <w:sz w:val="28"/>
          <w:szCs w:val="28"/>
          <w:lang w:eastAsia="en-US"/>
        </w:rPr>
        <w:t xml:space="preserve">ой самореализации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3"/>
          <w:sz w:val="28"/>
          <w:szCs w:val="28"/>
          <w:lang w:eastAsia="en-US"/>
        </w:rPr>
        <w:t>учетом</w:t>
      </w:r>
      <w:r w:rsidRPr="00220C71">
        <w:rPr>
          <w:sz w:val="28"/>
          <w:szCs w:val="28"/>
          <w:lang w:eastAsia="en-US"/>
        </w:rPr>
        <w:t xml:space="preserve"> </w:t>
      </w:r>
      <w:r w:rsidRPr="00220C71">
        <w:rPr>
          <w:spacing w:val="-1"/>
          <w:sz w:val="28"/>
          <w:szCs w:val="28"/>
          <w:lang w:eastAsia="en-US"/>
        </w:rPr>
        <w:t>возрастных</w:t>
      </w:r>
      <w:r w:rsidRPr="00220C71">
        <w:rPr>
          <w:sz w:val="28"/>
          <w:szCs w:val="28"/>
          <w:lang w:eastAsia="en-US"/>
        </w:rPr>
        <w:t xml:space="preserve"> особенностей </w:t>
      </w:r>
      <w:r w:rsidRPr="00220C71">
        <w:rPr>
          <w:spacing w:val="-4"/>
          <w:sz w:val="28"/>
          <w:szCs w:val="28"/>
          <w:lang w:eastAsia="en-US"/>
        </w:rPr>
        <w:t>школьников.</w:t>
      </w:r>
    </w:p>
    <w:p w:rsidR="00474E5F" w:rsidRPr="00220C71" w:rsidRDefault="00474E5F" w:rsidP="009709B0">
      <w:pPr>
        <w:widowControl w:val="0"/>
        <w:spacing w:before="2"/>
        <w:ind w:left="-426" w:right="108" w:firstLine="480"/>
        <w:contextualSpacing/>
        <w:jc w:val="both"/>
        <w:rPr>
          <w:sz w:val="28"/>
          <w:szCs w:val="28"/>
          <w:lang w:eastAsia="en-US"/>
        </w:rPr>
      </w:pPr>
      <w:r w:rsidRPr="00220C71">
        <w:rPr>
          <w:spacing w:val="-6"/>
          <w:sz w:val="28"/>
          <w:szCs w:val="28"/>
          <w:lang w:eastAsia="en-US"/>
        </w:rPr>
        <w:t>Н</w:t>
      </w:r>
      <w:r w:rsidRPr="00220C71">
        <w:rPr>
          <w:spacing w:val="1"/>
          <w:sz w:val="28"/>
          <w:szCs w:val="28"/>
          <w:lang w:eastAsia="en-US"/>
        </w:rPr>
        <w:t>а</w:t>
      </w:r>
      <w:r w:rsidRPr="00220C71">
        <w:rPr>
          <w:sz w:val="28"/>
          <w:szCs w:val="28"/>
          <w:lang w:eastAsia="en-US"/>
        </w:rPr>
        <w:t>зн</w:t>
      </w:r>
      <w:r w:rsidRPr="00220C71">
        <w:rPr>
          <w:spacing w:val="-7"/>
          <w:sz w:val="28"/>
          <w:szCs w:val="28"/>
          <w:lang w:eastAsia="en-US"/>
        </w:rPr>
        <w:t>а</w:t>
      </w:r>
      <w:r w:rsidRPr="00220C71">
        <w:rPr>
          <w:spacing w:val="-1"/>
          <w:sz w:val="28"/>
          <w:szCs w:val="28"/>
          <w:lang w:eastAsia="en-US"/>
        </w:rPr>
        <w:t>ч</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41"/>
          <w:sz w:val="28"/>
          <w:szCs w:val="28"/>
          <w:lang w:eastAsia="en-US"/>
        </w:rPr>
        <w:t xml:space="preserve"> </w:t>
      </w:r>
      <w:r w:rsidRPr="00220C71">
        <w:rPr>
          <w:spacing w:val="-1"/>
          <w:sz w:val="28"/>
          <w:szCs w:val="28"/>
          <w:lang w:eastAsia="en-US"/>
        </w:rPr>
        <w:t xml:space="preserve">школьного </w:t>
      </w:r>
      <w:r w:rsidRPr="00220C71">
        <w:rPr>
          <w:sz w:val="28"/>
          <w:szCs w:val="28"/>
          <w:lang w:eastAsia="en-US"/>
        </w:rPr>
        <w:t>С</w:t>
      </w:r>
      <w:r w:rsidRPr="00220C71">
        <w:rPr>
          <w:spacing w:val="2"/>
          <w:sz w:val="28"/>
          <w:szCs w:val="28"/>
          <w:lang w:eastAsia="en-US"/>
        </w:rPr>
        <w:t>М</w:t>
      </w:r>
      <w:r w:rsidRPr="00220C71">
        <w:rPr>
          <w:sz w:val="28"/>
          <w:szCs w:val="28"/>
          <w:lang w:eastAsia="en-US"/>
        </w:rPr>
        <w:t>И</w:t>
      </w:r>
      <w:r w:rsidRPr="00220C71">
        <w:rPr>
          <w:spacing w:val="37"/>
          <w:sz w:val="28"/>
          <w:szCs w:val="28"/>
          <w:lang w:eastAsia="en-US"/>
        </w:rPr>
        <w:t xml:space="preserve"> </w:t>
      </w:r>
      <w:r w:rsidRPr="00220C71">
        <w:rPr>
          <w:sz w:val="28"/>
          <w:szCs w:val="28"/>
          <w:lang w:eastAsia="en-US"/>
        </w:rPr>
        <w:t>–</w:t>
      </w:r>
      <w:r w:rsidRPr="00220C71">
        <w:rPr>
          <w:spacing w:val="40"/>
          <w:sz w:val="28"/>
          <w:szCs w:val="28"/>
          <w:lang w:eastAsia="en-US"/>
        </w:rPr>
        <w:t xml:space="preserve"> </w:t>
      </w:r>
      <w:r w:rsidRPr="00220C71">
        <w:rPr>
          <w:spacing w:val="3"/>
          <w:sz w:val="28"/>
          <w:szCs w:val="28"/>
          <w:lang w:eastAsia="en-US"/>
        </w:rPr>
        <w:t>о</w:t>
      </w:r>
      <w:r w:rsidRPr="00220C71">
        <w:rPr>
          <w:spacing w:val="1"/>
          <w:sz w:val="28"/>
          <w:szCs w:val="28"/>
          <w:lang w:eastAsia="en-US"/>
        </w:rPr>
        <w:t>с</w:t>
      </w:r>
      <w:r w:rsidRPr="00220C71">
        <w:rPr>
          <w:spacing w:val="-2"/>
          <w:sz w:val="28"/>
          <w:szCs w:val="28"/>
          <w:lang w:eastAsia="en-US"/>
        </w:rPr>
        <w:t>в</w:t>
      </w:r>
      <w:r w:rsidRPr="00220C71">
        <w:rPr>
          <w:spacing w:val="1"/>
          <w:sz w:val="28"/>
          <w:szCs w:val="28"/>
          <w:lang w:eastAsia="en-US"/>
        </w:rPr>
        <w:t>е</w:t>
      </w:r>
      <w:r w:rsidRPr="00220C71">
        <w:rPr>
          <w:spacing w:val="-1"/>
          <w:sz w:val="28"/>
          <w:szCs w:val="28"/>
          <w:lang w:eastAsia="en-US"/>
        </w:rPr>
        <w:t>щ</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41"/>
          <w:sz w:val="28"/>
          <w:szCs w:val="28"/>
          <w:lang w:eastAsia="en-US"/>
        </w:rPr>
        <w:t xml:space="preserve"> </w:t>
      </w:r>
      <w:r w:rsidRPr="00220C71">
        <w:rPr>
          <w:sz w:val="28"/>
          <w:szCs w:val="28"/>
          <w:lang w:eastAsia="en-US"/>
        </w:rPr>
        <w:t>(че</w:t>
      </w:r>
      <w:r w:rsidRPr="00220C71">
        <w:rPr>
          <w:spacing w:val="-5"/>
          <w:sz w:val="28"/>
          <w:szCs w:val="28"/>
          <w:lang w:eastAsia="en-US"/>
        </w:rPr>
        <w:t>р</w:t>
      </w:r>
      <w:r w:rsidRPr="00220C71">
        <w:rPr>
          <w:spacing w:val="5"/>
          <w:sz w:val="28"/>
          <w:szCs w:val="28"/>
          <w:lang w:eastAsia="en-US"/>
        </w:rPr>
        <w:t>е</w:t>
      </w:r>
      <w:r w:rsidRPr="00220C71">
        <w:rPr>
          <w:sz w:val="28"/>
          <w:szCs w:val="28"/>
          <w:lang w:eastAsia="en-US"/>
        </w:rPr>
        <w:t>з</w:t>
      </w:r>
      <w:r w:rsidRPr="00220C71">
        <w:rPr>
          <w:spacing w:val="36"/>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pacing w:val="3"/>
          <w:sz w:val="28"/>
          <w:szCs w:val="28"/>
          <w:lang w:eastAsia="en-US"/>
        </w:rPr>
        <w:t>н</w:t>
      </w:r>
      <w:r w:rsidRPr="00220C71">
        <w:rPr>
          <w:spacing w:val="-8"/>
          <w:sz w:val="28"/>
          <w:szCs w:val="28"/>
          <w:lang w:eastAsia="en-US"/>
        </w:rPr>
        <w:t>у</w:t>
      </w:r>
      <w:r w:rsidRPr="00220C71">
        <w:rPr>
          <w:sz w:val="28"/>
          <w:szCs w:val="28"/>
          <w:lang w:eastAsia="en-US"/>
        </w:rPr>
        <w:t>ю</w:t>
      </w:r>
      <w:r w:rsidRPr="00220C71">
        <w:rPr>
          <w:spacing w:val="40"/>
          <w:sz w:val="28"/>
          <w:szCs w:val="28"/>
          <w:lang w:eastAsia="en-US"/>
        </w:rPr>
        <w:t xml:space="preserve"> </w:t>
      </w:r>
      <w:r w:rsidRPr="00220C71">
        <w:rPr>
          <w:spacing w:val="1"/>
          <w:sz w:val="28"/>
          <w:szCs w:val="28"/>
          <w:lang w:eastAsia="en-US"/>
        </w:rPr>
        <w:t>га</w:t>
      </w:r>
      <w:r w:rsidRPr="00220C71">
        <w:rPr>
          <w:sz w:val="28"/>
          <w:szCs w:val="28"/>
          <w:lang w:eastAsia="en-US"/>
        </w:rPr>
        <w:t>з</w:t>
      </w:r>
      <w:r w:rsidRPr="00220C71">
        <w:rPr>
          <w:spacing w:val="1"/>
          <w:sz w:val="28"/>
          <w:szCs w:val="28"/>
          <w:lang w:eastAsia="en-US"/>
        </w:rPr>
        <w:t>е</w:t>
      </w:r>
      <w:r w:rsidRPr="00220C71">
        <w:rPr>
          <w:spacing w:val="-1"/>
          <w:sz w:val="28"/>
          <w:szCs w:val="28"/>
          <w:lang w:eastAsia="en-US"/>
        </w:rPr>
        <w:t>т</w:t>
      </w:r>
      <w:r w:rsidRPr="00220C71">
        <w:rPr>
          <w:spacing w:val="-32"/>
          <w:sz w:val="28"/>
          <w:szCs w:val="28"/>
          <w:lang w:eastAsia="en-US"/>
        </w:rPr>
        <w:t>у</w:t>
      </w:r>
      <w:r w:rsidRPr="00220C71">
        <w:rPr>
          <w:sz w:val="28"/>
          <w:szCs w:val="28"/>
          <w:lang w:eastAsia="en-US"/>
        </w:rPr>
        <w:t>,</w:t>
      </w:r>
      <w:r w:rsidRPr="00220C71">
        <w:rPr>
          <w:spacing w:val="43"/>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z w:val="28"/>
          <w:szCs w:val="28"/>
          <w:lang w:eastAsia="en-US"/>
        </w:rPr>
        <w:t>н</w:t>
      </w:r>
      <w:r w:rsidRPr="00220C71">
        <w:rPr>
          <w:spacing w:val="3"/>
          <w:sz w:val="28"/>
          <w:szCs w:val="28"/>
          <w:lang w:eastAsia="en-US"/>
        </w:rPr>
        <w:t>о</w:t>
      </w:r>
      <w:r w:rsidRPr="00220C71">
        <w:rPr>
          <w:sz w:val="28"/>
          <w:szCs w:val="28"/>
          <w:lang w:eastAsia="en-US"/>
        </w:rPr>
        <w:t>е</w:t>
      </w:r>
      <w:r w:rsidRPr="00220C71">
        <w:rPr>
          <w:spacing w:val="41"/>
          <w:sz w:val="28"/>
          <w:szCs w:val="28"/>
          <w:lang w:eastAsia="en-US"/>
        </w:rPr>
        <w:t xml:space="preserve"> </w:t>
      </w:r>
      <w:r w:rsidRPr="00220C71">
        <w:rPr>
          <w:sz w:val="28"/>
          <w:szCs w:val="28"/>
          <w:lang w:eastAsia="en-US"/>
        </w:rPr>
        <w:t>р</w:t>
      </w:r>
      <w:r w:rsidRPr="00220C71">
        <w:rPr>
          <w:spacing w:val="1"/>
          <w:sz w:val="28"/>
          <w:szCs w:val="28"/>
          <w:lang w:eastAsia="en-US"/>
        </w:rPr>
        <w:t>ад</w:t>
      </w:r>
      <w:r w:rsidRPr="00220C71">
        <w:rPr>
          <w:sz w:val="28"/>
          <w:szCs w:val="28"/>
          <w:lang w:eastAsia="en-US"/>
        </w:rPr>
        <w:t xml:space="preserve">ио, </w:t>
      </w:r>
      <w:r w:rsidRPr="00220C71">
        <w:rPr>
          <w:spacing w:val="-3"/>
          <w:sz w:val="28"/>
          <w:szCs w:val="28"/>
          <w:lang w:eastAsia="en-US"/>
        </w:rPr>
        <w:t>школьный</w:t>
      </w:r>
      <w:r w:rsidRPr="00220C71">
        <w:rPr>
          <w:spacing w:val="3"/>
          <w:sz w:val="28"/>
          <w:szCs w:val="28"/>
          <w:lang w:eastAsia="en-US"/>
        </w:rPr>
        <w:t xml:space="preserve"> </w:t>
      </w:r>
      <w:r w:rsidRPr="00220C71">
        <w:rPr>
          <w:spacing w:val="-4"/>
          <w:sz w:val="28"/>
          <w:szCs w:val="28"/>
          <w:lang w:eastAsia="en-US"/>
        </w:rPr>
        <w:t>сайт,</w:t>
      </w:r>
      <w:r w:rsidRPr="00220C71">
        <w:rPr>
          <w:spacing w:val="3"/>
          <w:sz w:val="28"/>
          <w:szCs w:val="28"/>
          <w:lang w:eastAsia="en-US"/>
        </w:rPr>
        <w:t xml:space="preserve"> </w:t>
      </w:r>
      <w:r w:rsidRPr="00220C71">
        <w:rPr>
          <w:sz w:val="28"/>
          <w:szCs w:val="28"/>
          <w:lang w:eastAsia="en-US"/>
        </w:rPr>
        <w:t>социальные</w:t>
      </w:r>
      <w:r w:rsidRPr="00220C71">
        <w:rPr>
          <w:spacing w:val="5"/>
          <w:sz w:val="28"/>
          <w:szCs w:val="28"/>
          <w:lang w:eastAsia="en-US"/>
        </w:rPr>
        <w:t xml:space="preserve"> </w:t>
      </w:r>
      <w:r w:rsidRPr="00220C71">
        <w:rPr>
          <w:sz w:val="28"/>
          <w:szCs w:val="28"/>
          <w:lang w:eastAsia="en-US"/>
        </w:rPr>
        <w:t>сети)</w:t>
      </w:r>
      <w:r w:rsidRPr="00220C71">
        <w:rPr>
          <w:spacing w:val="3"/>
          <w:sz w:val="28"/>
          <w:szCs w:val="28"/>
          <w:lang w:eastAsia="en-US"/>
        </w:rPr>
        <w:t xml:space="preserve"> </w:t>
      </w:r>
      <w:r w:rsidRPr="00220C71">
        <w:rPr>
          <w:spacing w:val="-1"/>
          <w:sz w:val="28"/>
          <w:szCs w:val="28"/>
          <w:lang w:eastAsia="en-US"/>
        </w:rPr>
        <w:t>наиболее</w:t>
      </w:r>
      <w:r w:rsidRPr="00220C71">
        <w:rPr>
          <w:spacing w:val="5"/>
          <w:sz w:val="28"/>
          <w:szCs w:val="28"/>
          <w:lang w:eastAsia="en-US"/>
        </w:rPr>
        <w:t xml:space="preserve"> </w:t>
      </w:r>
      <w:r w:rsidRPr="00220C71">
        <w:rPr>
          <w:sz w:val="28"/>
          <w:szCs w:val="28"/>
          <w:lang w:eastAsia="en-US"/>
        </w:rPr>
        <w:t>интересных</w:t>
      </w:r>
      <w:r w:rsidRPr="00220C71">
        <w:rPr>
          <w:spacing w:val="3"/>
          <w:sz w:val="28"/>
          <w:szCs w:val="28"/>
          <w:lang w:eastAsia="en-US"/>
        </w:rPr>
        <w:t xml:space="preserve"> </w:t>
      </w:r>
      <w:r w:rsidRPr="00220C71">
        <w:rPr>
          <w:spacing w:val="-2"/>
          <w:sz w:val="28"/>
          <w:szCs w:val="28"/>
          <w:lang w:eastAsia="en-US"/>
        </w:rPr>
        <w:t>моментов</w:t>
      </w:r>
      <w:r w:rsidRPr="00220C71">
        <w:rPr>
          <w:spacing w:val="2"/>
          <w:sz w:val="28"/>
          <w:szCs w:val="28"/>
          <w:lang w:eastAsia="en-US"/>
        </w:rPr>
        <w:t xml:space="preserve"> </w:t>
      </w:r>
      <w:r w:rsidRPr="00220C71">
        <w:rPr>
          <w:spacing w:val="-1"/>
          <w:sz w:val="28"/>
          <w:szCs w:val="28"/>
          <w:lang w:eastAsia="en-US"/>
        </w:rPr>
        <w:t>жизни</w:t>
      </w:r>
      <w:r w:rsidRPr="00220C71">
        <w:rPr>
          <w:spacing w:val="3"/>
          <w:sz w:val="28"/>
          <w:szCs w:val="28"/>
          <w:lang w:eastAsia="en-US"/>
        </w:rPr>
        <w:t xml:space="preserve"> </w:t>
      </w:r>
      <w:r w:rsidRPr="00220C71">
        <w:rPr>
          <w:spacing w:val="-4"/>
          <w:sz w:val="28"/>
          <w:szCs w:val="28"/>
          <w:lang w:eastAsia="en-US"/>
        </w:rPr>
        <w:t>школы,</w:t>
      </w:r>
      <w:r w:rsidRPr="00220C71">
        <w:rPr>
          <w:spacing w:val="3"/>
          <w:sz w:val="28"/>
          <w:szCs w:val="28"/>
          <w:lang w:eastAsia="en-US"/>
        </w:rPr>
        <w:t xml:space="preserve"> </w:t>
      </w:r>
      <w:r w:rsidRPr="00220C71">
        <w:rPr>
          <w:spacing w:val="-2"/>
          <w:sz w:val="28"/>
          <w:szCs w:val="28"/>
          <w:lang w:eastAsia="en-US"/>
        </w:rPr>
        <w:t>популяризация</w:t>
      </w:r>
      <w:r w:rsidRPr="00220C71">
        <w:rPr>
          <w:spacing w:val="61"/>
          <w:sz w:val="28"/>
          <w:szCs w:val="28"/>
          <w:lang w:eastAsia="en-US"/>
        </w:rPr>
        <w:t xml:space="preserve"> </w:t>
      </w:r>
      <w:r w:rsidRPr="00220C71">
        <w:rPr>
          <w:spacing w:val="-2"/>
          <w:sz w:val="28"/>
          <w:szCs w:val="28"/>
          <w:lang w:eastAsia="en-US"/>
        </w:rPr>
        <w:t>общешкольных</w:t>
      </w:r>
      <w:r w:rsidRPr="00220C71">
        <w:rPr>
          <w:spacing w:val="7"/>
          <w:sz w:val="28"/>
          <w:szCs w:val="28"/>
          <w:lang w:eastAsia="en-US"/>
        </w:rPr>
        <w:t xml:space="preserve"> </w:t>
      </w:r>
      <w:r w:rsidRPr="00220C71">
        <w:rPr>
          <w:spacing w:val="-2"/>
          <w:sz w:val="28"/>
          <w:szCs w:val="28"/>
          <w:lang w:eastAsia="en-US"/>
        </w:rPr>
        <w:t>ключевых</w:t>
      </w:r>
      <w:r w:rsidRPr="00220C71">
        <w:rPr>
          <w:spacing w:val="9"/>
          <w:sz w:val="28"/>
          <w:szCs w:val="28"/>
          <w:lang w:eastAsia="en-US"/>
        </w:rPr>
        <w:t xml:space="preserve"> </w:t>
      </w:r>
      <w:r w:rsidRPr="00220C71">
        <w:rPr>
          <w:sz w:val="28"/>
          <w:szCs w:val="28"/>
          <w:lang w:eastAsia="en-US"/>
        </w:rPr>
        <w:t>дел,</w:t>
      </w:r>
      <w:r w:rsidRPr="00220C71">
        <w:rPr>
          <w:spacing w:val="3"/>
          <w:sz w:val="28"/>
          <w:szCs w:val="28"/>
          <w:lang w:eastAsia="en-US"/>
        </w:rPr>
        <w:t xml:space="preserve"> </w:t>
      </w:r>
      <w:r w:rsidRPr="00220C71">
        <w:rPr>
          <w:spacing w:val="-4"/>
          <w:sz w:val="28"/>
          <w:szCs w:val="28"/>
          <w:lang w:eastAsia="en-US"/>
        </w:rPr>
        <w:t>кружков,</w:t>
      </w:r>
      <w:r w:rsidRPr="00220C71">
        <w:rPr>
          <w:spacing w:val="7"/>
          <w:sz w:val="28"/>
          <w:szCs w:val="28"/>
          <w:lang w:eastAsia="en-US"/>
        </w:rPr>
        <w:t xml:space="preserve"> </w:t>
      </w:r>
      <w:r w:rsidRPr="00220C71">
        <w:rPr>
          <w:sz w:val="28"/>
          <w:szCs w:val="28"/>
          <w:lang w:eastAsia="en-US"/>
        </w:rPr>
        <w:t>секций,</w:t>
      </w:r>
      <w:r w:rsidRPr="00220C71">
        <w:rPr>
          <w:spacing w:val="3"/>
          <w:sz w:val="28"/>
          <w:szCs w:val="28"/>
          <w:lang w:eastAsia="en-US"/>
        </w:rPr>
        <w:t xml:space="preserve"> </w:t>
      </w:r>
      <w:r w:rsidRPr="00220C71">
        <w:rPr>
          <w:sz w:val="28"/>
          <w:szCs w:val="28"/>
          <w:lang w:eastAsia="en-US"/>
        </w:rPr>
        <w:t>деятельности</w:t>
      </w:r>
      <w:r w:rsidRPr="00220C71">
        <w:rPr>
          <w:spacing w:val="7"/>
          <w:sz w:val="28"/>
          <w:szCs w:val="28"/>
          <w:lang w:eastAsia="en-US"/>
        </w:rPr>
        <w:t xml:space="preserve"> </w:t>
      </w:r>
      <w:r w:rsidRPr="00220C71">
        <w:rPr>
          <w:sz w:val="28"/>
          <w:szCs w:val="28"/>
          <w:lang w:eastAsia="en-US"/>
        </w:rPr>
        <w:t>классных</w:t>
      </w:r>
      <w:r w:rsidRPr="00220C71">
        <w:rPr>
          <w:spacing w:val="3"/>
          <w:sz w:val="28"/>
          <w:szCs w:val="28"/>
          <w:lang w:eastAsia="en-US"/>
        </w:rPr>
        <w:t xml:space="preserve"> </w:t>
      </w:r>
      <w:r w:rsidRPr="00220C71">
        <w:rPr>
          <w:spacing w:val="-3"/>
          <w:sz w:val="28"/>
          <w:szCs w:val="28"/>
          <w:lang w:eastAsia="en-US"/>
        </w:rPr>
        <w:t>коллективов</w:t>
      </w:r>
      <w:r w:rsidRPr="00220C71">
        <w:rPr>
          <w:spacing w:val="6"/>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2"/>
          <w:sz w:val="28"/>
          <w:szCs w:val="28"/>
          <w:lang w:eastAsia="en-US"/>
        </w:rPr>
        <w:t>отдельных</w:t>
      </w:r>
      <w:r w:rsidRPr="00220C71">
        <w:rPr>
          <w:spacing w:val="3"/>
          <w:sz w:val="28"/>
          <w:szCs w:val="28"/>
          <w:lang w:eastAsia="en-US"/>
        </w:rPr>
        <w:t xml:space="preserve"> </w:t>
      </w:r>
      <w:r w:rsidRPr="00220C71">
        <w:rPr>
          <w:spacing w:val="-2"/>
          <w:sz w:val="28"/>
          <w:szCs w:val="28"/>
          <w:lang w:eastAsia="en-US"/>
        </w:rPr>
        <w:t>учащихся.</w:t>
      </w:r>
    </w:p>
    <w:p w:rsidR="00474E5F" w:rsidRPr="00220C71" w:rsidRDefault="00474E5F" w:rsidP="009709B0">
      <w:pPr>
        <w:widowControl w:val="0"/>
        <w:spacing w:before="2"/>
        <w:ind w:left="-426" w:right="142" w:firstLine="600"/>
        <w:contextualSpacing/>
        <w:jc w:val="both"/>
        <w:rPr>
          <w:sz w:val="28"/>
          <w:szCs w:val="28"/>
          <w:lang w:eastAsia="en-US"/>
        </w:rPr>
      </w:pPr>
      <w:r w:rsidRPr="00220C71">
        <w:rPr>
          <w:spacing w:val="-1"/>
          <w:sz w:val="28"/>
          <w:szCs w:val="28"/>
          <w:lang w:eastAsia="en-US"/>
        </w:rPr>
        <w:t>Воспитательный</w:t>
      </w:r>
      <w:r w:rsidRPr="00220C71">
        <w:rPr>
          <w:spacing w:val="43"/>
          <w:sz w:val="28"/>
          <w:szCs w:val="28"/>
          <w:lang w:eastAsia="en-US"/>
        </w:rPr>
        <w:t xml:space="preserve"> </w:t>
      </w:r>
      <w:r w:rsidRPr="00220C71">
        <w:rPr>
          <w:spacing w:val="-1"/>
          <w:sz w:val="28"/>
          <w:szCs w:val="28"/>
          <w:lang w:eastAsia="en-US"/>
        </w:rPr>
        <w:t>потенциал</w:t>
      </w:r>
      <w:r w:rsidRPr="00220C71">
        <w:rPr>
          <w:spacing w:val="39"/>
          <w:sz w:val="28"/>
          <w:szCs w:val="28"/>
          <w:lang w:eastAsia="en-US"/>
        </w:rPr>
        <w:t xml:space="preserve"> </w:t>
      </w:r>
      <w:r w:rsidRPr="00220C71">
        <w:rPr>
          <w:spacing w:val="-1"/>
          <w:sz w:val="28"/>
          <w:szCs w:val="28"/>
          <w:lang w:eastAsia="en-US"/>
        </w:rPr>
        <w:t>медиа в МБОУ лицей №10 реализуется</w:t>
      </w:r>
      <w:r w:rsidRPr="00220C71">
        <w:rPr>
          <w:spacing w:val="41"/>
          <w:sz w:val="28"/>
          <w:szCs w:val="28"/>
          <w:lang w:eastAsia="en-US"/>
        </w:rPr>
        <w:t xml:space="preserve"> </w:t>
      </w:r>
      <w:r w:rsidRPr="00220C71">
        <w:rPr>
          <w:sz w:val="28"/>
          <w:szCs w:val="28"/>
          <w:lang w:eastAsia="en-US"/>
        </w:rPr>
        <w:t>в</w:t>
      </w:r>
      <w:r w:rsidRPr="00220C71">
        <w:rPr>
          <w:spacing w:val="38"/>
          <w:sz w:val="28"/>
          <w:szCs w:val="28"/>
          <w:lang w:eastAsia="en-US"/>
        </w:rPr>
        <w:t xml:space="preserve"> </w:t>
      </w:r>
      <w:r w:rsidRPr="00220C71">
        <w:rPr>
          <w:spacing w:val="-1"/>
          <w:sz w:val="28"/>
          <w:szCs w:val="28"/>
          <w:lang w:eastAsia="en-US"/>
        </w:rPr>
        <w:t>рамках</w:t>
      </w:r>
      <w:r w:rsidRPr="00220C71">
        <w:rPr>
          <w:spacing w:val="39"/>
          <w:sz w:val="28"/>
          <w:szCs w:val="28"/>
          <w:lang w:eastAsia="en-US"/>
        </w:rPr>
        <w:t xml:space="preserve"> </w:t>
      </w:r>
      <w:r w:rsidRPr="00220C71">
        <w:rPr>
          <w:spacing w:val="-1"/>
          <w:sz w:val="28"/>
          <w:szCs w:val="28"/>
          <w:lang w:eastAsia="en-US"/>
        </w:rPr>
        <w:t>следующих</w:t>
      </w:r>
      <w:r w:rsidRPr="00220C71">
        <w:rPr>
          <w:spacing w:val="39"/>
          <w:sz w:val="28"/>
          <w:szCs w:val="28"/>
          <w:lang w:eastAsia="en-US"/>
        </w:rPr>
        <w:t xml:space="preserve"> </w:t>
      </w:r>
      <w:r w:rsidRPr="00220C71">
        <w:rPr>
          <w:spacing w:val="-1"/>
          <w:sz w:val="28"/>
          <w:szCs w:val="28"/>
          <w:lang w:eastAsia="en-US"/>
        </w:rPr>
        <w:t>видов</w:t>
      </w:r>
      <w:r w:rsidRPr="00220C71">
        <w:rPr>
          <w:spacing w:val="42"/>
          <w:sz w:val="28"/>
          <w:szCs w:val="28"/>
          <w:lang w:eastAsia="en-US"/>
        </w:rPr>
        <w:t xml:space="preserve"> </w:t>
      </w:r>
      <w:r w:rsidRPr="00220C71">
        <w:rPr>
          <w:sz w:val="28"/>
          <w:szCs w:val="28"/>
          <w:lang w:eastAsia="en-US"/>
        </w:rPr>
        <w:t>и</w:t>
      </w:r>
      <w:r w:rsidRPr="00220C71">
        <w:rPr>
          <w:spacing w:val="87"/>
          <w:sz w:val="28"/>
          <w:szCs w:val="28"/>
          <w:lang w:eastAsia="en-US"/>
        </w:rPr>
        <w:t xml:space="preserve"> </w:t>
      </w:r>
      <w:r w:rsidRPr="00220C71">
        <w:rPr>
          <w:spacing w:val="-1"/>
          <w:sz w:val="28"/>
          <w:szCs w:val="28"/>
          <w:lang w:eastAsia="en-US"/>
        </w:rPr>
        <w:t>форм</w:t>
      </w:r>
      <w:r w:rsidRPr="00220C71">
        <w:rPr>
          <w:sz w:val="28"/>
          <w:szCs w:val="28"/>
          <w:lang w:eastAsia="en-US"/>
        </w:rPr>
        <w:t xml:space="preserve"> деятельности:</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ind w:left="-426" w:firstLine="709"/>
        <w:contextualSpacing/>
        <w:jc w:val="both"/>
        <w:rPr>
          <w:sz w:val="28"/>
          <w:szCs w:val="28"/>
        </w:rPr>
      </w:pPr>
      <w:r w:rsidRPr="00220C71">
        <w:rPr>
          <w:b/>
          <w:bCs/>
          <w:iCs/>
          <w:sz w:val="28"/>
          <w:szCs w:val="28"/>
        </w:rPr>
        <w:t>Лицейское коммуникационное агентство «Новое поколение»</w:t>
      </w:r>
      <w:r w:rsidRPr="00220C71">
        <w:rPr>
          <w:bCs/>
          <w:iCs/>
          <w:sz w:val="28"/>
          <w:szCs w:val="28"/>
        </w:rPr>
        <w:t xml:space="preserve"> (ЛКА) </w:t>
      </w:r>
      <w:r w:rsidRPr="00220C71">
        <w:rPr>
          <w:iCs/>
          <w:sz w:val="28"/>
          <w:szCs w:val="28"/>
        </w:rPr>
        <w:t xml:space="preserve">– разновозрастная группа лицейского </w:t>
      </w:r>
      <w:r w:rsidRPr="00220C71">
        <w:rPr>
          <w:color w:val="000000"/>
          <w:sz w:val="28"/>
          <w:szCs w:val="28"/>
        </w:rPr>
        <w:t>ученического самоуправления «Новое поколение»</w:t>
      </w:r>
      <w:r w:rsidRPr="00220C71">
        <w:rPr>
          <w:iCs/>
          <w:sz w:val="28"/>
          <w:szCs w:val="28"/>
        </w:rPr>
        <w:t>, состоящая из учеников 5–11-х классов, включающая в себя пресс-центр, видеостудию, дизайн-бюро, техподдержку, осуществляющую информационную поддержку в продвижении, рекламе, подготовке и проведении мероприятий, освещении деятельности лицея. Участвует в планировании и организации продвижения и освещения лицейских событий СМИ и соцсетях, оформления лицейских мероприятий. Осуществляет мультимедийное сопровождение лицейских праздников, фестивалей, конкурсов, спектаклей, капустников, вечеров, дискотек, а также во время репетиций классов к ключевым общешкольным делам. Каждое отделение коммуникационного агентства имеет своего взрослого куратора. ЛКА курируется одним членом ученического самоуправления. В отделениях проводятся регулярные заседания, где учащиеся, проанализировав план на месяц, определяют свои задачи и организуют деятельность. При необходимости члены отделений ЛКА обращаются за консультациями к сотрудникам лицея. Отделения принимают заявки от начальной школы на помощь в рекламе, продвижении, проведении и освещении мероприятий. При планировании ключевых школьных дел представители отделений ЛКА принимают участие в совете дела.</w:t>
      </w:r>
    </w:p>
    <w:p w:rsidR="00474E5F" w:rsidRPr="00220C71" w:rsidRDefault="00474E5F" w:rsidP="009709B0">
      <w:pPr>
        <w:ind w:left="-426" w:firstLine="709"/>
        <w:contextualSpacing/>
        <w:jc w:val="both"/>
        <w:rPr>
          <w:color w:val="222222"/>
          <w:sz w:val="28"/>
          <w:szCs w:val="28"/>
        </w:rPr>
      </w:pPr>
      <w:r w:rsidRPr="00220C71">
        <w:rPr>
          <w:color w:val="222222"/>
          <w:sz w:val="28"/>
          <w:szCs w:val="28"/>
        </w:rPr>
        <w:t xml:space="preserve">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 формируются навыки общения и сотрудничества. Развивается </w:t>
      </w:r>
      <w:r w:rsidRPr="00220C71">
        <w:rPr>
          <w:color w:val="222222"/>
          <w:sz w:val="28"/>
          <w:szCs w:val="28"/>
        </w:rPr>
        <w:lastRenderedPageBreak/>
        <w:t>творческое и критическое мышление. Развиваются навыки краткосрочного и долгосрочного планирования.</w:t>
      </w:r>
    </w:p>
    <w:p w:rsidR="00474E5F" w:rsidRPr="00220C71" w:rsidRDefault="00474E5F" w:rsidP="009709B0">
      <w:pPr>
        <w:ind w:left="-426" w:firstLine="709"/>
        <w:contextualSpacing/>
        <w:jc w:val="both"/>
        <w:rPr>
          <w:sz w:val="28"/>
          <w:szCs w:val="28"/>
        </w:rPr>
      </w:pPr>
      <w:r w:rsidRPr="00220C71">
        <w:rPr>
          <w:b/>
          <w:bCs/>
          <w:iCs/>
          <w:sz w:val="28"/>
          <w:szCs w:val="28"/>
        </w:rPr>
        <w:t xml:space="preserve">Лицейская газета </w:t>
      </w:r>
      <w:r w:rsidRPr="00220C71">
        <w:rPr>
          <w:b/>
          <w:sz w:val="28"/>
          <w:szCs w:val="28"/>
        </w:rPr>
        <w:t>«КЛАССная ПАРТА</w:t>
      </w:r>
      <w:r w:rsidRPr="00220C71">
        <w:rPr>
          <w:b/>
          <w:iCs/>
          <w:sz w:val="28"/>
          <w:szCs w:val="28"/>
        </w:rPr>
        <w:t>»</w:t>
      </w:r>
      <w:r w:rsidRPr="00220C71">
        <w:rPr>
          <w:iCs/>
          <w:sz w:val="28"/>
          <w:szCs w:val="28"/>
        </w:rPr>
        <w:t xml:space="preserve"> – ежемесячное школьное издание, издается инициативной группой старшеклассников. </w:t>
      </w:r>
    </w:p>
    <w:p w:rsidR="00474E5F" w:rsidRPr="00220C71" w:rsidRDefault="00474E5F" w:rsidP="009709B0">
      <w:pPr>
        <w:spacing w:after="200"/>
        <w:ind w:left="-426" w:right="-284" w:firstLine="709"/>
        <w:contextualSpacing/>
        <w:jc w:val="both"/>
        <w:rPr>
          <w:sz w:val="28"/>
          <w:szCs w:val="28"/>
        </w:rPr>
      </w:pPr>
      <w:r w:rsidRPr="00220C71">
        <w:rPr>
          <w:sz w:val="28"/>
          <w:szCs w:val="28"/>
        </w:rPr>
        <w:t xml:space="preserve">В 2012 году была создана редакция лицейской газеты «КЛАССная ПАРТА»  и  объединила подростков, пришедших из разных классных коллективов. Все поручения внутри объединения распределяются на добровольной основе, являются сменными в течение творческого процесса. В состав редакции входит  20-25 обучающихся с 5 по 11 класс.  </w:t>
      </w:r>
    </w:p>
    <w:p w:rsidR="00474E5F" w:rsidRPr="00220C71" w:rsidRDefault="00474E5F" w:rsidP="009709B0">
      <w:pPr>
        <w:spacing w:after="200"/>
        <w:ind w:left="-426" w:right="-284" w:firstLine="709"/>
        <w:contextualSpacing/>
        <w:jc w:val="both"/>
        <w:rPr>
          <w:sz w:val="28"/>
          <w:szCs w:val="28"/>
        </w:rPr>
      </w:pPr>
      <w:r w:rsidRPr="00220C71">
        <w:rPr>
          <w:sz w:val="28"/>
          <w:szCs w:val="28"/>
        </w:rPr>
        <w:t xml:space="preserve">Распределяются обязанности: ведение постоянных рубрик, проведение интервью, бесед, работа с корреспондентами от каждого класса, набор текста, верстка. В газете   освещаются мероприятия, которые проходят в лицее и городе, а также размещаются статьи, в которых корреспонденты газеты поднимают интересующие их проблемные вопросы.  Корреспондентом может стать любой лицеист, который хочет работать в газете.  Нередко ребята сами придумывают рубрики, в которых работают, ищут себе единомышленников. </w:t>
      </w:r>
    </w:p>
    <w:p w:rsidR="00474E5F" w:rsidRPr="00220C71" w:rsidRDefault="00474E5F" w:rsidP="009709B0">
      <w:pPr>
        <w:tabs>
          <w:tab w:val="left" w:pos="15309"/>
        </w:tabs>
        <w:spacing w:before="100" w:after="100"/>
        <w:ind w:left="-426" w:right="-284" w:firstLine="709"/>
        <w:contextualSpacing/>
        <w:jc w:val="both"/>
        <w:rPr>
          <w:sz w:val="28"/>
          <w:szCs w:val="28"/>
        </w:rPr>
      </w:pPr>
      <w:r w:rsidRPr="00220C71">
        <w:rPr>
          <w:sz w:val="28"/>
          <w:szCs w:val="28"/>
          <w:lang w:bidi="en-US"/>
        </w:rPr>
        <w:t>Г</w:t>
      </w:r>
      <w:r w:rsidRPr="00220C71">
        <w:rPr>
          <w:sz w:val="28"/>
          <w:szCs w:val="28"/>
        </w:rPr>
        <w:t>азета помогает раскрытию творческих способностей лицеистов, пробуждению потребности приобщения к гражданско-нравственным, духовным ценностям.</w:t>
      </w:r>
    </w:p>
    <w:p w:rsidR="00474E5F" w:rsidRPr="00220C71" w:rsidRDefault="00474E5F" w:rsidP="009709B0">
      <w:pPr>
        <w:tabs>
          <w:tab w:val="left" w:pos="15309"/>
        </w:tabs>
        <w:spacing w:before="100" w:after="100"/>
        <w:ind w:left="-426" w:right="-284" w:firstLine="709"/>
        <w:contextualSpacing/>
        <w:jc w:val="both"/>
        <w:rPr>
          <w:rFonts w:eastAsiaTheme="minorHAnsi"/>
          <w:sz w:val="28"/>
          <w:szCs w:val="28"/>
          <w:lang w:eastAsia="en-US"/>
        </w:rPr>
      </w:pPr>
      <w:r w:rsidRPr="00220C71">
        <w:rPr>
          <w:sz w:val="28"/>
          <w:szCs w:val="28"/>
        </w:rPr>
        <w:t>Учащиеся ставят перед собой цель:</w:t>
      </w:r>
      <w:r w:rsidRPr="00220C71">
        <w:rPr>
          <w:sz w:val="28"/>
          <w:szCs w:val="28"/>
          <w:lang w:bidi="en-US"/>
        </w:rPr>
        <w:t xml:space="preserve"> </w:t>
      </w:r>
      <w:r w:rsidRPr="00220C71">
        <w:rPr>
          <w:sz w:val="28"/>
          <w:szCs w:val="28"/>
          <w:lang w:eastAsia="en-US" w:bidi="en-US"/>
        </w:rPr>
        <w:t>научиться создавать тексты разной направленности: заметка, статья, репортаж, очерк, эссе.  Достижение этой цели приводит к овладению культурой чтения, культурой письма, культурой слушания, культурой речи.</w:t>
      </w:r>
      <w:r w:rsidRPr="00220C71">
        <w:rPr>
          <w:sz w:val="28"/>
          <w:szCs w:val="28"/>
          <w:lang w:bidi="en-US"/>
        </w:rPr>
        <w:t xml:space="preserve"> Нам важно </w:t>
      </w:r>
      <w:r w:rsidRPr="00220C71">
        <w:rPr>
          <w:b/>
          <w:sz w:val="28"/>
          <w:szCs w:val="28"/>
        </w:rPr>
        <w:t xml:space="preserve"> </w:t>
      </w:r>
      <w:r w:rsidRPr="00220C71">
        <w:rPr>
          <w:sz w:val="28"/>
          <w:szCs w:val="28"/>
        </w:rPr>
        <w:t>через газету воспитывать гуманистическое отношение детей к окружающему миру, потребность приобщения к общечеловеческим ценностям, любовь к русскому языку и литературе, к истории своего края и страны.</w:t>
      </w:r>
      <w:r w:rsidRPr="00220C71">
        <w:rPr>
          <w:rFonts w:eastAsiaTheme="minorHAnsi"/>
          <w:sz w:val="28"/>
          <w:szCs w:val="28"/>
          <w:lang w:eastAsia="en-US"/>
        </w:rPr>
        <w:t xml:space="preserve"> Для самих корреспондентов важно ф</w:t>
      </w:r>
      <w:r w:rsidRPr="00220C71">
        <w:rPr>
          <w:sz w:val="28"/>
          <w:szCs w:val="28"/>
        </w:rPr>
        <w:t>ормирование навыка устных и письменных публицистических выступлений; повышение информационно-коммуникационной компетентности. В состав редакции вошли  разные ребята, но все они  активные, любознательные,  творческие, усердные, трудолюбивые, они с</w:t>
      </w:r>
      <w:r w:rsidRPr="00220C71">
        <w:rPr>
          <w:sz w:val="28"/>
          <w:szCs w:val="28"/>
          <w:lang w:eastAsia="en-US" w:bidi="en-US"/>
        </w:rPr>
        <w:t>амостоятельно пишут статьи и заметки, составляют рабочие материалы.</w:t>
      </w:r>
    </w:p>
    <w:p w:rsidR="00474E5F" w:rsidRPr="00220C71" w:rsidRDefault="00474E5F" w:rsidP="009709B0">
      <w:pPr>
        <w:tabs>
          <w:tab w:val="left" w:pos="15309"/>
        </w:tabs>
        <w:spacing w:before="100" w:after="100"/>
        <w:ind w:left="-426" w:right="-284" w:firstLine="709"/>
        <w:contextualSpacing/>
        <w:jc w:val="both"/>
        <w:rPr>
          <w:sz w:val="28"/>
          <w:szCs w:val="28"/>
        </w:rPr>
      </w:pPr>
      <w:r w:rsidRPr="00220C71">
        <w:rPr>
          <w:sz w:val="28"/>
          <w:szCs w:val="28"/>
        </w:rPr>
        <w:t>Основная задача редакции – уметь рассказать о самых важных событиях, поднять вопросы, которые интересуют всех, независимо от возраста, характера, жизненных устремлений. Газета действительно играет большую роль в жизни издающих и читающих ее подростков. Она способствует взрослению ребят, их воспитанию, формированию важных нравственно-духовных качеств человека, развитию интереса к языку.</w:t>
      </w:r>
    </w:p>
    <w:p w:rsidR="00474E5F" w:rsidRPr="00220C71" w:rsidRDefault="00474E5F" w:rsidP="009709B0">
      <w:pPr>
        <w:tabs>
          <w:tab w:val="left" w:pos="15309"/>
        </w:tabs>
        <w:spacing w:before="100" w:after="100"/>
        <w:ind w:left="-426" w:right="-284" w:firstLine="709"/>
        <w:contextualSpacing/>
        <w:jc w:val="both"/>
        <w:rPr>
          <w:b/>
          <w:sz w:val="28"/>
          <w:szCs w:val="28"/>
        </w:rPr>
      </w:pPr>
      <w:r w:rsidRPr="00220C71">
        <w:rPr>
          <w:b/>
          <w:iCs/>
          <w:sz w:val="28"/>
          <w:szCs w:val="28"/>
        </w:rPr>
        <w:t>Задачи лицейской  газеты:</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освещение в газете жизни лицея;</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содействие в воспитании информационной культуры лицеистов;</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повышение интереса к учёбе (литературе, русскому языку, обществознанию, краеведению, информатике),  а также к общественной жизни лицея, города, страны;</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развитие интеллекта, творческих, коммуникативных способностей;</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формирование гуманистического отношения к окружающему миру, приобщение к общечеловеческим ценностям;</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формирование стремления к здоровому образу жизни;</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реализация гражданско-патриотического воспитания;</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lastRenderedPageBreak/>
        <w:t>формирование у учащихся толерантного сознания</w:t>
      </w:r>
    </w:p>
    <w:p w:rsidR="00474E5F" w:rsidRPr="00220C71" w:rsidRDefault="00474E5F" w:rsidP="009709B0">
      <w:pPr>
        <w:tabs>
          <w:tab w:val="left" w:pos="15309"/>
        </w:tabs>
        <w:spacing w:before="100" w:after="100"/>
        <w:ind w:left="-426" w:right="-284" w:firstLine="709"/>
        <w:contextualSpacing/>
        <w:jc w:val="both"/>
        <w:rPr>
          <w:b/>
          <w:sz w:val="28"/>
          <w:szCs w:val="28"/>
        </w:rPr>
      </w:pPr>
      <w:r w:rsidRPr="00220C71">
        <w:rPr>
          <w:b/>
          <w:sz w:val="28"/>
          <w:szCs w:val="28"/>
        </w:rPr>
        <w:t>Виды деятельности обучающихся и формы проведения занятий:</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теоретические занятия;</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творческий практикум (сочинения разных жанров);</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работа с прессой (обзор, анализ, рецензирование, сбор материала, редактирование, исследование);</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работа со справочной литературой (словарями, библиографическими указателями и каталогами, энциклопедиями и т.п.);</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анкетирование;</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социологический опрос;</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экскурсии;</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встречи с журналистами;</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участие в лицейских и городских мероприятиях, конкурсах сочинений, авторских стихотворений;</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выпуск лицейской газеты;</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публикации в местной прессе, на сайте лицея.</w:t>
      </w:r>
    </w:p>
    <w:p w:rsidR="00474E5F" w:rsidRPr="00220C71" w:rsidRDefault="00474E5F" w:rsidP="009709B0">
      <w:pPr>
        <w:tabs>
          <w:tab w:val="left" w:pos="15309"/>
        </w:tabs>
        <w:spacing w:before="100" w:after="100"/>
        <w:ind w:left="-426" w:right="-284"/>
        <w:contextualSpacing/>
        <w:jc w:val="both"/>
        <w:rPr>
          <w:sz w:val="28"/>
          <w:szCs w:val="28"/>
        </w:rPr>
      </w:pPr>
    </w:p>
    <w:p w:rsidR="00474E5F" w:rsidRPr="00220C71" w:rsidRDefault="00474E5F" w:rsidP="009709B0">
      <w:pPr>
        <w:ind w:left="-426" w:firstLine="709"/>
        <w:contextualSpacing/>
        <w:jc w:val="both"/>
        <w:rPr>
          <w:sz w:val="28"/>
          <w:szCs w:val="28"/>
        </w:rPr>
      </w:pPr>
      <w:r w:rsidRPr="00220C71">
        <w:rPr>
          <w:b/>
          <w:bCs/>
          <w:iCs/>
          <w:sz w:val="28"/>
          <w:szCs w:val="28"/>
        </w:rPr>
        <w:t xml:space="preserve">Пресс-центр – </w:t>
      </w:r>
      <w:r w:rsidRPr="00220C71">
        <w:rPr>
          <w:iCs/>
          <w:sz w:val="28"/>
          <w:szCs w:val="28"/>
        </w:rPr>
        <w:t xml:space="preserve">разновозрастная группа лицейского </w:t>
      </w:r>
      <w:r w:rsidRPr="00220C71">
        <w:rPr>
          <w:color w:val="000000"/>
          <w:sz w:val="28"/>
          <w:szCs w:val="28"/>
        </w:rPr>
        <w:t>ученического самоуправления «Новое поколение»</w:t>
      </w:r>
      <w:r w:rsidRPr="00220C71">
        <w:rPr>
          <w:iCs/>
          <w:sz w:val="28"/>
          <w:szCs w:val="28"/>
        </w:rPr>
        <w:t xml:space="preserve">, работающая на освещение и рекламу лицейских мероприятий. Представители пресс-центра пишут заметки, делают репортажи, берут интервью. Публикуются их статьи в социальных сетях, на сайте, в </w:t>
      </w:r>
      <w:r w:rsidRPr="00220C71">
        <w:rPr>
          <w:bCs/>
          <w:iCs/>
          <w:sz w:val="28"/>
          <w:szCs w:val="28"/>
        </w:rPr>
        <w:t xml:space="preserve">лицейская газета </w:t>
      </w:r>
      <w:r w:rsidRPr="00220C71">
        <w:rPr>
          <w:sz w:val="28"/>
          <w:szCs w:val="28"/>
        </w:rPr>
        <w:t>«КЛАССная ПАРТА</w:t>
      </w:r>
      <w:r w:rsidRPr="00220C71">
        <w:rPr>
          <w:iCs/>
          <w:sz w:val="28"/>
          <w:szCs w:val="28"/>
        </w:rPr>
        <w:t>». Формируются коммуникационные навыки, в том числе навыки письменной коммуникации.</w:t>
      </w:r>
    </w:p>
    <w:p w:rsidR="00474E5F" w:rsidRPr="00220C71" w:rsidRDefault="00474E5F" w:rsidP="009709B0">
      <w:pPr>
        <w:spacing w:after="200"/>
        <w:ind w:left="-426" w:firstLine="567"/>
        <w:contextualSpacing/>
        <w:jc w:val="both"/>
        <w:rPr>
          <w:rFonts w:eastAsiaTheme="minorHAnsi"/>
          <w:sz w:val="28"/>
          <w:szCs w:val="28"/>
          <w:lang w:eastAsia="en-US"/>
        </w:rPr>
      </w:pPr>
      <w:r w:rsidRPr="00220C71">
        <w:rPr>
          <w:rFonts w:eastAsiaTheme="minorHAnsi"/>
          <w:sz w:val="28"/>
          <w:szCs w:val="28"/>
          <w:lang w:eastAsia="en-US"/>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лицея, популяризация общешкольных ключевых дел, кружков, секций, деятельности органов ученического самоуправления;</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лицейская интернет-группа обучающихся и педагогов, поддерживающая соответствующую группу в социальных сетях </w:t>
      </w:r>
      <w:r w:rsidRPr="00220C71">
        <w:rPr>
          <w:rFonts w:eastAsiaTheme="minorHAnsi"/>
          <w:sz w:val="28"/>
          <w:szCs w:val="28"/>
          <w:lang w:val="en-US" w:eastAsia="en-US"/>
        </w:rPr>
        <w:t>Instagramm</w:t>
      </w:r>
      <w:r w:rsidRPr="00220C71">
        <w:rPr>
          <w:rFonts w:eastAsiaTheme="minorHAnsi"/>
          <w:sz w:val="28"/>
          <w:szCs w:val="28"/>
          <w:lang w:eastAsia="en-US"/>
        </w:rPr>
        <w:t xml:space="preserve"> с целью освещения деятельности образовательной организации в информационном продвижения ценностей лицея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474E5F" w:rsidRPr="00220C71" w:rsidRDefault="00474E5F" w:rsidP="009709B0">
      <w:pPr>
        <w:widowControl w:val="0"/>
        <w:numPr>
          <w:ilvl w:val="0"/>
          <w:numId w:val="75"/>
        </w:numPr>
        <w:suppressAutoHyphens/>
        <w:spacing w:after="200"/>
        <w:ind w:left="-426"/>
        <w:contextualSpacing/>
        <w:jc w:val="both"/>
        <w:rPr>
          <w:rFonts w:eastAsiaTheme="minorHAnsi"/>
          <w:sz w:val="28"/>
          <w:szCs w:val="28"/>
          <w:lang w:eastAsia="en-US"/>
        </w:rPr>
      </w:pPr>
      <w:r w:rsidRPr="00220C71">
        <w:rPr>
          <w:rFonts w:eastAsiaTheme="minorHAnsi"/>
          <w:sz w:val="28"/>
          <w:szCs w:val="28"/>
          <w:lang w:eastAsia="en-US"/>
        </w:rPr>
        <w:t>официальный сайт лицея, http://лицей10батайск.рф через который происходит информирование детской, родительской и педагогической общественности;</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освещение результативности участия в общешкольных ключевых делах осуществляется в каждом классе через классный уголок; </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совместное (обучающиеся, родители, педагоги) оформление информационных стендов в лицее и классах; </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rPr>
        <w:t>участие школьников в различных конкурсах лицейских медиа.</w:t>
      </w:r>
    </w:p>
    <w:p w:rsidR="00474E5F" w:rsidRPr="00220C71" w:rsidRDefault="00474E5F" w:rsidP="009709B0">
      <w:pPr>
        <w:widowControl w:val="0"/>
        <w:spacing w:before="201"/>
        <w:ind w:left="-426" w:right="106" w:firstLine="69"/>
        <w:contextualSpacing/>
        <w:jc w:val="both"/>
        <w:rPr>
          <w:spacing w:val="-1"/>
          <w:sz w:val="28"/>
          <w:szCs w:val="28"/>
          <w:lang w:eastAsia="en-US"/>
        </w:rPr>
      </w:pPr>
      <w:r w:rsidRPr="00220C71">
        <w:rPr>
          <w:b/>
          <w:bCs/>
          <w:spacing w:val="-1"/>
          <w:sz w:val="28"/>
          <w:szCs w:val="28"/>
          <w:lang w:eastAsia="en-US"/>
        </w:rPr>
        <w:lastRenderedPageBreak/>
        <w:t>«Школьное</w:t>
      </w:r>
      <w:r w:rsidRPr="00220C71">
        <w:rPr>
          <w:b/>
          <w:bCs/>
          <w:spacing w:val="33"/>
          <w:sz w:val="28"/>
          <w:szCs w:val="28"/>
          <w:lang w:eastAsia="en-US"/>
        </w:rPr>
        <w:t xml:space="preserve"> </w:t>
      </w:r>
      <w:r w:rsidRPr="00220C71">
        <w:rPr>
          <w:b/>
          <w:bCs/>
          <w:spacing w:val="-1"/>
          <w:sz w:val="28"/>
          <w:szCs w:val="28"/>
          <w:lang w:eastAsia="en-US"/>
        </w:rPr>
        <w:t>телевидение</w:t>
      </w:r>
      <w:r w:rsidRPr="00220C71">
        <w:rPr>
          <w:b/>
          <w:bCs/>
          <w:spacing w:val="35"/>
          <w:sz w:val="28"/>
          <w:szCs w:val="28"/>
          <w:lang w:eastAsia="en-US"/>
        </w:rPr>
        <w:t xml:space="preserve"> </w:t>
      </w:r>
      <w:r w:rsidRPr="00220C71">
        <w:rPr>
          <w:b/>
          <w:bCs/>
          <w:spacing w:val="-1"/>
          <w:sz w:val="28"/>
          <w:szCs w:val="28"/>
          <w:lang w:eastAsia="en-US"/>
        </w:rPr>
        <w:t>«Лицей 10»</w:t>
      </w:r>
      <w:r w:rsidRPr="00220C71">
        <w:rPr>
          <w:b/>
          <w:bCs/>
          <w:spacing w:val="34"/>
          <w:sz w:val="28"/>
          <w:szCs w:val="28"/>
          <w:lang w:eastAsia="en-US"/>
        </w:rPr>
        <w:t xml:space="preserve"> </w:t>
      </w:r>
      <w:r w:rsidRPr="00220C71">
        <w:rPr>
          <w:sz w:val="28"/>
          <w:szCs w:val="28"/>
          <w:lang w:eastAsia="en-US"/>
        </w:rPr>
        <w:t>–</w:t>
      </w:r>
      <w:r w:rsidRPr="00220C71">
        <w:rPr>
          <w:spacing w:val="34"/>
          <w:sz w:val="28"/>
          <w:szCs w:val="28"/>
          <w:lang w:eastAsia="en-US"/>
        </w:rPr>
        <w:t xml:space="preserve"> </w:t>
      </w:r>
      <w:r w:rsidRPr="00220C71">
        <w:rPr>
          <w:spacing w:val="-1"/>
          <w:sz w:val="28"/>
          <w:szCs w:val="28"/>
          <w:lang w:eastAsia="en-US"/>
        </w:rPr>
        <w:t>освещение</w:t>
      </w:r>
      <w:r w:rsidRPr="00220C71">
        <w:rPr>
          <w:spacing w:val="35"/>
          <w:sz w:val="28"/>
          <w:szCs w:val="28"/>
          <w:lang w:eastAsia="en-US"/>
        </w:rPr>
        <w:t xml:space="preserve"> </w:t>
      </w:r>
      <w:r w:rsidRPr="00220C71">
        <w:rPr>
          <w:spacing w:val="-1"/>
          <w:sz w:val="28"/>
          <w:szCs w:val="28"/>
          <w:lang w:eastAsia="en-US"/>
        </w:rPr>
        <w:t>интересных,</w:t>
      </w:r>
      <w:r w:rsidRPr="00220C71">
        <w:rPr>
          <w:spacing w:val="34"/>
          <w:sz w:val="28"/>
          <w:szCs w:val="28"/>
          <w:lang w:eastAsia="en-US"/>
        </w:rPr>
        <w:t xml:space="preserve"> </w:t>
      </w:r>
      <w:r w:rsidRPr="00220C71">
        <w:rPr>
          <w:spacing w:val="-1"/>
          <w:sz w:val="28"/>
          <w:szCs w:val="28"/>
          <w:lang w:eastAsia="en-US"/>
        </w:rPr>
        <w:t>важных</w:t>
      </w:r>
      <w:r w:rsidRPr="00220C71">
        <w:rPr>
          <w:spacing w:val="34"/>
          <w:sz w:val="28"/>
          <w:szCs w:val="28"/>
          <w:lang w:eastAsia="en-US"/>
        </w:rPr>
        <w:t xml:space="preserve"> </w:t>
      </w:r>
      <w:r w:rsidRPr="00220C71">
        <w:rPr>
          <w:sz w:val="28"/>
          <w:szCs w:val="28"/>
          <w:lang w:eastAsia="en-US"/>
        </w:rPr>
        <w:t>и</w:t>
      </w:r>
      <w:r w:rsidRPr="00220C71">
        <w:rPr>
          <w:spacing w:val="35"/>
          <w:sz w:val="28"/>
          <w:szCs w:val="28"/>
          <w:lang w:eastAsia="en-US"/>
        </w:rPr>
        <w:t xml:space="preserve"> </w:t>
      </w:r>
      <w:r w:rsidRPr="00220C71">
        <w:rPr>
          <w:spacing w:val="-1"/>
          <w:sz w:val="28"/>
          <w:szCs w:val="28"/>
          <w:lang w:eastAsia="en-US"/>
        </w:rPr>
        <w:t>значимых</w:t>
      </w:r>
      <w:r w:rsidRPr="00220C71">
        <w:rPr>
          <w:spacing w:val="21"/>
          <w:sz w:val="28"/>
          <w:szCs w:val="28"/>
          <w:lang w:eastAsia="en-US"/>
        </w:rPr>
        <w:t xml:space="preserve"> </w:t>
      </w:r>
      <w:r w:rsidRPr="00220C71">
        <w:rPr>
          <w:spacing w:val="-2"/>
          <w:sz w:val="28"/>
          <w:szCs w:val="28"/>
          <w:lang w:eastAsia="en-US"/>
        </w:rPr>
        <w:t>школьных</w:t>
      </w:r>
      <w:r w:rsidRPr="00220C71">
        <w:rPr>
          <w:spacing w:val="21"/>
          <w:sz w:val="28"/>
          <w:szCs w:val="28"/>
          <w:lang w:eastAsia="en-US"/>
        </w:rPr>
        <w:t xml:space="preserve"> </w:t>
      </w:r>
      <w:r w:rsidRPr="00220C71">
        <w:rPr>
          <w:spacing w:val="-1"/>
          <w:sz w:val="28"/>
          <w:szCs w:val="28"/>
          <w:lang w:eastAsia="en-US"/>
        </w:rPr>
        <w:t>событий,</w:t>
      </w:r>
      <w:r w:rsidRPr="00220C71">
        <w:rPr>
          <w:spacing w:val="20"/>
          <w:sz w:val="28"/>
          <w:szCs w:val="28"/>
          <w:lang w:eastAsia="en-US"/>
        </w:rPr>
        <w:t xml:space="preserve"> </w:t>
      </w:r>
      <w:r w:rsidRPr="00220C71">
        <w:rPr>
          <w:spacing w:val="-1"/>
          <w:sz w:val="28"/>
          <w:szCs w:val="28"/>
          <w:lang w:eastAsia="en-US"/>
        </w:rPr>
        <w:t>видеолектории</w:t>
      </w:r>
      <w:r w:rsidRPr="00220C71">
        <w:rPr>
          <w:spacing w:val="21"/>
          <w:sz w:val="28"/>
          <w:szCs w:val="28"/>
          <w:lang w:eastAsia="en-US"/>
        </w:rPr>
        <w:t xml:space="preserve"> </w:t>
      </w:r>
      <w:r w:rsidRPr="00220C71">
        <w:rPr>
          <w:spacing w:val="-1"/>
          <w:sz w:val="28"/>
          <w:szCs w:val="28"/>
          <w:lang w:eastAsia="en-US"/>
        </w:rPr>
        <w:t>на</w:t>
      </w:r>
      <w:r w:rsidRPr="00220C71">
        <w:rPr>
          <w:spacing w:val="20"/>
          <w:sz w:val="28"/>
          <w:szCs w:val="28"/>
          <w:lang w:eastAsia="en-US"/>
        </w:rPr>
        <w:t xml:space="preserve"> </w:t>
      </w:r>
      <w:r w:rsidRPr="00220C71">
        <w:rPr>
          <w:spacing w:val="-1"/>
          <w:sz w:val="28"/>
          <w:szCs w:val="28"/>
          <w:lang w:eastAsia="en-US"/>
        </w:rPr>
        <w:t>злободневные</w:t>
      </w:r>
      <w:r w:rsidRPr="00220C71">
        <w:rPr>
          <w:spacing w:val="20"/>
          <w:sz w:val="28"/>
          <w:szCs w:val="28"/>
          <w:lang w:eastAsia="en-US"/>
        </w:rPr>
        <w:t xml:space="preserve"> </w:t>
      </w:r>
      <w:r w:rsidRPr="00220C71">
        <w:rPr>
          <w:spacing w:val="-1"/>
          <w:sz w:val="28"/>
          <w:szCs w:val="28"/>
          <w:lang w:eastAsia="en-US"/>
        </w:rPr>
        <w:t>темы,</w:t>
      </w:r>
      <w:r w:rsidRPr="00220C71">
        <w:rPr>
          <w:spacing w:val="20"/>
          <w:sz w:val="28"/>
          <w:szCs w:val="28"/>
          <w:lang w:eastAsia="en-US"/>
        </w:rPr>
        <w:t xml:space="preserve"> </w:t>
      </w:r>
      <w:r w:rsidRPr="00220C71">
        <w:rPr>
          <w:spacing w:val="-2"/>
          <w:sz w:val="28"/>
          <w:szCs w:val="28"/>
          <w:lang w:eastAsia="en-US"/>
        </w:rPr>
        <w:t>создание</w:t>
      </w:r>
      <w:r w:rsidRPr="00220C71">
        <w:rPr>
          <w:spacing w:val="45"/>
          <w:sz w:val="28"/>
          <w:szCs w:val="28"/>
          <w:lang w:eastAsia="en-US"/>
        </w:rPr>
        <w:t xml:space="preserve"> </w:t>
      </w:r>
      <w:r w:rsidRPr="00220C71">
        <w:rPr>
          <w:spacing w:val="-1"/>
          <w:sz w:val="28"/>
          <w:szCs w:val="28"/>
          <w:lang w:eastAsia="en-US"/>
        </w:rPr>
        <w:t>роликов,</w:t>
      </w:r>
      <w:r w:rsidRPr="00220C71">
        <w:rPr>
          <w:spacing w:val="16"/>
          <w:sz w:val="28"/>
          <w:szCs w:val="28"/>
          <w:lang w:eastAsia="en-US"/>
        </w:rPr>
        <w:t xml:space="preserve"> </w:t>
      </w:r>
      <w:r w:rsidRPr="00220C71">
        <w:rPr>
          <w:spacing w:val="-1"/>
          <w:sz w:val="28"/>
          <w:szCs w:val="28"/>
          <w:lang w:eastAsia="en-US"/>
        </w:rPr>
        <w:t>клипов</w:t>
      </w:r>
      <w:r w:rsidRPr="00220C71">
        <w:rPr>
          <w:spacing w:val="14"/>
          <w:sz w:val="28"/>
          <w:szCs w:val="28"/>
          <w:lang w:eastAsia="en-US"/>
        </w:rPr>
        <w:t xml:space="preserve"> </w:t>
      </w:r>
      <w:r w:rsidRPr="00220C71">
        <w:rPr>
          <w:sz w:val="28"/>
          <w:szCs w:val="28"/>
          <w:lang w:eastAsia="en-US"/>
        </w:rPr>
        <w:t>к</w:t>
      </w:r>
      <w:r w:rsidRPr="00220C71">
        <w:rPr>
          <w:spacing w:val="17"/>
          <w:sz w:val="28"/>
          <w:szCs w:val="28"/>
          <w:lang w:eastAsia="en-US"/>
        </w:rPr>
        <w:t xml:space="preserve"> </w:t>
      </w:r>
      <w:r w:rsidRPr="00220C71">
        <w:rPr>
          <w:spacing w:val="-1"/>
          <w:sz w:val="28"/>
          <w:szCs w:val="28"/>
          <w:lang w:eastAsia="en-US"/>
        </w:rPr>
        <w:t>общешкольным</w:t>
      </w:r>
      <w:r w:rsidRPr="00220C71">
        <w:rPr>
          <w:spacing w:val="34"/>
          <w:sz w:val="28"/>
          <w:szCs w:val="28"/>
          <w:lang w:eastAsia="en-US"/>
        </w:rPr>
        <w:t xml:space="preserve"> </w:t>
      </w:r>
      <w:r w:rsidRPr="00220C71">
        <w:rPr>
          <w:spacing w:val="-1"/>
          <w:sz w:val="28"/>
          <w:szCs w:val="28"/>
          <w:lang w:eastAsia="en-US"/>
        </w:rPr>
        <w:t>праздникам,</w:t>
      </w:r>
      <w:r w:rsidRPr="00220C71">
        <w:rPr>
          <w:spacing w:val="14"/>
          <w:sz w:val="28"/>
          <w:szCs w:val="28"/>
          <w:lang w:eastAsia="en-US"/>
        </w:rPr>
        <w:t xml:space="preserve"> </w:t>
      </w:r>
      <w:r w:rsidRPr="00220C71">
        <w:rPr>
          <w:sz w:val="28"/>
          <w:szCs w:val="28"/>
          <w:lang w:eastAsia="en-US"/>
        </w:rPr>
        <w:t>запись</w:t>
      </w:r>
      <w:r w:rsidRPr="00220C71">
        <w:rPr>
          <w:spacing w:val="16"/>
          <w:sz w:val="28"/>
          <w:szCs w:val="28"/>
          <w:lang w:eastAsia="en-US"/>
        </w:rPr>
        <w:t xml:space="preserve"> </w:t>
      </w:r>
      <w:r w:rsidRPr="00220C71">
        <w:rPr>
          <w:sz w:val="28"/>
          <w:szCs w:val="28"/>
          <w:lang w:eastAsia="en-US"/>
        </w:rPr>
        <w:t>и</w:t>
      </w:r>
      <w:r w:rsidRPr="00220C71">
        <w:rPr>
          <w:spacing w:val="17"/>
          <w:sz w:val="28"/>
          <w:szCs w:val="28"/>
          <w:lang w:eastAsia="en-US"/>
        </w:rPr>
        <w:t xml:space="preserve"> </w:t>
      </w:r>
      <w:r w:rsidRPr="00220C71">
        <w:rPr>
          <w:spacing w:val="-1"/>
          <w:sz w:val="28"/>
          <w:szCs w:val="28"/>
          <w:lang w:eastAsia="en-US"/>
        </w:rPr>
        <w:t>монтаж</w:t>
      </w:r>
      <w:r w:rsidRPr="00220C71">
        <w:rPr>
          <w:spacing w:val="45"/>
          <w:sz w:val="28"/>
          <w:szCs w:val="28"/>
          <w:lang w:eastAsia="en-US"/>
        </w:rPr>
        <w:t xml:space="preserve"> </w:t>
      </w:r>
      <w:r w:rsidRPr="00220C71">
        <w:rPr>
          <w:spacing w:val="-1"/>
          <w:sz w:val="28"/>
          <w:szCs w:val="28"/>
          <w:lang w:eastAsia="en-US"/>
        </w:rPr>
        <w:t>познавательных,</w:t>
      </w:r>
      <w:r w:rsidRPr="00220C71">
        <w:rPr>
          <w:spacing w:val="29"/>
          <w:sz w:val="28"/>
          <w:szCs w:val="28"/>
          <w:lang w:eastAsia="en-US"/>
        </w:rPr>
        <w:t xml:space="preserve"> </w:t>
      </w:r>
      <w:r w:rsidRPr="00220C71">
        <w:rPr>
          <w:spacing w:val="-1"/>
          <w:sz w:val="28"/>
          <w:szCs w:val="28"/>
          <w:lang w:eastAsia="en-US"/>
        </w:rPr>
        <w:t>документальных,</w:t>
      </w:r>
      <w:r w:rsidRPr="00220C71">
        <w:rPr>
          <w:spacing w:val="29"/>
          <w:sz w:val="28"/>
          <w:szCs w:val="28"/>
          <w:lang w:eastAsia="en-US"/>
        </w:rPr>
        <w:t xml:space="preserve"> </w:t>
      </w:r>
      <w:r w:rsidRPr="00220C71">
        <w:rPr>
          <w:spacing w:val="-1"/>
          <w:sz w:val="28"/>
          <w:szCs w:val="28"/>
          <w:lang w:eastAsia="en-US"/>
        </w:rPr>
        <w:t>анимационных,</w:t>
      </w:r>
      <w:r w:rsidRPr="00220C71">
        <w:rPr>
          <w:spacing w:val="29"/>
          <w:sz w:val="28"/>
          <w:szCs w:val="28"/>
          <w:lang w:eastAsia="en-US"/>
        </w:rPr>
        <w:t xml:space="preserve"> </w:t>
      </w:r>
      <w:r w:rsidRPr="00220C71">
        <w:rPr>
          <w:spacing w:val="-1"/>
          <w:sz w:val="28"/>
          <w:szCs w:val="28"/>
          <w:lang w:eastAsia="en-US"/>
        </w:rPr>
        <w:t>художественных</w:t>
      </w:r>
      <w:r w:rsidRPr="00220C71">
        <w:rPr>
          <w:spacing w:val="31"/>
          <w:sz w:val="28"/>
          <w:szCs w:val="28"/>
          <w:lang w:eastAsia="en-US"/>
        </w:rPr>
        <w:t xml:space="preserve"> </w:t>
      </w:r>
      <w:r w:rsidRPr="00220C71">
        <w:rPr>
          <w:spacing w:val="-1"/>
          <w:sz w:val="28"/>
          <w:szCs w:val="28"/>
          <w:lang w:eastAsia="en-US"/>
        </w:rPr>
        <w:t>фильмов</w:t>
      </w:r>
      <w:r w:rsidRPr="00220C71">
        <w:rPr>
          <w:spacing w:val="35"/>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pacing w:val="-1"/>
          <w:sz w:val="28"/>
          <w:szCs w:val="28"/>
          <w:lang w:eastAsia="en-US"/>
        </w:rPr>
        <w:t>роликов</w:t>
      </w:r>
      <w:r w:rsidRPr="00220C71">
        <w:rPr>
          <w:spacing w:val="44"/>
          <w:sz w:val="28"/>
          <w:szCs w:val="28"/>
          <w:lang w:eastAsia="en-US"/>
        </w:rPr>
        <w:t xml:space="preserve"> </w:t>
      </w:r>
      <w:r w:rsidRPr="00220C71">
        <w:rPr>
          <w:sz w:val="28"/>
          <w:szCs w:val="28"/>
          <w:lang w:eastAsia="en-US"/>
        </w:rPr>
        <w:t>с</w:t>
      </w:r>
      <w:r w:rsidRPr="00220C71">
        <w:rPr>
          <w:spacing w:val="42"/>
          <w:sz w:val="28"/>
          <w:szCs w:val="28"/>
          <w:lang w:eastAsia="en-US"/>
        </w:rPr>
        <w:t xml:space="preserve"> </w:t>
      </w:r>
      <w:r w:rsidRPr="00220C71">
        <w:rPr>
          <w:spacing w:val="-1"/>
          <w:sz w:val="28"/>
          <w:szCs w:val="28"/>
          <w:lang w:eastAsia="en-US"/>
        </w:rPr>
        <w:t>акцентом</w:t>
      </w:r>
      <w:r w:rsidRPr="00220C71">
        <w:rPr>
          <w:spacing w:val="42"/>
          <w:sz w:val="28"/>
          <w:szCs w:val="28"/>
          <w:lang w:eastAsia="en-US"/>
        </w:rPr>
        <w:t xml:space="preserve"> </w:t>
      </w:r>
      <w:r w:rsidRPr="00220C71">
        <w:rPr>
          <w:sz w:val="28"/>
          <w:szCs w:val="28"/>
          <w:lang w:eastAsia="en-US"/>
        </w:rPr>
        <w:t>на</w:t>
      </w:r>
      <w:r w:rsidRPr="00220C71">
        <w:rPr>
          <w:spacing w:val="45"/>
          <w:sz w:val="28"/>
          <w:szCs w:val="28"/>
          <w:lang w:eastAsia="en-US"/>
        </w:rPr>
        <w:t xml:space="preserve"> </w:t>
      </w:r>
      <w:r w:rsidRPr="00220C71">
        <w:rPr>
          <w:spacing w:val="-1"/>
          <w:sz w:val="28"/>
          <w:szCs w:val="28"/>
          <w:lang w:eastAsia="en-US"/>
        </w:rPr>
        <w:t>этическое,</w:t>
      </w:r>
      <w:r w:rsidRPr="00220C71">
        <w:rPr>
          <w:spacing w:val="44"/>
          <w:sz w:val="28"/>
          <w:szCs w:val="28"/>
          <w:lang w:eastAsia="en-US"/>
        </w:rPr>
        <w:t xml:space="preserve"> </w:t>
      </w:r>
      <w:r w:rsidRPr="00220C71">
        <w:rPr>
          <w:spacing w:val="-1"/>
          <w:sz w:val="28"/>
          <w:szCs w:val="28"/>
          <w:lang w:eastAsia="en-US"/>
        </w:rPr>
        <w:t>эстетическое,</w:t>
      </w:r>
      <w:r w:rsidRPr="00220C71">
        <w:rPr>
          <w:spacing w:val="44"/>
          <w:sz w:val="28"/>
          <w:szCs w:val="28"/>
          <w:lang w:eastAsia="en-US"/>
        </w:rPr>
        <w:t xml:space="preserve"> </w:t>
      </w:r>
      <w:r w:rsidRPr="00220C71">
        <w:rPr>
          <w:spacing w:val="-1"/>
          <w:sz w:val="28"/>
          <w:szCs w:val="28"/>
          <w:lang w:eastAsia="en-US"/>
        </w:rPr>
        <w:t>патриотическое</w:t>
      </w:r>
      <w:r w:rsidRPr="00220C71">
        <w:rPr>
          <w:spacing w:val="42"/>
          <w:sz w:val="28"/>
          <w:szCs w:val="28"/>
          <w:lang w:eastAsia="en-US"/>
        </w:rPr>
        <w:t xml:space="preserve"> </w:t>
      </w:r>
      <w:r w:rsidRPr="00220C71">
        <w:rPr>
          <w:spacing w:val="-1"/>
          <w:sz w:val="28"/>
          <w:szCs w:val="28"/>
          <w:lang w:eastAsia="en-US"/>
        </w:rPr>
        <w:t>просвещение</w:t>
      </w:r>
      <w:r w:rsidRPr="00220C71">
        <w:rPr>
          <w:spacing w:val="35"/>
          <w:sz w:val="28"/>
          <w:szCs w:val="28"/>
          <w:lang w:eastAsia="en-US"/>
        </w:rPr>
        <w:t xml:space="preserve"> </w:t>
      </w:r>
      <w:r w:rsidRPr="00220C71">
        <w:rPr>
          <w:spacing w:val="-1"/>
          <w:sz w:val="28"/>
          <w:szCs w:val="28"/>
          <w:lang w:eastAsia="en-US"/>
        </w:rPr>
        <w:t>аудитории.</w:t>
      </w:r>
    </w:p>
    <w:p w:rsidR="00474E5F" w:rsidRPr="00220C71" w:rsidRDefault="00474E5F" w:rsidP="009709B0">
      <w:pPr>
        <w:widowControl w:val="0"/>
        <w:spacing w:before="201"/>
        <w:ind w:left="-426" w:right="106" w:firstLine="69"/>
        <w:contextualSpacing/>
        <w:jc w:val="both"/>
        <w:rPr>
          <w:sz w:val="28"/>
          <w:szCs w:val="28"/>
          <w:lang w:eastAsia="en-US"/>
        </w:rPr>
      </w:pPr>
    </w:p>
    <w:p w:rsidR="00474E5F" w:rsidRPr="00220C71" w:rsidRDefault="00474E5F" w:rsidP="009709B0">
      <w:pPr>
        <w:widowControl w:val="0"/>
        <w:ind w:left="-426"/>
        <w:contextualSpacing/>
        <w:jc w:val="both"/>
        <w:rPr>
          <w:b/>
          <w:sz w:val="28"/>
          <w:szCs w:val="28"/>
          <w:lang w:eastAsia="en-US"/>
        </w:rPr>
      </w:pPr>
      <w:r w:rsidRPr="00220C71">
        <w:rPr>
          <w:b/>
          <w:sz w:val="28"/>
          <w:szCs w:val="28"/>
          <w:lang w:eastAsia="en-US"/>
        </w:rPr>
        <w:t xml:space="preserve">В </w:t>
      </w:r>
      <w:r w:rsidRPr="00220C71">
        <w:rPr>
          <w:b/>
          <w:spacing w:val="-1"/>
          <w:sz w:val="28"/>
          <w:szCs w:val="28"/>
          <w:lang w:eastAsia="en-US"/>
        </w:rPr>
        <w:t>перспективе</w:t>
      </w:r>
      <w:r w:rsidRPr="00220C71">
        <w:rPr>
          <w:b/>
          <w:spacing w:val="-4"/>
          <w:sz w:val="28"/>
          <w:szCs w:val="28"/>
          <w:lang w:eastAsia="en-US"/>
        </w:rPr>
        <w:t xml:space="preserve"> </w:t>
      </w:r>
      <w:r w:rsidRPr="00220C71">
        <w:rPr>
          <w:b/>
          <w:spacing w:val="-1"/>
          <w:sz w:val="28"/>
          <w:szCs w:val="28"/>
          <w:lang w:eastAsia="en-US"/>
        </w:rPr>
        <w:t>планируется</w:t>
      </w:r>
      <w:r w:rsidRPr="00220C71">
        <w:rPr>
          <w:b/>
          <w:sz w:val="28"/>
          <w:szCs w:val="28"/>
          <w:lang w:eastAsia="en-US"/>
        </w:rPr>
        <w:t xml:space="preserve"> </w:t>
      </w:r>
      <w:r w:rsidRPr="00220C71">
        <w:rPr>
          <w:b/>
          <w:spacing w:val="-1"/>
          <w:sz w:val="28"/>
          <w:szCs w:val="28"/>
          <w:lang w:eastAsia="en-US"/>
        </w:rPr>
        <w:t>реализация</w:t>
      </w:r>
      <w:r w:rsidRPr="00220C71">
        <w:rPr>
          <w:b/>
          <w:spacing w:val="-3"/>
          <w:sz w:val="28"/>
          <w:szCs w:val="28"/>
          <w:lang w:eastAsia="en-US"/>
        </w:rPr>
        <w:t xml:space="preserve"> </w:t>
      </w:r>
      <w:r w:rsidRPr="00220C71">
        <w:rPr>
          <w:b/>
          <w:spacing w:val="-1"/>
          <w:sz w:val="28"/>
          <w:szCs w:val="28"/>
          <w:lang w:eastAsia="en-US"/>
        </w:rPr>
        <w:t>проекта:</w:t>
      </w:r>
    </w:p>
    <w:p w:rsidR="00474E5F" w:rsidRPr="00220C71" w:rsidRDefault="00474E5F" w:rsidP="009709B0">
      <w:pPr>
        <w:widowControl w:val="0"/>
        <w:suppressAutoHyphens/>
        <w:ind w:left="-426"/>
        <w:contextualSpacing/>
        <w:jc w:val="both"/>
        <w:rPr>
          <w:rFonts w:eastAsiaTheme="minorHAnsi"/>
          <w:spacing w:val="-1"/>
          <w:sz w:val="28"/>
          <w:szCs w:val="28"/>
          <w:lang w:eastAsia="en-US"/>
        </w:rPr>
      </w:pPr>
      <w:r w:rsidRPr="00220C71">
        <w:rPr>
          <w:rFonts w:eastAsiaTheme="minorHAnsi"/>
          <w:sz w:val="28"/>
          <w:szCs w:val="28"/>
          <w:lang w:eastAsia="en-US"/>
        </w:rPr>
        <w:t>с</w:t>
      </w:r>
      <w:r w:rsidRPr="00220C71">
        <w:rPr>
          <w:rFonts w:eastAsiaTheme="minorHAnsi"/>
          <w:sz w:val="28"/>
          <w:szCs w:val="28"/>
        </w:rPr>
        <w:t xml:space="preserve">оздание </w:t>
      </w:r>
      <w:r w:rsidRPr="00220C71">
        <w:rPr>
          <w:rFonts w:eastAsiaTheme="minorHAnsi"/>
          <w:spacing w:val="-1"/>
          <w:sz w:val="28"/>
          <w:szCs w:val="28"/>
          <w:lang w:eastAsia="en-US"/>
        </w:rPr>
        <w:t>виртуальной</w:t>
      </w:r>
      <w:r w:rsidRPr="00220C71">
        <w:rPr>
          <w:rFonts w:eastAsiaTheme="minorHAnsi"/>
          <w:sz w:val="28"/>
          <w:szCs w:val="28"/>
          <w:lang w:eastAsia="en-US"/>
        </w:rPr>
        <w:t xml:space="preserve"> газеты</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«Ветер</w:t>
      </w:r>
      <w:r w:rsidRPr="00220C71">
        <w:rPr>
          <w:rFonts w:eastAsiaTheme="minorHAnsi"/>
          <w:spacing w:val="1"/>
          <w:sz w:val="28"/>
          <w:szCs w:val="28"/>
          <w:lang w:eastAsia="en-US"/>
        </w:rPr>
        <w:t xml:space="preserve"> </w:t>
      </w:r>
      <w:r w:rsidRPr="00220C71">
        <w:rPr>
          <w:rFonts w:eastAsiaTheme="minorHAnsi"/>
          <w:spacing w:val="-1"/>
          <w:sz w:val="28"/>
          <w:szCs w:val="28"/>
          <w:lang w:eastAsia="en-US"/>
        </w:rPr>
        <w:t xml:space="preserve">перемен», </w:t>
      </w:r>
      <w:r w:rsidRPr="00220C71">
        <w:rPr>
          <w:rFonts w:eastAsiaTheme="minorHAnsi"/>
          <w:sz w:val="28"/>
          <w:szCs w:val="28"/>
          <w:lang w:eastAsia="en-US"/>
        </w:rPr>
        <w:t xml:space="preserve">как орган </w:t>
      </w:r>
      <w:r w:rsidRPr="00220C71">
        <w:rPr>
          <w:iCs/>
          <w:sz w:val="28"/>
          <w:szCs w:val="28"/>
        </w:rPr>
        <w:t xml:space="preserve">лицейского </w:t>
      </w:r>
      <w:r w:rsidRPr="00220C71">
        <w:rPr>
          <w:color w:val="000000"/>
          <w:sz w:val="28"/>
          <w:szCs w:val="28"/>
        </w:rPr>
        <w:t>ученического самоуправления «Новое поколение»</w:t>
      </w:r>
      <w:r w:rsidRPr="00220C71">
        <w:rPr>
          <w:iCs/>
          <w:sz w:val="28"/>
          <w:szCs w:val="28"/>
        </w:rPr>
        <w:t xml:space="preserve">, </w:t>
      </w:r>
      <w:r w:rsidRPr="00220C71">
        <w:rPr>
          <w:rFonts w:eastAsiaTheme="minorHAnsi"/>
          <w:spacing w:val="-1"/>
          <w:sz w:val="28"/>
          <w:szCs w:val="28"/>
          <w:lang w:eastAsia="en-US"/>
        </w:rPr>
        <w:t>общественный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голос</w:t>
      </w:r>
      <w:r w:rsidRPr="00220C71">
        <w:rPr>
          <w:rFonts w:eastAsiaTheme="minorHAnsi"/>
          <w:spacing w:val="6"/>
          <w:sz w:val="28"/>
          <w:szCs w:val="28"/>
          <w:lang w:eastAsia="en-US"/>
        </w:rPr>
        <w:t xml:space="preserve"> лицея</w:t>
      </w:r>
      <w:r w:rsidRPr="00220C71">
        <w:rPr>
          <w:rFonts w:eastAsiaTheme="minorHAnsi"/>
          <w:spacing w:val="-1"/>
          <w:sz w:val="28"/>
          <w:szCs w:val="28"/>
          <w:lang w:eastAsia="en-US"/>
        </w:rPr>
        <w:t>,</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отражающий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реальные</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проблемы</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сегодняшней</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жизни</w:t>
      </w:r>
      <w:r w:rsidRPr="00220C71">
        <w:rPr>
          <w:rFonts w:eastAsiaTheme="minorHAnsi"/>
          <w:spacing w:val="31"/>
          <w:sz w:val="28"/>
          <w:szCs w:val="28"/>
          <w:lang w:eastAsia="en-US"/>
        </w:rPr>
        <w:t xml:space="preserve"> </w:t>
      </w:r>
      <w:r w:rsidRPr="00220C71">
        <w:rPr>
          <w:rFonts w:eastAsiaTheme="minorHAnsi"/>
          <w:sz w:val="28"/>
          <w:szCs w:val="28"/>
          <w:lang w:eastAsia="en-US"/>
        </w:rPr>
        <w:t>и</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воспитывающий</w:t>
      </w:r>
      <w:r w:rsidRPr="00220C71">
        <w:rPr>
          <w:rFonts w:eastAsiaTheme="minorHAnsi"/>
          <w:spacing w:val="34"/>
          <w:sz w:val="28"/>
          <w:szCs w:val="28"/>
          <w:lang w:eastAsia="en-US"/>
        </w:rPr>
        <w:t xml:space="preserve"> </w:t>
      </w:r>
      <w:r w:rsidRPr="00220C71">
        <w:rPr>
          <w:rFonts w:eastAsiaTheme="minorHAnsi"/>
          <w:spacing w:val="-1"/>
          <w:sz w:val="28"/>
          <w:szCs w:val="28"/>
          <w:lang w:eastAsia="en-US"/>
        </w:rPr>
        <w:t>стремление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сообща</w:t>
      </w:r>
      <w:r w:rsidRPr="00220C71">
        <w:rPr>
          <w:rFonts w:eastAsiaTheme="minorHAnsi"/>
          <w:spacing w:val="30"/>
          <w:sz w:val="28"/>
          <w:szCs w:val="28"/>
          <w:lang w:eastAsia="en-US"/>
        </w:rPr>
        <w:t xml:space="preserve"> </w:t>
      </w:r>
      <w:r w:rsidRPr="00220C71">
        <w:rPr>
          <w:rFonts w:eastAsiaTheme="minorHAnsi"/>
          <w:spacing w:val="-1"/>
          <w:sz w:val="28"/>
          <w:szCs w:val="28"/>
          <w:lang w:eastAsia="en-US"/>
        </w:rPr>
        <w:t>решать</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возникающие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вопросы</w:t>
      </w:r>
      <w:r w:rsidRPr="00220C71">
        <w:rPr>
          <w:rFonts w:eastAsiaTheme="minorHAnsi"/>
          <w:spacing w:val="31"/>
          <w:sz w:val="28"/>
          <w:szCs w:val="28"/>
          <w:lang w:eastAsia="en-US"/>
        </w:rPr>
        <w:t xml:space="preserve"> </w:t>
      </w:r>
      <w:r w:rsidRPr="00220C71">
        <w:rPr>
          <w:rFonts w:eastAsiaTheme="minorHAnsi"/>
          <w:sz w:val="28"/>
          <w:szCs w:val="28"/>
          <w:lang w:eastAsia="en-US"/>
        </w:rPr>
        <w:t>и</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проблемы.</w:t>
      </w:r>
    </w:p>
    <w:p w:rsidR="00474E5F" w:rsidRPr="00220C71" w:rsidRDefault="00474E5F" w:rsidP="009709B0">
      <w:pPr>
        <w:widowControl w:val="0"/>
        <w:suppressAutoHyphens/>
        <w:ind w:left="-426"/>
        <w:contextualSpacing/>
        <w:jc w:val="both"/>
        <w:rPr>
          <w:rFonts w:eastAsiaTheme="minorHAnsi"/>
          <w:spacing w:val="-1"/>
          <w:sz w:val="28"/>
          <w:szCs w:val="28"/>
          <w:lang w:eastAsia="en-US"/>
        </w:rPr>
      </w:pPr>
      <w:r w:rsidRPr="00220C71">
        <w:rPr>
          <w:rFonts w:eastAsiaTheme="minorHAnsi"/>
          <w:spacing w:val="-1"/>
          <w:sz w:val="28"/>
          <w:szCs w:val="28"/>
          <w:lang w:eastAsia="en-US"/>
        </w:rPr>
        <w:t>Предполагается</w:t>
      </w:r>
      <w:r w:rsidRPr="00220C71">
        <w:rPr>
          <w:rFonts w:eastAsiaTheme="minorHAnsi"/>
          <w:sz w:val="28"/>
          <w:szCs w:val="28"/>
          <w:lang w:eastAsia="en-US"/>
        </w:rPr>
        <w:t xml:space="preserve"> </w:t>
      </w:r>
      <w:r w:rsidRPr="00220C71">
        <w:rPr>
          <w:rFonts w:eastAsiaTheme="minorHAnsi"/>
          <w:spacing w:val="-2"/>
          <w:sz w:val="28"/>
          <w:szCs w:val="28"/>
          <w:lang w:eastAsia="en-US"/>
        </w:rPr>
        <w:t>выпуск</w:t>
      </w:r>
      <w:r w:rsidRPr="00220C71">
        <w:rPr>
          <w:rFonts w:eastAsiaTheme="minorHAnsi"/>
          <w:sz w:val="28"/>
          <w:szCs w:val="28"/>
          <w:lang w:eastAsia="en-US"/>
        </w:rPr>
        <w:t xml:space="preserve"> </w:t>
      </w:r>
      <w:r w:rsidRPr="00220C71">
        <w:rPr>
          <w:rFonts w:eastAsiaTheme="minorHAnsi"/>
          <w:spacing w:val="-1"/>
          <w:sz w:val="28"/>
          <w:szCs w:val="28"/>
          <w:lang w:eastAsia="en-US"/>
        </w:rPr>
        <w:t>постоянно</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действующих</w:t>
      </w:r>
      <w:r w:rsidRPr="00220C71">
        <w:rPr>
          <w:rFonts w:eastAsiaTheme="minorHAnsi"/>
          <w:spacing w:val="1"/>
          <w:sz w:val="28"/>
          <w:szCs w:val="28"/>
          <w:lang w:eastAsia="en-US"/>
        </w:rPr>
        <w:t xml:space="preserve"> </w:t>
      </w:r>
      <w:r w:rsidRPr="00220C71">
        <w:rPr>
          <w:rFonts w:eastAsiaTheme="minorHAnsi"/>
          <w:spacing w:val="-2"/>
          <w:sz w:val="28"/>
          <w:szCs w:val="28"/>
          <w:lang w:eastAsia="en-US"/>
        </w:rPr>
        <w:t>рубрик:</w:t>
      </w:r>
    </w:p>
    <w:p w:rsidR="00474E5F" w:rsidRPr="00220C71" w:rsidRDefault="00474E5F" w:rsidP="009709B0">
      <w:pPr>
        <w:widowControl w:val="0"/>
        <w:numPr>
          <w:ilvl w:val="0"/>
          <w:numId w:val="26"/>
        </w:numPr>
        <w:tabs>
          <w:tab w:val="left" w:pos="461"/>
        </w:tabs>
        <w:spacing w:before="200" w:after="200"/>
        <w:ind w:left="-426"/>
        <w:contextualSpacing/>
        <w:jc w:val="both"/>
        <w:rPr>
          <w:sz w:val="28"/>
          <w:szCs w:val="28"/>
          <w:lang w:val="en-US" w:eastAsia="en-US"/>
        </w:rPr>
      </w:pPr>
      <w:r w:rsidRPr="00220C71">
        <w:rPr>
          <w:spacing w:val="-1"/>
          <w:sz w:val="28"/>
          <w:szCs w:val="28"/>
          <w:lang w:val="en-US" w:eastAsia="en-US"/>
        </w:rPr>
        <w:t>«Горячие</w:t>
      </w:r>
      <w:r w:rsidRPr="00220C71">
        <w:rPr>
          <w:sz w:val="28"/>
          <w:szCs w:val="28"/>
          <w:lang w:val="en-US" w:eastAsia="en-US"/>
        </w:rPr>
        <w:t xml:space="preserve"> </w:t>
      </w:r>
      <w:r w:rsidRPr="00220C71">
        <w:rPr>
          <w:spacing w:val="-1"/>
          <w:sz w:val="28"/>
          <w:szCs w:val="28"/>
          <w:lang w:val="en-US" w:eastAsia="en-US"/>
        </w:rPr>
        <w:t>новости»</w:t>
      </w:r>
      <w:r w:rsidRPr="00220C71">
        <w:rPr>
          <w:spacing w:val="-1"/>
          <w:sz w:val="28"/>
          <w:szCs w:val="28"/>
          <w:lang w:eastAsia="en-US"/>
        </w:rPr>
        <w:t>;</w:t>
      </w:r>
    </w:p>
    <w:p w:rsidR="00474E5F" w:rsidRPr="00220C71" w:rsidRDefault="00474E5F" w:rsidP="009709B0">
      <w:pPr>
        <w:widowControl w:val="0"/>
        <w:numPr>
          <w:ilvl w:val="0"/>
          <w:numId w:val="26"/>
        </w:numPr>
        <w:tabs>
          <w:tab w:val="left" w:pos="531"/>
        </w:tabs>
        <w:spacing w:after="200"/>
        <w:ind w:left="-426" w:hanging="430"/>
        <w:contextualSpacing/>
        <w:jc w:val="both"/>
        <w:rPr>
          <w:sz w:val="28"/>
          <w:szCs w:val="28"/>
          <w:lang w:val="en-US" w:eastAsia="en-US"/>
        </w:rPr>
      </w:pPr>
      <w:r w:rsidRPr="00220C71">
        <w:rPr>
          <w:spacing w:val="-1"/>
          <w:sz w:val="28"/>
          <w:szCs w:val="28"/>
          <w:lang w:val="en-US" w:eastAsia="en-US"/>
        </w:rPr>
        <w:t>«Твое</w:t>
      </w:r>
      <w:r w:rsidRPr="00220C71">
        <w:rPr>
          <w:sz w:val="28"/>
          <w:szCs w:val="28"/>
          <w:lang w:val="en-US" w:eastAsia="en-US"/>
        </w:rPr>
        <w:t xml:space="preserve"> </w:t>
      </w:r>
      <w:r w:rsidRPr="00220C71">
        <w:rPr>
          <w:spacing w:val="-1"/>
          <w:sz w:val="28"/>
          <w:szCs w:val="28"/>
          <w:lang w:val="en-US" w:eastAsia="en-US"/>
        </w:rPr>
        <w:t>мнение»</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after="200"/>
        <w:ind w:left="-426"/>
        <w:contextualSpacing/>
        <w:jc w:val="both"/>
        <w:rPr>
          <w:sz w:val="28"/>
          <w:szCs w:val="28"/>
          <w:lang w:val="en-US" w:eastAsia="en-US"/>
        </w:rPr>
      </w:pPr>
      <w:r w:rsidRPr="00220C71">
        <w:rPr>
          <w:spacing w:val="-1"/>
          <w:sz w:val="28"/>
          <w:szCs w:val="28"/>
          <w:lang w:val="en-US" w:eastAsia="en-US"/>
        </w:rPr>
        <w:t>«Музыкальная</w:t>
      </w:r>
      <w:r w:rsidRPr="00220C71">
        <w:rPr>
          <w:sz w:val="28"/>
          <w:szCs w:val="28"/>
          <w:lang w:val="en-US" w:eastAsia="en-US"/>
        </w:rPr>
        <w:t xml:space="preserve"> </w:t>
      </w:r>
      <w:r w:rsidRPr="00220C71">
        <w:rPr>
          <w:spacing w:val="-1"/>
          <w:sz w:val="28"/>
          <w:szCs w:val="28"/>
          <w:lang w:val="en-US" w:eastAsia="en-US"/>
        </w:rPr>
        <w:t>студия»</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val="en-US" w:eastAsia="en-US"/>
        </w:rPr>
        <w:t>«Открытый</w:t>
      </w:r>
      <w:r w:rsidRPr="00220C71">
        <w:rPr>
          <w:sz w:val="28"/>
          <w:szCs w:val="28"/>
          <w:lang w:val="en-US" w:eastAsia="en-US"/>
        </w:rPr>
        <w:t xml:space="preserve"> </w:t>
      </w:r>
      <w:r w:rsidRPr="00220C71">
        <w:rPr>
          <w:spacing w:val="-2"/>
          <w:sz w:val="28"/>
          <w:szCs w:val="28"/>
          <w:lang w:val="en-US" w:eastAsia="en-US"/>
        </w:rPr>
        <w:t>микрофон»</w:t>
      </w:r>
      <w:r w:rsidRPr="00220C71">
        <w:rPr>
          <w:spacing w:val="-2"/>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Говорит дежурный</w:t>
      </w:r>
      <w:r w:rsidRPr="00220C71">
        <w:rPr>
          <w:spacing w:val="-3"/>
          <w:sz w:val="28"/>
          <w:szCs w:val="28"/>
          <w:lang w:val="en-US" w:eastAsia="en-US"/>
        </w:rPr>
        <w:t xml:space="preserve"> </w:t>
      </w:r>
      <w:r w:rsidRPr="00220C71">
        <w:rPr>
          <w:sz w:val="28"/>
          <w:szCs w:val="28"/>
          <w:lang w:val="en-US" w:eastAsia="en-US"/>
        </w:rPr>
        <w:t>класс</w:t>
      </w:r>
      <w:r w:rsidRPr="00220C71">
        <w:rPr>
          <w:spacing w:val="-1"/>
          <w:sz w:val="28"/>
          <w:szCs w:val="28"/>
          <w:lang w:val="en-US" w:eastAsia="en-US"/>
        </w:rPr>
        <w:t>»</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Голос</w:t>
      </w:r>
      <w:r w:rsidRPr="00220C71">
        <w:rPr>
          <w:sz w:val="28"/>
          <w:szCs w:val="28"/>
          <w:lang w:val="en-US" w:eastAsia="en-US"/>
        </w:rPr>
        <w:t xml:space="preserve"> </w:t>
      </w:r>
      <w:r w:rsidRPr="00220C71">
        <w:rPr>
          <w:spacing w:val="-1"/>
          <w:sz w:val="28"/>
          <w:szCs w:val="28"/>
          <w:lang w:val="en-US" w:eastAsia="en-US"/>
        </w:rPr>
        <w:t>Совета старшеклассников»</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Спортивный</w:t>
      </w:r>
      <w:r w:rsidRPr="00220C71">
        <w:rPr>
          <w:spacing w:val="-3"/>
          <w:sz w:val="28"/>
          <w:szCs w:val="28"/>
          <w:lang w:val="en-US" w:eastAsia="en-US"/>
        </w:rPr>
        <w:t xml:space="preserve"> </w:t>
      </w:r>
      <w:r w:rsidRPr="00220C71">
        <w:rPr>
          <w:spacing w:val="-1"/>
          <w:sz w:val="28"/>
          <w:szCs w:val="28"/>
          <w:lang w:val="en-US" w:eastAsia="en-US"/>
        </w:rPr>
        <w:t>репортаж»</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Календарь знаменательных</w:t>
      </w:r>
      <w:r w:rsidRPr="00220C71">
        <w:rPr>
          <w:spacing w:val="1"/>
          <w:sz w:val="28"/>
          <w:szCs w:val="28"/>
          <w:lang w:val="en-US" w:eastAsia="en-US"/>
        </w:rPr>
        <w:t xml:space="preserve"> </w:t>
      </w:r>
      <w:r w:rsidRPr="00220C71">
        <w:rPr>
          <w:sz w:val="28"/>
          <w:szCs w:val="28"/>
          <w:lang w:val="en-US" w:eastAsia="en-US"/>
        </w:rPr>
        <w:t>дат</w:t>
      </w:r>
      <w:r w:rsidRPr="00220C71">
        <w:rPr>
          <w:spacing w:val="-1"/>
          <w:sz w:val="28"/>
          <w:szCs w:val="28"/>
          <w:lang w:val="en-US" w:eastAsia="en-US"/>
        </w:rPr>
        <w:t>»</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Школьные</w:t>
      </w:r>
      <w:r w:rsidRPr="00220C71">
        <w:rPr>
          <w:sz w:val="28"/>
          <w:szCs w:val="28"/>
          <w:lang w:val="en-US" w:eastAsia="en-US"/>
        </w:rPr>
        <w:t xml:space="preserve"> </w:t>
      </w:r>
      <w:r w:rsidRPr="00220C71">
        <w:rPr>
          <w:spacing w:val="-1"/>
          <w:sz w:val="28"/>
          <w:szCs w:val="28"/>
          <w:lang w:val="en-US" w:eastAsia="en-US"/>
        </w:rPr>
        <w:t>смешинки»</w:t>
      </w:r>
      <w:r w:rsidRPr="00220C71">
        <w:rPr>
          <w:spacing w:val="-1"/>
          <w:sz w:val="28"/>
          <w:szCs w:val="28"/>
          <w:lang w:eastAsia="en-US"/>
        </w:rPr>
        <w:t>.</w:t>
      </w:r>
    </w:p>
    <w:p w:rsidR="00474E5F" w:rsidRPr="00220C71" w:rsidRDefault="00474E5F" w:rsidP="009709B0">
      <w:pPr>
        <w:spacing w:after="54"/>
        <w:ind w:left="-426"/>
        <w:contextualSpacing/>
        <w:jc w:val="both"/>
        <w:rPr>
          <w:color w:val="000000"/>
          <w:sz w:val="28"/>
          <w:szCs w:val="28"/>
        </w:rPr>
      </w:pPr>
    </w:p>
    <w:p w:rsidR="00474E5F" w:rsidRPr="00220C71" w:rsidRDefault="00EB2DE0" w:rsidP="009709B0">
      <w:pPr>
        <w:widowControl w:val="0"/>
        <w:spacing w:before="56"/>
        <w:ind w:left="-426"/>
        <w:contextualSpacing/>
        <w:jc w:val="both"/>
        <w:outlineLvl w:val="0"/>
        <w:rPr>
          <w:b/>
          <w:bCs/>
          <w:sz w:val="28"/>
          <w:szCs w:val="28"/>
          <w:lang w:eastAsia="en-US"/>
        </w:rPr>
      </w:pPr>
      <w:r>
        <w:rPr>
          <w:color w:val="000000"/>
          <w:sz w:val="28"/>
          <w:szCs w:val="28"/>
        </w:rPr>
        <w:t xml:space="preserve"> </w:t>
      </w:r>
      <w:r w:rsidR="00474E5F" w:rsidRPr="00220C71">
        <w:rPr>
          <w:b/>
          <w:sz w:val="28"/>
          <w:szCs w:val="28"/>
        </w:rPr>
        <w:t>Модуль</w:t>
      </w:r>
      <w:r w:rsidR="00474E5F" w:rsidRPr="00220C71">
        <w:rPr>
          <w:b/>
          <w:spacing w:val="-4"/>
          <w:sz w:val="28"/>
          <w:szCs w:val="28"/>
        </w:rPr>
        <w:t xml:space="preserve"> </w:t>
      </w:r>
      <w:r w:rsidR="00474E5F" w:rsidRPr="00220C71">
        <w:rPr>
          <w:b/>
          <w:sz w:val="28"/>
          <w:szCs w:val="28"/>
        </w:rPr>
        <w:t>«Детские</w:t>
      </w:r>
      <w:r w:rsidR="00474E5F" w:rsidRPr="00220C71">
        <w:rPr>
          <w:b/>
          <w:spacing w:val="-2"/>
          <w:sz w:val="28"/>
          <w:szCs w:val="28"/>
        </w:rPr>
        <w:t xml:space="preserve"> </w:t>
      </w:r>
      <w:r w:rsidR="00474E5F" w:rsidRPr="00220C71">
        <w:rPr>
          <w:b/>
          <w:sz w:val="28"/>
          <w:szCs w:val="28"/>
        </w:rPr>
        <w:t>общественные</w:t>
      </w:r>
      <w:r w:rsidR="00474E5F" w:rsidRPr="00220C71">
        <w:rPr>
          <w:b/>
          <w:spacing w:val="-3"/>
          <w:sz w:val="28"/>
          <w:szCs w:val="28"/>
        </w:rPr>
        <w:t xml:space="preserve"> </w:t>
      </w:r>
      <w:r w:rsidR="00474E5F" w:rsidRPr="00220C71">
        <w:rPr>
          <w:b/>
          <w:sz w:val="28"/>
          <w:szCs w:val="28"/>
        </w:rPr>
        <w:t>объединения»</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ind w:left="-426"/>
        <w:contextualSpacing/>
        <w:jc w:val="both"/>
        <w:rPr>
          <w:color w:val="222222"/>
          <w:sz w:val="28"/>
          <w:szCs w:val="28"/>
        </w:rPr>
      </w:pPr>
      <w:r w:rsidRPr="00220C71">
        <w:rPr>
          <w:color w:val="222222"/>
          <w:sz w:val="28"/>
          <w:szCs w:val="28"/>
        </w:rPr>
        <w:t xml:space="preserve">           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w:t>
      </w:r>
    </w:p>
    <w:p w:rsidR="00474E5F" w:rsidRPr="00220C71" w:rsidRDefault="00474E5F" w:rsidP="009709B0">
      <w:pPr>
        <w:widowControl w:val="0"/>
        <w:spacing w:before="2"/>
        <w:ind w:left="-426" w:right="107"/>
        <w:contextualSpacing/>
        <w:jc w:val="both"/>
        <w:rPr>
          <w:sz w:val="28"/>
          <w:szCs w:val="28"/>
          <w:lang w:eastAsia="en-US"/>
        </w:rPr>
      </w:pPr>
      <w:r w:rsidRPr="00220C71">
        <w:rPr>
          <w:sz w:val="28"/>
          <w:szCs w:val="28"/>
          <w:lang w:eastAsia="en-US"/>
        </w:rPr>
        <w:t xml:space="preserve">          Через</w:t>
      </w:r>
      <w:r w:rsidRPr="00220C71">
        <w:rPr>
          <w:spacing w:val="30"/>
          <w:sz w:val="28"/>
          <w:szCs w:val="28"/>
          <w:lang w:eastAsia="en-US"/>
        </w:rPr>
        <w:t xml:space="preserve"> </w:t>
      </w:r>
      <w:r w:rsidRPr="00220C71">
        <w:rPr>
          <w:spacing w:val="-1"/>
          <w:sz w:val="28"/>
          <w:szCs w:val="28"/>
          <w:lang w:eastAsia="en-US"/>
        </w:rPr>
        <w:t>деятельность</w:t>
      </w:r>
      <w:r w:rsidRPr="00220C71">
        <w:rPr>
          <w:spacing w:val="29"/>
          <w:sz w:val="28"/>
          <w:szCs w:val="28"/>
          <w:lang w:eastAsia="en-US"/>
        </w:rPr>
        <w:t xml:space="preserve"> </w:t>
      </w:r>
      <w:r w:rsidRPr="00220C71">
        <w:rPr>
          <w:spacing w:val="-1"/>
          <w:sz w:val="28"/>
          <w:szCs w:val="28"/>
          <w:lang w:eastAsia="en-US"/>
        </w:rPr>
        <w:t>школьных</w:t>
      </w:r>
      <w:r w:rsidRPr="00220C71">
        <w:rPr>
          <w:spacing w:val="31"/>
          <w:sz w:val="28"/>
          <w:szCs w:val="28"/>
          <w:lang w:eastAsia="en-US"/>
        </w:rPr>
        <w:t xml:space="preserve"> </w:t>
      </w:r>
      <w:r w:rsidRPr="00220C71">
        <w:rPr>
          <w:spacing w:val="-1"/>
          <w:sz w:val="28"/>
          <w:szCs w:val="28"/>
          <w:lang w:eastAsia="en-US"/>
        </w:rPr>
        <w:t>общественных</w:t>
      </w:r>
      <w:r w:rsidRPr="00220C71">
        <w:rPr>
          <w:spacing w:val="33"/>
          <w:sz w:val="28"/>
          <w:szCs w:val="28"/>
          <w:lang w:eastAsia="en-US"/>
        </w:rPr>
        <w:t xml:space="preserve"> </w:t>
      </w:r>
      <w:r w:rsidRPr="00220C71">
        <w:rPr>
          <w:spacing w:val="-1"/>
          <w:sz w:val="28"/>
          <w:szCs w:val="28"/>
          <w:lang w:eastAsia="en-US"/>
        </w:rPr>
        <w:t>объединений</w:t>
      </w:r>
      <w:r w:rsidRPr="00220C71">
        <w:rPr>
          <w:spacing w:val="30"/>
          <w:sz w:val="28"/>
          <w:szCs w:val="28"/>
          <w:lang w:eastAsia="en-US"/>
        </w:rPr>
        <w:t xml:space="preserve"> </w:t>
      </w:r>
      <w:r w:rsidRPr="00220C71">
        <w:rPr>
          <w:spacing w:val="-1"/>
          <w:sz w:val="28"/>
          <w:szCs w:val="28"/>
          <w:lang w:eastAsia="en-US"/>
        </w:rPr>
        <w:t>для</w:t>
      </w:r>
      <w:r w:rsidRPr="00220C71">
        <w:rPr>
          <w:spacing w:val="32"/>
          <w:sz w:val="28"/>
          <w:szCs w:val="28"/>
          <w:lang w:eastAsia="en-US"/>
        </w:rPr>
        <w:t xml:space="preserve"> </w:t>
      </w:r>
      <w:r w:rsidRPr="00220C71">
        <w:rPr>
          <w:spacing w:val="-1"/>
          <w:sz w:val="28"/>
          <w:szCs w:val="28"/>
          <w:lang w:eastAsia="en-US"/>
        </w:rPr>
        <w:t>ребят</w:t>
      </w:r>
      <w:r w:rsidRPr="00220C71">
        <w:rPr>
          <w:spacing w:val="43"/>
          <w:sz w:val="28"/>
          <w:szCs w:val="28"/>
          <w:lang w:eastAsia="en-US"/>
        </w:rPr>
        <w:t xml:space="preserve"> </w:t>
      </w:r>
      <w:r w:rsidRPr="00220C71">
        <w:rPr>
          <w:spacing w:val="-1"/>
          <w:sz w:val="28"/>
          <w:szCs w:val="28"/>
          <w:lang w:eastAsia="en-US"/>
        </w:rPr>
        <w:t>созданы</w:t>
      </w:r>
      <w:r w:rsidRPr="00220C71">
        <w:rPr>
          <w:spacing w:val="45"/>
          <w:sz w:val="28"/>
          <w:szCs w:val="28"/>
          <w:lang w:eastAsia="en-US"/>
        </w:rPr>
        <w:t xml:space="preserve"> </w:t>
      </w:r>
      <w:r w:rsidRPr="00220C71">
        <w:rPr>
          <w:spacing w:val="-1"/>
          <w:sz w:val="28"/>
          <w:szCs w:val="28"/>
          <w:lang w:eastAsia="en-US"/>
        </w:rPr>
        <w:t>условия</w:t>
      </w:r>
      <w:r w:rsidRPr="00220C71">
        <w:rPr>
          <w:spacing w:val="43"/>
          <w:sz w:val="28"/>
          <w:szCs w:val="28"/>
          <w:lang w:eastAsia="en-US"/>
        </w:rPr>
        <w:t xml:space="preserve"> </w:t>
      </w:r>
      <w:r w:rsidRPr="00220C71">
        <w:rPr>
          <w:spacing w:val="-1"/>
          <w:sz w:val="28"/>
          <w:szCs w:val="28"/>
          <w:lang w:eastAsia="en-US"/>
        </w:rPr>
        <w:t>для</w:t>
      </w:r>
      <w:r w:rsidRPr="00220C71">
        <w:rPr>
          <w:spacing w:val="19"/>
          <w:sz w:val="28"/>
          <w:szCs w:val="28"/>
          <w:lang w:eastAsia="en-US"/>
        </w:rPr>
        <w:t xml:space="preserve"> </w:t>
      </w:r>
      <w:r w:rsidRPr="00220C71">
        <w:rPr>
          <w:spacing w:val="-1"/>
          <w:sz w:val="28"/>
          <w:szCs w:val="28"/>
          <w:lang w:eastAsia="en-US"/>
        </w:rPr>
        <w:t>активного</w:t>
      </w:r>
      <w:r w:rsidRPr="00220C71">
        <w:rPr>
          <w:spacing w:val="45"/>
          <w:sz w:val="28"/>
          <w:szCs w:val="28"/>
          <w:lang w:eastAsia="en-US"/>
        </w:rPr>
        <w:t xml:space="preserve"> </w:t>
      </w:r>
      <w:r w:rsidRPr="00220C71">
        <w:rPr>
          <w:spacing w:val="-1"/>
          <w:sz w:val="28"/>
          <w:szCs w:val="28"/>
          <w:lang w:eastAsia="en-US"/>
        </w:rPr>
        <w:t>участия</w:t>
      </w:r>
      <w:r w:rsidRPr="00220C71">
        <w:rPr>
          <w:spacing w:val="45"/>
          <w:sz w:val="28"/>
          <w:szCs w:val="28"/>
          <w:lang w:eastAsia="en-US"/>
        </w:rPr>
        <w:t xml:space="preserve"> </w:t>
      </w:r>
      <w:r w:rsidRPr="00220C71">
        <w:rPr>
          <w:sz w:val="28"/>
          <w:szCs w:val="28"/>
          <w:lang w:eastAsia="en-US"/>
        </w:rPr>
        <w:t>в</w:t>
      </w:r>
      <w:r w:rsidRPr="00220C71">
        <w:rPr>
          <w:spacing w:val="41"/>
          <w:sz w:val="28"/>
          <w:szCs w:val="28"/>
          <w:lang w:eastAsia="en-US"/>
        </w:rPr>
        <w:t xml:space="preserve"> </w:t>
      </w:r>
      <w:r w:rsidRPr="00220C71">
        <w:rPr>
          <w:spacing w:val="-1"/>
          <w:sz w:val="28"/>
          <w:szCs w:val="28"/>
          <w:lang w:eastAsia="en-US"/>
        </w:rPr>
        <w:t>общественной</w:t>
      </w:r>
      <w:r w:rsidRPr="00220C71">
        <w:rPr>
          <w:spacing w:val="42"/>
          <w:sz w:val="28"/>
          <w:szCs w:val="28"/>
          <w:lang w:eastAsia="en-US"/>
        </w:rPr>
        <w:t xml:space="preserve"> </w:t>
      </w:r>
      <w:r w:rsidRPr="00220C71">
        <w:rPr>
          <w:spacing w:val="-1"/>
          <w:sz w:val="28"/>
          <w:szCs w:val="28"/>
          <w:lang w:eastAsia="en-US"/>
        </w:rPr>
        <w:t>жизни</w:t>
      </w:r>
      <w:r w:rsidRPr="00220C71">
        <w:rPr>
          <w:spacing w:val="45"/>
          <w:sz w:val="28"/>
          <w:szCs w:val="28"/>
          <w:lang w:eastAsia="en-US"/>
        </w:rPr>
        <w:t xml:space="preserve"> </w:t>
      </w:r>
      <w:r w:rsidRPr="00220C71">
        <w:rPr>
          <w:spacing w:val="-1"/>
          <w:sz w:val="28"/>
          <w:szCs w:val="28"/>
          <w:lang w:eastAsia="en-US"/>
        </w:rPr>
        <w:t>школы,</w:t>
      </w:r>
      <w:r w:rsidRPr="00220C71">
        <w:rPr>
          <w:spacing w:val="43"/>
          <w:sz w:val="28"/>
          <w:szCs w:val="28"/>
          <w:lang w:eastAsia="en-US"/>
        </w:rPr>
        <w:t xml:space="preserve"> </w:t>
      </w:r>
      <w:r w:rsidRPr="00220C71">
        <w:rPr>
          <w:spacing w:val="-1"/>
          <w:sz w:val="28"/>
          <w:szCs w:val="28"/>
          <w:lang w:eastAsia="en-US"/>
        </w:rPr>
        <w:t>посёлка,</w:t>
      </w:r>
      <w:r w:rsidRPr="00220C71">
        <w:rPr>
          <w:spacing w:val="4"/>
          <w:sz w:val="28"/>
          <w:szCs w:val="28"/>
          <w:lang w:eastAsia="en-US"/>
        </w:rPr>
        <w:t xml:space="preserve"> </w:t>
      </w:r>
      <w:r w:rsidRPr="00220C71">
        <w:rPr>
          <w:spacing w:val="-1"/>
          <w:sz w:val="28"/>
          <w:szCs w:val="28"/>
          <w:lang w:eastAsia="en-US"/>
        </w:rPr>
        <w:t>района,</w:t>
      </w:r>
      <w:r w:rsidRPr="00220C71">
        <w:rPr>
          <w:spacing w:val="5"/>
          <w:sz w:val="28"/>
          <w:szCs w:val="28"/>
          <w:lang w:eastAsia="en-US"/>
        </w:rPr>
        <w:t xml:space="preserve"> </w:t>
      </w:r>
      <w:r w:rsidRPr="00220C71">
        <w:rPr>
          <w:spacing w:val="-1"/>
          <w:sz w:val="28"/>
          <w:szCs w:val="28"/>
          <w:lang w:eastAsia="en-US"/>
        </w:rPr>
        <w:t>города,</w:t>
      </w:r>
      <w:r w:rsidRPr="00220C71">
        <w:rPr>
          <w:spacing w:val="5"/>
          <w:sz w:val="28"/>
          <w:szCs w:val="28"/>
          <w:lang w:eastAsia="en-US"/>
        </w:rPr>
        <w:t xml:space="preserve"> </w:t>
      </w:r>
      <w:r w:rsidRPr="00220C71">
        <w:rPr>
          <w:sz w:val="28"/>
          <w:szCs w:val="28"/>
          <w:lang w:eastAsia="en-US"/>
        </w:rPr>
        <w:t>что,</w:t>
      </w:r>
      <w:r w:rsidRPr="00220C71">
        <w:rPr>
          <w:spacing w:val="5"/>
          <w:sz w:val="28"/>
          <w:szCs w:val="28"/>
          <w:lang w:eastAsia="en-US"/>
        </w:rPr>
        <w:t xml:space="preserve"> </w:t>
      </w:r>
      <w:r w:rsidRPr="00220C71">
        <w:rPr>
          <w:spacing w:val="-1"/>
          <w:sz w:val="28"/>
          <w:szCs w:val="28"/>
          <w:lang w:eastAsia="en-US"/>
        </w:rPr>
        <w:t>несомненно,</w:t>
      </w:r>
      <w:r w:rsidRPr="00220C71">
        <w:rPr>
          <w:spacing w:val="5"/>
          <w:sz w:val="28"/>
          <w:szCs w:val="28"/>
          <w:lang w:eastAsia="en-US"/>
        </w:rPr>
        <w:t xml:space="preserve"> </w:t>
      </w:r>
      <w:r w:rsidRPr="00220C71">
        <w:rPr>
          <w:spacing w:val="-1"/>
          <w:sz w:val="28"/>
          <w:szCs w:val="28"/>
          <w:lang w:eastAsia="en-US"/>
        </w:rPr>
        <w:t>позволит</w:t>
      </w:r>
      <w:r w:rsidRPr="00220C71">
        <w:rPr>
          <w:spacing w:val="2"/>
          <w:sz w:val="28"/>
          <w:szCs w:val="28"/>
          <w:lang w:eastAsia="en-US"/>
        </w:rPr>
        <w:t xml:space="preserve"> </w:t>
      </w:r>
      <w:r w:rsidRPr="00220C71">
        <w:rPr>
          <w:sz w:val="28"/>
          <w:szCs w:val="28"/>
          <w:lang w:eastAsia="en-US"/>
        </w:rPr>
        <w:t>каждому</w:t>
      </w:r>
      <w:r w:rsidRPr="00220C71">
        <w:rPr>
          <w:spacing w:val="5"/>
          <w:sz w:val="28"/>
          <w:szCs w:val="28"/>
          <w:lang w:eastAsia="en-US"/>
        </w:rPr>
        <w:t xml:space="preserve"> </w:t>
      </w:r>
      <w:r w:rsidRPr="00220C71">
        <w:rPr>
          <w:spacing w:val="-1"/>
          <w:sz w:val="28"/>
          <w:szCs w:val="28"/>
          <w:lang w:eastAsia="en-US"/>
        </w:rPr>
        <w:t>участнику</w:t>
      </w:r>
      <w:r w:rsidRPr="00220C71">
        <w:rPr>
          <w:spacing w:val="45"/>
          <w:sz w:val="28"/>
          <w:szCs w:val="28"/>
          <w:lang w:eastAsia="en-US"/>
        </w:rPr>
        <w:t xml:space="preserve"> </w:t>
      </w:r>
      <w:r w:rsidRPr="00220C71">
        <w:rPr>
          <w:spacing w:val="-1"/>
          <w:sz w:val="28"/>
          <w:szCs w:val="28"/>
          <w:lang w:eastAsia="en-US"/>
        </w:rPr>
        <w:t xml:space="preserve">почувствовать </w:t>
      </w:r>
      <w:r w:rsidRPr="00220C71">
        <w:rPr>
          <w:sz w:val="28"/>
          <w:szCs w:val="28"/>
          <w:lang w:eastAsia="en-US"/>
        </w:rPr>
        <w:t>свою</w:t>
      </w:r>
      <w:r w:rsidRPr="00220C71">
        <w:rPr>
          <w:spacing w:val="1"/>
          <w:sz w:val="28"/>
          <w:szCs w:val="28"/>
          <w:lang w:eastAsia="en-US"/>
        </w:rPr>
        <w:t xml:space="preserve"> </w:t>
      </w:r>
      <w:r w:rsidRPr="00220C71">
        <w:rPr>
          <w:spacing w:val="-1"/>
          <w:sz w:val="28"/>
          <w:szCs w:val="28"/>
          <w:lang w:eastAsia="en-US"/>
        </w:rPr>
        <w:t>значимость</w:t>
      </w:r>
      <w:r w:rsidRPr="00220C71">
        <w:rPr>
          <w:sz w:val="28"/>
          <w:szCs w:val="28"/>
          <w:lang w:eastAsia="en-US"/>
        </w:rPr>
        <w:t xml:space="preserve"> </w:t>
      </w:r>
      <w:r w:rsidRPr="00220C71">
        <w:rPr>
          <w:spacing w:val="-1"/>
          <w:sz w:val="28"/>
          <w:szCs w:val="28"/>
          <w:lang w:eastAsia="en-US"/>
        </w:rPr>
        <w:t>для</w:t>
      </w:r>
      <w:r w:rsidRPr="00220C71">
        <w:rPr>
          <w:sz w:val="28"/>
          <w:szCs w:val="28"/>
          <w:lang w:eastAsia="en-US"/>
        </w:rPr>
        <w:t xml:space="preserve"> </w:t>
      </w:r>
      <w:r w:rsidRPr="00220C71">
        <w:rPr>
          <w:spacing w:val="-1"/>
          <w:sz w:val="28"/>
          <w:szCs w:val="28"/>
          <w:lang w:eastAsia="en-US"/>
        </w:rPr>
        <w:t>окружающих,</w:t>
      </w:r>
      <w:r w:rsidRPr="00220C71">
        <w:rPr>
          <w:spacing w:val="1"/>
          <w:sz w:val="28"/>
          <w:szCs w:val="28"/>
          <w:lang w:eastAsia="en-US"/>
        </w:rPr>
        <w:t xml:space="preserve"> </w:t>
      </w:r>
      <w:r w:rsidRPr="00220C71">
        <w:rPr>
          <w:spacing w:val="-1"/>
          <w:sz w:val="28"/>
          <w:szCs w:val="28"/>
          <w:lang w:eastAsia="en-US"/>
        </w:rPr>
        <w:t xml:space="preserve">повысит </w:t>
      </w:r>
      <w:r w:rsidRPr="00220C71">
        <w:rPr>
          <w:sz w:val="28"/>
          <w:szCs w:val="28"/>
          <w:lang w:eastAsia="en-US"/>
        </w:rPr>
        <w:t>его</w:t>
      </w:r>
      <w:r w:rsidRPr="00220C71">
        <w:rPr>
          <w:spacing w:val="2"/>
          <w:sz w:val="28"/>
          <w:szCs w:val="28"/>
          <w:lang w:eastAsia="en-US"/>
        </w:rPr>
        <w:t xml:space="preserve"> </w:t>
      </w:r>
      <w:r w:rsidRPr="00220C71">
        <w:rPr>
          <w:spacing w:val="-1"/>
          <w:sz w:val="28"/>
          <w:szCs w:val="28"/>
          <w:lang w:eastAsia="en-US"/>
        </w:rPr>
        <w:t>самооценку.</w:t>
      </w:r>
      <w:r w:rsidRPr="00220C71">
        <w:rPr>
          <w:spacing w:val="1"/>
          <w:sz w:val="28"/>
          <w:szCs w:val="28"/>
          <w:lang w:eastAsia="en-US"/>
        </w:rPr>
        <w:t xml:space="preserve"> </w:t>
      </w:r>
      <w:r w:rsidRPr="00220C71">
        <w:rPr>
          <w:spacing w:val="-1"/>
          <w:sz w:val="28"/>
          <w:szCs w:val="28"/>
          <w:lang w:eastAsia="en-US"/>
        </w:rPr>
        <w:t>Так</w:t>
      </w:r>
      <w:r w:rsidRPr="00220C71">
        <w:rPr>
          <w:spacing w:val="53"/>
          <w:sz w:val="28"/>
          <w:szCs w:val="28"/>
          <w:lang w:eastAsia="en-US"/>
        </w:rPr>
        <w:t xml:space="preserve"> </w:t>
      </w:r>
      <w:r w:rsidRPr="00220C71">
        <w:rPr>
          <w:sz w:val="28"/>
          <w:szCs w:val="28"/>
          <w:lang w:eastAsia="en-US"/>
        </w:rPr>
        <w:t>же</w:t>
      </w:r>
      <w:r w:rsidRPr="00220C71">
        <w:rPr>
          <w:spacing w:val="67"/>
          <w:sz w:val="28"/>
          <w:szCs w:val="28"/>
          <w:lang w:eastAsia="en-US"/>
        </w:rPr>
        <w:t xml:space="preserve"> </w:t>
      </w:r>
      <w:r w:rsidRPr="00220C71">
        <w:rPr>
          <w:spacing w:val="-1"/>
          <w:sz w:val="28"/>
          <w:szCs w:val="28"/>
          <w:lang w:eastAsia="en-US"/>
        </w:rPr>
        <w:t>реализация</w:t>
      </w:r>
      <w:r w:rsidRPr="00220C71">
        <w:rPr>
          <w:spacing w:val="67"/>
          <w:sz w:val="28"/>
          <w:szCs w:val="28"/>
          <w:lang w:eastAsia="en-US"/>
        </w:rPr>
        <w:t xml:space="preserve"> </w:t>
      </w:r>
      <w:r w:rsidRPr="00220C71">
        <w:rPr>
          <w:spacing w:val="-2"/>
          <w:sz w:val="28"/>
          <w:szCs w:val="28"/>
          <w:lang w:eastAsia="en-US"/>
        </w:rPr>
        <w:t>модуля</w:t>
      </w:r>
      <w:r w:rsidRPr="00220C71">
        <w:rPr>
          <w:spacing w:val="68"/>
          <w:sz w:val="28"/>
          <w:szCs w:val="28"/>
          <w:lang w:eastAsia="en-US"/>
        </w:rPr>
        <w:t xml:space="preserve"> </w:t>
      </w:r>
      <w:r w:rsidRPr="00220C71">
        <w:rPr>
          <w:spacing w:val="-1"/>
          <w:sz w:val="28"/>
          <w:szCs w:val="28"/>
          <w:lang w:eastAsia="en-US"/>
        </w:rPr>
        <w:t>наполнит</w:t>
      </w:r>
      <w:r w:rsidRPr="00220C71">
        <w:rPr>
          <w:spacing w:val="62"/>
          <w:sz w:val="28"/>
          <w:szCs w:val="28"/>
          <w:lang w:eastAsia="en-US"/>
        </w:rPr>
        <w:t xml:space="preserve"> </w:t>
      </w:r>
      <w:r w:rsidRPr="00220C71">
        <w:rPr>
          <w:spacing w:val="-1"/>
          <w:sz w:val="28"/>
          <w:szCs w:val="28"/>
          <w:lang w:eastAsia="en-US"/>
        </w:rPr>
        <w:t>вне  учебное</w:t>
      </w:r>
      <w:r w:rsidRPr="00220C71">
        <w:rPr>
          <w:spacing w:val="66"/>
          <w:sz w:val="28"/>
          <w:szCs w:val="28"/>
          <w:lang w:eastAsia="en-US"/>
        </w:rPr>
        <w:t xml:space="preserve"> </w:t>
      </w:r>
      <w:r w:rsidRPr="00220C71">
        <w:rPr>
          <w:spacing w:val="-2"/>
          <w:sz w:val="28"/>
          <w:szCs w:val="28"/>
          <w:lang w:eastAsia="en-US"/>
        </w:rPr>
        <w:t>время</w:t>
      </w:r>
      <w:r w:rsidRPr="00220C71">
        <w:rPr>
          <w:spacing w:val="67"/>
          <w:sz w:val="28"/>
          <w:szCs w:val="28"/>
          <w:lang w:eastAsia="en-US"/>
        </w:rPr>
        <w:t xml:space="preserve"> </w:t>
      </w:r>
      <w:r w:rsidRPr="00220C71">
        <w:rPr>
          <w:spacing w:val="-1"/>
          <w:sz w:val="28"/>
          <w:szCs w:val="28"/>
          <w:lang w:eastAsia="en-US"/>
        </w:rPr>
        <w:t>детей</w:t>
      </w:r>
      <w:r w:rsidRPr="00220C71">
        <w:rPr>
          <w:spacing w:val="61"/>
          <w:sz w:val="28"/>
          <w:szCs w:val="28"/>
          <w:lang w:eastAsia="en-US"/>
        </w:rPr>
        <w:t xml:space="preserve"> </w:t>
      </w:r>
      <w:r w:rsidRPr="00220C71">
        <w:rPr>
          <w:spacing w:val="-1"/>
          <w:sz w:val="28"/>
          <w:szCs w:val="28"/>
          <w:lang w:eastAsia="en-US"/>
        </w:rPr>
        <w:t>интересными</w:t>
      </w:r>
      <w:r w:rsidRPr="00220C71">
        <w:rPr>
          <w:spacing w:val="65"/>
          <w:sz w:val="28"/>
          <w:szCs w:val="28"/>
          <w:lang w:eastAsia="en-US"/>
        </w:rPr>
        <w:t xml:space="preserve"> </w:t>
      </w:r>
      <w:r w:rsidRPr="00220C71">
        <w:rPr>
          <w:sz w:val="28"/>
          <w:szCs w:val="28"/>
          <w:lang w:eastAsia="en-US"/>
        </w:rPr>
        <w:t>и</w:t>
      </w:r>
      <w:r w:rsidRPr="00220C71">
        <w:rPr>
          <w:spacing w:val="45"/>
          <w:sz w:val="28"/>
          <w:szCs w:val="28"/>
          <w:lang w:eastAsia="en-US"/>
        </w:rPr>
        <w:t xml:space="preserve"> </w:t>
      </w:r>
      <w:r w:rsidRPr="00220C71">
        <w:rPr>
          <w:spacing w:val="-1"/>
          <w:sz w:val="28"/>
          <w:szCs w:val="28"/>
          <w:lang w:eastAsia="en-US"/>
        </w:rPr>
        <w:t>полезными</w:t>
      </w:r>
      <w:r w:rsidRPr="00220C71">
        <w:rPr>
          <w:spacing w:val="18"/>
          <w:sz w:val="28"/>
          <w:szCs w:val="28"/>
          <w:lang w:eastAsia="en-US"/>
        </w:rPr>
        <w:t xml:space="preserve"> </w:t>
      </w:r>
      <w:r w:rsidRPr="00220C71">
        <w:rPr>
          <w:spacing w:val="-2"/>
          <w:sz w:val="28"/>
          <w:szCs w:val="28"/>
          <w:lang w:eastAsia="en-US"/>
        </w:rPr>
        <w:t>для</w:t>
      </w:r>
      <w:r w:rsidRPr="00220C71">
        <w:rPr>
          <w:spacing w:val="18"/>
          <w:sz w:val="28"/>
          <w:szCs w:val="28"/>
          <w:lang w:eastAsia="en-US"/>
        </w:rPr>
        <w:t xml:space="preserve"> </w:t>
      </w:r>
      <w:r w:rsidRPr="00220C71">
        <w:rPr>
          <w:spacing w:val="-1"/>
          <w:sz w:val="28"/>
          <w:szCs w:val="28"/>
          <w:lang w:eastAsia="en-US"/>
        </w:rPr>
        <w:t>их</w:t>
      </w:r>
      <w:r w:rsidRPr="00220C71">
        <w:rPr>
          <w:spacing w:val="16"/>
          <w:sz w:val="28"/>
          <w:szCs w:val="28"/>
          <w:lang w:eastAsia="en-US"/>
        </w:rPr>
        <w:t xml:space="preserve"> </w:t>
      </w:r>
      <w:r w:rsidRPr="00220C71">
        <w:rPr>
          <w:spacing w:val="-1"/>
          <w:sz w:val="28"/>
          <w:szCs w:val="28"/>
          <w:lang w:eastAsia="en-US"/>
        </w:rPr>
        <w:t>развития</w:t>
      </w:r>
      <w:r w:rsidRPr="00220C71">
        <w:rPr>
          <w:spacing w:val="18"/>
          <w:sz w:val="28"/>
          <w:szCs w:val="28"/>
          <w:lang w:eastAsia="en-US"/>
        </w:rPr>
        <w:t xml:space="preserve"> </w:t>
      </w:r>
      <w:r w:rsidRPr="00220C71">
        <w:rPr>
          <w:spacing w:val="-1"/>
          <w:sz w:val="28"/>
          <w:szCs w:val="28"/>
          <w:lang w:eastAsia="en-US"/>
        </w:rPr>
        <w:t>делами,</w:t>
      </w:r>
      <w:r w:rsidRPr="00220C71">
        <w:rPr>
          <w:spacing w:val="15"/>
          <w:sz w:val="28"/>
          <w:szCs w:val="28"/>
          <w:lang w:eastAsia="en-US"/>
        </w:rPr>
        <w:t xml:space="preserve"> </w:t>
      </w:r>
      <w:r w:rsidRPr="00220C71">
        <w:rPr>
          <w:spacing w:val="-1"/>
          <w:sz w:val="28"/>
          <w:szCs w:val="28"/>
          <w:lang w:eastAsia="en-US"/>
        </w:rPr>
        <w:t>полезными</w:t>
      </w:r>
      <w:r w:rsidRPr="00220C71">
        <w:rPr>
          <w:spacing w:val="18"/>
          <w:sz w:val="28"/>
          <w:szCs w:val="28"/>
          <w:lang w:eastAsia="en-US"/>
        </w:rPr>
        <w:t xml:space="preserve"> </w:t>
      </w:r>
      <w:r w:rsidRPr="00220C71">
        <w:rPr>
          <w:sz w:val="28"/>
          <w:szCs w:val="28"/>
          <w:lang w:eastAsia="en-US"/>
        </w:rPr>
        <w:t>так</w:t>
      </w:r>
      <w:r w:rsidRPr="00220C71">
        <w:rPr>
          <w:spacing w:val="18"/>
          <w:sz w:val="28"/>
          <w:szCs w:val="28"/>
          <w:lang w:eastAsia="en-US"/>
        </w:rPr>
        <w:t xml:space="preserve"> </w:t>
      </w:r>
      <w:r w:rsidRPr="00220C71">
        <w:rPr>
          <w:spacing w:val="-1"/>
          <w:sz w:val="28"/>
          <w:szCs w:val="28"/>
          <w:lang w:eastAsia="en-US"/>
        </w:rPr>
        <w:t>же</w:t>
      </w:r>
      <w:r w:rsidRPr="00220C71">
        <w:rPr>
          <w:spacing w:val="18"/>
          <w:sz w:val="28"/>
          <w:szCs w:val="28"/>
          <w:lang w:eastAsia="en-US"/>
        </w:rPr>
        <w:t xml:space="preserve"> </w:t>
      </w:r>
      <w:r w:rsidRPr="00220C71">
        <w:rPr>
          <w:spacing w:val="-1"/>
          <w:sz w:val="28"/>
          <w:szCs w:val="28"/>
          <w:lang w:eastAsia="en-US"/>
        </w:rPr>
        <w:t>для</w:t>
      </w:r>
      <w:r w:rsidRPr="00220C71">
        <w:rPr>
          <w:spacing w:val="18"/>
          <w:sz w:val="28"/>
          <w:szCs w:val="28"/>
          <w:lang w:eastAsia="en-US"/>
        </w:rPr>
        <w:t xml:space="preserve"> </w:t>
      </w:r>
      <w:r w:rsidRPr="00220C71">
        <w:rPr>
          <w:spacing w:val="-1"/>
          <w:sz w:val="28"/>
          <w:szCs w:val="28"/>
          <w:lang w:eastAsia="en-US"/>
        </w:rPr>
        <w:t>других</w:t>
      </w:r>
      <w:r w:rsidRPr="00220C71">
        <w:rPr>
          <w:spacing w:val="18"/>
          <w:sz w:val="28"/>
          <w:szCs w:val="28"/>
          <w:lang w:eastAsia="en-US"/>
        </w:rPr>
        <w:t xml:space="preserve"> </w:t>
      </w:r>
      <w:r w:rsidRPr="00220C71">
        <w:rPr>
          <w:spacing w:val="-1"/>
          <w:sz w:val="28"/>
          <w:szCs w:val="28"/>
          <w:lang w:eastAsia="en-US"/>
        </w:rPr>
        <w:t>людей</w:t>
      </w:r>
      <w:r w:rsidRPr="00220C71">
        <w:rPr>
          <w:spacing w:val="37"/>
          <w:sz w:val="28"/>
          <w:szCs w:val="28"/>
          <w:lang w:eastAsia="en-US"/>
        </w:rPr>
        <w:t xml:space="preserve"> </w:t>
      </w:r>
      <w:r w:rsidRPr="00220C71">
        <w:rPr>
          <w:sz w:val="28"/>
          <w:szCs w:val="28"/>
          <w:lang w:eastAsia="en-US"/>
        </w:rPr>
        <w:t>вместо</w:t>
      </w:r>
      <w:r w:rsidRPr="00220C71">
        <w:rPr>
          <w:spacing w:val="28"/>
          <w:sz w:val="28"/>
          <w:szCs w:val="28"/>
          <w:lang w:eastAsia="en-US"/>
        </w:rPr>
        <w:t xml:space="preserve"> </w:t>
      </w:r>
      <w:r w:rsidRPr="00220C71">
        <w:rPr>
          <w:spacing w:val="-1"/>
          <w:sz w:val="28"/>
          <w:szCs w:val="28"/>
          <w:lang w:eastAsia="en-US"/>
        </w:rPr>
        <w:t>«развлекательных</w:t>
      </w:r>
      <w:r w:rsidRPr="00220C71">
        <w:rPr>
          <w:spacing w:val="26"/>
          <w:sz w:val="28"/>
          <w:szCs w:val="28"/>
          <w:lang w:eastAsia="en-US"/>
        </w:rPr>
        <w:t xml:space="preserve"> </w:t>
      </w:r>
      <w:r w:rsidRPr="00220C71">
        <w:rPr>
          <w:spacing w:val="-1"/>
          <w:sz w:val="28"/>
          <w:szCs w:val="28"/>
          <w:lang w:eastAsia="en-US"/>
        </w:rPr>
        <w:t>мероприятий»</w:t>
      </w:r>
      <w:r w:rsidRPr="00220C71">
        <w:rPr>
          <w:spacing w:val="26"/>
          <w:sz w:val="28"/>
          <w:szCs w:val="28"/>
          <w:lang w:eastAsia="en-US"/>
        </w:rPr>
        <w:t xml:space="preserve"> </w:t>
      </w:r>
      <w:r w:rsidRPr="00220C71">
        <w:rPr>
          <w:spacing w:val="-1"/>
          <w:sz w:val="28"/>
          <w:szCs w:val="28"/>
          <w:lang w:eastAsia="en-US"/>
        </w:rPr>
        <w:t>для</w:t>
      </w:r>
      <w:r w:rsidRPr="00220C71">
        <w:rPr>
          <w:spacing w:val="28"/>
          <w:sz w:val="28"/>
          <w:szCs w:val="28"/>
          <w:lang w:eastAsia="en-US"/>
        </w:rPr>
        <w:t xml:space="preserve"> </w:t>
      </w:r>
      <w:r w:rsidRPr="00220C71">
        <w:rPr>
          <w:spacing w:val="-1"/>
          <w:sz w:val="28"/>
          <w:szCs w:val="28"/>
          <w:lang w:eastAsia="en-US"/>
        </w:rPr>
        <w:t>себя.</w:t>
      </w:r>
      <w:r w:rsidRPr="00220C71">
        <w:rPr>
          <w:spacing w:val="60"/>
          <w:sz w:val="28"/>
          <w:szCs w:val="28"/>
          <w:lang w:eastAsia="en-US"/>
        </w:rPr>
        <w:t xml:space="preserve"> </w:t>
      </w:r>
      <w:r w:rsidRPr="00220C71">
        <w:rPr>
          <w:spacing w:val="-1"/>
          <w:sz w:val="28"/>
          <w:szCs w:val="28"/>
          <w:lang w:eastAsia="en-US"/>
        </w:rPr>
        <w:t>Включенность</w:t>
      </w:r>
      <w:r w:rsidRPr="00220C71">
        <w:rPr>
          <w:spacing w:val="26"/>
          <w:sz w:val="28"/>
          <w:szCs w:val="28"/>
          <w:lang w:eastAsia="en-US"/>
        </w:rPr>
        <w:t xml:space="preserve"> </w:t>
      </w:r>
      <w:r w:rsidRPr="00220C71">
        <w:rPr>
          <w:spacing w:val="-2"/>
          <w:sz w:val="28"/>
          <w:szCs w:val="28"/>
          <w:lang w:eastAsia="en-US"/>
        </w:rPr>
        <w:t>ребят</w:t>
      </w:r>
      <w:r w:rsidRPr="00220C71">
        <w:rPr>
          <w:spacing w:val="25"/>
          <w:sz w:val="28"/>
          <w:szCs w:val="28"/>
          <w:lang w:eastAsia="en-US"/>
        </w:rPr>
        <w:t xml:space="preserve"> </w:t>
      </w:r>
      <w:r w:rsidRPr="00220C71">
        <w:rPr>
          <w:sz w:val="28"/>
          <w:szCs w:val="28"/>
          <w:lang w:eastAsia="en-US"/>
        </w:rPr>
        <w:t>в</w:t>
      </w:r>
      <w:r w:rsidRPr="00220C71">
        <w:rPr>
          <w:spacing w:val="30"/>
          <w:sz w:val="28"/>
          <w:szCs w:val="28"/>
          <w:lang w:eastAsia="en-US"/>
        </w:rPr>
        <w:t xml:space="preserve"> </w:t>
      </w:r>
      <w:r w:rsidRPr="00220C71">
        <w:rPr>
          <w:sz w:val="28"/>
          <w:szCs w:val="28"/>
          <w:lang w:eastAsia="en-US"/>
        </w:rPr>
        <w:t>деятельность</w:t>
      </w:r>
      <w:r w:rsidRPr="00220C71">
        <w:rPr>
          <w:spacing w:val="22"/>
          <w:sz w:val="28"/>
          <w:szCs w:val="28"/>
          <w:lang w:eastAsia="en-US"/>
        </w:rPr>
        <w:t xml:space="preserve"> </w:t>
      </w:r>
      <w:r w:rsidRPr="00220C71">
        <w:rPr>
          <w:spacing w:val="-2"/>
          <w:sz w:val="28"/>
          <w:szCs w:val="28"/>
          <w:lang w:eastAsia="en-US"/>
        </w:rPr>
        <w:t>той</w:t>
      </w:r>
      <w:r w:rsidRPr="00220C71">
        <w:rPr>
          <w:spacing w:val="21"/>
          <w:sz w:val="28"/>
          <w:szCs w:val="28"/>
          <w:lang w:eastAsia="en-US"/>
        </w:rPr>
        <w:t xml:space="preserve"> </w:t>
      </w:r>
      <w:r w:rsidRPr="00220C71">
        <w:rPr>
          <w:spacing w:val="-1"/>
          <w:sz w:val="28"/>
          <w:szCs w:val="28"/>
          <w:lang w:eastAsia="en-US"/>
        </w:rPr>
        <w:t>или</w:t>
      </w:r>
      <w:r w:rsidRPr="00220C71">
        <w:rPr>
          <w:spacing w:val="23"/>
          <w:sz w:val="28"/>
          <w:szCs w:val="28"/>
          <w:lang w:eastAsia="en-US"/>
        </w:rPr>
        <w:t xml:space="preserve"> </w:t>
      </w:r>
      <w:r w:rsidRPr="00220C71">
        <w:rPr>
          <w:spacing w:val="-1"/>
          <w:sz w:val="28"/>
          <w:szCs w:val="28"/>
          <w:lang w:eastAsia="en-US"/>
        </w:rPr>
        <w:t>иной</w:t>
      </w:r>
      <w:r w:rsidRPr="00220C71">
        <w:rPr>
          <w:spacing w:val="23"/>
          <w:sz w:val="28"/>
          <w:szCs w:val="28"/>
          <w:lang w:eastAsia="en-US"/>
        </w:rPr>
        <w:t xml:space="preserve"> </w:t>
      </w:r>
      <w:r w:rsidRPr="00220C71">
        <w:rPr>
          <w:spacing w:val="-4"/>
          <w:sz w:val="28"/>
          <w:szCs w:val="28"/>
          <w:lang w:eastAsia="en-US"/>
        </w:rPr>
        <w:t>школьной</w:t>
      </w:r>
      <w:r w:rsidRPr="00220C71">
        <w:rPr>
          <w:spacing w:val="21"/>
          <w:sz w:val="28"/>
          <w:szCs w:val="28"/>
          <w:lang w:eastAsia="en-US"/>
        </w:rPr>
        <w:t xml:space="preserve"> </w:t>
      </w:r>
      <w:r w:rsidRPr="00220C71">
        <w:rPr>
          <w:spacing w:val="-1"/>
          <w:sz w:val="28"/>
          <w:szCs w:val="28"/>
          <w:lang w:eastAsia="en-US"/>
        </w:rPr>
        <w:t>общественной</w:t>
      </w:r>
      <w:r w:rsidRPr="00220C71">
        <w:rPr>
          <w:spacing w:val="21"/>
          <w:sz w:val="28"/>
          <w:szCs w:val="28"/>
          <w:lang w:eastAsia="en-US"/>
        </w:rPr>
        <w:t xml:space="preserve"> </w:t>
      </w:r>
      <w:r w:rsidRPr="00220C71">
        <w:rPr>
          <w:spacing w:val="-1"/>
          <w:sz w:val="28"/>
          <w:szCs w:val="28"/>
          <w:lang w:eastAsia="en-US"/>
        </w:rPr>
        <w:t>организации</w:t>
      </w:r>
      <w:r w:rsidRPr="00220C71">
        <w:rPr>
          <w:spacing w:val="21"/>
          <w:sz w:val="28"/>
          <w:szCs w:val="28"/>
          <w:lang w:eastAsia="en-US"/>
        </w:rPr>
        <w:t xml:space="preserve"> </w:t>
      </w:r>
      <w:r w:rsidRPr="00220C71">
        <w:rPr>
          <w:spacing w:val="-2"/>
          <w:sz w:val="28"/>
          <w:szCs w:val="28"/>
          <w:lang w:eastAsia="en-US"/>
        </w:rPr>
        <w:t>позволяет</w:t>
      </w:r>
      <w:r w:rsidRPr="00220C71">
        <w:rPr>
          <w:spacing w:val="20"/>
          <w:sz w:val="28"/>
          <w:szCs w:val="28"/>
          <w:lang w:eastAsia="en-US"/>
        </w:rPr>
        <w:t xml:space="preserve"> </w:t>
      </w:r>
      <w:r w:rsidRPr="00220C71">
        <w:rPr>
          <w:sz w:val="28"/>
          <w:szCs w:val="28"/>
          <w:lang w:eastAsia="en-US"/>
        </w:rPr>
        <w:t>по</w:t>
      </w:r>
      <w:r w:rsidRPr="00220C71">
        <w:rPr>
          <w:spacing w:val="47"/>
          <w:sz w:val="28"/>
          <w:szCs w:val="28"/>
          <w:lang w:eastAsia="en-US"/>
        </w:rPr>
        <w:t xml:space="preserve"> </w:t>
      </w:r>
      <w:r w:rsidRPr="00220C71">
        <w:rPr>
          <w:sz w:val="28"/>
          <w:szCs w:val="28"/>
          <w:lang w:eastAsia="en-US"/>
        </w:rPr>
        <w:t>мере</w:t>
      </w:r>
      <w:r w:rsidRPr="00220C71">
        <w:rPr>
          <w:spacing w:val="69"/>
          <w:sz w:val="28"/>
          <w:szCs w:val="28"/>
          <w:lang w:eastAsia="en-US"/>
        </w:rPr>
        <w:t xml:space="preserve"> </w:t>
      </w:r>
      <w:r w:rsidRPr="00220C71">
        <w:rPr>
          <w:spacing w:val="-1"/>
          <w:sz w:val="28"/>
          <w:szCs w:val="28"/>
          <w:lang w:eastAsia="en-US"/>
        </w:rPr>
        <w:t>взросления</w:t>
      </w:r>
      <w:r w:rsidRPr="00220C71">
        <w:rPr>
          <w:spacing w:val="69"/>
          <w:sz w:val="28"/>
          <w:szCs w:val="28"/>
          <w:lang w:eastAsia="en-US"/>
        </w:rPr>
        <w:t xml:space="preserve"> </w:t>
      </w:r>
      <w:r w:rsidRPr="00220C71">
        <w:rPr>
          <w:spacing w:val="-2"/>
          <w:sz w:val="28"/>
          <w:szCs w:val="28"/>
          <w:lang w:eastAsia="en-US"/>
        </w:rPr>
        <w:t>ребенка</w:t>
      </w:r>
      <w:r w:rsidRPr="00220C71">
        <w:rPr>
          <w:spacing w:val="69"/>
          <w:sz w:val="28"/>
          <w:szCs w:val="28"/>
          <w:lang w:eastAsia="en-US"/>
        </w:rPr>
        <w:t xml:space="preserve"> </w:t>
      </w:r>
      <w:r w:rsidRPr="00220C71">
        <w:rPr>
          <w:sz w:val="28"/>
          <w:szCs w:val="28"/>
          <w:lang w:eastAsia="en-US"/>
        </w:rPr>
        <w:t>через</w:t>
      </w:r>
      <w:r w:rsidRPr="00220C71">
        <w:rPr>
          <w:spacing w:val="68"/>
          <w:sz w:val="28"/>
          <w:szCs w:val="28"/>
          <w:lang w:eastAsia="en-US"/>
        </w:rPr>
        <w:t xml:space="preserve"> </w:t>
      </w:r>
      <w:r w:rsidRPr="00220C71">
        <w:rPr>
          <w:spacing w:val="-1"/>
          <w:sz w:val="28"/>
          <w:szCs w:val="28"/>
          <w:lang w:eastAsia="en-US"/>
        </w:rPr>
        <w:t>участие</w:t>
      </w:r>
      <w:r w:rsidRPr="00220C71">
        <w:rPr>
          <w:spacing w:val="68"/>
          <w:sz w:val="28"/>
          <w:szCs w:val="28"/>
          <w:lang w:eastAsia="en-US"/>
        </w:rPr>
        <w:t xml:space="preserve"> </w:t>
      </w:r>
      <w:r w:rsidRPr="00220C71">
        <w:rPr>
          <w:sz w:val="28"/>
          <w:szCs w:val="28"/>
          <w:lang w:eastAsia="en-US"/>
        </w:rPr>
        <w:t>в</w:t>
      </w:r>
      <w:r w:rsidRPr="00220C71">
        <w:rPr>
          <w:spacing w:val="68"/>
          <w:sz w:val="28"/>
          <w:szCs w:val="28"/>
          <w:lang w:eastAsia="en-US"/>
        </w:rPr>
        <w:t xml:space="preserve"> </w:t>
      </w:r>
      <w:r w:rsidRPr="00220C71">
        <w:rPr>
          <w:spacing w:val="-1"/>
          <w:sz w:val="28"/>
          <w:szCs w:val="28"/>
          <w:lang w:eastAsia="en-US"/>
        </w:rPr>
        <w:t>совместных</w:t>
      </w:r>
      <w:r w:rsidRPr="00220C71">
        <w:rPr>
          <w:spacing w:val="67"/>
          <w:sz w:val="28"/>
          <w:szCs w:val="28"/>
          <w:lang w:eastAsia="en-US"/>
        </w:rPr>
        <w:t xml:space="preserve"> </w:t>
      </w:r>
      <w:r w:rsidRPr="00220C71">
        <w:rPr>
          <w:spacing w:val="-1"/>
          <w:sz w:val="28"/>
          <w:szCs w:val="28"/>
          <w:lang w:eastAsia="en-US"/>
        </w:rPr>
        <w:t>делах</w:t>
      </w:r>
      <w:r w:rsidRPr="00220C71">
        <w:rPr>
          <w:spacing w:val="69"/>
          <w:sz w:val="28"/>
          <w:szCs w:val="28"/>
          <w:lang w:eastAsia="en-US"/>
        </w:rPr>
        <w:t xml:space="preserve"> </w:t>
      </w:r>
      <w:r w:rsidRPr="00220C71">
        <w:rPr>
          <w:spacing w:val="-3"/>
          <w:sz w:val="28"/>
          <w:szCs w:val="28"/>
          <w:lang w:eastAsia="en-US"/>
        </w:rPr>
        <w:t>переходить</w:t>
      </w:r>
      <w:r w:rsidRPr="00220C71">
        <w:rPr>
          <w:spacing w:val="67"/>
          <w:sz w:val="28"/>
          <w:szCs w:val="28"/>
          <w:lang w:eastAsia="en-US"/>
        </w:rPr>
        <w:t xml:space="preserve"> </w:t>
      </w:r>
      <w:r w:rsidRPr="00220C71">
        <w:rPr>
          <w:spacing w:val="-2"/>
          <w:sz w:val="28"/>
          <w:szCs w:val="28"/>
          <w:lang w:eastAsia="en-US"/>
        </w:rPr>
        <w:t>от</w:t>
      </w:r>
      <w:r w:rsidRPr="00220C71">
        <w:rPr>
          <w:spacing w:val="49"/>
          <w:sz w:val="28"/>
          <w:szCs w:val="28"/>
          <w:lang w:eastAsia="en-US"/>
        </w:rPr>
        <w:t xml:space="preserve"> </w:t>
      </w:r>
      <w:r w:rsidRPr="00220C71">
        <w:rPr>
          <w:spacing w:val="-2"/>
          <w:sz w:val="28"/>
          <w:szCs w:val="28"/>
          <w:lang w:eastAsia="en-US"/>
        </w:rPr>
        <w:t>пассивного</w:t>
      </w:r>
      <w:r w:rsidRPr="00220C71">
        <w:rPr>
          <w:spacing w:val="11"/>
          <w:sz w:val="28"/>
          <w:szCs w:val="28"/>
          <w:lang w:eastAsia="en-US"/>
        </w:rPr>
        <w:t xml:space="preserve"> </w:t>
      </w:r>
      <w:r w:rsidRPr="00220C71">
        <w:rPr>
          <w:spacing w:val="-4"/>
          <w:sz w:val="28"/>
          <w:szCs w:val="28"/>
          <w:lang w:eastAsia="en-US"/>
        </w:rPr>
        <w:t>наблюдателя</w:t>
      </w:r>
      <w:r w:rsidRPr="00220C71">
        <w:rPr>
          <w:spacing w:val="11"/>
          <w:sz w:val="28"/>
          <w:szCs w:val="28"/>
          <w:lang w:eastAsia="en-US"/>
        </w:rPr>
        <w:t xml:space="preserve"> </w:t>
      </w:r>
      <w:r w:rsidRPr="00220C71">
        <w:rPr>
          <w:spacing w:val="-1"/>
          <w:sz w:val="28"/>
          <w:szCs w:val="28"/>
          <w:lang w:eastAsia="en-US"/>
        </w:rPr>
        <w:t>до</w:t>
      </w:r>
      <w:r w:rsidRPr="00220C71">
        <w:rPr>
          <w:spacing w:val="11"/>
          <w:sz w:val="28"/>
          <w:szCs w:val="28"/>
          <w:lang w:eastAsia="en-US"/>
        </w:rPr>
        <w:t xml:space="preserve"> </w:t>
      </w:r>
      <w:r w:rsidRPr="00220C71">
        <w:rPr>
          <w:spacing w:val="-2"/>
          <w:sz w:val="28"/>
          <w:szCs w:val="28"/>
          <w:lang w:eastAsia="en-US"/>
        </w:rPr>
        <w:t>организатора,</w:t>
      </w:r>
      <w:r w:rsidRPr="00220C71">
        <w:rPr>
          <w:spacing w:val="21"/>
          <w:sz w:val="28"/>
          <w:szCs w:val="28"/>
          <w:lang w:eastAsia="en-US"/>
        </w:rPr>
        <w:t xml:space="preserve"> </w:t>
      </w:r>
      <w:r w:rsidRPr="00220C71">
        <w:rPr>
          <w:spacing w:val="-1"/>
          <w:sz w:val="28"/>
          <w:szCs w:val="28"/>
          <w:lang w:eastAsia="en-US"/>
        </w:rPr>
        <w:t>является</w:t>
      </w:r>
      <w:r w:rsidRPr="00220C71">
        <w:rPr>
          <w:spacing w:val="11"/>
          <w:sz w:val="28"/>
          <w:szCs w:val="28"/>
          <w:lang w:eastAsia="en-US"/>
        </w:rPr>
        <w:t xml:space="preserve"> </w:t>
      </w:r>
      <w:r w:rsidRPr="00220C71">
        <w:rPr>
          <w:spacing w:val="-1"/>
          <w:sz w:val="28"/>
          <w:szCs w:val="28"/>
          <w:lang w:eastAsia="en-US"/>
        </w:rPr>
        <w:t>мощным</w:t>
      </w:r>
      <w:r w:rsidRPr="00220C71">
        <w:rPr>
          <w:spacing w:val="10"/>
          <w:sz w:val="28"/>
          <w:szCs w:val="28"/>
          <w:lang w:eastAsia="en-US"/>
        </w:rPr>
        <w:t xml:space="preserve"> </w:t>
      </w:r>
      <w:r w:rsidRPr="00220C71">
        <w:rPr>
          <w:spacing w:val="-3"/>
          <w:sz w:val="28"/>
          <w:szCs w:val="28"/>
          <w:lang w:eastAsia="en-US"/>
        </w:rPr>
        <w:t>стимулом</w:t>
      </w:r>
      <w:r w:rsidRPr="00220C71">
        <w:rPr>
          <w:spacing w:val="10"/>
          <w:sz w:val="28"/>
          <w:szCs w:val="28"/>
          <w:lang w:eastAsia="en-US"/>
        </w:rPr>
        <w:t xml:space="preserve"> </w:t>
      </w:r>
      <w:r w:rsidRPr="00220C71">
        <w:rPr>
          <w:spacing w:val="-1"/>
          <w:sz w:val="28"/>
          <w:szCs w:val="28"/>
          <w:lang w:eastAsia="en-US"/>
        </w:rPr>
        <w:t>для</w:t>
      </w:r>
      <w:r w:rsidRPr="00220C71">
        <w:rPr>
          <w:spacing w:val="49"/>
          <w:sz w:val="28"/>
          <w:szCs w:val="28"/>
          <w:lang w:eastAsia="en-US"/>
        </w:rPr>
        <w:t xml:space="preserve"> </w:t>
      </w:r>
      <w:r w:rsidRPr="00220C71">
        <w:rPr>
          <w:spacing w:val="-1"/>
          <w:sz w:val="28"/>
          <w:szCs w:val="28"/>
          <w:lang w:eastAsia="en-US"/>
        </w:rPr>
        <w:t>развития</w:t>
      </w:r>
      <w:r w:rsidRPr="00220C71">
        <w:rPr>
          <w:spacing w:val="1"/>
          <w:sz w:val="28"/>
          <w:szCs w:val="28"/>
          <w:lang w:eastAsia="en-US"/>
        </w:rPr>
        <w:t xml:space="preserve"> </w:t>
      </w:r>
      <w:r w:rsidRPr="00220C71">
        <w:rPr>
          <w:spacing w:val="-2"/>
          <w:sz w:val="28"/>
          <w:szCs w:val="28"/>
          <w:lang w:eastAsia="en-US"/>
        </w:rPr>
        <w:t>социальной</w:t>
      </w:r>
      <w:r w:rsidRPr="00220C71">
        <w:rPr>
          <w:spacing w:val="1"/>
          <w:sz w:val="28"/>
          <w:szCs w:val="28"/>
          <w:lang w:eastAsia="en-US"/>
        </w:rPr>
        <w:t xml:space="preserve"> </w:t>
      </w:r>
      <w:r w:rsidRPr="00220C71">
        <w:rPr>
          <w:spacing w:val="-1"/>
          <w:sz w:val="28"/>
          <w:szCs w:val="28"/>
          <w:lang w:eastAsia="en-US"/>
        </w:rPr>
        <w:t>активности</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творчества</w:t>
      </w:r>
      <w:r w:rsidRPr="00220C71">
        <w:rPr>
          <w:sz w:val="28"/>
          <w:szCs w:val="28"/>
          <w:lang w:eastAsia="en-US"/>
        </w:rPr>
        <w:t xml:space="preserve"> </w:t>
      </w:r>
      <w:r w:rsidRPr="00220C71">
        <w:rPr>
          <w:spacing w:val="-1"/>
          <w:sz w:val="28"/>
          <w:szCs w:val="28"/>
          <w:lang w:eastAsia="en-US"/>
        </w:rPr>
        <w:t>каждого</w:t>
      </w:r>
      <w:r w:rsidRPr="00220C71">
        <w:rPr>
          <w:spacing w:val="1"/>
          <w:sz w:val="28"/>
          <w:szCs w:val="28"/>
          <w:lang w:eastAsia="en-US"/>
        </w:rPr>
        <w:t xml:space="preserve"> </w:t>
      </w:r>
      <w:r w:rsidRPr="00220C71">
        <w:rPr>
          <w:spacing w:val="-1"/>
          <w:sz w:val="28"/>
          <w:szCs w:val="28"/>
          <w:lang w:eastAsia="en-US"/>
        </w:rPr>
        <w:t>школьника</w:t>
      </w:r>
      <w:r w:rsidRPr="00220C71">
        <w:rPr>
          <w:color w:val="444444"/>
          <w:spacing w:val="-1"/>
          <w:sz w:val="28"/>
          <w:szCs w:val="28"/>
          <w:lang w:eastAsia="en-US"/>
        </w:rPr>
        <w:t>.</w:t>
      </w:r>
    </w:p>
    <w:p w:rsidR="00474E5F" w:rsidRPr="00220C71" w:rsidRDefault="00474E5F" w:rsidP="009709B0">
      <w:pPr>
        <w:widowControl w:val="0"/>
        <w:ind w:left="-426" w:right="112"/>
        <w:contextualSpacing/>
        <w:jc w:val="both"/>
        <w:rPr>
          <w:sz w:val="28"/>
          <w:szCs w:val="28"/>
          <w:lang w:eastAsia="en-US"/>
        </w:rPr>
      </w:pPr>
      <w:r w:rsidRPr="00220C71">
        <w:rPr>
          <w:spacing w:val="-3"/>
          <w:sz w:val="28"/>
          <w:szCs w:val="28"/>
          <w:lang w:eastAsia="en-US"/>
        </w:rPr>
        <w:t xml:space="preserve">         Структура</w:t>
      </w:r>
      <w:r w:rsidRPr="00220C71">
        <w:rPr>
          <w:spacing w:val="68"/>
          <w:sz w:val="28"/>
          <w:szCs w:val="28"/>
          <w:lang w:eastAsia="en-US"/>
        </w:rPr>
        <w:t xml:space="preserve"> </w:t>
      </w:r>
      <w:r w:rsidRPr="00220C71">
        <w:rPr>
          <w:spacing w:val="-4"/>
          <w:sz w:val="28"/>
          <w:szCs w:val="28"/>
          <w:lang w:eastAsia="en-US"/>
        </w:rPr>
        <w:t>модуля</w:t>
      </w:r>
      <w:r w:rsidRPr="00220C71">
        <w:rPr>
          <w:spacing w:val="68"/>
          <w:sz w:val="28"/>
          <w:szCs w:val="28"/>
          <w:lang w:eastAsia="en-US"/>
        </w:rPr>
        <w:t xml:space="preserve"> </w:t>
      </w:r>
      <w:r w:rsidRPr="00220C71">
        <w:rPr>
          <w:sz w:val="28"/>
          <w:szCs w:val="28"/>
          <w:lang w:eastAsia="en-US"/>
        </w:rPr>
        <w:t>состоит</w:t>
      </w:r>
      <w:r w:rsidRPr="00220C71">
        <w:rPr>
          <w:spacing w:val="65"/>
          <w:sz w:val="28"/>
          <w:szCs w:val="28"/>
          <w:lang w:eastAsia="en-US"/>
        </w:rPr>
        <w:t xml:space="preserve"> </w:t>
      </w:r>
      <w:r w:rsidRPr="00220C71">
        <w:rPr>
          <w:sz w:val="28"/>
          <w:szCs w:val="28"/>
          <w:lang w:eastAsia="en-US"/>
        </w:rPr>
        <w:t>из</w:t>
      </w:r>
      <w:r w:rsidRPr="00220C71">
        <w:rPr>
          <w:spacing w:val="65"/>
          <w:sz w:val="28"/>
          <w:szCs w:val="28"/>
          <w:lang w:eastAsia="en-US"/>
        </w:rPr>
        <w:t xml:space="preserve"> </w:t>
      </w:r>
      <w:r w:rsidRPr="00220C71">
        <w:rPr>
          <w:sz w:val="28"/>
          <w:szCs w:val="28"/>
          <w:lang w:eastAsia="en-US"/>
        </w:rPr>
        <w:t>4</w:t>
      </w:r>
      <w:r w:rsidRPr="00220C71">
        <w:rPr>
          <w:spacing w:val="69"/>
          <w:sz w:val="28"/>
          <w:szCs w:val="28"/>
          <w:lang w:eastAsia="en-US"/>
        </w:rPr>
        <w:t xml:space="preserve"> </w:t>
      </w:r>
      <w:r w:rsidRPr="00220C71">
        <w:rPr>
          <w:spacing w:val="-1"/>
          <w:sz w:val="28"/>
          <w:szCs w:val="28"/>
          <w:lang w:eastAsia="en-US"/>
        </w:rPr>
        <w:t>уровней:</w:t>
      </w:r>
      <w:r w:rsidRPr="00220C71">
        <w:rPr>
          <w:spacing w:val="67"/>
          <w:sz w:val="28"/>
          <w:szCs w:val="28"/>
          <w:lang w:eastAsia="en-US"/>
        </w:rPr>
        <w:t xml:space="preserve"> </w:t>
      </w:r>
      <w:r w:rsidRPr="00220C71">
        <w:rPr>
          <w:spacing w:val="-3"/>
          <w:sz w:val="28"/>
          <w:szCs w:val="28"/>
          <w:lang w:eastAsia="en-US"/>
        </w:rPr>
        <w:t>внешкольный,</w:t>
      </w:r>
      <w:r w:rsidRPr="00220C71">
        <w:rPr>
          <w:spacing w:val="67"/>
          <w:sz w:val="28"/>
          <w:szCs w:val="28"/>
          <w:lang w:eastAsia="en-US"/>
        </w:rPr>
        <w:t xml:space="preserve"> </w:t>
      </w:r>
      <w:r w:rsidRPr="00220C71">
        <w:rPr>
          <w:spacing w:val="-3"/>
          <w:sz w:val="28"/>
          <w:szCs w:val="28"/>
          <w:lang w:eastAsia="en-US"/>
        </w:rPr>
        <w:t>школьный,</w:t>
      </w:r>
      <w:r w:rsidRPr="00220C71">
        <w:rPr>
          <w:spacing w:val="39"/>
          <w:sz w:val="28"/>
          <w:szCs w:val="28"/>
          <w:lang w:eastAsia="en-US"/>
        </w:rPr>
        <w:t xml:space="preserve"> </w:t>
      </w:r>
      <w:r w:rsidRPr="00220C71">
        <w:rPr>
          <w:spacing w:val="-1"/>
          <w:sz w:val="28"/>
          <w:szCs w:val="28"/>
          <w:lang w:eastAsia="en-US"/>
        </w:rPr>
        <w:t>классный</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индивидуальный.</w:t>
      </w:r>
    </w:p>
    <w:p w:rsidR="00474E5F" w:rsidRPr="00220C71" w:rsidRDefault="00474E5F" w:rsidP="009709B0">
      <w:pPr>
        <w:widowControl w:val="0"/>
        <w:spacing w:before="51"/>
        <w:ind w:left="-426" w:right="116"/>
        <w:contextualSpacing/>
        <w:jc w:val="both"/>
        <w:rPr>
          <w:sz w:val="28"/>
          <w:szCs w:val="28"/>
          <w:lang w:eastAsia="en-US"/>
        </w:rPr>
      </w:pPr>
      <w:r w:rsidRPr="00220C71">
        <w:rPr>
          <w:sz w:val="28"/>
          <w:szCs w:val="28"/>
          <w:lang w:eastAsia="en-US"/>
        </w:rPr>
        <w:t xml:space="preserve">          Все</w:t>
      </w:r>
      <w:r w:rsidRPr="00220C71">
        <w:rPr>
          <w:spacing w:val="3"/>
          <w:sz w:val="28"/>
          <w:szCs w:val="28"/>
          <w:lang w:eastAsia="en-US"/>
        </w:rPr>
        <w:t xml:space="preserve"> </w:t>
      </w:r>
      <w:r w:rsidRPr="00220C71">
        <w:rPr>
          <w:spacing w:val="-1"/>
          <w:sz w:val="28"/>
          <w:szCs w:val="28"/>
          <w:lang w:eastAsia="en-US"/>
        </w:rPr>
        <w:t>мероприятия</w:t>
      </w:r>
      <w:r w:rsidRPr="00220C71">
        <w:rPr>
          <w:spacing w:val="4"/>
          <w:sz w:val="28"/>
          <w:szCs w:val="28"/>
          <w:lang w:eastAsia="en-US"/>
        </w:rPr>
        <w:t xml:space="preserve"> </w:t>
      </w:r>
      <w:r w:rsidRPr="00220C71">
        <w:rPr>
          <w:sz w:val="28"/>
          <w:szCs w:val="28"/>
          <w:lang w:eastAsia="en-US"/>
        </w:rPr>
        <w:t xml:space="preserve">в </w:t>
      </w:r>
      <w:r w:rsidRPr="00220C71">
        <w:rPr>
          <w:spacing w:val="-1"/>
          <w:sz w:val="28"/>
          <w:szCs w:val="28"/>
          <w:lang w:eastAsia="en-US"/>
        </w:rPr>
        <w:t>рамках</w:t>
      </w:r>
      <w:r w:rsidRPr="00220C71">
        <w:rPr>
          <w:spacing w:val="4"/>
          <w:sz w:val="28"/>
          <w:szCs w:val="28"/>
          <w:lang w:eastAsia="en-US"/>
        </w:rPr>
        <w:t xml:space="preserve"> </w:t>
      </w:r>
      <w:r w:rsidRPr="00220C71">
        <w:rPr>
          <w:spacing w:val="-2"/>
          <w:sz w:val="28"/>
          <w:szCs w:val="28"/>
          <w:lang w:eastAsia="en-US"/>
        </w:rPr>
        <w:t>модуля</w:t>
      </w:r>
      <w:r w:rsidRPr="00220C71">
        <w:rPr>
          <w:spacing w:val="4"/>
          <w:sz w:val="28"/>
          <w:szCs w:val="28"/>
          <w:lang w:eastAsia="en-US"/>
        </w:rPr>
        <w:t xml:space="preserve"> </w:t>
      </w:r>
      <w:r w:rsidRPr="00220C71">
        <w:rPr>
          <w:spacing w:val="-1"/>
          <w:sz w:val="28"/>
          <w:szCs w:val="28"/>
          <w:lang w:eastAsia="en-US"/>
        </w:rPr>
        <w:t>проводятся</w:t>
      </w:r>
      <w:r w:rsidRPr="00220C71">
        <w:rPr>
          <w:spacing w:val="4"/>
          <w:sz w:val="28"/>
          <w:szCs w:val="28"/>
          <w:lang w:eastAsia="en-US"/>
        </w:rPr>
        <w:t xml:space="preserve"> </w:t>
      </w:r>
      <w:r w:rsidRPr="00220C71">
        <w:rPr>
          <w:sz w:val="28"/>
          <w:szCs w:val="28"/>
          <w:lang w:eastAsia="en-US"/>
        </w:rPr>
        <w:t>на</w:t>
      </w:r>
      <w:r w:rsidRPr="00220C71">
        <w:rPr>
          <w:spacing w:val="3"/>
          <w:sz w:val="28"/>
          <w:szCs w:val="28"/>
          <w:lang w:eastAsia="en-US"/>
        </w:rPr>
        <w:t xml:space="preserve"> </w:t>
      </w:r>
      <w:r w:rsidRPr="00220C71">
        <w:rPr>
          <w:spacing w:val="-2"/>
          <w:sz w:val="28"/>
          <w:szCs w:val="28"/>
          <w:lang w:eastAsia="en-US"/>
        </w:rPr>
        <w:t>уровнях</w:t>
      </w:r>
      <w:r w:rsidRPr="00220C71">
        <w:rPr>
          <w:spacing w:val="4"/>
          <w:sz w:val="28"/>
          <w:szCs w:val="28"/>
          <w:lang w:eastAsia="en-US"/>
        </w:rPr>
        <w:t xml:space="preserve"> </w:t>
      </w:r>
      <w:r w:rsidRPr="00220C71">
        <w:rPr>
          <w:spacing w:val="-1"/>
          <w:sz w:val="28"/>
          <w:szCs w:val="28"/>
          <w:lang w:eastAsia="en-US"/>
        </w:rPr>
        <w:t>начального</w:t>
      </w:r>
      <w:r w:rsidRPr="00220C71">
        <w:rPr>
          <w:spacing w:val="49"/>
          <w:sz w:val="28"/>
          <w:szCs w:val="28"/>
          <w:lang w:eastAsia="en-US"/>
        </w:rPr>
        <w:t xml:space="preserve"> </w:t>
      </w:r>
      <w:r w:rsidRPr="00220C71">
        <w:rPr>
          <w:spacing w:val="-1"/>
          <w:sz w:val="28"/>
          <w:szCs w:val="28"/>
          <w:lang w:eastAsia="en-US"/>
        </w:rPr>
        <w:t>общего,</w:t>
      </w:r>
      <w:r w:rsidRPr="00220C71">
        <w:rPr>
          <w:spacing w:val="-4"/>
          <w:sz w:val="28"/>
          <w:szCs w:val="28"/>
          <w:lang w:eastAsia="en-US"/>
        </w:rPr>
        <w:t xml:space="preserve"> </w:t>
      </w:r>
      <w:r w:rsidRPr="00220C71">
        <w:rPr>
          <w:spacing w:val="-1"/>
          <w:sz w:val="28"/>
          <w:szCs w:val="28"/>
          <w:lang w:eastAsia="en-US"/>
        </w:rPr>
        <w:t>основного</w:t>
      </w:r>
      <w:r w:rsidRPr="00220C71">
        <w:rPr>
          <w:spacing w:val="-2"/>
          <w:sz w:val="28"/>
          <w:szCs w:val="28"/>
          <w:lang w:eastAsia="en-US"/>
        </w:rPr>
        <w:t xml:space="preserve"> </w:t>
      </w:r>
      <w:r w:rsidRPr="00220C71">
        <w:rPr>
          <w:spacing w:val="-1"/>
          <w:sz w:val="28"/>
          <w:szCs w:val="28"/>
          <w:lang w:eastAsia="en-US"/>
        </w:rPr>
        <w:t>общего, среднего</w:t>
      </w:r>
      <w:r w:rsidRPr="00220C71">
        <w:rPr>
          <w:spacing w:val="-2"/>
          <w:sz w:val="28"/>
          <w:szCs w:val="28"/>
          <w:lang w:eastAsia="en-US"/>
        </w:rPr>
        <w:t xml:space="preserve"> </w:t>
      </w:r>
      <w:r w:rsidRPr="00220C71">
        <w:rPr>
          <w:spacing w:val="-1"/>
          <w:sz w:val="28"/>
          <w:szCs w:val="28"/>
          <w:lang w:eastAsia="en-US"/>
        </w:rPr>
        <w:t>общего</w:t>
      </w:r>
      <w:r w:rsidRPr="00220C71">
        <w:rPr>
          <w:spacing w:val="-3"/>
          <w:sz w:val="28"/>
          <w:szCs w:val="28"/>
          <w:lang w:eastAsia="en-US"/>
        </w:rPr>
        <w:t xml:space="preserve"> </w:t>
      </w:r>
      <w:r w:rsidRPr="00220C71">
        <w:rPr>
          <w:spacing w:val="-1"/>
          <w:sz w:val="28"/>
          <w:szCs w:val="28"/>
          <w:lang w:eastAsia="en-US"/>
        </w:rPr>
        <w:t>образования.</w:t>
      </w:r>
    </w:p>
    <w:p w:rsidR="00474E5F" w:rsidRPr="00220C71" w:rsidRDefault="00474E5F" w:rsidP="009709B0">
      <w:pPr>
        <w:widowControl w:val="0"/>
        <w:spacing w:before="2"/>
        <w:ind w:left="-426" w:right="112"/>
        <w:contextualSpacing/>
        <w:jc w:val="both"/>
        <w:rPr>
          <w:sz w:val="28"/>
          <w:szCs w:val="28"/>
          <w:lang w:eastAsia="en-US"/>
        </w:rPr>
      </w:pPr>
      <w:r w:rsidRPr="00220C71">
        <w:rPr>
          <w:spacing w:val="-1"/>
          <w:sz w:val="28"/>
          <w:szCs w:val="28"/>
          <w:lang w:eastAsia="en-US"/>
        </w:rPr>
        <w:t>Особенностью</w:t>
      </w:r>
      <w:r w:rsidRPr="00220C71">
        <w:rPr>
          <w:spacing w:val="39"/>
          <w:sz w:val="28"/>
          <w:szCs w:val="28"/>
          <w:lang w:eastAsia="en-US"/>
        </w:rPr>
        <w:t xml:space="preserve"> </w:t>
      </w:r>
      <w:r w:rsidRPr="00220C71">
        <w:rPr>
          <w:spacing w:val="-2"/>
          <w:sz w:val="28"/>
          <w:szCs w:val="28"/>
          <w:lang w:eastAsia="en-US"/>
        </w:rPr>
        <w:t>организуемого</w:t>
      </w:r>
      <w:r w:rsidRPr="00220C71">
        <w:rPr>
          <w:spacing w:val="43"/>
          <w:sz w:val="28"/>
          <w:szCs w:val="28"/>
          <w:lang w:eastAsia="en-US"/>
        </w:rPr>
        <w:t xml:space="preserve"> </w:t>
      </w:r>
      <w:r w:rsidRPr="00220C71">
        <w:rPr>
          <w:sz w:val="28"/>
          <w:szCs w:val="28"/>
          <w:lang w:eastAsia="en-US"/>
        </w:rPr>
        <w:t>в</w:t>
      </w:r>
      <w:r w:rsidRPr="00220C71">
        <w:rPr>
          <w:spacing w:val="42"/>
          <w:sz w:val="28"/>
          <w:szCs w:val="28"/>
          <w:lang w:eastAsia="en-US"/>
        </w:rPr>
        <w:t xml:space="preserve"> </w:t>
      </w:r>
      <w:r w:rsidRPr="00220C71">
        <w:rPr>
          <w:spacing w:val="-1"/>
          <w:sz w:val="28"/>
          <w:szCs w:val="28"/>
          <w:lang w:eastAsia="en-US"/>
        </w:rPr>
        <w:t>нашем лицее</w:t>
      </w:r>
      <w:r w:rsidRPr="00220C71">
        <w:rPr>
          <w:spacing w:val="42"/>
          <w:sz w:val="28"/>
          <w:szCs w:val="28"/>
          <w:lang w:eastAsia="en-US"/>
        </w:rPr>
        <w:t xml:space="preserve"> </w:t>
      </w:r>
      <w:r w:rsidRPr="00220C71">
        <w:rPr>
          <w:spacing w:val="-1"/>
          <w:sz w:val="28"/>
          <w:szCs w:val="28"/>
          <w:lang w:eastAsia="en-US"/>
        </w:rPr>
        <w:t>воспитательного</w:t>
      </w:r>
      <w:r w:rsidRPr="00220C71">
        <w:rPr>
          <w:spacing w:val="43"/>
          <w:sz w:val="28"/>
          <w:szCs w:val="28"/>
          <w:lang w:eastAsia="en-US"/>
        </w:rPr>
        <w:t xml:space="preserve"> </w:t>
      </w:r>
      <w:r w:rsidRPr="00220C71">
        <w:rPr>
          <w:spacing w:val="-1"/>
          <w:sz w:val="28"/>
          <w:szCs w:val="28"/>
          <w:lang w:eastAsia="en-US"/>
        </w:rPr>
        <w:t>процесса</w:t>
      </w:r>
      <w:r w:rsidRPr="00220C71">
        <w:rPr>
          <w:spacing w:val="45"/>
          <w:sz w:val="28"/>
          <w:szCs w:val="28"/>
          <w:lang w:eastAsia="en-US"/>
        </w:rPr>
        <w:t xml:space="preserve"> </w:t>
      </w:r>
      <w:r w:rsidRPr="00220C71">
        <w:rPr>
          <w:spacing w:val="-1"/>
          <w:sz w:val="28"/>
          <w:szCs w:val="28"/>
          <w:lang w:eastAsia="en-US"/>
        </w:rPr>
        <w:lastRenderedPageBreak/>
        <w:t>является</w:t>
      </w:r>
      <w:r w:rsidRPr="00220C71">
        <w:rPr>
          <w:spacing w:val="28"/>
          <w:sz w:val="28"/>
          <w:szCs w:val="28"/>
          <w:lang w:eastAsia="en-US"/>
        </w:rPr>
        <w:t xml:space="preserve"> </w:t>
      </w:r>
      <w:r w:rsidRPr="00220C71">
        <w:rPr>
          <w:spacing w:val="-1"/>
          <w:sz w:val="28"/>
          <w:szCs w:val="28"/>
          <w:lang w:eastAsia="en-US"/>
        </w:rPr>
        <w:t>реализация</w:t>
      </w:r>
      <w:r w:rsidRPr="00220C71">
        <w:rPr>
          <w:spacing w:val="28"/>
          <w:sz w:val="28"/>
          <w:szCs w:val="28"/>
          <w:lang w:eastAsia="en-US"/>
        </w:rPr>
        <w:t xml:space="preserve"> </w:t>
      </w:r>
      <w:r w:rsidRPr="00220C71">
        <w:rPr>
          <w:spacing w:val="-1"/>
          <w:sz w:val="28"/>
          <w:szCs w:val="28"/>
          <w:lang w:eastAsia="en-US"/>
        </w:rPr>
        <w:t>воспитания</w:t>
      </w:r>
      <w:r w:rsidRPr="00220C71">
        <w:rPr>
          <w:spacing w:val="28"/>
          <w:sz w:val="28"/>
          <w:szCs w:val="28"/>
          <w:lang w:eastAsia="en-US"/>
        </w:rPr>
        <w:t xml:space="preserve"> </w:t>
      </w:r>
      <w:r w:rsidRPr="00220C71">
        <w:rPr>
          <w:spacing w:val="-1"/>
          <w:sz w:val="28"/>
          <w:szCs w:val="28"/>
          <w:lang w:eastAsia="en-US"/>
        </w:rPr>
        <w:t>главным</w:t>
      </w:r>
      <w:r w:rsidRPr="00220C71">
        <w:rPr>
          <w:spacing w:val="28"/>
          <w:sz w:val="28"/>
          <w:szCs w:val="28"/>
          <w:lang w:eastAsia="en-US"/>
        </w:rPr>
        <w:t xml:space="preserve"> </w:t>
      </w:r>
      <w:r w:rsidRPr="00220C71">
        <w:rPr>
          <w:spacing w:val="-1"/>
          <w:sz w:val="28"/>
          <w:szCs w:val="28"/>
          <w:lang w:eastAsia="en-US"/>
        </w:rPr>
        <w:t>образом</w:t>
      </w:r>
      <w:r w:rsidRPr="00220C71">
        <w:rPr>
          <w:spacing w:val="28"/>
          <w:sz w:val="28"/>
          <w:szCs w:val="28"/>
          <w:lang w:eastAsia="en-US"/>
        </w:rPr>
        <w:t xml:space="preserve"> </w:t>
      </w:r>
      <w:r w:rsidRPr="00220C71">
        <w:rPr>
          <w:spacing w:val="-1"/>
          <w:sz w:val="28"/>
          <w:szCs w:val="28"/>
          <w:lang w:eastAsia="en-US"/>
        </w:rPr>
        <w:t>через</w:t>
      </w:r>
      <w:r w:rsidRPr="00220C71">
        <w:rPr>
          <w:spacing w:val="27"/>
          <w:sz w:val="28"/>
          <w:szCs w:val="28"/>
          <w:lang w:eastAsia="en-US"/>
        </w:rPr>
        <w:t xml:space="preserve"> </w:t>
      </w:r>
      <w:r w:rsidRPr="00220C71">
        <w:rPr>
          <w:spacing w:val="-1"/>
          <w:sz w:val="28"/>
          <w:szCs w:val="28"/>
          <w:lang w:eastAsia="en-US"/>
        </w:rPr>
        <w:t>деятельность</w:t>
      </w:r>
      <w:r w:rsidRPr="00220C71">
        <w:rPr>
          <w:spacing w:val="26"/>
          <w:sz w:val="28"/>
          <w:szCs w:val="28"/>
          <w:lang w:eastAsia="en-US"/>
        </w:rPr>
        <w:t xml:space="preserve"> </w:t>
      </w:r>
      <w:r w:rsidRPr="00220C71">
        <w:rPr>
          <w:sz w:val="28"/>
          <w:szCs w:val="28"/>
          <w:lang w:eastAsia="en-US"/>
        </w:rPr>
        <w:t>в</w:t>
      </w:r>
      <w:r w:rsidRPr="00220C71">
        <w:rPr>
          <w:spacing w:val="27"/>
          <w:sz w:val="28"/>
          <w:szCs w:val="28"/>
          <w:lang w:eastAsia="en-US"/>
        </w:rPr>
        <w:t xml:space="preserve"> </w:t>
      </w:r>
      <w:r w:rsidRPr="00220C71">
        <w:rPr>
          <w:spacing w:val="-1"/>
          <w:sz w:val="28"/>
          <w:szCs w:val="28"/>
          <w:lang w:eastAsia="en-US"/>
        </w:rPr>
        <w:t>лицее</w:t>
      </w:r>
      <w:r w:rsidRPr="00220C71">
        <w:rPr>
          <w:spacing w:val="65"/>
          <w:sz w:val="28"/>
          <w:szCs w:val="28"/>
          <w:lang w:eastAsia="en-US"/>
        </w:rPr>
        <w:t xml:space="preserve"> </w:t>
      </w:r>
      <w:r w:rsidRPr="00220C71">
        <w:rPr>
          <w:spacing w:val="-1"/>
          <w:sz w:val="28"/>
          <w:szCs w:val="28"/>
          <w:lang w:eastAsia="en-US"/>
        </w:rPr>
        <w:t>следующих</w:t>
      </w:r>
      <w:r w:rsidRPr="00220C71">
        <w:rPr>
          <w:sz w:val="28"/>
          <w:szCs w:val="28"/>
          <w:lang w:eastAsia="en-US"/>
        </w:rPr>
        <w:t xml:space="preserve">  </w:t>
      </w:r>
      <w:r w:rsidRPr="00220C71">
        <w:rPr>
          <w:spacing w:val="-1"/>
          <w:sz w:val="28"/>
          <w:szCs w:val="28"/>
          <w:lang w:eastAsia="en-US"/>
        </w:rPr>
        <w:t>детских общественных объединений:</w:t>
      </w:r>
    </w:p>
    <w:p w:rsidR="00474E5F" w:rsidRPr="00220C71" w:rsidRDefault="00474E5F" w:rsidP="00220C71">
      <w:pPr>
        <w:ind w:left="954" w:firstLine="709"/>
        <w:contextualSpacing/>
        <w:jc w:val="both"/>
        <w:rPr>
          <w:color w:val="222222"/>
          <w:sz w:val="28"/>
          <w:szCs w:val="28"/>
        </w:rPr>
      </w:pPr>
    </w:p>
    <w:tbl>
      <w:tblPr>
        <w:tblStyle w:val="56"/>
        <w:tblW w:w="0" w:type="auto"/>
        <w:tblInd w:w="-318" w:type="dxa"/>
        <w:tblLayout w:type="fixed"/>
        <w:tblLook w:val="04A0" w:firstRow="1" w:lastRow="0" w:firstColumn="1" w:lastColumn="0" w:noHBand="0" w:noVBand="1"/>
      </w:tblPr>
      <w:tblGrid>
        <w:gridCol w:w="2411"/>
        <w:gridCol w:w="7371"/>
      </w:tblGrid>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color w:val="222222"/>
                <w:sz w:val="28"/>
                <w:szCs w:val="28"/>
              </w:rPr>
              <w:t>Название объединения</w:t>
            </w:r>
          </w:p>
        </w:tc>
        <w:tc>
          <w:tcPr>
            <w:tcW w:w="7371" w:type="dxa"/>
          </w:tcPr>
          <w:p w:rsidR="00A17FAB" w:rsidRPr="00220C71" w:rsidRDefault="00A17FAB" w:rsidP="00220C71">
            <w:pPr>
              <w:ind w:left="954"/>
              <w:contextualSpacing/>
              <w:jc w:val="both"/>
              <w:rPr>
                <w:color w:val="222222"/>
                <w:sz w:val="28"/>
                <w:szCs w:val="28"/>
              </w:rPr>
            </w:pPr>
            <w:r w:rsidRPr="00220C71">
              <w:rPr>
                <w:color w:val="222222"/>
                <w:sz w:val="28"/>
                <w:szCs w:val="28"/>
              </w:rPr>
              <w:t>Направления работы</w:t>
            </w:r>
          </w:p>
        </w:tc>
      </w:tr>
      <w:tr w:rsidR="00A17FAB" w:rsidRPr="00220C71" w:rsidTr="00727E5C">
        <w:tc>
          <w:tcPr>
            <w:tcW w:w="2411" w:type="dxa"/>
          </w:tcPr>
          <w:p w:rsidR="00A17FAB" w:rsidRPr="00220C71" w:rsidRDefault="00A17FAB" w:rsidP="00220C71">
            <w:pPr>
              <w:widowControl w:val="0"/>
              <w:spacing w:before="36"/>
              <w:contextualSpacing/>
              <w:jc w:val="both"/>
              <w:rPr>
                <w:sz w:val="28"/>
                <w:szCs w:val="28"/>
                <w:lang w:val="en-US" w:eastAsia="en-US"/>
              </w:rPr>
            </w:pPr>
            <w:r w:rsidRPr="00220C71">
              <w:rPr>
                <w:rFonts w:eastAsiaTheme="minorHAnsi"/>
                <w:spacing w:val="-1"/>
                <w:sz w:val="28"/>
                <w:szCs w:val="28"/>
                <w:lang w:val="en-US" w:eastAsia="en-US"/>
              </w:rPr>
              <w:t>Отряд</w:t>
            </w:r>
            <w:r w:rsidRPr="00220C71">
              <w:rPr>
                <w:rFonts w:eastAsiaTheme="minorHAnsi"/>
                <w:spacing w:val="-10"/>
                <w:sz w:val="28"/>
                <w:szCs w:val="28"/>
                <w:lang w:val="en-US" w:eastAsia="en-US"/>
              </w:rPr>
              <w:t xml:space="preserve"> </w:t>
            </w:r>
            <w:r w:rsidRPr="00220C71">
              <w:rPr>
                <w:rFonts w:eastAsiaTheme="minorHAnsi"/>
                <w:spacing w:val="-2"/>
                <w:sz w:val="28"/>
                <w:szCs w:val="28"/>
                <w:lang w:val="en-US" w:eastAsia="en-US"/>
              </w:rPr>
              <w:t>ЮИД</w:t>
            </w:r>
            <w:r w:rsidRPr="00220C71">
              <w:rPr>
                <w:sz w:val="28"/>
                <w:szCs w:val="28"/>
                <w:lang w:eastAsia="en-US"/>
              </w:rPr>
              <w:t xml:space="preserve"> </w:t>
            </w:r>
            <w:r w:rsidRPr="00220C71">
              <w:rPr>
                <w:rFonts w:eastAsiaTheme="minorHAnsi"/>
                <w:spacing w:val="-1"/>
                <w:sz w:val="28"/>
                <w:szCs w:val="28"/>
                <w:lang w:val="en-US" w:eastAsia="en-US"/>
              </w:rPr>
              <w:t>«БОНД»</w:t>
            </w:r>
          </w:p>
        </w:tc>
        <w:tc>
          <w:tcPr>
            <w:tcW w:w="7371" w:type="dxa"/>
          </w:tcPr>
          <w:p w:rsidR="00A17FAB" w:rsidRPr="00220C71" w:rsidRDefault="00A17FAB" w:rsidP="00220C71">
            <w:pPr>
              <w:widowControl w:val="0"/>
              <w:tabs>
                <w:tab w:val="left" w:pos="2943"/>
                <w:tab w:val="left" w:pos="5257"/>
              </w:tabs>
              <w:ind w:left="71" w:right="119"/>
              <w:contextualSpacing/>
              <w:jc w:val="both"/>
              <w:rPr>
                <w:sz w:val="28"/>
                <w:szCs w:val="28"/>
                <w:lang w:eastAsia="en-US"/>
              </w:rPr>
            </w:pPr>
            <w:r w:rsidRPr="00220C71">
              <w:rPr>
                <w:rFonts w:eastAsiaTheme="minorHAnsi"/>
                <w:b/>
                <w:i/>
                <w:spacing w:val="-1"/>
                <w:w w:val="95"/>
                <w:sz w:val="28"/>
                <w:szCs w:val="28"/>
                <w:lang w:eastAsia="en-US"/>
              </w:rPr>
              <w:t xml:space="preserve">Пропагандистская деятельность </w:t>
            </w:r>
            <w:r w:rsidRPr="00220C71">
              <w:rPr>
                <w:rFonts w:eastAsiaTheme="minorHAnsi"/>
                <w:spacing w:val="-1"/>
                <w:sz w:val="28"/>
                <w:szCs w:val="28"/>
                <w:lang w:eastAsia="en-US"/>
              </w:rPr>
              <w:t>предполагает</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10"/>
                <w:sz w:val="28"/>
                <w:szCs w:val="28"/>
                <w:lang w:eastAsia="en-US"/>
              </w:rPr>
              <w:t xml:space="preserve"> </w:t>
            </w:r>
            <w:r w:rsidRPr="00220C71">
              <w:rPr>
                <w:rFonts w:eastAsiaTheme="minorHAnsi"/>
                <w:sz w:val="28"/>
                <w:szCs w:val="28"/>
                <w:lang w:eastAsia="en-US"/>
              </w:rPr>
              <w:t>работу</w:t>
            </w:r>
            <w:r w:rsidRPr="00220C71">
              <w:rPr>
                <w:rFonts w:eastAsiaTheme="minorHAnsi"/>
                <w:spacing w:val="5"/>
                <w:sz w:val="28"/>
                <w:szCs w:val="28"/>
                <w:lang w:eastAsia="en-US"/>
              </w:rPr>
              <w:t xml:space="preserve"> </w:t>
            </w:r>
            <w:r w:rsidRPr="00220C71">
              <w:rPr>
                <w:rFonts w:eastAsiaTheme="minorHAnsi"/>
                <w:sz w:val="28"/>
                <w:szCs w:val="28"/>
                <w:lang w:eastAsia="en-US"/>
              </w:rPr>
              <w:t>для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11"/>
                <w:sz w:val="28"/>
                <w:szCs w:val="28"/>
                <w:lang w:eastAsia="en-US"/>
              </w:rPr>
              <w:t xml:space="preserve"> </w:t>
            </w:r>
            <w:r w:rsidRPr="00220C71">
              <w:rPr>
                <w:rFonts w:eastAsiaTheme="minorHAnsi"/>
                <w:sz w:val="28"/>
                <w:szCs w:val="28"/>
                <w:lang w:eastAsia="en-US"/>
              </w:rPr>
              <w:t>дошкольного,</w:t>
            </w:r>
            <w:r w:rsidRPr="00220C71">
              <w:rPr>
                <w:rFonts w:eastAsiaTheme="minorHAnsi"/>
                <w:spacing w:val="9"/>
                <w:sz w:val="28"/>
                <w:szCs w:val="28"/>
                <w:lang w:eastAsia="en-US"/>
              </w:rPr>
              <w:t xml:space="preserve"> </w:t>
            </w:r>
            <w:r w:rsidRPr="00220C71">
              <w:rPr>
                <w:rFonts w:eastAsiaTheme="minorHAnsi"/>
                <w:spacing w:val="-1"/>
                <w:sz w:val="28"/>
                <w:szCs w:val="28"/>
                <w:lang w:eastAsia="en-US"/>
              </w:rPr>
              <w:t>младшего</w:t>
            </w:r>
            <w:r w:rsidRPr="00220C71">
              <w:rPr>
                <w:rFonts w:eastAsiaTheme="minorHAnsi"/>
                <w:spacing w:val="36"/>
                <w:sz w:val="28"/>
                <w:szCs w:val="28"/>
                <w:lang w:eastAsia="en-US"/>
              </w:rPr>
              <w:t xml:space="preserve"> </w:t>
            </w:r>
            <w:r w:rsidRPr="00220C71">
              <w:rPr>
                <w:rFonts w:eastAsiaTheme="minorHAnsi"/>
                <w:sz w:val="28"/>
                <w:szCs w:val="28"/>
                <w:lang w:eastAsia="en-US"/>
              </w:rPr>
              <w:t>школьного</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подросткового</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возраста</w:t>
            </w:r>
            <w:r w:rsidRPr="00220C71">
              <w:rPr>
                <w:rFonts w:eastAsiaTheme="minorHAnsi"/>
                <w:spacing w:val="5"/>
                <w:sz w:val="28"/>
                <w:szCs w:val="28"/>
                <w:lang w:eastAsia="en-US"/>
              </w:rPr>
              <w:t xml:space="preserve"> </w:t>
            </w:r>
            <w:r w:rsidRPr="00220C71">
              <w:rPr>
                <w:rFonts w:eastAsiaTheme="minorHAnsi"/>
                <w:sz w:val="28"/>
                <w:szCs w:val="28"/>
                <w:lang w:eastAsia="en-US"/>
              </w:rPr>
              <w:t>по</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вопросам</w:t>
            </w:r>
            <w:r w:rsidRPr="00220C71">
              <w:rPr>
                <w:rFonts w:eastAsiaTheme="minorHAnsi"/>
                <w:spacing w:val="3"/>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43"/>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2"/>
                <w:sz w:val="28"/>
                <w:szCs w:val="28"/>
                <w:lang w:eastAsia="en-US"/>
              </w:rPr>
              <w:t xml:space="preserve"> </w:t>
            </w:r>
            <w:r w:rsidRPr="00220C71">
              <w:rPr>
                <w:rFonts w:eastAsiaTheme="minorHAnsi"/>
                <w:sz w:val="28"/>
                <w:szCs w:val="28"/>
                <w:lang w:eastAsia="en-US"/>
              </w:rPr>
              <w:t>на</w:t>
            </w:r>
            <w:r w:rsidRPr="00220C71">
              <w:rPr>
                <w:rFonts w:eastAsiaTheme="minorHAnsi"/>
                <w:spacing w:val="-1"/>
                <w:sz w:val="28"/>
                <w:szCs w:val="28"/>
                <w:lang w:eastAsia="en-US"/>
              </w:rPr>
              <w:t xml:space="preserve"> улицах</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посредством</w:t>
            </w:r>
            <w:r w:rsidRPr="00220C71">
              <w:rPr>
                <w:rFonts w:eastAsiaTheme="minorHAnsi"/>
                <w:spacing w:val="-3"/>
                <w:sz w:val="28"/>
                <w:szCs w:val="28"/>
                <w:lang w:eastAsia="en-US"/>
              </w:rPr>
              <w:t xml:space="preserve"> </w:t>
            </w:r>
            <w:r w:rsidRPr="00220C71">
              <w:rPr>
                <w:rFonts w:eastAsiaTheme="minorHAnsi"/>
                <w:sz w:val="28"/>
                <w:szCs w:val="28"/>
                <w:lang w:eastAsia="en-US"/>
              </w:rPr>
              <w:t>проведения</w:t>
            </w:r>
            <w:r w:rsidRPr="00220C71">
              <w:rPr>
                <w:rFonts w:eastAsiaTheme="minorHAnsi"/>
                <w:spacing w:val="-1"/>
                <w:sz w:val="28"/>
                <w:szCs w:val="28"/>
                <w:lang w:eastAsia="en-US"/>
              </w:rPr>
              <w:t xml:space="preserve"> бесед,</w:t>
            </w:r>
            <w:r w:rsidRPr="00220C71">
              <w:rPr>
                <w:rFonts w:eastAsiaTheme="minorHAnsi"/>
                <w:spacing w:val="39"/>
                <w:sz w:val="28"/>
                <w:szCs w:val="28"/>
                <w:lang w:eastAsia="en-US"/>
              </w:rPr>
              <w:t xml:space="preserve"> </w:t>
            </w:r>
            <w:r w:rsidRPr="00220C71">
              <w:rPr>
                <w:rFonts w:eastAsiaTheme="minorHAnsi"/>
                <w:spacing w:val="-1"/>
                <w:sz w:val="28"/>
                <w:szCs w:val="28"/>
                <w:lang w:eastAsia="en-US"/>
              </w:rPr>
              <w:t>викторин,</w:t>
            </w:r>
            <w:r w:rsidRPr="00220C71">
              <w:rPr>
                <w:rFonts w:eastAsiaTheme="minorHAnsi"/>
                <w:spacing w:val="40"/>
                <w:sz w:val="28"/>
                <w:szCs w:val="28"/>
                <w:lang w:eastAsia="en-US"/>
              </w:rPr>
              <w:t xml:space="preserve"> </w:t>
            </w:r>
            <w:r w:rsidRPr="00220C71">
              <w:rPr>
                <w:rFonts w:eastAsiaTheme="minorHAnsi"/>
                <w:sz w:val="28"/>
                <w:szCs w:val="28"/>
                <w:lang w:eastAsia="en-US"/>
              </w:rPr>
              <w:t>игр,</w:t>
            </w:r>
            <w:r w:rsidRPr="00220C71">
              <w:rPr>
                <w:rFonts w:eastAsiaTheme="minorHAnsi"/>
                <w:spacing w:val="40"/>
                <w:sz w:val="28"/>
                <w:szCs w:val="28"/>
                <w:lang w:eastAsia="en-US"/>
              </w:rPr>
              <w:t xml:space="preserve"> </w:t>
            </w:r>
            <w:r w:rsidRPr="00220C71">
              <w:rPr>
                <w:rFonts w:eastAsiaTheme="minorHAnsi"/>
                <w:spacing w:val="-1"/>
                <w:sz w:val="28"/>
                <w:szCs w:val="28"/>
                <w:lang w:eastAsia="en-US"/>
              </w:rPr>
              <w:t>экскурсий,</w:t>
            </w:r>
            <w:r w:rsidRPr="00220C71">
              <w:rPr>
                <w:rFonts w:eastAsiaTheme="minorHAnsi"/>
                <w:spacing w:val="40"/>
                <w:sz w:val="28"/>
                <w:szCs w:val="28"/>
                <w:lang w:eastAsia="en-US"/>
              </w:rPr>
              <w:t xml:space="preserve"> </w:t>
            </w:r>
            <w:r w:rsidRPr="00220C71">
              <w:rPr>
                <w:rFonts w:eastAsiaTheme="minorHAnsi"/>
                <w:spacing w:val="-1"/>
                <w:sz w:val="28"/>
                <w:szCs w:val="28"/>
                <w:lang w:eastAsia="en-US"/>
              </w:rPr>
              <w:t>соревнований,</w:t>
            </w:r>
            <w:r w:rsidRPr="00220C71">
              <w:rPr>
                <w:rFonts w:eastAsiaTheme="minorHAnsi"/>
                <w:spacing w:val="40"/>
                <w:sz w:val="28"/>
                <w:szCs w:val="28"/>
                <w:lang w:eastAsia="en-US"/>
              </w:rPr>
              <w:t xml:space="preserve"> </w:t>
            </w:r>
            <w:r w:rsidRPr="00220C71">
              <w:rPr>
                <w:rFonts w:eastAsiaTheme="minorHAnsi"/>
                <w:spacing w:val="-1"/>
                <w:sz w:val="28"/>
                <w:szCs w:val="28"/>
                <w:lang w:eastAsia="en-US"/>
              </w:rPr>
              <w:t>конкурсов,</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КВН,</w:t>
            </w:r>
            <w:r w:rsidRPr="00220C71">
              <w:rPr>
                <w:rFonts w:eastAsiaTheme="minorHAnsi"/>
                <w:spacing w:val="65"/>
                <w:sz w:val="28"/>
                <w:szCs w:val="28"/>
                <w:lang w:eastAsia="en-US"/>
              </w:rPr>
              <w:t xml:space="preserve"> </w:t>
            </w:r>
            <w:r w:rsidRPr="00220C71">
              <w:rPr>
                <w:rFonts w:eastAsiaTheme="minorHAnsi"/>
                <w:spacing w:val="-1"/>
                <w:sz w:val="28"/>
                <w:szCs w:val="28"/>
                <w:lang w:eastAsia="en-US"/>
              </w:rPr>
              <w:t>тематических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утренников,</w:t>
            </w:r>
            <w:r w:rsidRPr="00220C71">
              <w:rPr>
                <w:rFonts w:eastAsiaTheme="minorHAnsi"/>
                <w:spacing w:val="-5"/>
                <w:sz w:val="28"/>
                <w:szCs w:val="28"/>
                <w:lang w:eastAsia="en-US"/>
              </w:rPr>
              <w:t xml:space="preserve"> </w:t>
            </w:r>
            <w:r w:rsidRPr="00220C71">
              <w:rPr>
                <w:rFonts w:eastAsiaTheme="minorHAnsi"/>
                <w:sz w:val="28"/>
                <w:szCs w:val="28"/>
                <w:lang w:eastAsia="en-US"/>
              </w:rPr>
              <w:t>праздников,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постановки</w:t>
            </w:r>
            <w:r w:rsidRPr="00220C71">
              <w:rPr>
                <w:rFonts w:eastAsiaTheme="minorHAnsi"/>
                <w:spacing w:val="-5"/>
                <w:sz w:val="28"/>
                <w:szCs w:val="28"/>
                <w:lang w:eastAsia="en-US"/>
              </w:rPr>
              <w:t xml:space="preserve"> </w:t>
            </w:r>
            <w:r w:rsidRPr="00220C71">
              <w:rPr>
                <w:rFonts w:eastAsiaTheme="minorHAnsi"/>
                <w:sz w:val="28"/>
                <w:szCs w:val="28"/>
                <w:lang w:eastAsia="en-US"/>
              </w:rPr>
              <w:t>спектаклей,</w:t>
            </w:r>
            <w:r w:rsidRPr="00220C71">
              <w:rPr>
                <w:rFonts w:eastAsiaTheme="minorHAnsi"/>
                <w:spacing w:val="49"/>
                <w:sz w:val="28"/>
                <w:szCs w:val="28"/>
                <w:lang w:eastAsia="en-US"/>
              </w:rPr>
              <w:t xml:space="preserve"> </w:t>
            </w:r>
            <w:r w:rsidRPr="00220C71">
              <w:rPr>
                <w:rFonts w:eastAsiaTheme="minorHAnsi"/>
                <w:sz w:val="28"/>
                <w:szCs w:val="28"/>
                <w:lang w:eastAsia="en-US"/>
              </w:rPr>
              <w:t>создания</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агитбригад,</w:t>
            </w:r>
            <w:r w:rsidRPr="00220C71">
              <w:rPr>
                <w:rFonts w:eastAsiaTheme="minorHAnsi"/>
                <w:spacing w:val="21"/>
                <w:sz w:val="28"/>
                <w:szCs w:val="28"/>
                <w:lang w:eastAsia="en-US"/>
              </w:rPr>
              <w:t xml:space="preserve"> </w:t>
            </w:r>
            <w:r w:rsidRPr="00220C71">
              <w:rPr>
                <w:rFonts w:eastAsiaTheme="minorHAnsi"/>
                <w:sz w:val="28"/>
                <w:szCs w:val="28"/>
                <w:lang w:eastAsia="en-US"/>
              </w:rPr>
              <w:t>а</w:t>
            </w:r>
            <w:r w:rsidRPr="00220C71">
              <w:rPr>
                <w:rFonts w:eastAsiaTheme="minorHAnsi"/>
                <w:spacing w:val="17"/>
                <w:sz w:val="28"/>
                <w:szCs w:val="28"/>
                <w:lang w:eastAsia="en-US"/>
              </w:rPr>
              <w:t xml:space="preserve"> </w:t>
            </w:r>
            <w:r w:rsidRPr="00220C71">
              <w:rPr>
                <w:rFonts w:eastAsiaTheme="minorHAnsi"/>
                <w:sz w:val="28"/>
                <w:szCs w:val="28"/>
                <w:lang w:eastAsia="en-US"/>
              </w:rPr>
              <w:t>также</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через</w:t>
            </w:r>
            <w:r w:rsidRPr="00220C71">
              <w:rPr>
                <w:rFonts w:eastAsiaTheme="minorHAnsi"/>
                <w:spacing w:val="21"/>
                <w:sz w:val="28"/>
                <w:szCs w:val="28"/>
                <w:lang w:eastAsia="en-US"/>
              </w:rPr>
              <w:t xml:space="preserve"> </w:t>
            </w:r>
            <w:r w:rsidRPr="00220C71">
              <w:rPr>
                <w:rFonts w:eastAsiaTheme="minorHAnsi"/>
                <w:sz w:val="28"/>
                <w:szCs w:val="28"/>
                <w:lang w:eastAsia="en-US"/>
              </w:rPr>
              <w:t>создание</w:t>
            </w:r>
            <w:r w:rsidRPr="00220C71">
              <w:rPr>
                <w:rFonts w:eastAsiaTheme="minorHAnsi"/>
                <w:spacing w:val="17"/>
                <w:sz w:val="28"/>
                <w:szCs w:val="28"/>
                <w:lang w:eastAsia="en-US"/>
              </w:rPr>
              <w:t xml:space="preserve"> </w:t>
            </w:r>
            <w:r w:rsidRPr="00220C71">
              <w:rPr>
                <w:rFonts w:eastAsiaTheme="minorHAnsi"/>
                <w:sz w:val="28"/>
                <w:szCs w:val="28"/>
                <w:lang w:eastAsia="en-US"/>
              </w:rPr>
              <w:t>и</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использование</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наглядной</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агитации</w:t>
            </w:r>
            <w:r w:rsidRPr="00220C71">
              <w:rPr>
                <w:rFonts w:eastAsiaTheme="minorHAnsi"/>
                <w:spacing w:val="11"/>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13"/>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участников</w:t>
            </w:r>
            <w:r w:rsidRPr="00220C71">
              <w:rPr>
                <w:rFonts w:eastAsiaTheme="minorHAnsi"/>
                <w:spacing w:val="40"/>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8"/>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58"/>
                <w:sz w:val="28"/>
                <w:szCs w:val="28"/>
                <w:lang w:eastAsia="en-US"/>
              </w:rPr>
              <w:t xml:space="preserve"> </w:t>
            </w:r>
            <w:r w:rsidRPr="00220C71">
              <w:rPr>
                <w:rFonts w:eastAsiaTheme="minorHAnsi"/>
                <w:spacing w:val="-1"/>
                <w:sz w:val="28"/>
                <w:szCs w:val="28"/>
                <w:lang w:eastAsia="en-US"/>
              </w:rPr>
              <w:t>всех</w:t>
            </w:r>
            <w:r w:rsidRPr="00220C71">
              <w:rPr>
                <w:rFonts w:eastAsiaTheme="minorHAnsi"/>
                <w:spacing w:val="57"/>
                <w:sz w:val="28"/>
                <w:szCs w:val="28"/>
                <w:lang w:eastAsia="en-US"/>
              </w:rPr>
              <w:t xml:space="preserve"> </w:t>
            </w:r>
            <w:r w:rsidRPr="00220C71">
              <w:rPr>
                <w:rFonts w:eastAsiaTheme="minorHAnsi"/>
                <w:spacing w:val="-1"/>
                <w:sz w:val="28"/>
                <w:szCs w:val="28"/>
                <w:lang w:eastAsia="en-US"/>
              </w:rPr>
              <w:t>окружных</w:t>
            </w:r>
            <w:r w:rsidRPr="00220C71">
              <w:rPr>
                <w:rFonts w:eastAsiaTheme="minorHAnsi"/>
                <w:spacing w:val="35"/>
                <w:w w:val="99"/>
                <w:sz w:val="28"/>
                <w:szCs w:val="28"/>
                <w:lang w:eastAsia="en-US"/>
              </w:rPr>
              <w:t xml:space="preserve"> </w:t>
            </w:r>
            <w:r w:rsidRPr="00220C71">
              <w:rPr>
                <w:rFonts w:eastAsiaTheme="minorHAnsi"/>
                <w:spacing w:val="-1"/>
                <w:sz w:val="28"/>
                <w:szCs w:val="28"/>
                <w:lang w:eastAsia="en-US"/>
              </w:rPr>
              <w:t>профилактических</w:t>
            </w:r>
            <w:r w:rsidRPr="00220C71">
              <w:rPr>
                <w:rFonts w:eastAsiaTheme="minorHAnsi"/>
                <w:spacing w:val="-4"/>
                <w:sz w:val="28"/>
                <w:szCs w:val="28"/>
                <w:lang w:eastAsia="en-US"/>
              </w:rPr>
              <w:t xml:space="preserve"> </w:t>
            </w:r>
            <w:r w:rsidRPr="00220C71">
              <w:rPr>
                <w:rFonts w:eastAsiaTheme="minorHAnsi"/>
                <w:spacing w:val="-1"/>
                <w:sz w:val="28"/>
                <w:szCs w:val="28"/>
                <w:lang w:eastAsia="en-US"/>
              </w:rPr>
              <w:t>мероприятиях,</w:t>
            </w:r>
            <w:r w:rsidRPr="00220C71">
              <w:rPr>
                <w:rFonts w:eastAsiaTheme="minorHAnsi"/>
                <w:spacing w:val="-6"/>
                <w:sz w:val="28"/>
                <w:szCs w:val="28"/>
                <w:lang w:eastAsia="en-US"/>
              </w:rPr>
              <w:t xml:space="preserve"> </w:t>
            </w:r>
            <w:r w:rsidRPr="00220C71">
              <w:rPr>
                <w:rFonts w:eastAsiaTheme="minorHAnsi"/>
                <w:spacing w:val="-1"/>
                <w:sz w:val="28"/>
                <w:szCs w:val="28"/>
                <w:lang w:eastAsia="en-US"/>
              </w:rPr>
              <w:t>конкурсах</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z w:val="28"/>
                <w:szCs w:val="28"/>
                <w:lang w:eastAsia="en-US"/>
              </w:rPr>
              <w:t>др.</w:t>
            </w:r>
          </w:p>
          <w:p w:rsidR="00A17FAB" w:rsidRPr="00220C71" w:rsidRDefault="00A17FAB" w:rsidP="00220C71">
            <w:pPr>
              <w:widowControl w:val="0"/>
              <w:ind w:left="101" w:right="118"/>
              <w:contextualSpacing/>
              <w:jc w:val="both"/>
              <w:rPr>
                <w:sz w:val="28"/>
                <w:szCs w:val="28"/>
                <w:lang w:eastAsia="en-US"/>
              </w:rPr>
            </w:pPr>
            <w:r w:rsidRPr="00220C71">
              <w:rPr>
                <w:rFonts w:eastAsiaTheme="minorHAnsi"/>
                <w:b/>
                <w:i/>
                <w:spacing w:val="-1"/>
                <w:sz w:val="28"/>
                <w:szCs w:val="28"/>
                <w:lang w:eastAsia="en-US"/>
              </w:rPr>
              <w:t>Информационная</w:t>
            </w:r>
            <w:r w:rsidRPr="00220C71">
              <w:rPr>
                <w:rFonts w:eastAsiaTheme="minorHAnsi"/>
                <w:b/>
                <w:i/>
                <w:spacing w:val="6"/>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7"/>
                <w:sz w:val="28"/>
                <w:szCs w:val="28"/>
                <w:lang w:eastAsia="en-US"/>
              </w:rPr>
              <w:t xml:space="preserve"> </w:t>
            </w:r>
            <w:r w:rsidRPr="00220C71">
              <w:rPr>
                <w:rFonts w:eastAsiaTheme="minorHAnsi"/>
                <w:spacing w:val="-1"/>
                <w:sz w:val="28"/>
                <w:szCs w:val="28"/>
                <w:lang w:eastAsia="en-US"/>
              </w:rPr>
              <w:t>направлена</w:t>
            </w:r>
            <w:r w:rsidRPr="00220C71">
              <w:rPr>
                <w:rFonts w:eastAsiaTheme="minorHAnsi"/>
                <w:spacing w:val="8"/>
                <w:sz w:val="28"/>
                <w:szCs w:val="28"/>
                <w:lang w:eastAsia="en-US"/>
              </w:rPr>
              <w:t xml:space="preserve"> </w:t>
            </w:r>
            <w:r w:rsidRPr="00220C71">
              <w:rPr>
                <w:rFonts w:eastAsiaTheme="minorHAnsi"/>
                <w:spacing w:val="-2"/>
                <w:sz w:val="28"/>
                <w:szCs w:val="28"/>
                <w:lang w:eastAsia="en-US"/>
              </w:rPr>
              <w:t>на</w:t>
            </w:r>
            <w:r w:rsidRPr="00220C71">
              <w:rPr>
                <w:rFonts w:eastAsiaTheme="minorHAnsi"/>
                <w:spacing w:val="55"/>
                <w:sz w:val="28"/>
                <w:szCs w:val="28"/>
                <w:lang w:eastAsia="en-US"/>
              </w:rPr>
              <w:t xml:space="preserve"> </w:t>
            </w:r>
            <w:r w:rsidRPr="00220C71">
              <w:rPr>
                <w:rFonts w:eastAsiaTheme="minorHAnsi"/>
                <w:sz w:val="28"/>
                <w:szCs w:val="28"/>
                <w:lang w:eastAsia="en-US"/>
              </w:rPr>
              <w:t>информирование</w:t>
            </w:r>
            <w:r w:rsidRPr="00220C71">
              <w:rPr>
                <w:rFonts w:eastAsiaTheme="minorHAnsi"/>
                <w:spacing w:val="56"/>
                <w:sz w:val="28"/>
                <w:szCs w:val="28"/>
                <w:lang w:eastAsia="en-US"/>
              </w:rPr>
              <w:t xml:space="preserve"> </w:t>
            </w:r>
            <w:r w:rsidRPr="00220C71">
              <w:rPr>
                <w:rFonts w:eastAsiaTheme="minorHAnsi"/>
                <w:spacing w:val="-1"/>
                <w:sz w:val="28"/>
                <w:szCs w:val="28"/>
                <w:lang w:eastAsia="en-US"/>
              </w:rPr>
              <w:t>участников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56"/>
                <w:sz w:val="28"/>
                <w:szCs w:val="28"/>
                <w:lang w:eastAsia="en-US"/>
              </w:rPr>
              <w:t xml:space="preserve"> </w:t>
            </w:r>
            <w:r w:rsidRPr="00220C71">
              <w:rPr>
                <w:rFonts w:eastAsiaTheme="minorHAnsi"/>
                <w:spacing w:val="-1"/>
                <w:sz w:val="28"/>
                <w:szCs w:val="28"/>
                <w:lang w:eastAsia="en-US"/>
              </w:rPr>
              <w:t>процесса</w:t>
            </w:r>
            <w:r w:rsidRPr="00220C71">
              <w:rPr>
                <w:rFonts w:eastAsiaTheme="minorHAnsi"/>
                <w:spacing w:val="54"/>
                <w:sz w:val="28"/>
                <w:szCs w:val="28"/>
                <w:lang w:eastAsia="en-US"/>
              </w:rPr>
              <w:t xml:space="preserve"> </w:t>
            </w:r>
            <w:r w:rsidRPr="00220C71">
              <w:rPr>
                <w:rFonts w:eastAsiaTheme="minorHAnsi"/>
                <w:sz w:val="28"/>
                <w:szCs w:val="28"/>
                <w:lang w:eastAsia="en-US"/>
              </w:rPr>
              <w:t>и</w:t>
            </w:r>
            <w:r w:rsidRPr="00220C71">
              <w:rPr>
                <w:rFonts w:eastAsiaTheme="minorHAnsi"/>
                <w:spacing w:val="49"/>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17"/>
                <w:sz w:val="28"/>
                <w:szCs w:val="28"/>
                <w:lang w:eastAsia="en-US"/>
              </w:rPr>
              <w:t xml:space="preserve"> </w:t>
            </w:r>
            <w:r w:rsidRPr="00220C71">
              <w:rPr>
                <w:rFonts w:eastAsiaTheme="minorHAnsi"/>
                <w:spacing w:val="-1"/>
                <w:sz w:val="28"/>
                <w:szCs w:val="28"/>
                <w:lang w:eastAsia="en-US"/>
              </w:rPr>
              <w:t>сообщества</w:t>
            </w:r>
            <w:r w:rsidRPr="00220C71">
              <w:rPr>
                <w:rFonts w:eastAsiaTheme="minorHAnsi"/>
                <w:spacing w:val="17"/>
                <w:sz w:val="28"/>
                <w:szCs w:val="28"/>
                <w:lang w:eastAsia="en-US"/>
              </w:rPr>
              <w:t xml:space="preserve"> </w:t>
            </w:r>
            <w:r w:rsidRPr="00220C71">
              <w:rPr>
                <w:rFonts w:eastAsiaTheme="minorHAnsi"/>
                <w:sz w:val="28"/>
                <w:szCs w:val="28"/>
                <w:lang w:eastAsia="en-US"/>
              </w:rPr>
              <w:t>о</w:t>
            </w:r>
            <w:r w:rsidRPr="00220C71">
              <w:rPr>
                <w:rFonts w:eastAsiaTheme="minorHAnsi"/>
                <w:spacing w:val="18"/>
                <w:sz w:val="28"/>
                <w:szCs w:val="28"/>
                <w:lang w:eastAsia="en-US"/>
              </w:rPr>
              <w:t xml:space="preserve"> </w:t>
            </w:r>
            <w:r w:rsidRPr="00220C71">
              <w:rPr>
                <w:rFonts w:eastAsiaTheme="minorHAnsi"/>
                <w:spacing w:val="-1"/>
                <w:sz w:val="28"/>
                <w:szCs w:val="28"/>
                <w:lang w:eastAsia="en-US"/>
              </w:rPr>
              <w:t>проблемах</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детского</w:t>
            </w:r>
            <w:r w:rsidRPr="00220C71">
              <w:rPr>
                <w:rFonts w:eastAsiaTheme="minorHAnsi"/>
                <w:spacing w:val="18"/>
                <w:sz w:val="28"/>
                <w:szCs w:val="28"/>
                <w:lang w:eastAsia="en-US"/>
              </w:rPr>
              <w:t xml:space="preserve"> </w:t>
            </w:r>
            <w:r w:rsidRPr="00220C71">
              <w:rPr>
                <w:rFonts w:eastAsiaTheme="minorHAnsi"/>
                <w:sz w:val="28"/>
                <w:szCs w:val="28"/>
                <w:lang w:eastAsia="en-US"/>
              </w:rPr>
              <w:t>дорожно-</w:t>
            </w:r>
            <w:r w:rsidRPr="00220C71">
              <w:rPr>
                <w:rFonts w:eastAsiaTheme="minorHAnsi"/>
                <w:spacing w:val="67"/>
                <w:sz w:val="28"/>
                <w:szCs w:val="28"/>
                <w:lang w:eastAsia="en-US"/>
              </w:rPr>
              <w:t xml:space="preserve"> </w:t>
            </w:r>
            <w:r w:rsidRPr="00220C71">
              <w:rPr>
                <w:rFonts w:eastAsiaTheme="minorHAnsi"/>
                <w:sz w:val="28"/>
                <w:szCs w:val="28"/>
                <w:lang w:eastAsia="en-US"/>
              </w:rPr>
              <w:t>транспортного</w:t>
            </w:r>
            <w:r w:rsidRPr="00220C71">
              <w:rPr>
                <w:rFonts w:eastAsiaTheme="minorHAnsi"/>
                <w:spacing w:val="24"/>
                <w:sz w:val="28"/>
                <w:szCs w:val="28"/>
                <w:lang w:eastAsia="en-US"/>
              </w:rPr>
              <w:t xml:space="preserve"> </w:t>
            </w:r>
            <w:r w:rsidRPr="00220C71">
              <w:rPr>
                <w:rFonts w:eastAsiaTheme="minorHAnsi"/>
                <w:spacing w:val="-1"/>
                <w:sz w:val="28"/>
                <w:szCs w:val="28"/>
                <w:lang w:eastAsia="en-US"/>
              </w:rPr>
              <w:t>травматизма</w:t>
            </w:r>
            <w:r w:rsidRPr="00220C71">
              <w:rPr>
                <w:rFonts w:eastAsiaTheme="minorHAnsi"/>
                <w:spacing w:val="23"/>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основах</w:t>
            </w:r>
            <w:r w:rsidRPr="00220C71">
              <w:rPr>
                <w:rFonts w:eastAsiaTheme="minorHAnsi"/>
                <w:spacing w:val="27"/>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25"/>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31"/>
                <w:sz w:val="28"/>
                <w:szCs w:val="28"/>
                <w:lang w:eastAsia="en-US"/>
              </w:rPr>
              <w:t xml:space="preserve"> </w:t>
            </w:r>
            <w:r w:rsidRPr="00220C71">
              <w:rPr>
                <w:rFonts w:eastAsiaTheme="minorHAnsi"/>
                <w:sz w:val="28"/>
                <w:szCs w:val="28"/>
                <w:lang w:eastAsia="en-US"/>
              </w:rPr>
              <w:t>на</w:t>
            </w:r>
            <w:r w:rsidRPr="00220C71">
              <w:rPr>
                <w:rFonts w:eastAsiaTheme="minorHAnsi"/>
                <w:spacing w:val="25"/>
                <w:sz w:val="28"/>
                <w:szCs w:val="28"/>
                <w:lang w:eastAsia="en-US"/>
              </w:rPr>
              <w:t xml:space="preserve"> </w:t>
            </w:r>
            <w:r w:rsidRPr="00220C71">
              <w:rPr>
                <w:rFonts w:eastAsiaTheme="minorHAnsi"/>
                <w:spacing w:val="-2"/>
                <w:sz w:val="28"/>
                <w:szCs w:val="28"/>
                <w:lang w:eastAsia="en-US"/>
              </w:rPr>
              <w:t>улицах</w:t>
            </w:r>
            <w:r w:rsidRPr="00220C71">
              <w:rPr>
                <w:rFonts w:eastAsiaTheme="minorHAnsi"/>
                <w:spacing w:val="27"/>
                <w:sz w:val="28"/>
                <w:szCs w:val="28"/>
                <w:lang w:eastAsia="en-US"/>
              </w:rPr>
              <w:t xml:space="preserve"> </w:t>
            </w:r>
            <w:r w:rsidRPr="00220C71">
              <w:rPr>
                <w:rFonts w:eastAsiaTheme="minorHAnsi"/>
                <w:sz w:val="28"/>
                <w:szCs w:val="28"/>
                <w:lang w:eastAsia="en-US"/>
              </w:rPr>
              <w:t>и</w:t>
            </w:r>
            <w:r w:rsidRPr="00220C71">
              <w:rPr>
                <w:rFonts w:eastAsiaTheme="minorHAnsi"/>
                <w:spacing w:val="24"/>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pacing w:val="24"/>
                <w:sz w:val="28"/>
                <w:szCs w:val="28"/>
                <w:lang w:eastAsia="en-US"/>
              </w:rPr>
              <w:t xml:space="preserve"> </w:t>
            </w:r>
            <w:r w:rsidRPr="00220C71">
              <w:rPr>
                <w:rFonts w:eastAsiaTheme="minorHAnsi"/>
                <w:spacing w:val="-1"/>
                <w:sz w:val="28"/>
                <w:szCs w:val="28"/>
                <w:lang w:eastAsia="en-US"/>
              </w:rPr>
              <w:t>Такая</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деятельность</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предполагает</w:t>
            </w:r>
            <w:r w:rsidRPr="00220C71">
              <w:rPr>
                <w:rFonts w:eastAsiaTheme="minorHAnsi"/>
                <w:spacing w:val="52"/>
                <w:w w:val="99"/>
                <w:sz w:val="28"/>
                <w:szCs w:val="28"/>
                <w:lang w:eastAsia="en-US"/>
              </w:rPr>
              <w:t xml:space="preserve"> </w:t>
            </w:r>
            <w:r w:rsidRPr="00220C71">
              <w:rPr>
                <w:rFonts w:eastAsiaTheme="minorHAnsi"/>
                <w:sz w:val="28"/>
                <w:szCs w:val="28"/>
                <w:lang w:eastAsia="en-US"/>
              </w:rPr>
              <w:t>организацию</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работы</w:t>
            </w:r>
            <w:r w:rsidRPr="00220C71">
              <w:rPr>
                <w:rFonts w:eastAsiaTheme="minorHAnsi"/>
                <w:spacing w:val="19"/>
                <w:sz w:val="28"/>
                <w:szCs w:val="28"/>
                <w:lang w:eastAsia="en-US"/>
              </w:rPr>
              <w:t xml:space="preserve"> </w:t>
            </w:r>
            <w:r w:rsidRPr="00220C71">
              <w:rPr>
                <w:rFonts w:eastAsiaTheme="minorHAnsi"/>
                <w:sz w:val="28"/>
                <w:szCs w:val="28"/>
                <w:lang w:eastAsia="en-US"/>
              </w:rPr>
              <w:t>по</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результатам</w:t>
            </w:r>
            <w:r w:rsidRPr="00220C71">
              <w:rPr>
                <w:rFonts w:eastAsiaTheme="minorHAnsi"/>
                <w:spacing w:val="21"/>
                <w:sz w:val="28"/>
                <w:szCs w:val="28"/>
                <w:lang w:eastAsia="en-US"/>
              </w:rPr>
              <w:t xml:space="preserve"> </w:t>
            </w:r>
            <w:r w:rsidRPr="00220C71">
              <w:rPr>
                <w:rFonts w:eastAsiaTheme="minorHAnsi"/>
                <w:sz w:val="28"/>
                <w:szCs w:val="28"/>
                <w:lang w:eastAsia="en-US"/>
              </w:rPr>
              <w:t>работы</w:t>
            </w:r>
            <w:r w:rsidRPr="00220C71">
              <w:rPr>
                <w:rFonts w:eastAsiaTheme="minorHAnsi"/>
                <w:spacing w:val="22"/>
                <w:sz w:val="28"/>
                <w:szCs w:val="28"/>
                <w:lang w:eastAsia="en-US"/>
              </w:rPr>
              <w:t xml:space="preserve"> </w:t>
            </w:r>
            <w:r w:rsidRPr="00220C71">
              <w:rPr>
                <w:rFonts w:eastAsiaTheme="minorHAnsi"/>
                <w:sz w:val="28"/>
                <w:szCs w:val="28"/>
                <w:lang w:eastAsia="en-US"/>
              </w:rPr>
              <w:t>отряда</w:t>
            </w:r>
            <w:r w:rsidRPr="00220C71">
              <w:rPr>
                <w:rFonts w:eastAsiaTheme="minorHAnsi"/>
                <w:spacing w:val="21"/>
                <w:sz w:val="28"/>
                <w:szCs w:val="28"/>
                <w:lang w:eastAsia="en-US"/>
              </w:rPr>
              <w:t xml:space="preserve"> </w:t>
            </w:r>
            <w:r w:rsidRPr="00220C71">
              <w:rPr>
                <w:rFonts w:eastAsiaTheme="minorHAnsi"/>
                <w:spacing w:val="-1"/>
                <w:sz w:val="28"/>
                <w:szCs w:val="28"/>
                <w:lang w:eastAsia="en-US"/>
              </w:rPr>
              <w:t>ЮИД,</w:t>
            </w:r>
            <w:r w:rsidRPr="00220C71">
              <w:rPr>
                <w:rFonts w:eastAsiaTheme="minorHAnsi"/>
                <w:spacing w:val="27"/>
                <w:sz w:val="28"/>
                <w:szCs w:val="28"/>
                <w:lang w:eastAsia="en-US"/>
              </w:rPr>
              <w:t xml:space="preserve"> </w:t>
            </w:r>
            <w:r w:rsidRPr="00220C71">
              <w:rPr>
                <w:rFonts w:eastAsiaTheme="minorHAnsi"/>
                <w:sz w:val="28"/>
                <w:szCs w:val="28"/>
                <w:lang w:eastAsia="en-US"/>
              </w:rPr>
              <w:t xml:space="preserve">создание </w:t>
            </w:r>
            <w:r w:rsidRPr="00220C71">
              <w:rPr>
                <w:rFonts w:eastAsiaTheme="minorHAnsi"/>
                <w:spacing w:val="-1"/>
                <w:sz w:val="28"/>
                <w:szCs w:val="28"/>
                <w:lang w:eastAsia="en-US"/>
              </w:rPr>
              <w:t>стендов</w:t>
            </w:r>
            <w:r w:rsidRPr="00220C71">
              <w:rPr>
                <w:rFonts w:eastAsiaTheme="minorHAnsi"/>
                <w:spacing w:val="6"/>
                <w:sz w:val="28"/>
                <w:szCs w:val="28"/>
                <w:lang w:eastAsia="en-US"/>
              </w:rPr>
              <w:t xml:space="preserve"> </w:t>
            </w:r>
            <w:r w:rsidRPr="00220C71">
              <w:rPr>
                <w:rFonts w:eastAsiaTheme="minorHAnsi"/>
                <w:spacing w:val="-2"/>
                <w:sz w:val="28"/>
                <w:szCs w:val="28"/>
                <w:lang w:eastAsia="en-US"/>
              </w:rPr>
              <w:t>«ЮИД</w:t>
            </w:r>
            <w:r w:rsidRPr="00220C71">
              <w:rPr>
                <w:rFonts w:eastAsiaTheme="minorHAnsi"/>
                <w:sz w:val="28"/>
                <w:szCs w:val="28"/>
                <w:lang w:eastAsia="en-US"/>
              </w:rPr>
              <w:t xml:space="preserve"> в</w:t>
            </w:r>
            <w:r w:rsidRPr="00220C71">
              <w:rPr>
                <w:rFonts w:eastAsiaTheme="minorHAnsi"/>
                <w:spacing w:val="1"/>
                <w:sz w:val="28"/>
                <w:szCs w:val="28"/>
                <w:lang w:eastAsia="en-US"/>
              </w:rPr>
              <w:t xml:space="preserve"> </w:t>
            </w:r>
            <w:r w:rsidRPr="00220C71">
              <w:rPr>
                <w:rFonts w:eastAsiaTheme="minorHAnsi"/>
                <w:spacing w:val="-1"/>
                <w:sz w:val="28"/>
                <w:szCs w:val="28"/>
                <w:lang w:eastAsia="en-US"/>
              </w:rPr>
              <w:t>действии»,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стенгазет</w:t>
            </w:r>
            <w:r w:rsidRPr="00220C71">
              <w:rPr>
                <w:rFonts w:eastAsiaTheme="minorHAnsi"/>
                <w:spacing w:val="6"/>
                <w:sz w:val="28"/>
                <w:szCs w:val="28"/>
                <w:lang w:eastAsia="en-US"/>
              </w:rPr>
              <w:t xml:space="preserve"> </w:t>
            </w:r>
            <w:r w:rsidRPr="00220C71">
              <w:rPr>
                <w:rFonts w:eastAsiaTheme="minorHAnsi"/>
                <w:spacing w:val="-2"/>
                <w:sz w:val="28"/>
                <w:szCs w:val="28"/>
                <w:lang w:eastAsia="en-US"/>
              </w:rPr>
              <w:t>«Юный</w:t>
            </w:r>
            <w:r w:rsidRPr="00220C71">
              <w:rPr>
                <w:rFonts w:eastAsiaTheme="minorHAnsi"/>
                <w:spacing w:val="48"/>
                <w:sz w:val="28"/>
                <w:szCs w:val="28"/>
                <w:lang w:eastAsia="en-US"/>
              </w:rPr>
              <w:t xml:space="preserve"> </w:t>
            </w:r>
            <w:r w:rsidRPr="00220C71">
              <w:rPr>
                <w:rFonts w:eastAsiaTheme="minorHAnsi"/>
                <w:sz w:val="28"/>
                <w:szCs w:val="28"/>
                <w:lang w:eastAsia="en-US"/>
              </w:rPr>
              <w:t>инспектор</w:t>
            </w:r>
            <w:r w:rsidRPr="00220C71">
              <w:rPr>
                <w:rFonts w:eastAsiaTheme="minorHAnsi"/>
                <w:spacing w:val="48"/>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1"/>
                <w:sz w:val="28"/>
                <w:szCs w:val="28"/>
                <w:lang w:eastAsia="en-US"/>
              </w:rPr>
              <w:t xml:space="preserve"> </w:t>
            </w:r>
            <w:r w:rsidRPr="00220C71">
              <w:rPr>
                <w:rFonts w:eastAsiaTheme="minorHAnsi"/>
                <w:sz w:val="28"/>
                <w:szCs w:val="28"/>
                <w:lang w:eastAsia="en-US"/>
              </w:rPr>
              <w:t>листков</w:t>
            </w:r>
            <w:r w:rsidRPr="00220C71">
              <w:rPr>
                <w:rFonts w:eastAsiaTheme="minorHAnsi"/>
                <w:spacing w:val="53"/>
                <w:sz w:val="28"/>
                <w:szCs w:val="28"/>
                <w:lang w:eastAsia="en-US"/>
              </w:rPr>
              <w:t xml:space="preserve"> </w:t>
            </w:r>
            <w:r w:rsidRPr="00220C71">
              <w:rPr>
                <w:rFonts w:eastAsiaTheme="minorHAnsi"/>
                <w:spacing w:val="-3"/>
                <w:sz w:val="28"/>
                <w:szCs w:val="28"/>
                <w:lang w:eastAsia="en-US"/>
              </w:rPr>
              <w:t>«За</w:t>
            </w:r>
            <w:r w:rsidRPr="00220C71">
              <w:rPr>
                <w:rFonts w:eastAsiaTheme="minorHAnsi"/>
                <w:spacing w:val="50"/>
                <w:sz w:val="28"/>
                <w:szCs w:val="28"/>
                <w:lang w:eastAsia="en-US"/>
              </w:rPr>
              <w:t xml:space="preserve"> </w:t>
            </w:r>
            <w:r w:rsidRPr="00220C71">
              <w:rPr>
                <w:rFonts w:eastAsiaTheme="minorHAnsi"/>
                <w:spacing w:val="-1"/>
                <w:sz w:val="28"/>
                <w:szCs w:val="28"/>
                <w:lang w:eastAsia="en-US"/>
              </w:rPr>
              <w:t>безопасность</w:t>
            </w:r>
            <w:r w:rsidRPr="00220C71">
              <w:rPr>
                <w:rFonts w:eastAsiaTheme="minorHAnsi"/>
                <w:spacing w:val="50"/>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размещение</w:t>
            </w:r>
            <w:r w:rsidRPr="00220C71">
              <w:rPr>
                <w:rFonts w:eastAsiaTheme="minorHAnsi"/>
                <w:spacing w:val="14"/>
                <w:sz w:val="28"/>
                <w:szCs w:val="28"/>
                <w:lang w:eastAsia="en-US"/>
              </w:rPr>
              <w:t xml:space="preserve"> </w:t>
            </w:r>
            <w:r w:rsidRPr="00220C71">
              <w:rPr>
                <w:rFonts w:eastAsiaTheme="minorHAnsi"/>
                <w:sz w:val="28"/>
                <w:szCs w:val="28"/>
                <w:lang w:eastAsia="en-US"/>
              </w:rPr>
              <w:t>значимой</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информации</w:t>
            </w:r>
            <w:r w:rsidRPr="00220C71">
              <w:rPr>
                <w:rFonts w:eastAsiaTheme="minorHAnsi"/>
                <w:spacing w:val="15"/>
                <w:sz w:val="28"/>
                <w:szCs w:val="28"/>
                <w:lang w:eastAsia="en-US"/>
              </w:rPr>
              <w:t xml:space="preserve"> </w:t>
            </w:r>
            <w:r w:rsidRPr="00220C71">
              <w:rPr>
                <w:rFonts w:eastAsiaTheme="minorHAnsi"/>
                <w:sz w:val="28"/>
                <w:szCs w:val="28"/>
                <w:lang w:eastAsia="en-US"/>
              </w:rPr>
              <w:t>на</w:t>
            </w:r>
            <w:r w:rsidRPr="00220C71">
              <w:rPr>
                <w:rFonts w:eastAsiaTheme="minorHAnsi"/>
                <w:spacing w:val="14"/>
                <w:sz w:val="28"/>
                <w:szCs w:val="28"/>
                <w:lang w:eastAsia="en-US"/>
              </w:rPr>
              <w:t xml:space="preserve"> </w:t>
            </w:r>
            <w:r w:rsidRPr="00220C71">
              <w:rPr>
                <w:rFonts w:eastAsiaTheme="minorHAnsi"/>
                <w:spacing w:val="-1"/>
                <w:sz w:val="28"/>
                <w:szCs w:val="28"/>
                <w:lang w:eastAsia="en-US"/>
              </w:rPr>
              <w:t>сайте</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73"/>
                <w:sz w:val="28"/>
                <w:szCs w:val="28"/>
                <w:lang w:eastAsia="en-US"/>
              </w:rPr>
              <w:t xml:space="preserve"> </w:t>
            </w:r>
            <w:r w:rsidRPr="00220C71">
              <w:rPr>
                <w:rFonts w:eastAsiaTheme="minorHAnsi"/>
                <w:spacing w:val="-1"/>
                <w:sz w:val="28"/>
                <w:szCs w:val="28"/>
                <w:lang w:eastAsia="en-US"/>
              </w:rPr>
              <w:t>учреждения</w:t>
            </w:r>
            <w:r w:rsidRPr="00220C71">
              <w:rPr>
                <w:rFonts w:eastAsiaTheme="minorHAnsi"/>
                <w:spacing w:val="-5"/>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другой</w:t>
            </w:r>
            <w:r w:rsidRPr="00220C71">
              <w:rPr>
                <w:rFonts w:eastAsiaTheme="minorHAnsi"/>
                <w:spacing w:val="-4"/>
                <w:sz w:val="28"/>
                <w:szCs w:val="28"/>
                <w:lang w:eastAsia="en-US"/>
              </w:rPr>
              <w:t xml:space="preserve"> </w:t>
            </w:r>
            <w:r w:rsidRPr="00220C71">
              <w:rPr>
                <w:rFonts w:eastAsiaTheme="minorHAnsi"/>
                <w:sz w:val="28"/>
                <w:szCs w:val="28"/>
                <w:lang w:eastAsia="en-US"/>
              </w:rPr>
              <w:t>информационной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работы</w:t>
            </w:r>
          </w:p>
          <w:p w:rsidR="00A17FAB" w:rsidRPr="00220C71" w:rsidRDefault="00A17FAB" w:rsidP="00220C71">
            <w:pPr>
              <w:widowControl w:val="0"/>
              <w:ind w:left="101" w:right="121"/>
              <w:contextualSpacing/>
              <w:jc w:val="both"/>
              <w:rPr>
                <w:sz w:val="28"/>
                <w:szCs w:val="28"/>
                <w:lang w:eastAsia="en-US"/>
              </w:rPr>
            </w:pPr>
            <w:r w:rsidRPr="00220C71">
              <w:rPr>
                <w:rFonts w:eastAsiaTheme="minorHAnsi"/>
                <w:b/>
                <w:i/>
                <w:spacing w:val="-1"/>
                <w:sz w:val="28"/>
                <w:szCs w:val="28"/>
                <w:lang w:eastAsia="en-US"/>
              </w:rPr>
              <w:t>Шефская</w:t>
            </w:r>
            <w:r w:rsidRPr="00220C71">
              <w:rPr>
                <w:rFonts w:eastAsiaTheme="minorHAnsi"/>
                <w:b/>
                <w:i/>
                <w:spacing w:val="11"/>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11"/>
                <w:sz w:val="28"/>
                <w:szCs w:val="28"/>
                <w:lang w:eastAsia="en-US"/>
              </w:rPr>
              <w:t xml:space="preserve"> </w:t>
            </w:r>
            <w:r w:rsidRPr="00220C71">
              <w:rPr>
                <w:rFonts w:eastAsiaTheme="minorHAnsi"/>
                <w:spacing w:val="-1"/>
                <w:sz w:val="28"/>
                <w:szCs w:val="28"/>
                <w:lang w:eastAsia="en-US"/>
              </w:rPr>
              <w:t>предусматривает</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41"/>
                <w:sz w:val="28"/>
                <w:szCs w:val="28"/>
                <w:lang w:eastAsia="en-US"/>
              </w:rPr>
              <w:t xml:space="preserve"> </w:t>
            </w:r>
            <w:r w:rsidRPr="00220C71">
              <w:rPr>
                <w:rFonts w:eastAsiaTheme="minorHAnsi"/>
                <w:sz w:val="28"/>
                <w:szCs w:val="28"/>
                <w:lang w:eastAsia="en-US"/>
              </w:rPr>
              <w:t>работу</w:t>
            </w:r>
            <w:r w:rsidRPr="00220C71">
              <w:rPr>
                <w:rFonts w:eastAsiaTheme="minorHAnsi"/>
                <w:spacing w:val="9"/>
                <w:sz w:val="28"/>
                <w:szCs w:val="28"/>
                <w:lang w:eastAsia="en-US"/>
              </w:rPr>
              <w:t xml:space="preserve"> </w:t>
            </w:r>
            <w:r w:rsidRPr="00220C71">
              <w:rPr>
                <w:rFonts w:eastAsiaTheme="minorHAnsi"/>
                <w:sz w:val="28"/>
                <w:szCs w:val="28"/>
                <w:lang w:eastAsia="en-US"/>
              </w:rPr>
              <w:t>по</w:t>
            </w:r>
            <w:r w:rsidRPr="00220C71">
              <w:rPr>
                <w:rFonts w:eastAsiaTheme="minorHAnsi"/>
                <w:spacing w:val="14"/>
                <w:sz w:val="28"/>
                <w:szCs w:val="28"/>
                <w:lang w:eastAsia="en-US"/>
              </w:rPr>
              <w:t xml:space="preserve"> </w:t>
            </w:r>
            <w:r w:rsidRPr="00220C71">
              <w:rPr>
                <w:rFonts w:eastAsiaTheme="minorHAnsi"/>
                <w:sz w:val="28"/>
                <w:szCs w:val="28"/>
                <w:lang w:eastAsia="en-US"/>
              </w:rPr>
              <w:t>пропаганде</w:t>
            </w:r>
            <w:r w:rsidRPr="00220C71">
              <w:rPr>
                <w:rFonts w:eastAsiaTheme="minorHAnsi"/>
                <w:spacing w:val="13"/>
                <w:sz w:val="28"/>
                <w:szCs w:val="28"/>
                <w:lang w:eastAsia="en-US"/>
              </w:rPr>
              <w:t xml:space="preserve"> </w:t>
            </w:r>
            <w:r w:rsidRPr="00220C71">
              <w:rPr>
                <w:rFonts w:eastAsiaTheme="minorHAnsi"/>
                <w:sz w:val="28"/>
                <w:szCs w:val="28"/>
                <w:lang w:eastAsia="en-US"/>
              </w:rPr>
              <w:t>основ</w:t>
            </w:r>
            <w:r w:rsidRPr="00220C71">
              <w:rPr>
                <w:rFonts w:eastAsiaTheme="minorHAnsi"/>
                <w:spacing w:val="14"/>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14"/>
                <w:sz w:val="28"/>
                <w:szCs w:val="28"/>
                <w:lang w:eastAsia="en-US"/>
              </w:rPr>
              <w:t xml:space="preserve"> </w:t>
            </w:r>
            <w:r w:rsidRPr="00220C71">
              <w:rPr>
                <w:rFonts w:eastAsiaTheme="minorHAnsi"/>
                <w:spacing w:val="-1"/>
                <w:sz w:val="28"/>
                <w:szCs w:val="28"/>
                <w:lang w:eastAsia="en-US"/>
              </w:rPr>
              <w:t>поведения</w:t>
            </w:r>
            <w:r w:rsidRPr="00220C71">
              <w:rPr>
                <w:rFonts w:eastAsiaTheme="minorHAnsi"/>
                <w:spacing w:val="15"/>
                <w:sz w:val="28"/>
                <w:szCs w:val="28"/>
                <w:lang w:eastAsia="en-US"/>
              </w:rPr>
              <w:t xml:space="preserve"> </w:t>
            </w:r>
            <w:r w:rsidRPr="00220C71">
              <w:rPr>
                <w:rFonts w:eastAsiaTheme="minorHAnsi"/>
                <w:sz w:val="28"/>
                <w:szCs w:val="28"/>
                <w:lang w:eastAsia="en-US"/>
              </w:rPr>
              <w:t>на</w:t>
            </w:r>
            <w:r w:rsidRPr="00220C71">
              <w:rPr>
                <w:rFonts w:eastAsiaTheme="minorHAnsi"/>
                <w:spacing w:val="15"/>
                <w:sz w:val="28"/>
                <w:szCs w:val="28"/>
                <w:lang w:eastAsia="en-US"/>
              </w:rPr>
              <w:t xml:space="preserve"> </w:t>
            </w:r>
            <w:r w:rsidRPr="00220C71">
              <w:rPr>
                <w:rFonts w:eastAsiaTheme="minorHAnsi"/>
                <w:spacing w:val="-2"/>
                <w:sz w:val="28"/>
                <w:szCs w:val="28"/>
                <w:lang w:eastAsia="en-US"/>
              </w:rPr>
              <w:t>улицах</w:t>
            </w:r>
            <w:r w:rsidRPr="00220C71">
              <w:rPr>
                <w:rFonts w:eastAsiaTheme="minorHAnsi"/>
                <w:spacing w:val="29"/>
                <w:w w:val="99"/>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z w:val="28"/>
                <w:szCs w:val="28"/>
                <w:lang w:eastAsia="en-US"/>
              </w:rPr>
              <w:t xml:space="preserve"> </w:t>
            </w:r>
            <w:r w:rsidRPr="00220C71">
              <w:rPr>
                <w:rFonts w:eastAsiaTheme="minorHAnsi"/>
                <w:spacing w:val="17"/>
                <w:sz w:val="28"/>
                <w:szCs w:val="28"/>
                <w:lang w:eastAsia="en-US"/>
              </w:rPr>
              <w:t xml:space="preserve"> </w:t>
            </w:r>
            <w:r w:rsidRPr="00220C71">
              <w:rPr>
                <w:rFonts w:eastAsiaTheme="minorHAnsi"/>
                <w:spacing w:val="-1"/>
                <w:sz w:val="28"/>
                <w:szCs w:val="28"/>
                <w:lang w:eastAsia="en-US"/>
              </w:rPr>
              <w:t>для</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детей</w:t>
            </w:r>
            <w:r w:rsidRPr="00220C71">
              <w:rPr>
                <w:rFonts w:eastAsiaTheme="minorHAnsi"/>
                <w:sz w:val="28"/>
                <w:szCs w:val="28"/>
                <w:lang w:eastAsia="en-US"/>
              </w:rPr>
              <w:t xml:space="preserve"> </w:t>
            </w:r>
            <w:r w:rsidRPr="00220C71">
              <w:rPr>
                <w:rFonts w:eastAsiaTheme="minorHAnsi"/>
                <w:spacing w:val="14"/>
                <w:sz w:val="28"/>
                <w:szCs w:val="28"/>
                <w:lang w:eastAsia="en-US"/>
              </w:rPr>
              <w:t xml:space="preserve"> </w:t>
            </w:r>
            <w:r w:rsidRPr="00220C71">
              <w:rPr>
                <w:rFonts w:eastAsiaTheme="minorHAnsi"/>
                <w:sz w:val="28"/>
                <w:szCs w:val="28"/>
                <w:lang w:eastAsia="en-US"/>
              </w:rPr>
              <w:t xml:space="preserve">дошкольного, </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младшего</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z w:val="28"/>
                <w:szCs w:val="28"/>
                <w:lang w:eastAsia="en-US"/>
              </w:rPr>
              <w:t xml:space="preserve">школьного </w:t>
            </w:r>
            <w:r w:rsidRPr="00220C71">
              <w:rPr>
                <w:rFonts w:eastAsiaTheme="minorHAnsi"/>
                <w:spacing w:val="13"/>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1"/>
                <w:sz w:val="28"/>
                <w:szCs w:val="28"/>
                <w:lang w:eastAsia="en-US"/>
              </w:rPr>
              <w:t>подросткового</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возраста,</w:t>
            </w:r>
            <w:r w:rsidRPr="00220C71">
              <w:rPr>
                <w:rFonts w:eastAsiaTheme="minorHAnsi"/>
                <w:spacing w:val="12"/>
                <w:sz w:val="28"/>
                <w:szCs w:val="28"/>
                <w:lang w:eastAsia="en-US"/>
              </w:rPr>
              <w:t xml:space="preserve"> </w:t>
            </w:r>
            <w:r w:rsidRPr="00220C71">
              <w:rPr>
                <w:rFonts w:eastAsiaTheme="minorHAnsi"/>
                <w:sz w:val="28"/>
                <w:szCs w:val="28"/>
                <w:lang w:eastAsia="en-US"/>
              </w:rPr>
              <w:t>правил</w:t>
            </w:r>
            <w:r w:rsidRPr="00220C71">
              <w:rPr>
                <w:rFonts w:eastAsiaTheme="minorHAnsi"/>
                <w:spacing w:val="13"/>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12"/>
                <w:sz w:val="28"/>
                <w:szCs w:val="28"/>
                <w:lang w:eastAsia="en-US"/>
              </w:rPr>
              <w:t xml:space="preserve"> </w:t>
            </w:r>
            <w:r w:rsidRPr="00220C71">
              <w:rPr>
                <w:rFonts w:eastAsiaTheme="minorHAnsi"/>
                <w:sz w:val="28"/>
                <w:szCs w:val="28"/>
                <w:lang w:eastAsia="en-US"/>
              </w:rPr>
              <w:t>движения</w:t>
            </w:r>
            <w:r w:rsidRPr="00220C71">
              <w:rPr>
                <w:rFonts w:eastAsiaTheme="minorHAnsi"/>
                <w:spacing w:val="12"/>
                <w:sz w:val="28"/>
                <w:szCs w:val="28"/>
                <w:lang w:eastAsia="en-US"/>
              </w:rPr>
              <w:t xml:space="preserve"> </w:t>
            </w:r>
            <w:r w:rsidRPr="00220C71">
              <w:rPr>
                <w:rFonts w:eastAsiaTheme="minorHAnsi"/>
                <w:sz w:val="28"/>
                <w:szCs w:val="28"/>
                <w:lang w:eastAsia="en-US"/>
              </w:rPr>
              <w:t>в</w:t>
            </w:r>
            <w:r w:rsidRPr="00220C71">
              <w:rPr>
                <w:rFonts w:eastAsiaTheme="minorHAnsi"/>
                <w:spacing w:val="11"/>
                <w:sz w:val="28"/>
                <w:szCs w:val="28"/>
                <w:lang w:eastAsia="en-US"/>
              </w:rPr>
              <w:t xml:space="preserve"> </w:t>
            </w:r>
            <w:r w:rsidRPr="00220C71">
              <w:rPr>
                <w:rFonts w:eastAsiaTheme="minorHAnsi"/>
                <w:sz w:val="28"/>
                <w:szCs w:val="28"/>
                <w:lang w:eastAsia="en-US"/>
              </w:rPr>
              <w:t>школе</w:t>
            </w:r>
            <w:r w:rsidRPr="00220C71">
              <w:rPr>
                <w:rFonts w:eastAsiaTheme="minorHAnsi"/>
                <w:spacing w:val="44"/>
                <w:w w:val="99"/>
                <w:sz w:val="28"/>
                <w:szCs w:val="28"/>
                <w:lang w:eastAsia="en-US"/>
              </w:rPr>
              <w:t xml:space="preserve"> </w:t>
            </w:r>
            <w:r w:rsidRPr="00220C71">
              <w:rPr>
                <w:rFonts w:eastAsiaTheme="minorHAnsi"/>
                <w:spacing w:val="-1"/>
                <w:sz w:val="28"/>
                <w:szCs w:val="28"/>
                <w:lang w:eastAsia="en-US"/>
              </w:rPr>
              <w:t>детском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саду,</w:t>
            </w:r>
            <w:r w:rsidRPr="00220C71">
              <w:rPr>
                <w:rFonts w:eastAsiaTheme="minorHAnsi"/>
                <w:spacing w:val="54"/>
                <w:sz w:val="28"/>
                <w:szCs w:val="28"/>
                <w:lang w:eastAsia="en-US"/>
              </w:rPr>
              <w:t xml:space="preserve"> </w:t>
            </w:r>
            <w:r w:rsidRPr="00220C71">
              <w:rPr>
                <w:rFonts w:eastAsiaTheme="minorHAnsi"/>
                <w:sz w:val="28"/>
                <w:szCs w:val="28"/>
                <w:lang w:eastAsia="en-US"/>
              </w:rPr>
              <w:t>с</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использованием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различных</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наглядных</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средств,</w:t>
            </w:r>
            <w:r w:rsidRPr="00220C71">
              <w:rPr>
                <w:rFonts w:eastAsiaTheme="minorHAnsi"/>
                <w:spacing w:val="3"/>
                <w:sz w:val="28"/>
                <w:szCs w:val="28"/>
                <w:lang w:eastAsia="en-US"/>
              </w:rPr>
              <w:t xml:space="preserve"> </w:t>
            </w:r>
            <w:r w:rsidRPr="00220C71">
              <w:rPr>
                <w:rFonts w:eastAsiaTheme="minorHAnsi"/>
                <w:sz w:val="28"/>
                <w:szCs w:val="28"/>
                <w:lang w:eastAsia="en-US"/>
              </w:rPr>
              <w:t>а</w:t>
            </w:r>
            <w:r w:rsidRPr="00220C71">
              <w:rPr>
                <w:rFonts w:eastAsiaTheme="minorHAnsi"/>
                <w:spacing w:val="3"/>
                <w:sz w:val="28"/>
                <w:szCs w:val="28"/>
                <w:lang w:eastAsia="en-US"/>
              </w:rPr>
              <w:t xml:space="preserve"> </w:t>
            </w:r>
            <w:r w:rsidRPr="00220C71">
              <w:rPr>
                <w:rFonts w:eastAsiaTheme="minorHAnsi"/>
                <w:sz w:val="28"/>
                <w:szCs w:val="28"/>
                <w:lang w:eastAsia="en-US"/>
              </w:rPr>
              <w:t>также</w:t>
            </w:r>
            <w:r w:rsidRPr="00220C71">
              <w:rPr>
                <w:rFonts w:eastAsiaTheme="minorHAnsi"/>
                <w:spacing w:val="2"/>
                <w:sz w:val="28"/>
                <w:szCs w:val="28"/>
                <w:lang w:eastAsia="en-US"/>
              </w:rPr>
              <w:t xml:space="preserve"> </w:t>
            </w:r>
            <w:r w:rsidRPr="00220C71">
              <w:rPr>
                <w:rFonts w:eastAsiaTheme="minorHAnsi"/>
                <w:sz w:val="28"/>
                <w:szCs w:val="28"/>
                <w:lang w:eastAsia="en-US"/>
              </w:rPr>
              <w:t>организация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среди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дошкольников</w:t>
            </w:r>
            <w:r w:rsidRPr="00220C71">
              <w:rPr>
                <w:rFonts w:eastAsiaTheme="minorHAnsi"/>
                <w:sz w:val="28"/>
                <w:szCs w:val="28"/>
                <w:lang w:eastAsia="en-US"/>
              </w:rPr>
              <w:t xml:space="preserve"> и</w:t>
            </w:r>
            <w:r w:rsidRPr="00220C71">
              <w:rPr>
                <w:rFonts w:eastAsiaTheme="minorHAnsi"/>
                <w:spacing w:val="35"/>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конкурсов</w:t>
            </w:r>
            <w:r w:rsidRPr="00220C71">
              <w:rPr>
                <w:rFonts w:eastAsiaTheme="minorHAnsi"/>
                <w:spacing w:val="43"/>
                <w:sz w:val="28"/>
                <w:szCs w:val="28"/>
                <w:lang w:eastAsia="en-US"/>
              </w:rPr>
              <w:t xml:space="preserve"> </w:t>
            </w:r>
            <w:r w:rsidRPr="00220C71">
              <w:rPr>
                <w:rFonts w:eastAsiaTheme="minorHAnsi"/>
                <w:spacing w:val="-1"/>
                <w:sz w:val="28"/>
                <w:szCs w:val="28"/>
                <w:lang w:eastAsia="en-US"/>
              </w:rPr>
              <w:t>рисунков</w:t>
            </w:r>
            <w:r w:rsidRPr="00220C71">
              <w:rPr>
                <w:rFonts w:eastAsiaTheme="minorHAnsi"/>
                <w:spacing w:val="44"/>
                <w:sz w:val="28"/>
                <w:szCs w:val="28"/>
                <w:lang w:eastAsia="en-US"/>
              </w:rPr>
              <w:t xml:space="preserve"> </w:t>
            </w:r>
            <w:r w:rsidRPr="00220C71">
              <w:rPr>
                <w:rFonts w:eastAsiaTheme="minorHAnsi"/>
                <w:sz w:val="28"/>
                <w:szCs w:val="28"/>
                <w:lang w:eastAsia="en-US"/>
              </w:rPr>
              <w:t>по</w:t>
            </w:r>
            <w:r w:rsidRPr="00220C71">
              <w:rPr>
                <w:rFonts w:eastAsiaTheme="minorHAnsi"/>
                <w:spacing w:val="44"/>
                <w:sz w:val="28"/>
                <w:szCs w:val="28"/>
                <w:lang w:eastAsia="en-US"/>
              </w:rPr>
              <w:t xml:space="preserve"> </w:t>
            </w:r>
            <w:r w:rsidRPr="00220C71">
              <w:rPr>
                <w:rFonts w:eastAsiaTheme="minorHAnsi"/>
                <w:sz w:val="28"/>
                <w:szCs w:val="28"/>
                <w:lang w:eastAsia="en-US"/>
              </w:rPr>
              <w:t>теме</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48"/>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
                <w:sz w:val="28"/>
                <w:szCs w:val="28"/>
                <w:lang w:eastAsia="en-US"/>
              </w:rPr>
              <w:t xml:space="preserve"> </w:t>
            </w:r>
            <w:r w:rsidRPr="00220C71">
              <w:rPr>
                <w:rFonts w:eastAsiaTheme="minorHAnsi"/>
                <w:sz w:val="28"/>
                <w:szCs w:val="28"/>
                <w:lang w:eastAsia="en-US"/>
              </w:rPr>
              <w:t>движения,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разучивание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песен</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z w:val="28"/>
                <w:szCs w:val="28"/>
                <w:lang w:eastAsia="en-US"/>
              </w:rPr>
              <w:t>стихов. Пропагандистская работа в МБ ДОУ № 1 «Аленький цветочек», МБ ДОУ № 12  «Березка».</w:t>
            </w:r>
          </w:p>
          <w:p w:rsidR="00A17FAB" w:rsidRPr="00220C71" w:rsidRDefault="00A17FAB" w:rsidP="00220C71">
            <w:pPr>
              <w:ind w:left="101" w:right="119"/>
              <w:contextualSpacing/>
              <w:jc w:val="both"/>
              <w:rPr>
                <w:rFonts w:eastAsiaTheme="minorHAnsi"/>
                <w:spacing w:val="-1"/>
                <w:sz w:val="28"/>
                <w:szCs w:val="28"/>
                <w:lang w:eastAsia="en-US"/>
              </w:rPr>
            </w:pPr>
            <w:r w:rsidRPr="00220C71">
              <w:rPr>
                <w:rFonts w:eastAsiaTheme="minorHAnsi"/>
                <w:b/>
                <w:i/>
                <w:spacing w:val="-1"/>
                <w:sz w:val="28"/>
                <w:szCs w:val="28"/>
                <w:lang w:eastAsia="en-US"/>
              </w:rPr>
              <w:t>Патрульная</w:t>
            </w:r>
            <w:r w:rsidRPr="00220C71">
              <w:rPr>
                <w:rFonts w:eastAsiaTheme="minorHAnsi"/>
                <w:b/>
                <w:i/>
                <w:spacing w:val="41"/>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41"/>
                <w:sz w:val="28"/>
                <w:szCs w:val="28"/>
                <w:lang w:eastAsia="en-US"/>
              </w:rPr>
              <w:t xml:space="preserve"> </w:t>
            </w:r>
            <w:r w:rsidRPr="00220C71">
              <w:rPr>
                <w:rFonts w:eastAsiaTheme="minorHAnsi"/>
                <w:spacing w:val="-1"/>
                <w:sz w:val="28"/>
                <w:szCs w:val="28"/>
                <w:lang w:eastAsia="en-US"/>
              </w:rPr>
              <w:t>предполагает</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41"/>
                <w:sz w:val="28"/>
                <w:szCs w:val="28"/>
                <w:lang w:eastAsia="en-US"/>
              </w:rPr>
              <w:t xml:space="preserve"> </w:t>
            </w:r>
            <w:r w:rsidRPr="00220C71">
              <w:rPr>
                <w:rFonts w:eastAsiaTheme="minorHAnsi"/>
                <w:sz w:val="28"/>
                <w:szCs w:val="28"/>
                <w:lang w:eastAsia="en-US"/>
              </w:rPr>
              <w:t>в</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патрулировании</w:t>
            </w:r>
            <w:r w:rsidRPr="00220C71">
              <w:rPr>
                <w:rFonts w:eastAsiaTheme="minorHAnsi"/>
                <w:spacing w:val="59"/>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рейдах</w:t>
            </w:r>
            <w:r w:rsidRPr="00220C71">
              <w:rPr>
                <w:rFonts w:eastAsiaTheme="minorHAnsi"/>
                <w:spacing w:val="3"/>
                <w:sz w:val="28"/>
                <w:szCs w:val="28"/>
                <w:lang w:eastAsia="en-US"/>
              </w:rPr>
              <w:t xml:space="preserve"> </w:t>
            </w:r>
            <w:r w:rsidRPr="00220C71">
              <w:rPr>
                <w:rFonts w:eastAsiaTheme="minorHAnsi"/>
                <w:spacing w:val="-1"/>
                <w:sz w:val="28"/>
                <w:szCs w:val="28"/>
                <w:lang w:eastAsia="en-US"/>
              </w:rPr>
              <w:t>вместе</w:t>
            </w:r>
            <w:r w:rsidRPr="00220C71">
              <w:rPr>
                <w:rFonts w:eastAsiaTheme="minorHAnsi"/>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1"/>
                <w:sz w:val="28"/>
                <w:szCs w:val="28"/>
                <w:lang w:eastAsia="en-US"/>
              </w:rPr>
              <w:t xml:space="preserve"> </w:t>
            </w:r>
            <w:r w:rsidRPr="00220C71">
              <w:rPr>
                <w:rFonts w:eastAsiaTheme="minorHAnsi"/>
                <w:spacing w:val="-1"/>
                <w:sz w:val="28"/>
                <w:szCs w:val="28"/>
                <w:lang w:eastAsia="en-US"/>
              </w:rPr>
              <w:t>взрослыми</w:t>
            </w:r>
            <w:r w:rsidRPr="00220C71">
              <w:rPr>
                <w:rFonts w:eastAsiaTheme="minorHAnsi"/>
                <w:spacing w:val="1"/>
                <w:sz w:val="28"/>
                <w:szCs w:val="28"/>
                <w:lang w:eastAsia="en-US"/>
              </w:rPr>
              <w:t xml:space="preserve"> </w:t>
            </w:r>
            <w:r w:rsidRPr="00220C71">
              <w:rPr>
                <w:rFonts w:eastAsiaTheme="minorHAnsi"/>
                <w:sz w:val="28"/>
                <w:szCs w:val="28"/>
                <w:lang w:eastAsia="en-US"/>
              </w:rPr>
              <w:t>в</w:t>
            </w:r>
            <w:r w:rsidRPr="00220C71">
              <w:rPr>
                <w:rFonts w:eastAsiaTheme="minorHAnsi"/>
                <w:spacing w:val="1"/>
                <w:sz w:val="28"/>
                <w:szCs w:val="28"/>
                <w:lang w:eastAsia="en-US"/>
              </w:rPr>
              <w:t xml:space="preserve"> </w:t>
            </w:r>
            <w:r w:rsidRPr="00220C71">
              <w:rPr>
                <w:rFonts w:eastAsiaTheme="minorHAnsi"/>
                <w:spacing w:val="-2"/>
                <w:sz w:val="28"/>
                <w:szCs w:val="28"/>
                <w:lang w:eastAsia="en-US"/>
              </w:rPr>
              <w:t>целях</w:t>
            </w:r>
            <w:r w:rsidRPr="00220C71">
              <w:rPr>
                <w:rFonts w:eastAsiaTheme="minorHAnsi"/>
                <w:spacing w:val="58"/>
                <w:w w:val="99"/>
                <w:sz w:val="28"/>
                <w:szCs w:val="28"/>
                <w:lang w:eastAsia="en-US"/>
              </w:rPr>
              <w:t xml:space="preserve"> </w:t>
            </w:r>
            <w:r w:rsidRPr="00220C71">
              <w:rPr>
                <w:rFonts w:eastAsiaTheme="minorHAnsi"/>
                <w:spacing w:val="-1"/>
                <w:sz w:val="28"/>
                <w:szCs w:val="28"/>
                <w:lang w:eastAsia="en-US"/>
              </w:rPr>
              <w:t>предотвращения</w:t>
            </w:r>
            <w:r w:rsidRPr="00220C71">
              <w:rPr>
                <w:rFonts w:eastAsiaTheme="minorHAnsi"/>
                <w:spacing w:val="56"/>
                <w:sz w:val="28"/>
                <w:szCs w:val="28"/>
                <w:lang w:eastAsia="en-US"/>
              </w:rPr>
              <w:t xml:space="preserve"> </w:t>
            </w:r>
            <w:r w:rsidRPr="00220C71">
              <w:rPr>
                <w:rFonts w:eastAsiaTheme="minorHAnsi"/>
                <w:spacing w:val="-1"/>
                <w:sz w:val="28"/>
                <w:szCs w:val="28"/>
                <w:lang w:eastAsia="en-US"/>
              </w:rPr>
              <w:t>нарушений</w:t>
            </w:r>
            <w:r w:rsidRPr="00220C71">
              <w:rPr>
                <w:rFonts w:eastAsiaTheme="minorHAnsi"/>
                <w:spacing w:val="58"/>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56"/>
                <w:sz w:val="28"/>
                <w:szCs w:val="28"/>
                <w:lang w:eastAsia="en-US"/>
              </w:rPr>
              <w:t xml:space="preserve"> </w:t>
            </w:r>
            <w:r w:rsidRPr="00220C71">
              <w:rPr>
                <w:rFonts w:eastAsiaTheme="minorHAnsi"/>
                <w:sz w:val="28"/>
                <w:szCs w:val="28"/>
                <w:lang w:eastAsia="en-US"/>
              </w:rPr>
              <w:t>стороны</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58"/>
                <w:sz w:val="28"/>
                <w:szCs w:val="28"/>
                <w:lang w:eastAsia="en-US"/>
              </w:rPr>
              <w:t xml:space="preserve"> </w:t>
            </w:r>
            <w:r w:rsidRPr="00220C71">
              <w:rPr>
                <w:rFonts w:eastAsiaTheme="minorHAnsi"/>
                <w:sz w:val="28"/>
                <w:szCs w:val="28"/>
                <w:lang w:eastAsia="en-US"/>
              </w:rPr>
              <w:t>и</w:t>
            </w:r>
            <w:r w:rsidRPr="00220C71">
              <w:rPr>
                <w:rFonts w:eastAsiaTheme="minorHAnsi"/>
                <w:spacing w:val="55"/>
                <w:sz w:val="28"/>
                <w:szCs w:val="28"/>
                <w:lang w:eastAsia="en-US"/>
              </w:rPr>
              <w:t xml:space="preserve"> </w:t>
            </w:r>
            <w:r w:rsidRPr="00220C71">
              <w:rPr>
                <w:rFonts w:eastAsiaTheme="minorHAnsi"/>
                <w:sz w:val="28"/>
                <w:szCs w:val="28"/>
                <w:lang w:eastAsia="en-US"/>
              </w:rPr>
              <w:t>подростков</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Правил</w:t>
            </w:r>
            <w:r w:rsidRPr="00220C71">
              <w:rPr>
                <w:rFonts w:eastAsiaTheme="minorHAnsi"/>
                <w:spacing w:val="5"/>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
                <w:sz w:val="28"/>
                <w:szCs w:val="28"/>
                <w:lang w:eastAsia="en-US"/>
              </w:rPr>
              <w:t xml:space="preserve"> </w:t>
            </w:r>
            <w:r w:rsidRPr="00220C71">
              <w:rPr>
                <w:rFonts w:eastAsiaTheme="minorHAnsi"/>
                <w:sz w:val="28"/>
                <w:szCs w:val="28"/>
                <w:lang w:eastAsia="en-US"/>
              </w:rPr>
              <w:t>движения;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информирование</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родителей</w:t>
            </w:r>
            <w:r w:rsidRPr="00220C71">
              <w:rPr>
                <w:rFonts w:eastAsiaTheme="minorHAnsi"/>
                <w:spacing w:val="7"/>
                <w:sz w:val="28"/>
                <w:szCs w:val="28"/>
                <w:lang w:eastAsia="en-US"/>
              </w:rPr>
              <w:t xml:space="preserve"> </w:t>
            </w:r>
            <w:r w:rsidRPr="00220C71">
              <w:rPr>
                <w:rFonts w:eastAsiaTheme="minorHAnsi"/>
                <w:sz w:val="28"/>
                <w:szCs w:val="28"/>
                <w:lang w:eastAsia="en-US"/>
              </w:rPr>
              <w:t>о</w:t>
            </w:r>
            <w:r w:rsidRPr="00220C71">
              <w:rPr>
                <w:rFonts w:eastAsiaTheme="minorHAnsi"/>
                <w:spacing w:val="47"/>
                <w:sz w:val="28"/>
                <w:szCs w:val="28"/>
                <w:lang w:eastAsia="en-US"/>
              </w:rPr>
              <w:t xml:space="preserve"> </w:t>
            </w:r>
            <w:r w:rsidRPr="00220C71">
              <w:rPr>
                <w:rFonts w:eastAsiaTheme="minorHAnsi"/>
                <w:spacing w:val="-1"/>
                <w:sz w:val="28"/>
                <w:szCs w:val="28"/>
                <w:lang w:eastAsia="en-US"/>
              </w:rPr>
              <w:t>нарушении</w:t>
            </w:r>
            <w:r w:rsidRPr="00220C71">
              <w:rPr>
                <w:rFonts w:eastAsiaTheme="minorHAnsi"/>
                <w:spacing w:val="9"/>
                <w:sz w:val="28"/>
                <w:szCs w:val="28"/>
                <w:lang w:eastAsia="en-US"/>
              </w:rPr>
              <w:t xml:space="preserve"> </w:t>
            </w:r>
            <w:r w:rsidRPr="00220C71">
              <w:rPr>
                <w:rFonts w:eastAsiaTheme="minorHAnsi"/>
                <w:spacing w:val="-1"/>
                <w:sz w:val="28"/>
                <w:szCs w:val="28"/>
                <w:lang w:eastAsia="en-US"/>
              </w:rPr>
              <w:t>школьниками</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Правил</w:t>
            </w:r>
            <w:r w:rsidRPr="00220C71">
              <w:rPr>
                <w:rFonts w:eastAsiaTheme="minorHAnsi"/>
                <w:spacing w:val="9"/>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9"/>
                <w:sz w:val="28"/>
                <w:szCs w:val="28"/>
                <w:lang w:eastAsia="en-US"/>
              </w:rPr>
              <w:t xml:space="preserve"> </w:t>
            </w:r>
            <w:r w:rsidRPr="00220C71">
              <w:rPr>
                <w:rFonts w:eastAsiaTheme="minorHAnsi"/>
                <w:sz w:val="28"/>
                <w:szCs w:val="28"/>
                <w:lang w:eastAsia="en-US"/>
              </w:rPr>
              <w:t>движения;</w:t>
            </w:r>
            <w:r w:rsidRPr="00220C71">
              <w:rPr>
                <w:rFonts w:eastAsiaTheme="minorHAnsi"/>
                <w:spacing w:val="33"/>
                <w:w w:val="99"/>
                <w:sz w:val="28"/>
                <w:szCs w:val="28"/>
                <w:lang w:eastAsia="en-US"/>
              </w:rPr>
              <w:t xml:space="preserve"> </w:t>
            </w:r>
            <w:r w:rsidRPr="00220C71">
              <w:rPr>
                <w:rFonts w:eastAsiaTheme="minorHAnsi"/>
                <w:spacing w:val="-1"/>
                <w:sz w:val="28"/>
                <w:szCs w:val="28"/>
                <w:lang w:eastAsia="en-US"/>
              </w:rPr>
              <w:t>дежурство</w:t>
            </w:r>
            <w:r w:rsidRPr="00220C71">
              <w:rPr>
                <w:rFonts w:eastAsiaTheme="minorHAnsi"/>
                <w:spacing w:val="5"/>
                <w:sz w:val="28"/>
                <w:szCs w:val="28"/>
                <w:lang w:eastAsia="en-US"/>
              </w:rPr>
              <w:t xml:space="preserve"> </w:t>
            </w:r>
            <w:r w:rsidRPr="00220C71">
              <w:rPr>
                <w:rFonts w:eastAsiaTheme="minorHAnsi"/>
                <w:sz w:val="28"/>
                <w:szCs w:val="28"/>
                <w:lang w:eastAsia="en-US"/>
              </w:rPr>
              <w:t>у</w:t>
            </w:r>
            <w:r w:rsidRPr="00220C71">
              <w:rPr>
                <w:rFonts w:eastAsiaTheme="minorHAnsi"/>
                <w:spacing w:val="-3"/>
                <w:sz w:val="28"/>
                <w:szCs w:val="28"/>
                <w:lang w:eastAsia="en-US"/>
              </w:rPr>
              <w:t xml:space="preserve"> </w:t>
            </w:r>
            <w:r w:rsidRPr="00220C71">
              <w:rPr>
                <w:rFonts w:eastAsiaTheme="minorHAnsi"/>
                <w:sz w:val="28"/>
                <w:szCs w:val="28"/>
                <w:lang w:eastAsia="en-US"/>
              </w:rPr>
              <w:t>перекрестков в</w:t>
            </w:r>
            <w:r w:rsidRPr="00220C71">
              <w:rPr>
                <w:rFonts w:eastAsiaTheme="minorHAnsi"/>
                <w:spacing w:val="1"/>
                <w:sz w:val="28"/>
                <w:szCs w:val="28"/>
                <w:lang w:eastAsia="en-US"/>
              </w:rPr>
              <w:t xml:space="preserve"> </w:t>
            </w:r>
            <w:r w:rsidRPr="00220C71">
              <w:rPr>
                <w:rFonts w:eastAsiaTheme="minorHAnsi"/>
                <w:sz w:val="28"/>
                <w:szCs w:val="28"/>
                <w:lang w:eastAsia="en-US"/>
              </w:rPr>
              <w:t>микрорайоне</w:t>
            </w:r>
            <w:r w:rsidRPr="00220C71">
              <w:rPr>
                <w:rFonts w:eastAsiaTheme="minorHAnsi"/>
                <w:spacing w:val="-1"/>
                <w:sz w:val="28"/>
                <w:szCs w:val="28"/>
                <w:lang w:eastAsia="en-US"/>
              </w:rPr>
              <w:t xml:space="preserve"> лицея;</w:t>
            </w:r>
            <w:r w:rsidRPr="00220C71">
              <w:rPr>
                <w:rFonts w:eastAsiaTheme="minorHAnsi"/>
                <w:spacing w:val="2"/>
                <w:sz w:val="28"/>
                <w:szCs w:val="28"/>
                <w:lang w:eastAsia="en-US"/>
              </w:rPr>
              <w:t xml:space="preserve"> </w:t>
            </w:r>
            <w:r w:rsidRPr="00220C71">
              <w:rPr>
                <w:rFonts w:eastAsiaTheme="minorHAnsi"/>
                <w:sz w:val="28"/>
                <w:szCs w:val="28"/>
                <w:lang w:eastAsia="en-US"/>
              </w:rPr>
              <w:t>организацию</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практических</w:t>
            </w:r>
            <w:r w:rsidRPr="00220C71">
              <w:rPr>
                <w:rFonts w:eastAsiaTheme="minorHAnsi"/>
                <w:spacing w:val="57"/>
                <w:sz w:val="28"/>
                <w:szCs w:val="28"/>
                <w:lang w:eastAsia="en-US"/>
              </w:rPr>
              <w:t xml:space="preserve"> </w:t>
            </w:r>
            <w:r w:rsidRPr="00220C71">
              <w:rPr>
                <w:rFonts w:eastAsiaTheme="minorHAnsi"/>
                <w:sz w:val="28"/>
                <w:szCs w:val="28"/>
                <w:lang w:eastAsia="en-US"/>
              </w:rPr>
              <w:t>игр</w:t>
            </w:r>
            <w:r w:rsidRPr="00220C71">
              <w:rPr>
                <w:rFonts w:eastAsiaTheme="minorHAnsi"/>
                <w:spacing w:val="58"/>
                <w:sz w:val="28"/>
                <w:szCs w:val="28"/>
                <w:lang w:eastAsia="en-US"/>
              </w:rPr>
              <w:t xml:space="preserve"> </w:t>
            </w:r>
            <w:r w:rsidRPr="00220C71">
              <w:rPr>
                <w:rFonts w:eastAsiaTheme="minorHAnsi"/>
                <w:sz w:val="28"/>
                <w:szCs w:val="28"/>
                <w:lang w:eastAsia="en-US"/>
              </w:rPr>
              <w:t>на</w:t>
            </w:r>
            <w:r w:rsidRPr="00220C71">
              <w:rPr>
                <w:rFonts w:eastAsiaTheme="minorHAnsi"/>
                <w:spacing w:val="55"/>
                <w:sz w:val="28"/>
                <w:szCs w:val="28"/>
                <w:lang w:eastAsia="en-US"/>
              </w:rPr>
              <w:t xml:space="preserve"> </w:t>
            </w:r>
            <w:r w:rsidRPr="00220C71">
              <w:rPr>
                <w:rFonts w:eastAsiaTheme="minorHAnsi"/>
                <w:spacing w:val="-1"/>
                <w:sz w:val="28"/>
                <w:szCs w:val="28"/>
                <w:lang w:eastAsia="en-US"/>
              </w:rPr>
              <w:t>территории автогородка;</w:t>
            </w:r>
            <w:r w:rsidRPr="00220C71">
              <w:rPr>
                <w:rFonts w:eastAsiaTheme="minorHAnsi"/>
                <w:spacing w:val="31"/>
                <w:sz w:val="28"/>
                <w:szCs w:val="28"/>
                <w:lang w:eastAsia="en-US"/>
              </w:rPr>
              <w:t xml:space="preserve"> </w:t>
            </w:r>
            <w:r w:rsidRPr="00220C71">
              <w:rPr>
                <w:rFonts w:eastAsiaTheme="minorHAnsi"/>
                <w:sz w:val="28"/>
                <w:szCs w:val="28"/>
                <w:lang w:eastAsia="en-US"/>
              </w:rPr>
              <w:t>работу</w:t>
            </w:r>
            <w:r w:rsidRPr="00220C71">
              <w:rPr>
                <w:rFonts w:eastAsiaTheme="minorHAnsi"/>
                <w:spacing w:val="-9"/>
                <w:sz w:val="28"/>
                <w:szCs w:val="28"/>
                <w:lang w:eastAsia="en-US"/>
              </w:rPr>
              <w:t xml:space="preserve"> </w:t>
            </w:r>
            <w:r w:rsidRPr="00220C71">
              <w:rPr>
                <w:rFonts w:eastAsiaTheme="minorHAnsi"/>
                <w:sz w:val="28"/>
                <w:szCs w:val="28"/>
                <w:lang w:eastAsia="en-US"/>
              </w:rPr>
              <w:t>с</w:t>
            </w:r>
            <w:r w:rsidRPr="00220C71">
              <w:rPr>
                <w:rFonts w:eastAsiaTheme="minorHAnsi"/>
                <w:spacing w:val="-5"/>
                <w:sz w:val="28"/>
                <w:szCs w:val="28"/>
                <w:lang w:eastAsia="en-US"/>
              </w:rPr>
              <w:t xml:space="preserve"> </w:t>
            </w:r>
            <w:r w:rsidRPr="00220C71">
              <w:rPr>
                <w:rFonts w:eastAsiaTheme="minorHAnsi"/>
                <w:spacing w:val="-1"/>
                <w:sz w:val="28"/>
                <w:szCs w:val="28"/>
                <w:lang w:eastAsia="en-US"/>
              </w:rPr>
              <w:t>юными</w:t>
            </w:r>
            <w:r w:rsidRPr="00220C71">
              <w:rPr>
                <w:rFonts w:eastAsiaTheme="minorHAnsi"/>
                <w:spacing w:val="-4"/>
                <w:sz w:val="28"/>
                <w:szCs w:val="28"/>
                <w:lang w:eastAsia="en-US"/>
              </w:rPr>
              <w:t xml:space="preserve"> </w:t>
            </w:r>
            <w:r w:rsidRPr="00220C71">
              <w:rPr>
                <w:rFonts w:eastAsiaTheme="minorHAnsi"/>
                <w:spacing w:val="-1"/>
                <w:sz w:val="28"/>
                <w:szCs w:val="28"/>
                <w:lang w:eastAsia="en-US"/>
              </w:rPr>
              <w:lastRenderedPageBreak/>
              <w:t>велосипедистами.</w:t>
            </w: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rFonts w:eastAsiaTheme="minorHAnsi"/>
                <w:spacing w:val="-1"/>
                <w:sz w:val="28"/>
                <w:szCs w:val="28"/>
                <w:lang w:val="en-US" w:eastAsia="en-US"/>
              </w:rPr>
              <w:lastRenderedPageBreak/>
              <w:t>Отряд ДЮП  «Искра»</w:t>
            </w:r>
          </w:p>
        </w:tc>
        <w:tc>
          <w:tcPr>
            <w:tcW w:w="7371" w:type="dxa"/>
          </w:tcPr>
          <w:p w:rsidR="00A17FAB" w:rsidRPr="00220C71" w:rsidRDefault="00A17FAB" w:rsidP="00220C71">
            <w:pPr>
              <w:widowControl w:val="0"/>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«Лицей»</w:t>
            </w:r>
          </w:p>
          <w:p w:rsidR="00A17FAB" w:rsidRPr="00220C71" w:rsidRDefault="00A17FAB" w:rsidP="00220C71">
            <w:pPr>
              <w:widowControl w:val="0"/>
              <w:ind w:left="101" w:right="142"/>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32"/>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контролю</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над</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противопожарным</w:t>
            </w:r>
            <w:r w:rsidRPr="00220C71">
              <w:rPr>
                <w:rFonts w:eastAsiaTheme="minorHAnsi"/>
                <w:spacing w:val="31"/>
                <w:sz w:val="28"/>
                <w:szCs w:val="28"/>
                <w:lang w:eastAsia="en-US"/>
              </w:rPr>
              <w:t xml:space="preserve"> </w:t>
            </w:r>
            <w:r w:rsidRPr="00220C71">
              <w:rPr>
                <w:rFonts w:eastAsiaTheme="minorHAnsi"/>
                <w:spacing w:val="-1"/>
                <w:sz w:val="28"/>
                <w:szCs w:val="28"/>
                <w:lang w:eastAsia="en-US"/>
              </w:rPr>
              <w:t>состоянием</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здания лицея</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его</w:t>
            </w:r>
            <w:r w:rsidRPr="00220C71">
              <w:rPr>
                <w:rFonts w:eastAsiaTheme="minorHAnsi"/>
                <w:sz w:val="28"/>
                <w:szCs w:val="28"/>
                <w:lang w:eastAsia="en-US"/>
              </w:rPr>
              <w:t xml:space="preserve"> </w:t>
            </w:r>
            <w:r w:rsidRPr="00220C71">
              <w:rPr>
                <w:rFonts w:eastAsiaTheme="minorHAnsi"/>
                <w:spacing w:val="-1"/>
                <w:sz w:val="28"/>
                <w:szCs w:val="28"/>
                <w:lang w:eastAsia="en-US"/>
              </w:rPr>
              <w:t>территории)</w:t>
            </w:r>
          </w:p>
          <w:p w:rsidR="00A17FAB" w:rsidRPr="00220C71" w:rsidRDefault="00A17FAB" w:rsidP="00220C71">
            <w:pPr>
              <w:widowControl w:val="0"/>
              <w:spacing w:before="1"/>
              <w:ind w:left="101" w:right="100"/>
              <w:contextualSpacing/>
              <w:jc w:val="both"/>
              <w:rPr>
                <w:sz w:val="28"/>
                <w:szCs w:val="28"/>
                <w:lang w:eastAsia="en-US"/>
              </w:rPr>
            </w:pPr>
            <w:r w:rsidRPr="00220C71">
              <w:rPr>
                <w:rFonts w:eastAsiaTheme="minorHAnsi"/>
                <w:spacing w:val="-1"/>
                <w:sz w:val="28"/>
                <w:szCs w:val="28"/>
                <w:lang w:eastAsia="en-US"/>
              </w:rPr>
              <w:t>Члены</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выявляют</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нарушения</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27"/>
                <w:sz w:val="28"/>
                <w:szCs w:val="28"/>
                <w:lang w:eastAsia="en-US"/>
              </w:rPr>
              <w:t xml:space="preserve"> </w:t>
            </w:r>
            <w:r w:rsidRPr="00220C71">
              <w:rPr>
                <w:rFonts w:eastAsiaTheme="minorHAnsi"/>
                <w:sz w:val="28"/>
                <w:szCs w:val="28"/>
                <w:lang w:eastAsia="en-US"/>
              </w:rPr>
              <w:t>в</w:t>
            </w:r>
            <w:r w:rsidRPr="00220C71">
              <w:rPr>
                <w:rFonts w:eastAsiaTheme="minorHAnsi"/>
                <w:spacing w:val="25"/>
                <w:sz w:val="28"/>
                <w:szCs w:val="28"/>
                <w:lang w:eastAsia="en-US"/>
              </w:rPr>
              <w:t xml:space="preserve"> </w:t>
            </w:r>
            <w:r w:rsidRPr="00220C71">
              <w:rPr>
                <w:rFonts w:eastAsiaTheme="minorHAnsi"/>
                <w:spacing w:val="-1"/>
                <w:sz w:val="28"/>
                <w:szCs w:val="28"/>
                <w:lang w:eastAsia="en-US"/>
              </w:rPr>
              <w:t>самомлицее</w:t>
            </w:r>
            <w:r w:rsidRPr="00220C71">
              <w:rPr>
                <w:rFonts w:eastAsiaTheme="minorHAnsi"/>
                <w:spacing w:val="53"/>
                <w:sz w:val="28"/>
                <w:szCs w:val="28"/>
                <w:lang w:eastAsia="en-US"/>
              </w:rPr>
              <w:t xml:space="preserve"> </w:t>
            </w:r>
            <w:r w:rsidRPr="00220C71">
              <w:rPr>
                <w:rFonts w:eastAsiaTheme="minorHAnsi"/>
                <w:sz w:val="28"/>
                <w:szCs w:val="28"/>
                <w:lang w:eastAsia="en-US"/>
              </w:rPr>
              <w:t>и</w:t>
            </w:r>
            <w:r w:rsidRPr="00220C71">
              <w:rPr>
                <w:rFonts w:eastAsiaTheme="minorHAnsi"/>
                <w:spacing w:val="52"/>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51"/>
                <w:sz w:val="28"/>
                <w:szCs w:val="28"/>
                <w:lang w:eastAsia="en-US"/>
              </w:rPr>
              <w:t xml:space="preserve"> </w:t>
            </w:r>
            <w:r w:rsidRPr="00220C71">
              <w:rPr>
                <w:rFonts w:eastAsiaTheme="minorHAnsi"/>
                <w:sz w:val="28"/>
                <w:szCs w:val="28"/>
                <w:lang w:eastAsia="en-US"/>
              </w:rPr>
              <w:t>его</w:t>
            </w:r>
            <w:r w:rsidRPr="00220C71">
              <w:rPr>
                <w:rFonts w:eastAsiaTheme="minorHAnsi"/>
                <w:spacing w:val="51"/>
                <w:sz w:val="28"/>
                <w:szCs w:val="28"/>
                <w:lang w:eastAsia="en-US"/>
              </w:rPr>
              <w:t xml:space="preserve"> </w:t>
            </w:r>
            <w:r w:rsidRPr="00220C71">
              <w:rPr>
                <w:rFonts w:eastAsiaTheme="minorHAnsi"/>
                <w:spacing w:val="-2"/>
                <w:sz w:val="28"/>
                <w:szCs w:val="28"/>
                <w:lang w:eastAsia="en-US"/>
              </w:rPr>
              <w:t>территории,</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сообщают</w:t>
            </w:r>
            <w:r w:rsidRPr="00220C71">
              <w:rPr>
                <w:rFonts w:eastAsiaTheme="minorHAnsi"/>
                <w:spacing w:val="53"/>
                <w:sz w:val="28"/>
                <w:szCs w:val="28"/>
                <w:lang w:eastAsia="en-US"/>
              </w:rPr>
              <w:t xml:space="preserve"> </w:t>
            </w:r>
            <w:r w:rsidRPr="00220C71">
              <w:rPr>
                <w:rFonts w:eastAsiaTheme="minorHAnsi"/>
                <w:sz w:val="28"/>
                <w:szCs w:val="28"/>
                <w:lang w:eastAsia="en-US"/>
              </w:rPr>
              <w:t>о</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них</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учителям,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директору</w:t>
            </w:r>
            <w:r w:rsidRPr="00220C71">
              <w:rPr>
                <w:rFonts w:eastAsiaTheme="minorHAnsi"/>
                <w:spacing w:val="49"/>
                <w:sz w:val="28"/>
                <w:szCs w:val="28"/>
                <w:lang w:eastAsia="en-US"/>
              </w:rPr>
              <w:t xml:space="preserve"> </w:t>
            </w:r>
            <w:r w:rsidRPr="00220C71">
              <w:rPr>
                <w:rFonts w:eastAsiaTheme="minorHAnsi"/>
                <w:spacing w:val="-1"/>
                <w:sz w:val="28"/>
                <w:szCs w:val="28"/>
                <w:lang w:eastAsia="en-US"/>
              </w:rPr>
              <w:t>лицея,</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заместителю</w:t>
            </w:r>
            <w:r w:rsidRPr="00220C71">
              <w:rPr>
                <w:rFonts w:eastAsiaTheme="minorHAnsi"/>
                <w:spacing w:val="47"/>
                <w:sz w:val="28"/>
                <w:szCs w:val="28"/>
                <w:lang w:eastAsia="en-US"/>
              </w:rPr>
              <w:t xml:space="preserve"> </w:t>
            </w:r>
            <w:r w:rsidRPr="00220C71">
              <w:rPr>
                <w:rFonts w:eastAsiaTheme="minorHAnsi"/>
                <w:spacing w:val="-1"/>
                <w:sz w:val="28"/>
                <w:szCs w:val="28"/>
                <w:lang w:eastAsia="en-US"/>
              </w:rPr>
              <w:t>директора</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хозяйственной</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части.</w:t>
            </w:r>
            <w:r w:rsidRPr="00220C71">
              <w:rPr>
                <w:rFonts w:eastAsiaTheme="minorHAnsi"/>
                <w:spacing w:val="46"/>
                <w:sz w:val="28"/>
                <w:szCs w:val="28"/>
                <w:lang w:eastAsia="en-US"/>
              </w:rPr>
              <w:t xml:space="preserve"> </w:t>
            </w:r>
            <w:r w:rsidRPr="00220C71">
              <w:rPr>
                <w:rFonts w:eastAsiaTheme="minorHAnsi"/>
                <w:spacing w:val="-2"/>
                <w:sz w:val="28"/>
                <w:szCs w:val="28"/>
                <w:lang w:eastAsia="en-US"/>
              </w:rPr>
              <w:t>Ведут</w:t>
            </w:r>
            <w:r w:rsidRPr="00220C71">
              <w:rPr>
                <w:rFonts w:eastAsiaTheme="minorHAnsi"/>
                <w:spacing w:val="42"/>
                <w:sz w:val="28"/>
                <w:szCs w:val="28"/>
                <w:lang w:eastAsia="en-US"/>
              </w:rPr>
              <w:t xml:space="preserve"> </w:t>
            </w:r>
            <w:r w:rsidRPr="00220C71">
              <w:rPr>
                <w:rFonts w:eastAsiaTheme="minorHAnsi"/>
                <w:sz w:val="28"/>
                <w:szCs w:val="28"/>
                <w:lang w:eastAsia="en-US"/>
              </w:rPr>
              <w:t>борьбу</w:t>
            </w:r>
            <w:r w:rsidRPr="00220C71">
              <w:rPr>
                <w:rFonts w:eastAsiaTheme="minorHAnsi"/>
                <w:spacing w:val="17"/>
                <w:sz w:val="28"/>
                <w:szCs w:val="28"/>
                <w:lang w:eastAsia="en-US"/>
              </w:rPr>
              <w:t xml:space="preserve"> </w:t>
            </w:r>
            <w:r w:rsidRPr="00220C71">
              <w:rPr>
                <w:rFonts w:eastAsiaTheme="minorHAnsi"/>
                <w:sz w:val="28"/>
                <w:szCs w:val="28"/>
                <w:lang w:eastAsia="en-US"/>
              </w:rPr>
              <w:t>с</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курящими</w:t>
            </w:r>
            <w:r w:rsidRPr="00220C71">
              <w:rPr>
                <w:rFonts w:eastAsiaTheme="minorHAnsi"/>
                <w:spacing w:val="19"/>
                <w:sz w:val="28"/>
                <w:szCs w:val="28"/>
                <w:lang w:eastAsia="en-US"/>
              </w:rPr>
              <w:t xml:space="preserve"> </w:t>
            </w:r>
            <w:r w:rsidRPr="00220C71">
              <w:rPr>
                <w:rFonts w:eastAsiaTheme="minorHAnsi"/>
                <w:spacing w:val="-2"/>
                <w:sz w:val="28"/>
                <w:szCs w:val="28"/>
                <w:lang w:eastAsia="en-US"/>
              </w:rPr>
              <w:t>учащимися,</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баловством</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спичками,</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освещают</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проблемы</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ПБ</w:t>
            </w:r>
            <w:r w:rsidRPr="00220C71">
              <w:rPr>
                <w:rFonts w:eastAsiaTheme="minorHAnsi"/>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стендах</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сайте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лицея.</w:t>
            </w:r>
          </w:p>
          <w:p w:rsidR="00A17FAB" w:rsidRPr="00220C71" w:rsidRDefault="00A17FAB" w:rsidP="00220C71">
            <w:pPr>
              <w:widowControl w:val="0"/>
              <w:spacing w:before="5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«Детский</w:t>
            </w:r>
            <w:r w:rsidRPr="00220C71">
              <w:rPr>
                <w:rFonts w:eastAsiaTheme="minorHAnsi"/>
                <w:b/>
                <w:i/>
                <w:spacing w:val="-3"/>
                <w:sz w:val="28"/>
                <w:szCs w:val="28"/>
                <w:lang w:eastAsia="en-US"/>
              </w:rPr>
              <w:t xml:space="preserve"> </w:t>
            </w:r>
            <w:r w:rsidRPr="00220C71">
              <w:rPr>
                <w:rFonts w:eastAsiaTheme="minorHAnsi"/>
                <w:b/>
                <w:i/>
                <w:spacing w:val="-1"/>
                <w:sz w:val="28"/>
                <w:szCs w:val="28"/>
                <w:lang w:eastAsia="en-US"/>
              </w:rPr>
              <w:t>сад»</w:t>
            </w:r>
          </w:p>
          <w:p w:rsidR="00A17FAB" w:rsidRPr="00220C71" w:rsidRDefault="00A17FAB" w:rsidP="00220C71">
            <w:pPr>
              <w:widowControl w:val="0"/>
              <w:ind w:left="101" w:right="121"/>
              <w:contextualSpacing/>
              <w:jc w:val="both"/>
              <w:rPr>
                <w:sz w:val="28"/>
                <w:szCs w:val="28"/>
                <w:lang w:eastAsia="en-US"/>
              </w:rPr>
            </w:pPr>
            <w:r w:rsidRPr="00220C71">
              <w:rPr>
                <w:rFonts w:eastAsiaTheme="minorHAnsi"/>
                <w:spacing w:val="-1"/>
                <w:w w:val="95"/>
                <w:sz w:val="28"/>
                <w:szCs w:val="28"/>
                <w:lang w:eastAsia="en-US"/>
              </w:rPr>
              <w:t>(просветительская</w:t>
            </w:r>
            <w:r w:rsidRPr="00220C71">
              <w:rPr>
                <w:rFonts w:eastAsiaTheme="minorHAnsi"/>
                <w:spacing w:val="-1"/>
                <w:w w:val="95"/>
                <w:sz w:val="28"/>
                <w:szCs w:val="28"/>
                <w:lang w:eastAsia="en-US"/>
              </w:rPr>
              <w:tab/>
            </w:r>
            <w:r w:rsidRPr="00220C71">
              <w:rPr>
                <w:rFonts w:eastAsiaTheme="minorHAnsi"/>
                <w:sz w:val="28"/>
                <w:szCs w:val="28"/>
                <w:lang w:eastAsia="en-US"/>
              </w:rPr>
              <w:t xml:space="preserve">и </w:t>
            </w:r>
            <w:r w:rsidRPr="00220C71">
              <w:rPr>
                <w:rFonts w:eastAsiaTheme="minorHAnsi"/>
                <w:spacing w:val="-1"/>
                <w:sz w:val="28"/>
                <w:szCs w:val="28"/>
                <w:lang w:eastAsia="en-US"/>
              </w:rPr>
              <w:t xml:space="preserve">организационная </w:t>
            </w:r>
            <w:r w:rsidRPr="00220C71">
              <w:rPr>
                <w:rFonts w:eastAsiaTheme="minorHAnsi"/>
                <w:spacing w:val="-1"/>
                <w:w w:val="95"/>
                <w:sz w:val="28"/>
                <w:szCs w:val="28"/>
                <w:lang w:eastAsia="en-US"/>
              </w:rPr>
              <w:t>работа учащихся</w:t>
            </w:r>
            <w:r w:rsidRPr="00220C71">
              <w:rPr>
                <w:rFonts w:eastAsiaTheme="minorHAnsi"/>
                <w:spacing w:val="-1"/>
                <w:w w:val="95"/>
                <w:sz w:val="28"/>
                <w:szCs w:val="28"/>
                <w:lang w:eastAsia="en-US"/>
              </w:rPr>
              <w:tab/>
            </w:r>
            <w:r w:rsidRPr="00220C71">
              <w:rPr>
                <w:rFonts w:eastAsiaTheme="minorHAnsi"/>
                <w:sz w:val="28"/>
                <w:szCs w:val="28"/>
                <w:lang w:eastAsia="en-US"/>
              </w:rPr>
              <w:t>с</w:t>
            </w:r>
            <w:r w:rsidRPr="00220C71">
              <w:rPr>
                <w:rFonts w:eastAsiaTheme="minorHAnsi"/>
                <w:spacing w:val="35"/>
                <w:sz w:val="28"/>
                <w:szCs w:val="28"/>
                <w:lang w:eastAsia="en-US"/>
              </w:rPr>
              <w:t xml:space="preserve"> </w:t>
            </w:r>
            <w:r w:rsidRPr="00220C71">
              <w:rPr>
                <w:rFonts w:eastAsiaTheme="minorHAnsi"/>
                <w:spacing w:val="-1"/>
                <w:sz w:val="28"/>
                <w:szCs w:val="28"/>
                <w:lang w:eastAsia="en-US"/>
              </w:rPr>
              <w:t xml:space="preserve">дошкольниками </w:t>
            </w:r>
            <w:r w:rsidRPr="00220C71">
              <w:rPr>
                <w:rFonts w:eastAsiaTheme="minorHAnsi"/>
                <w:sz w:val="28"/>
                <w:szCs w:val="28"/>
                <w:lang w:eastAsia="en-US"/>
              </w:rPr>
              <w:t>МБ ДОУ № 1 «Аленький цветочек», МБ ДОУ № 12  «Березка».</w:t>
            </w:r>
            <w:r w:rsidRPr="00220C71">
              <w:rPr>
                <w:sz w:val="28"/>
                <w:szCs w:val="28"/>
                <w:lang w:eastAsia="en-US"/>
              </w:rPr>
              <w:t xml:space="preserve"> </w:t>
            </w:r>
            <w:r w:rsidRPr="00220C71">
              <w:rPr>
                <w:rFonts w:eastAsiaTheme="minorHAnsi"/>
                <w:spacing w:val="-1"/>
                <w:sz w:val="28"/>
                <w:szCs w:val="28"/>
                <w:lang w:eastAsia="en-US"/>
              </w:rPr>
              <w:t>Члены</w:t>
            </w:r>
            <w:r w:rsidRPr="00220C71">
              <w:rPr>
                <w:rFonts w:eastAsiaTheme="minorHAnsi"/>
                <w:sz w:val="28"/>
                <w:szCs w:val="28"/>
                <w:lang w:eastAsia="en-US"/>
              </w:rPr>
              <w:t xml:space="preserve">  </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ДЮП</w:t>
            </w:r>
            <w:r w:rsidRPr="00220C71">
              <w:rPr>
                <w:rFonts w:eastAsiaTheme="minorHAnsi"/>
                <w:sz w:val="28"/>
                <w:szCs w:val="28"/>
                <w:lang w:eastAsia="en-US"/>
              </w:rPr>
              <w:t xml:space="preserve">  </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проводят</w:t>
            </w:r>
            <w:r w:rsidRPr="00220C71">
              <w:rPr>
                <w:rFonts w:eastAsiaTheme="minorHAnsi"/>
                <w:sz w:val="28"/>
                <w:szCs w:val="28"/>
                <w:lang w:eastAsia="en-US"/>
              </w:rPr>
              <w:t xml:space="preserve">  </w:t>
            </w:r>
            <w:r w:rsidRPr="00220C71">
              <w:rPr>
                <w:rFonts w:eastAsiaTheme="minorHAnsi"/>
                <w:spacing w:val="12"/>
                <w:sz w:val="28"/>
                <w:szCs w:val="28"/>
                <w:lang w:eastAsia="en-US"/>
              </w:rPr>
              <w:t xml:space="preserve"> </w:t>
            </w:r>
            <w:r w:rsidRPr="00220C71">
              <w:rPr>
                <w:rFonts w:eastAsiaTheme="minorHAnsi"/>
                <w:sz w:val="28"/>
                <w:szCs w:val="28"/>
                <w:lang w:eastAsia="en-US"/>
              </w:rPr>
              <w:t xml:space="preserve">с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дошкольниками</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специальные</w:t>
            </w:r>
            <w:r w:rsidRPr="00220C71">
              <w:rPr>
                <w:rFonts w:eastAsiaTheme="minorHAnsi"/>
                <w:sz w:val="28"/>
                <w:szCs w:val="28"/>
                <w:lang w:eastAsia="en-US"/>
              </w:rPr>
              <w:t xml:space="preserve">  </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игры,</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обучают</w:t>
            </w:r>
            <w:r w:rsidRPr="00220C71">
              <w:rPr>
                <w:rFonts w:eastAsiaTheme="minorHAnsi"/>
                <w:sz w:val="28"/>
                <w:szCs w:val="28"/>
                <w:lang w:eastAsia="en-US"/>
              </w:rPr>
              <w:t xml:space="preserve"> </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их</w:t>
            </w:r>
            <w:r w:rsidRPr="00220C71">
              <w:rPr>
                <w:rFonts w:eastAsiaTheme="minorHAnsi"/>
                <w:sz w:val="28"/>
                <w:szCs w:val="28"/>
                <w:lang w:eastAsia="en-US"/>
              </w:rPr>
              <w:t xml:space="preserve"> </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изготовлению</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поделок</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на</w:t>
            </w:r>
            <w:r w:rsidRPr="00220C71">
              <w:rPr>
                <w:rFonts w:eastAsiaTheme="minorHAnsi"/>
                <w:sz w:val="28"/>
                <w:szCs w:val="28"/>
                <w:lang w:eastAsia="en-US"/>
              </w:rPr>
              <w:t xml:space="preserve"> </w:t>
            </w:r>
            <w:r w:rsidRPr="00220C71">
              <w:rPr>
                <w:rFonts w:eastAsiaTheme="minorHAnsi"/>
                <w:spacing w:val="34"/>
                <w:sz w:val="28"/>
                <w:szCs w:val="28"/>
                <w:lang w:eastAsia="en-US"/>
              </w:rPr>
              <w:t xml:space="preserve"> </w:t>
            </w:r>
            <w:r w:rsidRPr="00220C71">
              <w:rPr>
                <w:rFonts w:eastAsiaTheme="minorHAnsi"/>
                <w:spacing w:val="-1"/>
                <w:sz w:val="28"/>
                <w:szCs w:val="28"/>
                <w:lang w:eastAsia="en-US"/>
              </w:rPr>
              <w:t>противопожарную</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2"/>
                <w:sz w:val="28"/>
                <w:szCs w:val="28"/>
                <w:lang w:eastAsia="en-US"/>
              </w:rPr>
              <w:t>тему,</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проводят разъяснительные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беседы</w:t>
            </w:r>
            <w:r w:rsidRPr="00220C71">
              <w:rPr>
                <w:rFonts w:eastAsiaTheme="minorHAnsi"/>
                <w:spacing w:val="-2"/>
                <w:sz w:val="28"/>
                <w:szCs w:val="28"/>
                <w:lang w:eastAsia="en-US"/>
              </w:rPr>
              <w:t xml:space="preserve"> </w:t>
            </w:r>
            <w:r w:rsidRPr="00220C71">
              <w:rPr>
                <w:rFonts w:eastAsiaTheme="minorHAnsi"/>
                <w:sz w:val="28"/>
                <w:szCs w:val="28"/>
                <w:lang w:eastAsia="en-US"/>
              </w:rPr>
              <w:t xml:space="preserve">об </w:t>
            </w:r>
            <w:r w:rsidRPr="00220C71">
              <w:rPr>
                <w:rFonts w:eastAsiaTheme="minorHAnsi"/>
                <w:spacing w:val="-1"/>
                <w:sz w:val="28"/>
                <w:szCs w:val="28"/>
                <w:lang w:eastAsia="en-US"/>
              </w:rPr>
              <w:t>опасности</w:t>
            </w:r>
            <w:r w:rsidRPr="00220C71">
              <w:rPr>
                <w:rFonts w:eastAsiaTheme="minorHAnsi"/>
                <w:sz w:val="28"/>
                <w:szCs w:val="28"/>
                <w:lang w:eastAsia="en-US"/>
              </w:rPr>
              <w:t xml:space="preserve"> </w:t>
            </w:r>
            <w:r w:rsidRPr="00220C71">
              <w:rPr>
                <w:rFonts w:eastAsiaTheme="minorHAnsi"/>
                <w:spacing w:val="-2"/>
                <w:sz w:val="28"/>
                <w:szCs w:val="28"/>
                <w:lang w:eastAsia="en-US"/>
              </w:rPr>
              <w:t>огня.</w:t>
            </w:r>
          </w:p>
          <w:p w:rsidR="00A17FAB" w:rsidRPr="00220C71" w:rsidRDefault="00A17FAB" w:rsidP="00220C71">
            <w:pPr>
              <w:widowControl w:val="0"/>
              <w:spacing w:before="5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«Восточный»</w:t>
            </w:r>
          </w:p>
          <w:p w:rsidR="00A17FAB" w:rsidRPr="00220C71" w:rsidRDefault="00A17FAB" w:rsidP="00220C71">
            <w:pPr>
              <w:widowControl w:val="0"/>
              <w:spacing w:before="55"/>
              <w:ind w:left="101" w:right="140" w:hanging="27"/>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8"/>
                <w:sz w:val="28"/>
                <w:szCs w:val="28"/>
                <w:lang w:eastAsia="en-US"/>
              </w:rPr>
              <w:t xml:space="preserve"> </w:t>
            </w:r>
            <w:r w:rsidRPr="00220C71">
              <w:rPr>
                <w:rFonts w:eastAsiaTheme="minorHAnsi"/>
                <w:spacing w:val="-1"/>
                <w:sz w:val="28"/>
                <w:szCs w:val="28"/>
                <w:lang w:eastAsia="en-US"/>
              </w:rPr>
              <w:t>членов</w:t>
            </w:r>
            <w:r w:rsidRPr="00220C71">
              <w:rPr>
                <w:rFonts w:eastAsiaTheme="minorHAnsi"/>
                <w:spacing w:val="6"/>
                <w:sz w:val="28"/>
                <w:szCs w:val="28"/>
                <w:lang w:eastAsia="en-US"/>
              </w:rPr>
              <w:t xml:space="preserve"> </w:t>
            </w:r>
            <w:r w:rsidRPr="00220C71">
              <w:rPr>
                <w:rFonts w:eastAsiaTheme="minorHAnsi"/>
                <w:sz w:val="28"/>
                <w:szCs w:val="28"/>
                <w:lang w:eastAsia="en-US"/>
              </w:rPr>
              <w:t>ДЮП</w:t>
            </w:r>
            <w:r w:rsidRPr="00220C71">
              <w:rPr>
                <w:rFonts w:eastAsiaTheme="minorHAnsi"/>
                <w:spacing w:val="8"/>
                <w:sz w:val="28"/>
                <w:szCs w:val="28"/>
                <w:lang w:eastAsia="en-US"/>
              </w:rPr>
              <w:t xml:space="preserve"> </w:t>
            </w:r>
            <w:r w:rsidRPr="00220C71">
              <w:rPr>
                <w:rFonts w:eastAsiaTheme="minorHAnsi"/>
                <w:sz w:val="28"/>
                <w:szCs w:val="28"/>
                <w:lang w:eastAsia="en-US"/>
              </w:rPr>
              <w:t>в</w:t>
            </w:r>
            <w:r w:rsidRPr="00220C71">
              <w:rPr>
                <w:rFonts w:eastAsiaTheme="minorHAnsi"/>
                <w:spacing w:val="8"/>
                <w:sz w:val="28"/>
                <w:szCs w:val="28"/>
                <w:lang w:eastAsia="en-US"/>
              </w:rPr>
              <w:t xml:space="preserve"> </w:t>
            </w:r>
            <w:r w:rsidRPr="00220C71">
              <w:rPr>
                <w:rFonts w:eastAsiaTheme="minorHAnsi"/>
                <w:spacing w:val="-1"/>
                <w:sz w:val="28"/>
                <w:szCs w:val="28"/>
                <w:lang w:eastAsia="en-US"/>
              </w:rPr>
              <w:t>микрорайоне</w:t>
            </w:r>
            <w:r w:rsidRPr="00220C71">
              <w:rPr>
                <w:rFonts w:eastAsiaTheme="minorHAnsi"/>
                <w:spacing w:val="10"/>
                <w:sz w:val="28"/>
                <w:szCs w:val="28"/>
                <w:lang w:eastAsia="en-US"/>
              </w:rPr>
              <w:t xml:space="preserve"> </w:t>
            </w:r>
            <w:r w:rsidRPr="00220C71">
              <w:rPr>
                <w:rFonts w:eastAsiaTheme="minorHAnsi"/>
                <w:sz w:val="28"/>
                <w:szCs w:val="28"/>
                <w:lang w:eastAsia="en-US"/>
              </w:rPr>
              <w:t>с</w:t>
            </w:r>
            <w:r w:rsidRPr="00220C71">
              <w:rPr>
                <w:rFonts w:eastAsiaTheme="minorHAnsi"/>
                <w:spacing w:val="10"/>
                <w:sz w:val="28"/>
                <w:szCs w:val="28"/>
                <w:lang w:eastAsia="en-US"/>
              </w:rPr>
              <w:t xml:space="preserve"> </w:t>
            </w:r>
            <w:r w:rsidRPr="00220C71">
              <w:rPr>
                <w:rFonts w:eastAsiaTheme="minorHAnsi"/>
                <w:spacing w:val="-2"/>
                <w:sz w:val="28"/>
                <w:szCs w:val="28"/>
                <w:lang w:eastAsia="en-US"/>
              </w:rPr>
              <w:t>целью</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выявления</w:t>
            </w:r>
            <w:r w:rsidRPr="00220C71">
              <w:rPr>
                <w:rFonts w:eastAsiaTheme="minorHAnsi"/>
                <w:spacing w:val="9"/>
                <w:sz w:val="28"/>
                <w:szCs w:val="28"/>
                <w:lang w:eastAsia="en-US"/>
              </w:rPr>
              <w:t xml:space="preserve"> </w:t>
            </w:r>
            <w:r w:rsidRPr="00220C71">
              <w:rPr>
                <w:rFonts w:eastAsiaTheme="minorHAnsi"/>
                <w:spacing w:val="-2"/>
                <w:sz w:val="28"/>
                <w:szCs w:val="28"/>
                <w:lang w:eastAsia="en-US"/>
              </w:rPr>
              <w:t>нарушений</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подготовка</w:t>
            </w:r>
            <w:r w:rsidRPr="00220C71">
              <w:rPr>
                <w:rFonts w:eastAsiaTheme="minorHAnsi"/>
                <w:spacing w:val="13"/>
                <w:sz w:val="28"/>
                <w:szCs w:val="28"/>
                <w:lang w:eastAsia="en-US"/>
              </w:rPr>
              <w:t xml:space="preserve"> </w:t>
            </w:r>
            <w:r w:rsidRPr="00220C71">
              <w:rPr>
                <w:rFonts w:eastAsiaTheme="minorHAnsi"/>
                <w:sz w:val="28"/>
                <w:szCs w:val="28"/>
                <w:lang w:eastAsia="en-US"/>
              </w:rPr>
              <w:t>и</w:t>
            </w:r>
            <w:r w:rsidRPr="00220C71">
              <w:rPr>
                <w:rFonts w:eastAsiaTheme="minorHAnsi"/>
                <w:spacing w:val="12"/>
                <w:sz w:val="28"/>
                <w:szCs w:val="28"/>
                <w:lang w:eastAsia="en-US"/>
              </w:rPr>
              <w:t xml:space="preserve"> </w:t>
            </w:r>
            <w:r w:rsidRPr="00220C71">
              <w:rPr>
                <w:rFonts w:eastAsiaTheme="minorHAnsi"/>
                <w:spacing w:val="-1"/>
                <w:sz w:val="28"/>
                <w:szCs w:val="28"/>
                <w:lang w:eastAsia="en-US"/>
              </w:rPr>
              <w:t>распространение</w:t>
            </w:r>
            <w:r w:rsidRPr="00220C71">
              <w:rPr>
                <w:rFonts w:eastAsiaTheme="minorHAnsi"/>
                <w:spacing w:val="14"/>
                <w:sz w:val="28"/>
                <w:szCs w:val="28"/>
                <w:lang w:eastAsia="en-US"/>
              </w:rPr>
              <w:t xml:space="preserve"> </w:t>
            </w:r>
            <w:r w:rsidRPr="00220C71">
              <w:rPr>
                <w:rFonts w:eastAsiaTheme="minorHAnsi"/>
                <w:spacing w:val="-1"/>
                <w:sz w:val="28"/>
                <w:szCs w:val="28"/>
                <w:lang w:eastAsia="en-US"/>
              </w:rPr>
              <w:t>среди</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населения</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памяток</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2"/>
                <w:sz w:val="28"/>
                <w:szCs w:val="28"/>
                <w:lang w:eastAsia="en-US"/>
              </w:rPr>
              <w:t xml:space="preserve"> </w:t>
            </w:r>
            <w:r w:rsidRPr="00220C71">
              <w:rPr>
                <w:rFonts w:eastAsiaTheme="minorHAnsi"/>
                <w:spacing w:val="-1"/>
                <w:sz w:val="28"/>
                <w:szCs w:val="28"/>
                <w:lang w:eastAsia="en-US"/>
              </w:rPr>
              <w:t>выполнению</w:t>
            </w:r>
            <w:r w:rsidRPr="00220C71">
              <w:rPr>
                <w:rFonts w:eastAsiaTheme="minorHAnsi"/>
                <w:spacing w:val="3"/>
                <w:sz w:val="28"/>
                <w:szCs w:val="28"/>
                <w:lang w:eastAsia="en-US"/>
              </w:rPr>
              <w:t xml:space="preserve"> </w:t>
            </w:r>
            <w:r w:rsidRPr="00220C71">
              <w:rPr>
                <w:rFonts w:eastAsiaTheme="minorHAnsi"/>
                <w:spacing w:val="-2"/>
                <w:sz w:val="28"/>
                <w:szCs w:val="28"/>
                <w:lang w:eastAsia="en-US"/>
              </w:rPr>
              <w:t>ППБ;</w:t>
            </w:r>
            <w:r w:rsidRPr="00220C71">
              <w:rPr>
                <w:rFonts w:eastAsiaTheme="minorHAnsi"/>
                <w:spacing w:val="3"/>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
                <w:sz w:val="28"/>
                <w:szCs w:val="28"/>
                <w:lang w:eastAsia="en-US"/>
              </w:rPr>
              <w:t xml:space="preserve"> </w:t>
            </w:r>
            <w:r w:rsidRPr="00220C71">
              <w:rPr>
                <w:rFonts w:eastAsiaTheme="minorHAnsi"/>
                <w:sz w:val="28"/>
                <w:szCs w:val="28"/>
                <w:lang w:eastAsia="en-US"/>
              </w:rPr>
              <w:t>в</w:t>
            </w:r>
            <w:r w:rsidRPr="00220C71">
              <w:rPr>
                <w:rFonts w:eastAsiaTheme="minorHAnsi"/>
                <w:spacing w:val="1"/>
                <w:sz w:val="28"/>
                <w:szCs w:val="28"/>
                <w:lang w:eastAsia="en-US"/>
              </w:rPr>
              <w:t xml:space="preserve"> </w:t>
            </w:r>
            <w:r w:rsidRPr="00220C71">
              <w:rPr>
                <w:rFonts w:eastAsiaTheme="minorHAnsi"/>
                <w:spacing w:val="-1"/>
                <w:sz w:val="28"/>
                <w:szCs w:val="28"/>
                <w:lang w:eastAsia="en-US"/>
              </w:rPr>
              <w:t>благоустройстве</w:t>
            </w:r>
            <w:r w:rsidRPr="00220C71">
              <w:rPr>
                <w:rFonts w:eastAsiaTheme="minorHAnsi"/>
                <w:spacing w:val="35"/>
                <w:sz w:val="28"/>
                <w:szCs w:val="28"/>
                <w:lang w:eastAsia="en-US"/>
              </w:rPr>
              <w:t xml:space="preserve"> </w:t>
            </w:r>
            <w:r w:rsidRPr="00220C71">
              <w:rPr>
                <w:rFonts w:eastAsiaTheme="minorHAnsi"/>
                <w:spacing w:val="-1"/>
                <w:sz w:val="28"/>
                <w:szCs w:val="28"/>
                <w:lang w:eastAsia="en-US"/>
              </w:rPr>
              <w:t>села)</w:t>
            </w:r>
          </w:p>
          <w:p w:rsidR="00A17FAB" w:rsidRPr="00220C71" w:rsidRDefault="00A17FAB" w:rsidP="00220C71">
            <w:pPr>
              <w:widowControl w:val="0"/>
              <w:spacing w:before="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«Тревога»</w:t>
            </w:r>
          </w:p>
          <w:p w:rsidR="00A17FAB" w:rsidRPr="00220C71" w:rsidRDefault="00A17FAB" w:rsidP="00220C71">
            <w:pPr>
              <w:widowControl w:val="0"/>
              <w:ind w:left="101" w:right="99"/>
              <w:contextualSpacing/>
              <w:jc w:val="both"/>
              <w:rPr>
                <w:sz w:val="28"/>
                <w:szCs w:val="28"/>
                <w:lang w:eastAsia="en-US"/>
              </w:rPr>
            </w:pPr>
            <w:r w:rsidRPr="00220C71">
              <w:rPr>
                <w:rFonts w:eastAsiaTheme="minorHAnsi"/>
                <w:sz w:val="28"/>
                <w:szCs w:val="28"/>
                <w:lang w:eastAsia="en-US"/>
              </w:rPr>
              <w:t>(организация</w:t>
            </w:r>
            <w:r w:rsidRPr="00220C71">
              <w:rPr>
                <w:rFonts w:eastAsiaTheme="minorHAnsi"/>
                <w:spacing w:val="10"/>
                <w:sz w:val="28"/>
                <w:szCs w:val="28"/>
                <w:lang w:eastAsia="en-US"/>
              </w:rPr>
              <w:t xml:space="preserve"> </w:t>
            </w:r>
            <w:r w:rsidRPr="00220C71">
              <w:rPr>
                <w:rFonts w:eastAsiaTheme="minorHAnsi"/>
                <w:spacing w:val="-1"/>
                <w:sz w:val="28"/>
                <w:szCs w:val="28"/>
                <w:lang w:eastAsia="en-US"/>
              </w:rPr>
              <w:t>тренировок,</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соревнований</w:t>
            </w:r>
            <w:r w:rsidRPr="00220C71">
              <w:rPr>
                <w:rFonts w:eastAsiaTheme="minorHAnsi"/>
                <w:spacing w:val="12"/>
                <w:sz w:val="28"/>
                <w:szCs w:val="28"/>
                <w:lang w:eastAsia="en-US"/>
              </w:rPr>
              <w:t xml:space="preserve"> </w:t>
            </w:r>
            <w:r w:rsidRPr="00220C71">
              <w:rPr>
                <w:rFonts w:eastAsiaTheme="minorHAnsi"/>
                <w:sz w:val="28"/>
                <w:szCs w:val="28"/>
                <w:lang w:eastAsia="en-US"/>
              </w:rPr>
              <w:t>по</w:t>
            </w:r>
            <w:r w:rsidRPr="00220C71">
              <w:rPr>
                <w:rFonts w:eastAsiaTheme="minorHAnsi"/>
                <w:spacing w:val="11"/>
                <w:sz w:val="28"/>
                <w:szCs w:val="28"/>
                <w:lang w:eastAsia="en-US"/>
              </w:rPr>
              <w:t xml:space="preserve"> </w:t>
            </w:r>
            <w:r w:rsidRPr="00220C71">
              <w:rPr>
                <w:rFonts w:eastAsiaTheme="minorHAnsi"/>
                <w:sz w:val="28"/>
                <w:szCs w:val="28"/>
                <w:lang w:eastAsia="en-US"/>
              </w:rPr>
              <w:t>пожарно-</w:t>
            </w:r>
            <w:r w:rsidRPr="00220C71">
              <w:rPr>
                <w:rFonts w:eastAsiaTheme="minorHAnsi"/>
                <w:spacing w:val="37"/>
                <w:sz w:val="28"/>
                <w:szCs w:val="28"/>
                <w:lang w:eastAsia="en-US"/>
              </w:rPr>
              <w:t xml:space="preserve"> </w:t>
            </w:r>
            <w:r w:rsidRPr="00220C71">
              <w:rPr>
                <w:rFonts w:eastAsiaTheme="minorHAnsi"/>
                <w:spacing w:val="-1"/>
                <w:sz w:val="28"/>
                <w:szCs w:val="28"/>
                <w:lang w:eastAsia="en-US"/>
              </w:rPr>
              <w:t>спасательным</w:t>
            </w:r>
            <w:r w:rsidRPr="00220C71">
              <w:rPr>
                <w:rFonts w:eastAsiaTheme="minorHAnsi"/>
                <w:spacing w:val="-9"/>
                <w:sz w:val="28"/>
                <w:szCs w:val="28"/>
                <w:lang w:eastAsia="en-US"/>
              </w:rPr>
              <w:t xml:space="preserve"> </w:t>
            </w:r>
            <w:r w:rsidRPr="00220C71">
              <w:rPr>
                <w:rFonts w:eastAsiaTheme="minorHAnsi"/>
                <w:spacing w:val="-1"/>
                <w:sz w:val="28"/>
                <w:szCs w:val="28"/>
                <w:lang w:eastAsia="en-US"/>
              </w:rPr>
              <w:t>видам</w:t>
            </w:r>
            <w:r w:rsidRPr="00220C71">
              <w:rPr>
                <w:rFonts w:eastAsiaTheme="minorHAnsi"/>
                <w:spacing w:val="-9"/>
                <w:sz w:val="28"/>
                <w:szCs w:val="28"/>
                <w:lang w:eastAsia="en-US"/>
              </w:rPr>
              <w:t xml:space="preserve"> </w:t>
            </w:r>
            <w:r w:rsidRPr="00220C71">
              <w:rPr>
                <w:rFonts w:eastAsiaTheme="minorHAnsi"/>
                <w:sz w:val="28"/>
                <w:szCs w:val="28"/>
                <w:lang w:eastAsia="en-US"/>
              </w:rPr>
              <w:t>спорта)</w:t>
            </w:r>
          </w:p>
          <w:p w:rsidR="00A17FAB" w:rsidRPr="00220C71" w:rsidRDefault="00A17FAB" w:rsidP="00220C71">
            <w:pPr>
              <w:widowControl w:val="0"/>
              <w:ind w:left="101" w:right="139"/>
              <w:contextualSpacing/>
              <w:jc w:val="both"/>
              <w:rPr>
                <w:sz w:val="28"/>
                <w:szCs w:val="28"/>
                <w:lang w:eastAsia="en-US"/>
              </w:rPr>
            </w:pPr>
            <w:r w:rsidRPr="00220C71">
              <w:rPr>
                <w:rFonts w:eastAsiaTheme="minorHAnsi"/>
                <w:sz w:val="28"/>
                <w:szCs w:val="28"/>
                <w:lang w:eastAsia="en-US"/>
              </w:rPr>
              <w:t>Члены</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помогают</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проводить</w:t>
            </w:r>
            <w:r w:rsidRPr="00220C71">
              <w:rPr>
                <w:rFonts w:eastAsiaTheme="minorHAnsi"/>
                <w:spacing w:val="42"/>
                <w:sz w:val="28"/>
                <w:szCs w:val="28"/>
                <w:lang w:eastAsia="en-US"/>
              </w:rPr>
              <w:t xml:space="preserve"> </w:t>
            </w:r>
            <w:r w:rsidRPr="00220C71">
              <w:rPr>
                <w:rFonts w:eastAsiaTheme="minorHAnsi"/>
                <w:spacing w:val="-1"/>
                <w:sz w:val="28"/>
                <w:szCs w:val="28"/>
                <w:lang w:eastAsia="en-US"/>
              </w:rPr>
              <w:t>тренировки</w:t>
            </w:r>
            <w:r w:rsidRPr="00220C71">
              <w:rPr>
                <w:rFonts w:eastAsiaTheme="minorHAnsi"/>
                <w:spacing w:val="44"/>
                <w:sz w:val="28"/>
                <w:szCs w:val="28"/>
                <w:lang w:eastAsia="en-US"/>
              </w:rPr>
              <w:t xml:space="preserve"> </w:t>
            </w:r>
            <w:r w:rsidRPr="00220C71">
              <w:rPr>
                <w:rFonts w:eastAsiaTheme="minorHAnsi"/>
                <w:sz w:val="28"/>
                <w:szCs w:val="28"/>
                <w:lang w:eastAsia="en-US"/>
              </w:rPr>
              <w:t>по</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эвакуации</w:t>
            </w:r>
            <w:r w:rsidRPr="00220C71">
              <w:rPr>
                <w:rFonts w:eastAsiaTheme="minorHAnsi"/>
                <w:spacing w:val="54"/>
                <w:sz w:val="28"/>
                <w:szCs w:val="28"/>
                <w:lang w:eastAsia="en-US"/>
              </w:rPr>
              <w:t xml:space="preserve"> </w:t>
            </w:r>
            <w:r w:rsidRPr="00220C71">
              <w:rPr>
                <w:rFonts w:eastAsiaTheme="minorHAnsi"/>
                <w:sz w:val="28"/>
                <w:szCs w:val="28"/>
                <w:lang w:eastAsia="en-US"/>
              </w:rPr>
              <w:t>на</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случай</w:t>
            </w:r>
            <w:r w:rsidRPr="00220C71">
              <w:rPr>
                <w:rFonts w:eastAsiaTheme="minorHAnsi"/>
                <w:spacing w:val="6"/>
                <w:sz w:val="28"/>
                <w:szCs w:val="28"/>
                <w:lang w:eastAsia="en-US"/>
              </w:rPr>
              <w:t xml:space="preserve"> </w:t>
            </w:r>
            <w:r w:rsidRPr="00220C71">
              <w:rPr>
                <w:rFonts w:eastAsiaTheme="minorHAnsi"/>
                <w:sz w:val="28"/>
                <w:szCs w:val="28"/>
                <w:lang w:eastAsia="en-US"/>
              </w:rPr>
              <w:t>пожара</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младших</w:t>
            </w:r>
            <w:r w:rsidRPr="00220C71">
              <w:rPr>
                <w:rFonts w:eastAsiaTheme="minorHAnsi"/>
                <w:spacing w:val="9"/>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5"/>
                <w:sz w:val="28"/>
                <w:szCs w:val="28"/>
                <w:lang w:eastAsia="en-US"/>
              </w:rPr>
              <w:t xml:space="preserve"> </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7"/>
                <w:sz w:val="28"/>
                <w:szCs w:val="28"/>
                <w:lang w:eastAsia="en-US"/>
              </w:rPr>
              <w:t xml:space="preserve"> </w:t>
            </w:r>
            <w:r w:rsidRPr="00220C71">
              <w:rPr>
                <w:rFonts w:eastAsiaTheme="minorHAnsi"/>
                <w:b/>
                <w:i/>
                <w:spacing w:val="-1"/>
                <w:sz w:val="28"/>
                <w:szCs w:val="28"/>
                <w:lang w:eastAsia="en-US"/>
              </w:rPr>
              <w:t>«Каникулы»</w:t>
            </w:r>
          </w:p>
          <w:p w:rsidR="00A17FAB" w:rsidRPr="00220C71" w:rsidRDefault="00A17FAB" w:rsidP="00220C71">
            <w:pPr>
              <w:widowControl w:val="0"/>
              <w:ind w:left="101"/>
              <w:contextualSpacing/>
              <w:jc w:val="both"/>
              <w:rPr>
                <w:sz w:val="28"/>
                <w:szCs w:val="28"/>
                <w:lang w:eastAsia="en-US"/>
              </w:rPr>
            </w:pPr>
            <w:r w:rsidRPr="00220C71">
              <w:rPr>
                <w:rFonts w:eastAsiaTheme="minorHAnsi"/>
                <w:spacing w:val="-1"/>
                <w:sz w:val="28"/>
                <w:szCs w:val="28"/>
                <w:lang w:eastAsia="en-US"/>
              </w:rPr>
              <w:t>(профилактическая</w:t>
            </w:r>
            <w:r w:rsidRPr="00220C71">
              <w:rPr>
                <w:rFonts w:eastAsiaTheme="minorHAnsi"/>
                <w:spacing w:val="23"/>
                <w:sz w:val="28"/>
                <w:szCs w:val="28"/>
                <w:lang w:eastAsia="en-US"/>
              </w:rPr>
              <w:t xml:space="preserve"> </w:t>
            </w:r>
            <w:r w:rsidRPr="00220C71">
              <w:rPr>
                <w:rFonts w:eastAsiaTheme="minorHAnsi"/>
                <w:sz w:val="28"/>
                <w:szCs w:val="28"/>
                <w:lang w:eastAsia="en-US"/>
              </w:rPr>
              <w:t>работа</w:t>
            </w:r>
            <w:r w:rsidRPr="00220C71">
              <w:rPr>
                <w:rFonts w:eastAsiaTheme="minorHAnsi"/>
                <w:spacing w:val="23"/>
                <w:sz w:val="28"/>
                <w:szCs w:val="28"/>
                <w:lang w:eastAsia="en-US"/>
              </w:rPr>
              <w:t xml:space="preserve"> </w:t>
            </w:r>
            <w:r w:rsidRPr="00220C71">
              <w:rPr>
                <w:rFonts w:eastAsiaTheme="minorHAnsi"/>
                <w:sz w:val="28"/>
                <w:szCs w:val="28"/>
                <w:lang w:eastAsia="en-US"/>
              </w:rPr>
              <w:t>по</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25"/>
                <w:sz w:val="28"/>
                <w:szCs w:val="28"/>
                <w:lang w:eastAsia="en-US"/>
              </w:rPr>
              <w:t xml:space="preserve"> </w:t>
            </w:r>
            <w:r w:rsidRPr="00220C71">
              <w:rPr>
                <w:rFonts w:eastAsiaTheme="minorHAnsi"/>
                <w:sz w:val="28"/>
                <w:szCs w:val="28"/>
                <w:lang w:eastAsia="en-US"/>
              </w:rPr>
              <w:t>с</w:t>
            </w:r>
            <w:r w:rsidRPr="00220C71">
              <w:rPr>
                <w:rFonts w:eastAsiaTheme="minorHAnsi"/>
                <w:spacing w:val="67"/>
                <w:w w:val="99"/>
                <w:sz w:val="28"/>
                <w:szCs w:val="28"/>
                <w:lang w:eastAsia="en-US"/>
              </w:rPr>
              <w:t xml:space="preserve"> </w:t>
            </w:r>
            <w:r w:rsidRPr="00220C71">
              <w:rPr>
                <w:rFonts w:eastAsiaTheme="minorHAnsi"/>
                <w:spacing w:val="-1"/>
                <w:sz w:val="28"/>
                <w:szCs w:val="28"/>
                <w:lang w:eastAsia="en-US"/>
              </w:rPr>
              <w:t>учащимися</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время</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каникул</w:t>
            </w:r>
            <w:r w:rsidRPr="00220C71">
              <w:rPr>
                <w:rFonts w:eastAsiaTheme="minorHAnsi"/>
                <w:spacing w:val="21"/>
                <w:sz w:val="28"/>
                <w:szCs w:val="28"/>
                <w:lang w:eastAsia="en-US"/>
              </w:rPr>
              <w:t xml:space="preserve"> </w:t>
            </w:r>
            <w:r w:rsidRPr="00220C71">
              <w:rPr>
                <w:rFonts w:eastAsiaTheme="minorHAnsi"/>
                <w:sz w:val="28"/>
                <w:szCs w:val="28"/>
                <w:lang w:eastAsia="en-US"/>
              </w:rPr>
              <w:t>-</w:t>
            </w:r>
            <w:r w:rsidRPr="00220C71">
              <w:rPr>
                <w:rFonts w:eastAsiaTheme="minorHAnsi"/>
                <w:spacing w:val="21"/>
                <w:sz w:val="28"/>
                <w:szCs w:val="28"/>
                <w:lang w:eastAsia="en-US"/>
              </w:rPr>
              <w:t xml:space="preserve"> </w:t>
            </w:r>
            <w:r w:rsidRPr="00220C71">
              <w:rPr>
                <w:rFonts w:eastAsiaTheme="minorHAnsi"/>
                <w:sz w:val="28"/>
                <w:szCs w:val="28"/>
                <w:lang w:eastAsia="en-US"/>
              </w:rPr>
              <w:t>в</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пришкольном</w:t>
            </w:r>
            <w:r w:rsidRPr="00220C71">
              <w:rPr>
                <w:rFonts w:eastAsiaTheme="minorHAnsi"/>
                <w:spacing w:val="21"/>
                <w:sz w:val="28"/>
                <w:szCs w:val="28"/>
                <w:lang w:eastAsia="en-US"/>
              </w:rPr>
              <w:t xml:space="preserve"> </w:t>
            </w:r>
            <w:r w:rsidRPr="00220C71">
              <w:rPr>
                <w:rFonts w:eastAsiaTheme="minorHAnsi"/>
                <w:sz w:val="28"/>
                <w:szCs w:val="28"/>
                <w:lang w:eastAsia="en-US"/>
              </w:rPr>
              <w:t>лагере «Дружба»</w:t>
            </w:r>
          </w:p>
          <w:p w:rsidR="00A17FAB" w:rsidRPr="00220C71" w:rsidRDefault="00A17FAB" w:rsidP="00220C71">
            <w:pPr>
              <w:widowControl w:val="0"/>
              <w:ind w:left="101" w:right="269"/>
              <w:contextualSpacing/>
              <w:jc w:val="both"/>
              <w:rPr>
                <w:sz w:val="28"/>
                <w:szCs w:val="28"/>
                <w:lang w:eastAsia="en-US"/>
              </w:rPr>
            </w:pPr>
            <w:r w:rsidRPr="00220C71">
              <w:rPr>
                <w:rFonts w:eastAsiaTheme="minorHAnsi"/>
                <w:sz w:val="28"/>
                <w:szCs w:val="28"/>
                <w:lang w:eastAsia="en-US"/>
              </w:rPr>
              <w:t>Члены</w:t>
            </w:r>
            <w:r w:rsidRPr="00220C71">
              <w:rPr>
                <w:rFonts w:eastAsiaTheme="minorHAnsi"/>
                <w:spacing w:val="-5"/>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5"/>
                <w:sz w:val="28"/>
                <w:szCs w:val="28"/>
                <w:lang w:eastAsia="en-US"/>
              </w:rPr>
              <w:t xml:space="preserve"> </w:t>
            </w:r>
            <w:r w:rsidRPr="00220C71">
              <w:rPr>
                <w:rFonts w:eastAsiaTheme="minorHAnsi"/>
                <w:sz w:val="28"/>
                <w:szCs w:val="28"/>
                <w:lang w:eastAsia="en-US"/>
              </w:rPr>
              <w:t>проводят</w:t>
            </w:r>
            <w:r w:rsidRPr="00220C71">
              <w:rPr>
                <w:rFonts w:eastAsiaTheme="minorHAnsi"/>
                <w:spacing w:val="-3"/>
                <w:sz w:val="28"/>
                <w:szCs w:val="28"/>
                <w:lang w:eastAsia="en-US"/>
              </w:rPr>
              <w:t xml:space="preserve"> </w:t>
            </w:r>
            <w:r w:rsidRPr="00220C71">
              <w:rPr>
                <w:rFonts w:eastAsiaTheme="minorHAnsi"/>
                <w:spacing w:val="-1"/>
                <w:sz w:val="28"/>
                <w:szCs w:val="28"/>
                <w:lang w:eastAsia="en-US"/>
              </w:rPr>
              <w:t>профилактическую</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работу</w:t>
            </w:r>
            <w:r w:rsidRPr="00220C71">
              <w:rPr>
                <w:rFonts w:eastAsiaTheme="minorHAnsi"/>
                <w:spacing w:val="-8"/>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31"/>
                <w:sz w:val="28"/>
                <w:szCs w:val="28"/>
                <w:lang w:eastAsia="en-US"/>
              </w:rPr>
              <w:t xml:space="preserve"> </w:t>
            </w:r>
            <w:r w:rsidRPr="00220C71">
              <w:rPr>
                <w:rFonts w:eastAsiaTheme="minorHAnsi"/>
                <w:sz w:val="28"/>
                <w:szCs w:val="28"/>
                <w:lang w:eastAsia="en-US"/>
              </w:rPr>
              <w:t>пожарной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6"/>
                <w:sz w:val="28"/>
                <w:szCs w:val="28"/>
                <w:lang w:eastAsia="en-US"/>
              </w:rPr>
              <w:t xml:space="preserve"> </w:t>
            </w:r>
            <w:r w:rsidRPr="00220C71">
              <w:rPr>
                <w:rFonts w:eastAsiaTheme="minorHAnsi"/>
                <w:sz w:val="28"/>
                <w:szCs w:val="28"/>
                <w:lang w:eastAsia="en-US"/>
              </w:rPr>
              <w:t>с</w:t>
            </w:r>
            <w:r w:rsidRPr="00220C71">
              <w:rPr>
                <w:rFonts w:eastAsiaTheme="minorHAnsi"/>
                <w:spacing w:val="-4"/>
                <w:sz w:val="28"/>
                <w:szCs w:val="28"/>
                <w:lang w:eastAsia="en-US"/>
              </w:rPr>
              <w:t xml:space="preserve"> </w:t>
            </w:r>
            <w:r w:rsidRPr="00220C71">
              <w:rPr>
                <w:rFonts w:eastAsiaTheme="minorHAnsi"/>
                <w:spacing w:val="-1"/>
                <w:sz w:val="28"/>
                <w:szCs w:val="28"/>
                <w:lang w:eastAsia="en-US"/>
              </w:rPr>
              <w:t>учащимися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младших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классов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перед</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уходом</w:t>
            </w:r>
            <w:r w:rsidRPr="00220C71">
              <w:rPr>
                <w:rFonts w:eastAsiaTheme="minorHAnsi"/>
                <w:spacing w:val="-4"/>
                <w:sz w:val="28"/>
                <w:szCs w:val="28"/>
                <w:lang w:eastAsia="en-US"/>
              </w:rPr>
              <w:t xml:space="preserve"> </w:t>
            </w:r>
            <w:r w:rsidRPr="00220C71">
              <w:rPr>
                <w:rFonts w:eastAsiaTheme="minorHAnsi"/>
                <w:sz w:val="28"/>
                <w:szCs w:val="28"/>
                <w:lang w:eastAsia="en-US"/>
              </w:rPr>
              <w:t>детей</w:t>
            </w:r>
            <w:r w:rsidRPr="00220C71">
              <w:rPr>
                <w:rFonts w:eastAsiaTheme="minorHAnsi"/>
                <w:spacing w:val="-2"/>
                <w:sz w:val="28"/>
                <w:szCs w:val="28"/>
                <w:lang w:eastAsia="en-US"/>
              </w:rPr>
              <w:t xml:space="preserve"> </w:t>
            </w:r>
            <w:r w:rsidRPr="00220C71">
              <w:rPr>
                <w:rFonts w:eastAsiaTheme="minorHAnsi"/>
                <w:sz w:val="28"/>
                <w:szCs w:val="28"/>
                <w:lang w:eastAsia="en-US"/>
              </w:rPr>
              <w:t>на</w:t>
            </w:r>
            <w:r w:rsidRPr="00220C71">
              <w:rPr>
                <w:rFonts w:eastAsiaTheme="minorHAnsi"/>
                <w:spacing w:val="-4"/>
                <w:sz w:val="28"/>
                <w:szCs w:val="28"/>
                <w:lang w:eastAsia="en-US"/>
              </w:rPr>
              <w:t xml:space="preserve"> </w:t>
            </w:r>
            <w:r w:rsidRPr="00220C71">
              <w:rPr>
                <w:rFonts w:eastAsiaTheme="minorHAnsi"/>
                <w:sz w:val="28"/>
                <w:szCs w:val="28"/>
                <w:lang w:eastAsia="en-US"/>
              </w:rPr>
              <w:t>каникулы</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организуют</w:t>
            </w:r>
            <w:r w:rsidRPr="00220C71">
              <w:rPr>
                <w:rFonts w:eastAsiaTheme="minorHAnsi"/>
                <w:spacing w:val="-3"/>
                <w:sz w:val="28"/>
                <w:szCs w:val="28"/>
                <w:lang w:eastAsia="en-US"/>
              </w:rPr>
              <w:t xml:space="preserve"> </w:t>
            </w:r>
            <w:r w:rsidRPr="00220C71">
              <w:rPr>
                <w:rFonts w:eastAsiaTheme="minorHAnsi"/>
                <w:spacing w:val="-1"/>
                <w:sz w:val="28"/>
                <w:szCs w:val="28"/>
                <w:lang w:eastAsia="en-US"/>
              </w:rPr>
              <w:t>работу</w:t>
            </w:r>
            <w:r w:rsidRPr="00220C71">
              <w:rPr>
                <w:rFonts w:eastAsiaTheme="minorHAnsi"/>
                <w:spacing w:val="-6"/>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2"/>
                <w:sz w:val="28"/>
                <w:szCs w:val="28"/>
                <w:lang w:eastAsia="en-US"/>
              </w:rPr>
              <w:t xml:space="preserve"> </w:t>
            </w:r>
            <w:r w:rsidRPr="00220C71">
              <w:rPr>
                <w:rFonts w:eastAsiaTheme="minorHAnsi"/>
                <w:spacing w:val="-1"/>
                <w:sz w:val="28"/>
                <w:szCs w:val="28"/>
                <w:lang w:eastAsia="en-US"/>
              </w:rPr>
              <w:t>время</w:t>
            </w:r>
            <w:r w:rsidRPr="00220C71">
              <w:rPr>
                <w:rFonts w:eastAsiaTheme="minorHAnsi"/>
                <w:spacing w:val="37"/>
                <w:w w:val="99"/>
                <w:sz w:val="28"/>
                <w:szCs w:val="28"/>
                <w:lang w:eastAsia="en-US"/>
              </w:rPr>
              <w:t xml:space="preserve"> </w:t>
            </w:r>
            <w:r w:rsidRPr="00220C71">
              <w:rPr>
                <w:rFonts w:eastAsiaTheme="minorHAnsi"/>
                <w:spacing w:val="-1"/>
                <w:sz w:val="28"/>
                <w:szCs w:val="28"/>
                <w:lang w:eastAsia="en-US"/>
              </w:rPr>
              <w:t>каникул.</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«Ёлка»</w:t>
            </w:r>
          </w:p>
          <w:p w:rsidR="00A17FAB" w:rsidRPr="00220C71" w:rsidRDefault="00A17FAB" w:rsidP="00220C71">
            <w:pPr>
              <w:widowControl w:val="0"/>
              <w:ind w:left="101" w:right="103"/>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13"/>
                <w:sz w:val="28"/>
                <w:szCs w:val="28"/>
                <w:lang w:eastAsia="en-US"/>
              </w:rPr>
              <w:t xml:space="preserve"> </w:t>
            </w:r>
            <w:r w:rsidRPr="00220C71">
              <w:rPr>
                <w:rFonts w:eastAsiaTheme="minorHAnsi"/>
                <w:sz w:val="28"/>
                <w:szCs w:val="28"/>
                <w:lang w:eastAsia="en-US"/>
              </w:rPr>
              <w:t>по</w:t>
            </w:r>
            <w:r w:rsidRPr="00220C71">
              <w:rPr>
                <w:rFonts w:eastAsiaTheme="minorHAnsi"/>
                <w:spacing w:val="15"/>
                <w:sz w:val="28"/>
                <w:szCs w:val="28"/>
                <w:lang w:eastAsia="en-US"/>
              </w:rPr>
              <w:t xml:space="preserve"> </w:t>
            </w:r>
            <w:r w:rsidRPr="00220C71">
              <w:rPr>
                <w:rFonts w:eastAsiaTheme="minorHAnsi"/>
                <w:sz w:val="28"/>
                <w:szCs w:val="28"/>
                <w:lang w:eastAsia="en-US"/>
              </w:rPr>
              <w:t>профилактике</w:t>
            </w:r>
            <w:r w:rsidRPr="00220C71">
              <w:rPr>
                <w:rFonts w:eastAsiaTheme="minorHAnsi"/>
                <w:spacing w:val="13"/>
                <w:sz w:val="28"/>
                <w:szCs w:val="28"/>
                <w:lang w:eastAsia="en-US"/>
              </w:rPr>
              <w:t xml:space="preserve"> </w:t>
            </w:r>
            <w:r w:rsidRPr="00220C71">
              <w:rPr>
                <w:rFonts w:eastAsiaTheme="minorHAnsi"/>
                <w:sz w:val="28"/>
                <w:szCs w:val="28"/>
                <w:lang w:eastAsia="en-US"/>
              </w:rPr>
              <w:t>пожарной</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15"/>
                <w:sz w:val="28"/>
                <w:szCs w:val="28"/>
                <w:lang w:eastAsia="en-US"/>
              </w:rPr>
              <w:t xml:space="preserve"> </w:t>
            </w:r>
            <w:r w:rsidRPr="00220C71">
              <w:rPr>
                <w:rFonts w:eastAsiaTheme="minorHAnsi"/>
                <w:spacing w:val="-2"/>
                <w:sz w:val="28"/>
                <w:szCs w:val="28"/>
                <w:lang w:eastAsia="en-US"/>
              </w:rPr>
              <w:t>при</w:t>
            </w:r>
            <w:r w:rsidRPr="00220C71">
              <w:rPr>
                <w:rFonts w:eastAsiaTheme="minorHAnsi"/>
                <w:spacing w:val="32"/>
                <w:sz w:val="28"/>
                <w:szCs w:val="28"/>
                <w:lang w:eastAsia="en-US"/>
              </w:rPr>
              <w:t xml:space="preserve"> </w:t>
            </w:r>
            <w:r w:rsidRPr="00220C71">
              <w:rPr>
                <w:rFonts w:eastAsiaTheme="minorHAnsi"/>
                <w:sz w:val="28"/>
                <w:szCs w:val="28"/>
                <w:lang w:eastAsia="en-US"/>
              </w:rPr>
              <w:t>подготовке</w:t>
            </w:r>
            <w:r w:rsidRPr="00220C71">
              <w:rPr>
                <w:rFonts w:eastAsiaTheme="minorHAnsi"/>
                <w:spacing w:val="-9"/>
                <w:sz w:val="28"/>
                <w:szCs w:val="28"/>
                <w:lang w:eastAsia="en-US"/>
              </w:rPr>
              <w:t xml:space="preserve"> </w:t>
            </w:r>
            <w:r w:rsidRPr="00220C71">
              <w:rPr>
                <w:rFonts w:eastAsiaTheme="minorHAnsi"/>
                <w:sz w:val="28"/>
                <w:szCs w:val="28"/>
                <w:lang w:eastAsia="en-US"/>
              </w:rPr>
              <w:t>к</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новогодним</w:t>
            </w:r>
            <w:r w:rsidRPr="00220C71">
              <w:rPr>
                <w:rFonts w:eastAsiaTheme="minorHAnsi"/>
                <w:spacing w:val="-8"/>
                <w:sz w:val="28"/>
                <w:szCs w:val="28"/>
                <w:lang w:eastAsia="en-US"/>
              </w:rPr>
              <w:t xml:space="preserve"> </w:t>
            </w:r>
            <w:r w:rsidRPr="00220C71">
              <w:rPr>
                <w:rFonts w:eastAsiaTheme="minorHAnsi"/>
                <w:spacing w:val="-1"/>
                <w:sz w:val="28"/>
                <w:szCs w:val="28"/>
                <w:lang w:eastAsia="en-US"/>
              </w:rPr>
              <w:t>праздникам)</w:t>
            </w:r>
          </w:p>
          <w:p w:rsidR="00A17FAB" w:rsidRPr="00220C71" w:rsidRDefault="00A17FAB" w:rsidP="00220C71">
            <w:pPr>
              <w:widowControl w:val="0"/>
              <w:ind w:left="101" w:right="120"/>
              <w:contextualSpacing/>
              <w:jc w:val="both"/>
              <w:rPr>
                <w:sz w:val="28"/>
                <w:szCs w:val="28"/>
                <w:lang w:eastAsia="en-US"/>
              </w:rPr>
            </w:pPr>
            <w:r w:rsidRPr="00220C71">
              <w:rPr>
                <w:rFonts w:eastAsiaTheme="minorHAnsi"/>
                <w:spacing w:val="-1"/>
                <w:sz w:val="28"/>
                <w:szCs w:val="28"/>
                <w:lang w:eastAsia="en-US"/>
              </w:rPr>
              <w:t>Объект</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наблюдения:</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новогодняя</w:t>
            </w:r>
            <w:r w:rsidRPr="00220C71">
              <w:rPr>
                <w:rFonts w:eastAsiaTheme="minorHAnsi"/>
                <w:spacing w:val="41"/>
                <w:sz w:val="28"/>
                <w:szCs w:val="28"/>
                <w:lang w:eastAsia="en-US"/>
              </w:rPr>
              <w:t xml:space="preserve"> </w:t>
            </w:r>
            <w:r w:rsidRPr="00220C71">
              <w:rPr>
                <w:rFonts w:eastAsiaTheme="minorHAnsi"/>
                <w:sz w:val="28"/>
                <w:szCs w:val="28"/>
                <w:lang w:eastAsia="en-US"/>
              </w:rPr>
              <w:t>елка</w:t>
            </w:r>
            <w:r w:rsidRPr="00220C71">
              <w:rPr>
                <w:rFonts w:eastAsiaTheme="minorHAnsi"/>
                <w:spacing w:val="41"/>
                <w:sz w:val="28"/>
                <w:szCs w:val="28"/>
                <w:lang w:eastAsia="en-US"/>
              </w:rPr>
              <w:t xml:space="preserve"> </w:t>
            </w:r>
            <w:r w:rsidRPr="00220C71">
              <w:rPr>
                <w:rFonts w:eastAsiaTheme="minorHAnsi"/>
                <w:sz w:val="28"/>
                <w:szCs w:val="28"/>
                <w:lang w:eastAsia="en-US"/>
              </w:rPr>
              <w:t>в</w:t>
            </w:r>
            <w:r w:rsidRPr="00220C71">
              <w:rPr>
                <w:rFonts w:eastAsiaTheme="minorHAnsi"/>
                <w:spacing w:val="41"/>
                <w:sz w:val="28"/>
                <w:szCs w:val="28"/>
                <w:lang w:eastAsia="en-US"/>
              </w:rPr>
              <w:t xml:space="preserve"> </w:t>
            </w:r>
            <w:r w:rsidRPr="00220C71">
              <w:rPr>
                <w:rFonts w:eastAsiaTheme="minorHAnsi"/>
                <w:sz w:val="28"/>
                <w:szCs w:val="28"/>
                <w:lang w:eastAsia="en-US"/>
              </w:rPr>
              <w:t>школе.</w:t>
            </w:r>
            <w:r w:rsidRPr="00220C71">
              <w:rPr>
                <w:rFonts w:eastAsiaTheme="minorHAnsi"/>
                <w:spacing w:val="41"/>
                <w:sz w:val="28"/>
                <w:szCs w:val="28"/>
                <w:lang w:eastAsia="en-US"/>
              </w:rPr>
              <w:t xml:space="preserve"> </w:t>
            </w:r>
            <w:r w:rsidRPr="00220C71">
              <w:rPr>
                <w:rFonts w:eastAsiaTheme="minorHAnsi"/>
                <w:sz w:val="28"/>
                <w:szCs w:val="28"/>
                <w:lang w:eastAsia="en-US"/>
              </w:rPr>
              <w:t>Члены</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49"/>
                <w:sz w:val="28"/>
                <w:szCs w:val="28"/>
                <w:lang w:eastAsia="en-US"/>
              </w:rPr>
              <w:t xml:space="preserve"> </w:t>
            </w:r>
            <w:r w:rsidRPr="00220C71">
              <w:rPr>
                <w:rFonts w:eastAsiaTheme="minorHAnsi"/>
                <w:sz w:val="28"/>
                <w:szCs w:val="28"/>
                <w:lang w:eastAsia="en-US"/>
              </w:rPr>
              <w:t>проводят</w:t>
            </w:r>
            <w:r w:rsidRPr="00220C71">
              <w:rPr>
                <w:rFonts w:eastAsiaTheme="minorHAnsi"/>
                <w:spacing w:val="37"/>
                <w:sz w:val="28"/>
                <w:szCs w:val="28"/>
                <w:lang w:eastAsia="en-US"/>
              </w:rPr>
              <w:t xml:space="preserve"> </w:t>
            </w:r>
            <w:r w:rsidRPr="00220C71">
              <w:rPr>
                <w:rFonts w:eastAsiaTheme="minorHAnsi"/>
                <w:sz w:val="28"/>
                <w:szCs w:val="28"/>
                <w:lang w:eastAsia="en-US"/>
              </w:rPr>
              <w:t>в</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39"/>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38"/>
                <w:sz w:val="28"/>
                <w:szCs w:val="28"/>
                <w:lang w:eastAsia="en-US"/>
              </w:rPr>
              <w:t xml:space="preserve"> </w:t>
            </w:r>
            <w:r w:rsidRPr="00220C71">
              <w:rPr>
                <w:rFonts w:eastAsiaTheme="minorHAnsi"/>
                <w:sz w:val="28"/>
                <w:szCs w:val="28"/>
                <w:lang w:eastAsia="en-US"/>
              </w:rPr>
              <w:t>работу</w:t>
            </w:r>
            <w:r w:rsidRPr="00220C71">
              <w:rPr>
                <w:rFonts w:eastAsiaTheme="minorHAnsi"/>
                <w:spacing w:val="34"/>
                <w:sz w:val="28"/>
                <w:szCs w:val="28"/>
                <w:lang w:eastAsia="en-US"/>
              </w:rPr>
              <w:t xml:space="preserve"> </w:t>
            </w:r>
            <w:r w:rsidRPr="00220C71">
              <w:rPr>
                <w:rFonts w:eastAsiaTheme="minorHAnsi"/>
                <w:sz w:val="28"/>
                <w:szCs w:val="28"/>
                <w:lang w:eastAsia="en-US"/>
              </w:rPr>
              <w:t>по</w:t>
            </w:r>
            <w:r w:rsidRPr="00220C71">
              <w:rPr>
                <w:rFonts w:eastAsiaTheme="minorHAnsi"/>
                <w:spacing w:val="37"/>
                <w:sz w:val="28"/>
                <w:szCs w:val="28"/>
                <w:lang w:eastAsia="en-US"/>
              </w:rPr>
              <w:t xml:space="preserve"> </w:t>
            </w:r>
            <w:r w:rsidRPr="00220C71">
              <w:rPr>
                <w:rFonts w:eastAsiaTheme="minorHAnsi"/>
                <w:sz w:val="28"/>
                <w:szCs w:val="28"/>
                <w:lang w:eastAsia="en-US"/>
              </w:rPr>
              <w:t>оформлению</w:t>
            </w:r>
            <w:r w:rsidRPr="00220C71">
              <w:rPr>
                <w:rFonts w:eastAsiaTheme="minorHAnsi"/>
                <w:spacing w:val="39"/>
                <w:sz w:val="28"/>
                <w:szCs w:val="28"/>
                <w:lang w:eastAsia="en-US"/>
              </w:rPr>
              <w:t xml:space="preserve"> </w:t>
            </w:r>
            <w:r w:rsidRPr="00220C71">
              <w:rPr>
                <w:rFonts w:eastAsiaTheme="minorHAnsi"/>
                <w:sz w:val="28"/>
                <w:szCs w:val="28"/>
                <w:lang w:eastAsia="en-US"/>
              </w:rPr>
              <w:t>помещения</w:t>
            </w:r>
            <w:r w:rsidRPr="00220C71">
              <w:rPr>
                <w:rFonts w:eastAsiaTheme="minorHAnsi"/>
                <w:spacing w:val="32"/>
                <w:sz w:val="28"/>
                <w:szCs w:val="28"/>
                <w:lang w:eastAsia="en-US"/>
              </w:rPr>
              <w:t xml:space="preserve"> </w:t>
            </w:r>
            <w:r w:rsidRPr="00220C71">
              <w:rPr>
                <w:rFonts w:eastAsiaTheme="minorHAnsi"/>
                <w:sz w:val="28"/>
                <w:szCs w:val="28"/>
                <w:lang w:eastAsia="en-US"/>
              </w:rPr>
              <w:t>и</w:t>
            </w:r>
            <w:r w:rsidRPr="00220C71">
              <w:rPr>
                <w:rFonts w:eastAsiaTheme="minorHAnsi"/>
                <w:spacing w:val="35"/>
                <w:sz w:val="28"/>
                <w:szCs w:val="28"/>
                <w:lang w:eastAsia="en-US"/>
              </w:rPr>
              <w:t xml:space="preserve"> </w:t>
            </w:r>
            <w:r w:rsidRPr="00220C71">
              <w:rPr>
                <w:rFonts w:eastAsiaTheme="minorHAnsi"/>
                <w:sz w:val="28"/>
                <w:szCs w:val="28"/>
                <w:lang w:eastAsia="en-US"/>
              </w:rPr>
              <w:t>елки,</w:t>
            </w:r>
            <w:r w:rsidRPr="00220C71">
              <w:rPr>
                <w:rFonts w:eastAsiaTheme="minorHAnsi"/>
                <w:spacing w:val="34"/>
                <w:sz w:val="28"/>
                <w:szCs w:val="28"/>
                <w:lang w:eastAsia="en-US"/>
              </w:rPr>
              <w:t xml:space="preserve"> </w:t>
            </w:r>
            <w:r w:rsidRPr="00220C71">
              <w:rPr>
                <w:rFonts w:eastAsiaTheme="minorHAnsi"/>
                <w:sz w:val="28"/>
                <w:szCs w:val="28"/>
                <w:lang w:eastAsia="en-US"/>
              </w:rPr>
              <w:t>а</w:t>
            </w:r>
            <w:r w:rsidRPr="00220C71">
              <w:rPr>
                <w:rFonts w:eastAsiaTheme="minorHAnsi"/>
                <w:spacing w:val="33"/>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32"/>
                <w:sz w:val="28"/>
                <w:szCs w:val="28"/>
                <w:lang w:eastAsia="en-US"/>
              </w:rPr>
              <w:t xml:space="preserve"> </w:t>
            </w:r>
            <w:r w:rsidRPr="00220C71">
              <w:rPr>
                <w:rFonts w:eastAsiaTheme="minorHAnsi"/>
                <w:spacing w:val="-1"/>
                <w:sz w:val="28"/>
                <w:szCs w:val="28"/>
                <w:lang w:eastAsia="en-US"/>
              </w:rPr>
              <w:t>проверяют</w:t>
            </w:r>
            <w:r w:rsidRPr="00220C71">
              <w:rPr>
                <w:rFonts w:eastAsiaTheme="minorHAnsi"/>
                <w:spacing w:val="34"/>
                <w:sz w:val="28"/>
                <w:szCs w:val="28"/>
                <w:lang w:eastAsia="en-US"/>
              </w:rPr>
              <w:t xml:space="preserve"> </w:t>
            </w:r>
            <w:r w:rsidRPr="00220C71">
              <w:rPr>
                <w:rFonts w:eastAsiaTheme="minorHAnsi"/>
                <w:sz w:val="28"/>
                <w:szCs w:val="28"/>
                <w:lang w:eastAsia="en-US"/>
              </w:rPr>
              <w:t>выполнение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ППБ</w:t>
            </w:r>
            <w:r w:rsidRPr="00220C71">
              <w:rPr>
                <w:rFonts w:eastAsiaTheme="minorHAnsi"/>
                <w:spacing w:val="33"/>
                <w:sz w:val="28"/>
                <w:szCs w:val="28"/>
                <w:lang w:eastAsia="en-US"/>
              </w:rPr>
              <w:t xml:space="preserve"> </w:t>
            </w:r>
            <w:r w:rsidRPr="00220C71">
              <w:rPr>
                <w:rFonts w:eastAsiaTheme="minorHAnsi"/>
                <w:sz w:val="28"/>
                <w:szCs w:val="28"/>
                <w:lang w:eastAsia="en-US"/>
              </w:rPr>
              <w:t>при</w:t>
            </w:r>
            <w:r w:rsidRPr="00220C71">
              <w:rPr>
                <w:rFonts w:eastAsiaTheme="minorHAnsi"/>
                <w:spacing w:val="30"/>
                <w:sz w:val="28"/>
                <w:szCs w:val="28"/>
                <w:lang w:eastAsia="en-US"/>
              </w:rPr>
              <w:t xml:space="preserve"> </w:t>
            </w:r>
            <w:r w:rsidRPr="00220C71">
              <w:rPr>
                <w:rFonts w:eastAsiaTheme="minorHAnsi"/>
                <w:sz w:val="28"/>
                <w:szCs w:val="28"/>
                <w:lang w:eastAsia="en-US"/>
              </w:rPr>
              <w:t>проведении</w:t>
            </w:r>
            <w:r w:rsidRPr="00220C71">
              <w:rPr>
                <w:rFonts w:eastAsiaTheme="minorHAnsi"/>
                <w:spacing w:val="-8"/>
                <w:sz w:val="28"/>
                <w:szCs w:val="28"/>
                <w:lang w:eastAsia="en-US"/>
              </w:rPr>
              <w:t xml:space="preserve"> </w:t>
            </w:r>
            <w:r w:rsidRPr="00220C71">
              <w:rPr>
                <w:rFonts w:eastAsiaTheme="minorHAnsi"/>
                <w:spacing w:val="-1"/>
                <w:sz w:val="28"/>
                <w:szCs w:val="28"/>
                <w:lang w:eastAsia="en-US"/>
              </w:rPr>
              <w:t>новогодних</w:t>
            </w:r>
            <w:r w:rsidRPr="00220C71">
              <w:rPr>
                <w:rFonts w:eastAsiaTheme="minorHAnsi"/>
                <w:spacing w:val="-4"/>
                <w:sz w:val="28"/>
                <w:szCs w:val="28"/>
                <w:lang w:eastAsia="en-US"/>
              </w:rPr>
              <w:t xml:space="preserve"> </w:t>
            </w:r>
            <w:r w:rsidRPr="00220C71">
              <w:rPr>
                <w:rFonts w:eastAsiaTheme="minorHAnsi"/>
                <w:spacing w:val="-1"/>
                <w:sz w:val="28"/>
                <w:szCs w:val="28"/>
                <w:lang w:eastAsia="en-US"/>
              </w:rPr>
              <w:t>праздников.</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«Мой</w:t>
            </w:r>
            <w:r w:rsidRPr="00220C71">
              <w:rPr>
                <w:rFonts w:eastAsiaTheme="minorHAnsi"/>
                <w:b/>
                <w:i/>
                <w:sz w:val="28"/>
                <w:szCs w:val="28"/>
                <w:lang w:eastAsia="en-US"/>
              </w:rPr>
              <w:t xml:space="preserve"> </w:t>
            </w:r>
            <w:r w:rsidRPr="00220C71">
              <w:rPr>
                <w:rFonts w:eastAsiaTheme="minorHAnsi"/>
                <w:b/>
                <w:i/>
                <w:spacing w:val="-1"/>
                <w:sz w:val="28"/>
                <w:szCs w:val="28"/>
                <w:lang w:eastAsia="en-US"/>
              </w:rPr>
              <w:t>дом»</w:t>
            </w:r>
          </w:p>
          <w:p w:rsidR="00A17FAB" w:rsidRPr="00220C71" w:rsidRDefault="00A17FAB" w:rsidP="00220C71">
            <w:pPr>
              <w:widowControl w:val="0"/>
              <w:ind w:left="101"/>
              <w:contextualSpacing/>
              <w:jc w:val="both"/>
              <w:rPr>
                <w:sz w:val="28"/>
                <w:szCs w:val="28"/>
                <w:lang w:eastAsia="en-US"/>
              </w:rPr>
            </w:pPr>
            <w:r w:rsidRPr="00220C71">
              <w:rPr>
                <w:rFonts w:eastAsiaTheme="minorHAnsi"/>
                <w:spacing w:val="-1"/>
                <w:sz w:val="28"/>
                <w:szCs w:val="28"/>
                <w:lang w:eastAsia="en-US"/>
              </w:rPr>
              <w:t>(соблюдение</w:t>
            </w:r>
            <w:r w:rsidRPr="00220C71">
              <w:rPr>
                <w:rFonts w:eastAsiaTheme="minorHAnsi"/>
                <w:spacing w:val="-5"/>
                <w:sz w:val="28"/>
                <w:szCs w:val="28"/>
                <w:lang w:eastAsia="en-US"/>
              </w:rPr>
              <w:t xml:space="preserve"> </w:t>
            </w:r>
            <w:r w:rsidRPr="00220C71">
              <w:rPr>
                <w:rFonts w:eastAsiaTheme="minorHAnsi"/>
                <w:sz w:val="28"/>
                <w:szCs w:val="28"/>
                <w:lang w:eastAsia="en-US"/>
              </w:rPr>
              <w:t>правил</w:t>
            </w:r>
            <w:r w:rsidRPr="00220C71">
              <w:rPr>
                <w:rFonts w:eastAsiaTheme="minorHAnsi"/>
                <w:spacing w:val="-4"/>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7"/>
                <w:sz w:val="28"/>
                <w:szCs w:val="28"/>
                <w:lang w:eastAsia="en-US"/>
              </w:rPr>
              <w:t xml:space="preserve"> </w:t>
            </w:r>
            <w:r w:rsidRPr="00220C71">
              <w:rPr>
                <w:rFonts w:eastAsiaTheme="minorHAnsi"/>
                <w:spacing w:val="-1"/>
                <w:sz w:val="28"/>
                <w:szCs w:val="28"/>
                <w:lang w:eastAsia="en-US"/>
              </w:rPr>
              <w:t>быту)</w:t>
            </w:r>
          </w:p>
          <w:p w:rsidR="00A17FAB" w:rsidRPr="00220C71" w:rsidRDefault="00A17FAB" w:rsidP="00220C71">
            <w:pPr>
              <w:widowControl w:val="0"/>
              <w:ind w:left="101" w:right="113"/>
              <w:contextualSpacing/>
              <w:jc w:val="both"/>
              <w:rPr>
                <w:sz w:val="28"/>
                <w:szCs w:val="28"/>
                <w:lang w:eastAsia="en-US"/>
              </w:rPr>
            </w:pPr>
            <w:r w:rsidRPr="00220C71">
              <w:rPr>
                <w:rFonts w:eastAsiaTheme="minorHAnsi"/>
                <w:spacing w:val="-1"/>
                <w:sz w:val="28"/>
                <w:szCs w:val="28"/>
                <w:lang w:eastAsia="en-US"/>
              </w:rPr>
              <w:t>Объект</w:t>
            </w:r>
            <w:r w:rsidRPr="00220C71">
              <w:rPr>
                <w:rFonts w:eastAsiaTheme="minorHAnsi"/>
                <w:spacing w:val="6"/>
                <w:sz w:val="28"/>
                <w:szCs w:val="28"/>
                <w:lang w:eastAsia="en-US"/>
              </w:rPr>
              <w:t xml:space="preserve"> </w:t>
            </w:r>
            <w:r w:rsidRPr="00220C71">
              <w:rPr>
                <w:rFonts w:eastAsiaTheme="minorHAnsi"/>
                <w:spacing w:val="-1"/>
                <w:sz w:val="28"/>
                <w:szCs w:val="28"/>
                <w:lang w:eastAsia="en-US"/>
              </w:rPr>
              <w:t>наблюдения: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бытовые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электроприборы,</w:t>
            </w:r>
            <w:r w:rsidRPr="00220C71">
              <w:rPr>
                <w:rFonts w:eastAsiaTheme="minorHAnsi"/>
                <w:spacing w:val="7"/>
                <w:sz w:val="28"/>
                <w:szCs w:val="28"/>
                <w:lang w:eastAsia="en-US"/>
              </w:rPr>
              <w:t xml:space="preserve"> </w:t>
            </w:r>
            <w:r w:rsidRPr="00220C71">
              <w:rPr>
                <w:rFonts w:eastAsiaTheme="minorHAnsi"/>
                <w:spacing w:val="-1"/>
                <w:sz w:val="28"/>
                <w:szCs w:val="28"/>
                <w:lang w:eastAsia="en-US"/>
              </w:rPr>
              <w:t>газовые</w:t>
            </w:r>
            <w:r w:rsidRPr="00220C71">
              <w:rPr>
                <w:rFonts w:eastAsiaTheme="minorHAnsi"/>
                <w:spacing w:val="6"/>
                <w:sz w:val="28"/>
                <w:szCs w:val="28"/>
                <w:lang w:eastAsia="en-US"/>
              </w:rPr>
              <w:t xml:space="preserve"> </w:t>
            </w:r>
            <w:r w:rsidRPr="00220C71">
              <w:rPr>
                <w:rFonts w:eastAsiaTheme="minorHAnsi"/>
                <w:sz w:val="28"/>
                <w:szCs w:val="28"/>
                <w:lang w:eastAsia="en-US"/>
              </w:rPr>
              <w:lastRenderedPageBreak/>
              <w:t>плиты</w:t>
            </w:r>
            <w:r w:rsidRPr="00220C71">
              <w:rPr>
                <w:rFonts w:eastAsiaTheme="minorHAnsi"/>
                <w:spacing w:val="69"/>
                <w:w w:val="99"/>
                <w:sz w:val="28"/>
                <w:szCs w:val="28"/>
                <w:lang w:eastAsia="en-US"/>
              </w:rPr>
              <w:t xml:space="preserve"> </w:t>
            </w:r>
            <w:r w:rsidRPr="00220C71">
              <w:rPr>
                <w:rFonts w:eastAsiaTheme="minorHAnsi"/>
                <w:sz w:val="28"/>
                <w:szCs w:val="28"/>
                <w:lang w:eastAsia="en-US"/>
              </w:rPr>
              <w:t>и</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отопительные</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печи</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дома.</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Членами</w:t>
            </w:r>
            <w:r w:rsidRPr="00220C71">
              <w:rPr>
                <w:rFonts w:eastAsiaTheme="minorHAnsi"/>
                <w:spacing w:val="24"/>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проводится</w:t>
            </w:r>
            <w:r w:rsidRPr="00220C71">
              <w:rPr>
                <w:rFonts w:eastAsiaTheme="minorHAnsi"/>
                <w:spacing w:val="60"/>
                <w:w w:val="99"/>
                <w:sz w:val="28"/>
                <w:szCs w:val="28"/>
                <w:lang w:eastAsia="en-US"/>
              </w:rPr>
              <w:t xml:space="preserve"> </w:t>
            </w:r>
            <w:r w:rsidRPr="00220C71">
              <w:rPr>
                <w:rFonts w:eastAsiaTheme="minorHAnsi"/>
                <w:spacing w:val="-1"/>
                <w:sz w:val="28"/>
                <w:szCs w:val="28"/>
                <w:lang w:eastAsia="en-US"/>
              </w:rPr>
              <w:t>профилактическая</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работа</w:t>
            </w:r>
            <w:r w:rsidRPr="00220C71">
              <w:rPr>
                <w:rFonts w:eastAsiaTheme="minorHAnsi"/>
                <w:spacing w:val="42"/>
                <w:sz w:val="28"/>
                <w:szCs w:val="28"/>
                <w:lang w:eastAsia="en-US"/>
              </w:rPr>
              <w:t xml:space="preserve"> </w:t>
            </w:r>
            <w:r w:rsidRPr="00220C71">
              <w:rPr>
                <w:rFonts w:eastAsiaTheme="minorHAnsi"/>
                <w:sz w:val="28"/>
                <w:szCs w:val="28"/>
                <w:lang w:eastAsia="en-US"/>
              </w:rPr>
              <w:t>в</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42"/>
                <w:sz w:val="28"/>
                <w:szCs w:val="28"/>
                <w:lang w:eastAsia="en-US"/>
              </w:rPr>
              <w:t xml:space="preserve"> </w:t>
            </w:r>
            <w:r w:rsidRPr="00220C71">
              <w:rPr>
                <w:rFonts w:eastAsiaTheme="minorHAnsi"/>
                <w:sz w:val="28"/>
                <w:szCs w:val="28"/>
                <w:lang w:eastAsia="en-US"/>
              </w:rPr>
              <w:t>правильному</w:t>
            </w:r>
            <w:r w:rsidRPr="00220C71">
              <w:rPr>
                <w:rFonts w:eastAsiaTheme="minorHAnsi"/>
                <w:spacing w:val="64"/>
                <w:w w:val="99"/>
                <w:sz w:val="28"/>
                <w:szCs w:val="28"/>
                <w:lang w:eastAsia="en-US"/>
              </w:rPr>
              <w:t xml:space="preserve"> </w:t>
            </w:r>
            <w:r w:rsidRPr="00220C71">
              <w:rPr>
                <w:rFonts w:eastAsiaTheme="minorHAnsi"/>
                <w:spacing w:val="-1"/>
                <w:sz w:val="28"/>
                <w:szCs w:val="28"/>
                <w:lang w:eastAsia="en-US"/>
              </w:rPr>
              <w:t>пользованию</w:t>
            </w:r>
            <w:r w:rsidRPr="00220C71">
              <w:rPr>
                <w:rFonts w:eastAsiaTheme="minorHAnsi"/>
                <w:spacing w:val="-5"/>
                <w:sz w:val="28"/>
                <w:szCs w:val="28"/>
                <w:lang w:eastAsia="en-US"/>
              </w:rPr>
              <w:t xml:space="preserve"> </w:t>
            </w:r>
            <w:r w:rsidRPr="00220C71">
              <w:rPr>
                <w:rFonts w:eastAsiaTheme="minorHAnsi"/>
                <w:spacing w:val="-1"/>
                <w:sz w:val="28"/>
                <w:szCs w:val="28"/>
                <w:lang w:eastAsia="en-US"/>
              </w:rPr>
              <w:t>электроприборами,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плитами</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печами.</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color w:val="222222"/>
                <w:sz w:val="28"/>
                <w:szCs w:val="28"/>
              </w:rPr>
              <w:lastRenderedPageBreak/>
              <w:t>Волонтёрский отряд «Дорога добра»</w:t>
            </w:r>
          </w:p>
        </w:tc>
        <w:tc>
          <w:tcPr>
            <w:tcW w:w="7371" w:type="dxa"/>
          </w:tcPr>
          <w:p w:rsidR="00A17FAB" w:rsidRPr="00220C71" w:rsidRDefault="00A17FAB" w:rsidP="00220C71">
            <w:pPr>
              <w:widowControl w:val="0"/>
              <w:ind w:left="243"/>
              <w:contextualSpacing/>
              <w:jc w:val="both"/>
              <w:rPr>
                <w:sz w:val="28"/>
                <w:szCs w:val="28"/>
                <w:lang w:eastAsia="en-US"/>
              </w:rPr>
            </w:pPr>
            <w:r w:rsidRPr="00220C71">
              <w:rPr>
                <w:rFonts w:eastAsiaTheme="minorHAnsi"/>
                <w:b/>
                <w:i/>
                <w:spacing w:val="-1"/>
                <w:sz w:val="28"/>
                <w:szCs w:val="28"/>
                <w:lang w:eastAsia="en-US"/>
              </w:rPr>
              <w:t>Экологическое</w:t>
            </w:r>
            <w:r w:rsidRPr="00220C71">
              <w:rPr>
                <w:rFonts w:eastAsiaTheme="minorHAnsi"/>
                <w:b/>
                <w:i/>
                <w:spacing w:val="-12"/>
                <w:sz w:val="28"/>
                <w:szCs w:val="28"/>
                <w:lang w:eastAsia="en-US"/>
              </w:rPr>
              <w:t xml:space="preserve"> </w:t>
            </w:r>
            <w:r w:rsidRPr="00220C71">
              <w:rPr>
                <w:rFonts w:eastAsiaTheme="minorHAnsi"/>
                <w:b/>
                <w:i/>
                <w:sz w:val="28"/>
                <w:szCs w:val="28"/>
                <w:lang w:eastAsia="en-US"/>
              </w:rPr>
              <w:t>направление</w:t>
            </w:r>
          </w:p>
          <w:p w:rsidR="00A17FAB" w:rsidRPr="00220C71" w:rsidRDefault="00A17FAB" w:rsidP="00220C71">
            <w:pPr>
              <w:widowControl w:val="0"/>
              <w:ind w:left="243" w:right="100" w:firstLine="124"/>
              <w:contextualSpacing/>
              <w:jc w:val="both"/>
              <w:rPr>
                <w:sz w:val="28"/>
                <w:szCs w:val="28"/>
                <w:lang w:eastAsia="en-US"/>
              </w:rPr>
            </w:pPr>
            <w:r w:rsidRPr="00220C71">
              <w:rPr>
                <w:rFonts w:eastAsiaTheme="minorHAnsi"/>
                <w:spacing w:val="-3"/>
                <w:sz w:val="28"/>
                <w:szCs w:val="28"/>
                <w:lang w:eastAsia="en-US"/>
              </w:rPr>
              <w:t>«От</w:t>
            </w:r>
            <w:r w:rsidRPr="00220C71">
              <w:rPr>
                <w:rFonts w:eastAsiaTheme="minorHAnsi"/>
                <w:spacing w:val="28"/>
                <w:sz w:val="28"/>
                <w:szCs w:val="28"/>
                <w:lang w:eastAsia="en-US"/>
              </w:rPr>
              <w:t xml:space="preserve"> </w:t>
            </w:r>
            <w:r w:rsidRPr="00220C71">
              <w:rPr>
                <w:rFonts w:eastAsiaTheme="minorHAnsi"/>
                <w:sz w:val="28"/>
                <w:szCs w:val="28"/>
                <w:lang w:eastAsia="en-US"/>
              </w:rPr>
              <w:t>экологии</w:t>
            </w:r>
            <w:r w:rsidRPr="00220C71">
              <w:rPr>
                <w:rFonts w:eastAsiaTheme="minorHAnsi"/>
                <w:spacing w:val="29"/>
                <w:sz w:val="28"/>
                <w:szCs w:val="28"/>
                <w:lang w:eastAsia="en-US"/>
              </w:rPr>
              <w:t xml:space="preserve"> </w:t>
            </w:r>
            <w:r w:rsidRPr="00220C71">
              <w:rPr>
                <w:rFonts w:eastAsiaTheme="minorHAnsi"/>
                <w:sz w:val="28"/>
                <w:szCs w:val="28"/>
                <w:lang w:eastAsia="en-US"/>
              </w:rPr>
              <w:t>в</w:t>
            </w:r>
            <w:r w:rsidRPr="00220C71">
              <w:rPr>
                <w:rFonts w:eastAsiaTheme="minorHAnsi"/>
                <w:spacing w:val="27"/>
                <w:sz w:val="28"/>
                <w:szCs w:val="28"/>
                <w:lang w:eastAsia="en-US"/>
              </w:rPr>
              <w:t xml:space="preserve"> </w:t>
            </w:r>
            <w:r w:rsidRPr="00220C71">
              <w:rPr>
                <w:rFonts w:eastAsiaTheme="minorHAnsi"/>
                <w:sz w:val="28"/>
                <w:szCs w:val="28"/>
                <w:lang w:eastAsia="en-US"/>
              </w:rPr>
              <w:t>душе</w:t>
            </w:r>
            <w:r w:rsidRPr="00220C71">
              <w:rPr>
                <w:rFonts w:eastAsiaTheme="minorHAnsi"/>
                <w:spacing w:val="30"/>
                <w:sz w:val="28"/>
                <w:szCs w:val="28"/>
                <w:lang w:eastAsia="en-US"/>
              </w:rPr>
              <w:t xml:space="preserve"> </w:t>
            </w:r>
            <w:r w:rsidRPr="00220C71">
              <w:rPr>
                <w:rFonts w:eastAsiaTheme="minorHAnsi"/>
                <w:sz w:val="28"/>
                <w:szCs w:val="28"/>
                <w:lang w:eastAsia="en-US"/>
              </w:rPr>
              <w:t>к</w:t>
            </w:r>
            <w:r w:rsidRPr="00220C71">
              <w:rPr>
                <w:rFonts w:eastAsiaTheme="minorHAnsi"/>
                <w:spacing w:val="29"/>
                <w:sz w:val="28"/>
                <w:szCs w:val="28"/>
                <w:lang w:eastAsia="en-US"/>
              </w:rPr>
              <w:t xml:space="preserve"> </w:t>
            </w:r>
            <w:r w:rsidRPr="00220C71">
              <w:rPr>
                <w:rFonts w:eastAsiaTheme="minorHAnsi"/>
                <w:sz w:val="28"/>
                <w:szCs w:val="28"/>
                <w:lang w:eastAsia="en-US"/>
              </w:rPr>
              <w:t>экологии</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вселенной»</w:t>
            </w:r>
            <w:r w:rsidRPr="00220C71">
              <w:rPr>
                <w:rFonts w:eastAsiaTheme="minorHAnsi"/>
                <w:spacing w:val="26"/>
                <w:sz w:val="28"/>
                <w:szCs w:val="28"/>
                <w:lang w:eastAsia="en-US"/>
              </w:rPr>
              <w:t xml:space="preserve"> </w:t>
            </w:r>
            <w:r w:rsidRPr="00220C71">
              <w:rPr>
                <w:rFonts w:eastAsiaTheme="minorHAnsi"/>
                <w:sz w:val="28"/>
                <w:szCs w:val="28"/>
                <w:lang w:eastAsia="en-US"/>
              </w:rPr>
              <w:t>(экологические</w:t>
            </w:r>
            <w:r w:rsidRPr="00220C71">
              <w:rPr>
                <w:rFonts w:eastAsiaTheme="minorHAnsi"/>
                <w:spacing w:val="29"/>
                <w:w w:val="99"/>
                <w:sz w:val="28"/>
                <w:szCs w:val="28"/>
                <w:lang w:eastAsia="en-US"/>
              </w:rPr>
              <w:t xml:space="preserve"> </w:t>
            </w:r>
            <w:r w:rsidRPr="00220C71">
              <w:rPr>
                <w:rFonts w:eastAsiaTheme="minorHAnsi"/>
                <w:sz w:val="28"/>
                <w:szCs w:val="28"/>
                <w:lang w:eastAsia="en-US"/>
              </w:rPr>
              <w:t>акции</w:t>
            </w:r>
            <w:r w:rsidRPr="00220C71">
              <w:rPr>
                <w:rFonts w:eastAsiaTheme="minorHAnsi"/>
                <w:spacing w:val="-6"/>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субботники</w:t>
            </w:r>
            <w:r w:rsidRPr="00220C71">
              <w:rPr>
                <w:rFonts w:eastAsiaTheme="minorHAnsi"/>
                <w:spacing w:val="-3"/>
                <w:sz w:val="28"/>
                <w:szCs w:val="28"/>
                <w:lang w:eastAsia="en-US"/>
              </w:rPr>
              <w:t>)</w:t>
            </w:r>
          </w:p>
          <w:p w:rsidR="00A17FAB" w:rsidRPr="00220C71" w:rsidRDefault="00A17FAB" w:rsidP="00220C71">
            <w:pPr>
              <w:widowControl w:val="0"/>
              <w:spacing w:before="5"/>
              <w:ind w:left="243"/>
              <w:contextualSpacing/>
              <w:jc w:val="both"/>
              <w:rPr>
                <w:sz w:val="28"/>
                <w:szCs w:val="28"/>
                <w:lang w:eastAsia="en-US"/>
              </w:rPr>
            </w:pPr>
            <w:r w:rsidRPr="00220C71">
              <w:rPr>
                <w:rFonts w:eastAsiaTheme="minorHAnsi"/>
                <w:b/>
                <w:i/>
                <w:spacing w:val="-1"/>
                <w:sz w:val="28"/>
                <w:szCs w:val="28"/>
                <w:lang w:eastAsia="en-US"/>
              </w:rPr>
              <w:t>Военно-патриотическое</w:t>
            </w:r>
            <w:r w:rsidRPr="00220C71">
              <w:rPr>
                <w:rFonts w:eastAsiaTheme="minorHAnsi"/>
                <w:b/>
                <w:i/>
                <w:spacing w:val="-16"/>
                <w:sz w:val="28"/>
                <w:szCs w:val="28"/>
                <w:lang w:eastAsia="en-US"/>
              </w:rPr>
              <w:t xml:space="preserve"> </w:t>
            </w:r>
            <w:r w:rsidRPr="00220C71">
              <w:rPr>
                <w:rFonts w:eastAsiaTheme="minorHAnsi"/>
                <w:b/>
                <w:i/>
                <w:sz w:val="28"/>
                <w:szCs w:val="28"/>
                <w:lang w:eastAsia="en-US"/>
              </w:rPr>
              <w:t>направление</w:t>
            </w:r>
          </w:p>
          <w:p w:rsidR="00A17FAB" w:rsidRPr="00220C71" w:rsidRDefault="00A17FAB" w:rsidP="00220C71">
            <w:pPr>
              <w:widowControl w:val="0"/>
              <w:ind w:left="243" w:right="102"/>
              <w:contextualSpacing/>
              <w:jc w:val="both"/>
              <w:rPr>
                <w:rFonts w:eastAsiaTheme="minorHAnsi"/>
                <w:spacing w:val="39"/>
                <w:sz w:val="28"/>
                <w:szCs w:val="28"/>
                <w:lang w:eastAsia="en-US"/>
              </w:rPr>
            </w:pPr>
            <w:r w:rsidRPr="00220C71">
              <w:rPr>
                <w:rFonts w:eastAsiaTheme="minorHAnsi"/>
                <w:spacing w:val="-1"/>
                <w:sz w:val="28"/>
                <w:szCs w:val="28"/>
                <w:lang w:eastAsia="en-US"/>
              </w:rPr>
              <w:t>«Нам</w:t>
            </w:r>
            <w:r w:rsidRPr="00220C71">
              <w:rPr>
                <w:rFonts w:eastAsiaTheme="minorHAnsi"/>
                <w:spacing w:val="44"/>
                <w:sz w:val="28"/>
                <w:szCs w:val="28"/>
                <w:lang w:eastAsia="en-US"/>
              </w:rPr>
              <w:t xml:space="preserve"> </w:t>
            </w:r>
            <w:r w:rsidRPr="00220C71">
              <w:rPr>
                <w:rFonts w:eastAsiaTheme="minorHAnsi"/>
                <w:sz w:val="28"/>
                <w:szCs w:val="28"/>
                <w:lang w:eastAsia="en-US"/>
              </w:rPr>
              <w:t>жить</w:t>
            </w:r>
            <w:r w:rsidRPr="00220C71">
              <w:rPr>
                <w:rFonts w:eastAsiaTheme="minorHAnsi"/>
                <w:spacing w:val="45"/>
                <w:sz w:val="28"/>
                <w:szCs w:val="28"/>
                <w:lang w:eastAsia="en-US"/>
              </w:rPr>
              <w:t xml:space="preserve"> </w:t>
            </w:r>
            <w:r w:rsidRPr="00220C71">
              <w:rPr>
                <w:rFonts w:eastAsiaTheme="minorHAnsi"/>
                <w:sz w:val="28"/>
                <w:szCs w:val="28"/>
                <w:lang w:eastAsia="en-US"/>
              </w:rPr>
              <w:t>и</w:t>
            </w:r>
            <w:r w:rsidRPr="00220C71">
              <w:rPr>
                <w:rFonts w:eastAsiaTheme="minorHAnsi"/>
                <w:spacing w:val="46"/>
                <w:sz w:val="28"/>
                <w:szCs w:val="28"/>
                <w:lang w:eastAsia="en-US"/>
              </w:rPr>
              <w:t xml:space="preserve"> </w:t>
            </w:r>
            <w:r w:rsidRPr="00220C71">
              <w:rPr>
                <w:rFonts w:eastAsiaTheme="minorHAnsi"/>
                <w:sz w:val="28"/>
                <w:szCs w:val="28"/>
                <w:lang w:eastAsia="en-US"/>
              </w:rPr>
              <w:t>помнить!»</w:t>
            </w:r>
            <w:r w:rsidRPr="00220C71">
              <w:rPr>
                <w:rFonts w:eastAsiaTheme="minorHAnsi"/>
                <w:spacing w:val="41"/>
                <w:sz w:val="28"/>
                <w:szCs w:val="28"/>
                <w:lang w:eastAsia="en-US"/>
              </w:rPr>
              <w:t xml:space="preserve"> </w:t>
            </w:r>
            <w:r w:rsidRPr="00220C71">
              <w:rPr>
                <w:rFonts w:eastAsiaTheme="minorHAnsi"/>
                <w:sz w:val="28"/>
                <w:szCs w:val="28"/>
                <w:lang w:eastAsia="en-US"/>
              </w:rPr>
              <w:t>(поддержание</w:t>
            </w:r>
            <w:r w:rsidRPr="00220C71">
              <w:rPr>
                <w:rFonts w:eastAsiaTheme="minorHAnsi"/>
                <w:spacing w:val="44"/>
                <w:sz w:val="28"/>
                <w:szCs w:val="28"/>
                <w:lang w:eastAsia="en-US"/>
              </w:rPr>
              <w:t xml:space="preserve"> </w:t>
            </w:r>
            <w:r w:rsidRPr="00220C71">
              <w:rPr>
                <w:rFonts w:eastAsiaTheme="minorHAnsi"/>
                <w:sz w:val="28"/>
                <w:szCs w:val="28"/>
                <w:lang w:eastAsia="en-US"/>
              </w:rPr>
              <w:t>в</w:t>
            </w:r>
            <w:r w:rsidRPr="00220C71">
              <w:rPr>
                <w:rFonts w:eastAsiaTheme="minorHAnsi"/>
                <w:spacing w:val="46"/>
                <w:sz w:val="28"/>
                <w:szCs w:val="28"/>
                <w:lang w:eastAsia="en-US"/>
              </w:rPr>
              <w:t xml:space="preserve"> </w:t>
            </w:r>
            <w:r w:rsidRPr="00220C71">
              <w:rPr>
                <w:rFonts w:eastAsiaTheme="minorHAnsi"/>
                <w:sz w:val="28"/>
                <w:szCs w:val="28"/>
                <w:lang w:eastAsia="en-US"/>
              </w:rPr>
              <w:t>чистоте</w:t>
            </w:r>
            <w:r w:rsidRPr="00220C71">
              <w:rPr>
                <w:rFonts w:eastAsiaTheme="minorHAnsi"/>
                <w:spacing w:val="45"/>
                <w:sz w:val="28"/>
                <w:szCs w:val="28"/>
                <w:lang w:eastAsia="en-US"/>
              </w:rPr>
              <w:t xml:space="preserve"> </w:t>
            </w:r>
            <w:r w:rsidRPr="00220C71">
              <w:rPr>
                <w:rFonts w:eastAsiaTheme="minorHAnsi"/>
                <w:spacing w:val="-1"/>
                <w:sz w:val="28"/>
                <w:szCs w:val="28"/>
                <w:lang w:eastAsia="en-US"/>
              </w:rPr>
              <w:t>территории</w:t>
            </w:r>
            <w:r w:rsidRPr="00220C71">
              <w:rPr>
                <w:rFonts w:eastAsiaTheme="minorHAnsi"/>
                <w:spacing w:val="24"/>
                <w:sz w:val="28"/>
                <w:szCs w:val="28"/>
                <w:lang w:eastAsia="en-US"/>
              </w:rPr>
              <w:t xml:space="preserve"> </w:t>
            </w:r>
            <w:r w:rsidRPr="00220C71">
              <w:rPr>
                <w:rFonts w:eastAsiaTheme="minorHAnsi"/>
                <w:sz w:val="28"/>
                <w:szCs w:val="28"/>
                <w:lang w:eastAsia="en-US"/>
              </w:rPr>
              <w:t>памятника</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погибшим</w:t>
            </w:r>
            <w:r w:rsidRPr="00220C71">
              <w:rPr>
                <w:rFonts w:eastAsiaTheme="minorHAnsi"/>
                <w:spacing w:val="-7"/>
                <w:sz w:val="28"/>
                <w:szCs w:val="28"/>
                <w:lang w:eastAsia="en-US"/>
              </w:rPr>
              <w:t xml:space="preserve"> лётчикам, могилы неизвестного солдата, </w:t>
            </w:r>
            <w:r w:rsidRPr="00220C71">
              <w:rPr>
                <w:rFonts w:eastAsiaTheme="minorHAnsi"/>
                <w:sz w:val="28"/>
                <w:szCs w:val="28"/>
                <w:lang w:eastAsia="en-US"/>
              </w:rPr>
              <w:t>вахта</w:t>
            </w:r>
            <w:r w:rsidRPr="00220C71">
              <w:rPr>
                <w:rFonts w:eastAsiaTheme="minorHAnsi"/>
                <w:spacing w:val="-7"/>
                <w:sz w:val="28"/>
                <w:szCs w:val="28"/>
                <w:lang w:eastAsia="en-US"/>
              </w:rPr>
              <w:t xml:space="preserve"> </w:t>
            </w:r>
            <w:r w:rsidRPr="00220C71">
              <w:rPr>
                <w:rFonts w:eastAsiaTheme="minorHAnsi"/>
                <w:sz w:val="28"/>
                <w:szCs w:val="28"/>
                <w:lang w:eastAsia="en-US"/>
              </w:rPr>
              <w:t>памяти)</w:t>
            </w:r>
            <w:r w:rsidRPr="00220C71">
              <w:rPr>
                <w:rFonts w:eastAsiaTheme="minorHAnsi"/>
                <w:spacing w:val="39"/>
                <w:sz w:val="28"/>
                <w:szCs w:val="28"/>
                <w:lang w:eastAsia="en-US"/>
              </w:rPr>
              <w:t xml:space="preserve"> </w:t>
            </w:r>
          </w:p>
          <w:p w:rsidR="00A17FAB" w:rsidRPr="00220C71" w:rsidRDefault="00A17FAB" w:rsidP="00220C71">
            <w:pPr>
              <w:widowControl w:val="0"/>
              <w:ind w:left="243" w:right="102"/>
              <w:contextualSpacing/>
              <w:jc w:val="both"/>
              <w:rPr>
                <w:sz w:val="28"/>
                <w:szCs w:val="28"/>
                <w:lang w:eastAsia="en-US"/>
              </w:rPr>
            </w:pPr>
            <w:r w:rsidRPr="00220C71">
              <w:rPr>
                <w:rFonts w:eastAsiaTheme="minorHAnsi"/>
                <w:b/>
                <w:i/>
                <w:spacing w:val="-1"/>
                <w:sz w:val="28"/>
                <w:szCs w:val="28"/>
                <w:lang w:eastAsia="en-US"/>
              </w:rPr>
              <w:t>Пропаганда</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ЗОЖ</w:t>
            </w:r>
          </w:p>
          <w:p w:rsidR="00A17FAB" w:rsidRPr="00220C71" w:rsidRDefault="00A17FAB" w:rsidP="00220C71">
            <w:pPr>
              <w:widowControl w:val="0"/>
              <w:ind w:left="243" w:right="100"/>
              <w:contextualSpacing/>
              <w:jc w:val="both"/>
              <w:rPr>
                <w:sz w:val="28"/>
                <w:szCs w:val="28"/>
                <w:lang w:eastAsia="en-US"/>
              </w:rPr>
            </w:pPr>
            <w:r w:rsidRPr="00220C71">
              <w:rPr>
                <w:rFonts w:eastAsiaTheme="minorHAnsi"/>
                <w:spacing w:val="-1"/>
                <w:sz w:val="28"/>
                <w:szCs w:val="28"/>
                <w:lang w:eastAsia="en-US"/>
              </w:rPr>
              <w:t>«Спорт</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здоровый</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образ</w:t>
            </w:r>
            <w:r w:rsidRPr="00220C71">
              <w:rPr>
                <w:rFonts w:eastAsiaTheme="minorHAnsi"/>
                <w:spacing w:val="44"/>
                <w:sz w:val="28"/>
                <w:szCs w:val="28"/>
                <w:lang w:eastAsia="en-US"/>
              </w:rPr>
              <w:t xml:space="preserve"> </w:t>
            </w:r>
            <w:r w:rsidRPr="00220C71">
              <w:rPr>
                <w:rFonts w:eastAsiaTheme="minorHAnsi"/>
                <w:sz w:val="28"/>
                <w:szCs w:val="28"/>
                <w:lang w:eastAsia="en-US"/>
              </w:rPr>
              <w:t>жизни!»</w:t>
            </w:r>
            <w:r w:rsidRPr="00220C71">
              <w:rPr>
                <w:rFonts w:eastAsiaTheme="minorHAnsi"/>
                <w:spacing w:val="34"/>
                <w:sz w:val="28"/>
                <w:szCs w:val="28"/>
                <w:lang w:eastAsia="en-US"/>
              </w:rPr>
              <w:t xml:space="preserve"> </w:t>
            </w:r>
            <w:r w:rsidRPr="00220C71">
              <w:rPr>
                <w:rFonts w:eastAsiaTheme="minorHAnsi"/>
                <w:sz w:val="28"/>
                <w:szCs w:val="28"/>
                <w:lang w:eastAsia="en-US"/>
              </w:rPr>
              <w:t>(пропаганда</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здорового</w:t>
            </w:r>
            <w:r w:rsidRPr="00220C71">
              <w:rPr>
                <w:rFonts w:eastAsiaTheme="minorHAnsi"/>
                <w:spacing w:val="50"/>
                <w:sz w:val="28"/>
                <w:szCs w:val="28"/>
                <w:lang w:eastAsia="en-US"/>
              </w:rPr>
              <w:t xml:space="preserve"> </w:t>
            </w:r>
            <w:r w:rsidRPr="00220C71">
              <w:rPr>
                <w:rFonts w:eastAsiaTheme="minorHAnsi"/>
                <w:sz w:val="28"/>
                <w:szCs w:val="28"/>
                <w:lang w:eastAsia="en-US"/>
              </w:rPr>
              <w:t>образа</w:t>
            </w:r>
            <w:r w:rsidRPr="00220C71">
              <w:rPr>
                <w:rFonts w:eastAsiaTheme="minorHAnsi"/>
                <w:spacing w:val="19"/>
                <w:sz w:val="28"/>
                <w:szCs w:val="28"/>
                <w:lang w:eastAsia="en-US"/>
              </w:rPr>
              <w:t xml:space="preserve"> </w:t>
            </w:r>
            <w:r w:rsidRPr="00220C71">
              <w:rPr>
                <w:rFonts w:eastAsiaTheme="minorHAnsi"/>
                <w:sz w:val="28"/>
                <w:szCs w:val="28"/>
                <w:lang w:eastAsia="en-US"/>
              </w:rPr>
              <w:t>жизни,</w:t>
            </w:r>
            <w:r w:rsidRPr="00220C71">
              <w:rPr>
                <w:rFonts w:eastAsiaTheme="minorHAnsi"/>
                <w:spacing w:val="21"/>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0"/>
                <w:sz w:val="28"/>
                <w:szCs w:val="28"/>
                <w:lang w:eastAsia="en-US"/>
              </w:rPr>
              <w:t xml:space="preserve"> </w:t>
            </w:r>
            <w:r w:rsidRPr="00220C71">
              <w:rPr>
                <w:rFonts w:eastAsiaTheme="minorHAnsi"/>
                <w:sz w:val="28"/>
                <w:szCs w:val="28"/>
                <w:lang w:eastAsia="en-US"/>
              </w:rPr>
              <w:t>в</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акциях</w:t>
            </w:r>
            <w:r w:rsidRPr="00220C71">
              <w:rPr>
                <w:rFonts w:eastAsiaTheme="minorHAnsi"/>
                <w:spacing w:val="21"/>
                <w:sz w:val="28"/>
                <w:szCs w:val="28"/>
                <w:lang w:eastAsia="en-US"/>
              </w:rPr>
              <w:t xml:space="preserve"> </w:t>
            </w:r>
            <w:r w:rsidRPr="00220C71">
              <w:rPr>
                <w:rFonts w:eastAsiaTheme="minorHAnsi"/>
                <w:sz w:val="28"/>
                <w:szCs w:val="28"/>
                <w:lang w:eastAsia="en-US"/>
              </w:rPr>
              <w:t>по</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данному</w:t>
            </w:r>
            <w:r w:rsidRPr="00220C71">
              <w:rPr>
                <w:rFonts w:eastAsiaTheme="minorHAnsi"/>
                <w:spacing w:val="16"/>
                <w:sz w:val="28"/>
                <w:szCs w:val="28"/>
                <w:lang w:eastAsia="en-US"/>
              </w:rPr>
              <w:t xml:space="preserve"> </w:t>
            </w:r>
            <w:r w:rsidRPr="00220C71">
              <w:rPr>
                <w:rFonts w:eastAsiaTheme="minorHAnsi"/>
                <w:sz w:val="28"/>
                <w:szCs w:val="28"/>
                <w:lang w:eastAsia="en-US"/>
              </w:rPr>
              <w:t>направлению,</w:t>
            </w:r>
            <w:r w:rsidRPr="00220C71">
              <w:rPr>
                <w:rFonts w:eastAsiaTheme="minorHAnsi"/>
                <w:spacing w:val="25"/>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конкурсах</w:t>
            </w:r>
            <w:r w:rsidRPr="00220C71">
              <w:rPr>
                <w:rFonts w:eastAsiaTheme="minorHAnsi"/>
                <w:spacing w:val="5"/>
                <w:sz w:val="28"/>
                <w:szCs w:val="28"/>
                <w:lang w:eastAsia="en-US"/>
              </w:rPr>
              <w:t xml:space="preserve"> </w:t>
            </w:r>
            <w:r w:rsidRPr="00220C71">
              <w:rPr>
                <w:rFonts w:eastAsiaTheme="minorHAnsi"/>
                <w:sz w:val="28"/>
                <w:szCs w:val="28"/>
                <w:lang w:eastAsia="en-US"/>
              </w:rPr>
              <w:t>социальной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рекламы</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Сделай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свой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выбор»,</w:t>
            </w:r>
          </w:p>
          <w:p w:rsidR="00A17FAB" w:rsidRPr="00220C71" w:rsidRDefault="00A17FAB" w:rsidP="00220C71">
            <w:pPr>
              <w:widowControl w:val="0"/>
              <w:tabs>
                <w:tab w:val="left" w:pos="1755"/>
                <w:tab w:val="left" w:pos="4129"/>
                <w:tab w:val="left" w:pos="5746"/>
              </w:tabs>
              <w:ind w:left="243" w:right="100"/>
              <w:contextualSpacing/>
              <w:jc w:val="both"/>
              <w:rPr>
                <w:sz w:val="28"/>
                <w:szCs w:val="28"/>
                <w:lang w:eastAsia="en-US"/>
              </w:rPr>
            </w:pPr>
            <w:r w:rsidRPr="00220C71">
              <w:rPr>
                <w:rFonts w:eastAsiaTheme="minorHAnsi"/>
                <w:spacing w:val="-1"/>
                <w:sz w:val="28"/>
                <w:szCs w:val="28"/>
                <w:lang w:eastAsia="en-US"/>
              </w:rPr>
              <w:t>«Будущее</w:t>
            </w:r>
            <w:r w:rsidRPr="00220C71">
              <w:rPr>
                <w:rFonts w:eastAsiaTheme="minorHAnsi"/>
                <w:spacing w:val="58"/>
                <w:sz w:val="28"/>
                <w:szCs w:val="28"/>
                <w:lang w:eastAsia="en-US"/>
              </w:rPr>
              <w:t xml:space="preserve"> </w:t>
            </w:r>
            <w:r w:rsidRPr="00220C71">
              <w:rPr>
                <w:rFonts w:eastAsiaTheme="minorHAnsi"/>
                <w:spacing w:val="-1"/>
                <w:sz w:val="28"/>
                <w:szCs w:val="28"/>
                <w:lang w:eastAsia="en-US"/>
              </w:rPr>
              <w:t>без</w:t>
            </w:r>
            <w:r w:rsidRPr="00220C71">
              <w:rPr>
                <w:rFonts w:eastAsiaTheme="minorHAnsi"/>
                <w:spacing w:val="2"/>
                <w:sz w:val="28"/>
                <w:szCs w:val="28"/>
                <w:lang w:eastAsia="en-US"/>
              </w:rPr>
              <w:t xml:space="preserve"> </w:t>
            </w:r>
            <w:r w:rsidRPr="00220C71">
              <w:rPr>
                <w:rFonts w:eastAsiaTheme="minorHAnsi"/>
                <w:spacing w:val="-1"/>
                <w:sz w:val="28"/>
                <w:szCs w:val="28"/>
                <w:lang w:eastAsia="en-US"/>
              </w:rPr>
              <w:t>наркотиков»,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59"/>
                <w:sz w:val="28"/>
                <w:szCs w:val="28"/>
                <w:lang w:eastAsia="en-US"/>
              </w:rPr>
              <w:t xml:space="preserve"> </w:t>
            </w:r>
            <w:r w:rsidRPr="00220C71">
              <w:rPr>
                <w:rFonts w:eastAsiaTheme="minorHAnsi"/>
                <w:sz w:val="28"/>
                <w:szCs w:val="28"/>
                <w:lang w:eastAsia="en-US"/>
              </w:rPr>
              <w:t xml:space="preserve">в  </w:t>
            </w:r>
            <w:r w:rsidRPr="00220C71">
              <w:rPr>
                <w:rFonts w:eastAsiaTheme="minorHAnsi"/>
                <w:spacing w:val="-1"/>
                <w:sz w:val="28"/>
                <w:szCs w:val="28"/>
                <w:lang w:eastAsia="en-US"/>
              </w:rPr>
              <w:t>агитбригадах,</w:t>
            </w:r>
            <w:r w:rsidRPr="00220C71">
              <w:rPr>
                <w:rFonts w:eastAsiaTheme="minorHAnsi"/>
                <w:spacing w:val="50"/>
                <w:sz w:val="28"/>
                <w:szCs w:val="28"/>
                <w:lang w:eastAsia="en-US"/>
              </w:rPr>
              <w:t xml:space="preserve"> </w:t>
            </w:r>
            <w:r w:rsidRPr="00220C71">
              <w:rPr>
                <w:rFonts w:eastAsiaTheme="minorHAnsi"/>
                <w:sz w:val="28"/>
                <w:szCs w:val="28"/>
                <w:lang w:eastAsia="en-US"/>
              </w:rPr>
              <w:t>проведении</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досуговых</w:t>
            </w:r>
            <w:r w:rsidRPr="00220C71">
              <w:rPr>
                <w:rFonts w:eastAsiaTheme="minorHAnsi"/>
                <w:spacing w:val="33"/>
                <w:sz w:val="28"/>
                <w:szCs w:val="28"/>
                <w:lang w:eastAsia="en-US"/>
              </w:rPr>
              <w:t xml:space="preserve"> </w:t>
            </w:r>
            <w:r w:rsidRPr="00220C71">
              <w:rPr>
                <w:rFonts w:eastAsiaTheme="minorHAnsi"/>
                <w:sz w:val="28"/>
                <w:szCs w:val="28"/>
                <w:lang w:eastAsia="en-US"/>
              </w:rPr>
              <w:t>и</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обучающих</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выпуск</w:t>
            </w:r>
            <w:r w:rsidRPr="00220C71">
              <w:rPr>
                <w:rFonts w:eastAsiaTheme="minorHAnsi"/>
                <w:spacing w:val="30"/>
                <w:w w:val="99"/>
                <w:sz w:val="28"/>
                <w:szCs w:val="28"/>
                <w:lang w:eastAsia="en-US"/>
              </w:rPr>
              <w:t xml:space="preserve"> </w:t>
            </w:r>
            <w:r w:rsidRPr="00220C71">
              <w:rPr>
                <w:rFonts w:eastAsiaTheme="minorHAnsi"/>
                <w:spacing w:val="-1"/>
                <w:w w:val="95"/>
                <w:sz w:val="28"/>
                <w:szCs w:val="28"/>
                <w:lang w:eastAsia="en-US"/>
              </w:rPr>
              <w:t>стенгазет,</w:t>
            </w:r>
            <w:r w:rsidRPr="00220C71">
              <w:rPr>
                <w:rFonts w:eastAsiaTheme="minorHAnsi"/>
                <w:spacing w:val="-1"/>
                <w:w w:val="95"/>
                <w:sz w:val="28"/>
                <w:szCs w:val="28"/>
                <w:lang w:eastAsia="en-US"/>
              </w:rPr>
              <w:tab/>
              <w:t>распространение</w:t>
            </w:r>
            <w:r w:rsidRPr="00220C71">
              <w:rPr>
                <w:rFonts w:eastAsiaTheme="minorHAnsi"/>
                <w:spacing w:val="-1"/>
                <w:w w:val="95"/>
                <w:sz w:val="28"/>
                <w:szCs w:val="28"/>
                <w:lang w:eastAsia="en-US"/>
              </w:rPr>
              <w:tab/>
              <w:t>буклетов,</w:t>
            </w:r>
            <w:r w:rsidRPr="00220C71">
              <w:rPr>
                <w:rFonts w:eastAsiaTheme="minorHAnsi"/>
                <w:spacing w:val="-1"/>
                <w:w w:val="95"/>
                <w:sz w:val="28"/>
                <w:szCs w:val="28"/>
                <w:lang w:eastAsia="en-US"/>
              </w:rPr>
              <w:tab/>
            </w:r>
            <w:r w:rsidRPr="00220C71">
              <w:rPr>
                <w:rFonts w:eastAsiaTheme="minorHAnsi"/>
                <w:sz w:val="28"/>
                <w:szCs w:val="28"/>
                <w:lang w:eastAsia="en-US"/>
              </w:rPr>
              <w:t>памяток,</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информационных</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листов,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мобильных</w:t>
            </w:r>
            <w:r w:rsidRPr="00220C71">
              <w:rPr>
                <w:rFonts w:eastAsiaTheme="minorHAnsi"/>
                <w:spacing w:val="55"/>
                <w:sz w:val="28"/>
                <w:szCs w:val="28"/>
                <w:lang w:eastAsia="en-US"/>
              </w:rPr>
              <w:t xml:space="preserve"> </w:t>
            </w:r>
            <w:r w:rsidRPr="00220C71">
              <w:rPr>
                <w:rFonts w:eastAsiaTheme="minorHAnsi"/>
                <w:spacing w:val="-1"/>
                <w:sz w:val="28"/>
                <w:szCs w:val="28"/>
                <w:lang w:eastAsia="en-US"/>
              </w:rPr>
              <w:t>стендов,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направленных</w:t>
            </w:r>
            <w:r w:rsidRPr="00220C71">
              <w:rPr>
                <w:rFonts w:eastAsiaTheme="minorHAnsi"/>
                <w:spacing w:val="62"/>
                <w:w w:val="99"/>
                <w:sz w:val="28"/>
                <w:szCs w:val="28"/>
                <w:lang w:eastAsia="en-US"/>
              </w:rPr>
              <w:t xml:space="preserve"> </w:t>
            </w:r>
            <w:r w:rsidRPr="00220C71">
              <w:rPr>
                <w:rFonts w:eastAsiaTheme="minorHAnsi"/>
                <w:sz w:val="28"/>
                <w:szCs w:val="28"/>
                <w:lang w:eastAsia="en-US"/>
              </w:rPr>
              <w:t>на</w:t>
            </w:r>
            <w:r w:rsidRPr="00220C71">
              <w:rPr>
                <w:rFonts w:eastAsiaTheme="minorHAnsi"/>
                <w:spacing w:val="-6"/>
                <w:sz w:val="28"/>
                <w:szCs w:val="28"/>
                <w:lang w:eastAsia="en-US"/>
              </w:rPr>
              <w:t xml:space="preserve"> </w:t>
            </w:r>
            <w:r w:rsidRPr="00220C71">
              <w:rPr>
                <w:rFonts w:eastAsiaTheme="minorHAnsi"/>
                <w:sz w:val="28"/>
                <w:szCs w:val="28"/>
                <w:lang w:eastAsia="en-US"/>
              </w:rPr>
              <w:t>пропаганду</w:t>
            </w:r>
            <w:r w:rsidRPr="00220C71">
              <w:rPr>
                <w:rFonts w:eastAsiaTheme="minorHAnsi"/>
                <w:spacing w:val="-12"/>
                <w:sz w:val="28"/>
                <w:szCs w:val="28"/>
                <w:lang w:eastAsia="en-US"/>
              </w:rPr>
              <w:t xml:space="preserve"> </w:t>
            </w:r>
            <w:r w:rsidRPr="00220C71">
              <w:rPr>
                <w:rFonts w:eastAsiaTheme="minorHAnsi"/>
                <w:sz w:val="28"/>
                <w:szCs w:val="28"/>
                <w:lang w:eastAsia="en-US"/>
              </w:rPr>
              <w:t>здорового</w:t>
            </w:r>
            <w:r w:rsidRPr="00220C71">
              <w:rPr>
                <w:rFonts w:eastAsiaTheme="minorHAnsi"/>
                <w:spacing w:val="-5"/>
                <w:sz w:val="28"/>
                <w:szCs w:val="28"/>
                <w:lang w:eastAsia="en-US"/>
              </w:rPr>
              <w:t xml:space="preserve"> </w:t>
            </w:r>
            <w:r w:rsidRPr="00220C71">
              <w:rPr>
                <w:rFonts w:eastAsiaTheme="minorHAnsi"/>
                <w:sz w:val="28"/>
                <w:szCs w:val="28"/>
                <w:lang w:eastAsia="en-US"/>
              </w:rPr>
              <w:t>образа</w:t>
            </w:r>
            <w:r w:rsidRPr="00220C71">
              <w:rPr>
                <w:rFonts w:eastAsiaTheme="minorHAnsi"/>
                <w:spacing w:val="-5"/>
                <w:sz w:val="28"/>
                <w:szCs w:val="28"/>
                <w:lang w:eastAsia="en-US"/>
              </w:rPr>
              <w:t xml:space="preserve"> </w:t>
            </w:r>
            <w:r w:rsidRPr="00220C71">
              <w:rPr>
                <w:rFonts w:eastAsiaTheme="minorHAnsi"/>
                <w:sz w:val="28"/>
                <w:szCs w:val="28"/>
                <w:lang w:eastAsia="en-US"/>
              </w:rPr>
              <w:t>жизни)</w:t>
            </w:r>
          </w:p>
          <w:p w:rsidR="00A17FAB" w:rsidRPr="00220C71" w:rsidRDefault="00A17FAB" w:rsidP="00220C71">
            <w:pPr>
              <w:widowControl w:val="0"/>
              <w:spacing w:before="5"/>
              <w:ind w:left="243"/>
              <w:contextualSpacing/>
              <w:jc w:val="both"/>
              <w:rPr>
                <w:sz w:val="28"/>
                <w:szCs w:val="28"/>
                <w:lang w:eastAsia="en-US"/>
              </w:rPr>
            </w:pPr>
            <w:r w:rsidRPr="00220C71">
              <w:rPr>
                <w:rFonts w:eastAsiaTheme="minorHAnsi"/>
                <w:b/>
                <w:i/>
                <w:spacing w:val="-1"/>
                <w:sz w:val="28"/>
                <w:szCs w:val="28"/>
                <w:lang w:eastAsia="en-US"/>
              </w:rPr>
              <w:t>Духовно-нравственное</w:t>
            </w:r>
            <w:r w:rsidRPr="00220C71">
              <w:rPr>
                <w:rFonts w:eastAsiaTheme="minorHAnsi"/>
                <w:b/>
                <w:i/>
                <w:spacing w:val="-21"/>
                <w:sz w:val="28"/>
                <w:szCs w:val="28"/>
                <w:lang w:eastAsia="en-US"/>
              </w:rPr>
              <w:t xml:space="preserve"> </w:t>
            </w:r>
            <w:r w:rsidRPr="00220C71">
              <w:rPr>
                <w:rFonts w:eastAsiaTheme="minorHAnsi"/>
                <w:b/>
                <w:i/>
                <w:spacing w:val="-1"/>
                <w:sz w:val="28"/>
                <w:szCs w:val="28"/>
                <w:lang w:eastAsia="en-US"/>
              </w:rPr>
              <w:t>воспитание</w:t>
            </w:r>
          </w:p>
          <w:p w:rsidR="00A17FAB" w:rsidRPr="00220C71" w:rsidRDefault="00A17FAB" w:rsidP="00220C71">
            <w:pPr>
              <w:ind w:left="243"/>
              <w:contextualSpacing/>
              <w:jc w:val="both"/>
              <w:rPr>
                <w:color w:val="222222"/>
                <w:sz w:val="28"/>
                <w:szCs w:val="28"/>
              </w:rPr>
            </w:pPr>
            <w:r w:rsidRPr="00220C71">
              <w:rPr>
                <w:rFonts w:eastAsiaTheme="minorHAnsi"/>
                <w:spacing w:val="-2"/>
                <w:sz w:val="28"/>
                <w:szCs w:val="28"/>
                <w:lang w:eastAsia="en-US"/>
              </w:rPr>
              <w:t>«На</w:t>
            </w:r>
            <w:r w:rsidRPr="00220C71">
              <w:rPr>
                <w:rFonts w:eastAsiaTheme="minorHAnsi"/>
                <w:sz w:val="28"/>
                <w:szCs w:val="28"/>
                <w:lang w:eastAsia="en-US"/>
              </w:rPr>
              <w:t xml:space="preserve"> </w:t>
            </w:r>
            <w:r w:rsidRPr="00220C71">
              <w:rPr>
                <w:rFonts w:eastAsiaTheme="minorHAnsi"/>
                <w:spacing w:val="8"/>
                <w:sz w:val="28"/>
                <w:szCs w:val="28"/>
                <w:lang w:eastAsia="en-US"/>
              </w:rPr>
              <w:t xml:space="preserve"> </w:t>
            </w:r>
            <w:r w:rsidRPr="00220C71">
              <w:rPr>
                <w:rFonts w:eastAsiaTheme="minorHAnsi"/>
                <w:sz w:val="28"/>
                <w:szCs w:val="28"/>
                <w:lang w:eastAsia="en-US"/>
              </w:rPr>
              <w:t xml:space="preserve">встречу </w:t>
            </w:r>
            <w:r w:rsidRPr="00220C71">
              <w:rPr>
                <w:rFonts w:eastAsiaTheme="minorHAnsi"/>
                <w:spacing w:val="4"/>
                <w:sz w:val="28"/>
                <w:szCs w:val="28"/>
                <w:lang w:eastAsia="en-US"/>
              </w:rPr>
              <w:t xml:space="preserve"> </w:t>
            </w:r>
            <w:r w:rsidRPr="00220C71">
              <w:rPr>
                <w:rFonts w:eastAsiaTheme="minorHAnsi"/>
                <w:sz w:val="28"/>
                <w:szCs w:val="28"/>
                <w:lang w:eastAsia="en-US"/>
              </w:rPr>
              <w:t xml:space="preserve">солнцу </w:t>
            </w:r>
            <w:r w:rsidRPr="00220C71">
              <w:rPr>
                <w:rFonts w:eastAsiaTheme="minorHAnsi"/>
                <w:spacing w:val="2"/>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7"/>
                <w:sz w:val="28"/>
                <w:szCs w:val="28"/>
                <w:lang w:eastAsia="en-US"/>
              </w:rPr>
              <w:t xml:space="preserve"> </w:t>
            </w:r>
            <w:r w:rsidRPr="00220C71">
              <w:rPr>
                <w:rFonts w:eastAsiaTheme="minorHAnsi"/>
                <w:sz w:val="28"/>
                <w:szCs w:val="28"/>
                <w:lang w:eastAsia="en-US"/>
              </w:rPr>
              <w:t xml:space="preserve">добру» </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(оказание </w:t>
            </w:r>
            <w:r w:rsidRPr="00220C71">
              <w:rPr>
                <w:rFonts w:eastAsiaTheme="minorHAnsi"/>
                <w:spacing w:val="6"/>
                <w:sz w:val="28"/>
                <w:szCs w:val="28"/>
                <w:lang w:eastAsia="en-US"/>
              </w:rPr>
              <w:t xml:space="preserve"> </w:t>
            </w:r>
            <w:r w:rsidRPr="00220C71">
              <w:rPr>
                <w:rFonts w:eastAsiaTheme="minorHAnsi"/>
                <w:sz w:val="28"/>
                <w:szCs w:val="28"/>
                <w:lang w:eastAsia="en-US"/>
              </w:rPr>
              <w:t xml:space="preserve">помощи </w:t>
            </w:r>
            <w:r w:rsidRPr="00220C71">
              <w:rPr>
                <w:rFonts w:eastAsiaTheme="minorHAnsi"/>
                <w:spacing w:val="7"/>
                <w:sz w:val="28"/>
                <w:szCs w:val="28"/>
                <w:lang w:eastAsia="en-US"/>
              </w:rPr>
              <w:t xml:space="preserve"> </w:t>
            </w:r>
            <w:r w:rsidRPr="00220C71">
              <w:rPr>
                <w:rFonts w:eastAsiaTheme="minorHAnsi"/>
                <w:spacing w:val="-1"/>
                <w:sz w:val="28"/>
                <w:szCs w:val="28"/>
                <w:lang w:eastAsia="en-US"/>
              </w:rPr>
              <w:t>ветеранам</w:t>
            </w:r>
            <w:r w:rsidRPr="00220C71">
              <w:rPr>
                <w:rFonts w:eastAsiaTheme="minorHAnsi"/>
                <w:spacing w:val="33"/>
                <w:w w:val="99"/>
                <w:sz w:val="28"/>
                <w:szCs w:val="28"/>
                <w:lang w:eastAsia="en-US"/>
              </w:rPr>
              <w:t xml:space="preserve"> </w:t>
            </w:r>
            <w:r w:rsidRPr="00220C71">
              <w:rPr>
                <w:rFonts w:eastAsiaTheme="minorHAnsi"/>
                <w:spacing w:val="-1"/>
                <w:sz w:val="28"/>
                <w:szCs w:val="28"/>
                <w:lang w:eastAsia="en-US"/>
              </w:rPr>
              <w:t>педагогического</w:t>
            </w:r>
            <w:r w:rsidRPr="00220C71">
              <w:rPr>
                <w:rFonts w:eastAsiaTheme="minorHAnsi"/>
                <w:spacing w:val="-12"/>
                <w:sz w:val="28"/>
                <w:szCs w:val="28"/>
                <w:lang w:eastAsia="en-US"/>
              </w:rPr>
              <w:t xml:space="preserve"> </w:t>
            </w:r>
            <w:r w:rsidRPr="00220C71">
              <w:rPr>
                <w:rFonts w:eastAsiaTheme="minorHAnsi"/>
                <w:spacing w:val="-1"/>
                <w:sz w:val="28"/>
                <w:szCs w:val="28"/>
                <w:lang w:eastAsia="en-US"/>
              </w:rPr>
              <w:t>труда)</w:t>
            </w:r>
          </w:p>
        </w:tc>
      </w:tr>
      <w:tr w:rsidR="00A17FAB" w:rsidRPr="00220C71" w:rsidTr="00727E5C">
        <w:tc>
          <w:tcPr>
            <w:tcW w:w="2411" w:type="dxa"/>
          </w:tcPr>
          <w:p w:rsidR="00A17FAB" w:rsidRPr="00220C71" w:rsidRDefault="00A17FAB" w:rsidP="00220C71">
            <w:pPr>
              <w:widowControl w:val="0"/>
              <w:contextualSpacing/>
              <w:jc w:val="both"/>
              <w:rPr>
                <w:sz w:val="28"/>
                <w:szCs w:val="28"/>
                <w:lang w:val="en-US" w:eastAsia="en-US"/>
              </w:rPr>
            </w:pPr>
            <w:r w:rsidRPr="00220C71">
              <w:rPr>
                <w:rFonts w:eastAsiaTheme="minorHAnsi"/>
                <w:sz w:val="28"/>
                <w:szCs w:val="28"/>
                <w:lang w:val="en-US" w:eastAsia="en-US"/>
              </w:rPr>
              <w:t>ВВПОД</w:t>
            </w:r>
            <w:r w:rsidRPr="00220C71">
              <w:rPr>
                <w:sz w:val="28"/>
                <w:szCs w:val="28"/>
                <w:lang w:eastAsia="en-US"/>
              </w:rPr>
              <w:t xml:space="preserve"> </w:t>
            </w:r>
            <w:r w:rsidRPr="00220C71">
              <w:rPr>
                <w:rFonts w:eastAsiaTheme="minorHAnsi"/>
                <w:spacing w:val="-1"/>
                <w:sz w:val="28"/>
                <w:szCs w:val="28"/>
                <w:lang w:val="en-US" w:eastAsia="en-US"/>
              </w:rPr>
              <w:t>«Юнармия</w:t>
            </w:r>
            <w:r w:rsidRPr="00220C71">
              <w:rPr>
                <w:rFonts w:eastAsiaTheme="minorHAnsi"/>
                <w:color w:val="212121"/>
                <w:spacing w:val="-1"/>
                <w:sz w:val="28"/>
                <w:szCs w:val="28"/>
                <w:lang w:val="en-US" w:eastAsia="en-US"/>
              </w:rPr>
              <w:t>»</w:t>
            </w:r>
          </w:p>
          <w:p w:rsidR="00A17FAB" w:rsidRPr="00220C71" w:rsidRDefault="00A17FAB" w:rsidP="00220C71">
            <w:pPr>
              <w:ind w:left="954"/>
              <w:contextualSpacing/>
              <w:jc w:val="both"/>
              <w:rPr>
                <w:rFonts w:eastAsiaTheme="minorHAnsi"/>
                <w:color w:val="212121"/>
                <w:spacing w:val="-1"/>
                <w:sz w:val="28"/>
                <w:szCs w:val="28"/>
                <w:lang w:eastAsia="en-US"/>
              </w:rPr>
            </w:pPr>
          </w:p>
          <w:p w:rsidR="00A17FAB" w:rsidRPr="00220C71" w:rsidRDefault="00A17FAB" w:rsidP="00220C71">
            <w:pPr>
              <w:ind w:left="954"/>
              <w:contextualSpacing/>
              <w:jc w:val="both"/>
              <w:rPr>
                <w:color w:val="222222"/>
                <w:sz w:val="28"/>
                <w:szCs w:val="28"/>
              </w:rPr>
            </w:pPr>
          </w:p>
        </w:tc>
        <w:tc>
          <w:tcPr>
            <w:tcW w:w="7371" w:type="dxa"/>
          </w:tcPr>
          <w:p w:rsidR="00A17FAB" w:rsidRPr="00220C71" w:rsidRDefault="00A17FAB" w:rsidP="00220C71">
            <w:pPr>
              <w:widowControl w:val="0"/>
              <w:ind w:left="243"/>
              <w:contextualSpacing/>
              <w:jc w:val="both"/>
              <w:rPr>
                <w:rFonts w:eastAsiaTheme="minorHAnsi"/>
                <w:spacing w:val="-1"/>
                <w:sz w:val="28"/>
                <w:szCs w:val="28"/>
                <w:lang w:eastAsia="en-US"/>
              </w:rPr>
            </w:pPr>
            <w:r w:rsidRPr="00220C71">
              <w:rPr>
                <w:rFonts w:eastAsiaTheme="minorHAnsi"/>
                <w:spacing w:val="-1"/>
                <w:sz w:val="28"/>
                <w:szCs w:val="28"/>
                <w:lang w:eastAsia="en-US"/>
              </w:rPr>
              <w:t>О</w:t>
            </w:r>
            <w:r w:rsidRPr="00220C71">
              <w:rPr>
                <w:rFonts w:eastAsiaTheme="minorHAnsi"/>
                <w:sz w:val="28"/>
                <w:szCs w:val="28"/>
                <w:lang w:eastAsia="en-US"/>
              </w:rPr>
              <w:t>рганизация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5"/>
                <w:sz w:val="28"/>
                <w:szCs w:val="28"/>
                <w:lang w:eastAsia="en-US"/>
              </w:rPr>
              <w:t xml:space="preserve"> </w:t>
            </w:r>
            <w:r w:rsidRPr="00220C71">
              <w:rPr>
                <w:rFonts w:eastAsiaTheme="minorHAnsi"/>
                <w:sz w:val="28"/>
                <w:szCs w:val="28"/>
                <w:lang w:eastAsia="en-US"/>
              </w:rPr>
              <w:t>военно-</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патриотической</w:t>
            </w:r>
            <w:r w:rsidRPr="00220C71">
              <w:rPr>
                <w:rFonts w:eastAsiaTheme="minorHAnsi"/>
                <w:spacing w:val="-5"/>
                <w:sz w:val="28"/>
                <w:szCs w:val="28"/>
                <w:lang w:eastAsia="en-US"/>
              </w:rPr>
              <w:t xml:space="preserve"> </w:t>
            </w:r>
            <w:r w:rsidRPr="00220C71">
              <w:rPr>
                <w:rFonts w:eastAsiaTheme="minorHAnsi"/>
                <w:sz w:val="28"/>
                <w:szCs w:val="28"/>
                <w:lang w:eastAsia="en-US"/>
              </w:rPr>
              <w:t>направленности,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обеспечение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участия</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них</w:t>
            </w:r>
            <w:r w:rsidRPr="00220C71">
              <w:rPr>
                <w:rFonts w:eastAsiaTheme="minorHAnsi"/>
                <w:spacing w:val="51"/>
                <w:sz w:val="28"/>
                <w:szCs w:val="28"/>
                <w:lang w:eastAsia="en-US"/>
              </w:rPr>
              <w:t xml:space="preserve"> </w:t>
            </w:r>
            <w:r w:rsidRPr="00220C71">
              <w:rPr>
                <w:rFonts w:eastAsiaTheme="minorHAnsi"/>
                <w:spacing w:val="-1"/>
                <w:sz w:val="28"/>
                <w:szCs w:val="28"/>
                <w:lang w:eastAsia="en-US"/>
              </w:rPr>
              <w:t>юнармейцев;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начальная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военная</w:t>
            </w:r>
            <w:r w:rsidRPr="00220C71">
              <w:rPr>
                <w:rFonts w:eastAsiaTheme="minorHAnsi"/>
                <w:spacing w:val="-4"/>
                <w:sz w:val="28"/>
                <w:szCs w:val="28"/>
                <w:lang w:eastAsia="en-US"/>
              </w:rPr>
              <w:t xml:space="preserve"> </w:t>
            </w:r>
            <w:r w:rsidRPr="00220C71">
              <w:rPr>
                <w:rFonts w:eastAsiaTheme="minorHAnsi"/>
                <w:sz w:val="28"/>
                <w:szCs w:val="28"/>
                <w:lang w:eastAsia="en-US"/>
              </w:rPr>
              <w:t>подготовка;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занятия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военно-</w:t>
            </w:r>
            <w:r w:rsidRPr="00220C71">
              <w:rPr>
                <w:rFonts w:eastAsiaTheme="minorHAnsi"/>
                <w:spacing w:val="63"/>
                <w:sz w:val="28"/>
                <w:szCs w:val="28"/>
                <w:lang w:eastAsia="en-US"/>
              </w:rPr>
              <w:t xml:space="preserve"> </w:t>
            </w:r>
            <w:r w:rsidRPr="00220C71">
              <w:rPr>
                <w:rFonts w:eastAsiaTheme="minorHAnsi"/>
                <w:spacing w:val="-1"/>
                <w:sz w:val="28"/>
                <w:szCs w:val="28"/>
                <w:lang w:eastAsia="en-US"/>
              </w:rPr>
              <w:t>прикладными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видами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спорта,</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z w:val="28"/>
                <w:szCs w:val="28"/>
                <w:lang w:eastAsia="en-US"/>
              </w:rPr>
              <w:t>том</w:t>
            </w:r>
            <w:r w:rsidRPr="00220C71">
              <w:rPr>
                <w:rFonts w:eastAsiaTheme="minorHAnsi"/>
                <w:spacing w:val="-6"/>
                <w:sz w:val="28"/>
                <w:szCs w:val="28"/>
                <w:lang w:eastAsia="en-US"/>
              </w:rPr>
              <w:t xml:space="preserve"> </w:t>
            </w:r>
            <w:r w:rsidRPr="00220C71">
              <w:rPr>
                <w:rFonts w:eastAsiaTheme="minorHAnsi"/>
                <w:spacing w:val="-1"/>
                <w:sz w:val="28"/>
                <w:szCs w:val="28"/>
                <w:lang w:eastAsia="en-US"/>
              </w:rPr>
              <w:t>числе</w:t>
            </w:r>
            <w:r w:rsidRPr="00220C71">
              <w:rPr>
                <w:rFonts w:eastAsiaTheme="minorHAnsi"/>
                <w:spacing w:val="-6"/>
                <w:sz w:val="28"/>
                <w:szCs w:val="28"/>
                <w:lang w:eastAsia="en-US"/>
              </w:rPr>
              <w:t xml:space="preserve"> </w:t>
            </w:r>
            <w:r w:rsidRPr="00220C71">
              <w:rPr>
                <w:rFonts w:eastAsiaTheme="minorHAnsi"/>
                <w:sz w:val="28"/>
                <w:szCs w:val="28"/>
                <w:lang w:eastAsia="en-US"/>
              </w:rPr>
              <w:t>подготовка</w:t>
            </w:r>
            <w:r w:rsidRPr="00220C71">
              <w:rPr>
                <w:rFonts w:eastAsiaTheme="minorHAnsi"/>
                <w:spacing w:val="-6"/>
                <w:sz w:val="28"/>
                <w:szCs w:val="28"/>
                <w:lang w:eastAsia="en-US"/>
              </w:rPr>
              <w:t xml:space="preserve"> </w:t>
            </w:r>
            <w:r w:rsidRPr="00220C71">
              <w:rPr>
                <w:rFonts w:eastAsiaTheme="minorHAnsi"/>
                <w:sz w:val="28"/>
                <w:szCs w:val="28"/>
                <w:lang w:eastAsia="en-US"/>
              </w:rPr>
              <w:t>команд</w:t>
            </w:r>
            <w:r w:rsidRPr="00220C71">
              <w:rPr>
                <w:rFonts w:eastAsiaTheme="minorHAnsi"/>
                <w:spacing w:val="-4"/>
                <w:sz w:val="28"/>
                <w:szCs w:val="28"/>
                <w:lang w:eastAsia="en-US"/>
              </w:rPr>
              <w:t xml:space="preserve"> </w:t>
            </w:r>
            <w:r w:rsidRPr="00220C71">
              <w:rPr>
                <w:rFonts w:eastAsiaTheme="minorHAnsi"/>
                <w:sz w:val="28"/>
                <w:szCs w:val="28"/>
                <w:lang w:eastAsia="en-US"/>
              </w:rPr>
              <w:t xml:space="preserve">к </w:t>
            </w:r>
            <w:r w:rsidRPr="00220C71">
              <w:rPr>
                <w:rFonts w:eastAsiaTheme="minorHAnsi"/>
                <w:spacing w:val="-1"/>
                <w:sz w:val="28"/>
                <w:szCs w:val="28"/>
                <w:lang w:eastAsia="en-US"/>
              </w:rPr>
              <w:t>военно-спортивной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игре</w:t>
            </w:r>
            <w:r w:rsidRPr="00220C71">
              <w:rPr>
                <w:rFonts w:eastAsiaTheme="minorHAnsi"/>
                <w:spacing w:val="-4"/>
                <w:sz w:val="28"/>
                <w:szCs w:val="28"/>
                <w:lang w:eastAsia="en-US"/>
              </w:rPr>
              <w:t xml:space="preserve"> «Служу Отечеству»</w:t>
            </w:r>
            <w:r w:rsidRPr="00220C71">
              <w:rPr>
                <w:rFonts w:eastAsiaTheme="minorHAnsi"/>
                <w:spacing w:val="-1"/>
                <w:sz w:val="28"/>
                <w:szCs w:val="28"/>
                <w:lang w:eastAsia="en-US"/>
              </w:rPr>
              <w:t>, «Орлёнок», «Ратник»;</w:t>
            </w:r>
          </w:p>
          <w:p w:rsidR="00A17FAB" w:rsidRPr="00220C71" w:rsidRDefault="00A17FAB" w:rsidP="00220C71">
            <w:pPr>
              <w:widowControl w:val="0"/>
              <w:ind w:left="243"/>
              <w:contextualSpacing/>
              <w:jc w:val="both"/>
              <w:rPr>
                <w:sz w:val="28"/>
                <w:szCs w:val="28"/>
                <w:lang w:eastAsia="en-US"/>
              </w:rPr>
            </w:pPr>
            <w:r w:rsidRPr="00220C71">
              <w:rPr>
                <w:sz w:val="28"/>
                <w:szCs w:val="28"/>
                <w:lang w:eastAsia="en-US"/>
              </w:rPr>
              <w:t>Волонтерское движение в лицее основывается  на: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желании оказывать помощь нуждающимся;</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законности;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желании делиться опытом;</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добросовестности.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Задачи волонтерского отряда: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развитие высоких нравственных качеств путём пропаганды идей добровольного труда на благо общества;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профилактика вредных привычек, наркомании;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развитие  позитивной  мотивации  учащихся  к  ведению  ЗОЖ  и  повышение  уровня культуры здоровья участников педагогического процесса;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внедрение социальных проектов, социальных программ, мероприятий, акций и участие в них;</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lastRenderedPageBreak/>
              <w:t>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обучающихся;</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подготовка лидеров для работы в среде сверстников;</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формирование социальных навыков;</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организация досуга учащихся как одного из звеньев профилактической работы.</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rFonts w:eastAsiaTheme="minorHAnsi"/>
                <w:spacing w:val="-1"/>
                <w:sz w:val="28"/>
                <w:szCs w:val="28"/>
                <w:lang w:val="en-US" w:eastAsia="en-US"/>
              </w:rPr>
              <w:lastRenderedPageBreak/>
              <w:t>Спортивный</w:t>
            </w:r>
            <w:r w:rsidRPr="00220C71">
              <w:rPr>
                <w:rFonts w:eastAsiaTheme="minorHAnsi"/>
                <w:spacing w:val="28"/>
                <w:w w:val="99"/>
                <w:sz w:val="28"/>
                <w:szCs w:val="28"/>
                <w:lang w:val="en-US" w:eastAsia="en-US"/>
              </w:rPr>
              <w:t xml:space="preserve"> </w:t>
            </w:r>
            <w:r w:rsidRPr="00220C71">
              <w:rPr>
                <w:rFonts w:eastAsiaTheme="minorHAnsi"/>
                <w:sz w:val="28"/>
                <w:szCs w:val="28"/>
                <w:lang w:eastAsia="en-US"/>
              </w:rPr>
              <w:t>ортяд</w:t>
            </w:r>
            <w:r w:rsidRPr="00220C71">
              <w:rPr>
                <w:rFonts w:eastAsiaTheme="minorHAnsi"/>
                <w:spacing w:val="-1"/>
                <w:sz w:val="28"/>
                <w:szCs w:val="28"/>
                <w:lang w:val="en-US" w:eastAsia="en-US"/>
              </w:rPr>
              <w:t xml:space="preserve"> </w:t>
            </w:r>
            <w:r w:rsidRPr="00220C71">
              <w:rPr>
                <w:rFonts w:eastAsiaTheme="minorHAnsi"/>
                <w:sz w:val="28"/>
                <w:szCs w:val="28"/>
                <w:lang w:val="en-US" w:eastAsia="en-US"/>
              </w:rPr>
              <w:t>«Старт»</w:t>
            </w:r>
          </w:p>
        </w:tc>
        <w:tc>
          <w:tcPr>
            <w:tcW w:w="7371" w:type="dxa"/>
          </w:tcPr>
          <w:p w:rsidR="00A17FAB" w:rsidRPr="00220C71" w:rsidRDefault="00A17FAB" w:rsidP="00220C71">
            <w:pPr>
              <w:widowControl w:val="0"/>
              <w:numPr>
                <w:ilvl w:val="0"/>
                <w:numId w:val="70"/>
              </w:numPr>
              <w:ind w:right="633"/>
              <w:contextualSpacing/>
              <w:jc w:val="both"/>
              <w:rPr>
                <w:sz w:val="28"/>
                <w:szCs w:val="28"/>
                <w:lang w:eastAsia="en-US"/>
              </w:rPr>
            </w:pPr>
            <w:r w:rsidRPr="00220C71">
              <w:rPr>
                <w:rFonts w:eastAsiaTheme="minorHAnsi"/>
                <w:sz w:val="28"/>
                <w:szCs w:val="28"/>
                <w:lang w:eastAsia="en-US"/>
              </w:rPr>
              <w:t>организация</w:t>
            </w:r>
            <w:r w:rsidRPr="00220C71">
              <w:rPr>
                <w:rFonts w:eastAsiaTheme="minorHAnsi"/>
                <w:spacing w:val="-7"/>
                <w:sz w:val="28"/>
                <w:szCs w:val="28"/>
                <w:lang w:eastAsia="en-US"/>
              </w:rPr>
              <w:t xml:space="preserve"> </w:t>
            </w:r>
            <w:r w:rsidRPr="00220C71">
              <w:rPr>
                <w:rFonts w:eastAsiaTheme="minorHAnsi"/>
                <w:spacing w:val="-1"/>
                <w:sz w:val="28"/>
                <w:szCs w:val="28"/>
                <w:lang w:eastAsia="en-US"/>
              </w:rPr>
              <w:t>деятельности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объединений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дополнительного</w:t>
            </w:r>
            <w:r w:rsidRPr="00220C71">
              <w:rPr>
                <w:rFonts w:eastAsiaTheme="minorHAnsi"/>
                <w:spacing w:val="51"/>
                <w:sz w:val="28"/>
                <w:szCs w:val="28"/>
                <w:lang w:eastAsia="en-US"/>
              </w:rPr>
              <w:t xml:space="preserve"> </w:t>
            </w:r>
            <w:r w:rsidRPr="00220C71">
              <w:rPr>
                <w:rFonts w:eastAsiaTheme="minorHAnsi"/>
                <w:sz w:val="28"/>
                <w:szCs w:val="28"/>
                <w:lang w:eastAsia="en-US"/>
              </w:rPr>
              <w:t>образования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спортивно-оздоровительной</w:t>
            </w:r>
            <w:r w:rsidRPr="00220C71">
              <w:rPr>
                <w:rFonts w:eastAsiaTheme="minorHAnsi"/>
                <w:spacing w:val="-8"/>
                <w:sz w:val="28"/>
                <w:szCs w:val="28"/>
                <w:lang w:eastAsia="en-US"/>
              </w:rPr>
              <w:t xml:space="preserve"> </w:t>
            </w:r>
            <w:r w:rsidRPr="00220C71">
              <w:rPr>
                <w:rFonts w:eastAsiaTheme="minorHAnsi"/>
                <w:spacing w:val="-1"/>
                <w:sz w:val="28"/>
                <w:szCs w:val="28"/>
                <w:lang w:eastAsia="en-US"/>
              </w:rPr>
              <w:t>направленности;</w:t>
            </w:r>
          </w:p>
          <w:p w:rsidR="00A17FAB" w:rsidRPr="00220C71" w:rsidRDefault="00A17FAB" w:rsidP="00220C71">
            <w:pPr>
              <w:widowControl w:val="0"/>
              <w:numPr>
                <w:ilvl w:val="0"/>
                <w:numId w:val="70"/>
              </w:numPr>
              <w:spacing w:before="1"/>
              <w:ind w:right="491"/>
              <w:contextualSpacing/>
              <w:jc w:val="both"/>
              <w:rPr>
                <w:sz w:val="28"/>
                <w:szCs w:val="28"/>
                <w:lang w:eastAsia="en-US"/>
              </w:rPr>
            </w:pPr>
            <w:r w:rsidRPr="00220C71">
              <w:rPr>
                <w:rFonts w:eastAsiaTheme="minorHAnsi"/>
                <w:spacing w:val="-1"/>
                <w:sz w:val="28"/>
                <w:szCs w:val="28"/>
                <w:lang w:eastAsia="en-US"/>
              </w:rPr>
              <w:t>выявление</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одаренных детей</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привлечение</w:t>
            </w:r>
            <w:r w:rsidRPr="00220C71">
              <w:rPr>
                <w:rFonts w:eastAsiaTheme="minorHAnsi"/>
                <w:spacing w:val="-4"/>
                <w:sz w:val="28"/>
                <w:szCs w:val="28"/>
                <w:lang w:eastAsia="en-US"/>
              </w:rPr>
              <w:t xml:space="preserve"> </w:t>
            </w:r>
            <w:r w:rsidRPr="00220C71">
              <w:rPr>
                <w:rFonts w:eastAsiaTheme="minorHAnsi"/>
                <w:sz w:val="28"/>
                <w:szCs w:val="28"/>
                <w:lang w:eastAsia="en-US"/>
              </w:rPr>
              <w:t>их</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различные</w:t>
            </w:r>
            <w:r w:rsidRPr="00220C71">
              <w:rPr>
                <w:rFonts w:eastAsiaTheme="minorHAnsi"/>
                <w:spacing w:val="70"/>
                <w:w w:val="99"/>
                <w:sz w:val="28"/>
                <w:szCs w:val="28"/>
                <w:lang w:eastAsia="en-US"/>
              </w:rPr>
              <w:t xml:space="preserve"> </w:t>
            </w:r>
            <w:r w:rsidRPr="00220C71">
              <w:rPr>
                <w:rFonts w:eastAsiaTheme="minorHAnsi"/>
                <w:sz w:val="28"/>
                <w:szCs w:val="28"/>
                <w:lang w:eastAsia="en-US"/>
              </w:rPr>
              <w:t>виды</w:t>
            </w:r>
            <w:r w:rsidRPr="00220C71">
              <w:rPr>
                <w:rFonts w:eastAsiaTheme="minorHAnsi"/>
                <w:spacing w:val="-8"/>
                <w:sz w:val="28"/>
                <w:szCs w:val="28"/>
                <w:lang w:eastAsia="en-US"/>
              </w:rPr>
              <w:t xml:space="preserve"> </w:t>
            </w:r>
            <w:r w:rsidRPr="00220C71">
              <w:rPr>
                <w:rFonts w:eastAsiaTheme="minorHAnsi"/>
                <w:spacing w:val="-1"/>
                <w:sz w:val="28"/>
                <w:szCs w:val="28"/>
                <w:lang w:eastAsia="en-US"/>
              </w:rPr>
              <w:t>спорта;</w:t>
            </w:r>
          </w:p>
          <w:p w:rsidR="00A17FAB" w:rsidRPr="00220C71" w:rsidRDefault="00A17FAB" w:rsidP="00220C71">
            <w:pPr>
              <w:widowControl w:val="0"/>
              <w:numPr>
                <w:ilvl w:val="0"/>
                <w:numId w:val="70"/>
              </w:numPr>
              <w:ind w:right="625"/>
              <w:contextualSpacing/>
              <w:jc w:val="both"/>
              <w:rPr>
                <w:sz w:val="28"/>
                <w:szCs w:val="28"/>
                <w:lang w:eastAsia="en-US"/>
              </w:rPr>
            </w:pPr>
            <w:r w:rsidRPr="00220C71">
              <w:rPr>
                <w:rFonts w:eastAsiaTheme="minorHAnsi"/>
                <w:spacing w:val="-1"/>
                <w:sz w:val="28"/>
                <w:szCs w:val="28"/>
                <w:lang w:eastAsia="en-US"/>
              </w:rPr>
              <w:t>пропаганда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здорового</w:t>
            </w:r>
            <w:r w:rsidRPr="00220C71">
              <w:rPr>
                <w:rFonts w:eastAsiaTheme="minorHAnsi"/>
                <w:spacing w:val="-4"/>
                <w:sz w:val="28"/>
                <w:szCs w:val="28"/>
                <w:lang w:eastAsia="en-US"/>
              </w:rPr>
              <w:t xml:space="preserve"> </w:t>
            </w:r>
            <w:r w:rsidRPr="00220C71">
              <w:rPr>
                <w:rFonts w:eastAsiaTheme="minorHAnsi"/>
                <w:sz w:val="28"/>
                <w:szCs w:val="28"/>
                <w:lang w:eastAsia="en-US"/>
              </w:rPr>
              <w:t>образа</w:t>
            </w:r>
            <w:r w:rsidRPr="00220C71">
              <w:rPr>
                <w:rFonts w:eastAsiaTheme="minorHAnsi"/>
                <w:spacing w:val="-5"/>
                <w:sz w:val="28"/>
                <w:szCs w:val="28"/>
                <w:lang w:eastAsia="en-US"/>
              </w:rPr>
              <w:t xml:space="preserve"> </w:t>
            </w:r>
            <w:r w:rsidRPr="00220C71">
              <w:rPr>
                <w:rFonts w:eastAsiaTheme="minorHAnsi"/>
                <w:sz w:val="28"/>
                <w:szCs w:val="28"/>
                <w:lang w:eastAsia="en-US"/>
              </w:rPr>
              <w:t>жизни</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организация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досуга</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учащихся;</w:t>
            </w:r>
          </w:p>
          <w:p w:rsidR="00A17FAB" w:rsidRPr="00220C71" w:rsidRDefault="00A17FAB" w:rsidP="00220C71">
            <w:pPr>
              <w:widowControl w:val="0"/>
              <w:numPr>
                <w:ilvl w:val="0"/>
                <w:numId w:val="70"/>
              </w:numPr>
              <w:ind w:right="142"/>
              <w:contextualSpacing/>
              <w:jc w:val="both"/>
              <w:rPr>
                <w:sz w:val="28"/>
                <w:szCs w:val="28"/>
                <w:lang w:eastAsia="en-US"/>
              </w:rPr>
            </w:pPr>
            <w:r w:rsidRPr="00220C71">
              <w:rPr>
                <w:rFonts w:eastAsiaTheme="minorHAnsi"/>
                <w:spacing w:val="-1"/>
                <w:sz w:val="28"/>
                <w:szCs w:val="28"/>
                <w:lang w:eastAsia="en-US"/>
              </w:rPr>
              <w:t>вовлечение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находящихся</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трудной</w:t>
            </w:r>
            <w:r w:rsidRPr="00220C71">
              <w:rPr>
                <w:rFonts w:eastAsiaTheme="minorHAnsi"/>
                <w:spacing w:val="-3"/>
                <w:sz w:val="28"/>
                <w:szCs w:val="28"/>
                <w:lang w:eastAsia="en-US"/>
              </w:rPr>
              <w:t xml:space="preserve"> </w:t>
            </w:r>
            <w:r w:rsidRPr="00220C71">
              <w:rPr>
                <w:rFonts w:eastAsiaTheme="minorHAnsi"/>
                <w:spacing w:val="-1"/>
                <w:sz w:val="28"/>
                <w:szCs w:val="28"/>
                <w:lang w:eastAsia="en-US"/>
              </w:rPr>
              <w:t>жизненной</w:t>
            </w:r>
            <w:r w:rsidRPr="00220C71">
              <w:rPr>
                <w:rFonts w:eastAsiaTheme="minorHAnsi"/>
                <w:spacing w:val="74"/>
                <w:sz w:val="28"/>
                <w:szCs w:val="28"/>
                <w:lang w:eastAsia="en-US"/>
              </w:rPr>
              <w:t xml:space="preserve"> </w:t>
            </w:r>
            <w:r w:rsidRPr="00220C71">
              <w:rPr>
                <w:rFonts w:eastAsiaTheme="minorHAnsi"/>
                <w:spacing w:val="-1"/>
                <w:sz w:val="28"/>
                <w:szCs w:val="28"/>
                <w:lang w:eastAsia="en-US"/>
              </w:rPr>
              <w:t>ситуации</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объединения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дополнительного</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образования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клуба</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75"/>
                <w:sz w:val="28"/>
                <w:szCs w:val="28"/>
                <w:lang w:eastAsia="en-US"/>
              </w:rPr>
              <w:t xml:space="preserve"> </w:t>
            </w:r>
            <w:r w:rsidRPr="00220C71">
              <w:rPr>
                <w:rFonts w:eastAsiaTheme="minorHAnsi"/>
                <w:spacing w:val="-1"/>
                <w:sz w:val="28"/>
                <w:szCs w:val="28"/>
                <w:lang w:eastAsia="en-US"/>
              </w:rPr>
              <w:t>внеурочные</w:t>
            </w:r>
            <w:r w:rsidRPr="00220C71">
              <w:rPr>
                <w:rFonts w:eastAsiaTheme="minorHAnsi"/>
                <w:spacing w:val="-10"/>
                <w:sz w:val="28"/>
                <w:szCs w:val="28"/>
                <w:lang w:eastAsia="en-US"/>
              </w:rPr>
              <w:t xml:space="preserve"> </w:t>
            </w:r>
            <w:r w:rsidRPr="00220C71">
              <w:rPr>
                <w:rFonts w:eastAsiaTheme="minorHAnsi"/>
                <w:sz w:val="28"/>
                <w:szCs w:val="28"/>
                <w:lang w:eastAsia="en-US"/>
              </w:rPr>
              <w:t>мероприятия;</w:t>
            </w:r>
          </w:p>
          <w:p w:rsidR="00A17FAB" w:rsidRPr="00220C71" w:rsidRDefault="00A17FAB" w:rsidP="00220C71">
            <w:pPr>
              <w:widowControl w:val="0"/>
              <w:numPr>
                <w:ilvl w:val="0"/>
                <w:numId w:val="70"/>
              </w:numPr>
              <w:ind w:right="552"/>
              <w:contextualSpacing/>
              <w:jc w:val="both"/>
              <w:rPr>
                <w:sz w:val="28"/>
                <w:szCs w:val="28"/>
                <w:lang w:eastAsia="en-US"/>
              </w:rPr>
            </w:pPr>
            <w:r w:rsidRPr="00220C71">
              <w:rPr>
                <w:rFonts w:eastAsiaTheme="minorHAnsi"/>
                <w:spacing w:val="-1"/>
                <w:sz w:val="28"/>
                <w:szCs w:val="28"/>
                <w:lang w:eastAsia="en-US"/>
              </w:rPr>
              <w:t>проведение</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спортивно-массовых</w:t>
            </w:r>
            <w:r w:rsidRPr="00220C71">
              <w:rPr>
                <w:rFonts w:eastAsiaTheme="minorHAnsi"/>
                <w:spacing w:val="-6"/>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7"/>
                <w:sz w:val="28"/>
                <w:szCs w:val="28"/>
                <w:lang w:eastAsia="en-US"/>
              </w:rPr>
              <w:t xml:space="preserve"> </w:t>
            </w:r>
            <w:r w:rsidRPr="00220C71">
              <w:rPr>
                <w:rFonts w:eastAsiaTheme="minorHAnsi"/>
                <w:sz w:val="28"/>
                <w:szCs w:val="28"/>
                <w:lang w:eastAsia="en-US"/>
              </w:rPr>
              <w:t>поддержка</w:t>
            </w:r>
            <w:r w:rsidRPr="00220C71">
              <w:rPr>
                <w:rFonts w:eastAsiaTheme="minorHAnsi"/>
                <w:spacing w:val="68"/>
                <w:w w:val="99"/>
                <w:sz w:val="28"/>
                <w:szCs w:val="28"/>
                <w:lang w:eastAsia="en-US"/>
              </w:rPr>
              <w:t xml:space="preserve"> </w:t>
            </w:r>
            <w:r w:rsidRPr="00220C71">
              <w:rPr>
                <w:rFonts w:eastAsiaTheme="minorHAnsi"/>
                <w:spacing w:val="-1"/>
                <w:sz w:val="28"/>
                <w:szCs w:val="28"/>
                <w:lang w:eastAsia="en-US"/>
              </w:rPr>
              <w:t>традиций</w:t>
            </w:r>
            <w:r w:rsidRPr="00220C71">
              <w:rPr>
                <w:rFonts w:eastAsiaTheme="minorHAnsi"/>
                <w:spacing w:val="-3"/>
                <w:sz w:val="28"/>
                <w:szCs w:val="28"/>
                <w:lang w:eastAsia="en-US"/>
              </w:rPr>
              <w:t xml:space="preserve"> </w:t>
            </w:r>
            <w:r w:rsidRPr="00220C71">
              <w:rPr>
                <w:rFonts w:eastAsiaTheme="minorHAnsi"/>
                <w:spacing w:val="-1"/>
                <w:sz w:val="28"/>
                <w:szCs w:val="28"/>
                <w:lang w:eastAsia="en-US"/>
              </w:rPr>
              <w:t>лицея</w:t>
            </w:r>
            <w:r w:rsidRPr="00220C71">
              <w:rPr>
                <w:rFonts w:eastAsiaTheme="minorHAnsi"/>
                <w:sz w:val="28"/>
                <w:szCs w:val="28"/>
                <w:lang w:eastAsia="en-US"/>
              </w:rPr>
              <w:t xml:space="preserve"> и его</w:t>
            </w:r>
            <w:r w:rsidRPr="00220C71">
              <w:rPr>
                <w:rFonts w:eastAsiaTheme="minorHAnsi"/>
                <w:spacing w:val="-4"/>
                <w:sz w:val="28"/>
                <w:szCs w:val="28"/>
                <w:lang w:eastAsia="en-US"/>
              </w:rPr>
              <w:t xml:space="preserve"> </w:t>
            </w:r>
            <w:r w:rsidRPr="00220C71">
              <w:rPr>
                <w:rFonts w:eastAsiaTheme="minorHAnsi"/>
                <w:sz w:val="28"/>
                <w:szCs w:val="28"/>
                <w:lang w:eastAsia="en-US"/>
              </w:rPr>
              <w:t>имиджа;</w:t>
            </w:r>
          </w:p>
          <w:p w:rsidR="00A17FAB" w:rsidRPr="00220C71" w:rsidRDefault="00A17FAB" w:rsidP="00220C71">
            <w:pPr>
              <w:widowControl w:val="0"/>
              <w:numPr>
                <w:ilvl w:val="0"/>
                <w:numId w:val="70"/>
              </w:numPr>
              <w:ind w:right="947"/>
              <w:contextualSpacing/>
              <w:jc w:val="both"/>
              <w:rPr>
                <w:sz w:val="28"/>
                <w:szCs w:val="28"/>
                <w:lang w:eastAsia="en-US"/>
              </w:rPr>
            </w:pPr>
            <w:r w:rsidRPr="00220C71">
              <w:rPr>
                <w:rFonts w:eastAsiaTheme="minorHAnsi"/>
                <w:sz w:val="28"/>
                <w:szCs w:val="28"/>
                <w:lang w:eastAsia="en-US"/>
              </w:rPr>
              <w:t>подготовка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обучающихся</w:t>
            </w:r>
            <w:r w:rsidRPr="00220C71">
              <w:rPr>
                <w:rFonts w:eastAsiaTheme="minorHAnsi"/>
                <w:spacing w:val="-5"/>
                <w:sz w:val="28"/>
                <w:szCs w:val="28"/>
                <w:lang w:eastAsia="en-US"/>
              </w:rPr>
              <w:t xml:space="preserve"> </w:t>
            </w:r>
            <w:r w:rsidRPr="00220C71">
              <w:rPr>
                <w:rFonts w:eastAsiaTheme="minorHAnsi"/>
                <w:sz w:val="28"/>
                <w:szCs w:val="28"/>
                <w:lang w:eastAsia="en-US"/>
              </w:rPr>
              <w:t>к</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сдаче</w:t>
            </w:r>
            <w:r w:rsidRPr="00220C71">
              <w:rPr>
                <w:rFonts w:eastAsiaTheme="minorHAnsi"/>
                <w:spacing w:val="-5"/>
                <w:sz w:val="28"/>
                <w:szCs w:val="28"/>
                <w:lang w:eastAsia="en-US"/>
              </w:rPr>
              <w:t xml:space="preserve"> </w:t>
            </w:r>
            <w:r w:rsidRPr="00220C71">
              <w:rPr>
                <w:rFonts w:eastAsiaTheme="minorHAnsi"/>
                <w:sz w:val="28"/>
                <w:szCs w:val="28"/>
                <w:lang w:eastAsia="en-US"/>
              </w:rPr>
              <w:t>норм</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ВФСК</w:t>
            </w:r>
            <w:r w:rsidRPr="00220C71">
              <w:rPr>
                <w:rFonts w:eastAsiaTheme="minorHAnsi"/>
                <w:spacing w:val="-3"/>
                <w:sz w:val="28"/>
                <w:szCs w:val="28"/>
                <w:lang w:eastAsia="en-US"/>
              </w:rPr>
              <w:t xml:space="preserve"> </w:t>
            </w:r>
            <w:r w:rsidRPr="00220C71">
              <w:rPr>
                <w:rFonts w:eastAsiaTheme="minorHAnsi"/>
                <w:sz w:val="28"/>
                <w:szCs w:val="28"/>
                <w:lang w:eastAsia="en-US"/>
              </w:rPr>
              <w:t>ГТО</w:t>
            </w:r>
            <w:r w:rsidRPr="00220C71">
              <w:rPr>
                <w:rFonts w:eastAsiaTheme="minorHAnsi"/>
                <w:spacing w:val="-5"/>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z w:val="28"/>
                <w:szCs w:val="28"/>
                <w:lang w:eastAsia="en-US"/>
              </w:rPr>
              <w:t>к</w:t>
            </w:r>
            <w:r w:rsidRPr="00220C71">
              <w:rPr>
                <w:rFonts w:eastAsiaTheme="minorHAnsi"/>
                <w:spacing w:val="26"/>
                <w:w w:val="99"/>
                <w:sz w:val="28"/>
                <w:szCs w:val="28"/>
                <w:lang w:eastAsia="en-US"/>
              </w:rPr>
              <w:t xml:space="preserve"> </w:t>
            </w:r>
            <w:r w:rsidRPr="00220C71">
              <w:rPr>
                <w:rFonts w:eastAsiaTheme="minorHAnsi"/>
                <w:spacing w:val="-1"/>
                <w:sz w:val="28"/>
                <w:szCs w:val="28"/>
                <w:lang w:eastAsia="en-US"/>
              </w:rPr>
              <w:t>участию</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соревнованиях</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спортивно-массовых</w:t>
            </w:r>
            <w:r w:rsidRPr="00220C71">
              <w:rPr>
                <w:rFonts w:eastAsiaTheme="minorHAnsi"/>
                <w:spacing w:val="46"/>
                <w:w w:val="99"/>
                <w:sz w:val="28"/>
                <w:szCs w:val="28"/>
                <w:lang w:eastAsia="en-US"/>
              </w:rPr>
              <w:t xml:space="preserve"> </w:t>
            </w:r>
            <w:r w:rsidRPr="00220C71">
              <w:rPr>
                <w:rFonts w:eastAsiaTheme="minorHAnsi"/>
                <w:sz w:val="28"/>
                <w:szCs w:val="28"/>
                <w:lang w:eastAsia="en-US"/>
              </w:rPr>
              <w:t>мероприятиях;</w:t>
            </w:r>
          </w:p>
          <w:p w:rsidR="00A17FAB" w:rsidRPr="00220C71" w:rsidRDefault="00A17FAB" w:rsidP="00220C71">
            <w:pPr>
              <w:widowControl w:val="0"/>
              <w:numPr>
                <w:ilvl w:val="0"/>
                <w:numId w:val="70"/>
              </w:numPr>
              <w:contextualSpacing/>
              <w:jc w:val="both"/>
              <w:rPr>
                <w:sz w:val="28"/>
                <w:szCs w:val="28"/>
                <w:lang w:eastAsia="en-US"/>
              </w:rPr>
            </w:pPr>
            <w:r w:rsidRPr="00220C71">
              <w:rPr>
                <w:rFonts w:eastAsiaTheme="minorHAnsi"/>
                <w:spacing w:val="-1"/>
                <w:sz w:val="28"/>
                <w:szCs w:val="28"/>
                <w:lang w:eastAsia="en-US"/>
              </w:rPr>
              <w:t>информационно-агитационное</w:t>
            </w:r>
            <w:r w:rsidRPr="00220C71">
              <w:rPr>
                <w:rFonts w:eastAsiaTheme="minorHAnsi"/>
                <w:spacing w:val="-10"/>
                <w:sz w:val="28"/>
                <w:szCs w:val="28"/>
                <w:lang w:eastAsia="en-US"/>
              </w:rPr>
              <w:t xml:space="preserve"> </w:t>
            </w:r>
            <w:r w:rsidRPr="00220C71">
              <w:rPr>
                <w:rFonts w:eastAsiaTheme="minorHAnsi"/>
                <w:sz w:val="28"/>
                <w:szCs w:val="28"/>
                <w:lang w:eastAsia="en-US"/>
              </w:rPr>
              <w:t>направление</w:t>
            </w:r>
            <w:r w:rsidRPr="00220C71">
              <w:rPr>
                <w:rFonts w:eastAsiaTheme="minorHAnsi"/>
                <w:spacing w:val="-10"/>
                <w:sz w:val="28"/>
                <w:szCs w:val="28"/>
                <w:lang w:eastAsia="en-US"/>
              </w:rPr>
              <w:t xml:space="preserve"> </w:t>
            </w:r>
            <w:r w:rsidRPr="00220C71">
              <w:rPr>
                <w:rFonts w:eastAsiaTheme="minorHAnsi"/>
                <w:spacing w:val="-1"/>
                <w:sz w:val="28"/>
                <w:szCs w:val="28"/>
                <w:lang w:eastAsia="en-US"/>
              </w:rPr>
              <w:t>работы</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727E5C" w:rsidP="00220C71">
            <w:pPr>
              <w:contextualSpacing/>
              <w:jc w:val="both"/>
              <w:rPr>
                <w:sz w:val="28"/>
                <w:szCs w:val="28"/>
              </w:rPr>
            </w:pPr>
            <w:r w:rsidRPr="00220C71">
              <w:rPr>
                <w:sz w:val="28"/>
                <w:szCs w:val="28"/>
              </w:rPr>
              <w:t>Первичное отделение Общероссийской общественно-государственной детско-юношеской организации РДДМ</w:t>
            </w: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color w:val="222222"/>
                <w:sz w:val="28"/>
                <w:szCs w:val="28"/>
              </w:rPr>
            </w:pPr>
          </w:p>
        </w:tc>
        <w:tc>
          <w:tcPr>
            <w:tcW w:w="7371" w:type="dxa"/>
          </w:tcPr>
          <w:p w:rsidR="00A17FAB" w:rsidRPr="00220C71" w:rsidRDefault="00727E5C" w:rsidP="00220C71">
            <w:pPr>
              <w:ind w:firstLine="709"/>
              <w:contextualSpacing/>
              <w:jc w:val="both"/>
              <w:rPr>
                <w:sz w:val="28"/>
                <w:szCs w:val="28"/>
              </w:rPr>
            </w:pPr>
            <w:r w:rsidRPr="00220C71">
              <w:rPr>
                <w:sz w:val="28"/>
                <w:szCs w:val="28"/>
              </w:rPr>
              <w:lastRenderedPageBreak/>
              <w:t xml:space="preserve">Первичное отделение Общероссийской общественно-государственной детско-юношеской организации - </w:t>
            </w:r>
            <w:r w:rsidRPr="00220C71">
              <w:rPr>
                <w:bCs/>
                <w:sz w:val="28"/>
                <w:szCs w:val="28"/>
                <w:shd w:val="clear" w:color="auto" w:fill="FFFFFF"/>
              </w:rPr>
              <w:t>Российское движение детей и молодёжи</w:t>
            </w:r>
            <w:r w:rsidRPr="00220C71">
              <w:rPr>
                <w:sz w:val="28"/>
                <w:szCs w:val="28"/>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sidRPr="00220C71">
              <w:rPr>
                <w:color w:val="333333"/>
                <w:sz w:val="28"/>
                <w:szCs w:val="28"/>
                <w:shd w:val="clear" w:color="auto" w:fill="FFFFFF"/>
              </w:rPr>
              <w:t xml:space="preserve"> </w:t>
            </w:r>
            <w:r w:rsidRPr="00220C71">
              <w:rPr>
                <w:rStyle w:val="c3"/>
                <w:color w:val="000000"/>
                <w:sz w:val="28"/>
                <w:szCs w:val="28"/>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220C71">
              <w:rPr>
                <w:sz w:val="28"/>
                <w:szCs w:val="28"/>
              </w:rPr>
              <w:t>Деятельность лицейского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РДДМ может стать любой обучающийся старше 8 лет. Дети и родители самостоятельно принимают решение об участии в проектах РДДМ.</w:t>
            </w:r>
            <w:r w:rsidRPr="00220C71">
              <w:rPr>
                <w:rStyle w:val="c3"/>
                <w:color w:val="000000"/>
                <w:sz w:val="28"/>
                <w:szCs w:val="28"/>
              </w:rPr>
              <w:t xml:space="preserve"> Подростки получают навыки эффективного взаимодействия в команде, построения </w:t>
            </w:r>
            <w:r w:rsidRPr="00220C71">
              <w:rPr>
                <w:rStyle w:val="c3"/>
                <w:color w:val="000000"/>
                <w:sz w:val="28"/>
                <w:szCs w:val="28"/>
              </w:rPr>
              <w:lastRenderedPageBreak/>
              <w:t>отношений с другими людьми, проявляют себя в решении групповых задач, делают осознанный выбор, способны понять свою роль в обществе</w:t>
            </w:r>
            <w:r w:rsidRPr="00220C71">
              <w:rPr>
                <w:rStyle w:val="c3"/>
                <w:sz w:val="28"/>
                <w:szCs w:val="28"/>
              </w:rPr>
              <w:t>.</w:t>
            </w:r>
          </w:p>
        </w:tc>
      </w:tr>
      <w:tr w:rsidR="00727E5C" w:rsidRPr="00220C71" w:rsidTr="00727E5C">
        <w:tc>
          <w:tcPr>
            <w:tcW w:w="2411" w:type="dxa"/>
          </w:tcPr>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r w:rsidRPr="00220C71">
              <w:rPr>
                <w:sz w:val="28"/>
                <w:szCs w:val="28"/>
              </w:rPr>
              <w:t>Прогр</w:t>
            </w:r>
            <w:r w:rsidRPr="00220C71">
              <w:rPr>
                <w:sz w:val="28"/>
                <w:szCs w:val="28"/>
                <w:shd w:val="clear" w:color="auto" w:fill="FFFFFF"/>
              </w:rPr>
              <w:t>амма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p>
        </w:tc>
        <w:tc>
          <w:tcPr>
            <w:tcW w:w="7371" w:type="dxa"/>
          </w:tcPr>
          <w:p w:rsidR="00727E5C" w:rsidRPr="00220C71" w:rsidRDefault="00727E5C" w:rsidP="00220C71">
            <w:pPr>
              <w:ind w:firstLine="709"/>
              <w:contextualSpacing/>
              <w:jc w:val="both"/>
              <w:rPr>
                <w:rStyle w:val="c3"/>
                <w:sz w:val="28"/>
                <w:szCs w:val="28"/>
              </w:rPr>
            </w:pPr>
            <w:r w:rsidRPr="00220C71">
              <w:rPr>
                <w:sz w:val="28"/>
                <w:szCs w:val="28"/>
              </w:rPr>
              <w:t>Одно из направлений РДДМ «Движение первых» -</w:t>
            </w:r>
            <w:r w:rsidRPr="00220C71">
              <w:rPr>
                <w:color w:val="333333"/>
                <w:sz w:val="28"/>
                <w:szCs w:val="28"/>
              </w:rPr>
              <w:t xml:space="preserve">  </w:t>
            </w:r>
            <w:r w:rsidRPr="00220C71">
              <w:rPr>
                <w:sz w:val="28"/>
                <w:szCs w:val="28"/>
              </w:rPr>
              <w:t>прогр</w:t>
            </w:r>
            <w:r w:rsidRPr="00220C71">
              <w:rPr>
                <w:sz w:val="28"/>
                <w:szCs w:val="28"/>
                <w:shd w:val="clear" w:color="auto" w:fill="FFFFFF"/>
              </w:rPr>
              <w:t>амма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r w:rsidRPr="00220C71">
              <w:rPr>
                <w:sz w:val="28"/>
                <w:szCs w:val="28"/>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r w:rsidRPr="00220C71">
              <w:rPr>
                <w:sz w:val="28"/>
                <w:szCs w:val="28"/>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27E5C" w:rsidRPr="00220C71" w:rsidRDefault="00727E5C" w:rsidP="00220C71">
            <w:pPr>
              <w:ind w:firstLine="709"/>
              <w:contextualSpacing/>
              <w:jc w:val="both"/>
              <w:rPr>
                <w:sz w:val="28"/>
                <w:szCs w:val="28"/>
              </w:rPr>
            </w:pPr>
            <w:r w:rsidRPr="00220C71">
              <w:rPr>
                <w:rStyle w:val="c3"/>
                <w:sz w:val="28"/>
                <w:szCs w:val="28"/>
              </w:rPr>
              <w:tab/>
              <w:t xml:space="preserve">Обучающиеся принимают участие в мероприятиях и Всероссийских акциях «Дней единых действий» в таких как: </w:t>
            </w:r>
            <w:r w:rsidRPr="00220C71">
              <w:rPr>
                <w:sz w:val="28"/>
                <w:szCs w:val="28"/>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tc>
      </w:tr>
      <w:tr w:rsidR="00A17FAB" w:rsidRPr="00220C71" w:rsidTr="00727E5C">
        <w:tc>
          <w:tcPr>
            <w:tcW w:w="2411" w:type="dxa"/>
          </w:tcPr>
          <w:p w:rsidR="00A17FAB" w:rsidRPr="00220C71" w:rsidRDefault="00A17FAB" w:rsidP="00220C71">
            <w:pPr>
              <w:contextualSpacing/>
              <w:jc w:val="both"/>
              <w:rPr>
                <w:rFonts w:eastAsiaTheme="minorHAnsi"/>
                <w:spacing w:val="-1"/>
                <w:sz w:val="28"/>
                <w:szCs w:val="28"/>
                <w:lang w:eastAsia="en-US"/>
              </w:rPr>
            </w:pPr>
            <w:r w:rsidRPr="00220C71">
              <w:rPr>
                <w:rFonts w:eastAsiaTheme="minorHAnsi"/>
                <w:bCs/>
                <w:spacing w:val="-3"/>
                <w:sz w:val="28"/>
                <w:szCs w:val="28"/>
                <w:lang w:eastAsia="en-US"/>
              </w:rPr>
              <w:t>Экологическое</w:t>
            </w:r>
            <w:r w:rsidRPr="00220C71">
              <w:rPr>
                <w:rFonts w:eastAsiaTheme="minorHAnsi"/>
                <w:bCs/>
                <w:spacing w:val="8"/>
                <w:sz w:val="28"/>
                <w:szCs w:val="28"/>
                <w:lang w:eastAsia="en-US"/>
              </w:rPr>
              <w:t xml:space="preserve"> </w:t>
            </w:r>
            <w:r w:rsidRPr="00220C71">
              <w:rPr>
                <w:rFonts w:eastAsiaTheme="minorHAnsi"/>
                <w:bCs/>
                <w:spacing w:val="-2"/>
                <w:sz w:val="28"/>
                <w:szCs w:val="28"/>
                <w:lang w:eastAsia="en-US"/>
              </w:rPr>
              <w:t>объединение</w:t>
            </w:r>
            <w:r w:rsidRPr="00220C71">
              <w:rPr>
                <w:rFonts w:eastAsiaTheme="minorHAnsi"/>
                <w:bCs/>
                <w:spacing w:val="10"/>
                <w:sz w:val="28"/>
                <w:szCs w:val="28"/>
                <w:lang w:eastAsia="en-US"/>
              </w:rPr>
              <w:t xml:space="preserve"> </w:t>
            </w:r>
            <w:r w:rsidRPr="00220C71">
              <w:rPr>
                <w:rFonts w:eastAsiaTheme="minorHAnsi"/>
                <w:bCs/>
                <w:spacing w:val="-3"/>
                <w:sz w:val="28"/>
                <w:szCs w:val="28"/>
                <w:lang w:eastAsia="en-US"/>
              </w:rPr>
              <w:t>«Земляне</w:t>
            </w:r>
            <w:r w:rsidRPr="00220C71">
              <w:rPr>
                <w:rFonts w:eastAsiaTheme="minorHAnsi"/>
                <w:bCs/>
                <w:sz w:val="28"/>
                <w:szCs w:val="28"/>
                <w:lang w:eastAsia="en-US"/>
              </w:rPr>
              <w:t>»</w:t>
            </w:r>
          </w:p>
        </w:tc>
        <w:tc>
          <w:tcPr>
            <w:tcW w:w="7371" w:type="dxa"/>
          </w:tcPr>
          <w:p w:rsidR="00A17FAB" w:rsidRPr="00220C71" w:rsidRDefault="00A17FAB" w:rsidP="00220C71">
            <w:pPr>
              <w:widowControl w:val="0"/>
              <w:ind w:left="178" w:right="106"/>
              <w:contextualSpacing/>
              <w:jc w:val="both"/>
              <w:rPr>
                <w:sz w:val="28"/>
                <w:szCs w:val="28"/>
                <w:lang w:eastAsia="en-US"/>
              </w:rPr>
            </w:pPr>
            <w:r w:rsidRPr="00220C71">
              <w:rPr>
                <w:spacing w:val="-1"/>
                <w:sz w:val="28"/>
                <w:szCs w:val="28"/>
                <w:lang w:eastAsia="en-US"/>
              </w:rPr>
              <w:t xml:space="preserve">     Добровольное</w:t>
            </w:r>
            <w:r w:rsidRPr="00220C71">
              <w:rPr>
                <w:spacing w:val="8"/>
                <w:sz w:val="28"/>
                <w:szCs w:val="28"/>
                <w:lang w:eastAsia="en-US"/>
              </w:rPr>
              <w:t xml:space="preserve"> </w:t>
            </w:r>
            <w:r w:rsidRPr="00220C71">
              <w:rPr>
                <w:spacing w:val="-2"/>
                <w:sz w:val="28"/>
                <w:szCs w:val="28"/>
                <w:lang w:eastAsia="en-US"/>
              </w:rPr>
              <w:t>объединение</w:t>
            </w:r>
            <w:r w:rsidRPr="00220C71">
              <w:rPr>
                <w:spacing w:val="8"/>
                <w:sz w:val="28"/>
                <w:szCs w:val="28"/>
                <w:lang w:eastAsia="en-US"/>
              </w:rPr>
              <w:t xml:space="preserve"> </w:t>
            </w:r>
            <w:r w:rsidRPr="00220C71">
              <w:rPr>
                <w:spacing w:val="-3"/>
                <w:sz w:val="28"/>
                <w:szCs w:val="28"/>
                <w:lang w:eastAsia="en-US"/>
              </w:rPr>
              <w:t>школьников,</w:t>
            </w:r>
            <w:r w:rsidRPr="00220C71">
              <w:rPr>
                <w:spacing w:val="55"/>
                <w:sz w:val="28"/>
                <w:szCs w:val="28"/>
                <w:lang w:eastAsia="en-US"/>
              </w:rPr>
              <w:t xml:space="preserve"> </w:t>
            </w:r>
            <w:r w:rsidRPr="00220C71">
              <w:rPr>
                <w:spacing w:val="-3"/>
                <w:sz w:val="28"/>
                <w:szCs w:val="28"/>
                <w:lang w:eastAsia="en-US"/>
              </w:rPr>
              <w:t>которые</w:t>
            </w:r>
            <w:r w:rsidRPr="00220C71">
              <w:rPr>
                <w:spacing w:val="48"/>
                <w:sz w:val="28"/>
                <w:szCs w:val="28"/>
                <w:lang w:eastAsia="en-US"/>
              </w:rPr>
              <w:t xml:space="preserve"> </w:t>
            </w:r>
            <w:r w:rsidRPr="00220C71">
              <w:rPr>
                <w:sz w:val="28"/>
                <w:szCs w:val="28"/>
                <w:lang w:eastAsia="en-US"/>
              </w:rPr>
              <w:t>стремятся</w:t>
            </w:r>
            <w:r w:rsidRPr="00220C71">
              <w:rPr>
                <w:spacing w:val="50"/>
                <w:sz w:val="28"/>
                <w:szCs w:val="28"/>
                <w:lang w:eastAsia="en-US"/>
              </w:rPr>
              <w:t xml:space="preserve"> </w:t>
            </w:r>
            <w:r w:rsidRPr="00220C71">
              <w:rPr>
                <w:sz w:val="28"/>
                <w:szCs w:val="28"/>
                <w:lang w:eastAsia="en-US"/>
              </w:rPr>
              <w:t>к</w:t>
            </w:r>
            <w:r w:rsidRPr="00220C71">
              <w:rPr>
                <w:spacing w:val="50"/>
                <w:sz w:val="28"/>
                <w:szCs w:val="28"/>
                <w:lang w:eastAsia="en-US"/>
              </w:rPr>
              <w:t xml:space="preserve"> </w:t>
            </w:r>
            <w:r w:rsidRPr="00220C71">
              <w:rPr>
                <w:spacing w:val="-2"/>
                <w:sz w:val="28"/>
                <w:szCs w:val="28"/>
                <w:lang w:eastAsia="en-US"/>
              </w:rPr>
              <w:t>более</w:t>
            </w:r>
            <w:r w:rsidRPr="00220C71">
              <w:rPr>
                <w:spacing w:val="49"/>
                <w:sz w:val="28"/>
                <w:szCs w:val="28"/>
                <w:lang w:eastAsia="en-US"/>
              </w:rPr>
              <w:t xml:space="preserve"> </w:t>
            </w:r>
            <w:r w:rsidRPr="00220C71">
              <w:rPr>
                <w:spacing w:val="-4"/>
                <w:sz w:val="28"/>
                <w:szCs w:val="28"/>
                <w:lang w:eastAsia="en-US"/>
              </w:rPr>
              <w:t>глубокому</w:t>
            </w:r>
            <w:r w:rsidRPr="00220C71">
              <w:rPr>
                <w:spacing w:val="45"/>
                <w:sz w:val="28"/>
                <w:szCs w:val="28"/>
                <w:lang w:eastAsia="en-US"/>
              </w:rPr>
              <w:t xml:space="preserve"> </w:t>
            </w:r>
            <w:r w:rsidRPr="00220C71">
              <w:rPr>
                <w:spacing w:val="-1"/>
                <w:sz w:val="28"/>
                <w:szCs w:val="28"/>
                <w:lang w:eastAsia="en-US"/>
              </w:rPr>
              <w:t>познанию</w:t>
            </w:r>
            <w:r w:rsidRPr="00220C71">
              <w:rPr>
                <w:spacing w:val="50"/>
                <w:sz w:val="28"/>
                <w:szCs w:val="28"/>
                <w:lang w:eastAsia="en-US"/>
              </w:rPr>
              <w:t xml:space="preserve"> </w:t>
            </w:r>
            <w:r w:rsidRPr="00220C71">
              <w:rPr>
                <w:spacing w:val="-3"/>
                <w:sz w:val="28"/>
                <w:szCs w:val="28"/>
                <w:lang w:eastAsia="en-US"/>
              </w:rPr>
              <w:t>законов</w:t>
            </w:r>
            <w:r w:rsidRPr="00220C71">
              <w:rPr>
                <w:spacing w:val="47"/>
                <w:sz w:val="28"/>
                <w:szCs w:val="28"/>
                <w:lang w:eastAsia="en-US"/>
              </w:rPr>
              <w:t xml:space="preserve"> </w:t>
            </w:r>
            <w:r w:rsidRPr="00220C71">
              <w:rPr>
                <w:spacing w:val="-2"/>
                <w:sz w:val="28"/>
                <w:szCs w:val="28"/>
                <w:lang w:eastAsia="en-US"/>
              </w:rPr>
              <w:t>природы</w:t>
            </w:r>
            <w:r w:rsidRPr="00220C71">
              <w:rPr>
                <w:spacing w:val="49"/>
                <w:sz w:val="28"/>
                <w:szCs w:val="28"/>
                <w:lang w:eastAsia="en-US"/>
              </w:rPr>
              <w:t xml:space="preserve"> </w:t>
            </w:r>
            <w:r w:rsidRPr="00220C71">
              <w:rPr>
                <w:spacing w:val="-3"/>
                <w:sz w:val="28"/>
                <w:szCs w:val="28"/>
                <w:lang w:eastAsia="en-US"/>
              </w:rPr>
              <w:t>во</w:t>
            </w:r>
            <w:r w:rsidRPr="00220C71">
              <w:rPr>
                <w:spacing w:val="50"/>
                <w:sz w:val="28"/>
                <w:szCs w:val="28"/>
                <w:lang w:eastAsia="en-US"/>
              </w:rPr>
              <w:t xml:space="preserve"> </w:t>
            </w:r>
            <w:r w:rsidRPr="00220C71">
              <w:rPr>
                <w:spacing w:val="-1"/>
                <w:sz w:val="28"/>
                <w:szCs w:val="28"/>
                <w:lang w:eastAsia="en-US"/>
              </w:rPr>
              <w:t>взаимодействии</w:t>
            </w:r>
            <w:r w:rsidRPr="00220C71">
              <w:rPr>
                <w:spacing w:val="51"/>
                <w:sz w:val="28"/>
                <w:szCs w:val="28"/>
                <w:lang w:eastAsia="en-US"/>
              </w:rPr>
              <w:t xml:space="preserve"> </w:t>
            </w:r>
            <w:r w:rsidRPr="00220C71">
              <w:rPr>
                <w:sz w:val="28"/>
                <w:szCs w:val="28"/>
                <w:lang w:eastAsia="en-US"/>
              </w:rPr>
              <w:t>с</w:t>
            </w:r>
            <w:r w:rsidRPr="00220C71">
              <w:rPr>
                <w:spacing w:val="61"/>
                <w:sz w:val="28"/>
                <w:szCs w:val="28"/>
                <w:lang w:eastAsia="en-US"/>
              </w:rPr>
              <w:t xml:space="preserve"> </w:t>
            </w:r>
            <w:r w:rsidRPr="00220C71">
              <w:rPr>
                <w:spacing w:val="-3"/>
                <w:sz w:val="28"/>
                <w:szCs w:val="28"/>
                <w:lang w:eastAsia="en-US"/>
              </w:rPr>
              <w:t>человеком,</w:t>
            </w:r>
            <w:r w:rsidRPr="00220C71">
              <w:rPr>
                <w:spacing w:val="40"/>
                <w:sz w:val="28"/>
                <w:szCs w:val="28"/>
                <w:lang w:eastAsia="en-US"/>
              </w:rPr>
              <w:t xml:space="preserve"> </w:t>
            </w:r>
            <w:r w:rsidRPr="00220C71">
              <w:rPr>
                <w:sz w:val="28"/>
                <w:szCs w:val="28"/>
                <w:lang w:eastAsia="en-US"/>
              </w:rPr>
              <w:t>к</w:t>
            </w:r>
            <w:r w:rsidRPr="00220C71">
              <w:rPr>
                <w:spacing w:val="41"/>
                <w:sz w:val="28"/>
                <w:szCs w:val="28"/>
                <w:lang w:eastAsia="en-US"/>
              </w:rPr>
              <w:t xml:space="preserve"> </w:t>
            </w:r>
            <w:r w:rsidRPr="00220C71">
              <w:rPr>
                <w:spacing w:val="-1"/>
                <w:sz w:val="28"/>
                <w:szCs w:val="28"/>
                <w:lang w:eastAsia="en-US"/>
              </w:rPr>
              <w:t>развитию</w:t>
            </w:r>
            <w:r w:rsidRPr="00220C71">
              <w:rPr>
                <w:spacing w:val="38"/>
                <w:sz w:val="28"/>
                <w:szCs w:val="28"/>
                <w:lang w:eastAsia="en-US"/>
              </w:rPr>
              <w:t xml:space="preserve"> </w:t>
            </w:r>
            <w:r w:rsidRPr="00220C71">
              <w:rPr>
                <w:spacing w:val="-3"/>
                <w:sz w:val="28"/>
                <w:szCs w:val="28"/>
                <w:lang w:eastAsia="en-US"/>
              </w:rPr>
              <w:t>творческого</w:t>
            </w:r>
            <w:r w:rsidRPr="00220C71">
              <w:rPr>
                <w:spacing w:val="40"/>
                <w:sz w:val="28"/>
                <w:szCs w:val="28"/>
                <w:lang w:eastAsia="en-US"/>
              </w:rPr>
              <w:t xml:space="preserve"> </w:t>
            </w:r>
            <w:r w:rsidRPr="00220C71">
              <w:rPr>
                <w:spacing w:val="-1"/>
                <w:sz w:val="28"/>
                <w:szCs w:val="28"/>
                <w:lang w:eastAsia="en-US"/>
              </w:rPr>
              <w:t>мышления,</w:t>
            </w:r>
            <w:r w:rsidRPr="00220C71">
              <w:rPr>
                <w:spacing w:val="40"/>
                <w:sz w:val="28"/>
                <w:szCs w:val="28"/>
                <w:lang w:eastAsia="en-US"/>
              </w:rPr>
              <w:t xml:space="preserve"> </w:t>
            </w:r>
            <w:r w:rsidRPr="00220C71">
              <w:rPr>
                <w:spacing w:val="-1"/>
                <w:sz w:val="28"/>
                <w:szCs w:val="28"/>
                <w:lang w:eastAsia="en-US"/>
              </w:rPr>
              <w:t>интеллектуальной</w:t>
            </w:r>
            <w:r w:rsidRPr="00220C71">
              <w:rPr>
                <w:spacing w:val="39"/>
                <w:sz w:val="28"/>
                <w:szCs w:val="28"/>
                <w:lang w:eastAsia="en-US"/>
              </w:rPr>
              <w:t xml:space="preserve"> </w:t>
            </w:r>
            <w:r w:rsidRPr="00220C71">
              <w:rPr>
                <w:spacing w:val="-2"/>
                <w:sz w:val="28"/>
                <w:szCs w:val="28"/>
                <w:lang w:eastAsia="en-US"/>
              </w:rPr>
              <w:t>инициативе,</w:t>
            </w:r>
            <w:r w:rsidRPr="00220C71">
              <w:rPr>
                <w:spacing w:val="81"/>
                <w:sz w:val="28"/>
                <w:szCs w:val="28"/>
                <w:lang w:eastAsia="en-US"/>
              </w:rPr>
              <w:t xml:space="preserve"> </w:t>
            </w:r>
            <w:r w:rsidRPr="00220C71">
              <w:rPr>
                <w:spacing w:val="-1"/>
                <w:sz w:val="28"/>
                <w:szCs w:val="28"/>
                <w:lang w:eastAsia="en-US"/>
              </w:rPr>
              <w:t>самостоятельности,</w:t>
            </w:r>
            <w:r w:rsidRPr="00220C71">
              <w:rPr>
                <w:spacing w:val="28"/>
                <w:sz w:val="28"/>
                <w:szCs w:val="28"/>
                <w:lang w:eastAsia="en-US"/>
              </w:rPr>
              <w:t xml:space="preserve"> </w:t>
            </w:r>
            <w:r w:rsidRPr="00220C71">
              <w:rPr>
                <w:spacing w:val="-1"/>
                <w:sz w:val="28"/>
                <w:szCs w:val="28"/>
                <w:lang w:eastAsia="en-US"/>
              </w:rPr>
              <w:t>приобретению</w:t>
            </w:r>
            <w:r w:rsidRPr="00220C71">
              <w:rPr>
                <w:spacing w:val="31"/>
                <w:sz w:val="28"/>
                <w:szCs w:val="28"/>
                <w:lang w:eastAsia="en-US"/>
              </w:rPr>
              <w:t xml:space="preserve"> </w:t>
            </w:r>
            <w:r w:rsidRPr="00220C71">
              <w:rPr>
                <w:spacing w:val="-2"/>
                <w:sz w:val="28"/>
                <w:szCs w:val="28"/>
                <w:lang w:eastAsia="en-US"/>
              </w:rPr>
              <w:t>умений</w:t>
            </w:r>
            <w:r w:rsidRPr="00220C71">
              <w:rPr>
                <w:spacing w:val="29"/>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2"/>
                <w:sz w:val="28"/>
                <w:szCs w:val="28"/>
                <w:lang w:eastAsia="en-US"/>
              </w:rPr>
              <w:t>навыков</w:t>
            </w:r>
            <w:r w:rsidRPr="00220C71">
              <w:rPr>
                <w:spacing w:val="28"/>
                <w:sz w:val="28"/>
                <w:szCs w:val="28"/>
                <w:lang w:eastAsia="en-US"/>
              </w:rPr>
              <w:t xml:space="preserve"> </w:t>
            </w:r>
            <w:r w:rsidRPr="00220C71">
              <w:rPr>
                <w:spacing w:val="-2"/>
                <w:sz w:val="28"/>
                <w:szCs w:val="28"/>
                <w:lang w:eastAsia="en-US"/>
              </w:rPr>
              <w:t>исследовательской</w:t>
            </w:r>
            <w:r w:rsidRPr="00220C71">
              <w:rPr>
                <w:spacing w:val="29"/>
                <w:sz w:val="28"/>
                <w:szCs w:val="28"/>
                <w:lang w:eastAsia="en-US"/>
              </w:rPr>
              <w:t xml:space="preserve"> </w:t>
            </w:r>
            <w:r w:rsidRPr="00220C71">
              <w:rPr>
                <w:spacing w:val="-1"/>
                <w:sz w:val="28"/>
                <w:szCs w:val="28"/>
                <w:lang w:eastAsia="en-US"/>
              </w:rPr>
              <w:t>работы,</w:t>
            </w:r>
            <w:r w:rsidRPr="00220C71">
              <w:rPr>
                <w:spacing w:val="28"/>
                <w:sz w:val="28"/>
                <w:szCs w:val="28"/>
                <w:lang w:eastAsia="en-US"/>
              </w:rPr>
              <w:t xml:space="preserve"> </w:t>
            </w:r>
            <w:r w:rsidRPr="00220C71">
              <w:rPr>
                <w:sz w:val="28"/>
                <w:szCs w:val="28"/>
                <w:lang w:eastAsia="en-US"/>
              </w:rPr>
              <w:t>а</w:t>
            </w:r>
            <w:r w:rsidRPr="00220C71">
              <w:rPr>
                <w:spacing w:val="27"/>
                <w:sz w:val="28"/>
                <w:szCs w:val="28"/>
                <w:lang w:eastAsia="en-US"/>
              </w:rPr>
              <w:t xml:space="preserve"> </w:t>
            </w:r>
            <w:r w:rsidRPr="00220C71">
              <w:rPr>
                <w:spacing w:val="-1"/>
                <w:sz w:val="28"/>
                <w:szCs w:val="28"/>
                <w:lang w:eastAsia="en-US"/>
              </w:rPr>
              <w:t>также</w:t>
            </w:r>
            <w:r w:rsidRPr="00220C71">
              <w:rPr>
                <w:spacing w:val="77"/>
                <w:sz w:val="28"/>
                <w:szCs w:val="28"/>
                <w:lang w:eastAsia="en-US"/>
              </w:rPr>
              <w:t xml:space="preserve"> </w:t>
            </w:r>
            <w:r w:rsidRPr="00220C71">
              <w:rPr>
                <w:spacing w:val="-1"/>
                <w:sz w:val="28"/>
                <w:szCs w:val="28"/>
                <w:lang w:eastAsia="en-US"/>
              </w:rPr>
              <w:t>стремящихся</w:t>
            </w:r>
            <w:r w:rsidRPr="00220C71">
              <w:rPr>
                <w:spacing w:val="26"/>
                <w:sz w:val="28"/>
                <w:szCs w:val="28"/>
                <w:lang w:eastAsia="en-US"/>
              </w:rPr>
              <w:t xml:space="preserve"> </w:t>
            </w:r>
            <w:r w:rsidRPr="00220C71">
              <w:rPr>
                <w:spacing w:val="-1"/>
                <w:sz w:val="28"/>
                <w:szCs w:val="28"/>
                <w:lang w:eastAsia="en-US"/>
              </w:rPr>
              <w:t>применить</w:t>
            </w:r>
            <w:r w:rsidRPr="00220C71">
              <w:rPr>
                <w:spacing w:val="26"/>
                <w:sz w:val="28"/>
                <w:szCs w:val="28"/>
                <w:lang w:eastAsia="en-US"/>
              </w:rPr>
              <w:t xml:space="preserve"> </w:t>
            </w:r>
            <w:r w:rsidRPr="00220C71">
              <w:rPr>
                <w:spacing w:val="-1"/>
                <w:sz w:val="28"/>
                <w:szCs w:val="28"/>
                <w:lang w:eastAsia="en-US"/>
              </w:rPr>
              <w:t>свои</w:t>
            </w:r>
            <w:r w:rsidRPr="00220C71">
              <w:rPr>
                <w:spacing w:val="27"/>
                <w:sz w:val="28"/>
                <w:szCs w:val="28"/>
                <w:lang w:eastAsia="en-US"/>
              </w:rPr>
              <w:t xml:space="preserve"> </w:t>
            </w:r>
            <w:r w:rsidRPr="00220C71">
              <w:rPr>
                <w:spacing w:val="-1"/>
                <w:sz w:val="28"/>
                <w:szCs w:val="28"/>
                <w:lang w:eastAsia="en-US"/>
              </w:rPr>
              <w:t>экологические</w:t>
            </w:r>
            <w:r w:rsidRPr="00220C71">
              <w:rPr>
                <w:spacing w:val="25"/>
                <w:sz w:val="28"/>
                <w:szCs w:val="28"/>
                <w:lang w:eastAsia="en-US"/>
              </w:rPr>
              <w:t xml:space="preserve"> </w:t>
            </w:r>
            <w:r w:rsidRPr="00220C71">
              <w:rPr>
                <w:spacing w:val="-1"/>
                <w:sz w:val="28"/>
                <w:szCs w:val="28"/>
                <w:lang w:eastAsia="en-US"/>
              </w:rPr>
              <w:t>знания</w:t>
            </w:r>
            <w:r w:rsidRPr="00220C71">
              <w:rPr>
                <w:spacing w:val="26"/>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2"/>
                <w:sz w:val="28"/>
                <w:szCs w:val="28"/>
                <w:lang w:eastAsia="en-US"/>
              </w:rPr>
              <w:t>умения</w:t>
            </w:r>
            <w:r w:rsidRPr="00220C71">
              <w:rPr>
                <w:spacing w:val="26"/>
                <w:sz w:val="28"/>
                <w:szCs w:val="28"/>
                <w:lang w:eastAsia="en-US"/>
              </w:rPr>
              <w:t xml:space="preserve"> </w:t>
            </w:r>
            <w:r w:rsidRPr="00220C71">
              <w:rPr>
                <w:sz w:val="28"/>
                <w:szCs w:val="28"/>
                <w:lang w:eastAsia="en-US"/>
              </w:rPr>
              <w:t>на</w:t>
            </w:r>
            <w:r w:rsidRPr="00220C71">
              <w:rPr>
                <w:spacing w:val="25"/>
                <w:sz w:val="28"/>
                <w:szCs w:val="28"/>
                <w:lang w:eastAsia="en-US"/>
              </w:rPr>
              <w:t xml:space="preserve"> </w:t>
            </w:r>
            <w:r w:rsidRPr="00220C71">
              <w:rPr>
                <w:spacing w:val="-2"/>
                <w:sz w:val="28"/>
                <w:szCs w:val="28"/>
                <w:lang w:eastAsia="en-US"/>
              </w:rPr>
              <w:t>практике</w:t>
            </w:r>
            <w:r w:rsidRPr="00220C71">
              <w:rPr>
                <w:spacing w:val="25"/>
                <w:sz w:val="28"/>
                <w:szCs w:val="28"/>
                <w:lang w:eastAsia="en-US"/>
              </w:rPr>
              <w:t xml:space="preserve"> </w:t>
            </w:r>
            <w:r w:rsidRPr="00220C71">
              <w:rPr>
                <w:spacing w:val="-2"/>
                <w:sz w:val="28"/>
                <w:szCs w:val="28"/>
                <w:lang w:eastAsia="en-US"/>
              </w:rPr>
              <w:t>во</w:t>
            </w:r>
            <w:r w:rsidRPr="00220C71">
              <w:rPr>
                <w:spacing w:val="26"/>
                <w:sz w:val="28"/>
                <w:szCs w:val="28"/>
                <w:lang w:eastAsia="en-US"/>
              </w:rPr>
              <w:t xml:space="preserve"> </w:t>
            </w:r>
            <w:r w:rsidRPr="00220C71">
              <w:rPr>
                <w:spacing w:val="-3"/>
                <w:sz w:val="28"/>
                <w:szCs w:val="28"/>
                <w:lang w:eastAsia="en-US"/>
              </w:rPr>
              <w:t>благо</w:t>
            </w:r>
            <w:r w:rsidRPr="00220C71">
              <w:rPr>
                <w:spacing w:val="59"/>
                <w:sz w:val="28"/>
                <w:szCs w:val="28"/>
                <w:lang w:eastAsia="en-US"/>
              </w:rPr>
              <w:t xml:space="preserve"> </w:t>
            </w:r>
            <w:r w:rsidRPr="00220C71">
              <w:rPr>
                <w:spacing w:val="-2"/>
                <w:sz w:val="28"/>
                <w:szCs w:val="28"/>
                <w:lang w:eastAsia="en-US"/>
              </w:rPr>
              <w:t>природе</w:t>
            </w:r>
            <w:r w:rsidRPr="00220C71">
              <w:rPr>
                <w:spacing w:val="-1"/>
                <w:sz w:val="28"/>
                <w:szCs w:val="28"/>
                <w:lang w:eastAsia="en-US"/>
              </w:rPr>
              <w:t xml:space="preserve"> </w:t>
            </w:r>
            <w:r w:rsidRPr="00220C71">
              <w:rPr>
                <w:sz w:val="28"/>
                <w:szCs w:val="28"/>
                <w:lang w:eastAsia="en-US"/>
              </w:rPr>
              <w:t xml:space="preserve">и </w:t>
            </w:r>
            <w:r w:rsidRPr="00220C71">
              <w:rPr>
                <w:spacing w:val="-3"/>
                <w:sz w:val="28"/>
                <w:szCs w:val="28"/>
                <w:lang w:eastAsia="en-US"/>
              </w:rPr>
              <w:t>людям.</w:t>
            </w:r>
          </w:p>
          <w:p w:rsidR="00A17FAB" w:rsidRPr="00220C71" w:rsidRDefault="00A17FAB" w:rsidP="00220C71">
            <w:pPr>
              <w:widowControl w:val="0"/>
              <w:spacing w:before="5"/>
              <w:ind w:left="178"/>
              <w:contextualSpacing/>
              <w:jc w:val="both"/>
              <w:outlineLvl w:val="2"/>
              <w:rPr>
                <w:b/>
                <w:bCs/>
                <w:sz w:val="28"/>
                <w:szCs w:val="28"/>
                <w:lang w:eastAsia="en-US"/>
              </w:rPr>
            </w:pPr>
            <w:r w:rsidRPr="00220C71">
              <w:rPr>
                <w:sz w:val="28"/>
                <w:szCs w:val="28"/>
                <w:lang w:eastAsia="en-US"/>
              </w:rPr>
              <w:t xml:space="preserve">    Задачи </w:t>
            </w:r>
            <w:r w:rsidRPr="00220C71">
              <w:rPr>
                <w:spacing w:val="-1"/>
                <w:sz w:val="28"/>
                <w:szCs w:val="28"/>
                <w:lang w:eastAsia="en-US"/>
              </w:rPr>
              <w:t>экологического</w:t>
            </w:r>
            <w:r w:rsidRPr="00220C71">
              <w:rPr>
                <w:sz w:val="28"/>
                <w:szCs w:val="28"/>
                <w:lang w:eastAsia="en-US"/>
              </w:rPr>
              <w:t xml:space="preserve"> </w:t>
            </w:r>
            <w:r w:rsidRPr="00220C71">
              <w:rPr>
                <w:spacing w:val="-1"/>
                <w:sz w:val="28"/>
                <w:szCs w:val="28"/>
                <w:lang w:eastAsia="en-US"/>
              </w:rPr>
              <w:t>объединения</w:t>
            </w:r>
            <w:r w:rsidRPr="00220C71">
              <w:rPr>
                <w:sz w:val="28"/>
                <w:szCs w:val="28"/>
                <w:lang w:eastAsia="en-US"/>
              </w:rPr>
              <w:t xml:space="preserve"> </w:t>
            </w:r>
            <w:r w:rsidRPr="00220C71">
              <w:rPr>
                <w:spacing w:val="-1"/>
                <w:sz w:val="28"/>
                <w:szCs w:val="28"/>
                <w:lang w:eastAsia="en-US"/>
              </w:rPr>
              <w:t>«Земляне</w:t>
            </w:r>
            <w:r w:rsidRPr="00220C71">
              <w:rPr>
                <w:sz w:val="28"/>
                <w:szCs w:val="28"/>
                <w:lang w:eastAsia="en-US"/>
              </w:rPr>
              <w:t>»:</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содействовать</w:t>
            </w:r>
            <w:r w:rsidRPr="00220C71">
              <w:rPr>
                <w:spacing w:val="1"/>
                <w:sz w:val="28"/>
                <w:szCs w:val="28"/>
                <w:lang w:eastAsia="en-US"/>
              </w:rPr>
              <w:t xml:space="preserve"> </w:t>
            </w:r>
            <w:r w:rsidRPr="00220C71">
              <w:rPr>
                <w:sz w:val="28"/>
                <w:szCs w:val="28"/>
                <w:lang w:eastAsia="en-US"/>
              </w:rPr>
              <w:t>повышению</w:t>
            </w:r>
            <w:r w:rsidRPr="00220C71">
              <w:rPr>
                <w:spacing w:val="-2"/>
                <w:sz w:val="28"/>
                <w:szCs w:val="28"/>
                <w:lang w:eastAsia="en-US"/>
              </w:rPr>
              <w:t xml:space="preserve"> </w:t>
            </w:r>
            <w:r w:rsidRPr="00220C71">
              <w:rPr>
                <w:spacing w:val="-1"/>
                <w:sz w:val="28"/>
                <w:szCs w:val="28"/>
                <w:lang w:eastAsia="en-US"/>
              </w:rPr>
              <w:t>престижа</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популяризации</w:t>
            </w:r>
            <w:r w:rsidRPr="00220C71">
              <w:rPr>
                <w:sz w:val="28"/>
                <w:szCs w:val="28"/>
                <w:lang w:eastAsia="en-US"/>
              </w:rPr>
              <w:t xml:space="preserve"> </w:t>
            </w:r>
            <w:r w:rsidRPr="00220C71">
              <w:rPr>
                <w:spacing w:val="-1"/>
                <w:sz w:val="28"/>
                <w:szCs w:val="28"/>
                <w:lang w:eastAsia="en-US"/>
              </w:rPr>
              <w:t>экологических</w:t>
            </w:r>
            <w:r w:rsidRPr="00220C71">
              <w:rPr>
                <w:sz w:val="28"/>
                <w:szCs w:val="28"/>
                <w:lang w:eastAsia="en-US"/>
              </w:rPr>
              <w:t xml:space="preserve"> </w:t>
            </w:r>
            <w:r w:rsidRPr="00220C71">
              <w:rPr>
                <w:spacing w:val="-1"/>
                <w:sz w:val="28"/>
                <w:szCs w:val="28"/>
                <w:lang w:eastAsia="en-US"/>
              </w:rPr>
              <w:t>знаний;</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развивать</w:t>
            </w:r>
            <w:r w:rsidRPr="00220C71">
              <w:rPr>
                <w:spacing w:val="2"/>
                <w:sz w:val="28"/>
                <w:szCs w:val="28"/>
                <w:lang w:eastAsia="en-US"/>
              </w:rPr>
              <w:t xml:space="preserve"> </w:t>
            </w:r>
            <w:r w:rsidRPr="00220C71">
              <w:rPr>
                <w:sz w:val="28"/>
                <w:szCs w:val="28"/>
                <w:lang w:eastAsia="en-US"/>
              </w:rPr>
              <w:t>у</w:t>
            </w:r>
            <w:r w:rsidRPr="00220C71">
              <w:rPr>
                <w:spacing w:val="-4"/>
                <w:sz w:val="28"/>
                <w:szCs w:val="28"/>
                <w:lang w:eastAsia="en-US"/>
              </w:rPr>
              <w:t xml:space="preserve"> </w:t>
            </w:r>
            <w:r w:rsidRPr="00220C71">
              <w:rPr>
                <w:spacing w:val="-1"/>
                <w:sz w:val="28"/>
                <w:szCs w:val="28"/>
                <w:lang w:eastAsia="en-US"/>
              </w:rPr>
              <w:t>обучающихся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познавательную</w:t>
            </w:r>
            <w:r w:rsidRPr="00220C71">
              <w:rPr>
                <w:sz w:val="28"/>
                <w:szCs w:val="28"/>
                <w:lang w:eastAsia="en-US"/>
              </w:rPr>
              <w:t xml:space="preserve"> </w:t>
            </w:r>
            <w:r w:rsidRPr="00220C71">
              <w:rPr>
                <w:spacing w:val="-1"/>
                <w:sz w:val="28"/>
                <w:szCs w:val="28"/>
                <w:lang w:eastAsia="en-US"/>
              </w:rPr>
              <w:t>активность</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творческие способности;</w:t>
            </w:r>
          </w:p>
          <w:p w:rsidR="00A17FAB" w:rsidRPr="00220C71" w:rsidRDefault="00A17FAB" w:rsidP="00220C71">
            <w:pPr>
              <w:widowControl w:val="0"/>
              <w:numPr>
                <w:ilvl w:val="0"/>
                <w:numId w:val="72"/>
              </w:numPr>
              <w:tabs>
                <w:tab w:val="left" w:pos="834"/>
              </w:tabs>
              <w:spacing w:before="1"/>
              <w:contextualSpacing/>
              <w:jc w:val="both"/>
              <w:rPr>
                <w:sz w:val="28"/>
                <w:szCs w:val="28"/>
                <w:lang w:eastAsia="en-US"/>
              </w:rPr>
            </w:pPr>
            <w:r w:rsidRPr="00220C71">
              <w:rPr>
                <w:spacing w:val="-1"/>
                <w:sz w:val="28"/>
                <w:szCs w:val="28"/>
                <w:lang w:eastAsia="en-US"/>
              </w:rPr>
              <w:t>вовлекать</w:t>
            </w:r>
            <w:r w:rsidRPr="00220C71">
              <w:rPr>
                <w:sz w:val="28"/>
                <w:szCs w:val="28"/>
                <w:lang w:eastAsia="en-US"/>
              </w:rPr>
              <w:t xml:space="preserve"> в </w:t>
            </w:r>
            <w:r w:rsidRPr="00220C71">
              <w:rPr>
                <w:spacing w:val="-1"/>
                <w:sz w:val="28"/>
                <w:szCs w:val="28"/>
                <w:lang w:eastAsia="en-US"/>
              </w:rPr>
              <w:t>научно-исследовательскую</w:t>
            </w:r>
            <w:r w:rsidRPr="00220C71">
              <w:rPr>
                <w:sz w:val="28"/>
                <w:szCs w:val="28"/>
                <w:lang w:eastAsia="en-US"/>
              </w:rPr>
              <w:t xml:space="preserve"> </w:t>
            </w:r>
            <w:r w:rsidRPr="00220C71">
              <w:rPr>
                <w:spacing w:val="-1"/>
                <w:sz w:val="28"/>
                <w:szCs w:val="28"/>
                <w:lang w:eastAsia="en-US"/>
              </w:rPr>
              <w:t>деятельность</w:t>
            </w:r>
            <w:r w:rsidRPr="00220C71">
              <w:rPr>
                <w:spacing w:val="-2"/>
                <w:sz w:val="28"/>
                <w:szCs w:val="28"/>
                <w:lang w:eastAsia="en-US"/>
              </w:rPr>
              <w:t xml:space="preserve"> </w:t>
            </w:r>
            <w:r w:rsidRPr="00220C71">
              <w:rPr>
                <w:sz w:val="28"/>
                <w:szCs w:val="28"/>
                <w:lang w:eastAsia="en-US"/>
              </w:rPr>
              <w:t xml:space="preserve">по </w:t>
            </w:r>
            <w:r w:rsidRPr="00220C71">
              <w:rPr>
                <w:spacing w:val="-1"/>
                <w:sz w:val="28"/>
                <w:szCs w:val="28"/>
                <w:lang w:eastAsia="en-US"/>
              </w:rPr>
              <w:t>экологии;</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содействовать</w:t>
            </w:r>
            <w:r w:rsidRPr="00220C71">
              <w:rPr>
                <w:sz w:val="28"/>
                <w:szCs w:val="28"/>
                <w:lang w:eastAsia="en-US"/>
              </w:rPr>
              <w:t xml:space="preserve"> </w:t>
            </w:r>
            <w:r w:rsidRPr="00220C71">
              <w:rPr>
                <w:spacing w:val="-1"/>
                <w:sz w:val="28"/>
                <w:szCs w:val="28"/>
                <w:lang w:eastAsia="en-US"/>
              </w:rPr>
              <w:t>профессиональному</w:t>
            </w:r>
            <w:r w:rsidRPr="00220C71">
              <w:rPr>
                <w:spacing w:val="-5"/>
                <w:sz w:val="28"/>
                <w:szCs w:val="28"/>
                <w:lang w:eastAsia="en-US"/>
              </w:rPr>
              <w:t xml:space="preserve"> </w:t>
            </w:r>
            <w:r w:rsidRPr="00220C71">
              <w:rPr>
                <w:spacing w:val="-1"/>
                <w:sz w:val="28"/>
                <w:szCs w:val="28"/>
                <w:lang w:eastAsia="en-US"/>
              </w:rPr>
              <w:t>самоопределению</w:t>
            </w:r>
            <w:r w:rsidRPr="00220C71">
              <w:rPr>
                <w:spacing w:val="2"/>
                <w:sz w:val="28"/>
                <w:szCs w:val="28"/>
                <w:lang w:eastAsia="en-US"/>
              </w:rPr>
              <w:t xml:space="preserve"> </w:t>
            </w:r>
            <w:r w:rsidRPr="00220C71">
              <w:rPr>
                <w:spacing w:val="-1"/>
                <w:sz w:val="28"/>
                <w:szCs w:val="28"/>
                <w:lang w:eastAsia="en-US"/>
              </w:rPr>
              <w:t>учащихся;</w:t>
            </w:r>
          </w:p>
          <w:p w:rsidR="00A17FAB" w:rsidRPr="00220C71" w:rsidRDefault="00A17FAB" w:rsidP="00220C71">
            <w:pPr>
              <w:widowControl w:val="0"/>
              <w:numPr>
                <w:ilvl w:val="0"/>
                <w:numId w:val="72"/>
              </w:numPr>
              <w:tabs>
                <w:tab w:val="left" w:pos="834"/>
              </w:tabs>
              <w:spacing w:before="21"/>
              <w:ind w:right="896"/>
              <w:contextualSpacing/>
              <w:jc w:val="both"/>
              <w:rPr>
                <w:sz w:val="28"/>
                <w:szCs w:val="28"/>
                <w:lang w:eastAsia="en-US"/>
              </w:rPr>
            </w:pPr>
            <w:r w:rsidRPr="00220C71">
              <w:rPr>
                <w:spacing w:val="-1"/>
                <w:sz w:val="28"/>
                <w:szCs w:val="28"/>
                <w:lang w:eastAsia="en-US"/>
              </w:rPr>
              <w:t>вести</w:t>
            </w:r>
            <w:r w:rsidRPr="00220C71">
              <w:rPr>
                <w:sz w:val="28"/>
                <w:szCs w:val="28"/>
                <w:lang w:eastAsia="en-US"/>
              </w:rPr>
              <w:t xml:space="preserve"> </w:t>
            </w:r>
            <w:r w:rsidRPr="00220C71">
              <w:rPr>
                <w:spacing w:val="-1"/>
                <w:sz w:val="28"/>
                <w:szCs w:val="28"/>
                <w:lang w:eastAsia="en-US"/>
              </w:rPr>
              <w:t>разъяснительную</w:t>
            </w:r>
            <w:r w:rsidRPr="00220C71">
              <w:rPr>
                <w:spacing w:val="2"/>
                <w:sz w:val="28"/>
                <w:szCs w:val="28"/>
                <w:lang w:eastAsia="en-US"/>
              </w:rPr>
              <w:t xml:space="preserve"> </w:t>
            </w:r>
            <w:r w:rsidRPr="00220C71">
              <w:rPr>
                <w:sz w:val="28"/>
                <w:szCs w:val="28"/>
                <w:lang w:eastAsia="en-US"/>
              </w:rPr>
              <w:t>работу</w:t>
            </w:r>
            <w:r w:rsidRPr="00220C71">
              <w:rPr>
                <w:spacing w:val="-5"/>
                <w:sz w:val="28"/>
                <w:szCs w:val="28"/>
                <w:lang w:eastAsia="en-US"/>
              </w:rPr>
              <w:t xml:space="preserve"> </w:t>
            </w:r>
            <w:r w:rsidRPr="00220C71">
              <w:rPr>
                <w:sz w:val="28"/>
                <w:szCs w:val="28"/>
                <w:lang w:eastAsia="en-US"/>
              </w:rPr>
              <w:t>среди</w:t>
            </w:r>
            <w:r w:rsidRPr="00220C71">
              <w:rPr>
                <w:spacing w:val="1"/>
                <w:sz w:val="28"/>
                <w:szCs w:val="28"/>
                <w:lang w:eastAsia="en-US"/>
              </w:rPr>
              <w:t xml:space="preserve"> </w:t>
            </w:r>
            <w:r w:rsidRPr="00220C71">
              <w:rPr>
                <w:spacing w:val="-1"/>
                <w:sz w:val="28"/>
                <w:szCs w:val="28"/>
                <w:lang w:eastAsia="en-US"/>
              </w:rPr>
              <w:t>школьников</w:t>
            </w:r>
            <w:r w:rsidRPr="00220C71">
              <w:rPr>
                <w:sz w:val="28"/>
                <w:szCs w:val="28"/>
                <w:lang w:eastAsia="en-US"/>
              </w:rPr>
              <w:t xml:space="preserve"> и </w:t>
            </w:r>
            <w:r w:rsidRPr="00220C71">
              <w:rPr>
                <w:spacing w:val="-1"/>
                <w:sz w:val="28"/>
                <w:szCs w:val="28"/>
                <w:lang w:eastAsia="en-US"/>
              </w:rPr>
              <w:t>населения</w:t>
            </w:r>
            <w:r w:rsidRPr="00220C71">
              <w:rPr>
                <w:sz w:val="28"/>
                <w:szCs w:val="28"/>
                <w:lang w:eastAsia="en-US"/>
              </w:rPr>
              <w:t xml:space="preserve"> об </w:t>
            </w:r>
            <w:r w:rsidRPr="00220C71">
              <w:rPr>
                <w:spacing w:val="-1"/>
                <w:sz w:val="28"/>
                <w:szCs w:val="28"/>
                <w:lang w:eastAsia="en-US"/>
              </w:rPr>
              <w:t>экологических</w:t>
            </w:r>
            <w:r w:rsidRPr="00220C71">
              <w:rPr>
                <w:spacing w:val="61"/>
                <w:sz w:val="28"/>
                <w:szCs w:val="28"/>
                <w:lang w:eastAsia="en-US"/>
              </w:rPr>
              <w:t xml:space="preserve"> </w:t>
            </w:r>
            <w:r w:rsidRPr="00220C71">
              <w:rPr>
                <w:spacing w:val="-1"/>
                <w:sz w:val="28"/>
                <w:szCs w:val="28"/>
                <w:lang w:eastAsia="en-US"/>
              </w:rPr>
              <w:t>последствиях</w:t>
            </w:r>
            <w:r w:rsidRPr="00220C71">
              <w:rPr>
                <w:spacing w:val="2"/>
                <w:sz w:val="28"/>
                <w:szCs w:val="28"/>
                <w:lang w:eastAsia="en-US"/>
              </w:rPr>
              <w:t xml:space="preserve"> </w:t>
            </w:r>
            <w:r w:rsidRPr="00220C71">
              <w:rPr>
                <w:spacing w:val="-1"/>
                <w:sz w:val="28"/>
                <w:szCs w:val="28"/>
                <w:lang w:eastAsia="en-US"/>
              </w:rPr>
              <w:t>жизнедеятельности</w:t>
            </w:r>
            <w:r w:rsidRPr="00220C71">
              <w:rPr>
                <w:sz w:val="28"/>
                <w:szCs w:val="28"/>
                <w:lang w:eastAsia="en-US"/>
              </w:rPr>
              <w:t xml:space="preserve"> </w:t>
            </w:r>
            <w:r w:rsidRPr="00220C71">
              <w:rPr>
                <w:spacing w:val="-1"/>
                <w:sz w:val="28"/>
                <w:szCs w:val="28"/>
                <w:lang w:eastAsia="en-US"/>
              </w:rPr>
              <w:t>человека;</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разработка</w:t>
            </w:r>
            <w:r w:rsidRPr="00220C71">
              <w:rPr>
                <w:spacing w:val="59"/>
                <w:sz w:val="28"/>
                <w:szCs w:val="28"/>
                <w:lang w:eastAsia="en-US"/>
              </w:rPr>
              <w:t xml:space="preserve"> </w:t>
            </w:r>
            <w:r w:rsidRPr="00220C71">
              <w:rPr>
                <w:spacing w:val="-1"/>
                <w:sz w:val="28"/>
                <w:szCs w:val="28"/>
                <w:lang w:eastAsia="en-US"/>
              </w:rPr>
              <w:t>исследовательских</w:t>
            </w:r>
            <w:r w:rsidRPr="00220C71">
              <w:rPr>
                <w:spacing w:val="2"/>
                <w:sz w:val="28"/>
                <w:szCs w:val="28"/>
                <w:lang w:eastAsia="en-US"/>
              </w:rPr>
              <w:t xml:space="preserve"> </w:t>
            </w:r>
            <w:r w:rsidRPr="00220C71">
              <w:rPr>
                <w:sz w:val="28"/>
                <w:szCs w:val="28"/>
                <w:lang w:eastAsia="en-US"/>
              </w:rPr>
              <w:t>проектов;</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организация</w:t>
            </w:r>
            <w:r w:rsidRPr="00220C71">
              <w:rPr>
                <w:sz w:val="28"/>
                <w:szCs w:val="28"/>
                <w:lang w:eastAsia="en-US"/>
              </w:rPr>
              <w:t xml:space="preserve"> </w:t>
            </w:r>
            <w:r w:rsidRPr="00220C71">
              <w:rPr>
                <w:spacing w:val="-1"/>
                <w:sz w:val="28"/>
                <w:szCs w:val="28"/>
                <w:lang w:eastAsia="en-US"/>
              </w:rPr>
              <w:t>экскурсий,</w:t>
            </w:r>
            <w:r w:rsidRPr="00220C71">
              <w:rPr>
                <w:sz w:val="28"/>
                <w:szCs w:val="28"/>
                <w:lang w:eastAsia="en-US"/>
              </w:rPr>
              <w:t xml:space="preserve"> </w:t>
            </w:r>
            <w:r w:rsidRPr="00220C71">
              <w:rPr>
                <w:spacing w:val="-1"/>
                <w:sz w:val="28"/>
                <w:szCs w:val="28"/>
                <w:lang w:eastAsia="en-US"/>
              </w:rPr>
              <w:t>экспедиций</w:t>
            </w:r>
            <w:r w:rsidRPr="00220C71">
              <w:rPr>
                <w:sz w:val="28"/>
                <w:szCs w:val="28"/>
                <w:lang w:eastAsia="en-US"/>
              </w:rPr>
              <w:t xml:space="preserve"> с</w:t>
            </w:r>
            <w:r w:rsidRPr="00220C71">
              <w:rPr>
                <w:spacing w:val="-1"/>
                <w:sz w:val="28"/>
                <w:szCs w:val="28"/>
                <w:lang w:eastAsia="en-US"/>
              </w:rPr>
              <w:t xml:space="preserve"> познавательной</w:t>
            </w:r>
            <w:r w:rsidRPr="00220C71">
              <w:rPr>
                <w:spacing w:val="-2"/>
                <w:sz w:val="28"/>
                <w:szCs w:val="28"/>
                <w:lang w:eastAsia="en-US"/>
              </w:rPr>
              <w:t xml:space="preserve"> </w:t>
            </w:r>
            <w:r w:rsidRPr="00220C71">
              <w:rPr>
                <w:spacing w:val="-1"/>
                <w:sz w:val="28"/>
                <w:szCs w:val="28"/>
                <w:lang w:eastAsia="en-US"/>
              </w:rPr>
              <w:t>целью;</w:t>
            </w:r>
          </w:p>
          <w:p w:rsidR="00A17FAB" w:rsidRPr="00220C71" w:rsidRDefault="00A17FAB" w:rsidP="00220C71">
            <w:pPr>
              <w:widowControl w:val="0"/>
              <w:numPr>
                <w:ilvl w:val="0"/>
                <w:numId w:val="72"/>
              </w:numPr>
              <w:tabs>
                <w:tab w:val="left" w:pos="834"/>
              </w:tabs>
              <w:spacing w:before="1"/>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туристско-краеведческих</w:t>
            </w:r>
            <w:r w:rsidRPr="00220C71">
              <w:rPr>
                <w:spacing w:val="2"/>
                <w:sz w:val="28"/>
                <w:szCs w:val="28"/>
                <w:lang w:eastAsia="en-US"/>
              </w:rPr>
              <w:t xml:space="preserve"> </w:t>
            </w:r>
            <w:r w:rsidRPr="00220C71">
              <w:rPr>
                <w:spacing w:val="-1"/>
                <w:sz w:val="28"/>
                <w:szCs w:val="28"/>
                <w:lang w:eastAsia="en-US"/>
              </w:rPr>
              <w:t>играх,</w:t>
            </w:r>
            <w:r w:rsidRPr="00220C71">
              <w:rPr>
                <w:sz w:val="28"/>
                <w:szCs w:val="28"/>
                <w:lang w:eastAsia="en-US"/>
              </w:rPr>
              <w:t xml:space="preserve"> </w:t>
            </w:r>
            <w:r w:rsidRPr="00220C71">
              <w:rPr>
                <w:spacing w:val="-1"/>
                <w:sz w:val="28"/>
                <w:szCs w:val="28"/>
                <w:lang w:eastAsia="en-US"/>
              </w:rPr>
              <w:t>конкурсах,</w:t>
            </w:r>
            <w:r w:rsidRPr="00220C71">
              <w:rPr>
                <w:sz w:val="28"/>
                <w:szCs w:val="28"/>
                <w:lang w:eastAsia="en-US"/>
              </w:rPr>
              <w:t xml:space="preserve"> соревнованиях,</w:t>
            </w:r>
            <w:r w:rsidRPr="00220C71">
              <w:rPr>
                <w:spacing w:val="-3"/>
                <w:sz w:val="28"/>
                <w:szCs w:val="28"/>
                <w:lang w:eastAsia="en-US"/>
              </w:rPr>
              <w:t xml:space="preserve"> </w:t>
            </w:r>
            <w:r w:rsidRPr="00220C71">
              <w:rPr>
                <w:spacing w:val="-1"/>
                <w:sz w:val="28"/>
                <w:szCs w:val="28"/>
                <w:lang w:eastAsia="en-US"/>
              </w:rPr>
              <w:t>конференциях;</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lastRenderedPageBreak/>
              <w:t>выступления</w:t>
            </w:r>
            <w:r w:rsidRPr="00220C71">
              <w:rPr>
                <w:sz w:val="28"/>
                <w:szCs w:val="28"/>
                <w:lang w:eastAsia="en-US"/>
              </w:rPr>
              <w:t xml:space="preserve"> с</w:t>
            </w:r>
            <w:r w:rsidRPr="00220C71">
              <w:rPr>
                <w:spacing w:val="-1"/>
                <w:sz w:val="28"/>
                <w:szCs w:val="28"/>
                <w:lang w:eastAsia="en-US"/>
              </w:rPr>
              <w:t xml:space="preserve"> творческими</w:t>
            </w:r>
            <w:r w:rsidRPr="00220C71">
              <w:rPr>
                <w:sz w:val="28"/>
                <w:szCs w:val="28"/>
                <w:lang w:eastAsia="en-US"/>
              </w:rPr>
              <w:t xml:space="preserve"> </w:t>
            </w:r>
            <w:r w:rsidRPr="00220C71">
              <w:rPr>
                <w:spacing w:val="-1"/>
                <w:sz w:val="28"/>
                <w:szCs w:val="28"/>
                <w:lang w:eastAsia="en-US"/>
              </w:rPr>
              <w:t>отчетами,</w:t>
            </w:r>
            <w:r w:rsidRPr="00220C71">
              <w:rPr>
                <w:spacing w:val="2"/>
                <w:sz w:val="28"/>
                <w:szCs w:val="28"/>
                <w:lang w:eastAsia="en-US"/>
              </w:rPr>
              <w:t xml:space="preserve"> </w:t>
            </w:r>
            <w:r w:rsidRPr="00220C71">
              <w:rPr>
                <w:spacing w:val="-1"/>
                <w:sz w:val="28"/>
                <w:szCs w:val="28"/>
                <w:lang w:eastAsia="en-US"/>
              </w:rPr>
              <w:t>презентациями</w:t>
            </w:r>
            <w:r w:rsidRPr="00220C71">
              <w:rPr>
                <w:sz w:val="28"/>
                <w:szCs w:val="28"/>
                <w:lang w:eastAsia="en-US"/>
              </w:rPr>
              <w:t xml:space="preserve"> </w:t>
            </w:r>
            <w:r w:rsidRPr="00220C71">
              <w:rPr>
                <w:spacing w:val="-1"/>
                <w:sz w:val="28"/>
                <w:szCs w:val="28"/>
                <w:lang w:eastAsia="en-US"/>
              </w:rPr>
              <w:t>перед</w:t>
            </w:r>
            <w:r w:rsidRPr="00220C71">
              <w:rPr>
                <w:sz w:val="28"/>
                <w:szCs w:val="28"/>
                <w:lang w:eastAsia="en-US"/>
              </w:rPr>
              <w:t xml:space="preserve"> </w:t>
            </w:r>
            <w:r w:rsidRPr="00220C71">
              <w:rPr>
                <w:spacing w:val="-1"/>
                <w:sz w:val="28"/>
                <w:szCs w:val="28"/>
                <w:lang w:eastAsia="en-US"/>
              </w:rPr>
              <w:t>широкой</w:t>
            </w:r>
            <w:r w:rsidRPr="00220C71">
              <w:rPr>
                <w:spacing w:val="-2"/>
                <w:sz w:val="28"/>
                <w:szCs w:val="28"/>
                <w:lang w:eastAsia="en-US"/>
              </w:rPr>
              <w:t xml:space="preserve"> </w:t>
            </w:r>
            <w:r w:rsidRPr="00220C71">
              <w:rPr>
                <w:spacing w:val="-1"/>
                <w:sz w:val="28"/>
                <w:szCs w:val="28"/>
                <w:lang w:eastAsia="en-US"/>
              </w:rPr>
              <w:t>аудиторией;</w:t>
            </w:r>
          </w:p>
          <w:p w:rsidR="00A17FAB" w:rsidRPr="00220C71" w:rsidRDefault="00A17FAB" w:rsidP="00220C71">
            <w:pPr>
              <w:widowControl w:val="0"/>
              <w:numPr>
                <w:ilvl w:val="0"/>
                <w:numId w:val="72"/>
              </w:numPr>
              <w:tabs>
                <w:tab w:val="left" w:pos="834"/>
              </w:tabs>
              <w:spacing w:before="21"/>
              <w:ind w:right="201"/>
              <w:contextualSpacing/>
              <w:jc w:val="both"/>
              <w:rPr>
                <w:sz w:val="28"/>
                <w:szCs w:val="28"/>
                <w:lang w:eastAsia="en-US"/>
              </w:rPr>
            </w:pPr>
            <w:r w:rsidRPr="00220C71">
              <w:rPr>
                <w:spacing w:val="-1"/>
                <w:sz w:val="28"/>
                <w:szCs w:val="28"/>
                <w:lang w:eastAsia="en-US"/>
              </w:rPr>
              <w:t>встречи</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сотрудниками</w:t>
            </w:r>
            <w:r w:rsidRPr="00220C71">
              <w:rPr>
                <w:sz w:val="28"/>
                <w:szCs w:val="28"/>
                <w:lang w:eastAsia="en-US"/>
              </w:rPr>
              <w:t xml:space="preserve"> </w:t>
            </w:r>
            <w:r w:rsidRPr="00220C71">
              <w:rPr>
                <w:spacing w:val="-1"/>
                <w:sz w:val="28"/>
                <w:szCs w:val="28"/>
                <w:lang w:eastAsia="en-US"/>
              </w:rPr>
              <w:t>природоохранных</w:t>
            </w:r>
            <w:r w:rsidRPr="00220C71">
              <w:rPr>
                <w:spacing w:val="2"/>
                <w:sz w:val="28"/>
                <w:szCs w:val="28"/>
                <w:lang w:eastAsia="en-US"/>
              </w:rPr>
              <w:t xml:space="preserve"> </w:t>
            </w:r>
            <w:r w:rsidRPr="00220C71">
              <w:rPr>
                <w:spacing w:val="-1"/>
                <w:sz w:val="28"/>
                <w:szCs w:val="28"/>
                <w:lang w:eastAsia="en-US"/>
              </w:rPr>
              <w:t>организаций,</w:t>
            </w:r>
            <w:r w:rsidRPr="00220C71">
              <w:rPr>
                <w:sz w:val="28"/>
                <w:szCs w:val="28"/>
                <w:lang w:eastAsia="en-US"/>
              </w:rPr>
              <w:t xml:space="preserve"> </w:t>
            </w:r>
            <w:r w:rsidRPr="00220C71">
              <w:rPr>
                <w:spacing w:val="-1"/>
                <w:sz w:val="28"/>
                <w:szCs w:val="28"/>
                <w:lang w:eastAsia="en-US"/>
              </w:rPr>
              <w:t>музеев,</w:t>
            </w:r>
            <w:r w:rsidRPr="00220C71">
              <w:rPr>
                <w:sz w:val="28"/>
                <w:szCs w:val="28"/>
                <w:lang w:eastAsia="en-US"/>
              </w:rPr>
              <w:t xml:space="preserve"> архивов</w:t>
            </w:r>
            <w:r w:rsidRPr="00220C71">
              <w:rPr>
                <w:spacing w:val="-1"/>
                <w:sz w:val="28"/>
                <w:szCs w:val="28"/>
                <w:lang w:eastAsia="en-US"/>
              </w:rPr>
              <w:t xml:space="preserve"> </w:t>
            </w:r>
            <w:r w:rsidRPr="00220C71">
              <w:rPr>
                <w:sz w:val="28"/>
                <w:szCs w:val="28"/>
                <w:lang w:eastAsia="en-US"/>
              </w:rPr>
              <w:t>и т.д. с</w:t>
            </w:r>
            <w:r w:rsidRPr="00220C71">
              <w:rPr>
                <w:spacing w:val="-1"/>
                <w:sz w:val="28"/>
                <w:szCs w:val="28"/>
                <w:lang w:eastAsia="en-US"/>
              </w:rPr>
              <w:t xml:space="preserve"> целью</w:t>
            </w:r>
            <w:r w:rsidRPr="00220C71">
              <w:rPr>
                <w:spacing w:val="59"/>
                <w:sz w:val="28"/>
                <w:szCs w:val="28"/>
                <w:lang w:eastAsia="en-US"/>
              </w:rPr>
              <w:t xml:space="preserve"> </w:t>
            </w:r>
            <w:r w:rsidRPr="00220C71">
              <w:rPr>
                <w:spacing w:val="-1"/>
                <w:sz w:val="28"/>
                <w:szCs w:val="28"/>
                <w:lang w:eastAsia="en-US"/>
              </w:rPr>
              <w:t>изучения</w:t>
            </w:r>
            <w:r w:rsidRPr="00220C71">
              <w:rPr>
                <w:sz w:val="28"/>
                <w:szCs w:val="28"/>
                <w:lang w:eastAsia="en-US"/>
              </w:rPr>
              <w:t xml:space="preserve"> </w:t>
            </w:r>
            <w:r w:rsidRPr="00220C71">
              <w:rPr>
                <w:spacing w:val="-1"/>
                <w:sz w:val="28"/>
                <w:szCs w:val="28"/>
                <w:lang w:eastAsia="en-US"/>
              </w:rPr>
              <w:t>состояния</w:t>
            </w:r>
            <w:r w:rsidRPr="00220C71">
              <w:rPr>
                <w:sz w:val="28"/>
                <w:szCs w:val="28"/>
                <w:lang w:eastAsia="en-US"/>
              </w:rPr>
              <w:t xml:space="preserve"> </w:t>
            </w:r>
            <w:r w:rsidRPr="00220C71">
              <w:rPr>
                <w:spacing w:val="-1"/>
                <w:sz w:val="28"/>
                <w:szCs w:val="28"/>
                <w:lang w:eastAsia="en-US"/>
              </w:rPr>
              <w:t>природы</w:t>
            </w:r>
            <w:r w:rsidRPr="00220C71">
              <w:rPr>
                <w:sz w:val="28"/>
                <w:szCs w:val="28"/>
                <w:lang w:eastAsia="en-US"/>
              </w:rPr>
              <w:t xml:space="preserve"> родного </w:t>
            </w:r>
            <w:r w:rsidRPr="00220C71">
              <w:rPr>
                <w:spacing w:val="-1"/>
                <w:sz w:val="28"/>
                <w:szCs w:val="28"/>
                <w:lang w:eastAsia="en-US"/>
              </w:rPr>
              <w:t>края;</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поисковая</w:t>
            </w:r>
            <w:r w:rsidRPr="00220C71">
              <w:rPr>
                <w:sz w:val="28"/>
                <w:szCs w:val="28"/>
                <w:lang w:eastAsia="en-US"/>
              </w:rPr>
              <w:t xml:space="preserve"> </w:t>
            </w:r>
            <w:r w:rsidRPr="00220C71">
              <w:rPr>
                <w:spacing w:val="-1"/>
                <w:sz w:val="28"/>
                <w:szCs w:val="28"/>
                <w:lang w:eastAsia="en-US"/>
              </w:rPr>
              <w:t xml:space="preserve">работа </w:t>
            </w:r>
            <w:r w:rsidRPr="00220C71">
              <w:rPr>
                <w:sz w:val="28"/>
                <w:szCs w:val="28"/>
                <w:lang w:eastAsia="en-US"/>
              </w:rPr>
              <w:t xml:space="preserve">по </w:t>
            </w:r>
            <w:r w:rsidRPr="00220C71">
              <w:rPr>
                <w:spacing w:val="-1"/>
                <w:sz w:val="28"/>
                <w:szCs w:val="28"/>
                <w:lang w:eastAsia="en-US"/>
              </w:rPr>
              <w:t>экологическому</w:t>
            </w:r>
            <w:r w:rsidRPr="00220C71">
              <w:rPr>
                <w:spacing w:val="-5"/>
                <w:sz w:val="28"/>
                <w:szCs w:val="28"/>
                <w:lang w:eastAsia="en-US"/>
              </w:rPr>
              <w:t xml:space="preserve"> </w:t>
            </w:r>
            <w:r w:rsidRPr="00220C71">
              <w:rPr>
                <w:sz w:val="28"/>
                <w:szCs w:val="28"/>
                <w:lang w:eastAsia="en-US"/>
              </w:rPr>
              <w:t>краеведению;</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проведение мероприятий</w:t>
            </w:r>
            <w:r w:rsidRPr="00220C71">
              <w:rPr>
                <w:sz w:val="28"/>
                <w:szCs w:val="28"/>
                <w:lang w:eastAsia="en-US"/>
              </w:rPr>
              <w:t xml:space="preserve"> </w:t>
            </w:r>
            <w:r w:rsidRPr="00220C71">
              <w:rPr>
                <w:spacing w:val="-1"/>
                <w:sz w:val="28"/>
                <w:szCs w:val="28"/>
                <w:lang w:eastAsia="en-US"/>
              </w:rPr>
              <w:t>экологической</w:t>
            </w:r>
            <w:r w:rsidRPr="00220C71">
              <w:rPr>
                <w:sz w:val="28"/>
                <w:szCs w:val="28"/>
                <w:lang w:eastAsia="en-US"/>
              </w:rPr>
              <w:t xml:space="preserve"> </w:t>
            </w:r>
            <w:r w:rsidRPr="00220C71">
              <w:rPr>
                <w:spacing w:val="-1"/>
                <w:sz w:val="28"/>
                <w:szCs w:val="28"/>
                <w:lang w:eastAsia="en-US"/>
              </w:rPr>
              <w:t>направленности</w:t>
            </w:r>
            <w:r w:rsidRPr="00220C71">
              <w:rPr>
                <w:sz w:val="28"/>
                <w:szCs w:val="28"/>
                <w:lang w:eastAsia="en-US"/>
              </w:rPr>
              <w:t xml:space="preserve"> </w:t>
            </w:r>
            <w:r w:rsidRPr="00220C71">
              <w:rPr>
                <w:spacing w:val="-1"/>
                <w:sz w:val="28"/>
                <w:szCs w:val="28"/>
                <w:lang w:eastAsia="en-US"/>
              </w:rPr>
              <w:t>среди</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школы.</w:t>
            </w:r>
          </w:p>
          <w:p w:rsidR="00A17FAB" w:rsidRPr="00220C71" w:rsidRDefault="00A17FAB" w:rsidP="00220C71">
            <w:pPr>
              <w:widowControl w:val="0"/>
              <w:tabs>
                <w:tab w:val="left" w:pos="834"/>
              </w:tabs>
              <w:ind w:left="954"/>
              <w:contextualSpacing/>
              <w:jc w:val="both"/>
              <w:rPr>
                <w:sz w:val="28"/>
                <w:szCs w:val="28"/>
                <w:lang w:eastAsia="en-US"/>
              </w:rPr>
            </w:pPr>
          </w:p>
        </w:tc>
      </w:tr>
      <w:tr w:rsidR="00A17FAB" w:rsidRPr="00220C71" w:rsidTr="00727E5C">
        <w:tc>
          <w:tcPr>
            <w:tcW w:w="2411" w:type="dxa"/>
          </w:tcPr>
          <w:p w:rsidR="00A17FAB" w:rsidRPr="00220C71" w:rsidRDefault="00A17FAB" w:rsidP="00220C71">
            <w:pPr>
              <w:contextualSpacing/>
              <w:jc w:val="both"/>
              <w:rPr>
                <w:rFonts w:eastAsiaTheme="minorHAnsi"/>
                <w:bCs/>
                <w:spacing w:val="-3"/>
                <w:sz w:val="28"/>
                <w:szCs w:val="28"/>
                <w:lang w:eastAsia="en-US"/>
              </w:rPr>
            </w:pPr>
            <w:r w:rsidRPr="00220C71">
              <w:rPr>
                <w:rFonts w:eastAsiaTheme="minorHAnsi"/>
                <w:bCs/>
                <w:spacing w:val="-3"/>
                <w:sz w:val="28"/>
                <w:szCs w:val="28"/>
                <w:lang w:eastAsia="en-US"/>
              </w:rPr>
              <w:lastRenderedPageBreak/>
              <w:t>Лига вожатых</w:t>
            </w:r>
          </w:p>
        </w:tc>
        <w:tc>
          <w:tcPr>
            <w:tcW w:w="7371" w:type="dxa"/>
          </w:tcPr>
          <w:p w:rsidR="00A17FAB" w:rsidRPr="00220C71" w:rsidRDefault="00A17FAB" w:rsidP="00220C71">
            <w:pPr>
              <w:widowControl w:val="0"/>
              <w:ind w:left="178" w:right="106"/>
              <w:contextualSpacing/>
              <w:jc w:val="both"/>
              <w:rPr>
                <w:sz w:val="28"/>
                <w:szCs w:val="28"/>
              </w:rPr>
            </w:pPr>
            <w:r w:rsidRPr="00220C71">
              <w:rPr>
                <w:sz w:val="28"/>
                <w:szCs w:val="28"/>
              </w:rPr>
              <w:t>- формирование «Лиги вожатых»;</w:t>
            </w:r>
          </w:p>
          <w:p w:rsidR="00A17FAB" w:rsidRPr="00220C71" w:rsidRDefault="00A17FAB" w:rsidP="00220C71">
            <w:pPr>
              <w:widowControl w:val="0"/>
              <w:ind w:left="178" w:right="106"/>
              <w:contextualSpacing/>
              <w:jc w:val="both"/>
              <w:rPr>
                <w:sz w:val="28"/>
                <w:szCs w:val="28"/>
              </w:rPr>
            </w:pPr>
            <w:r w:rsidRPr="00220C71">
              <w:rPr>
                <w:sz w:val="28"/>
                <w:szCs w:val="28"/>
              </w:rPr>
              <w:t>- союза отрядов юных вожатых, команды молодых педагогов, студенческих отрядов вожатых;</w:t>
            </w:r>
          </w:p>
          <w:p w:rsidR="00A17FAB" w:rsidRPr="00220C71" w:rsidRDefault="00A17FAB" w:rsidP="00220C71">
            <w:pPr>
              <w:widowControl w:val="0"/>
              <w:ind w:left="178" w:right="106"/>
              <w:contextualSpacing/>
              <w:jc w:val="both"/>
              <w:rPr>
                <w:sz w:val="28"/>
                <w:szCs w:val="28"/>
              </w:rPr>
            </w:pPr>
            <w:r w:rsidRPr="00220C71">
              <w:rPr>
                <w:sz w:val="28"/>
                <w:szCs w:val="28"/>
              </w:rPr>
              <w:t xml:space="preserve"> ־ подготовка помощников вожатых для организации внеурочной деятельности и досуга школьников;</w:t>
            </w:r>
          </w:p>
          <w:p w:rsidR="00A17FAB" w:rsidRPr="00220C71" w:rsidRDefault="00A17FAB" w:rsidP="00220C71">
            <w:pPr>
              <w:widowControl w:val="0"/>
              <w:ind w:left="178" w:right="106"/>
              <w:contextualSpacing/>
              <w:jc w:val="both"/>
              <w:rPr>
                <w:sz w:val="28"/>
                <w:szCs w:val="28"/>
              </w:rPr>
            </w:pPr>
            <w:r w:rsidRPr="00220C71">
              <w:rPr>
                <w:sz w:val="28"/>
                <w:szCs w:val="28"/>
              </w:rPr>
              <w:t xml:space="preserve"> ־ подготовка квалифицированного кадрового резерва для организации летнего отдыха детей и подростков в детских оздоровительных лагерях и школьных площадках; </w:t>
            </w:r>
          </w:p>
          <w:p w:rsidR="00A17FAB" w:rsidRPr="00220C71" w:rsidRDefault="00A17FAB" w:rsidP="00220C71">
            <w:pPr>
              <w:widowControl w:val="0"/>
              <w:ind w:left="178" w:right="106"/>
              <w:contextualSpacing/>
              <w:jc w:val="both"/>
              <w:rPr>
                <w:sz w:val="28"/>
                <w:szCs w:val="28"/>
              </w:rPr>
            </w:pPr>
            <w:r w:rsidRPr="00220C71">
              <w:rPr>
                <w:sz w:val="28"/>
                <w:szCs w:val="28"/>
              </w:rPr>
              <w:t>־ повышение уровня профессионального мастерства старших вожатых, развитие профессионально значимых качеств вожатого, умений и навыков вожатской работы у подростков и старшеклассников;</w:t>
            </w:r>
          </w:p>
          <w:p w:rsidR="00A17FAB" w:rsidRPr="00220C71" w:rsidRDefault="00A17FAB" w:rsidP="00220C71">
            <w:pPr>
              <w:widowControl w:val="0"/>
              <w:ind w:left="178" w:right="106"/>
              <w:contextualSpacing/>
              <w:jc w:val="both"/>
              <w:rPr>
                <w:sz w:val="28"/>
                <w:szCs w:val="28"/>
              </w:rPr>
            </w:pPr>
            <w:r w:rsidRPr="00220C71">
              <w:rPr>
                <w:sz w:val="28"/>
                <w:szCs w:val="28"/>
              </w:rPr>
              <w:t xml:space="preserve"> ־ создание условий для ранней профессиональной ориентации в сфере педагогики (формирование у детей интереса и уважения к педагогической деятельности);</w:t>
            </w:r>
          </w:p>
          <w:p w:rsidR="00A17FAB" w:rsidRPr="00220C71" w:rsidRDefault="00A17FAB" w:rsidP="00220C71">
            <w:pPr>
              <w:widowControl w:val="0"/>
              <w:ind w:left="178" w:right="106"/>
              <w:contextualSpacing/>
              <w:jc w:val="both"/>
              <w:rPr>
                <w:sz w:val="28"/>
                <w:szCs w:val="28"/>
              </w:rPr>
            </w:pPr>
            <w:r w:rsidRPr="00220C71">
              <w:rPr>
                <w:sz w:val="28"/>
                <w:szCs w:val="28"/>
              </w:rPr>
              <w:t xml:space="preserve"> ־ приобщение подрастающего поколения к активной социальной и трудовой деятельности; ־ создание условий для обмена опытом работы,через включение в социально-досуговую деятельность;</w:t>
            </w:r>
          </w:p>
          <w:p w:rsidR="00A17FAB" w:rsidRPr="00220C71" w:rsidRDefault="00A17FAB" w:rsidP="00220C71">
            <w:pPr>
              <w:widowControl w:val="0"/>
              <w:ind w:left="178" w:right="106"/>
              <w:contextualSpacing/>
              <w:jc w:val="both"/>
              <w:rPr>
                <w:spacing w:val="-1"/>
                <w:sz w:val="28"/>
                <w:szCs w:val="28"/>
                <w:lang w:eastAsia="en-US"/>
              </w:rPr>
            </w:pPr>
            <w:r w:rsidRPr="00220C71">
              <w:rPr>
                <w:sz w:val="28"/>
                <w:szCs w:val="28"/>
              </w:rPr>
              <w:t xml:space="preserve"> ־ формирование информационной и методической базы по организации внеурочной деятельности и каникулярного отдыха детей.</w:t>
            </w:r>
          </w:p>
        </w:tc>
      </w:tr>
    </w:tbl>
    <w:p w:rsidR="003C00CB" w:rsidRDefault="003C00CB" w:rsidP="00A71678">
      <w:pPr>
        <w:spacing w:after="20"/>
        <w:contextualSpacing/>
        <w:jc w:val="both"/>
        <w:rPr>
          <w:color w:val="000000"/>
          <w:sz w:val="28"/>
          <w:szCs w:val="28"/>
        </w:rPr>
      </w:pPr>
    </w:p>
    <w:p w:rsidR="00EB2DE0" w:rsidRPr="00220C71" w:rsidRDefault="00EB2DE0" w:rsidP="00A71678">
      <w:pPr>
        <w:spacing w:after="20"/>
        <w:contextualSpacing/>
        <w:jc w:val="both"/>
        <w:rPr>
          <w:color w:val="000000"/>
          <w:sz w:val="28"/>
          <w:szCs w:val="28"/>
        </w:rPr>
      </w:pPr>
    </w:p>
    <w:p w:rsidR="00A71678" w:rsidRDefault="003C00CB" w:rsidP="00EB2DE0">
      <w:pPr>
        <w:pStyle w:val="1"/>
        <w:keepLines w:val="0"/>
        <w:widowControl w:val="0"/>
        <w:numPr>
          <w:ilvl w:val="0"/>
          <w:numId w:val="5"/>
        </w:numPr>
        <w:suppressAutoHyphens/>
        <w:spacing w:before="0"/>
        <w:contextualSpacing/>
        <w:jc w:val="both"/>
        <w:rPr>
          <w:rFonts w:ascii="Times New Roman" w:hAnsi="Times New Roman" w:cs="Times New Roman"/>
          <w:b/>
          <w:bCs/>
          <w:color w:val="000000"/>
          <w:sz w:val="28"/>
          <w:szCs w:val="28"/>
        </w:rPr>
      </w:pPr>
      <w:r w:rsidRPr="00220C71">
        <w:rPr>
          <w:rFonts w:ascii="Times New Roman" w:hAnsi="Times New Roman" w:cs="Times New Roman"/>
          <w:b/>
          <w:color w:val="000000"/>
          <w:sz w:val="28"/>
          <w:szCs w:val="28"/>
        </w:rPr>
        <w:t>Организ</w:t>
      </w:r>
      <w:r w:rsidR="00EB2DE0">
        <w:rPr>
          <w:rFonts w:ascii="Times New Roman" w:hAnsi="Times New Roman" w:cs="Times New Roman"/>
          <w:b/>
          <w:color w:val="000000"/>
          <w:sz w:val="28"/>
          <w:szCs w:val="28"/>
        </w:rPr>
        <w:t>ационный раздел</w:t>
      </w:r>
    </w:p>
    <w:p w:rsidR="00A71678" w:rsidRDefault="00A71678" w:rsidP="00A71678">
      <w:pPr>
        <w:pStyle w:val="1"/>
        <w:keepLines w:val="0"/>
        <w:widowControl w:val="0"/>
        <w:suppressAutoHyphens/>
        <w:spacing w:before="0"/>
        <w:ind w:left="-426"/>
        <w:contextualSpacing/>
        <w:jc w:val="both"/>
        <w:rPr>
          <w:rFonts w:ascii="Times New Roman" w:hAnsi="Times New Roman" w:cs="Times New Roman"/>
          <w:b/>
          <w:bCs/>
          <w:color w:val="000000"/>
          <w:sz w:val="28"/>
          <w:szCs w:val="28"/>
        </w:rPr>
      </w:pPr>
    </w:p>
    <w:p w:rsidR="003C00CB" w:rsidRDefault="003C00CB" w:rsidP="00A71678">
      <w:pPr>
        <w:pStyle w:val="1"/>
        <w:keepLines w:val="0"/>
        <w:widowControl w:val="0"/>
        <w:suppressAutoHyphens/>
        <w:spacing w:before="0"/>
        <w:ind w:left="-426"/>
        <w:contextualSpacing/>
        <w:jc w:val="both"/>
        <w:rPr>
          <w:rFonts w:ascii="Times New Roman" w:hAnsi="Times New Roman" w:cs="Times New Roman"/>
          <w:b/>
          <w:color w:val="000000"/>
          <w:sz w:val="28"/>
          <w:szCs w:val="28"/>
        </w:rPr>
      </w:pPr>
      <w:r w:rsidRPr="00A71678">
        <w:rPr>
          <w:rFonts w:ascii="Times New Roman" w:hAnsi="Times New Roman" w:cs="Times New Roman"/>
          <w:b/>
          <w:color w:val="000000"/>
          <w:sz w:val="28"/>
          <w:szCs w:val="28"/>
        </w:rPr>
        <w:t xml:space="preserve"> Общие требования к условиям реализации Программы</w:t>
      </w:r>
    </w:p>
    <w:p w:rsidR="00EB2DE0" w:rsidRPr="00EB2DE0" w:rsidRDefault="00EB2DE0" w:rsidP="00EB2DE0"/>
    <w:p w:rsidR="003C00CB" w:rsidRPr="00220C71" w:rsidRDefault="003C00CB" w:rsidP="00A71678">
      <w:pPr>
        <w:tabs>
          <w:tab w:val="left" w:pos="851"/>
        </w:tabs>
        <w:ind w:left="-426"/>
        <w:contextualSpacing/>
        <w:jc w:val="both"/>
        <w:rPr>
          <w:bCs/>
          <w:color w:val="000000"/>
          <w:sz w:val="28"/>
          <w:szCs w:val="28"/>
        </w:rPr>
      </w:pPr>
      <w:r w:rsidRPr="00220C71">
        <w:rPr>
          <w:bCs/>
          <w:color w:val="000000"/>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3C00CB" w:rsidRPr="00220C71" w:rsidRDefault="003C00CB" w:rsidP="00A71678">
      <w:pPr>
        <w:tabs>
          <w:tab w:val="left" w:pos="851"/>
        </w:tabs>
        <w:ind w:left="-426"/>
        <w:contextualSpacing/>
        <w:jc w:val="both"/>
        <w:rPr>
          <w:bCs/>
          <w:color w:val="000000"/>
          <w:sz w:val="28"/>
          <w:szCs w:val="28"/>
        </w:rPr>
      </w:pPr>
      <w:r w:rsidRPr="00220C71">
        <w:rPr>
          <w:bCs/>
          <w:color w:val="000000"/>
          <w:sz w:val="28"/>
          <w:szCs w:val="28"/>
        </w:rPr>
        <w:t>Уклад лицея направлен на сохранение преемственности принципов воспитания на всех уровнях общего образования:</w:t>
      </w:r>
    </w:p>
    <w:p w:rsidR="00EB2DE0"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 xml:space="preserve">обеспечение личностно-развивающей предметно-пространственной среды, в том числе современное материально-техническое обеспечение, методические </w:t>
      </w:r>
    </w:p>
    <w:p w:rsidR="00EB2DE0" w:rsidRDefault="00EB2DE0" w:rsidP="00EB2DE0">
      <w:pPr>
        <w:widowControl w:val="0"/>
        <w:tabs>
          <w:tab w:val="left" w:pos="851"/>
        </w:tabs>
        <w:suppressAutoHyphens/>
        <w:ind w:left="-426"/>
        <w:contextualSpacing/>
        <w:jc w:val="both"/>
        <w:rPr>
          <w:bCs/>
          <w:color w:val="000000"/>
          <w:sz w:val="28"/>
          <w:szCs w:val="28"/>
        </w:rPr>
      </w:pPr>
    </w:p>
    <w:p w:rsidR="003C00CB" w:rsidRPr="00220C71" w:rsidRDefault="003C00CB" w:rsidP="00EB2DE0">
      <w:pPr>
        <w:widowControl w:val="0"/>
        <w:tabs>
          <w:tab w:val="left" w:pos="851"/>
        </w:tabs>
        <w:suppressAutoHyphens/>
        <w:ind w:left="-426"/>
        <w:contextualSpacing/>
        <w:jc w:val="both"/>
        <w:rPr>
          <w:bCs/>
          <w:color w:val="000000"/>
          <w:sz w:val="28"/>
          <w:szCs w:val="28"/>
        </w:rPr>
      </w:pPr>
      <w:r w:rsidRPr="00220C71">
        <w:rPr>
          <w:bCs/>
          <w:color w:val="000000"/>
          <w:sz w:val="28"/>
          <w:szCs w:val="28"/>
        </w:rPr>
        <w:t>материалы и средства обучения;</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взаимодействие с родителями (законными представителями) по вопросам воспитания;</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3C00CB" w:rsidRPr="00220C71" w:rsidRDefault="003C00CB" w:rsidP="00A71678">
      <w:pPr>
        <w:tabs>
          <w:tab w:val="left" w:pos="851"/>
        </w:tabs>
        <w:ind w:left="-426"/>
        <w:contextualSpacing/>
        <w:jc w:val="both"/>
        <w:rPr>
          <w:bCs/>
          <w:color w:val="000000"/>
          <w:sz w:val="28"/>
          <w:szCs w:val="28"/>
        </w:rPr>
      </w:pPr>
    </w:p>
    <w:p w:rsidR="003C00CB" w:rsidRDefault="003C00CB" w:rsidP="00EB2DE0">
      <w:pPr>
        <w:pStyle w:val="1"/>
        <w:keepLines w:val="0"/>
        <w:widowControl w:val="0"/>
        <w:numPr>
          <w:ilvl w:val="1"/>
          <w:numId w:val="5"/>
        </w:numPr>
        <w:suppressAutoHyphens/>
        <w:spacing w:before="0"/>
        <w:ind w:left="-284"/>
        <w:contextualSpacing/>
        <w:jc w:val="both"/>
        <w:rPr>
          <w:rFonts w:ascii="Times New Roman" w:hAnsi="Times New Roman" w:cs="Times New Roman"/>
          <w:b/>
          <w:color w:val="000000"/>
          <w:sz w:val="28"/>
          <w:szCs w:val="28"/>
        </w:rPr>
      </w:pPr>
      <w:r w:rsidRPr="00220C71">
        <w:rPr>
          <w:rFonts w:ascii="Times New Roman" w:hAnsi="Times New Roman" w:cs="Times New Roman"/>
          <w:b/>
          <w:color w:val="000000"/>
          <w:sz w:val="28"/>
          <w:szCs w:val="28"/>
        </w:rPr>
        <w:t>Кадровое обеспечение воспитательного процесса</w:t>
      </w:r>
    </w:p>
    <w:p w:rsidR="00EB2DE0" w:rsidRPr="00EB2DE0" w:rsidRDefault="00EB2DE0" w:rsidP="00EB2DE0">
      <w:pPr>
        <w:pStyle w:val="a3"/>
        <w:ind w:left="1212"/>
      </w:pPr>
    </w:p>
    <w:p w:rsidR="003C00CB" w:rsidRPr="00220C71" w:rsidRDefault="003C00CB" w:rsidP="00A71678">
      <w:pPr>
        <w:ind w:left="-426"/>
        <w:contextualSpacing/>
        <w:jc w:val="both"/>
        <w:rPr>
          <w:sz w:val="28"/>
          <w:szCs w:val="28"/>
        </w:rPr>
      </w:pPr>
      <w:r w:rsidRPr="00220C71">
        <w:rPr>
          <w:sz w:val="28"/>
          <w:szCs w:val="28"/>
        </w:rPr>
        <w:t xml:space="preserve">         Педагог являет собой всегда главный для обучающихся пример нравственного и гражданского личностного поведения. В лицее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3C00CB" w:rsidRPr="00220C71" w:rsidRDefault="003C00CB" w:rsidP="00A71678">
      <w:pPr>
        <w:tabs>
          <w:tab w:val="left" w:pos="3450"/>
        </w:tabs>
        <w:ind w:left="-426"/>
        <w:contextualSpacing/>
        <w:jc w:val="both"/>
        <w:rPr>
          <w:sz w:val="28"/>
          <w:szCs w:val="28"/>
        </w:rPr>
      </w:pPr>
      <w:r w:rsidRPr="00220C71">
        <w:rPr>
          <w:sz w:val="28"/>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3C00CB" w:rsidRPr="00220C71" w:rsidRDefault="003C00CB" w:rsidP="00A71678">
      <w:pPr>
        <w:tabs>
          <w:tab w:val="left" w:pos="3450"/>
        </w:tabs>
        <w:ind w:left="-426"/>
        <w:contextualSpacing/>
        <w:jc w:val="both"/>
        <w:rPr>
          <w:color w:val="000000"/>
          <w:sz w:val="28"/>
          <w:szCs w:val="28"/>
        </w:rPr>
      </w:pPr>
      <w:r w:rsidRPr="00220C71">
        <w:rPr>
          <w:sz w:val="28"/>
          <w:szCs w:val="28"/>
        </w:rPr>
        <w:t xml:space="preserve">-          </w:t>
      </w:r>
      <w:r w:rsidRPr="00220C71">
        <w:rPr>
          <w:color w:val="000000"/>
          <w:sz w:val="28"/>
          <w:szCs w:val="28"/>
        </w:rPr>
        <w:t>сопровождение молодых педагогических работников, вновь поступивших на работу педагогических работников (работа школы наставничества);</w:t>
      </w:r>
    </w:p>
    <w:p w:rsidR="003C00CB" w:rsidRPr="00220C71" w:rsidRDefault="003C00CB" w:rsidP="00A71678">
      <w:pPr>
        <w:tabs>
          <w:tab w:val="left" w:pos="3450"/>
        </w:tabs>
        <w:ind w:left="-426"/>
        <w:contextualSpacing/>
        <w:jc w:val="both"/>
        <w:rPr>
          <w:color w:val="000000"/>
          <w:sz w:val="28"/>
          <w:szCs w:val="28"/>
        </w:rPr>
      </w:pPr>
      <w:r w:rsidRPr="00220C71">
        <w:rPr>
          <w:color w:val="000000"/>
          <w:sz w:val="28"/>
          <w:szCs w:val="28"/>
        </w:rPr>
        <w:t>-         индивидуальная работа с педагогическими работниками по запросам (в том числе и по вопросам классного руководства);</w:t>
      </w:r>
    </w:p>
    <w:p w:rsidR="003C00CB" w:rsidRPr="00220C71" w:rsidRDefault="003C00CB" w:rsidP="00A71678">
      <w:pPr>
        <w:tabs>
          <w:tab w:val="left" w:pos="3450"/>
        </w:tabs>
        <w:ind w:left="-426"/>
        <w:contextualSpacing/>
        <w:jc w:val="both"/>
        <w:rPr>
          <w:color w:val="000000"/>
          <w:sz w:val="28"/>
          <w:szCs w:val="28"/>
        </w:rPr>
      </w:pPr>
      <w:r w:rsidRPr="00220C71">
        <w:rPr>
          <w:color w:val="000000"/>
          <w:sz w:val="28"/>
          <w:szCs w:val="28"/>
        </w:rPr>
        <w:t>-          контроль оформления учебно-педагогической документации;</w:t>
      </w:r>
    </w:p>
    <w:p w:rsidR="003C00CB" w:rsidRPr="00220C71" w:rsidRDefault="003C00CB" w:rsidP="00A71678">
      <w:pPr>
        <w:ind w:left="-426"/>
        <w:contextualSpacing/>
        <w:jc w:val="both"/>
        <w:rPr>
          <w:sz w:val="28"/>
          <w:szCs w:val="28"/>
        </w:rPr>
      </w:pPr>
      <w:r w:rsidRPr="00220C71">
        <w:rPr>
          <w:sz w:val="28"/>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постоянно действующих учебных курсах, семинарах по вопросам воспитания;</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работе городских и региональных методических объединений представление опыта работы лицея;</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работе постоянно действующего методического семинара по духовно-нравственному воспитанию.</w:t>
      </w:r>
    </w:p>
    <w:p w:rsidR="003C00CB" w:rsidRPr="00220C71" w:rsidRDefault="0075326C" w:rsidP="00A71678">
      <w:pPr>
        <w:ind w:left="-426"/>
        <w:contextualSpacing/>
        <w:jc w:val="both"/>
        <w:rPr>
          <w:sz w:val="28"/>
          <w:szCs w:val="28"/>
          <w:shd w:val="clear" w:color="auto" w:fill="FFFFFF"/>
        </w:rPr>
      </w:pPr>
      <w:r w:rsidRPr="00220C71">
        <w:rPr>
          <w:sz w:val="28"/>
          <w:szCs w:val="28"/>
        </w:rPr>
        <w:t xml:space="preserve">      </w:t>
      </w:r>
      <w:r w:rsidR="003C00CB" w:rsidRPr="00220C71">
        <w:rPr>
          <w:sz w:val="28"/>
          <w:szCs w:val="28"/>
        </w:rPr>
        <w:t xml:space="preserve">С 2023г. в лицее введена должность Советника директора по воспитательной работе </w:t>
      </w:r>
      <w:r w:rsidR="003C00CB" w:rsidRPr="00220C71">
        <w:rPr>
          <w:sz w:val="28"/>
          <w:szCs w:val="28"/>
          <w:shd w:val="clear" w:color="auto" w:fill="FFFFFF"/>
        </w:rPr>
        <w:t>по инициативе Министерства просвещения в рамках проекта «Патриотическое воспитание граждан РФ».</w:t>
      </w:r>
    </w:p>
    <w:p w:rsidR="0075326C" w:rsidRPr="00220C71" w:rsidRDefault="0075326C" w:rsidP="00A71678">
      <w:pPr>
        <w:spacing w:after="63"/>
        <w:ind w:left="-426" w:right="885"/>
        <w:contextualSpacing/>
        <w:jc w:val="both"/>
        <w:rPr>
          <w:color w:val="000000"/>
          <w:sz w:val="28"/>
          <w:szCs w:val="28"/>
        </w:rPr>
      </w:pPr>
      <w:r w:rsidRPr="00220C71">
        <w:rPr>
          <w:color w:val="000000"/>
          <w:sz w:val="28"/>
          <w:szCs w:val="28"/>
        </w:rPr>
        <w:t xml:space="preserve">      В лицее 45 человек осуществляют </w:t>
      </w:r>
      <w:r w:rsidRPr="00220C71">
        <w:rPr>
          <w:color w:val="000000"/>
          <w:sz w:val="28"/>
          <w:szCs w:val="28"/>
        </w:rPr>
        <w:tab/>
        <w:t xml:space="preserve">классное </w:t>
      </w:r>
      <w:r w:rsidRPr="00220C71">
        <w:rPr>
          <w:color w:val="000000"/>
          <w:sz w:val="28"/>
          <w:szCs w:val="28"/>
        </w:rPr>
        <w:tab/>
        <w:t xml:space="preserve">руководство </w:t>
      </w:r>
      <w:r w:rsidRPr="00220C71">
        <w:rPr>
          <w:color w:val="000000"/>
          <w:sz w:val="28"/>
          <w:szCs w:val="28"/>
        </w:rPr>
        <w:tab/>
        <w:t xml:space="preserve">в </w:t>
      </w:r>
      <w:r w:rsidRPr="00220C71">
        <w:rPr>
          <w:color w:val="000000"/>
          <w:sz w:val="28"/>
          <w:szCs w:val="28"/>
        </w:rPr>
        <w:tab/>
        <w:t xml:space="preserve">1–11-х </w:t>
      </w:r>
      <w:r w:rsidRPr="00220C71">
        <w:rPr>
          <w:color w:val="000000"/>
          <w:sz w:val="28"/>
          <w:szCs w:val="28"/>
        </w:rPr>
        <w:tab/>
        <w:t xml:space="preserve">классах. </w:t>
      </w:r>
      <w:r w:rsidRPr="00220C71">
        <w:rPr>
          <w:color w:val="000000"/>
          <w:sz w:val="28"/>
          <w:szCs w:val="28"/>
        </w:rPr>
        <w:tab/>
        <w:t xml:space="preserve">Психологопедагогическое сопровождение обучающихся, в том числе и обучающихся с ОВЗ, обеспечивают педагог-психолог, социальный педагог, педагог-логопед.  </w:t>
      </w:r>
    </w:p>
    <w:p w:rsidR="003C00CB" w:rsidRDefault="0075326C" w:rsidP="00A71678">
      <w:pPr>
        <w:spacing w:after="53"/>
        <w:ind w:left="-426" w:right="1127"/>
        <w:contextualSpacing/>
        <w:jc w:val="both"/>
        <w:rPr>
          <w:color w:val="000000"/>
          <w:sz w:val="28"/>
          <w:szCs w:val="28"/>
        </w:rPr>
      </w:pPr>
      <w:r w:rsidRPr="00220C71">
        <w:rPr>
          <w:color w:val="000000"/>
          <w:sz w:val="28"/>
          <w:szCs w:val="28"/>
        </w:rPr>
        <w:t xml:space="preserve">        Педагогические работники не реже одного раза в три года проходят повышение квалификации по актуальным вопросам воспитания в соответствии с планом-графиком. </w:t>
      </w: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Pr="00220C71" w:rsidRDefault="00EB2DE0" w:rsidP="00A71678">
      <w:pPr>
        <w:spacing w:after="53"/>
        <w:ind w:left="-426" w:right="1127"/>
        <w:contextualSpacing/>
        <w:jc w:val="both"/>
        <w:rPr>
          <w:color w:val="000000"/>
          <w:sz w:val="28"/>
          <w:szCs w:val="28"/>
        </w:rPr>
      </w:pPr>
    </w:p>
    <w:p w:rsidR="003C00CB" w:rsidRDefault="003C00CB" w:rsidP="00EB2DE0">
      <w:pPr>
        <w:pStyle w:val="1"/>
        <w:keepLines w:val="0"/>
        <w:widowControl w:val="0"/>
        <w:numPr>
          <w:ilvl w:val="1"/>
          <w:numId w:val="5"/>
        </w:numPr>
        <w:suppressAutoHyphens/>
        <w:spacing w:before="0"/>
        <w:ind w:left="0"/>
        <w:contextualSpacing/>
        <w:jc w:val="both"/>
        <w:rPr>
          <w:rFonts w:ascii="Times New Roman" w:hAnsi="Times New Roman" w:cs="Times New Roman"/>
          <w:b/>
          <w:color w:val="auto"/>
          <w:sz w:val="28"/>
          <w:szCs w:val="28"/>
        </w:rPr>
      </w:pPr>
      <w:r w:rsidRPr="00220C71">
        <w:rPr>
          <w:rFonts w:ascii="Times New Roman" w:hAnsi="Times New Roman" w:cs="Times New Roman"/>
          <w:b/>
          <w:color w:val="auto"/>
          <w:sz w:val="28"/>
          <w:szCs w:val="28"/>
        </w:rPr>
        <w:t>Нормативно-методическое обеспечение</w:t>
      </w:r>
    </w:p>
    <w:p w:rsidR="00EB2DE0" w:rsidRPr="00EB2DE0" w:rsidRDefault="00EB2DE0" w:rsidP="00EB2DE0">
      <w:pPr>
        <w:pStyle w:val="a3"/>
        <w:ind w:left="1212"/>
      </w:pPr>
    </w:p>
    <w:p w:rsidR="0075326C"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 xml:space="preserve">Подготовка приказов и локальных актов школы по внедрению рабочей программы воспитания в образовательный процесс. </w:t>
      </w:r>
    </w:p>
    <w:p w:rsidR="003C00CB" w:rsidRPr="00220C71" w:rsidRDefault="0075326C" w:rsidP="00A71678">
      <w:pPr>
        <w:ind w:left="-426"/>
        <w:contextualSpacing/>
        <w:jc w:val="both"/>
        <w:rPr>
          <w:sz w:val="28"/>
          <w:szCs w:val="28"/>
        </w:rPr>
      </w:pPr>
      <w:r w:rsidRPr="00220C71">
        <w:rPr>
          <w:sz w:val="28"/>
          <w:szCs w:val="28"/>
        </w:rPr>
        <w:t xml:space="preserve">      </w:t>
      </w:r>
      <w:r w:rsidR="003C00CB" w:rsidRPr="00220C71">
        <w:rPr>
          <w:color w:val="000000"/>
          <w:sz w:val="28"/>
          <w:szCs w:val="28"/>
        </w:rPr>
        <w:t xml:space="preserve">Обеспечение использования педагогами методических пособий,  видеоуроков и видеомероприятий по учебно-воспитательной работе </w:t>
      </w:r>
    </w:p>
    <w:p w:rsidR="003C00CB"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Создание рабочей программы воспитания на 2023-2026 г. с приложением плана воспитательной работы школы на три уровня образования НОО, ООО, СОО.</w:t>
      </w:r>
    </w:p>
    <w:p w:rsidR="003C00CB" w:rsidRPr="00220C71" w:rsidRDefault="0075326C" w:rsidP="00A71678">
      <w:pPr>
        <w:ind w:left="-426"/>
        <w:contextualSpacing/>
        <w:jc w:val="both"/>
        <w:rPr>
          <w:color w:val="000000"/>
          <w:sz w:val="28"/>
          <w:szCs w:val="28"/>
        </w:rPr>
      </w:pPr>
      <w:r w:rsidRPr="00220C71">
        <w:rPr>
          <w:sz w:val="28"/>
          <w:szCs w:val="28"/>
        </w:rPr>
        <w:t xml:space="preserve">      </w:t>
      </w:r>
      <w:r w:rsidR="003C00CB" w:rsidRPr="00220C71">
        <w:rPr>
          <w:color w:val="000000"/>
          <w:sz w:val="28"/>
          <w:szCs w:val="28"/>
        </w:rPr>
        <w:t>Обновление содержания воспитательных программ в целях реализации новых направлений программ воспитания.</w:t>
      </w:r>
    </w:p>
    <w:p w:rsidR="003C00CB" w:rsidRPr="00220C71" w:rsidRDefault="0075326C" w:rsidP="00A71678">
      <w:pPr>
        <w:ind w:left="-426"/>
        <w:contextualSpacing/>
        <w:jc w:val="both"/>
        <w:rPr>
          <w:sz w:val="28"/>
          <w:szCs w:val="28"/>
        </w:rPr>
      </w:pPr>
      <w:r w:rsidRPr="00220C71">
        <w:rPr>
          <w:color w:val="000000"/>
          <w:sz w:val="28"/>
          <w:szCs w:val="28"/>
        </w:rPr>
        <w:t xml:space="preserve">       </w:t>
      </w:r>
      <w:r w:rsidR="003C00CB" w:rsidRPr="00220C71">
        <w:rPr>
          <w:color w:val="000000"/>
          <w:sz w:val="28"/>
          <w:szCs w:val="28"/>
        </w:rPr>
        <w:t>Подготовка/корректировка дополнительных общеразвивающих программ ОО</w:t>
      </w:r>
    </w:p>
    <w:p w:rsidR="00674345"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Сайт, на котором будут отражены реальные результаты программы воспитания.</w:t>
      </w:r>
    </w:p>
    <w:p w:rsidR="00674345" w:rsidRPr="00220C71" w:rsidRDefault="00674345" w:rsidP="00A71678">
      <w:pPr>
        <w:spacing w:after="28"/>
        <w:ind w:left="-426" w:right="1127"/>
        <w:contextualSpacing/>
        <w:jc w:val="both"/>
        <w:rPr>
          <w:color w:val="000000"/>
          <w:sz w:val="28"/>
          <w:szCs w:val="28"/>
        </w:rPr>
      </w:pPr>
      <w:r w:rsidRPr="00220C71">
        <w:rPr>
          <w:color w:val="000000"/>
          <w:sz w:val="28"/>
          <w:szCs w:val="28"/>
        </w:rPr>
        <w:t xml:space="preserve">      Управление качеством воспитательной деятельности в МБОУ лицей №10 обеспечивают следующие локальные нормативно-правовые акты: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Рабочая программа воспитания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Календарные планы воспитательной работы по уровням НОО, ООО, СОО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воспитательной работе </w:t>
      </w:r>
    </w:p>
    <w:p w:rsidR="00674345" w:rsidRPr="00220C71" w:rsidRDefault="00674345" w:rsidP="00A71678">
      <w:pPr>
        <w:pStyle w:val="a3"/>
        <w:numPr>
          <w:ilvl w:val="0"/>
          <w:numId w:val="105"/>
        </w:numPr>
        <w:spacing w:after="60"/>
        <w:ind w:left="-426" w:right="1127" w:firstLine="0"/>
        <w:jc w:val="both"/>
        <w:rPr>
          <w:color w:val="000000"/>
          <w:sz w:val="28"/>
          <w:szCs w:val="28"/>
        </w:rPr>
      </w:pPr>
      <w:r w:rsidRPr="00220C71">
        <w:rPr>
          <w:color w:val="000000"/>
          <w:sz w:val="28"/>
          <w:szCs w:val="28"/>
        </w:rPr>
        <w:t xml:space="preserve">Планы ВР классных руководителей </w:t>
      </w:r>
    </w:p>
    <w:p w:rsidR="00674345" w:rsidRPr="00220C71" w:rsidRDefault="00674345" w:rsidP="00A71678">
      <w:pPr>
        <w:pStyle w:val="a3"/>
        <w:numPr>
          <w:ilvl w:val="0"/>
          <w:numId w:val="105"/>
        </w:numPr>
        <w:spacing w:after="66"/>
        <w:ind w:left="-426" w:right="1127" w:firstLine="0"/>
        <w:jc w:val="both"/>
        <w:rPr>
          <w:color w:val="000000"/>
          <w:sz w:val="28"/>
          <w:szCs w:val="28"/>
        </w:rPr>
      </w:pPr>
      <w:r w:rsidRPr="00220C71">
        <w:rPr>
          <w:color w:val="000000"/>
          <w:sz w:val="28"/>
          <w:szCs w:val="28"/>
        </w:rPr>
        <w:t xml:space="preserve">Положение о классном руководстве. </w:t>
      </w:r>
    </w:p>
    <w:p w:rsidR="00674345" w:rsidRPr="00220C71" w:rsidRDefault="00674345" w:rsidP="00A71678">
      <w:pPr>
        <w:pStyle w:val="a3"/>
        <w:numPr>
          <w:ilvl w:val="0"/>
          <w:numId w:val="105"/>
        </w:numPr>
        <w:spacing w:after="70"/>
        <w:ind w:left="-426" w:right="1127" w:firstLine="0"/>
        <w:jc w:val="both"/>
        <w:rPr>
          <w:color w:val="000000"/>
          <w:sz w:val="28"/>
          <w:szCs w:val="28"/>
        </w:rPr>
      </w:pPr>
      <w:r w:rsidRPr="00220C71">
        <w:rPr>
          <w:color w:val="000000"/>
          <w:sz w:val="28"/>
          <w:szCs w:val="28"/>
        </w:rPr>
        <w:t xml:space="preserve">Положение о дежурстве. </w:t>
      </w:r>
    </w:p>
    <w:p w:rsidR="00674345" w:rsidRPr="00220C71" w:rsidRDefault="00674345" w:rsidP="00A71678">
      <w:pPr>
        <w:pStyle w:val="a3"/>
        <w:numPr>
          <w:ilvl w:val="0"/>
          <w:numId w:val="105"/>
        </w:numPr>
        <w:spacing w:after="67"/>
        <w:ind w:left="-426" w:right="1127" w:firstLine="0"/>
        <w:jc w:val="both"/>
        <w:rPr>
          <w:color w:val="000000"/>
          <w:sz w:val="28"/>
          <w:szCs w:val="28"/>
        </w:rPr>
      </w:pPr>
      <w:r w:rsidRPr="00220C71">
        <w:rPr>
          <w:color w:val="000000"/>
          <w:sz w:val="28"/>
          <w:szCs w:val="28"/>
        </w:rPr>
        <w:t xml:space="preserve">Положение о школьном методическом объединении. </w:t>
      </w:r>
    </w:p>
    <w:p w:rsidR="00674345" w:rsidRPr="00220C71" w:rsidRDefault="00674345" w:rsidP="00A71678">
      <w:pPr>
        <w:pStyle w:val="a3"/>
        <w:numPr>
          <w:ilvl w:val="0"/>
          <w:numId w:val="105"/>
        </w:numPr>
        <w:spacing w:after="57"/>
        <w:ind w:left="-426" w:right="1127" w:firstLine="0"/>
        <w:jc w:val="both"/>
        <w:rPr>
          <w:color w:val="000000"/>
          <w:sz w:val="28"/>
          <w:szCs w:val="28"/>
        </w:rPr>
      </w:pPr>
      <w:r w:rsidRPr="00220C71">
        <w:rPr>
          <w:color w:val="000000"/>
          <w:sz w:val="28"/>
          <w:szCs w:val="28"/>
        </w:rPr>
        <w:t xml:space="preserve">Положение о комиссии по урегулированию споров между участниками образовательных отношений.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Совете профилактики безнадзорности и правонарушений несовершеннолетних.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школьной форме и внешнем виде обучающихся. </w:t>
      </w:r>
    </w:p>
    <w:p w:rsidR="00674345" w:rsidRPr="00220C71" w:rsidRDefault="00674345" w:rsidP="00A71678">
      <w:pPr>
        <w:pStyle w:val="a3"/>
        <w:numPr>
          <w:ilvl w:val="0"/>
          <w:numId w:val="105"/>
        </w:numPr>
        <w:spacing w:after="69"/>
        <w:ind w:left="-426" w:right="1127" w:firstLine="0"/>
        <w:jc w:val="both"/>
        <w:rPr>
          <w:color w:val="000000"/>
          <w:sz w:val="28"/>
          <w:szCs w:val="28"/>
        </w:rPr>
      </w:pPr>
      <w:r w:rsidRPr="00220C71">
        <w:rPr>
          <w:color w:val="000000"/>
          <w:sz w:val="28"/>
          <w:szCs w:val="28"/>
        </w:rPr>
        <w:t xml:space="preserve">Положение о внеурочной деятельности обучающихся.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Штабе воспитательной работы.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об ученическом самоуправлении.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первичном отделении РДДМ «Движение первых». </w:t>
      </w:r>
    </w:p>
    <w:p w:rsidR="00674345" w:rsidRPr="00220C71" w:rsidRDefault="00674345" w:rsidP="00A71678">
      <w:pPr>
        <w:pStyle w:val="a3"/>
        <w:numPr>
          <w:ilvl w:val="0"/>
          <w:numId w:val="105"/>
        </w:numPr>
        <w:spacing w:after="60"/>
        <w:ind w:left="-426" w:right="1127" w:firstLine="0"/>
        <w:jc w:val="both"/>
        <w:rPr>
          <w:color w:val="000000"/>
          <w:sz w:val="28"/>
          <w:szCs w:val="28"/>
        </w:rPr>
      </w:pPr>
      <w:r w:rsidRPr="00220C71">
        <w:rPr>
          <w:color w:val="000000"/>
          <w:sz w:val="28"/>
          <w:szCs w:val="28"/>
        </w:rPr>
        <w:t xml:space="preserve">Положение об организации питания обучающихся. </w:t>
      </w:r>
    </w:p>
    <w:p w:rsidR="00674345" w:rsidRPr="00220C71" w:rsidRDefault="00674345" w:rsidP="00A71678">
      <w:pPr>
        <w:ind w:left="-426"/>
        <w:contextualSpacing/>
        <w:jc w:val="both"/>
        <w:rPr>
          <w:sz w:val="28"/>
          <w:szCs w:val="28"/>
        </w:rPr>
      </w:pPr>
    </w:p>
    <w:p w:rsidR="00674345" w:rsidRPr="00220C71" w:rsidRDefault="00EB2DE0" w:rsidP="00A71678">
      <w:pPr>
        <w:spacing w:after="51"/>
        <w:ind w:left="-426"/>
        <w:contextualSpacing/>
        <w:jc w:val="both"/>
        <w:rPr>
          <w:b/>
          <w:sz w:val="28"/>
          <w:szCs w:val="28"/>
        </w:rPr>
      </w:pPr>
      <w:r>
        <w:rPr>
          <w:b/>
          <w:sz w:val="28"/>
          <w:szCs w:val="28"/>
        </w:rPr>
        <w:t>3</w:t>
      </w:r>
      <w:r w:rsidR="00A71678">
        <w:rPr>
          <w:b/>
          <w:sz w:val="28"/>
          <w:szCs w:val="28"/>
        </w:rPr>
        <w:t>.3</w:t>
      </w:r>
      <w:r w:rsidR="00674345" w:rsidRPr="00220C71">
        <w:rPr>
          <w:b/>
          <w:sz w:val="28"/>
          <w:szCs w:val="28"/>
        </w:rPr>
        <w:t xml:space="preserve">. Требования к условиям работы с обучающимися с особыми образовательными потребностями. </w:t>
      </w:r>
    </w:p>
    <w:p w:rsidR="00674345" w:rsidRPr="00220C71" w:rsidRDefault="00674345" w:rsidP="00A71678">
      <w:pPr>
        <w:spacing w:after="7"/>
        <w:ind w:left="-426"/>
        <w:contextualSpacing/>
        <w:jc w:val="both"/>
        <w:rPr>
          <w:sz w:val="28"/>
          <w:szCs w:val="28"/>
        </w:rPr>
      </w:pPr>
      <w:r w:rsidRPr="00220C71">
        <w:rPr>
          <w:sz w:val="28"/>
          <w:szCs w:val="28"/>
        </w:rPr>
        <w:t xml:space="preserve">      Для обучающихся с ОВЗ в МБОУ лицей №10 созданы особые условия. </w:t>
      </w:r>
    </w:p>
    <w:p w:rsidR="00674345" w:rsidRPr="00220C71" w:rsidRDefault="00674345" w:rsidP="00A71678">
      <w:pPr>
        <w:spacing w:after="7"/>
        <w:ind w:left="-426"/>
        <w:contextualSpacing/>
        <w:jc w:val="both"/>
        <w:rPr>
          <w:sz w:val="28"/>
          <w:szCs w:val="28"/>
        </w:rPr>
      </w:pPr>
      <w:r w:rsidRPr="00220C71">
        <w:rPr>
          <w:i/>
          <w:sz w:val="28"/>
          <w:szCs w:val="28"/>
        </w:rPr>
        <w:t>На уровне общностей</w:t>
      </w:r>
      <w:r w:rsidRPr="00220C71">
        <w:rPr>
          <w:sz w:val="28"/>
          <w:szCs w:val="28"/>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w:t>
      </w:r>
      <w:r w:rsidRPr="00220C71">
        <w:rPr>
          <w:sz w:val="28"/>
          <w:szCs w:val="28"/>
        </w:rPr>
        <w:lastRenderedPageBreak/>
        <w:t xml:space="preserve">взрослая общности в инклюзивном образовании развиваются на принципах заботы, взаимоуважения и сотрудничества в совместной деятельности. </w:t>
      </w:r>
    </w:p>
    <w:p w:rsidR="00674345" w:rsidRPr="00220C71" w:rsidRDefault="00674345" w:rsidP="00A71678">
      <w:pPr>
        <w:spacing w:after="7"/>
        <w:ind w:left="-426"/>
        <w:contextualSpacing/>
        <w:jc w:val="both"/>
        <w:rPr>
          <w:sz w:val="28"/>
          <w:szCs w:val="28"/>
        </w:rPr>
      </w:pPr>
      <w:r w:rsidRPr="00220C71">
        <w:rPr>
          <w:i/>
          <w:sz w:val="28"/>
          <w:szCs w:val="28"/>
        </w:rPr>
        <w:t>На уровне деятельностей</w:t>
      </w:r>
      <w:r w:rsidRPr="00220C71">
        <w:rPr>
          <w:sz w:val="28"/>
          <w:szCs w:val="28"/>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674345" w:rsidRPr="00220C71" w:rsidRDefault="00674345" w:rsidP="00A71678">
      <w:pPr>
        <w:spacing w:after="7"/>
        <w:ind w:left="-426"/>
        <w:contextualSpacing/>
        <w:jc w:val="both"/>
        <w:rPr>
          <w:sz w:val="28"/>
          <w:szCs w:val="28"/>
        </w:rPr>
      </w:pPr>
      <w:r w:rsidRPr="00220C71">
        <w:rPr>
          <w:i/>
          <w:sz w:val="28"/>
          <w:szCs w:val="28"/>
        </w:rPr>
        <w:t>На уровне событий</w:t>
      </w:r>
      <w:r w:rsidRPr="00220C71">
        <w:rPr>
          <w:sz w:val="28"/>
          <w:szCs w:val="28"/>
        </w:rPr>
        <w:t xml:space="preserve">: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674345" w:rsidRPr="00220C71" w:rsidRDefault="00674345" w:rsidP="00A71678">
      <w:pPr>
        <w:spacing w:after="56"/>
        <w:ind w:left="-426"/>
        <w:contextualSpacing/>
        <w:jc w:val="both"/>
        <w:rPr>
          <w:sz w:val="28"/>
          <w:szCs w:val="28"/>
        </w:rPr>
      </w:pPr>
      <w:r w:rsidRPr="00220C71">
        <w:rPr>
          <w:sz w:val="28"/>
          <w:szCs w:val="28"/>
        </w:rPr>
        <w:t xml:space="preserve">        Особыми задачами воспитания обучающихся с особыми образовательными потребностями являются: </w:t>
      </w:r>
    </w:p>
    <w:p w:rsidR="00674345" w:rsidRPr="00220C71" w:rsidRDefault="00674345" w:rsidP="00A71678">
      <w:pPr>
        <w:numPr>
          <w:ilvl w:val="0"/>
          <w:numId w:val="97"/>
        </w:numPr>
        <w:spacing w:after="59"/>
        <w:ind w:left="-426"/>
        <w:contextualSpacing/>
        <w:jc w:val="both"/>
        <w:rPr>
          <w:sz w:val="28"/>
          <w:szCs w:val="28"/>
        </w:rPr>
      </w:pPr>
      <w:r w:rsidRPr="00220C71">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rsidR="00674345" w:rsidRPr="00220C71" w:rsidRDefault="00674345" w:rsidP="00A71678">
      <w:pPr>
        <w:numPr>
          <w:ilvl w:val="0"/>
          <w:numId w:val="97"/>
        </w:numPr>
        <w:spacing w:after="56"/>
        <w:ind w:left="-426"/>
        <w:contextualSpacing/>
        <w:jc w:val="both"/>
        <w:rPr>
          <w:sz w:val="28"/>
          <w:szCs w:val="28"/>
        </w:rPr>
      </w:pPr>
      <w:r w:rsidRPr="00220C71">
        <w:rPr>
          <w:sz w:val="28"/>
          <w:szCs w:val="28"/>
        </w:rPr>
        <w:t xml:space="preserve">формирование доброжелательного отношения к обучающимся и их семьям со стороны всех участников образовательных отношений; </w:t>
      </w:r>
    </w:p>
    <w:p w:rsidR="00674345" w:rsidRPr="00220C71" w:rsidRDefault="00674345" w:rsidP="00A71678">
      <w:pPr>
        <w:numPr>
          <w:ilvl w:val="0"/>
          <w:numId w:val="97"/>
        </w:numPr>
        <w:spacing w:after="56"/>
        <w:ind w:left="-426"/>
        <w:contextualSpacing/>
        <w:jc w:val="both"/>
        <w:rPr>
          <w:sz w:val="28"/>
          <w:szCs w:val="28"/>
        </w:rPr>
      </w:pPr>
      <w:r w:rsidRPr="00220C71">
        <w:rPr>
          <w:sz w:val="28"/>
          <w:szCs w:val="28"/>
        </w:rPr>
        <w:t xml:space="preserve">построение воспитательной деятельности с учетом индивидуальных особенностей и возможностей каждого обучающегося; </w:t>
      </w:r>
    </w:p>
    <w:p w:rsidR="00674345" w:rsidRPr="00220C71" w:rsidRDefault="00674345" w:rsidP="00A71678">
      <w:pPr>
        <w:numPr>
          <w:ilvl w:val="0"/>
          <w:numId w:val="97"/>
        </w:numPr>
        <w:spacing w:after="70"/>
        <w:ind w:left="-426"/>
        <w:contextualSpacing/>
        <w:jc w:val="both"/>
        <w:rPr>
          <w:sz w:val="28"/>
          <w:szCs w:val="28"/>
        </w:rPr>
      </w:pPr>
      <w:r w:rsidRPr="00220C71">
        <w:rPr>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674345" w:rsidRPr="00220C71" w:rsidRDefault="00674345" w:rsidP="00A71678">
      <w:pPr>
        <w:spacing w:after="7"/>
        <w:ind w:left="-426"/>
        <w:contextualSpacing/>
        <w:jc w:val="both"/>
        <w:rPr>
          <w:sz w:val="28"/>
          <w:szCs w:val="28"/>
        </w:rPr>
      </w:pPr>
      <w:r w:rsidRPr="00220C71">
        <w:rPr>
          <w:sz w:val="28"/>
          <w:szCs w:val="28"/>
        </w:rPr>
        <w:t xml:space="preserve">       При организации воспитания обучающихся с особыми образовательными потребностями школа ориентируется: </w:t>
      </w:r>
    </w:p>
    <w:p w:rsidR="00674345" w:rsidRPr="00220C71" w:rsidRDefault="00674345" w:rsidP="00A71678">
      <w:pPr>
        <w:numPr>
          <w:ilvl w:val="0"/>
          <w:numId w:val="98"/>
        </w:numPr>
        <w:spacing w:after="7"/>
        <w:ind w:left="-426"/>
        <w:contextualSpacing/>
        <w:jc w:val="both"/>
        <w:rPr>
          <w:sz w:val="28"/>
          <w:szCs w:val="28"/>
        </w:rPr>
      </w:pPr>
      <w:r w:rsidRPr="00220C71">
        <w:rPr>
          <w:sz w:val="28"/>
          <w:szCs w:val="28"/>
        </w:rPr>
        <w:t xml:space="preserve">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674345" w:rsidRPr="00220C71" w:rsidRDefault="00674345" w:rsidP="00A71678">
      <w:pPr>
        <w:numPr>
          <w:ilvl w:val="0"/>
          <w:numId w:val="98"/>
        </w:numPr>
        <w:spacing w:after="53"/>
        <w:ind w:left="-426"/>
        <w:contextualSpacing/>
        <w:jc w:val="both"/>
        <w:rPr>
          <w:sz w:val="28"/>
          <w:szCs w:val="28"/>
        </w:rPr>
      </w:pPr>
      <w:r w:rsidRPr="00220C71">
        <w:rPr>
          <w:sz w:val="28"/>
          <w:szCs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 </w:t>
      </w:r>
    </w:p>
    <w:p w:rsidR="00674345" w:rsidRPr="00220C71" w:rsidRDefault="00674345" w:rsidP="00A71678">
      <w:pPr>
        <w:numPr>
          <w:ilvl w:val="0"/>
          <w:numId w:val="98"/>
        </w:numPr>
        <w:spacing w:after="54"/>
        <w:ind w:left="-426"/>
        <w:contextualSpacing/>
        <w:jc w:val="both"/>
        <w:rPr>
          <w:sz w:val="28"/>
          <w:szCs w:val="28"/>
        </w:rPr>
      </w:pPr>
      <w:r w:rsidRPr="00220C71">
        <w:rPr>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rsidR="00674345" w:rsidRPr="00220C71" w:rsidRDefault="00941731" w:rsidP="00A71678">
      <w:pPr>
        <w:spacing w:after="9"/>
        <w:ind w:left="-426"/>
        <w:contextualSpacing/>
        <w:jc w:val="both"/>
        <w:rPr>
          <w:b/>
          <w:color w:val="000000"/>
          <w:sz w:val="28"/>
          <w:szCs w:val="28"/>
        </w:rPr>
      </w:pPr>
      <w:r>
        <w:rPr>
          <w:b/>
          <w:color w:val="000000"/>
          <w:sz w:val="28"/>
          <w:szCs w:val="28"/>
        </w:rPr>
        <w:t>3</w:t>
      </w:r>
      <w:r w:rsidR="00A71678">
        <w:rPr>
          <w:b/>
          <w:color w:val="000000"/>
          <w:sz w:val="28"/>
          <w:szCs w:val="28"/>
        </w:rPr>
        <w:t>.4</w:t>
      </w:r>
      <w:r w:rsidR="00674345" w:rsidRPr="00220C71">
        <w:rPr>
          <w:b/>
          <w:color w:val="000000"/>
          <w:sz w:val="28"/>
          <w:szCs w:val="28"/>
        </w:rPr>
        <w:t xml:space="preserve">. Система поощрения социальной успешности и проявлений активной жизненной позиции обучающихся. </w:t>
      </w:r>
    </w:p>
    <w:p w:rsidR="00674345" w:rsidRPr="00220C71" w:rsidRDefault="00674345" w:rsidP="00A71678">
      <w:pPr>
        <w:spacing w:after="56"/>
        <w:ind w:left="-426"/>
        <w:contextualSpacing/>
        <w:jc w:val="both"/>
        <w:rPr>
          <w:color w:val="000000"/>
          <w:sz w:val="28"/>
          <w:szCs w:val="28"/>
        </w:rPr>
      </w:pPr>
      <w:r w:rsidRPr="00220C71">
        <w:rPr>
          <w:color w:val="000000"/>
          <w:sz w:val="28"/>
          <w:szCs w:val="28"/>
        </w:rPr>
        <w:t xml:space="preserve">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      Система проявлений активной жизненной позиции и поощрения социальной успешности обучающихся МБОУ ли</w:t>
      </w:r>
      <w:r w:rsidR="003B6419" w:rsidRPr="00220C71">
        <w:rPr>
          <w:color w:val="000000"/>
          <w:sz w:val="28"/>
          <w:szCs w:val="28"/>
        </w:rPr>
        <w:t>ц</w:t>
      </w:r>
      <w:r w:rsidRPr="00220C71">
        <w:rPr>
          <w:color w:val="000000"/>
          <w:sz w:val="28"/>
          <w:szCs w:val="28"/>
        </w:rPr>
        <w:t xml:space="preserve">ей №10 строится на принципах: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соответствия процедур награждения укладу общеобразовательной организации, качеству воспитывающей среды, символике </w:t>
      </w:r>
      <w:r w:rsidRPr="00220C71">
        <w:rPr>
          <w:color w:val="000000"/>
          <w:sz w:val="28"/>
          <w:szCs w:val="28"/>
        </w:rPr>
        <w:lastRenderedPageBreak/>
        <w:t>общеобразовательной организации; прозрачности правил поощрения (нал</w:t>
      </w:r>
      <w:r w:rsidR="003B6419" w:rsidRPr="00220C71">
        <w:rPr>
          <w:color w:val="000000"/>
          <w:sz w:val="28"/>
          <w:szCs w:val="28"/>
        </w:rPr>
        <w:t xml:space="preserve">ичие положения о награждениях, </w:t>
      </w:r>
      <w:r w:rsidRPr="00220C71">
        <w:rPr>
          <w:color w:val="000000"/>
          <w:sz w:val="28"/>
          <w:szCs w:val="28"/>
        </w:rPr>
        <w:t>неукоснительное следование порядку, зафиксированному в этом документе, соблюдение справедливости при выдвижении кандидатур); регулирования частоты награждений</w:t>
      </w:r>
      <w:r w:rsidR="003B6419" w:rsidRPr="00220C71">
        <w:rPr>
          <w:color w:val="000000"/>
          <w:sz w:val="28"/>
          <w:szCs w:val="28"/>
        </w:rPr>
        <w:t xml:space="preserve"> (недопущение избыточности в по</w:t>
      </w:r>
      <w:r w:rsidRPr="00220C71">
        <w:rPr>
          <w:color w:val="000000"/>
          <w:sz w:val="28"/>
          <w:szCs w:val="28"/>
        </w:rPr>
        <w:t>ощрениях, чрезмерно больших групп поощряемых и другое);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дифференцированности поощрений (нал</w:t>
      </w:r>
      <w:r w:rsidR="003B6419" w:rsidRPr="00220C71">
        <w:rPr>
          <w:color w:val="000000"/>
          <w:sz w:val="28"/>
          <w:szCs w:val="28"/>
        </w:rPr>
        <w:t>ичие уровней и типов наград поз</w:t>
      </w:r>
      <w:r w:rsidRPr="00220C71">
        <w:rPr>
          <w:color w:val="000000"/>
          <w:sz w:val="28"/>
          <w:szCs w:val="28"/>
        </w:rPr>
        <w:t xml:space="preserve">воляет продлить стимулирующее действие системы поощрения). </w:t>
      </w:r>
    </w:p>
    <w:p w:rsidR="00674345" w:rsidRPr="00220C71" w:rsidRDefault="003B6419" w:rsidP="00A71678">
      <w:pPr>
        <w:spacing w:after="53"/>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др. </w:t>
      </w:r>
    </w:p>
    <w:p w:rsidR="00674345" w:rsidRPr="00220C71" w:rsidRDefault="003B6419" w:rsidP="00A71678">
      <w:pPr>
        <w:spacing w:after="57"/>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w:t>
      </w:r>
    </w:p>
    <w:p w:rsidR="00674345" w:rsidRPr="00220C71" w:rsidRDefault="00674345" w:rsidP="00A71678">
      <w:pPr>
        <w:spacing w:after="55"/>
        <w:ind w:left="-426"/>
        <w:contextualSpacing/>
        <w:jc w:val="both"/>
        <w:rPr>
          <w:color w:val="000000"/>
          <w:sz w:val="28"/>
          <w:szCs w:val="28"/>
        </w:rPr>
      </w:pPr>
      <w:r w:rsidRPr="00220C71">
        <w:rPr>
          <w:color w:val="000000"/>
          <w:sz w:val="28"/>
          <w:szCs w:val="28"/>
        </w:rPr>
        <w:t xml:space="preserve">Кроме индивидуального портфолио возможно ведение портфолио класса. </w:t>
      </w:r>
    </w:p>
    <w:p w:rsidR="00674345" w:rsidRPr="00220C71" w:rsidRDefault="003B6419" w:rsidP="00A71678">
      <w:pPr>
        <w:spacing w:after="57"/>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Рейтинги формируются через размещение имен (фамилий) обучающихся или названий групп обучающихся, классов в последовательности, определяемой их успешностью, достижениями.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 </w:t>
      </w:r>
      <w:r w:rsidR="003B6419" w:rsidRPr="00220C71">
        <w:rPr>
          <w:color w:val="000000"/>
          <w:sz w:val="28"/>
          <w:szCs w:val="28"/>
        </w:rPr>
        <w:t xml:space="preserve">        </w:t>
      </w:r>
      <w:r w:rsidRPr="00220C71">
        <w:rPr>
          <w:color w:val="000000"/>
          <w:sz w:val="28"/>
          <w:szCs w:val="28"/>
        </w:rPr>
        <w:t xml:space="preserve">Использование рейтингов, их форма, публичность, статус, должны соответствовать укладу общеобразовательной организации,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 </w:t>
      </w:r>
    </w:p>
    <w:p w:rsidR="00674345" w:rsidRPr="00220C71" w:rsidRDefault="003B6419" w:rsidP="00A71678">
      <w:pPr>
        <w:spacing w:after="34"/>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В</w:t>
      </w:r>
      <w:r w:rsidRPr="00220C71">
        <w:rPr>
          <w:color w:val="000000"/>
          <w:sz w:val="28"/>
          <w:szCs w:val="28"/>
        </w:rPr>
        <w:t xml:space="preserve"> МБОУ лицей №10</w:t>
      </w:r>
      <w:r w:rsidR="00674345" w:rsidRPr="00220C71">
        <w:rPr>
          <w:color w:val="000000"/>
          <w:sz w:val="28"/>
          <w:szCs w:val="28"/>
        </w:rPr>
        <w:t xml:space="preserve"> система поощрения социальной успешности и проявления активной жизненной позиции учеников в 2023-2024 учебном году будет организована как система рейтинг-конкурсов, объявляемых в начале учебного года: </w:t>
      </w:r>
    </w:p>
    <w:p w:rsidR="00674345" w:rsidRPr="00220C71" w:rsidRDefault="00674345" w:rsidP="00A71678">
      <w:pPr>
        <w:numPr>
          <w:ilvl w:val="0"/>
          <w:numId w:val="99"/>
        </w:numPr>
        <w:spacing w:after="7"/>
        <w:ind w:left="-426"/>
        <w:contextualSpacing/>
        <w:jc w:val="both"/>
        <w:rPr>
          <w:color w:val="000000"/>
          <w:sz w:val="28"/>
          <w:szCs w:val="28"/>
        </w:rPr>
      </w:pPr>
      <w:r w:rsidRPr="00220C71">
        <w:rPr>
          <w:color w:val="000000"/>
          <w:sz w:val="28"/>
          <w:szCs w:val="28"/>
        </w:rPr>
        <w:t xml:space="preserve">«Ученик года»; </w:t>
      </w:r>
    </w:p>
    <w:p w:rsidR="00674345"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«Лучший классный коллектив</w:t>
      </w:r>
      <w:r w:rsidR="00674345" w:rsidRPr="00220C71">
        <w:rPr>
          <w:color w:val="000000"/>
          <w:sz w:val="28"/>
          <w:szCs w:val="28"/>
        </w:rPr>
        <w:t xml:space="preserve">; </w:t>
      </w:r>
    </w:p>
    <w:p w:rsidR="00674345"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Конкурс  молодежных проектов;</w:t>
      </w:r>
    </w:p>
    <w:p w:rsidR="003B6419"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«Лучший дежурный класс»</w:t>
      </w:r>
    </w:p>
    <w:p w:rsidR="00674345" w:rsidRPr="00220C71" w:rsidRDefault="00674345" w:rsidP="00A71678">
      <w:pPr>
        <w:spacing w:after="57"/>
        <w:ind w:left="-426"/>
        <w:contextualSpacing/>
        <w:jc w:val="both"/>
        <w:rPr>
          <w:color w:val="000000"/>
          <w:sz w:val="28"/>
          <w:szCs w:val="28"/>
        </w:rPr>
      </w:pPr>
      <w:r w:rsidRPr="00220C71">
        <w:rPr>
          <w:color w:val="000000"/>
          <w:sz w:val="28"/>
          <w:szCs w:val="28"/>
        </w:rPr>
        <w:t xml:space="preserve">    </w:t>
      </w:r>
      <w:r w:rsidR="003B6419" w:rsidRPr="00220C71">
        <w:rPr>
          <w:color w:val="000000"/>
          <w:sz w:val="28"/>
          <w:szCs w:val="28"/>
        </w:rPr>
        <w:t xml:space="preserve">      </w:t>
      </w:r>
      <w:r w:rsidRPr="00220C71">
        <w:rPr>
          <w:color w:val="000000"/>
          <w:sz w:val="28"/>
          <w:szCs w:val="28"/>
        </w:rPr>
        <w:t xml:space="preserve">Принять участие в конкурсах смогут все желающие. Условия участия в конкурсах зафиксированы в соответствующих положениях. Итоги подводятся в конце учебного года.  </w:t>
      </w:r>
    </w:p>
    <w:p w:rsidR="00ED228C" w:rsidRDefault="003B6419" w:rsidP="00A71678">
      <w:pPr>
        <w:spacing w:after="48"/>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Информирование родителей (законных представителей) о поощрении ребенка</w:t>
      </w:r>
      <w:r w:rsidRPr="00220C71">
        <w:rPr>
          <w:color w:val="000000"/>
          <w:sz w:val="28"/>
          <w:szCs w:val="28"/>
        </w:rPr>
        <w:t xml:space="preserve"> МБОУ лицей №10</w:t>
      </w:r>
      <w:r w:rsidR="00674345" w:rsidRPr="00220C71">
        <w:rPr>
          <w:color w:val="000000"/>
          <w:sz w:val="28"/>
          <w:szCs w:val="28"/>
        </w:rPr>
        <w:t xml:space="preserve">, о предстоящих торжественных процедурах </w:t>
      </w:r>
      <w:r w:rsidR="00674345" w:rsidRPr="00220C71">
        <w:rPr>
          <w:color w:val="000000"/>
          <w:sz w:val="28"/>
          <w:szCs w:val="28"/>
        </w:rPr>
        <w:lastRenderedPageBreak/>
        <w:t xml:space="preserve">награждения, о результатах награждения размещается на сайте школы и ее странице в социальных сетях. </w:t>
      </w:r>
    </w:p>
    <w:p w:rsidR="00941731" w:rsidRPr="00220C71" w:rsidRDefault="00941731" w:rsidP="00A71678">
      <w:pPr>
        <w:spacing w:after="48"/>
        <w:ind w:left="-426"/>
        <w:contextualSpacing/>
        <w:jc w:val="both"/>
        <w:rPr>
          <w:color w:val="000000"/>
          <w:sz w:val="28"/>
          <w:szCs w:val="28"/>
        </w:rPr>
      </w:pPr>
    </w:p>
    <w:p w:rsidR="002C7AAE" w:rsidRPr="00220C71" w:rsidRDefault="00941731" w:rsidP="00A71678">
      <w:pPr>
        <w:spacing w:after="67"/>
        <w:ind w:left="-426"/>
        <w:contextualSpacing/>
        <w:jc w:val="both"/>
        <w:rPr>
          <w:b/>
          <w:color w:val="000000"/>
          <w:sz w:val="28"/>
          <w:szCs w:val="28"/>
          <w:u w:val="single"/>
        </w:rPr>
      </w:pPr>
      <w:r>
        <w:rPr>
          <w:b/>
          <w:color w:val="000000"/>
          <w:sz w:val="28"/>
          <w:szCs w:val="28"/>
        </w:rPr>
        <w:t>3</w:t>
      </w:r>
      <w:r w:rsidR="002C7AAE" w:rsidRPr="00220C71">
        <w:rPr>
          <w:b/>
          <w:color w:val="000000"/>
          <w:sz w:val="28"/>
          <w:szCs w:val="28"/>
        </w:rPr>
        <w:t>.5. Анализ воспитательного процесса.</w:t>
      </w:r>
      <w:r w:rsidR="002C7AAE" w:rsidRPr="00220C71">
        <w:rPr>
          <w:b/>
          <w:color w:val="000000"/>
          <w:sz w:val="28"/>
          <w:szCs w:val="28"/>
          <w:u w:val="single"/>
        </w:rPr>
        <w:t xml:space="preserve">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Анализ воспитательного процесса</w:t>
      </w:r>
      <w:r w:rsidR="003B6419" w:rsidRPr="00220C71">
        <w:rPr>
          <w:b/>
          <w:color w:val="000000"/>
          <w:sz w:val="28"/>
          <w:szCs w:val="28"/>
        </w:rPr>
        <w:t xml:space="preserve"> </w:t>
      </w:r>
      <w:r w:rsidR="003B6419" w:rsidRPr="00220C71">
        <w:rPr>
          <w:color w:val="000000"/>
          <w:sz w:val="28"/>
          <w:szCs w:val="28"/>
        </w:rPr>
        <w:t>в МБОУ лицей</w:t>
      </w:r>
      <w:r w:rsidR="002C7AAE" w:rsidRPr="00220C71">
        <w:rPr>
          <w:color w:val="000000"/>
          <w:sz w:val="28"/>
          <w:szCs w:val="28"/>
        </w:rPr>
        <w:t xml:space="preserve"> </w:t>
      </w:r>
      <w:r w:rsidRPr="00220C71">
        <w:rPr>
          <w:color w:val="000000"/>
          <w:sz w:val="28"/>
          <w:szCs w:val="28"/>
        </w:rPr>
        <w:t xml:space="preserve"> №10 </w:t>
      </w:r>
      <w:r w:rsidR="002C7AAE" w:rsidRPr="00220C71">
        <w:rPr>
          <w:color w:val="000000"/>
          <w:sz w:val="28"/>
          <w:szCs w:val="28"/>
        </w:rPr>
        <w:t xml:space="preserve">осуществляется в соответствии с целевыми ориентирами результатов воспитания, личностными результатами обучающихся на уровнях образования.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Планирование анализа воспитательного процесса включено в календарный план воспитательной работы.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Основные принципы самоанализа воспитательной работы: </w:t>
      </w:r>
    </w:p>
    <w:p w:rsidR="002C7AAE" w:rsidRPr="00220C71" w:rsidRDefault="002C7AAE" w:rsidP="00A71678">
      <w:pPr>
        <w:numPr>
          <w:ilvl w:val="0"/>
          <w:numId w:val="99"/>
        </w:numPr>
        <w:spacing w:after="7"/>
        <w:ind w:left="-426"/>
        <w:contextualSpacing/>
        <w:jc w:val="both"/>
        <w:rPr>
          <w:color w:val="000000"/>
          <w:sz w:val="28"/>
          <w:szCs w:val="28"/>
        </w:rPr>
      </w:pPr>
      <w:r w:rsidRPr="00220C71">
        <w:rPr>
          <w:color w:val="000000"/>
          <w:sz w:val="28"/>
          <w:szCs w:val="28"/>
        </w:rPr>
        <w:t xml:space="preserve">взаимное уважение всех участников образовательных отношений; </w:t>
      </w:r>
    </w:p>
    <w:p w:rsidR="002C7AAE" w:rsidRPr="00220C71" w:rsidRDefault="002C7AAE" w:rsidP="00A71678">
      <w:pPr>
        <w:numPr>
          <w:ilvl w:val="0"/>
          <w:numId w:val="99"/>
        </w:numPr>
        <w:spacing w:after="57"/>
        <w:ind w:left="-426"/>
        <w:contextualSpacing/>
        <w:jc w:val="both"/>
        <w:rPr>
          <w:color w:val="000000"/>
          <w:sz w:val="28"/>
          <w:szCs w:val="28"/>
        </w:rPr>
      </w:pPr>
      <w:r w:rsidRPr="00220C71">
        <w:rPr>
          <w:color w:val="000000"/>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w:t>
      </w:r>
    </w:p>
    <w:p w:rsidR="002C7AAE" w:rsidRPr="00220C71" w:rsidRDefault="002C7AAE" w:rsidP="00A71678">
      <w:pPr>
        <w:numPr>
          <w:ilvl w:val="0"/>
          <w:numId w:val="99"/>
        </w:numPr>
        <w:spacing w:after="7"/>
        <w:ind w:left="-426"/>
        <w:contextualSpacing/>
        <w:jc w:val="both"/>
        <w:rPr>
          <w:color w:val="000000"/>
          <w:sz w:val="28"/>
          <w:szCs w:val="28"/>
        </w:rPr>
      </w:pPr>
      <w:r w:rsidRPr="00220C71">
        <w:rPr>
          <w:color w:val="000000"/>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p>
    <w:p w:rsidR="002C7AAE" w:rsidRPr="00220C71" w:rsidRDefault="002C7AAE" w:rsidP="00A71678">
      <w:pPr>
        <w:numPr>
          <w:ilvl w:val="0"/>
          <w:numId w:val="99"/>
        </w:numPr>
        <w:spacing w:after="53"/>
        <w:ind w:left="-426"/>
        <w:contextualSpacing/>
        <w:jc w:val="both"/>
        <w:rPr>
          <w:color w:val="000000"/>
          <w:sz w:val="28"/>
          <w:szCs w:val="28"/>
        </w:rPr>
      </w:pPr>
      <w:r w:rsidRPr="00220C71">
        <w:rPr>
          <w:color w:val="000000"/>
          <w:sz w:val="28"/>
          <w:szCs w:val="28"/>
        </w:rPr>
        <w:t>распределенная ответственность за результ</w:t>
      </w:r>
      <w:r w:rsidR="00ED228C" w:rsidRPr="00220C71">
        <w:rPr>
          <w:color w:val="000000"/>
          <w:sz w:val="28"/>
          <w:szCs w:val="28"/>
        </w:rPr>
        <w:t>аты личностного развития обучаю</w:t>
      </w:r>
      <w:r w:rsidRPr="00220C71">
        <w:rPr>
          <w:color w:val="000000"/>
          <w:sz w:val="28"/>
          <w:szCs w:val="28"/>
        </w:rPr>
        <w:t xml:space="preserve">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rsidR="002C7AAE" w:rsidRPr="00220C71" w:rsidRDefault="002C7AAE" w:rsidP="00A71678">
      <w:pPr>
        <w:spacing w:after="68"/>
        <w:ind w:left="-426"/>
        <w:contextualSpacing/>
        <w:jc w:val="both"/>
        <w:rPr>
          <w:color w:val="000000"/>
          <w:sz w:val="28"/>
          <w:szCs w:val="28"/>
        </w:rPr>
      </w:pPr>
      <w:r w:rsidRPr="00220C71">
        <w:rPr>
          <w:color w:val="000000"/>
          <w:sz w:val="28"/>
          <w:szCs w:val="28"/>
          <w:u w:val="single" w:color="000000"/>
        </w:rPr>
        <w:t>Основные направления анализа воспитательного процесса:</w:t>
      </w:r>
    </w:p>
    <w:p w:rsidR="00ED228C" w:rsidRPr="00220C71" w:rsidRDefault="00ED228C" w:rsidP="00A71678">
      <w:pPr>
        <w:spacing w:after="53"/>
        <w:ind w:left="-426"/>
        <w:contextualSpacing/>
        <w:jc w:val="both"/>
        <w:rPr>
          <w:color w:val="000000"/>
          <w:sz w:val="28"/>
          <w:szCs w:val="28"/>
        </w:rPr>
      </w:pPr>
      <w:r w:rsidRPr="00220C71">
        <w:rPr>
          <w:color w:val="000000"/>
          <w:sz w:val="28"/>
          <w:szCs w:val="28"/>
        </w:rPr>
        <w:t xml:space="preserve">        </w:t>
      </w:r>
      <w:r w:rsidR="002C7AAE" w:rsidRPr="00220C71">
        <w:rPr>
          <w:i/>
          <w:color w:val="000000"/>
          <w:sz w:val="28"/>
          <w:szCs w:val="28"/>
        </w:rPr>
        <w:t>Результаты воспитания, социализации и саморазвития обучающихся.</w:t>
      </w:r>
      <w:r w:rsidR="002C7AAE" w:rsidRPr="00220C71">
        <w:rPr>
          <w:color w:val="000000"/>
          <w:sz w:val="28"/>
          <w:szCs w:val="28"/>
        </w:rPr>
        <w:t xml:space="preserve">  </w:t>
      </w:r>
    </w:p>
    <w:p w:rsidR="002C7AAE" w:rsidRPr="00220C71" w:rsidRDefault="002C7AAE" w:rsidP="00A71678">
      <w:pPr>
        <w:spacing w:after="53"/>
        <w:ind w:left="-426"/>
        <w:contextualSpacing/>
        <w:jc w:val="both"/>
        <w:rPr>
          <w:color w:val="000000"/>
          <w:sz w:val="28"/>
          <w:szCs w:val="28"/>
        </w:rPr>
      </w:pPr>
      <w:r w:rsidRPr="00220C71">
        <w:rPr>
          <w:color w:val="000000"/>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2C7AAE" w:rsidRPr="00220C71" w:rsidRDefault="002C7AAE" w:rsidP="00A71678">
      <w:pPr>
        <w:spacing w:after="56"/>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Анализ проводится классными руководителями вместе с начальником отдела по воспитательной работе и дополнительному образованию ( педагогом</w:t>
      </w:r>
      <w:r w:rsidR="00ED228C" w:rsidRPr="00220C71">
        <w:rPr>
          <w:color w:val="000000"/>
          <w:sz w:val="28"/>
          <w:szCs w:val="28"/>
        </w:rPr>
        <w:t>-</w:t>
      </w:r>
      <w:r w:rsidRPr="00220C71">
        <w:rPr>
          <w:color w:val="000000"/>
          <w:sz w:val="28"/>
          <w:szCs w:val="28"/>
        </w:rPr>
        <w:t xml:space="preserve">психологом, социальным педагогом ) с последующим обсуждением результатов на методическом объединении классных руководителей или педагогическом совете. </w:t>
      </w:r>
    </w:p>
    <w:p w:rsidR="002C7AAE" w:rsidRPr="00220C71" w:rsidRDefault="002C7AAE" w:rsidP="00A71678">
      <w:pPr>
        <w:spacing w:after="61"/>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w:t>
      </w:r>
    </w:p>
    <w:p w:rsidR="00ED228C" w:rsidRPr="00220C71" w:rsidRDefault="002C7AAE" w:rsidP="00A71678">
      <w:pPr>
        <w:spacing w:after="7"/>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Внимание педагогических работников сосредоточивается на вопросах: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какие проблемы, затруднения в личностном развитии обучающихся удалось решить за прошедший учебный год; </w:t>
      </w:r>
    </w:p>
    <w:p w:rsidR="002C7AAE" w:rsidRPr="00220C71" w:rsidRDefault="002C7AAE" w:rsidP="00A71678">
      <w:pPr>
        <w:numPr>
          <w:ilvl w:val="0"/>
          <w:numId w:val="101"/>
        </w:numPr>
        <w:spacing w:after="62"/>
        <w:ind w:left="-426"/>
        <w:contextualSpacing/>
        <w:jc w:val="both"/>
        <w:rPr>
          <w:color w:val="000000"/>
          <w:sz w:val="28"/>
          <w:szCs w:val="28"/>
        </w:rPr>
      </w:pPr>
      <w:r w:rsidRPr="00220C71">
        <w:rPr>
          <w:color w:val="000000"/>
          <w:sz w:val="28"/>
          <w:szCs w:val="28"/>
        </w:rPr>
        <w:t xml:space="preserve">какие проблемы, затруднения решить не удалось и почему; </w:t>
      </w:r>
    </w:p>
    <w:p w:rsidR="002C7AAE" w:rsidRPr="00220C71" w:rsidRDefault="002C7AAE" w:rsidP="00A71678">
      <w:pPr>
        <w:numPr>
          <w:ilvl w:val="0"/>
          <w:numId w:val="101"/>
        </w:numPr>
        <w:spacing w:after="7"/>
        <w:ind w:left="-426"/>
        <w:contextualSpacing/>
        <w:jc w:val="both"/>
        <w:rPr>
          <w:color w:val="000000"/>
          <w:sz w:val="28"/>
          <w:szCs w:val="28"/>
        </w:rPr>
      </w:pPr>
      <w:r w:rsidRPr="00220C71">
        <w:rPr>
          <w:color w:val="000000"/>
          <w:sz w:val="28"/>
          <w:szCs w:val="28"/>
        </w:rPr>
        <w:lastRenderedPageBreak/>
        <w:t xml:space="preserve">какие новые проблемы, трудности появились, над чем предстоит работать педагогическому коллективу.                                                                                           </w:t>
      </w:r>
    </w:p>
    <w:p w:rsidR="002C7AAE" w:rsidRPr="00220C71" w:rsidRDefault="002C7AAE" w:rsidP="00A71678">
      <w:pPr>
        <w:spacing w:after="54"/>
        <w:ind w:left="-426"/>
        <w:contextualSpacing/>
        <w:jc w:val="both"/>
        <w:rPr>
          <w:color w:val="000000"/>
          <w:sz w:val="28"/>
          <w:szCs w:val="28"/>
        </w:rPr>
      </w:pPr>
      <w:r w:rsidRPr="00220C71">
        <w:rPr>
          <w:color w:val="000000"/>
          <w:sz w:val="28"/>
          <w:szCs w:val="28"/>
        </w:rPr>
        <w:t xml:space="preserve">Диагностический инструментарий: диагностика «Достижения школьников» (оформляется сводной таблицей). </w:t>
      </w:r>
    </w:p>
    <w:p w:rsidR="002C7AAE" w:rsidRPr="00220C71" w:rsidRDefault="00ED228C" w:rsidP="00A71678">
      <w:pPr>
        <w:spacing w:after="55"/>
        <w:ind w:left="-426"/>
        <w:contextualSpacing/>
        <w:jc w:val="both"/>
        <w:rPr>
          <w:color w:val="000000"/>
          <w:sz w:val="28"/>
          <w:szCs w:val="28"/>
        </w:rPr>
      </w:pPr>
      <w:r w:rsidRPr="00220C71">
        <w:rPr>
          <w:color w:val="000000"/>
          <w:sz w:val="28"/>
          <w:szCs w:val="28"/>
        </w:rPr>
        <w:t xml:space="preserve">      </w:t>
      </w:r>
      <w:r w:rsidR="002C7AAE" w:rsidRPr="00220C71">
        <w:rPr>
          <w:i/>
          <w:color w:val="000000"/>
          <w:sz w:val="28"/>
          <w:szCs w:val="28"/>
        </w:rPr>
        <w:t>Состояние совместной деятельности обучающихся и взрослых.</w:t>
      </w:r>
      <w:r w:rsidR="002C7AAE" w:rsidRPr="00220C71">
        <w:rPr>
          <w:color w:val="000000"/>
          <w:sz w:val="28"/>
          <w:szCs w:val="28"/>
        </w:rPr>
        <w:t xml:space="preserve">  </w:t>
      </w:r>
      <w:r w:rsidRPr="00220C71">
        <w:rPr>
          <w:color w:val="000000"/>
          <w:sz w:val="28"/>
          <w:szCs w:val="28"/>
        </w:rPr>
        <w:t xml:space="preserve">        </w:t>
      </w:r>
      <w:r w:rsidR="002C7AAE" w:rsidRPr="00220C71">
        <w:rPr>
          <w:color w:val="000000"/>
          <w:sz w:val="28"/>
          <w:szCs w:val="28"/>
        </w:rPr>
        <w:t xml:space="preserve">Критерием, на основе которого осуществляется данный анализ, является наличие интересной, событийно-насыщенной и личностно-развивающей совместной деятельности обучающихся и взрослых. </w:t>
      </w:r>
    </w:p>
    <w:p w:rsidR="002C7AAE" w:rsidRPr="00220C71" w:rsidRDefault="002C7AAE" w:rsidP="00A71678">
      <w:pPr>
        <w:spacing w:after="55"/>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Анализ проводится начальником отдела по воспитательной работе и дополнительному образованию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rsidR="00ED228C" w:rsidRPr="00220C71" w:rsidRDefault="002C7AAE" w:rsidP="00A71678">
      <w:pPr>
        <w:spacing w:after="56"/>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ED228C" w:rsidRPr="00220C71" w:rsidRDefault="00ED228C" w:rsidP="00A71678">
      <w:pPr>
        <w:spacing w:after="56"/>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2C7AAE" w:rsidRPr="00220C71" w:rsidRDefault="002C7AAE" w:rsidP="00A71678">
      <w:pPr>
        <w:spacing w:after="59"/>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Результаты обсуждаются на заседании методических объединений классных руководителей или педагогическом совете.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 Внимание сосредотачивается на вопросах, связанных с качеством реализации воспитательного потенциала: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урочной деятельности;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внеурочной деятельности обучающихся;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классных руководителей и их классов;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проводимых общешкольных основных дел, мероприятий; </w:t>
      </w:r>
    </w:p>
    <w:p w:rsidR="002C7AAE" w:rsidRPr="00220C71" w:rsidRDefault="002C7AAE" w:rsidP="00A71678">
      <w:pPr>
        <w:pStyle w:val="a3"/>
        <w:numPr>
          <w:ilvl w:val="0"/>
          <w:numId w:val="106"/>
        </w:numPr>
        <w:spacing w:after="63"/>
        <w:ind w:left="-426" w:firstLine="0"/>
        <w:jc w:val="both"/>
        <w:rPr>
          <w:color w:val="000000"/>
          <w:sz w:val="28"/>
          <w:szCs w:val="28"/>
        </w:rPr>
      </w:pPr>
      <w:r w:rsidRPr="00220C71">
        <w:rPr>
          <w:color w:val="000000"/>
          <w:sz w:val="28"/>
          <w:szCs w:val="28"/>
        </w:rPr>
        <w:t xml:space="preserve">внешкольных мероприятий;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создания и поддержки предметно-пространственной среды;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взаимодействия с родительским сообществом;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ученического самоуправления;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по профилактике и безопасности; </w:t>
      </w:r>
    </w:p>
    <w:p w:rsidR="00951F59" w:rsidRPr="00951F59" w:rsidRDefault="002C7AAE" w:rsidP="00A71678">
      <w:pPr>
        <w:pStyle w:val="a3"/>
        <w:numPr>
          <w:ilvl w:val="0"/>
          <w:numId w:val="106"/>
        </w:numPr>
        <w:spacing w:after="53"/>
        <w:ind w:left="-426" w:firstLine="0"/>
        <w:jc w:val="both"/>
        <w:rPr>
          <w:color w:val="000000"/>
          <w:sz w:val="28"/>
          <w:szCs w:val="28"/>
        </w:rPr>
      </w:pPr>
      <w:r w:rsidRPr="00220C71">
        <w:rPr>
          <w:color w:val="000000"/>
          <w:sz w:val="28"/>
          <w:szCs w:val="28"/>
        </w:rPr>
        <w:t xml:space="preserve">реализации потенциала социального партнерства; </w:t>
      </w:r>
    </w:p>
    <w:p w:rsidR="002C7AAE" w:rsidRPr="00220C71" w:rsidRDefault="002C7AAE" w:rsidP="00A71678">
      <w:pPr>
        <w:pStyle w:val="a3"/>
        <w:numPr>
          <w:ilvl w:val="0"/>
          <w:numId w:val="106"/>
        </w:numPr>
        <w:spacing w:after="53"/>
        <w:ind w:left="-426" w:firstLine="0"/>
        <w:jc w:val="both"/>
        <w:rPr>
          <w:color w:val="000000"/>
          <w:sz w:val="28"/>
          <w:szCs w:val="28"/>
        </w:rPr>
      </w:pPr>
      <w:r w:rsidRPr="00220C71">
        <w:rPr>
          <w:color w:val="000000"/>
          <w:sz w:val="28"/>
          <w:szCs w:val="28"/>
        </w:rPr>
        <w:t xml:space="preserve">деятельности по профориентации обучающихся.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Итоги самоанализа воспитательной работы </w:t>
      </w:r>
      <w:r w:rsidRPr="00220C71">
        <w:rPr>
          <w:color w:val="000000"/>
          <w:sz w:val="28"/>
          <w:szCs w:val="28"/>
        </w:rPr>
        <w:t>МБОУ лицей №10</w:t>
      </w:r>
      <w:r w:rsidR="002C7AAE" w:rsidRPr="00220C71">
        <w:rPr>
          <w:color w:val="000000"/>
          <w:sz w:val="28"/>
          <w:szCs w:val="28"/>
        </w:rPr>
        <w:t xml:space="preserve"> оформляются в виде отчёта, составляемого начальником отдела по воспитательной работе и дополнительному образованию  в конце учебного года, рассматриваются и утверждаются педагогическим советом или иным коллегиальным органом управления в школе. </w:t>
      </w:r>
    </w:p>
    <w:p w:rsidR="002C7AAE" w:rsidRPr="00220C71" w:rsidRDefault="002C7AAE" w:rsidP="00A71678">
      <w:pPr>
        <w:ind w:left="-426"/>
        <w:contextualSpacing/>
        <w:jc w:val="both"/>
        <w:rPr>
          <w:color w:val="000000"/>
          <w:sz w:val="28"/>
          <w:szCs w:val="28"/>
        </w:rPr>
      </w:pPr>
      <w:r w:rsidRPr="00220C71">
        <w:rPr>
          <w:color w:val="000000"/>
          <w:sz w:val="28"/>
          <w:szCs w:val="28"/>
        </w:rPr>
        <w:t xml:space="preserve"> </w:t>
      </w:r>
    </w:p>
    <w:p w:rsidR="002C7AAE" w:rsidRPr="00220C71" w:rsidRDefault="002C7AAE" w:rsidP="00A71678">
      <w:pPr>
        <w:spacing w:after="7"/>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474E5F" w:rsidRPr="00220C71" w:rsidRDefault="00474E5F" w:rsidP="00A71678">
      <w:pPr>
        <w:spacing w:after="20"/>
        <w:contextualSpacing/>
        <w:jc w:val="both"/>
        <w:rPr>
          <w:color w:val="000000"/>
          <w:sz w:val="28"/>
          <w:szCs w:val="28"/>
        </w:rPr>
      </w:pPr>
    </w:p>
    <w:sectPr w:rsidR="00474E5F" w:rsidRPr="00220C71" w:rsidSect="00922EDC">
      <w:pgSz w:w="11906" w:h="16838"/>
      <w:pgMar w:top="0"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D64" w:rsidRDefault="00172D64" w:rsidP="00A71678">
      <w:r>
        <w:separator/>
      </w:r>
    </w:p>
  </w:endnote>
  <w:endnote w:type="continuationSeparator" w:id="0">
    <w:p w:rsidR="00172D64" w:rsidRDefault="00172D64" w:rsidP="00A7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14559"/>
      <w:docPartObj>
        <w:docPartGallery w:val="Page Numbers (Bottom of Page)"/>
        <w:docPartUnique/>
      </w:docPartObj>
    </w:sdtPr>
    <w:sdtEndPr/>
    <w:sdtContent>
      <w:p w:rsidR="00F81276" w:rsidRDefault="00F81276">
        <w:pPr>
          <w:pStyle w:val="af"/>
          <w:jc w:val="center"/>
        </w:pPr>
        <w:r>
          <w:fldChar w:fldCharType="begin"/>
        </w:r>
        <w:r>
          <w:instrText>PAGE   \* MERGEFORMAT</w:instrText>
        </w:r>
        <w:r>
          <w:fldChar w:fldCharType="separate"/>
        </w:r>
        <w:r w:rsidR="00C409B8">
          <w:rPr>
            <w:noProof/>
          </w:rPr>
          <w:t>2</w:t>
        </w:r>
        <w:r>
          <w:fldChar w:fldCharType="end"/>
        </w:r>
      </w:p>
    </w:sdtContent>
  </w:sdt>
  <w:p w:rsidR="00F81276" w:rsidRDefault="00F812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D64" w:rsidRDefault="00172D64" w:rsidP="00A71678">
      <w:r>
        <w:separator/>
      </w:r>
    </w:p>
  </w:footnote>
  <w:footnote w:type="continuationSeparator" w:id="0">
    <w:p w:rsidR="00172D64" w:rsidRDefault="00172D64" w:rsidP="00A7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20D86F5C"/>
    <w:name w:val="WW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15:restartNumberingAfterBreak="0">
    <w:nsid w:val="00F84F8D"/>
    <w:multiLevelType w:val="hybridMultilevel"/>
    <w:tmpl w:val="4F26CD04"/>
    <w:lvl w:ilvl="0" w:tplc="86CCAB52">
      <w:start w:val="3"/>
      <w:numFmt w:val="decimal"/>
      <w:lvlText w:val="%1."/>
      <w:lvlJc w:val="left"/>
      <w:pPr>
        <w:ind w:left="472" w:hanging="360"/>
      </w:pPr>
      <w:rPr>
        <w:rFonts w:ascii="Times New Roman" w:eastAsia="Times New Roman" w:hAnsi="Times New Roman" w:hint="default"/>
        <w:sz w:val="24"/>
        <w:szCs w:val="24"/>
      </w:rPr>
    </w:lvl>
    <w:lvl w:ilvl="1" w:tplc="04190001">
      <w:start w:val="1"/>
      <w:numFmt w:val="bullet"/>
      <w:lvlText w:val=""/>
      <w:lvlJc w:val="left"/>
      <w:pPr>
        <w:ind w:left="1401" w:hanging="361"/>
      </w:pPr>
      <w:rPr>
        <w:rFonts w:ascii="Symbol" w:hAnsi="Symbol" w:hint="default"/>
        <w:sz w:val="24"/>
        <w:szCs w:val="24"/>
      </w:rPr>
    </w:lvl>
    <w:lvl w:ilvl="2" w:tplc="F47839D2">
      <w:start w:val="1"/>
      <w:numFmt w:val="bullet"/>
      <w:lvlText w:val="•"/>
      <w:lvlJc w:val="left"/>
      <w:pPr>
        <w:ind w:left="1401" w:hanging="361"/>
      </w:pPr>
      <w:rPr>
        <w:rFonts w:hint="default"/>
      </w:rPr>
    </w:lvl>
    <w:lvl w:ilvl="3" w:tplc="BA76D0F6">
      <w:start w:val="1"/>
      <w:numFmt w:val="bullet"/>
      <w:lvlText w:val="•"/>
      <w:lvlJc w:val="left"/>
      <w:pPr>
        <w:ind w:left="2486" w:hanging="361"/>
      </w:pPr>
      <w:rPr>
        <w:rFonts w:hint="default"/>
      </w:rPr>
    </w:lvl>
    <w:lvl w:ilvl="4" w:tplc="0C9E49A8">
      <w:start w:val="1"/>
      <w:numFmt w:val="bullet"/>
      <w:lvlText w:val="•"/>
      <w:lvlJc w:val="left"/>
      <w:pPr>
        <w:ind w:left="3572" w:hanging="361"/>
      </w:pPr>
      <w:rPr>
        <w:rFonts w:hint="default"/>
      </w:rPr>
    </w:lvl>
    <w:lvl w:ilvl="5" w:tplc="320A0880">
      <w:start w:val="1"/>
      <w:numFmt w:val="bullet"/>
      <w:lvlText w:val="•"/>
      <w:lvlJc w:val="left"/>
      <w:pPr>
        <w:ind w:left="4658" w:hanging="361"/>
      </w:pPr>
      <w:rPr>
        <w:rFonts w:hint="default"/>
      </w:rPr>
    </w:lvl>
    <w:lvl w:ilvl="6" w:tplc="621669A6">
      <w:start w:val="1"/>
      <w:numFmt w:val="bullet"/>
      <w:lvlText w:val="•"/>
      <w:lvlJc w:val="left"/>
      <w:pPr>
        <w:ind w:left="5744" w:hanging="361"/>
      </w:pPr>
      <w:rPr>
        <w:rFonts w:hint="default"/>
      </w:rPr>
    </w:lvl>
    <w:lvl w:ilvl="7" w:tplc="6BD2AF64">
      <w:start w:val="1"/>
      <w:numFmt w:val="bullet"/>
      <w:lvlText w:val="•"/>
      <w:lvlJc w:val="left"/>
      <w:pPr>
        <w:ind w:left="6830" w:hanging="361"/>
      </w:pPr>
      <w:rPr>
        <w:rFonts w:hint="default"/>
      </w:rPr>
    </w:lvl>
    <w:lvl w:ilvl="8" w:tplc="0706B8F8">
      <w:start w:val="1"/>
      <w:numFmt w:val="bullet"/>
      <w:lvlText w:val="•"/>
      <w:lvlJc w:val="left"/>
      <w:pPr>
        <w:ind w:left="7916" w:hanging="361"/>
      </w:pPr>
      <w:rPr>
        <w:rFonts w:hint="default"/>
      </w:rPr>
    </w:lvl>
  </w:abstractNum>
  <w:abstractNum w:abstractNumId="5" w15:restartNumberingAfterBreak="0">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B65FF4"/>
    <w:multiLevelType w:val="hybridMultilevel"/>
    <w:tmpl w:val="C4FEF8D6"/>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 w15:restartNumberingAfterBreak="0">
    <w:nsid w:val="027C0EA9"/>
    <w:multiLevelType w:val="hybridMultilevel"/>
    <w:tmpl w:val="1EA87750"/>
    <w:lvl w:ilvl="0" w:tplc="984064E0">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242AEA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94E167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52C728E">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756611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763F1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40AF3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4D2AB7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126350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9255B4"/>
    <w:multiLevelType w:val="multilevel"/>
    <w:tmpl w:val="360A81F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860081C"/>
    <w:multiLevelType w:val="hybridMultilevel"/>
    <w:tmpl w:val="7E90BE76"/>
    <w:lvl w:ilvl="0" w:tplc="2F2C02A0">
      <w:start w:val="1"/>
      <w:numFmt w:val="bullet"/>
      <w:lvlText w:val=""/>
      <w:lvlJc w:val="left"/>
      <w:pPr>
        <w:ind w:left="644" w:hanging="360"/>
      </w:pPr>
      <w:rPr>
        <w:rFonts w:ascii="Symbol" w:eastAsia="Symbol" w:hAnsi="Symbol" w:hint="default"/>
        <w:sz w:val="28"/>
        <w:szCs w:val="28"/>
      </w:rPr>
    </w:lvl>
    <w:lvl w:ilvl="1" w:tplc="0A64ECB2">
      <w:start w:val="1"/>
      <w:numFmt w:val="bullet"/>
      <w:lvlText w:val="•"/>
      <w:lvlJc w:val="left"/>
      <w:pPr>
        <w:ind w:left="1619" w:hanging="360"/>
      </w:pPr>
      <w:rPr>
        <w:rFonts w:hint="default"/>
      </w:rPr>
    </w:lvl>
    <w:lvl w:ilvl="2" w:tplc="09BA68E0">
      <w:start w:val="1"/>
      <w:numFmt w:val="bullet"/>
      <w:lvlText w:val="•"/>
      <w:lvlJc w:val="left"/>
      <w:pPr>
        <w:ind w:left="2594" w:hanging="360"/>
      </w:pPr>
      <w:rPr>
        <w:rFonts w:hint="default"/>
      </w:rPr>
    </w:lvl>
    <w:lvl w:ilvl="3" w:tplc="CEBC8B46">
      <w:start w:val="1"/>
      <w:numFmt w:val="bullet"/>
      <w:lvlText w:val="•"/>
      <w:lvlJc w:val="left"/>
      <w:pPr>
        <w:ind w:left="3569" w:hanging="360"/>
      </w:pPr>
      <w:rPr>
        <w:rFonts w:hint="default"/>
      </w:rPr>
    </w:lvl>
    <w:lvl w:ilvl="4" w:tplc="6B421DC8">
      <w:start w:val="1"/>
      <w:numFmt w:val="bullet"/>
      <w:lvlText w:val="•"/>
      <w:lvlJc w:val="left"/>
      <w:pPr>
        <w:ind w:left="4544" w:hanging="360"/>
      </w:pPr>
      <w:rPr>
        <w:rFonts w:hint="default"/>
      </w:rPr>
    </w:lvl>
    <w:lvl w:ilvl="5" w:tplc="DB0E4532">
      <w:start w:val="1"/>
      <w:numFmt w:val="bullet"/>
      <w:lvlText w:val="•"/>
      <w:lvlJc w:val="left"/>
      <w:pPr>
        <w:ind w:left="5519" w:hanging="360"/>
      </w:pPr>
      <w:rPr>
        <w:rFonts w:hint="default"/>
      </w:rPr>
    </w:lvl>
    <w:lvl w:ilvl="6" w:tplc="1B7A6E10">
      <w:start w:val="1"/>
      <w:numFmt w:val="bullet"/>
      <w:lvlText w:val="•"/>
      <w:lvlJc w:val="left"/>
      <w:pPr>
        <w:ind w:left="6494" w:hanging="360"/>
      </w:pPr>
      <w:rPr>
        <w:rFonts w:hint="default"/>
      </w:rPr>
    </w:lvl>
    <w:lvl w:ilvl="7" w:tplc="E02CB5C8">
      <w:start w:val="1"/>
      <w:numFmt w:val="bullet"/>
      <w:lvlText w:val="•"/>
      <w:lvlJc w:val="left"/>
      <w:pPr>
        <w:ind w:left="7470" w:hanging="360"/>
      </w:pPr>
      <w:rPr>
        <w:rFonts w:hint="default"/>
      </w:rPr>
    </w:lvl>
    <w:lvl w:ilvl="8" w:tplc="63FE8EB8">
      <w:start w:val="1"/>
      <w:numFmt w:val="bullet"/>
      <w:lvlText w:val="•"/>
      <w:lvlJc w:val="left"/>
      <w:pPr>
        <w:ind w:left="8445" w:hanging="360"/>
      </w:pPr>
      <w:rPr>
        <w:rFonts w:hint="default"/>
      </w:rPr>
    </w:lvl>
  </w:abstractNum>
  <w:abstractNum w:abstractNumId="11" w15:restartNumberingAfterBreak="0">
    <w:nsid w:val="091A6506"/>
    <w:multiLevelType w:val="hybridMultilevel"/>
    <w:tmpl w:val="C3E00E58"/>
    <w:lvl w:ilvl="0" w:tplc="04190001">
      <w:start w:val="1"/>
      <w:numFmt w:val="bullet"/>
      <w:lvlText w:val=""/>
      <w:lvlJc w:val="left"/>
      <w:pPr>
        <w:ind w:left="10" w:firstLine="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8C25D10">
      <w:start w:val="1"/>
      <w:numFmt w:val="bullet"/>
      <w:lvlText w:val="o"/>
      <w:lvlJc w:val="left"/>
      <w:pPr>
        <w:ind w:left="11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6D02678">
      <w:start w:val="1"/>
      <w:numFmt w:val="bullet"/>
      <w:lvlText w:val="▪"/>
      <w:lvlJc w:val="left"/>
      <w:pPr>
        <w:ind w:left="18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990AFBC">
      <w:start w:val="1"/>
      <w:numFmt w:val="bullet"/>
      <w:lvlText w:val="•"/>
      <w:lvlJc w:val="left"/>
      <w:pPr>
        <w:ind w:left="25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1A6F39A">
      <w:start w:val="1"/>
      <w:numFmt w:val="bullet"/>
      <w:lvlText w:val="o"/>
      <w:lvlJc w:val="left"/>
      <w:pPr>
        <w:ind w:left="32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71E1854">
      <w:start w:val="1"/>
      <w:numFmt w:val="bullet"/>
      <w:lvlText w:val="▪"/>
      <w:lvlJc w:val="left"/>
      <w:pPr>
        <w:ind w:left="39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DCCDDCC">
      <w:start w:val="1"/>
      <w:numFmt w:val="bullet"/>
      <w:lvlText w:val="•"/>
      <w:lvlJc w:val="left"/>
      <w:pPr>
        <w:ind w:left="47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FC7C5C">
      <w:start w:val="1"/>
      <w:numFmt w:val="bullet"/>
      <w:lvlText w:val="o"/>
      <w:lvlJc w:val="left"/>
      <w:pPr>
        <w:ind w:left="54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E83D80">
      <w:start w:val="1"/>
      <w:numFmt w:val="bullet"/>
      <w:lvlText w:val="▪"/>
      <w:lvlJc w:val="left"/>
      <w:pPr>
        <w:ind w:left="61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09511ED4"/>
    <w:multiLevelType w:val="hybridMultilevel"/>
    <w:tmpl w:val="BD92430E"/>
    <w:lvl w:ilvl="0" w:tplc="BEB23056">
      <w:start w:val="1"/>
      <w:numFmt w:val="decimal"/>
      <w:lvlText w:val="%1."/>
      <w:lvlJc w:val="left"/>
      <w:pPr>
        <w:ind w:left="2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A50B780">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C9AB752">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390D144">
      <w:start w:val="1"/>
      <w:numFmt w:val="decimal"/>
      <w:lvlText w:val="%4"/>
      <w:lvlJc w:val="left"/>
      <w:pPr>
        <w:ind w:left="26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124066">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A88D960">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AA9E8A">
      <w:start w:val="1"/>
      <w:numFmt w:val="decimal"/>
      <w:lvlText w:val="%7"/>
      <w:lvlJc w:val="left"/>
      <w:pPr>
        <w:ind w:left="4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15EEC8A">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12B218">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0A005662"/>
    <w:multiLevelType w:val="multilevel"/>
    <w:tmpl w:val="4B0C669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15:restartNumberingAfterBreak="0">
    <w:nsid w:val="0A187061"/>
    <w:multiLevelType w:val="hybridMultilevel"/>
    <w:tmpl w:val="05141D88"/>
    <w:lvl w:ilvl="0" w:tplc="04190001">
      <w:start w:val="1"/>
      <w:numFmt w:val="bullet"/>
      <w:lvlText w:val=""/>
      <w:lvlJc w:val="left"/>
      <w:pPr>
        <w:ind w:left="1715" w:hanging="360"/>
      </w:pPr>
      <w:rPr>
        <w:rFonts w:ascii="Symbol" w:hAnsi="Symbol" w:hint="default"/>
      </w:rPr>
    </w:lvl>
    <w:lvl w:ilvl="1" w:tplc="04190003" w:tentative="1">
      <w:start w:val="1"/>
      <w:numFmt w:val="bullet"/>
      <w:lvlText w:val="o"/>
      <w:lvlJc w:val="left"/>
      <w:pPr>
        <w:ind w:left="2435" w:hanging="360"/>
      </w:pPr>
      <w:rPr>
        <w:rFonts w:ascii="Courier New" w:hAnsi="Courier New" w:cs="Courier New" w:hint="default"/>
      </w:rPr>
    </w:lvl>
    <w:lvl w:ilvl="2" w:tplc="04190005" w:tentative="1">
      <w:start w:val="1"/>
      <w:numFmt w:val="bullet"/>
      <w:lvlText w:val=""/>
      <w:lvlJc w:val="left"/>
      <w:pPr>
        <w:ind w:left="3155" w:hanging="360"/>
      </w:pPr>
      <w:rPr>
        <w:rFonts w:ascii="Wingdings" w:hAnsi="Wingdings" w:hint="default"/>
      </w:rPr>
    </w:lvl>
    <w:lvl w:ilvl="3" w:tplc="04190001" w:tentative="1">
      <w:start w:val="1"/>
      <w:numFmt w:val="bullet"/>
      <w:lvlText w:val=""/>
      <w:lvlJc w:val="left"/>
      <w:pPr>
        <w:ind w:left="3875" w:hanging="360"/>
      </w:pPr>
      <w:rPr>
        <w:rFonts w:ascii="Symbol" w:hAnsi="Symbol" w:hint="default"/>
      </w:rPr>
    </w:lvl>
    <w:lvl w:ilvl="4" w:tplc="04190003" w:tentative="1">
      <w:start w:val="1"/>
      <w:numFmt w:val="bullet"/>
      <w:lvlText w:val="o"/>
      <w:lvlJc w:val="left"/>
      <w:pPr>
        <w:ind w:left="4595" w:hanging="360"/>
      </w:pPr>
      <w:rPr>
        <w:rFonts w:ascii="Courier New" w:hAnsi="Courier New" w:cs="Courier New" w:hint="default"/>
      </w:rPr>
    </w:lvl>
    <w:lvl w:ilvl="5" w:tplc="04190005" w:tentative="1">
      <w:start w:val="1"/>
      <w:numFmt w:val="bullet"/>
      <w:lvlText w:val=""/>
      <w:lvlJc w:val="left"/>
      <w:pPr>
        <w:ind w:left="5315" w:hanging="360"/>
      </w:pPr>
      <w:rPr>
        <w:rFonts w:ascii="Wingdings" w:hAnsi="Wingdings" w:hint="default"/>
      </w:rPr>
    </w:lvl>
    <w:lvl w:ilvl="6" w:tplc="04190001" w:tentative="1">
      <w:start w:val="1"/>
      <w:numFmt w:val="bullet"/>
      <w:lvlText w:val=""/>
      <w:lvlJc w:val="left"/>
      <w:pPr>
        <w:ind w:left="6035" w:hanging="360"/>
      </w:pPr>
      <w:rPr>
        <w:rFonts w:ascii="Symbol" w:hAnsi="Symbol" w:hint="default"/>
      </w:rPr>
    </w:lvl>
    <w:lvl w:ilvl="7" w:tplc="04190003" w:tentative="1">
      <w:start w:val="1"/>
      <w:numFmt w:val="bullet"/>
      <w:lvlText w:val="o"/>
      <w:lvlJc w:val="left"/>
      <w:pPr>
        <w:ind w:left="6755" w:hanging="360"/>
      </w:pPr>
      <w:rPr>
        <w:rFonts w:ascii="Courier New" w:hAnsi="Courier New" w:cs="Courier New" w:hint="default"/>
      </w:rPr>
    </w:lvl>
    <w:lvl w:ilvl="8" w:tplc="04190005" w:tentative="1">
      <w:start w:val="1"/>
      <w:numFmt w:val="bullet"/>
      <w:lvlText w:val=""/>
      <w:lvlJc w:val="left"/>
      <w:pPr>
        <w:ind w:left="7475" w:hanging="360"/>
      </w:pPr>
      <w:rPr>
        <w:rFonts w:ascii="Wingdings" w:hAnsi="Wingdings" w:hint="default"/>
      </w:rPr>
    </w:lvl>
  </w:abstractNum>
  <w:abstractNum w:abstractNumId="15" w15:restartNumberingAfterBreak="0">
    <w:nsid w:val="0B130311"/>
    <w:multiLevelType w:val="multilevel"/>
    <w:tmpl w:val="B00E9CE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BAB4AB4"/>
    <w:multiLevelType w:val="hybridMultilevel"/>
    <w:tmpl w:val="31BA3B0C"/>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17" w15:restartNumberingAfterBreak="0">
    <w:nsid w:val="0CCC2E5F"/>
    <w:multiLevelType w:val="hybridMultilevel"/>
    <w:tmpl w:val="68120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EC7356"/>
    <w:multiLevelType w:val="hybridMultilevel"/>
    <w:tmpl w:val="E788F68A"/>
    <w:lvl w:ilvl="0" w:tplc="04190001">
      <w:start w:val="1"/>
      <w:numFmt w:val="bullet"/>
      <w:lvlText w:val=""/>
      <w:lvlJc w:val="left"/>
      <w:pPr>
        <w:ind w:left="8441"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10A9691F"/>
    <w:multiLevelType w:val="hybridMultilevel"/>
    <w:tmpl w:val="AA9A5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715DD6"/>
    <w:multiLevelType w:val="hybridMultilevel"/>
    <w:tmpl w:val="01A6A1E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15:restartNumberingAfterBreak="0">
    <w:nsid w:val="139B56B1"/>
    <w:multiLevelType w:val="hybridMultilevel"/>
    <w:tmpl w:val="152CB0EC"/>
    <w:lvl w:ilvl="0" w:tplc="D594463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B0548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2EA8A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27A6BB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C835F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BAA105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3D690C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61A7A2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102E1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141F12F2"/>
    <w:multiLevelType w:val="hybridMultilevel"/>
    <w:tmpl w:val="09C632C8"/>
    <w:lvl w:ilvl="0" w:tplc="533C9626">
      <w:start w:val="1"/>
      <w:numFmt w:val="bullet"/>
      <w:lvlText w:val="-"/>
      <w:lvlJc w:val="left"/>
      <w:pPr>
        <w:ind w:left="1080" w:hanging="360"/>
      </w:pPr>
      <w:rPr>
        <w:rFonts w:ascii="Times New Roman" w:eastAsia="Times New Roman" w:hAnsi="Times New Roman"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577344C"/>
    <w:multiLevelType w:val="hybridMultilevel"/>
    <w:tmpl w:val="19B6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5F471B2"/>
    <w:multiLevelType w:val="hybridMultilevel"/>
    <w:tmpl w:val="29D88ED4"/>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26" w15:restartNumberingAfterBreak="0">
    <w:nsid w:val="175554E5"/>
    <w:multiLevelType w:val="hybridMultilevel"/>
    <w:tmpl w:val="374A81F8"/>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27" w15:restartNumberingAfterBreak="0">
    <w:nsid w:val="182E5D51"/>
    <w:multiLevelType w:val="hybridMultilevel"/>
    <w:tmpl w:val="935A5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5D4B39"/>
    <w:multiLevelType w:val="hybridMultilevel"/>
    <w:tmpl w:val="35D6BF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8A51A22"/>
    <w:multiLevelType w:val="hybridMultilevel"/>
    <w:tmpl w:val="A416748A"/>
    <w:lvl w:ilvl="0" w:tplc="533C962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A5A3575"/>
    <w:multiLevelType w:val="hybridMultilevel"/>
    <w:tmpl w:val="2264A6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A876FD7"/>
    <w:multiLevelType w:val="hybridMultilevel"/>
    <w:tmpl w:val="D7162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CC6982"/>
    <w:multiLevelType w:val="hybridMultilevel"/>
    <w:tmpl w:val="B746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CD83B08"/>
    <w:multiLevelType w:val="multilevel"/>
    <w:tmpl w:val="9DC2B17E"/>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1F6A579B"/>
    <w:multiLevelType w:val="hybridMultilevel"/>
    <w:tmpl w:val="61B8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156FB0"/>
    <w:multiLevelType w:val="hybridMultilevel"/>
    <w:tmpl w:val="283E29E2"/>
    <w:lvl w:ilvl="0" w:tplc="0A10716C">
      <w:start w:val="1"/>
      <w:numFmt w:val="bullet"/>
      <w:lvlText w:val=""/>
      <w:lvlJc w:val="left"/>
      <w:pPr>
        <w:ind w:left="460" w:hanging="360"/>
      </w:pPr>
      <w:rPr>
        <w:rFonts w:ascii="Symbol" w:eastAsia="Symbol" w:hAnsi="Symbol" w:hint="default"/>
        <w:sz w:val="28"/>
        <w:szCs w:val="28"/>
      </w:rPr>
    </w:lvl>
    <w:lvl w:ilvl="1" w:tplc="DC4AAB74">
      <w:start w:val="1"/>
      <w:numFmt w:val="bullet"/>
      <w:lvlText w:val="•"/>
      <w:lvlJc w:val="left"/>
      <w:pPr>
        <w:ind w:left="1435" w:hanging="360"/>
      </w:pPr>
      <w:rPr>
        <w:rFonts w:hint="default"/>
      </w:rPr>
    </w:lvl>
    <w:lvl w:ilvl="2" w:tplc="2794A616">
      <w:start w:val="1"/>
      <w:numFmt w:val="bullet"/>
      <w:lvlText w:val="•"/>
      <w:lvlJc w:val="left"/>
      <w:pPr>
        <w:ind w:left="2410" w:hanging="360"/>
      </w:pPr>
      <w:rPr>
        <w:rFonts w:hint="default"/>
      </w:rPr>
    </w:lvl>
    <w:lvl w:ilvl="3" w:tplc="1D1AE58C">
      <w:start w:val="1"/>
      <w:numFmt w:val="bullet"/>
      <w:lvlText w:val="•"/>
      <w:lvlJc w:val="left"/>
      <w:pPr>
        <w:ind w:left="3385" w:hanging="360"/>
      </w:pPr>
      <w:rPr>
        <w:rFonts w:hint="default"/>
      </w:rPr>
    </w:lvl>
    <w:lvl w:ilvl="4" w:tplc="E9563DCC">
      <w:start w:val="1"/>
      <w:numFmt w:val="bullet"/>
      <w:lvlText w:val="•"/>
      <w:lvlJc w:val="left"/>
      <w:pPr>
        <w:ind w:left="4360" w:hanging="360"/>
      </w:pPr>
      <w:rPr>
        <w:rFonts w:hint="default"/>
      </w:rPr>
    </w:lvl>
    <w:lvl w:ilvl="5" w:tplc="4D342C54">
      <w:start w:val="1"/>
      <w:numFmt w:val="bullet"/>
      <w:lvlText w:val="•"/>
      <w:lvlJc w:val="left"/>
      <w:pPr>
        <w:ind w:left="5335" w:hanging="360"/>
      </w:pPr>
      <w:rPr>
        <w:rFonts w:hint="default"/>
      </w:rPr>
    </w:lvl>
    <w:lvl w:ilvl="6" w:tplc="E632B426">
      <w:start w:val="1"/>
      <w:numFmt w:val="bullet"/>
      <w:lvlText w:val="•"/>
      <w:lvlJc w:val="left"/>
      <w:pPr>
        <w:ind w:left="6310" w:hanging="360"/>
      </w:pPr>
      <w:rPr>
        <w:rFonts w:hint="default"/>
      </w:rPr>
    </w:lvl>
    <w:lvl w:ilvl="7" w:tplc="CCFC9BEE">
      <w:start w:val="1"/>
      <w:numFmt w:val="bullet"/>
      <w:lvlText w:val="•"/>
      <w:lvlJc w:val="left"/>
      <w:pPr>
        <w:ind w:left="7286" w:hanging="360"/>
      </w:pPr>
      <w:rPr>
        <w:rFonts w:hint="default"/>
      </w:rPr>
    </w:lvl>
    <w:lvl w:ilvl="8" w:tplc="6512C9B6">
      <w:start w:val="1"/>
      <w:numFmt w:val="bullet"/>
      <w:lvlText w:val="•"/>
      <w:lvlJc w:val="left"/>
      <w:pPr>
        <w:ind w:left="8261" w:hanging="360"/>
      </w:pPr>
      <w:rPr>
        <w:rFonts w:hint="default"/>
      </w:rPr>
    </w:lvl>
  </w:abstractNum>
  <w:abstractNum w:abstractNumId="36" w15:restartNumberingAfterBreak="0">
    <w:nsid w:val="22FC5AB9"/>
    <w:multiLevelType w:val="hybridMultilevel"/>
    <w:tmpl w:val="69FA0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713996"/>
    <w:multiLevelType w:val="hybridMultilevel"/>
    <w:tmpl w:val="F6C6CB0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24B16262"/>
    <w:multiLevelType w:val="hybridMultilevel"/>
    <w:tmpl w:val="1FE4D51A"/>
    <w:lvl w:ilvl="0" w:tplc="D6BA2D66">
      <w:start w:val="1"/>
      <w:numFmt w:val="bullet"/>
      <w:lvlText w:val="•"/>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200B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C04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EC3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DC68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635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3C44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5428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C4B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5740E4D"/>
    <w:multiLevelType w:val="multilevel"/>
    <w:tmpl w:val="38D80252"/>
    <w:lvl w:ilvl="0">
      <w:start w:val="3"/>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212"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2140"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27312B03"/>
    <w:multiLevelType w:val="hybridMultilevel"/>
    <w:tmpl w:val="59545728"/>
    <w:lvl w:ilvl="0" w:tplc="04190001">
      <w:start w:val="1"/>
      <w:numFmt w:val="bullet"/>
      <w:lvlText w:val=""/>
      <w:lvlJc w:val="left"/>
      <w:pPr>
        <w:ind w:left="1391" w:hanging="360"/>
      </w:pPr>
      <w:rPr>
        <w:rFonts w:ascii="Symbol" w:hAnsi="Symbol" w:hint="default"/>
      </w:rPr>
    </w:lvl>
    <w:lvl w:ilvl="1" w:tplc="04190003" w:tentative="1">
      <w:start w:val="1"/>
      <w:numFmt w:val="bullet"/>
      <w:lvlText w:val="o"/>
      <w:lvlJc w:val="left"/>
      <w:pPr>
        <w:ind w:left="2111" w:hanging="360"/>
      </w:pPr>
      <w:rPr>
        <w:rFonts w:ascii="Courier New" w:hAnsi="Courier New" w:cs="Courier New" w:hint="default"/>
      </w:rPr>
    </w:lvl>
    <w:lvl w:ilvl="2" w:tplc="04190005" w:tentative="1">
      <w:start w:val="1"/>
      <w:numFmt w:val="bullet"/>
      <w:lvlText w:val=""/>
      <w:lvlJc w:val="left"/>
      <w:pPr>
        <w:ind w:left="2831" w:hanging="360"/>
      </w:pPr>
      <w:rPr>
        <w:rFonts w:ascii="Wingdings" w:hAnsi="Wingdings" w:hint="default"/>
      </w:rPr>
    </w:lvl>
    <w:lvl w:ilvl="3" w:tplc="04190001" w:tentative="1">
      <w:start w:val="1"/>
      <w:numFmt w:val="bullet"/>
      <w:lvlText w:val=""/>
      <w:lvlJc w:val="left"/>
      <w:pPr>
        <w:ind w:left="3551" w:hanging="360"/>
      </w:pPr>
      <w:rPr>
        <w:rFonts w:ascii="Symbol" w:hAnsi="Symbol" w:hint="default"/>
      </w:rPr>
    </w:lvl>
    <w:lvl w:ilvl="4" w:tplc="04190003" w:tentative="1">
      <w:start w:val="1"/>
      <w:numFmt w:val="bullet"/>
      <w:lvlText w:val="o"/>
      <w:lvlJc w:val="left"/>
      <w:pPr>
        <w:ind w:left="4271" w:hanging="360"/>
      </w:pPr>
      <w:rPr>
        <w:rFonts w:ascii="Courier New" w:hAnsi="Courier New" w:cs="Courier New" w:hint="default"/>
      </w:rPr>
    </w:lvl>
    <w:lvl w:ilvl="5" w:tplc="04190005" w:tentative="1">
      <w:start w:val="1"/>
      <w:numFmt w:val="bullet"/>
      <w:lvlText w:val=""/>
      <w:lvlJc w:val="left"/>
      <w:pPr>
        <w:ind w:left="4991" w:hanging="360"/>
      </w:pPr>
      <w:rPr>
        <w:rFonts w:ascii="Wingdings" w:hAnsi="Wingdings" w:hint="default"/>
      </w:rPr>
    </w:lvl>
    <w:lvl w:ilvl="6" w:tplc="04190001" w:tentative="1">
      <w:start w:val="1"/>
      <w:numFmt w:val="bullet"/>
      <w:lvlText w:val=""/>
      <w:lvlJc w:val="left"/>
      <w:pPr>
        <w:ind w:left="5711" w:hanging="360"/>
      </w:pPr>
      <w:rPr>
        <w:rFonts w:ascii="Symbol" w:hAnsi="Symbol" w:hint="default"/>
      </w:rPr>
    </w:lvl>
    <w:lvl w:ilvl="7" w:tplc="04190003" w:tentative="1">
      <w:start w:val="1"/>
      <w:numFmt w:val="bullet"/>
      <w:lvlText w:val="o"/>
      <w:lvlJc w:val="left"/>
      <w:pPr>
        <w:ind w:left="6431" w:hanging="360"/>
      </w:pPr>
      <w:rPr>
        <w:rFonts w:ascii="Courier New" w:hAnsi="Courier New" w:cs="Courier New" w:hint="default"/>
      </w:rPr>
    </w:lvl>
    <w:lvl w:ilvl="8" w:tplc="04190005" w:tentative="1">
      <w:start w:val="1"/>
      <w:numFmt w:val="bullet"/>
      <w:lvlText w:val=""/>
      <w:lvlJc w:val="left"/>
      <w:pPr>
        <w:ind w:left="7151" w:hanging="360"/>
      </w:pPr>
      <w:rPr>
        <w:rFonts w:ascii="Wingdings" w:hAnsi="Wingdings" w:hint="default"/>
      </w:rPr>
    </w:lvl>
  </w:abstractNum>
  <w:abstractNum w:abstractNumId="41" w15:restartNumberingAfterBreak="0">
    <w:nsid w:val="28F8685F"/>
    <w:multiLevelType w:val="hybridMultilevel"/>
    <w:tmpl w:val="AB2406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2D0E251E"/>
    <w:multiLevelType w:val="hybridMultilevel"/>
    <w:tmpl w:val="47086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D234AE9"/>
    <w:multiLevelType w:val="hybridMultilevel"/>
    <w:tmpl w:val="432678F6"/>
    <w:lvl w:ilvl="0" w:tplc="04190001">
      <w:start w:val="1"/>
      <w:numFmt w:val="bullet"/>
      <w:lvlText w:val=""/>
      <w:lvlJc w:val="left"/>
      <w:pPr>
        <w:ind w:left="944" w:hanging="208"/>
      </w:pPr>
      <w:rPr>
        <w:rFonts w:ascii="Symbol" w:hAnsi="Symbol" w:hint="default"/>
        <w:sz w:val="24"/>
        <w:szCs w:val="24"/>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44" w15:restartNumberingAfterBreak="0">
    <w:nsid w:val="2D7A58CE"/>
    <w:multiLevelType w:val="hybridMultilevel"/>
    <w:tmpl w:val="5D9204D0"/>
    <w:lvl w:ilvl="0" w:tplc="10CEFEAA">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5B8CDE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7254E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436CB7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E28B49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1924542">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E72768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E26EB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82A00E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5" w15:restartNumberingAfterBreak="0">
    <w:nsid w:val="2DF957CB"/>
    <w:multiLevelType w:val="hybridMultilevel"/>
    <w:tmpl w:val="9FFE4664"/>
    <w:lvl w:ilvl="0" w:tplc="EE92E01C">
      <w:start w:val="1"/>
      <w:numFmt w:val="bullet"/>
      <w:lvlText w:val="•"/>
      <w:lvlJc w:val="left"/>
      <w:pPr>
        <w:ind w:left="1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2594F6EA">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E0E36A2">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737E425A">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E9CA8B4C">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77CE8306">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B66A260">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E9A4C360">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8021950">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6" w15:restartNumberingAfterBreak="0">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12536C"/>
    <w:multiLevelType w:val="multilevel"/>
    <w:tmpl w:val="52A2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351C44"/>
    <w:multiLevelType w:val="hybridMultilevel"/>
    <w:tmpl w:val="91363E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15:restartNumberingAfterBreak="0">
    <w:nsid w:val="303E6EEC"/>
    <w:multiLevelType w:val="hybridMultilevel"/>
    <w:tmpl w:val="246A7C0C"/>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50" w15:restartNumberingAfterBreak="0">
    <w:nsid w:val="33EE71D4"/>
    <w:multiLevelType w:val="hybridMultilevel"/>
    <w:tmpl w:val="4FE8CC76"/>
    <w:lvl w:ilvl="0" w:tplc="76B0E3A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942B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D4B8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50BC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E7F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E63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CC0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B4DC7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A205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35BE0B16"/>
    <w:multiLevelType w:val="hybridMultilevel"/>
    <w:tmpl w:val="EC0C22B2"/>
    <w:lvl w:ilvl="0" w:tplc="533C9626">
      <w:start w:val="1"/>
      <w:numFmt w:val="bullet"/>
      <w:lvlText w:val="-"/>
      <w:lvlJc w:val="left"/>
      <w:pPr>
        <w:ind w:left="153" w:hanging="360"/>
      </w:pPr>
      <w:rPr>
        <w:rFonts w:ascii="Times New Roman" w:eastAsia="Times New Roman" w:hAnsi="Times New Roman" w:hint="default"/>
        <w:sz w:val="28"/>
        <w:szCs w:val="28"/>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2" w15:restartNumberingAfterBreak="0">
    <w:nsid w:val="36616EAF"/>
    <w:multiLevelType w:val="hybridMultilevel"/>
    <w:tmpl w:val="F662A2E6"/>
    <w:lvl w:ilvl="0" w:tplc="FE4C3B1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603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B6A0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A25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6240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50D9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409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D60E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B0BB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69128CA"/>
    <w:multiLevelType w:val="hybridMultilevel"/>
    <w:tmpl w:val="32960082"/>
    <w:lvl w:ilvl="0" w:tplc="E2149CEA">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252D2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6D2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EA7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C7A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5471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94C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C9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3C46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7B857AB"/>
    <w:multiLevelType w:val="hybridMultilevel"/>
    <w:tmpl w:val="C84A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8A12CA0"/>
    <w:multiLevelType w:val="hybridMultilevel"/>
    <w:tmpl w:val="7FCA0B58"/>
    <w:lvl w:ilvl="0" w:tplc="04190001">
      <w:start w:val="1"/>
      <w:numFmt w:val="bullet"/>
      <w:lvlText w:val=""/>
      <w:lvlJc w:val="left"/>
      <w:pPr>
        <w:ind w:left="472" w:hanging="208"/>
      </w:pPr>
      <w:rPr>
        <w:rFonts w:ascii="Symbol" w:hAnsi="Symbol" w:hint="default"/>
        <w:sz w:val="24"/>
        <w:szCs w:val="24"/>
      </w:rPr>
    </w:lvl>
    <w:lvl w:ilvl="1" w:tplc="5DBC5D2A">
      <w:start w:val="1"/>
      <w:numFmt w:val="bullet"/>
      <w:lvlText w:val="•"/>
      <w:lvlJc w:val="left"/>
      <w:pPr>
        <w:ind w:left="1440" w:hanging="208"/>
      </w:pPr>
      <w:rPr>
        <w:rFonts w:hint="default"/>
      </w:rPr>
    </w:lvl>
    <w:lvl w:ilvl="2" w:tplc="6F2093AC">
      <w:start w:val="1"/>
      <w:numFmt w:val="bullet"/>
      <w:lvlText w:val="•"/>
      <w:lvlJc w:val="left"/>
      <w:pPr>
        <w:ind w:left="2407" w:hanging="208"/>
      </w:pPr>
      <w:rPr>
        <w:rFonts w:hint="default"/>
      </w:rPr>
    </w:lvl>
    <w:lvl w:ilvl="3" w:tplc="CFF8EFAA">
      <w:start w:val="1"/>
      <w:numFmt w:val="bullet"/>
      <w:lvlText w:val="•"/>
      <w:lvlJc w:val="left"/>
      <w:pPr>
        <w:ind w:left="3375" w:hanging="208"/>
      </w:pPr>
      <w:rPr>
        <w:rFonts w:hint="default"/>
      </w:rPr>
    </w:lvl>
    <w:lvl w:ilvl="4" w:tplc="E68E878C">
      <w:start w:val="1"/>
      <w:numFmt w:val="bullet"/>
      <w:lvlText w:val="•"/>
      <w:lvlJc w:val="left"/>
      <w:pPr>
        <w:ind w:left="4342" w:hanging="208"/>
      </w:pPr>
      <w:rPr>
        <w:rFonts w:hint="default"/>
      </w:rPr>
    </w:lvl>
    <w:lvl w:ilvl="5" w:tplc="6DDE784C">
      <w:start w:val="1"/>
      <w:numFmt w:val="bullet"/>
      <w:lvlText w:val="•"/>
      <w:lvlJc w:val="left"/>
      <w:pPr>
        <w:ind w:left="5310" w:hanging="208"/>
      </w:pPr>
      <w:rPr>
        <w:rFonts w:hint="default"/>
      </w:rPr>
    </w:lvl>
    <w:lvl w:ilvl="6" w:tplc="7A0A6B8A">
      <w:start w:val="1"/>
      <w:numFmt w:val="bullet"/>
      <w:lvlText w:val="•"/>
      <w:lvlJc w:val="left"/>
      <w:pPr>
        <w:ind w:left="6277" w:hanging="208"/>
      </w:pPr>
      <w:rPr>
        <w:rFonts w:hint="default"/>
      </w:rPr>
    </w:lvl>
    <w:lvl w:ilvl="7" w:tplc="17DA7562">
      <w:start w:val="1"/>
      <w:numFmt w:val="bullet"/>
      <w:lvlText w:val="•"/>
      <w:lvlJc w:val="left"/>
      <w:pPr>
        <w:ind w:left="7245" w:hanging="208"/>
      </w:pPr>
      <w:rPr>
        <w:rFonts w:hint="default"/>
      </w:rPr>
    </w:lvl>
    <w:lvl w:ilvl="8" w:tplc="A5DEA2EA">
      <w:start w:val="1"/>
      <w:numFmt w:val="bullet"/>
      <w:lvlText w:val="•"/>
      <w:lvlJc w:val="left"/>
      <w:pPr>
        <w:ind w:left="8212" w:hanging="208"/>
      </w:pPr>
      <w:rPr>
        <w:rFonts w:hint="default"/>
      </w:rPr>
    </w:lvl>
  </w:abstractNum>
  <w:abstractNum w:abstractNumId="56" w15:restartNumberingAfterBreak="0">
    <w:nsid w:val="39192EB2"/>
    <w:multiLevelType w:val="hybridMultilevel"/>
    <w:tmpl w:val="637630C6"/>
    <w:lvl w:ilvl="0" w:tplc="6CFECB6A">
      <w:start w:val="1"/>
      <w:numFmt w:val="bullet"/>
      <w:lvlText w:val=""/>
      <w:lvlJc w:val="left"/>
      <w:pPr>
        <w:ind w:left="258" w:hanging="346"/>
      </w:pPr>
      <w:rPr>
        <w:rFonts w:ascii="Wingdings" w:eastAsia="Wingdings" w:hAnsi="Wingdings" w:hint="default"/>
        <w:w w:val="99"/>
        <w:sz w:val="28"/>
        <w:szCs w:val="28"/>
      </w:rPr>
    </w:lvl>
    <w:lvl w:ilvl="1" w:tplc="3C1A0600">
      <w:start w:val="1"/>
      <w:numFmt w:val="bullet"/>
      <w:lvlText w:val="•"/>
      <w:lvlJc w:val="left"/>
      <w:pPr>
        <w:ind w:left="1786" w:hanging="346"/>
      </w:pPr>
      <w:rPr>
        <w:rFonts w:hint="default"/>
      </w:rPr>
    </w:lvl>
    <w:lvl w:ilvl="2" w:tplc="ACFA8294">
      <w:start w:val="1"/>
      <w:numFmt w:val="bullet"/>
      <w:lvlText w:val="•"/>
      <w:lvlJc w:val="left"/>
      <w:pPr>
        <w:ind w:left="3314" w:hanging="346"/>
      </w:pPr>
      <w:rPr>
        <w:rFonts w:hint="default"/>
      </w:rPr>
    </w:lvl>
    <w:lvl w:ilvl="3" w:tplc="D84A4A8E">
      <w:start w:val="1"/>
      <w:numFmt w:val="bullet"/>
      <w:lvlText w:val="•"/>
      <w:lvlJc w:val="left"/>
      <w:pPr>
        <w:ind w:left="4842" w:hanging="346"/>
      </w:pPr>
      <w:rPr>
        <w:rFonts w:hint="default"/>
      </w:rPr>
    </w:lvl>
    <w:lvl w:ilvl="4" w:tplc="BED2F7FA">
      <w:start w:val="1"/>
      <w:numFmt w:val="bullet"/>
      <w:lvlText w:val="•"/>
      <w:lvlJc w:val="left"/>
      <w:pPr>
        <w:ind w:left="6370" w:hanging="346"/>
      </w:pPr>
      <w:rPr>
        <w:rFonts w:hint="default"/>
      </w:rPr>
    </w:lvl>
    <w:lvl w:ilvl="5" w:tplc="F97A7050">
      <w:start w:val="1"/>
      <w:numFmt w:val="bullet"/>
      <w:lvlText w:val="•"/>
      <w:lvlJc w:val="left"/>
      <w:pPr>
        <w:ind w:left="7898" w:hanging="346"/>
      </w:pPr>
      <w:rPr>
        <w:rFonts w:hint="default"/>
      </w:rPr>
    </w:lvl>
    <w:lvl w:ilvl="6" w:tplc="1F602880">
      <w:start w:val="1"/>
      <w:numFmt w:val="bullet"/>
      <w:lvlText w:val="•"/>
      <w:lvlJc w:val="left"/>
      <w:pPr>
        <w:ind w:left="9426" w:hanging="346"/>
      </w:pPr>
      <w:rPr>
        <w:rFonts w:hint="default"/>
      </w:rPr>
    </w:lvl>
    <w:lvl w:ilvl="7" w:tplc="1E1EE7B2">
      <w:start w:val="1"/>
      <w:numFmt w:val="bullet"/>
      <w:lvlText w:val="•"/>
      <w:lvlJc w:val="left"/>
      <w:pPr>
        <w:ind w:left="10954" w:hanging="346"/>
      </w:pPr>
      <w:rPr>
        <w:rFonts w:hint="default"/>
      </w:rPr>
    </w:lvl>
    <w:lvl w:ilvl="8" w:tplc="2FE6F524">
      <w:start w:val="1"/>
      <w:numFmt w:val="bullet"/>
      <w:lvlText w:val="•"/>
      <w:lvlJc w:val="left"/>
      <w:pPr>
        <w:ind w:left="12482" w:hanging="346"/>
      </w:pPr>
      <w:rPr>
        <w:rFonts w:hint="default"/>
      </w:rPr>
    </w:lvl>
  </w:abstractNum>
  <w:abstractNum w:abstractNumId="57" w15:restartNumberingAfterBreak="0">
    <w:nsid w:val="3934359E"/>
    <w:multiLevelType w:val="hybridMultilevel"/>
    <w:tmpl w:val="758ACAA2"/>
    <w:lvl w:ilvl="0" w:tplc="41E8F2F2">
      <w:start w:val="1"/>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C1B6ECD4">
      <w:start w:val="1"/>
      <w:numFmt w:val="lowerLetter"/>
      <w:lvlText w:val="%2"/>
      <w:lvlJc w:val="left"/>
      <w:pPr>
        <w:ind w:left="447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CFE5F0A">
      <w:start w:val="1"/>
      <w:numFmt w:val="lowerRoman"/>
      <w:lvlText w:val="%3"/>
      <w:lvlJc w:val="left"/>
      <w:pPr>
        <w:ind w:left="519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7A8E3E2A">
      <w:start w:val="1"/>
      <w:numFmt w:val="decimal"/>
      <w:lvlText w:val="%4"/>
      <w:lvlJc w:val="left"/>
      <w:pPr>
        <w:ind w:left="59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404AA2A6">
      <w:start w:val="1"/>
      <w:numFmt w:val="lowerLetter"/>
      <w:lvlText w:val="%5"/>
      <w:lvlJc w:val="left"/>
      <w:pPr>
        <w:ind w:left="663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2402AB4E">
      <w:start w:val="1"/>
      <w:numFmt w:val="lowerRoman"/>
      <w:lvlText w:val="%6"/>
      <w:lvlJc w:val="left"/>
      <w:pPr>
        <w:ind w:left="735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7E80686A">
      <w:start w:val="1"/>
      <w:numFmt w:val="decimal"/>
      <w:lvlText w:val="%7"/>
      <w:lvlJc w:val="left"/>
      <w:pPr>
        <w:ind w:left="807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CA22950">
      <w:start w:val="1"/>
      <w:numFmt w:val="lowerLetter"/>
      <w:lvlText w:val="%8"/>
      <w:lvlJc w:val="left"/>
      <w:pPr>
        <w:ind w:left="879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0C6F340">
      <w:start w:val="1"/>
      <w:numFmt w:val="lowerRoman"/>
      <w:lvlText w:val="%9"/>
      <w:lvlJc w:val="left"/>
      <w:pPr>
        <w:ind w:left="95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8" w15:restartNumberingAfterBreak="0">
    <w:nsid w:val="3A3C5491"/>
    <w:multiLevelType w:val="hybridMultilevel"/>
    <w:tmpl w:val="20D03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3A6B52FE"/>
    <w:multiLevelType w:val="hybridMultilevel"/>
    <w:tmpl w:val="1D2C69D0"/>
    <w:lvl w:ilvl="0" w:tplc="CDFE1952">
      <w:start w:val="1"/>
      <w:numFmt w:val="bullet"/>
      <w:lvlText w:val=""/>
      <w:lvlJc w:val="left"/>
      <w:pPr>
        <w:ind w:left="428" w:hanging="286"/>
      </w:pPr>
      <w:rPr>
        <w:rFonts w:ascii="Symbol" w:eastAsia="Symbol" w:hAnsi="Symbol" w:hint="default"/>
        <w:sz w:val="24"/>
        <w:szCs w:val="24"/>
      </w:rPr>
    </w:lvl>
    <w:lvl w:ilvl="1" w:tplc="CE98244E">
      <w:start w:val="1"/>
      <w:numFmt w:val="bullet"/>
      <w:lvlText w:val="•"/>
      <w:lvlJc w:val="left"/>
      <w:pPr>
        <w:ind w:left="927" w:hanging="286"/>
      </w:pPr>
      <w:rPr>
        <w:rFonts w:hint="default"/>
      </w:rPr>
    </w:lvl>
    <w:lvl w:ilvl="2" w:tplc="3ADA0FCA">
      <w:start w:val="1"/>
      <w:numFmt w:val="bullet"/>
      <w:lvlText w:val="•"/>
      <w:lvlJc w:val="left"/>
      <w:pPr>
        <w:ind w:left="1426" w:hanging="286"/>
      </w:pPr>
      <w:rPr>
        <w:rFonts w:hint="default"/>
      </w:rPr>
    </w:lvl>
    <w:lvl w:ilvl="3" w:tplc="F942F214">
      <w:start w:val="1"/>
      <w:numFmt w:val="bullet"/>
      <w:lvlText w:val="•"/>
      <w:lvlJc w:val="left"/>
      <w:pPr>
        <w:ind w:left="1925" w:hanging="286"/>
      </w:pPr>
      <w:rPr>
        <w:rFonts w:hint="default"/>
      </w:rPr>
    </w:lvl>
    <w:lvl w:ilvl="4" w:tplc="6B2E1DDA">
      <w:start w:val="1"/>
      <w:numFmt w:val="bullet"/>
      <w:lvlText w:val="•"/>
      <w:lvlJc w:val="left"/>
      <w:pPr>
        <w:ind w:left="2424" w:hanging="286"/>
      </w:pPr>
      <w:rPr>
        <w:rFonts w:hint="default"/>
      </w:rPr>
    </w:lvl>
    <w:lvl w:ilvl="5" w:tplc="7D00F94A">
      <w:start w:val="1"/>
      <w:numFmt w:val="bullet"/>
      <w:lvlText w:val="•"/>
      <w:lvlJc w:val="left"/>
      <w:pPr>
        <w:ind w:left="2923" w:hanging="286"/>
      </w:pPr>
      <w:rPr>
        <w:rFonts w:hint="default"/>
      </w:rPr>
    </w:lvl>
    <w:lvl w:ilvl="6" w:tplc="1C38E86E">
      <w:start w:val="1"/>
      <w:numFmt w:val="bullet"/>
      <w:lvlText w:val="•"/>
      <w:lvlJc w:val="left"/>
      <w:pPr>
        <w:ind w:left="3422" w:hanging="286"/>
      </w:pPr>
      <w:rPr>
        <w:rFonts w:hint="default"/>
      </w:rPr>
    </w:lvl>
    <w:lvl w:ilvl="7" w:tplc="450C2E08">
      <w:start w:val="1"/>
      <w:numFmt w:val="bullet"/>
      <w:lvlText w:val="•"/>
      <w:lvlJc w:val="left"/>
      <w:pPr>
        <w:ind w:left="3921" w:hanging="286"/>
      </w:pPr>
      <w:rPr>
        <w:rFonts w:hint="default"/>
      </w:rPr>
    </w:lvl>
    <w:lvl w:ilvl="8" w:tplc="6E9CC366">
      <w:start w:val="1"/>
      <w:numFmt w:val="bullet"/>
      <w:lvlText w:val="•"/>
      <w:lvlJc w:val="left"/>
      <w:pPr>
        <w:ind w:left="4420" w:hanging="286"/>
      </w:pPr>
      <w:rPr>
        <w:rFonts w:hint="default"/>
      </w:rPr>
    </w:lvl>
  </w:abstractNum>
  <w:abstractNum w:abstractNumId="60" w15:restartNumberingAfterBreak="0">
    <w:nsid w:val="3ACC5445"/>
    <w:multiLevelType w:val="hybridMultilevel"/>
    <w:tmpl w:val="638C89C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61" w15:restartNumberingAfterBreak="0">
    <w:nsid w:val="3BE340A5"/>
    <w:multiLevelType w:val="hybridMultilevel"/>
    <w:tmpl w:val="9510F6EA"/>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DEF3FD9"/>
    <w:multiLevelType w:val="hybridMultilevel"/>
    <w:tmpl w:val="714A9504"/>
    <w:lvl w:ilvl="0" w:tplc="533C9626">
      <w:start w:val="1"/>
      <w:numFmt w:val="bullet"/>
      <w:lvlText w:val="-"/>
      <w:lvlJc w:val="left"/>
      <w:pPr>
        <w:ind w:left="680" w:hanging="204"/>
      </w:pPr>
      <w:rPr>
        <w:rFonts w:ascii="Times New Roman" w:eastAsia="Times New Roman" w:hAnsi="Times New Roman" w:hint="default"/>
        <w:sz w:val="28"/>
        <w:szCs w:val="28"/>
      </w:rPr>
    </w:lvl>
    <w:lvl w:ilvl="1" w:tplc="A7BC5502">
      <w:start w:val="1"/>
      <w:numFmt w:val="bullet"/>
      <w:lvlText w:val=""/>
      <w:lvlJc w:val="left"/>
      <w:pPr>
        <w:ind w:left="680" w:hanging="176"/>
      </w:pPr>
      <w:rPr>
        <w:rFonts w:ascii="Symbol" w:eastAsia="Symbol" w:hAnsi="Symbol" w:hint="default"/>
        <w:sz w:val="28"/>
        <w:szCs w:val="28"/>
      </w:rPr>
    </w:lvl>
    <w:lvl w:ilvl="2" w:tplc="BB4E55B2">
      <w:start w:val="1"/>
      <w:numFmt w:val="bullet"/>
      <w:lvlText w:val="•"/>
      <w:lvlJc w:val="left"/>
      <w:pPr>
        <w:ind w:left="2630" w:hanging="176"/>
      </w:pPr>
      <w:rPr>
        <w:rFonts w:hint="default"/>
      </w:rPr>
    </w:lvl>
    <w:lvl w:ilvl="3" w:tplc="07827004">
      <w:start w:val="1"/>
      <w:numFmt w:val="bullet"/>
      <w:lvlText w:val="•"/>
      <w:lvlJc w:val="left"/>
      <w:pPr>
        <w:ind w:left="3605" w:hanging="176"/>
      </w:pPr>
      <w:rPr>
        <w:rFonts w:hint="default"/>
      </w:rPr>
    </w:lvl>
    <w:lvl w:ilvl="4" w:tplc="DD1E6380">
      <w:start w:val="1"/>
      <w:numFmt w:val="bullet"/>
      <w:lvlText w:val="•"/>
      <w:lvlJc w:val="left"/>
      <w:pPr>
        <w:ind w:left="4580" w:hanging="176"/>
      </w:pPr>
      <w:rPr>
        <w:rFonts w:hint="default"/>
      </w:rPr>
    </w:lvl>
    <w:lvl w:ilvl="5" w:tplc="7CF0AAFA">
      <w:start w:val="1"/>
      <w:numFmt w:val="bullet"/>
      <w:lvlText w:val="•"/>
      <w:lvlJc w:val="left"/>
      <w:pPr>
        <w:ind w:left="5555" w:hanging="176"/>
      </w:pPr>
      <w:rPr>
        <w:rFonts w:hint="default"/>
      </w:rPr>
    </w:lvl>
    <w:lvl w:ilvl="6" w:tplc="E0B63BAC">
      <w:start w:val="1"/>
      <w:numFmt w:val="bullet"/>
      <w:lvlText w:val="•"/>
      <w:lvlJc w:val="left"/>
      <w:pPr>
        <w:ind w:left="6530" w:hanging="176"/>
      </w:pPr>
      <w:rPr>
        <w:rFonts w:hint="default"/>
      </w:rPr>
    </w:lvl>
    <w:lvl w:ilvl="7" w:tplc="85F485C8">
      <w:start w:val="1"/>
      <w:numFmt w:val="bullet"/>
      <w:lvlText w:val="•"/>
      <w:lvlJc w:val="left"/>
      <w:pPr>
        <w:ind w:left="7506" w:hanging="176"/>
      </w:pPr>
      <w:rPr>
        <w:rFonts w:hint="default"/>
      </w:rPr>
    </w:lvl>
    <w:lvl w:ilvl="8" w:tplc="EB665E72">
      <w:start w:val="1"/>
      <w:numFmt w:val="bullet"/>
      <w:lvlText w:val="•"/>
      <w:lvlJc w:val="left"/>
      <w:pPr>
        <w:ind w:left="8481" w:hanging="176"/>
      </w:pPr>
      <w:rPr>
        <w:rFonts w:hint="default"/>
      </w:rPr>
    </w:lvl>
  </w:abstractNum>
  <w:abstractNum w:abstractNumId="63" w15:restartNumberingAfterBreak="0">
    <w:nsid w:val="3E2D078D"/>
    <w:multiLevelType w:val="hybridMultilevel"/>
    <w:tmpl w:val="C742B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68E6A24"/>
    <w:multiLevelType w:val="multilevel"/>
    <w:tmpl w:val="4EBE380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12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7" w15:restartNumberingAfterBreak="0">
    <w:nsid w:val="4A240D7F"/>
    <w:multiLevelType w:val="hybridMultilevel"/>
    <w:tmpl w:val="CE286DEC"/>
    <w:lvl w:ilvl="0" w:tplc="6E94955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D78E81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012300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1AF85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972E8A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E109F8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A6D92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2A0ADB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9B6296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8" w15:restartNumberingAfterBreak="0">
    <w:nsid w:val="4CCA24B7"/>
    <w:multiLevelType w:val="hybridMultilevel"/>
    <w:tmpl w:val="7040C91E"/>
    <w:lvl w:ilvl="0" w:tplc="FCF26826">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794F2F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8E290F0">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42ECB4E">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8F4BA7E">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95026B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516188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31685B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87E9AF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9" w15:restartNumberingAfterBreak="0">
    <w:nsid w:val="4CEE7F5F"/>
    <w:multiLevelType w:val="hybridMultilevel"/>
    <w:tmpl w:val="5E1E2728"/>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0" w15:restartNumberingAfterBreak="0">
    <w:nsid w:val="4CF6376F"/>
    <w:multiLevelType w:val="hybridMultilevel"/>
    <w:tmpl w:val="96909A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4D0D2CE6"/>
    <w:multiLevelType w:val="hybridMultilevel"/>
    <w:tmpl w:val="8000E9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4DCF561E"/>
    <w:multiLevelType w:val="hybridMultilevel"/>
    <w:tmpl w:val="E59C1050"/>
    <w:lvl w:ilvl="0" w:tplc="20F2596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F5615D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47282B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572F40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FD0B6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55E7F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C72515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FC0E0D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726553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3" w15:restartNumberingAfterBreak="0">
    <w:nsid w:val="4F1C3956"/>
    <w:multiLevelType w:val="hybridMultilevel"/>
    <w:tmpl w:val="D4704EAC"/>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4" w15:restartNumberingAfterBreak="0">
    <w:nsid w:val="4F9125E9"/>
    <w:multiLevelType w:val="hybridMultilevel"/>
    <w:tmpl w:val="083C3698"/>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5" w15:restartNumberingAfterBreak="0">
    <w:nsid w:val="506E5C38"/>
    <w:multiLevelType w:val="hybridMultilevel"/>
    <w:tmpl w:val="29A2AC22"/>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6" w15:restartNumberingAfterBreak="0">
    <w:nsid w:val="51252E55"/>
    <w:multiLevelType w:val="hybridMultilevel"/>
    <w:tmpl w:val="5226DE38"/>
    <w:lvl w:ilvl="0" w:tplc="CA7EBFD4">
      <w:start w:val="1"/>
      <w:numFmt w:val="bullet"/>
      <w:lvlText w:val=""/>
      <w:lvlJc w:val="left"/>
      <w:pPr>
        <w:ind w:left="112" w:hanging="428"/>
      </w:pPr>
      <w:rPr>
        <w:rFonts w:ascii="Symbol" w:eastAsia="Symbol" w:hAnsi="Symbol" w:hint="default"/>
        <w:sz w:val="24"/>
        <w:szCs w:val="24"/>
      </w:rPr>
    </w:lvl>
    <w:lvl w:ilvl="1" w:tplc="D7160316">
      <w:start w:val="1"/>
      <w:numFmt w:val="bullet"/>
      <w:lvlText w:val="•"/>
      <w:lvlJc w:val="left"/>
      <w:pPr>
        <w:ind w:left="1108" w:hanging="428"/>
      </w:pPr>
      <w:rPr>
        <w:rFonts w:hint="default"/>
      </w:rPr>
    </w:lvl>
    <w:lvl w:ilvl="2" w:tplc="C99287D4">
      <w:start w:val="1"/>
      <w:numFmt w:val="bullet"/>
      <w:lvlText w:val="•"/>
      <w:lvlJc w:val="left"/>
      <w:pPr>
        <w:ind w:left="2103" w:hanging="428"/>
      </w:pPr>
      <w:rPr>
        <w:rFonts w:hint="default"/>
      </w:rPr>
    </w:lvl>
    <w:lvl w:ilvl="3" w:tplc="372CE0D6">
      <w:start w:val="1"/>
      <w:numFmt w:val="bullet"/>
      <w:lvlText w:val="•"/>
      <w:lvlJc w:val="left"/>
      <w:pPr>
        <w:ind w:left="3098" w:hanging="428"/>
      </w:pPr>
      <w:rPr>
        <w:rFonts w:hint="default"/>
      </w:rPr>
    </w:lvl>
    <w:lvl w:ilvl="4" w:tplc="1578DBFA">
      <w:start w:val="1"/>
      <w:numFmt w:val="bullet"/>
      <w:lvlText w:val="•"/>
      <w:lvlJc w:val="left"/>
      <w:pPr>
        <w:ind w:left="4094" w:hanging="428"/>
      </w:pPr>
      <w:rPr>
        <w:rFonts w:hint="default"/>
      </w:rPr>
    </w:lvl>
    <w:lvl w:ilvl="5" w:tplc="7E260568">
      <w:start w:val="1"/>
      <w:numFmt w:val="bullet"/>
      <w:lvlText w:val="•"/>
      <w:lvlJc w:val="left"/>
      <w:pPr>
        <w:ind w:left="5089" w:hanging="428"/>
      </w:pPr>
      <w:rPr>
        <w:rFonts w:hint="default"/>
      </w:rPr>
    </w:lvl>
    <w:lvl w:ilvl="6" w:tplc="C3D44C08">
      <w:start w:val="1"/>
      <w:numFmt w:val="bullet"/>
      <w:lvlText w:val="•"/>
      <w:lvlJc w:val="left"/>
      <w:pPr>
        <w:ind w:left="6084" w:hanging="428"/>
      </w:pPr>
      <w:rPr>
        <w:rFonts w:hint="default"/>
      </w:rPr>
    </w:lvl>
    <w:lvl w:ilvl="7" w:tplc="245C40D2">
      <w:start w:val="1"/>
      <w:numFmt w:val="bullet"/>
      <w:lvlText w:val="•"/>
      <w:lvlJc w:val="left"/>
      <w:pPr>
        <w:ind w:left="7080" w:hanging="428"/>
      </w:pPr>
      <w:rPr>
        <w:rFonts w:hint="default"/>
      </w:rPr>
    </w:lvl>
    <w:lvl w:ilvl="8" w:tplc="4880D0DE">
      <w:start w:val="1"/>
      <w:numFmt w:val="bullet"/>
      <w:lvlText w:val="•"/>
      <w:lvlJc w:val="left"/>
      <w:pPr>
        <w:ind w:left="8075" w:hanging="428"/>
      </w:pPr>
      <w:rPr>
        <w:rFonts w:hint="default"/>
      </w:rPr>
    </w:lvl>
  </w:abstractNum>
  <w:abstractNum w:abstractNumId="77" w15:restartNumberingAfterBreak="0">
    <w:nsid w:val="51DC207D"/>
    <w:multiLevelType w:val="hybridMultilevel"/>
    <w:tmpl w:val="25184C6A"/>
    <w:lvl w:ilvl="0" w:tplc="0506006A">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CB4CAF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CDB2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A0E8C2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0F86C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A82BA5A">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C28FE7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A02C34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8E4928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8" w15:restartNumberingAfterBreak="0">
    <w:nsid w:val="53DF6B51"/>
    <w:multiLevelType w:val="hybridMultilevel"/>
    <w:tmpl w:val="84842396"/>
    <w:lvl w:ilvl="0" w:tplc="04190001">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79" w15:restartNumberingAfterBreak="0">
    <w:nsid w:val="55D91BB2"/>
    <w:multiLevelType w:val="hybridMultilevel"/>
    <w:tmpl w:val="8A1A7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7227DE4"/>
    <w:multiLevelType w:val="hybridMultilevel"/>
    <w:tmpl w:val="E0560936"/>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1" w15:restartNumberingAfterBreak="0">
    <w:nsid w:val="58CD7DB3"/>
    <w:multiLevelType w:val="hybridMultilevel"/>
    <w:tmpl w:val="40F45F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15:restartNumberingAfterBreak="0">
    <w:nsid w:val="5AF66AE7"/>
    <w:multiLevelType w:val="hybridMultilevel"/>
    <w:tmpl w:val="F440D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5DC64A08"/>
    <w:multiLevelType w:val="hybridMultilevel"/>
    <w:tmpl w:val="D890A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37273B"/>
    <w:multiLevelType w:val="hybridMultilevel"/>
    <w:tmpl w:val="8C3EB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E8D0A9B"/>
    <w:multiLevelType w:val="hybridMultilevel"/>
    <w:tmpl w:val="0504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EAC3346"/>
    <w:multiLevelType w:val="hybridMultilevel"/>
    <w:tmpl w:val="72F48506"/>
    <w:lvl w:ilvl="0" w:tplc="B78AC16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617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28A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084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706A1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A4B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422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C3B7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0AB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5EE13A2E"/>
    <w:multiLevelType w:val="hybridMultilevel"/>
    <w:tmpl w:val="80827344"/>
    <w:lvl w:ilvl="0" w:tplc="50F656FC">
      <w:start w:val="1"/>
      <w:numFmt w:val="bullet"/>
      <w:lvlText w:val="•"/>
      <w:lvlJc w:val="left"/>
      <w:pPr>
        <w:ind w:left="1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52806BA4">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D826B3CC">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1854BCAA">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64EB4F8">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1898C526">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B8869144">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41A6D472">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D42886DE">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88" w15:restartNumberingAfterBreak="0">
    <w:nsid w:val="6177537E"/>
    <w:multiLevelType w:val="hybridMultilevel"/>
    <w:tmpl w:val="981CE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1CB6FBA"/>
    <w:multiLevelType w:val="hybridMultilevel"/>
    <w:tmpl w:val="E946BD56"/>
    <w:lvl w:ilvl="0" w:tplc="04190001">
      <w:start w:val="1"/>
      <w:numFmt w:val="bullet"/>
      <w:lvlText w:val=""/>
      <w:lvlJc w:val="left"/>
      <w:pPr>
        <w:ind w:left="509" w:hanging="360"/>
      </w:pPr>
      <w:rPr>
        <w:rFonts w:ascii="Symbol" w:hAnsi="Symbol" w:hint="default"/>
      </w:rPr>
    </w:lvl>
    <w:lvl w:ilvl="1" w:tplc="04190003" w:tentative="1">
      <w:start w:val="1"/>
      <w:numFmt w:val="bullet"/>
      <w:lvlText w:val="o"/>
      <w:lvlJc w:val="left"/>
      <w:pPr>
        <w:ind w:left="1229" w:hanging="360"/>
      </w:pPr>
      <w:rPr>
        <w:rFonts w:ascii="Courier New" w:hAnsi="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90" w15:restartNumberingAfterBreak="0">
    <w:nsid w:val="62B45497"/>
    <w:multiLevelType w:val="hybridMultilevel"/>
    <w:tmpl w:val="D6B454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1" w15:restartNumberingAfterBreak="0">
    <w:nsid w:val="65E672D3"/>
    <w:multiLevelType w:val="hybridMultilevel"/>
    <w:tmpl w:val="C798BD22"/>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92" w15:restartNumberingAfterBreak="0">
    <w:nsid w:val="66D121C8"/>
    <w:multiLevelType w:val="hybridMultilevel"/>
    <w:tmpl w:val="5672D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4D2FA8"/>
    <w:multiLevelType w:val="hybridMultilevel"/>
    <w:tmpl w:val="FF74ACB4"/>
    <w:lvl w:ilvl="0" w:tplc="0B447568">
      <w:start w:val="1"/>
      <w:numFmt w:val="bullet"/>
      <w:lvlText w:val=""/>
      <w:lvlJc w:val="left"/>
      <w:pPr>
        <w:ind w:left="680" w:hanging="567"/>
      </w:pPr>
      <w:rPr>
        <w:rFonts w:ascii="Symbol" w:eastAsia="Symbol" w:hAnsi="Symbol" w:hint="default"/>
        <w:sz w:val="28"/>
        <w:szCs w:val="28"/>
      </w:rPr>
    </w:lvl>
    <w:lvl w:ilvl="1" w:tplc="8920F272">
      <w:start w:val="1"/>
      <w:numFmt w:val="bullet"/>
      <w:lvlText w:val=""/>
      <w:lvlJc w:val="left"/>
      <w:pPr>
        <w:ind w:left="680" w:hanging="176"/>
      </w:pPr>
      <w:rPr>
        <w:rFonts w:ascii="Symbol" w:eastAsia="Symbol" w:hAnsi="Symbol" w:hint="default"/>
        <w:sz w:val="28"/>
        <w:szCs w:val="28"/>
      </w:rPr>
    </w:lvl>
    <w:lvl w:ilvl="2" w:tplc="BA30397C">
      <w:start w:val="1"/>
      <w:numFmt w:val="bullet"/>
      <w:lvlText w:val="•"/>
      <w:lvlJc w:val="left"/>
      <w:pPr>
        <w:ind w:left="2630" w:hanging="176"/>
      </w:pPr>
      <w:rPr>
        <w:rFonts w:hint="default"/>
      </w:rPr>
    </w:lvl>
    <w:lvl w:ilvl="3" w:tplc="98DCC89E">
      <w:start w:val="1"/>
      <w:numFmt w:val="bullet"/>
      <w:lvlText w:val="•"/>
      <w:lvlJc w:val="left"/>
      <w:pPr>
        <w:ind w:left="3605" w:hanging="176"/>
      </w:pPr>
      <w:rPr>
        <w:rFonts w:hint="default"/>
      </w:rPr>
    </w:lvl>
    <w:lvl w:ilvl="4" w:tplc="E74C09F6">
      <w:start w:val="1"/>
      <w:numFmt w:val="bullet"/>
      <w:lvlText w:val="•"/>
      <w:lvlJc w:val="left"/>
      <w:pPr>
        <w:ind w:left="4580" w:hanging="176"/>
      </w:pPr>
      <w:rPr>
        <w:rFonts w:hint="default"/>
      </w:rPr>
    </w:lvl>
    <w:lvl w:ilvl="5" w:tplc="5BF2D290">
      <w:start w:val="1"/>
      <w:numFmt w:val="bullet"/>
      <w:lvlText w:val="•"/>
      <w:lvlJc w:val="left"/>
      <w:pPr>
        <w:ind w:left="5555" w:hanging="176"/>
      </w:pPr>
      <w:rPr>
        <w:rFonts w:hint="default"/>
      </w:rPr>
    </w:lvl>
    <w:lvl w:ilvl="6" w:tplc="7F149726">
      <w:start w:val="1"/>
      <w:numFmt w:val="bullet"/>
      <w:lvlText w:val="•"/>
      <w:lvlJc w:val="left"/>
      <w:pPr>
        <w:ind w:left="6530" w:hanging="176"/>
      </w:pPr>
      <w:rPr>
        <w:rFonts w:hint="default"/>
      </w:rPr>
    </w:lvl>
    <w:lvl w:ilvl="7" w:tplc="311A2E66">
      <w:start w:val="1"/>
      <w:numFmt w:val="bullet"/>
      <w:lvlText w:val="•"/>
      <w:lvlJc w:val="left"/>
      <w:pPr>
        <w:ind w:left="7506" w:hanging="176"/>
      </w:pPr>
      <w:rPr>
        <w:rFonts w:hint="default"/>
      </w:rPr>
    </w:lvl>
    <w:lvl w:ilvl="8" w:tplc="787A4466">
      <w:start w:val="1"/>
      <w:numFmt w:val="bullet"/>
      <w:lvlText w:val="•"/>
      <w:lvlJc w:val="left"/>
      <w:pPr>
        <w:ind w:left="8481" w:hanging="176"/>
      </w:pPr>
      <w:rPr>
        <w:rFonts w:hint="default"/>
      </w:rPr>
    </w:lvl>
  </w:abstractNum>
  <w:abstractNum w:abstractNumId="94" w15:restartNumberingAfterBreak="0">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93264F6"/>
    <w:multiLevelType w:val="hybridMultilevel"/>
    <w:tmpl w:val="06DECE58"/>
    <w:lvl w:ilvl="0" w:tplc="86CCAB52">
      <w:start w:val="3"/>
      <w:numFmt w:val="decimal"/>
      <w:lvlText w:val="%1."/>
      <w:lvlJc w:val="left"/>
      <w:pPr>
        <w:ind w:left="360" w:hanging="360"/>
      </w:pPr>
      <w:rPr>
        <w:rFonts w:ascii="Times New Roman" w:eastAsia="Times New Roman" w:hAnsi="Times New Roman" w:hint="default"/>
        <w:sz w:val="24"/>
        <w:szCs w:val="24"/>
      </w:rPr>
    </w:lvl>
    <w:lvl w:ilvl="1" w:tplc="F6F23CF6">
      <w:start w:val="1"/>
      <w:numFmt w:val="bullet"/>
      <w:lvlText w:val=""/>
      <w:lvlJc w:val="left"/>
      <w:pPr>
        <w:ind w:left="1401" w:hanging="361"/>
      </w:pPr>
      <w:rPr>
        <w:rFonts w:ascii="Symbol" w:eastAsia="Symbol" w:hAnsi="Symbol" w:hint="default"/>
        <w:sz w:val="24"/>
        <w:szCs w:val="24"/>
      </w:rPr>
    </w:lvl>
    <w:lvl w:ilvl="2" w:tplc="F47839D2">
      <w:start w:val="1"/>
      <w:numFmt w:val="bullet"/>
      <w:lvlText w:val="•"/>
      <w:lvlJc w:val="left"/>
      <w:pPr>
        <w:ind w:left="1401" w:hanging="361"/>
      </w:pPr>
      <w:rPr>
        <w:rFonts w:hint="default"/>
      </w:rPr>
    </w:lvl>
    <w:lvl w:ilvl="3" w:tplc="BA76D0F6">
      <w:start w:val="1"/>
      <w:numFmt w:val="bullet"/>
      <w:lvlText w:val="•"/>
      <w:lvlJc w:val="left"/>
      <w:pPr>
        <w:ind w:left="2486" w:hanging="361"/>
      </w:pPr>
      <w:rPr>
        <w:rFonts w:hint="default"/>
      </w:rPr>
    </w:lvl>
    <w:lvl w:ilvl="4" w:tplc="0C9E49A8">
      <w:start w:val="1"/>
      <w:numFmt w:val="bullet"/>
      <w:lvlText w:val="•"/>
      <w:lvlJc w:val="left"/>
      <w:pPr>
        <w:ind w:left="3572" w:hanging="361"/>
      </w:pPr>
      <w:rPr>
        <w:rFonts w:hint="default"/>
      </w:rPr>
    </w:lvl>
    <w:lvl w:ilvl="5" w:tplc="320A0880">
      <w:start w:val="1"/>
      <w:numFmt w:val="bullet"/>
      <w:lvlText w:val="•"/>
      <w:lvlJc w:val="left"/>
      <w:pPr>
        <w:ind w:left="4658" w:hanging="361"/>
      </w:pPr>
      <w:rPr>
        <w:rFonts w:hint="default"/>
      </w:rPr>
    </w:lvl>
    <w:lvl w:ilvl="6" w:tplc="621669A6">
      <w:start w:val="1"/>
      <w:numFmt w:val="bullet"/>
      <w:lvlText w:val="•"/>
      <w:lvlJc w:val="left"/>
      <w:pPr>
        <w:ind w:left="5744" w:hanging="361"/>
      </w:pPr>
      <w:rPr>
        <w:rFonts w:hint="default"/>
      </w:rPr>
    </w:lvl>
    <w:lvl w:ilvl="7" w:tplc="6BD2AF64">
      <w:start w:val="1"/>
      <w:numFmt w:val="bullet"/>
      <w:lvlText w:val="•"/>
      <w:lvlJc w:val="left"/>
      <w:pPr>
        <w:ind w:left="6830" w:hanging="361"/>
      </w:pPr>
      <w:rPr>
        <w:rFonts w:hint="default"/>
      </w:rPr>
    </w:lvl>
    <w:lvl w:ilvl="8" w:tplc="0706B8F8">
      <w:start w:val="1"/>
      <w:numFmt w:val="bullet"/>
      <w:lvlText w:val="•"/>
      <w:lvlJc w:val="left"/>
      <w:pPr>
        <w:ind w:left="7916" w:hanging="361"/>
      </w:pPr>
      <w:rPr>
        <w:rFonts w:hint="default"/>
      </w:rPr>
    </w:lvl>
  </w:abstractNum>
  <w:abstractNum w:abstractNumId="96" w15:restartNumberingAfterBreak="0">
    <w:nsid w:val="69C50AA2"/>
    <w:multiLevelType w:val="hybridMultilevel"/>
    <w:tmpl w:val="40D6A9F4"/>
    <w:lvl w:ilvl="0" w:tplc="61CE748A">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281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A7F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6FC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068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52B9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F6BB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A75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E58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A911802"/>
    <w:multiLevelType w:val="hybridMultilevel"/>
    <w:tmpl w:val="69D8EDEE"/>
    <w:lvl w:ilvl="0" w:tplc="59404F96">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EBE2AE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CA9D06">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7DAAEA2">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83CEA12">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EC0B0A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083E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823BE2">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FFEB9E2">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8" w15:restartNumberingAfterBreak="0">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EDA5E51"/>
    <w:multiLevelType w:val="hybridMultilevel"/>
    <w:tmpl w:val="1CC40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AC653F"/>
    <w:multiLevelType w:val="hybridMultilevel"/>
    <w:tmpl w:val="D63C7808"/>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02" w15:restartNumberingAfterBreak="0">
    <w:nsid w:val="70A24592"/>
    <w:multiLevelType w:val="hybridMultilevel"/>
    <w:tmpl w:val="83BE75F8"/>
    <w:lvl w:ilvl="0" w:tplc="254E8DEE">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CB0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CC7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7487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9A60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ACA1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092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AEB2A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D8F96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70E71587"/>
    <w:multiLevelType w:val="hybridMultilevel"/>
    <w:tmpl w:val="01CC67DA"/>
    <w:lvl w:ilvl="0" w:tplc="8EB07914">
      <w:start w:val="1"/>
      <w:numFmt w:val="bullet"/>
      <w:lvlText w:val="•"/>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DAD7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0A5D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60C0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3A14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4EDF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A70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DA82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41C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714C3434"/>
    <w:multiLevelType w:val="hybridMultilevel"/>
    <w:tmpl w:val="F9C6C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0702D7"/>
    <w:multiLevelType w:val="hybridMultilevel"/>
    <w:tmpl w:val="2196B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4A935A1"/>
    <w:multiLevelType w:val="hybridMultilevel"/>
    <w:tmpl w:val="5A469FF4"/>
    <w:lvl w:ilvl="0" w:tplc="BEBCDF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0B8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9A7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4467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C2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586E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0E3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0E4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36CF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76B22F1"/>
    <w:multiLevelType w:val="hybridMultilevel"/>
    <w:tmpl w:val="7F0462A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8" w15:restartNumberingAfterBreak="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9295982"/>
    <w:multiLevelType w:val="hybridMultilevel"/>
    <w:tmpl w:val="1A1C106C"/>
    <w:lvl w:ilvl="0" w:tplc="6C0C956A">
      <w:start w:val="1"/>
      <w:numFmt w:val="bullet"/>
      <w:lvlText w:val="-"/>
      <w:lvlJc w:val="left"/>
      <w:pPr>
        <w:ind w:left="252" w:hanging="140"/>
      </w:pPr>
      <w:rPr>
        <w:rFonts w:ascii="Times New Roman" w:eastAsia="Times New Roman" w:hAnsi="Times New Roman" w:cs="Times New Roman" w:hint="default"/>
        <w:sz w:val="24"/>
        <w:szCs w:val="24"/>
      </w:rPr>
    </w:lvl>
    <w:lvl w:ilvl="1" w:tplc="9A624978">
      <w:start w:val="1"/>
      <w:numFmt w:val="bullet"/>
      <w:lvlText w:val=""/>
      <w:lvlJc w:val="left"/>
      <w:pPr>
        <w:ind w:left="112" w:hanging="233"/>
      </w:pPr>
      <w:rPr>
        <w:rFonts w:ascii="Symbol" w:eastAsia="Symbol" w:hAnsi="Symbol" w:hint="default"/>
        <w:sz w:val="24"/>
        <w:szCs w:val="24"/>
      </w:rPr>
    </w:lvl>
    <w:lvl w:ilvl="2" w:tplc="E8861322">
      <w:start w:val="1"/>
      <w:numFmt w:val="bullet"/>
      <w:lvlText w:val="•"/>
      <w:lvlJc w:val="left"/>
      <w:pPr>
        <w:ind w:left="1336" w:hanging="233"/>
      </w:pPr>
    </w:lvl>
    <w:lvl w:ilvl="3" w:tplc="61BE419E">
      <w:start w:val="1"/>
      <w:numFmt w:val="bullet"/>
      <w:lvlText w:val="•"/>
      <w:lvlJc w:val="left"/>
      <w:pPr>
        <w:ind w:left="2420" w:hanging="233"/>
      </w:pPr>
    </w:lvl>
    <w:lvl w:ilvl="4" w:tplc="CEEA62B2">
      <w:start w:val="1"/>
      <w:numFmt w:val="bullet"/>
      <w:lvlText w:val="•"/>
      <w:lvlJc w:val="left"/>
      <w:pPr>
        <w:ind w:left="3503" w:hanging="233"/>
      </w:pPr>
    </w:lvl>
    <w:lvl w:ilvl="5" w:tplc="C82237D2">
      <w:start w:val="1"/>
      <w:numFmt w:val="bullet"/>
      <w:lvlText w:val="•"/>
      <w:lvlJc w:val="left"/>
      <w:pPr>
        <w:ind w:left="4587" w:hanging="233"/>
      </w:pPr>
    </w:lvl>
    <w:lvl w:ilvl="6" w:tplc="F3745F46">
      <w:start w:val="1"/>
      <w:numFmt w:val="bullet"/>
      <w:lvlText w:val="•"/>
      <w:lvlJc w:val="left"/>
      <w:pPr>
        <w:ind w:left="5671" w:hanging="233"/>
      </w:pPr>
    </w:lvl>
    <w:lvl w:ilvl="7" w:tplc="60808C22">
      <w:start w:val="1"/>
      <w:numFmt w:val="bullet"/>
      <w:lvlText w:val="•"/>
      <w:lvlJc w:val="left"/>
      <w:pPr>
        <w:ind w:left="6755" w:hanging="233"/>
      </w:pPr>
    </w:lvl>
    <w:lvl w:ilvl="8" w:tplc="73DA11AC">
      <w:start w:val="1"/>
      <w:numFmt w:val="bullet"/>
      <w:lvlText w:val="•"/>
      <w:lvlJc w:val="left"/>
      <w:pPr>
        <w:ind w:left="7838" w:hanging="233"/>
      </w:pPr>
    </w:lvl>
  </w:abstractNum>
  <w:abstractNum w:abstractNumId="110" w15:restartNumberingAfterBreak="0">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7E2353BF"/>
    <w:multiLevelType w:val="hybridMultilevel"/>
    <w:tmpl w:val="303CBD7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2" w15:restartNumberingAfterBreak="0">
    <w:nsid w:val="7E461B02"/>
    <w:multiLevelType w:val="hybridMultilevel"/>
    <w:tmpl w:val="A15601D0"/>
    <w:lvl w:ilvl="0" w:tplc="C25E1BA0">
      <w:start w:val="1"/>
      <w:numFmt w:val="bullet"/>
      <w:lvlText w:val=""/>
      <w:lvlJc w:val="left"/>
      <w:pPr>
        <w:ind w:left="833" w:hanging="360"/>
      </w:pPr>
      <w:rPr>
        <w:rFonts w:ascii="Symbol" w:eastAsia="Symbol" w:hAnsi="Symbol" w:hint="default"/>
        <w:sz w:val="24"/>
        <w:szCs w:val="24"/>
      </w:rPr>
    </w:lvl>
    <w:lvl w:ilvl="1" w:tplc="5158339E">
      <w:start w:val="1"/>
      <w:numFmt w:val="bullet"/>
      <w:lvlText w:val=""/>
      <w:lvlJc w:val="left"/>
      <w:pPr>
        <w:ind w:left="112" w:hanging="233"/>
      </w:pPr>
      <w:rPr>
        <w:rFonts w:ascii="Symbol" w:eastAsia="Symbol" w:hAnsi="Symbol" w:hint="default"/>
        <w:sz w:val="24"/>
        <w:szCs w:val="24"/>
      </w:rPr>
    </w:lvl>
    <w:lvl w:ilvl="2" w:tplc="9AC4CE68">
      <w:start w:val="1"/>
      <w:numFmt w:val="bullet"/>
      <w:lvlText w:val="•"/>
      <w:lvlJc w:val="left"/>
      <w:pPr>
        <w:ind w:left="1013" w:hanging="233"/>
      </w:pPr>
      <w:rPr>
        <w:rFonts w:hint="default"/>
      </w:rPr>
    </w:lvl>
    <w:lvl w:ilvl="3" w:tplc="237A5532">
      <w:start w:val="1"/>
      <w:numFmt w:val="bullet"/>
      <w:lvlText w:val="•"/>
      <w:lvlJc w:val="left"/>
      <w:pPr>
        <w:ind w:left="2137" w:hanging="233"/>
      </w:pPr>
      <w:rPr>
        <w:rFonts w:hint="default"/>
      </w:rPr>
    </w:lvl>
    <w:lvl w:ilvl="4" w:tplc="CBF06020">
      <w:start w:val="1"/>
      <w:numFmt w:val="bullet"/>
      <w:lvlText w:val="•"/>
      <w:lvlJc w:val="left"/>
      <w:pPr>
        <w:ind w:left="3261" w:hanging="233"/>
      </w:pPr>
      <w:rPr>
        <w:rFonts w:hint="default"/>
      </w:rPr>
    </w:lvl>
    <w:lvl w:ilvl="5" w:tplc="243A10FC">
      <w:start w:val="1"/>
      <w:numFmt w:val="bullet"/>
      <w:lvlText w:val="•"/>
      <w:lvlJc w:val="left"/>
      <w:pPr>
        <w:ind w:left="4385" w:hanging="233"/>
      </w:pPr>
      <w:rPr>
        <w:rFonts w:hint="default"/>
      </w:rPr>
    </w:lvl>
    <w:lvl w:ilvl="6" w:tplc="F5C08DFA">
      <w:start w:val="1"/>
      <w:numFmt w:val="bullet"/>
      <w:lvlText w:val="•"/>
      <w:lvlJc w:val="left"/>
      <w:pPr>
        <w:ind w:left="5509" w:hanging="233"/>
      </w:pPr>
      <w:rPr>
        <w:rFonts w:hint="default"/>
      </w:rPr>
    </w:lvl>
    <w:lvl w:ilvl="7" w:tplc="3112F596">
      <w:start w:val="1"/>
      <w:numFmt w:val="bullet"/>
      <w:lvlText w:val="•"/>
      <w:lvlJc w:val="left"/>
      <w:pPr>
        <w:ind w:left="6633" w:hanging="233"/>
      </w:pPr>
      <w:rPr>
        <w:rFonts w:hint="default"/>
      </w:rPr>
    </w:lvl>
    <w:lvl w:ilvl="8" w:tplc="17461C40">
      <w:start w:val="1"/>
      <w:numFmt w:val="bullet"/>
      <w:lvlText w:val="•"/>
      <w:lvlJc w:val="left"/>
      <w:pPr>
        <w:ind w:left="7758" w:hanging="233"/>
      </w:pPr>
      <w:rPr>
        <w:rFonts w:hint="default"/>
      </w:rPr>
    </w:lvl>
  </w:abstractNum>
  <w:abstractNum w:abstractNumId="113" w15:restartNumberingAfterBreak="0">
    <w:nsid w:val="7FE71772"/>
    <w:multiLevelType w:val="hybridMultilevel"/>
    <w:tmpl w:val="691021A2"/>
    <w:lvl w:ilvl="0" w:tplc="CA5E2984">
      <w:start w:val="1"/>
      <w:numFmt w:val="bullet"/>
      <w:lvlText w:val="-"/>
      <w:lvlJc w:val="left"/>
      <w:pPr>
        <w:ind w:left="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9A4E03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78A89A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64D9A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77A5E0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BE900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CF8317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106D0A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0F8A85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13"/>
  </w:num>
  <w:num w:numId="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num>
  <w:num w:numId="8">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2"/>
  </w:num>
  <w:num w:numId="10">
    <w:abstractNumId w:val="87"/>
  </w:num>
  <w:num w:numId="11">
    <w:abstractNumId w:val="44"/>
  </w:num>
  <w:num w:numId="12">
    <w:abstractNumId w:val="7"/>
  </w:num>
  <w:num w:numId="13">
    <w:abstractNumId w:val="21"/>
  </w:num>
  <w:num w:numId="14">
    <w:abstractNumId w:val="68"/>
  </w:num>
  <w:num w:numId="15">
    <w:abstractNumId w:val="97"/>
  </w:num>
  <w:num w:numId="16">
    <w:abstractNumId w:val="67"/>
  </w:num>
  <w:num w:numId="17">
    <w:abstractNumId w:val="20"/>
  </w:num>
  <w:num w:numId="18">
    <w:abstractNumId w:val="111"/>
  </w:num>
  <w:num w:numId="19">
    <w:abstractNumId w:val="100"/>
  </w:num>
  <w:num w:numId="20">
    <w:abstractNumId w:val="80"/>
  </w:num>
  <w:num w:numId="21">
    <w:abstractNumId w:val="18"/>
  </w:num>
  <w:num w:numId="22">
    <w:abstractNumId w:val="32"/>
  </w:num>
  <w:num w:numId="23">
    <w:abstractNumId w:val="11"/>
  </w:num>
  <w:num w:numId="24">
    <w:abstractNumId w:val="82"/>
  </w:num>
  <w:num w:numId="25">
    <w:abstractNumId w:val="63"/>
  </w:num>
  <w:num w:numId="26">
    <w:abstractNumId w:val="35"/>
  </w:num>
  <w:num w:numId="27">
    <w:abstractNumId w:val="76"/>
  </w:num>
  <w:num w:numId="28">
    <w:abstractNumId w:val="46"/>
  </w:num>
  <w:num w:numId="29">
    <w:abstractNumId w:val="108"/>
  </w:num>
  <w:num w:numId="30">
    <w:abstractNumId w:val="65"/>
  </w:num>
  <w:num w:numId="31">
    <w:abstractNumId w:val="94"/>
  </w:num>
  <w:num w:numId="32">
    <w:abstractNumId w:val="5"/>
  </w:num>
  <w:num w:numId="33">
    <w:abstractNumId w:val="24"/>
  </w:num>
  <w:num w:numId="34">
    <w:abstractNumId w:val="64"/>
  </w:num>
  <w:num w:numId="35">
    <w:abstractNumId w:val="99"/>
  </w:num>
  <w:num w:numId="36">
    <w:abstractNumId w:val="89"/>
  </w:num>
  <w:num w:numId="37">
    <w:abstractNumId w:val="8"/>
  </w:num>
  <w:num w:numId="38">
    <w:abstractNumId w:val="70"/>
  </w:num>
  <w:num w:numId="39">
    <w:abstractNumId w:val="81"/>
  </w:num>
  <w:num w:numId="40">
    <w:abstractNumId w:val="71"/>
  </w:num>
  <w:num w:numId="41">
    <w:abstractNumId w:val="105"/>
  </w:num>
  <w:num w:numId="42">
    <w:abstractNumId w:val="83"/>
  </w:num>
  <w:num w:numId="43">
    <w:abstractNumId w:val="79"/>
  </w:num>
  <w:num w:numId="44">
    <w:abstractNumId w:val="28"/>
  </w:num>
  <w:num w:numId="45">
    <w:abstractNumId w:val="59"/>
  </w:num>
  <w:num w:numId="46">
    <w:abstractNumId w:val="56"/>
  </w:num>
  <w:num w:numId="47">
    <w:abstractNumId w:val="61"/>
  </w:num>
  <w:num w:numId="48">
    <w:abstractNumId w:val="16"/>
  </w:num>
  <w:num w:numId="49">
    <w:abstractNumId w:val="75"/>
  </w:num>
  <w:num w:numId="50">
    <w:abstractNumId w:val="48"/>
  </w:num>
  <w:num w:numId="51">
    <w:abstractNumId w:val="88"/>
  </w:num>
  <w:num w:numId="52">
    <w:abstractNumId w:val="31"/>
  </w:num>
  <w:num w:numId="53">
    <w:abstractNumId w:val="40"/>
  </w:num>
  <w:num w:numId="54">
    <w:abstractNumId w:val="26"/>
  </w:num>
  <w:num w:numId="55">
    <w:abstractNumId w:val="14"/>
  </w:num>
  <w:num w:numId="56">
    <w:abstractNumId w:val="104"/>
  </w:num>
  <w:num w:numId="57">
    <w:abstractNumId w:val="27"/>
  </w:num>
  <w:num w:numId="58">
    <w:abstractNumId w:val="37"/>
  </w:num>
  <w:num w:numId="59">
    <w:abstractNumId w:val="34"/>
  </w:num>
  <w:num w:numId="60">
    <w:abstractNumId w:val="54"/>
  </w:num>
  <w:num w:numId="61">
    <w:abstractNumId w:val="62"/>
  </w:num>
  <w:num w:numId="62">
    <w:abstractNumId w:val="93"/>
  </w:num>
  <w:num w:numId="63">
    <w:abstractNumId w:val="91"/>
  </w:num>
  <w:num w:numId="64">
    <w:abstractNumId w:val="69"/>
  </w:num>
  <w:num w:numId="65">
    <w:abstractNumId w:val="6"/>
  </w:num>
  <w:num w:numId="66">
    <w:abstractNumId w:val="101"/>
  </w:num>
  <w:num w:numId="67">
    <w:abstractNumId w:val="73"/>
  </w:num>
  <w:num w:numId="68">
    <w:abstractNumId w:val="25"/>
  </w:num>
  <w:num w:numId="69">
    <w:abstractNumId w:val="47"/>
  </w:num>
  <w:num w:numId="70">
    <w:abstractNumId w:val="17"/>
  </w:num>
  <w:num w:numId="71">
    <w:abstractNumId w:val="78"/>
  </w:num>
  <w:num w:numId="72">
    <w:abstractNumId w:val="49"/>
  </w:num>
  <w:num w:numId="73">
    <w:abstractNumId w:val="10"/>
  </w:num>
  <w:num w:numId="74">
    <w:abstractNumId w:val="74"/>
  </w:num>
  <w:num w:numId="75">
    <w:abstractNumId w:val="13"/>
  </w:num>
  <w:num w:numId="76">
    <w:abstractNumId w:val="58"/>
  </w:num>
  <w:num w:numId="77">
    <w:abstractNumId w:val="92"/>
  </w:num>
  <w:num w:numId="78">
    <w:abstractNumId w:val="95"/>
  </w:num>
  <w:num w:numId="79">
    <w:abstractNumId w:val="112"/>
  </w:num>
  <w:num w:numId="80">
    <w:abstractNumId w:val="19"/>
  </w:num>
  <w:num w:numId="81">
    <w:abstractNumId w:val="84"/>
  </w:num>
  <w:num w:numId="82">
    <w:abstractNumId w:val="36"/>
  </w:num>
  <w:num w:numId="83">
    <w:abstractNumId w:val="43"/>
  </w:num>
  <w:num w:numId="84">
    <w:abstractNumId w:val="55"/>
  </w:num>
  <w:num w:numId="85">
    <w:abstractNumId w:val="41"/>
  </w:num>
  <w:num w:numId="86">
    <w:abstractNumId w:val="90"/>
  </w:num>
  <w:num w:numId="87">
    <w:abstractNumId w:val="4"/>
  </w:num>
  <w:num w:numId="88">
    <w:abstractNumId w:val="109"/>
  </w:num>
  <w:num w:numId="89">
    <w:abstractNumId w:val="85"/>
  </w:num>
  <w:num w:numId="90">
    <w:abstractNumId w:val="60"/>
  </w:num>
  <w:num w:numId="91">
    <w:abstractNumId w:val="23"/>
  </w:num>
  <w:num w:numId="92">
    <w:abstractNumId w:val="9"/>
  </w:num>
  <w:num w:numId="93">
    <w:abstractNumId w:val="96"/>
  </w:num>
  <w:num w:numId="94">
    <w:abstractNumId w:val="103"/>
  </w:num>
  <w:num w:numId="95">
    <w:abstractNumId w:val="38"/>
  </w:num>
  <w:num w:numId="96">
    <w:abstractNumId w:val="106"/>
  </w:num>
  <w:num w:numId="97">
    <w:abstractNumId w:val="86"/>
  </w:num>
  <w:num w:numId="98">
    <w:abstractNumId w:val="50"/>
  </w:num>
  <w:num w:numId="99">
    <w:abstractNumId w:val="52"/>
  </w:num>
  <w:num w:numId="100">
    <w:abstractNumId w:val="15"/>
  </w:num>
  <w:num w:numId="101">
    <w:abstractNumId w:val="102"/>
  </w:num>
  <w:num w:numId="102">
    <w:abstractNumId w:val="53"/>
  </w:num>
  <w:num w:numId="103">
    <w:abstractNumId w:val="98"/>
  </w:num>
  <w:num w:numId="104">
    <w:abstractNumId w:val="110"/>
  </w:num>
  <w:num w:numId="105">
    <w:abstractNumId w:val="29"/>
  </w:num>
  <w:num w:numId="106">
    <w:abstractNumId w:val="22"/>
  </w:num>
  <w:num w:numId="107">
    <w:abstractNumId w:val="51"/>
  </w:num>
  <w:num w:numId="108">
    <w:abstractNumId w:val="30"/>
  </w:num>
  <w:num w:numId="109">
    <w:abstractNumId w:val="42"/>
  </w:num>
  <w:num w:numId="110">
    <w:abstractNumId w:val="10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659B"/>
    <w:rsid w:val="00024631"/>
    <w:rsid w:val="0002659B"/>
    <w:rsid w:val="0005218B"/>
    <w:rsid w:val="00124A9F"/>
    <w:rsid w:val="00172D64"/>
    <w:rsid w:val="00216272"/>
    <w:rsid w:val="00220C71"/>
    <w:rsid w:val="00282306"/>
    <w:rsid w:val="0029744F"/>
    <w:rsid w:val="002C7AAE"/>
    <w:rsid w:val="003B6419"/>
    <w:rsid w:val="003C00CB"/>
    <w:rsid w:val="003E116F"/>
    <w:rsid w:val="003F447C"/>
    <w:rsid w:val="00422A2F"/>
    <w:rsid w:val="00445AE7"/>
    <w:rsid w:val="00474E5F"/>
    <w:rsid w:val="0050129C"/>
    <w:rsid w:val="00575429"/>
    <w:rsid w:val="00624C07"/>
    <w:rsid w:val="00674345"/>
    <w:rsid w:val="00693CCE"/>
    <w:rsid w:val="00727E5C"/>
    <w:rsid w:val="0075326C"/>
    <w:rsid w:val="007608BB"/>
    <w:rsid w:val="00775D87"/>
    <w:rsid w:val="007E4472"/>
    <w:rsid w:val="00922EDC"/>
    <w:rsid w:val="009366B3"/>
    <w:rsid w:val="00941731"/>
    <w:rsid w:val="00951F59"/>
    <w:rsid w:val="009709B0"/>
    <w:rsid w:val="009A1DD8"/>
    <w:rsid w:val="009D7450"/>
    <w:rsid w:val="00A0037F"/>
    <w:rsid w:val="00A17FAB"/>
    <w:rsid w:val="00A71678"/>
    <w:rsid w:val="00AD67A4"/>
    <w:rsid w:val="00B561D0"/>
    <w:rsid w:val="00C01685"/>
    <w:rsid w:val="00C409B8"/>
    <w:rsid w:val="00C47EDE"/>
    <w:rsid w:val="00C75BCF"/>
    <w:rsid w:val="00CD5C61"/>
    <w:rsid w:val="00CE0974"/>
    <w:rsid w:val="00D42D43"/>
    <w:rsid w:val="00D52FE1"/>
    <w:rsid w:val="00D81319"/>
    <w:rsid w:val="00E205C3"/>
    <w:rsid w:val="00EB2DE0"/>
    <w:rsid w:val="00ED228C"/>
    <w:rsid w:val="00F63B2D"/>
    <w:rsid w:val="00F65993"/>
    <w:rsid w:val="00F8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rules v:ext="edit">
        <o:r id="V:Rule1" type="connector" idref="#_x0000_s1115"/>
        <o:r id="V:Rule2" type="connector" idref="#_x0000_s1150"/>
        <o:r id="V:Rule3" type="connector" idref="#_x0000_s1166"/>
        <o:r id="V:Rule4" type="connector" idref="#_x0000_s1101"/>
        <o:r id="V:Rule5" type="connector" idref="#_x0000_s1118"/>
        <o:r id="V:Rule6" type="connector" idref="#_x0000_s1114"/>
        <o:r id="V:Rule7" type="connector" idref="#_x0000_s1098"/>
        <o:r id="V:Rule8" type="connector" idref="#_x0000_s1145"/>
        <o:r id="V:Rule9" type="connector" idref="#_x0000_s1130"/>
        <o:r id="V:Rule10" type="connector" idref="#_x0000_s1117"/>
        <o:r id="V:Rule11" type="connector" idref="#_x0000_s1146"/>
        <o:r id="V:Rule12" type="connector" idref="#_x0000_s1116"/>
        <o:r id="V:Rule13" type="connector" idref="#_x0000_s1097"/>
        <o:r id="V:Rule14" type="connector" idref="#_x0000_s1148"/>
        <o:r id="V:Rule15" type="connector" idref="#_x0000_s1165"/>
        <o:r id="V:Rule16" type="connector" idref="#_x0000_s1119"/>
        <o:r id="V:Rule17" type="connector" idref="#_x0000_s1152"/>
        <o:r id="V:Rule18" type="connector" idref="#_x0000_s1113"/>
        <o:r id="V:Rule19" type="connector" idref="#_x0000_s1163"/>
        <o:r id="V:Rule20" type="connector" idref="#_x0000_s1083"/>
        <o:r id="V:Rule21" type="connector" idref="#_x0000_s1161"/>
        <o:r id="V:Rule22" type="connector" idref="#_x0000_s1167"/>
        <o:r id="V:Rule23" type="connector" idref="#_x0000_s1082"/>
        <o:r id="V:Rule24" type="connector" idref="#_x0000_s1151"/>
        <o:r id="V:Rule25" type="connector" idref="#_x0000_s1147"/>
        <o:r id="V:Rule26" type="connector" idref="#_x0000_s1087"/>
        <o:r id="V:Rule27" type="connector" idref="#_x0000_s1129"/>
        <o:r id="V:Rule28" type="connector" idref="#_x0000_s1096"/>
        <o:r id="V:Rule29" type="connector" idref="#_x0000_s1099"/>
        <o:r id="V:Rule30" type="connector" idref="#_x0000_s1131"/>
        <o:r id="V:Rule31" type="connector" idref="#_x0000_s1100"/>
        <o:r id="V:Rule32" type="connector" idref="#_x0000_s1132"/>
        <o:r id="V:Rule33" type="connector" idref="#_x0000_s1102"/>
        <o:r id="V:Rule34" type="connector" idref="#_x0000_s1085"/>
        <o:r id="V:Rule35" type="connector" idref="#_x0000_s1134"/>
        <o:r id="V:Rule36" type="connector" idref="#_x0000_s1112"/>
        <o:r id="V:Rule37" type="connector" idref="#_x0000_s1135"/>
        <o:r id="V:Rule38" type="connector" idref="#_x0000_s1162"/>
        <o:r id="V:Rule39" type="connector" idref="#_x0000_s1072"/>
        <o:r id="V:Rule40" type="connector" idref="#_x0000_s1168"/>
        <o:r id="V:Rule41" type="connector" idref="#_x0000_s1103"/>
        <o:r id="V:Rule42" type="connector" idref="#_x0000_s1164"/>
        <o:r id="V:Rule43" type="connector" idref="#_x0000_s1133"/>
        <o:r id="V:Rule44" type="connector" idref="#_x0000_s1084"/>
        <o:r id="V:Rule45" type="connector" idref="#_x0000_s1149"/>
        <o:r id="V:Rule46" type="connector" idref="#_x0000_s1086"/>
        <o:r id="V:Rule47" type="connector" idref="#_x0000_s1171"/>
      </o:rules>
    </o:shapelayout>
  </w:shapeDefaults>
  <w:decimalSymbol w:val=","/>
  <w:listSeparator w:val=";"/>
  <w14:docId w14:val="7B3C5869"/>
  <w15:chartTrackingRefBased/>
  <w15:docId w15:val="{A9380B47-1C54-4232-97EE-062C32AA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24C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50129C"/>
    <w:pPr>
      <w:widowControl w:val="0"/>
      <w:ind w:left="1803"/>
      <w:outlineLvl w:val="1"/>
    </w:pPr>
    <w:rPr>
      <w:rFonts w:cstheme="minorBidi"/>
      <w:b/>
      <w:bCs/>
      <w:lang w:val="en-US" w:eastAsia="en-US"/>
    </w:rPr>
  </w:style>
  <w:style w:type="paragraph" w:styleId="3">
    <w:name w:val="heading 3"/>
    <w:basedOn w:val="a"/>
    <w:link w:val="30"/>
    <w:uiPriority w:val="1"/>
    <w:qFormat/>
    <w:rsid w:val="0050129C"/>
    <w:pPr>
      <w:widowControl w:val="0"/>
      <w:ind w:left="102"/>
      <w:outlineLvl w:val="2"/>
    </w:pPr>
    <w:rPr>
      <w:rFonts w:cstheme="minorBidi"/>
      <w:lang w:val="en-US" w:eastAsia="en-US"/>
    </w:rPr>
  </w:style>
  <w:style w:type="paragraph" w:styleId="4">
    <w:name w:val="heading 4"/>
    <w:basedOn w:val="a"/>
    <w:next w:val="a"/>
    <w:link w:val="40"/>
    <w:uiPriority w:val="1"/>
    <w:unhideWhenUsed/>
    <w:qFormat/>
    <w:rsid w:val="0050129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
    <w:link w:val="50"/>
    <w:uiPriority w:val="1"/>
    <w:qFormat/>
    <w:rsid w:val="0050129C"/>
    <w:pPr>
      <w:widowControl w:val="0"/>
      <w:ind w:left="821"/>
      <w:outlineLvl w:val="4"/>
    </w:pPr>
    <w:rPr>
      <w:rFonts w:cstheme="minorBidi"/>
      <w:b/>
      <w:bCs/>
      <w: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09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1"/>
    <w:rsid w:val="00624C07"/>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9A1DD8"/>
  </w:style>
  <w:style w:type="paragraph" w:customStyle="1" w:styleId="msonormal0">
    <w:name w:val="msonormal"/>
    <w:basedOn w:val="a"/>
    <w:rsid w:val="009A1DD8"/>
    <w:pPr>
      <w:spacing w:before="100" w:beforeAutospacing="1" w:after="100" w:afterAutospacing="1"/>
    </w:pPr>
  </w:style>
  <w:style w:type="table" w:customStyle="1" w:styleId="TableGrid">
    <w:name w:val="TableGrid"/>
    <w:rsid w:val="009A1DD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link w:val="a4"/>
    <w:uiPriority w:val="1"/>
    <w:qFormat/>
    <w:rsid w:val="003E116F"/>
    <w:pPr>
      <w:ind w:left="720"/>
      <w:contextualSpacing/>
    </w:pPr>
  </w:style>
  <w:style w:type="table" w:styleId="a5">
    <w:name w:val="Table Grid"/>
    <w:basedOn w:val="a1"/>
    <w:uiPriority w:val="59"/>
    <w:rsid w:val="00D8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216272"/>
  </w:style>
  <w:style w:type="table" w:customStyle="1" w:styleId="TableNormal">
    <w:name w:val="Table Normal"/>
    <w:uiPriority w:val="2"/>
    <w:semiHidden/>
    <w:unhideWhenUsed/>
    <w:qFormat/>
    <w:rsid w:val="00A003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037F"/>
    <w:pPr>
      <w:widowControl w:val="0"/>
      <w:autoSpaceDE w:val="0"/>
      <w:autoSpaceDN w:val="0"/>
      <w:spacing w:line="268" w:lineRule="exact"/>
      <w:ind w:left="107"/>
    </w:pPr>
    <w:rPr>
      <w:sz w:val="22"/>
      <w:szCs w:val="22"/>
      <w:lang w:eastAsia="en-US"/>
    </w:rPr>
  </w:style>
  <w:style w:type="paragraph" w:styleId="a7">
    <w:name w:val="Balloon Text"/>
    <w:basedOn w:val="a"/>
    <w:link w:val="a8"/>
    <w:uiPriority w:val="99"/>
    <w:semiHidden/>
    <w:unhideWhenUsed/>
    <w:rsid w:val="00445AE7"/>
    <w:rPr>
      <w:rFonts w:ascii="Segoe UI" w:hAnsi="Segoe UI" w:cs="Segoe UI"/>
      <w:sz w:val="18"/>
      <w:szCs w:val="18"/>
    </w:rPr>
  </w:style>
  <w:style w:type="character" w:customStyle="1" w:styleId="a8">
    <w:name w:val="Текст выноски Знак"/>
    <w:basedOn w:val="a0"/>
    <w:link w:val="a7"/>
    <w:uiPriority w:val="99"/>
    <w:semiHidden/>
    <w:rsid w:val="00445AE7"/>
    <w:rPr>
      <w:rFonts w:ascii="Segoe UI" w:eastAsia="Times New Roman" w:hAnsi="Segoe UI" w:cs="Segoe UI"/>
      <w:sz w:val="18"/>
      <w:szCs w:val="18"/>
      <w:lang w:eastAsia="ru-RU"/>
    </w:rPr>
  </w:style>
  <w:style w:type="character" w:customStyle="1" w:styleId="20">
    <w:name w:val="Заголовок 2 Знак"/>
    <w:basedOn w:val="a0"/>
    <w:link w:val="2"/>
    <w:uiPriority w:val="1"/>
    <w:rsid w:val="0050129C"/>
    <w:rPr>
      <w:rFonts w:ascii="Times New Roman" w:eastAsia="Times New Roman" w:hAnsi="Times New Roman"/>
      <w:b/>
      <w:bCs/>
      <w:sz w:val="24"/>
      <w:szCs w:val="24"/>
      <w:lang w:val="en-US"/>
    </w:rPr>
  </w:style>
  <w:style w:type="character" w:customStyle="1" w:styleId="30">
    <w:name w:val="Заголовок 3 Знак"/>
    <w:basedOn w:val="a0"/>
    <w:link w:val="3"/>
    <w:uiPriority w:val="1"/>
    <w:rsid w:val="0050129C"/>
    <w:rPr>
      <w:rFonts w:ascii="Times New Roman" w:eastAsia="Times New Roman" w:hAnsi="Times New Roman"/>
      <w:sz w:val="24"/>
      <w:szCs w:val="24"/>
      <w:lang w:val="en-US"/>
    </w:rPr>
  </w:style>
  <w:style w:type="character" w:customStyle="1" w:styleId="40">
    <w:name w:val="Заголовок 4 Знак"/>
    <w:basedOn w:val="a0"/>
    <w:link w:val="4"/>
    <w:uiPriority w:val="9"/>
    <w:rsid w:val="0050129C"/>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1"/>
    <w:rsid w:val="0050129C"/>
    <w:rPr>
      <w:rFonts w:ascii="Times New Roman" w:eastAsia="Times New Roman" w:hAnsi="Times New Roman"/>
      <w:b/>
      <w:bCs/>
      <w:i/>
      <w:lang w:val="en-US"/>
    </w:rPr>
  </w:style>
  <w:style w:type="numbering" w:customStyle="1" w:styleId="21">
    <w:name w:val="Нет списка2"/>
    <w:next w:val="a2"/>
    <w:uiPriority w:val="99"/>
    <w:semiHidden/>
    <w:unhideWhenUsed/>
    <w:rsid w:val="0050129C"/>
  </w:style>
  <w:style w:type="table" w:customStyle="1" w:styleId="12">
    <w:name w:val="Сетка таблицы1"/>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50129C"/>
  </w:style>
  <w:style w:type="paragraph" w:styleId="13">
    <w:name w:val="toc 1"/>
    <w:basedOn w:val="a"/>
    <w:uiPriority w:val="1"/>
    <w:qFormat/>
    <w:rsid w:val="0050129C"/>
    <w:pPr>
      <w:widowControl w:val="0"/>
      <w:spacing w:before="136"/>
      <w:ind w:left="400" w:hanging="300"/>
    </w:pPr>
    <w:rPr>
      <w:rFonts w:cstheme="minorBidi"/>
      <w:lang w:val="en-US" w:eastAsia="en-US"/>
    </w:rPr>
  </w:style>
  <w:style w:type="paragraph" w:styleId="a9">
    <w:name w:val="Body Text"/>
    <w:basedOn w:val="a"/>
    <w:link w:val="aa"/>
    <w:uiPriority w:val="1"/>
    <w:qFormat/>
    <w:rsid w:val="0050129C"/>
    <w:pPr>
      <w:widowControl w:val="0"/>
      <w:ind w:left="112"/>
    </w:pPr>
    <w:rPr>
      <w:rFonts w:cstheme="minorBidi"/>
      <w:lang w:val="en-US" w:eastAsia="en-US"/>
    </w:rPr>
  </w:style>
  <w:style w:type="character" w:customStyle="1" w:styleId="aa">
    <w:name w:val="Основной текст Знак"/>
    <w:basedOn w:val="a0"/>
    <w:link w:val="a9"/>
    <w:uiPriority w:val="1"/>
    <w:rsid w:val="0050129C"/>
    <w:rPr>
      <w:rFonts w:ascii="Times New Roman" w:eastAsia="Times New Roman" w:hAnsi="Times New Roman"/>
      <w:sz w:val="24"/>
      <w:szCs w:val="24"/>
      <w:lang w:val="en-US"/>
    </w:rPr>
  </w:style>
  <w:style w:type="paragraph" w:styleId="41">
    <w:name w:val="toc 4"/>
    <w:basedOn w:val="a"/>
    <w:next w:val="a"/>
    <w:autoRedefine/>
    <w:uiPriority w:val="1"/>
    <w:unhideWhenUsed/>
    <w:qFormat/>
    <w:rsid w:val="0050129C"/>
    <w:pPr>
      <w:spacing w:after="100" w:line="276" w:lineRule="auto"/>
      <w:ind w:left="660"/>
    </w:pPr>
    <w:rPr>
      <w:rFonts w:asciiTheme="minorHAnsi" w:eastAsiaTheme="minorHAnsi" w:hAnsiTheme="minorHAnsi" w:cstheme="minorBidi"/>
      <w:sz w:val="22"/>
      <w:szCs w:val="22"/>
      <w:lang w:eastAsia="en-US"/>
    </w:rPr>
  </w:style>
  <w:style w:type="table" w:customStyle="1" w:styleId="TableNormal1">
    <w:name w:val="Table Normal1"/>
    <w:uiPriority w:val="2"/>
    <w:semiHidden/>
    <w:unhideWhenUsed/>
    <w:qFormat/>
    <w:rsid w:val="0050129C"/>
    <w:pPr>
      <w:widowControl w:val="0"/>
      <w:spacing w:after="0" w:line="240" w:lineRule="auto"/>
    </w:pPr>
    <w:rPr>
      <w:lang w:val="en-US"/>
    </w:rPr>
    <w:tblPr>
      <w:tblInd w:w="0" w:type="dxa"/>
      <w:tblCellMar>
        <w:top w:w="0" w:type="dxa"/>
        <w:left w:w="0" w:type="dxa"/>
        <w:bottom w:w="0" w:type="dxa"/>
        <w:right w:w="0" w:type="dxa"/>
      </w:tblCellMar>
    </w:tblPr>
  </w:style>
  <w:style w:type="paragraph" w:styleId="23">
    <w:name w:val="toc 2"/>
    <w:basedOn w:val="a"/>
    <w:uiPriority w:val="1"/>
    <w:qFormat/>
    <w:rsid w:val="0050129C"/>
    <w:pPr>
      <w:widowControl w:val="0"/>
      <w:spacing w:before="100"/>
      <w:ind w:left="102"/>
    </w:pPr>
    <w:rPr>
      <w:rFonts w:cstheme="minorBidi"/>
      <w:sz w:val="22"/>
      <w:szCs w:val="22"/>
      <w:lang w:val="en-US" w:eastAsia="en-US"/>
    </w:rPr>
  </w:style>
  <w:style w:type="paragraph" w:styleId="31">
    <w:name w:val="toc 3"/>
    <w:basedOn w:val="a"/>
    <w:uiPriority w:val="1"/>
    <w:qFormat/>
    <w:rsid w:val="0050129C"/>
    <w:pPr>
      <w:widowControl w:val="0"/>
      <w:spacing w:before="100"/>
      <w:ind w:left="728" w:hanging="386"/>
    </w:pPr>
    <w:rPr>
      <w:rFonts w:cstheme="minorBidi"/>
      <w:sz w:val="22"/>
      <w:szCs w:val="22"/>
      <w:lang w:val="en-US" w:eastAsia="en-US"/>
    </w:rPr>
  </w:style>
  <w:style w:type="paragraph" w:customStyle="1" w:styleId="111">
    <w:name w:val="Заголовок 11"/>
    <w:basedOn w:val="a"/>
    <w:uiPriority w:val="1"/>
    <w:qFormat/>
    <w:rsid w:val="0050129C"/>
    <w:pPr>
      <w:widowControl w:val="0"/>
      <w:autoSpaceDE w:val="0"/>
      <w:autoSpaceDN w:val="0"/>
      <w:ind w:left="545" w:hanging="493"/>
      <w:jc w:val="both"/>
      <w:outlineLvl w:val="1"/>
    </w:pPr>
    <w:rPr>
      <w:b/>
      <w:bCs/>
      <w:sz w:val="28"/>
      <w:szCs w:val="28"/>
      <w:lang w:eastAsia="en-US"/>
    </w:rPr>
  </w:style>
  <w:style w:type="paragraph" w:customStyle="1" w:styleId="210">
    <w:name w:val="Заголовок 21"/>
    <w:basedOn w:val="a"/>
    <w:uiPriority w:val="1"/>
    <w:qFormat/>
    <w:rsid w:val="0050129C"/>
    <w:pPr>
      <w:widowControl w:val="0"/>
      <w:autoSpaceDE w:val="0"/>
      <w:autoSpaceDN w:val="0"/>
      <w:spacing w:before="6"/>
      <w:ind w:left="968"/>
      <w:jc w:val="both"/>
      <w:outlineLvl w:val="2"/>
    </w:pPr>
    <w:rPr>
      <w:b/>
      <w:bCs/>
      <w:i/>
      <w:sz w:val="28"/>
      <w:szCs w:val="28"/>
      <w:lang w:eastAsia="en-US"/>
    </w:rPr>
  </w:style>
  <w:style w:type="character" w:customStyle="1" w:styleId="a4">
    <w:name w:val="Абзац списка Знак"/>
    <w:link w:val="a3"/>
    <w:uiPriority w:val="34"/>
    <w:qFormat/>
    <w:locked/>
    <w:rsid w:val="0050129C"/>
    <w:rPr>
      <w:rFonts w:ascii="Times New Roman" w:eastAsia="Times New Roman" w:hAnsi="Times New Roman" w:cs="Times New Roman"/>
      <w:sz w:val="24"/>
      <w:szCs w:val="24"/>
      <w:lang w:eastAsia="ru-RU"/>
    </w:rPr>
  </w:style>
  <w:style w:type="table" w:customStyle="1" w:styleId="211">
    <w:name w:val="Сетка таблицы21"/>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Сетка таблицы3"/>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50129C"/>
    <w:pPr>
      <w:spacing w:after="0" w:line="240" w:lineRule="auto"/>
    </w:pPr>
  </w:style>
  <w:style w:type="character" w:styleId="ac">
    <w:name w:val="Hyperlink"/>
    <w:basedOn w:val="a0"/>
    <w:uiPriority w:val="99"/>
    <w:unhideWhenUsed/>
    <w:rsid w:val="0050129C"/>
    <w:rPr>
      <w:color w:val="0000FF" w:themeColor="hyperlink"/>
      <w:u w:val="single"/>
    </w:rPr>
  </w:style>
  <w:style w:type="paragraph" w:styleId="ad">
    <w:name w:val="header"/>
    <w:basedOn w:val="a"/>
    <w:link w:val="ae"/>
    <w:uiPriority w:val="99"/>
    <w:unhideWhenUsed/>
    <w:rsid w:val="0050129C"/>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50129C"/>
  </w:style>
  <w:style w:type="paragraph" w:styleId="af">
    <w:name w:val="footer"/>
    <w:basedOn w:val="a"/>
    <w:link w:val="af0"/>
    <w:uiPriority w:val="99"/>
    <w:unhideWhenUsed/>
    <w:rsid w:val="0050129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50129C"/>
  </w:style>
  <w:style w:type="numbering" w:customStyle="1" w:styleId="212">
    <w:name w:val="Нет списка21"/>
    <w:next w:val="a2"/>
    <w:uiPriority w:val="99"/>
    <w:semiHidden/>
    <w:unhideWhenUsed/>
    <w:rsid w:val="0050129C"/>
  </w:style>
  <w:style w:type="table" w:customStyle="1" w:styleId="42">
    <w:name w:val="Сетка таблицы4"/>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3">
    <w:name w:val="Нет списка3"/>
    <w:next w:val="a2"/>
    <w:uiPriority w:val="99"/>
    <w:semiHidden/>
    <w:unhideWhenUsed/>
    <w:rsid w:val="0050129C"/>
  </w:style>
  <w:style w:type="table" w:customStyle="1" w:styleId="51">
    <w:name w:val="Сетка таблицы5"/>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0129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3">
    <w:name w:val="Нет списка4"/>
    <w:next w:val="a2"/>
    <w:uiPriority w:val="99"/>
    <w:semiHidden/>
    <w:unhideWhenUsed/>
    <w:rsid w:val="009366B3"/>
  </w:style>
  <w:style w:type="table" w:customStyle="1" w:styleId="6">
    <w:name w:val="Сетка таблицы6"/>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1">
    <w:name w:val="Нет списка12"/>
    <w:next w:val="a2"/>
    <w:uiPriority w:val="99"/>
    <w:semiHidden/>
    <w:unhideWhenUsed/>
    <w:rsid w:val="009366B3"/>
  </w:style>
  <w:style w:type="table" w:customStyle="1" w:styleId="130">
    <w:name w:val="Сетка таблицы13"/>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10">
    <w:name w:val="Сетка таблицы21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0">
    <w:name w:val="Сетка таблицы33"/>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1">
    <w:name w:val="Нет списка22"/>
    <w:next w:val="a2"/>
    <w:uiPriority w:val="99"/>
    <w:semiHidden/>
    <w:unhideWhenUsed/>
    <w:rsid w:val="009366B3"/>
  </w:style>
  <w:style w:type="table" w:customStyle="1" w:styleId="410">
    <w:name w:val="Сетка таблицы4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
    <w:name w:val="Сетка таблицы11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12">
    <w:name w:val="Нет списка31"/>
    <w:next w:val="a2"/>
    <w:uiPriority w:val="99"/>
    <w:semiHidden/>
    <w:unhideWhenUsed/>
    <w:rsid w:val="009366B3"/>
  </w:style>
  <w:style w:type="table" w:customStyle="1" w:styleId="510">
    <w:name w:val="Сетка таблицы5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0">
    <w:name w:val="Сетка таблицы12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1">
    <w:name w:val="Сетка таблицы32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2">
    <w:name w:val="Нет списка5"/>
    <w:next w:val="a2"/>
    <w:uiPriority w:val="99"/>
    <w:semiHidden/>
    <w:unhideWhenUsed/>
    <w:rsid w:val="00922EDC"/>
  </w:style>
  <w:style w:type="table" w:customStyle="1" w:styleId="7">
    <w:name w:val="Сетка таблицы7"/>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Нет списка13"/>
    <w:next w:val="a2"/>
    <w:uiPriority w:val="99"/>
    <w:semiHidden/>
    <w:unhideWhenUsed/>
    <w:rsid w:val="00922EDC"/>
  </w:style>
  <w:style w:type="table" w:customStyle="1" w:styleId="14">
    <w:name w:val="Сетка таблицы14"/>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20">
    <w:name w:val="Сетка таблицы21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Сетка таблицы34"/>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32">
    <w:name w:val="Нет списка23"/>
    <w:next w:val="a2"/>
    <w:uiPriority w:val="99"/>
    <w:semiHidden/>
    <w:unhideWhenUsed/>
    <w:rsid w:val="00922EDC"/>
  </w:style>
  <w:style w:type="table" w:customStyle="1" w:styleId="420">
    <w:name w:val="Сетка таблицы4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0">
    <w:name w:val="Сетка таблицы11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0">
    <w:name w:val="Сетка таблицы31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2">
    <w:name w:val="Нет списка32"/>
    <w:next w:val="a2"/>
    <w:uiPriority w:val="99"/>
    <w:semiHidden/>
    <w:unhideWhenUsed/>
    <w:rsid w:val="00922EDC"/>
  </w:style>
  <w:style w:type="table" w:customStyle="1" w:styleId="520">
    <w:name w:val="Сетка таблицы5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
    <w:name w:val="Сетка таблицы12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20">
    <w:name w:val="Сетка таблицы32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0">
    <w:name w:val="Нет списка6"/>
    <w:next w:val="a2"/>
    <w:uiPriority w:val="99"/>
    <w:semiHidden/>
    <w:unhideWhenUsed/>
    <w:rsid w:val="00575429"/>
  </w:style>
  <w:style w:type="table" w:customStyle="1" w:styleId="8">
    <w:name w:val="Сетка таблицы8"/>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Нет списка14"/>
    <w:next w:val="a2"/>
    <w:uiPriority w:val="99"/>
    <w:semiHidden/>
    <w:unhideWhenUsed/>
    <w:rsid w:val="00575429"/>
  </w:style>
  <w:style w:type="table" w:customStyle="1" w:styleId="15">
    <w:name w:val="Сетка таблицы15"/>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3">
    <w:name w:val="Сетка таблицы21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5"/>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2"/>
    <w:uiPriority w:val="99"/>
    <w:semiHidden/>
    <w:unhideWhenUsed/>
    <w:rsid w:val="00575429"/>
  </w:style>
  <w:style w:type="table" w:customStyle="1" w:styleId="430">
    <w:name w:val="Сетка таблицы4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
    <w:name w:val="Сетка таблицы11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31">
    <w:name w:val="Нет списка33"/>
    <w:next w:val="a2"/>
    <w:uiPriority w:val="99"/>
    <w:semiHidden/>
    <w:unhideWhenUsed/>
    <w:rsid w:val="00575429"/>
  </w:style>
  <w:style w:type="table" w:customStyle="1" w:styleId="53">
    <w:name w:val="Сетка таблицы5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3">
    <w:name w:val="Сетка таблицы32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0">
    <w:name w:val="Нет списка7"/>
    <w:next w:val="a2"/>
    <w:uiPriority w:val="99"/>
    <w:semiHidden/>
    <w:unhideWhenUsed/>
    <w:rsid w:val="00575429"/>
  </w:style>
  <w:style w:type="table" w:customStyle="1" w:styleId="9">
    <w:name w:val="Сетка таблицы9"/>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Нет списка15"/>
    <w:next w:val="a2"/>
    <w:uiPriority w:val="99"/>
    <w:semiHidden/>
    <w:unhideWhenUsed/>
    <w:rsid w:val="00575429"/>
  </w:style>
  <w:style w:type="table" w:customStyle="1" w:styleId="16">
    <w:name w:val="Сетка таблицы16"/>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4">
    <w:name w:val="Сетка таблицы21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2"/>
    <w:uiPriority w:val="99"/>
    <w:semiHidden/>
    <w:unhideWhenUsed/>
    <w:rsid w:val="00575429"/>
  </w:style>
  <w:style w:type="table" w:customStyle="1" w:styleId="44">
    <w:name w:val="Сетка таблицы4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4">
    <w:name w:val="Сетка таблицы31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40">
    <w:name w:val="Нет списка34"/>
    <w:next w:val="a2"/>
    <w:uiPriority w:val="99"/>
    <w:semiHidden/>
    <w:unhideWhenUsed/>
    <w:rsid w:val="00575429"/>
  </w:style>
  <w:style w:type="table" w:customStyle="1" w:styleId="54">
    <w:name w:val="Сетка таблицы5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
    <w:name w:val="Сетка таблицы12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4">
    <w:name w:val="Сетка таблицы32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Сетка таблицы55"/>
    <w:basedOn w:val="a1"/>
    <w:next w:val="a5"/>
    <w:uiPriority w:val="59"/>
    <w:rsid w:val="003F4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74E5F"/>
  </w:style>
  <w:style w:type="table" w:customStyle="1" w:styleId="100">
    <w:name w:val="Сетка таблицы10"/>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Нет списка16"/>
    <w:next w:val="a2"/>
    <w:uiPriority w:val="99"/>
    <w:semiHidden/>
    <w:unhideWhenUsed/>
    <w:rsid w:val="00474E5F"/>
  </w:style>
  <w:style w:type="table" w:customStyle="1" w:styleId="17">
    <w:name w:val="Сетка таблицы17"/>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5">
    <w:name w:val="Сетка таблицы21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7"/>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60">
    <w:name w:val="Нет списка26"/>
    <w:next w:val="a2"/>
    <w:uiPriority w:val="99"/>
    <w:semiHidden/>
    <w:unhideWhenUsed/>
    <w:rsid w:val="00474E5F"/>
  </w:style>
  <w:style w:type="table" w:customStyle="1" w:styleId="45">
    <w:name w:val="Сетка таблицы4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
    <w:name w:val="Сетка таблицы11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5">
    <w:name w:val="Сетка таблицы31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50">
    <w:name w:val="Нет списка35"/>
    <w:next w:val="a2"/>
    <w:uiPriority w:val="99"/>
    <w:semiHidden/>
    <w:unhideWhenUsed/>
    <w:rsid w:val="00474E5F"/>
  </w:style>
  <w:style w:type="table" w:customStyle="1" w:styleId="56">
    <w:name w:val="Сетка таблицы56"/>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
    <w:name w:val="Сетка таблицы12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5">
    <w:name w:val="Сетка таблицы32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basedOn w:val="a1"/>
    <w:next w:val="a5"/>
    <w:uiPriority w:val="59"/>
    <w:rsid w:val="002C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C7AA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3">
    <w:name w:val="c3"/>
    <w:basedOn w:val="a0"/>
    <w:qFormat/>
    <w:rsid w:val="00727E5C"/>
  </w:style>
  <w:style w:type="character" w:customStyle="1" w:styleId="CharAttribute484">
    <w:name w:val="CharAttribute484"/>
    <w:qFormat/>
    <w:rsid w:val="003C00CB"/>
    <w:rPr>
      <w:rFonts w:ascii="Times New Roman" w:eastAsia="Times New Roman" w:hAnsi="Times New Roman"/>
      <w:i/>
      <w:sz w:val="28"/>
    </w:rPr>
  </w:style>
  <w:style w:type="paragraph" w:customStyle="1" w:styleId="Ul">
    <w:name w:val="Ul"/>
    <w:basedOn w:val="a"/>
    <w:qFormat/>
    <w:rsid w:val="003C00CB"/>
    <w:pPr>
      <w:suppressAutoHyphens/>
      <w:spacing w:line="300" w:lineRule="atLeast"/>
    </w:pPr>
    <w:rPr>
      <w:sz w:val="22"/>
      <w:szCs w:val="22"/>
      <w:lang w:eastAsia="ko-KR"/>
    </w:rPr>
  </w:style>
  <w:style w:type="table" w:customStyle="1" w:styleId="TableGrid2">
    <w:name w:val="TableGrid2"/>
    <w:rsid w:val="003C00C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50656">
      <w:bodyDiv w:val="1"/>
      <w:marLeft w:val="0"/>
      <w:marRight w:val="0"/>
      <w:marTop w:val="0"/>
      <w:marBottom w:val="0"/>
      <w:divBdr>
        <w:top w:val="none" w:sz="0" w:space="0" w:color="auto"/>
        <w:left w:val="none" w:sz="0" w:space="0" w:color="auto"/>
        <w:bottom w:val="none" w:sz="0" w:space="0" w:color="auto"/>
        <w:right w:val="none" w:sz="0" w:space="0" w:color="auto"/>
      </w:divBdr>
    </w:div>
    <w:div w:id="17562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A2E1-49EC-4670-A1B8-27ED46E9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28094</Words>
  <Characters>160140</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25</cp:revision>
  <dcterms:created xsi:type="dcterms:W3CDTF">2023-09-30T15:23:00Z</dcterms:created>
  <dcterms:modified xsi:type="dcterms:W3CDTF">2023-10-01T13:43:00Z</dcterms:modified>
</cp:coreProperties>
</file>