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CC2" w:rsidRPr="005A65C6" w:rsidRDefault="00965CC2" w:rsidP="00965CC2">
      <w:pPr>
        <w:spacing w:line="408" w:lineRule="auto"/>
        <w:ind w:left="120"/>
        <w:jc w:val="center"/>
        <w:rPr>
          <w:sz w:val="28"/>
          <w:szCs w:val="28"/>
        </w:rPr>
      </w:pPr>
      <w:r w:rsidRPr="005A65C6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965CC2" w:rsidRPr="005A65C6" w:rsidRDefault="00965CC2" w:rsidP="00965CC2">
      <w:pPr>
        <w:spacing w:line="408" w:lineRule="auto"/>
        <w:ind w:left="120"/>
        <w:jc w:val="center"/>
        <w:rPr>
          <w:sz w:val="28"/>
          <w:szCs w:val="28"/>
        </w:rPr>
      </w:pPr>
      <w:r w:rsidRPr="005A65C6">
        <w:rPr>
          <w:b/>
          <w:color w:val="000000"/>
          <w:sz w:val="28"/>
          <w:szCs w:val="28"/>
        </w:rPr>
        <w:t xml:space="preserve">‌‌‌ </w:t>
      </w:r>
    </w:p>
    <w:p w:rsidR="00965CC2" w:rsidRPr="005A65C6" w:rsidRDefault="00965CC2" w:rsidP="00965CC2">
      <w:pPr>
        <w:spacing w:line="408" w:lineRule="auto"/>
        <w:ind w:left="120"/>
        <w:jc w:val="center"/>
        <w:rPr>
          <w:sz w:val="28"/>
          <w:szCs w:val="28"/>
        </w:rPr>
      </w:pPr>
      <w:r w:rsidRPr="005A65C6">
        <w:rPr>
          <w:b/>
          <w:color w:val="000000"/>
          <w:sz w:val="28"/>
          <w:szCs w:val="28"/>
        </w:rPr>
        <w:t>‌‌</w:t>
      </w:r>
      <w:r w:rsidRPr="005A65C6">
        <w:rPr>
          <w:color w:val="000000"/>
          <w:sz w:val="28"/>
          <w:szCs w:val="28"/>
        </w:rPr>
        <w:t>​</w:t>
      </w:r>
    </w:p>
    <w:p w:rsidR="00965CC2" w:rsidRPr="005A65C6" w:rsidRDefault="00965CC2" w:rsidP="00965CC2">
      <w:pPr>
        <w:spacing w:line="408" w:lineRule="auto"/>
        <w:ind w:left="120"/>
        <w:jc w:val="center"/>
        <w:rPr>
          <w:sz w:val="28"/>
          <w:szCs w:val="28"/>
        </w:rPr>
      </w:pPr>
      <w:r w:rsidRPr="005A65C6">
        <w:rPr>
          <w:b/>
          <w:color w:val="000000"/>
          <w:sz w:val="28"/>
          <w:szCs w:val="28"/>
        </w:rPr>
        <w:t>МБОУ «ОСОШ №2»</w:t>
      </w:r>
    </w:p>
    <w:p w:rsidR="00750CB6" w:rsidRPr="00AA5973" w:rsidRDefault="00750CB6" w:rsidP="00750CB6">
      <w:pPr>
        <w:rPr>
          <w:b/>
          <w:sz w:val="28"/>
          <w:szCs w:val="28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  <w:r w:rsidRPr="00AA5973">
        <w:rPr>
          <w:sz w:val="20"/>
          <w:szCs w:val="20"/>
          <w:lang w:eastAsia="ru-RU"/>
        </w:rPr>
        <w:tab/>
      </w:r>
      <w:r w:rsidRPr="00AA5973">
        <w:rPr>
          <w:sz w:val="20"/>
          <w:szCs w:val="20"/>
          <w:lang w:eastAsia="ru-RU"/>
        </w:rPr>
        <w:tab/>
      </w:r>
      <w:r w:rsidRPr="00AA5973">
        <w:rPr>
          <w:sz w:val="20"/>
          <w:szCs w:val="20"/>
          <w:lang w:eastAsia="ru-RU"/>
        </w:rPr>
        <w:tab/>
      </w:r>
      <w:r w:rsidRPr="00AA5973">
        <w:rPr>
          <w:sz w:val="20"/>
          <w:szCs w:val="20"/>
          <w:lang w:eastAsia="ru-RU"/>
        </w:rPr>
        <w:tab/>
      </w:r>
      <w:r w:rsidRPr="00AA5973">
        <w:rPr>
          <w:sz w:val="20"/>
          <w:szCs w:val="20"/>
          <w:lang w:eastAsia="ru-RU"/>
        </w:rPr>
        <w:tab/>
      </w:r>
      <w:r w:rsidRPr="00AA5973">
        <w:rPr>
          <w:sz w:val="20"/>
          <w:szCs w:val="20"/>
          <w:lang w:eastAsia="ru-RU"/>
        </w:rPr>
        <w:tab/>
      </w:r>
    </w:p>
    <w:p w:rsidR="00965CC2" w:rsidRDefault="00965CC2" w:rsidP="00750CB6">
      <w:pPr>
        <w:jc w:val="both"/>
        <w:rPr>
          <w:sz w:val="20"/>
          <w:szCs w:val="20"/>
          <w:lang w:eastAsia="ru-RU"/>
        </w:rPr>
      </w:pPr>
    </w:p>
    <w:p w:rsidR="00965CC2" w:rsidRDefault="00965CC2" w:rsidP="00750CB6">
      <w:pPr>
        <w:jc w:val="both"/>
        <w:rPr>
          <w:sz w:val="20"/>
          <w:szCs w:val="20"/>
          <w:lang w:eastAsia="ru-RU"/>
        </w:rPr>
      </w:pPr>
    </w:p>
    <w:p w:rsidR="00965CC2" w:rsidRDefault="00965CC2" w:rsidP="00750CB6">
      <w:pPr>
        <w:jc w:val="both"/>
        <w:rPr>
          <w:sz w:val="20"/>
          <w:szCs w:val="20"/>
          <w:lang w:eastAsia="ru-RU"/>
        </w:rPr>
      </w:pPr>
    </w:p>
    <w:p w:rsidR="00965CC2" w:rsidRPr="00AA5973" w:rsidRDefault="00965CC2" w:rsidP="00750CB6">
      <w:pPr>
        <w:jc w:val="both"/>
        <w:rPr>
          <w:sz w:val="20"/>
          <w:szCs w:val="20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  <w:r w:rsidRPr="00AA5973">
        <w:rPr>
          <w:sz w:val="20"/>
          <w:szCs w:val="20"/>
          <w:lang w:eastAsia="ru-RU"/>
        </w:rPr>
        <w:tab/>
      </w:r>
    </w:p>
    <w:p w:rsidR="00965CC2" w:rsidRDefault="00965CC2" w:rsidP="00750CB6">
      <w:pPr>
        <w:jc w:val="both"/>
        <w:rPr>
          <w:sz w:val="20"/>
          <w:szCs w:val="20"/>
          <w:lang w:eastAsia="ru-RU"/>
        </w:rPr>
      </w:pPr>
    </w:p>
    <w:p w:rsidR="00965CC2" w:rsidRDefault="00965CC2" w:rsidP="00750CB6">
      <w:pPr>
        <w:jc w:val="both"/>
        <w:rPr>
          <w:sz w:val="20"/>
          <w:szCs w:val="20"/>
          <w:lang w:eastAsia="ru-RU"/>
        </w:rPr>
      </w:pPr>
    </w:p>
    <w:p w:rsidR="00965CC2" w:rsidRDefault="00965CC2" w:rsidP="00750CB6">
      <w:pPr>
        <w:jc w:val="both"/>
        <w:rPr>
          <w:sz w:val="20"/>
          <w:szCs w:val="20"/>
          <w:lang w:eastAsia="ru-RU"/>
        </w:rPr>
      </w:pPr>
    </w:p>
    <w:p w:rsidR="00965CC2" w:rsidRDefault="00965CC2" w:rsidP="00750CB6">
      <w:pPr>
        <w:jc w:val="both"/>
        <w:rPr>
          <w:sz w:val="20"/>
          <w:szCs w:val="20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</w:p>
    <w:p w:rsidR="00965CC2" w:rsidRPr="005A65C6" w:rsidRDefault="00965CC2" w:rsidP="00965CC2">
      <w:pPr>
        <w:spacing w:line="408" w:lineRule="auto"/>
        <w:ind w:left="120"/>
        <w:jc w:val="center"/>
        <w:rPr>
          <w:sz w:val="28"/>
          <w:szCs w:val="28"/>
        </w:rPr>
      </w:pPr>
      <w:r w:rsidRPr="005A65C6">
        <w:rPr>
          <w:b/>
          <w:color w:val="000000"/>
          <w:sz w:val="28"/>
          <w:szCs w:val="28"/>
        </w:rPr>
        <w:t>РАБОЧАЯ ПРОГРАММА</w:t>
      </w:r>
    </w:p>
    <w:p w:rsidR="00965CC2" w:rsidRPr="005A65C6" w:rsidRDefault="00965CC2" w:rsidP="00965CC2">
      <w:pPr>
        <w:ind w:left="120"/>
        <w:jc w:val="center"/>
        <w:rPr>
          <w:sz w:val="28"/>
          <w:szCs w:val="28"/>
        </w:rPr>
      </w:pPr>
    </w:p>
    <w:p w:rsidR="00914419" w:rsidRDefault="00914419" w:rsidP="00965CC2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Курса</w:t>
      </w:r>
    </w:p>
    <w:p w:rsidR="00965CC2" w:rsidRPr="005A65C6" w:rsidRDefault="00965CC2" w:rsidP="00965CC2">
      <w:pPr>
        <w:spacing w:line="408" w:lineRule="auto"/>
        <w:ind w:left="12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«Я - гражданин</w:t>
      </w:r>
      <w:r w:rsidRPr="005A65C6">
        <w:rPr>
          <w:b/>
          <w:color w:val="000000"/>
          <w:sz w:val="28"/>
          <w:szCs w:val="28"/>
        </w:rPr>
        <w:t>»</w:t>
      </w:r>
    </w:p>
    <w:p w:rsidR="00965CC2" w:rsidRPr="005A65C6" w:rsidRDefault="00914419" w:rsidP="00965CC2">
      <w:pPr>
        <w:spacing w:line="408" w:lineRule="auto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обучающихся 8 класса</w:t>
      </w: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</w:p>
    <w:p w:rsidR="00750CB6" w:rsidRPr="00AA5973" w:rsidRDefault="00750CB6" w:rsidP="00750CB6">
      <w:pPr>
        <w:overflowPunct w:val="0"/>
        <w:adjustRightInd w:val="0"/>
        <w:ind w:left="720"/>
        <w:jc w:val="center"/>
        <w:rPr>
          <w:b/>
          <w:sz w:val="40"/>
          <w:szCs w:val="40"/>
          <w:lang w:eastAsia="ru-RU"/>
        </w:rPr>
      </w:pPr>
    </w:p>
    <w:p w:rsidR="00750CB6" w:rsidRDefault="00750CB6" w:rsidP="00750CB6">
      <w:pPr>
        <w:overflowPunct w:val="0"/>
        <w:adjustRightInd w:val="0"/>
        <w:rPr>
          <w:b/>
          <w:i/>
          <w:sz w:val="44"/>
          <w:szCs w:val="44"/>
          <w:lang w:eastAsia="ru-RU"/>
        </w:rPr>
      </w:pPr>
    </w:p>
    <w:p w:rsidR="00965CC2" w:rsidRDefault="00965CC2" w:rsidP="00750CB6">
      <w:pPr>
        <w:overflowPunct w:val="0"/>
        <w:adjustRightInd w:val="0"/>
        <w:rPr>
          <w:b/>
          <w:i/>
          <w:sz w:val="44"/>
          <w:szCs w:val="44"/>
          <w:lang w:eastAsia="ru-RU"/>
        </w:rPr>
      </w:pPr>
    </w:p>
    <w:p w:rsidR="00965CC2" w:rsidRDefault="00965CC2" w:rsidP="00750CB6">
      <w:pPr>
        <w:overflowPunct w:val="0"/>
        <w:adjustRightInd w:val="0"/>
        <w:rPr>
          <w:b/>
          <w:i/>
          <w:sz w:val="44"/>
          <w:szCs w:val="44"/>
          <w:lang w:eastAsia="ru-RU"/>
        </w:rPr>
      </w:pPr>
    </w:p>
    <w:p w:rsidR="00965CC2" w:rsidRDefault="00965CC2" w:rsidP="00750CB6">
      <w:pPr>
        <w:overflowPunct w:val="0"/>
        <w:adjustRightInd w:val="0"/>
        <w:rPr>
          <w:b/>
          <w:i/>
          <w:sz w:val="44"/>
          <w:szCs w:val="44"/>
          <w:lang w:eastAsia="ru-RU"/>
        </w:rPr>
      </w:pPr>
    </w:p>
    <w:p w:rsidR="00965CC2" w:rsidRDefault="00965CC2" w:rsidP="00750CB6">
      <w:pPr>
        <w:overflowPunct w:val="0"/>
        <w:adjustRightInd w:val="0"/>
        <w:rPr>
          <w:b/>
          <w:i/>
          <w:sz w:val="44"/>
          <w:szCs w:val="44"/>
          <w:lang w:eastAsia="ru-RU"/>
        </w:rPr>
      </w:pPr>
    </w:p>
    <w:p w:rsidR="00750CB6" w:rsidRDefault="00750CB6" w:rsidP="00750CB6">
      <w:pPr>
        <w:overflowPunct w:val="0"/>
        <w:adjustRightInd w:val="0"/>
        <w:rPr>
          <w:color w:val="000000"/>
          <w:sz w:val="32"/>
          <w:szCs w:val="32"/>
          <w:lang w:eastAsia="ru-RU"/>
        </w:rPr>
      </w:pPr>
    </w:p>
    <w:p w:rsidR="00750CB6" w:rsidRDefault="00750CB6" w:rsidP="00750CB6">
      <w:pPr>
        <w:overflowPunct w:val="0"/>
        <w:adjustRightInd w:val="0"/>
        <w:rPr>
          <w:color w:val="000000"/>
          <w:sz w:val="32"/>
          <w:szCs w:val="32"/>
          <w:lang w:eastAsia="ru-RU"/>
        </w:rPr>
      </w:pPr>
    </w:p>
    <w:p w:rsidR="00750CB6" w:rsidRDefault="00750CB6" w:rsidP="00750CB6">
      <w:pPr>
        <w:overflowPunct w:val="0"/>
        <w:adjustRightInd w:val="0"/>
        <w:rPr>
          <w:color w:val="000000"/>
          <w:sz w:val="32"/>
          <w:szCs w:val="32"/>
          <w:lang w:eastAsia="ru-RU"/>
        </w:rPr>
      </w:pPr>
    </w:p>
    <w:p w:rsidR="00750CB6" w:rsidRDefault="00750CB6" w:rsidP="00750CB6">
      <w:pPr>
        <w:overflowPunct w:val="0"/>
        <w:adjustRightInd w:val="0"/>
        <w:rPr>
          <w:color w:val="000000"/>
          <w:sz w:val="32"/>
          <w:szCs w:val="32"/>
          <w:lang w:eastAsia="ru-RU"/>
        </w:rPr>
      </w:pPr>
    </w:p>
    <w:p w:rsidR="00750CB6" w:rsidRDefault="00750CB6" w:rsidP="00750CB6">
      <w:pPr>
        <w:overflowPunct w:val="0"/>
        <w:adjustRightInd w:val="0"/>
        <w:rPr>
          <w:color w:val="000000"/>
          <w:sz w:val="32"/>
          <w:szCs w:val="32"/>
          <w:lang w:eastAsia="ru-RU"/>
        </w:rPr>
      </w:pPr>
    </w:p>
    <w:p w:rsidR="00965CC2" w:rsidRDefault="00965CC2" w:rsidP="00965CC2">
      <w:pPr>
        <w:spacing w:line="408" w:lineRule="auto"/>
        <w:ind w:left="120"/>
        <w:jc w:val="center"/>
        <w:rPr>
          <w:sz w:val="28"/>
          <w:szCs w:val="28"/>
        </w:rPr>
      </w:pPr>
      <w:r w:rsidRPr="005A65C6">
        <w:rPr>
          <w:color w:val="000000"/>
          <w:sz w:val="28"/>
          <w:szCs w:val="28"/>
        </w:rPr>
        <w:t>п. Октябрьский 2025</w:t>
      </w:r>
    </w:p>
    <w:p w:rsidR="00750CB6" w:rsidRPr="00AA5973" w:rsidRDefault="00750CB6" w:rsidP="00750CB6">
      <w:pPr>
        <w:overflowPunct w:val="0"/>
        <w:adjustRightInd w:val="0"/>
        <w:rPr>
          <w:sz w:val="28"/>
          <w:lang w:eastAsia="ru-RU"/>
        </w:rPr>
      </w:pPr>
    </w:p>
    <w:p w:rsidR="0079121A" w:rsidRPr="001B6939" w:rsidRDefault="0079121A" w:rsidP="0079121A">
      <w:pPr>
        <w:spacing w:line="360" w:lineRule="auto"/>
        <w:jc w:val="center"/>
        <w:rPr>
          <w:b/>
          <w:sz w:val="28"/>
          <w:szCs w:val="28"/>
        </w:rPr>
      </w:pPr>
    </w:p>
    <w:p w:rsidR="00D064B0" w:rsidRPr="00965CC2" w:rsidRDefault="00965CC2" w:rsidP="00193940">
      <w:pPr>
        <w:pStyle w:val="a8"/>
        <w:numPr>
          <w:ilvl w:val="0"/>
          <w:numId w:val="3"/>
        </w:numPr>
        <w:shd w:val="clear" w:color="auto" w:fill="FFFFFF"/>
        <w:autoSpaceDE w:val="0"/>
        <w:jc w:val="center"/>
        <w:rPr>
          <w:b/>
        </w:rPr>
      </w:pPr>
      <w:r>
        <w:rPr>
          <w:b/>
        </w:rPr>
        <w:t>ПОЯСНИТЕЛЬНАЯ ЗАПИСКА</w:t>
      </w:r>
    </w:p>
    <w:p w:rsidR="00D064B0" w:rsidRPr="00105425" w:rsidRDefault="00D064B0" w:rsidP="00105425">
      <w:pPr>
        <w:shd w:val="clear" w:color="auto" w:fill="FFFFFF"/>
        <w:autoSpaceDE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05425">
        <w:rPr>
          <w:sz w:val="28"/>
          <w:szCs w:val="28"/>
        </w:rPr>
        <w:t xml:space="preserve"> </w:t>
      </w:r>
    </w:p>
    <w:p w:rsidR="00D064B0" w:rsidRPr="00105425" w:rsidRDefault="00D064B0" w:rsidP="00105425">
      <w:pPr>
        <w:shd w:val="clear" w:color="auto" w:fill="FFFFFF"/>
        <w:autoSpaceDE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05425">
        <w:rPr>
          <w:color w:val="000000"/>
          <w:sz w:val="28"/>
          <w:szCs w:val="28"/>
        </w:rPr>
        <w:t xml:space="preserve">Патриотическое и духовно-нравственное воспитание подрастающего поколения - важнейшая задача школы, поставленная в новом Федеральном государственном образовательном стандарте. </w:t>
      </w:r>
    </w:p>
    <w:p w:rsidR="00D064B0" w:rsidRPr="00105425" w:rsidRDefault="00D064B0" w:rsidP="00105425">
      <w:pPr>
        <w:spacing w:line="360" w:lineRule="auto"/>
        <w:jc w:val="both"/>
        <w:rPr>
          <w:color w:val="000000"/>
          <w:sz w:val="28"/>
          <w:szCs w:val="28"/>
        </w:rPr>
      </w:pPr>
      <w:r w:rsidRPr="00105425">
        <w:rPr>
          <w:sz w:val="28"/>
          <w:szCs w:val="28"/>
        </w:rPr>
        <w:tab/>
      </w:r>
      <w:r w:rsidR="00105425" w:rsidRPr="00105425">
        <w:rPr>
          <w:color w:val="000000"/>
          <w:sz w:val="28"/>
          <w:szCs w:val="28"/>
        </w:rPr>
        <w:t>Приоритетной задачей в сфере воспитания подрастающего поколения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</w:t>
      </w:r>
    </w:p>
    <w:p w:rsidR="00D064B0" w:rsidRPr="00105425" w:rsidRDefault="00D064B0" w:rsidP="00105425">
      <w:pPr>
        <w:shd w:val="clear" w:color="auto" w:fill="FFFFFF"/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105425">
        <w:rPr>
          <w:sz w:val="28"/>
          <w:szCs w:val="28"/>
        </w:rPr>
        <w:t>Программа «Я – гражданин России</w:t>
      </w:r>
      <w:r w:rsidR="00105425" w:rsidRPr="00105425">
        <w:rPr>
          <w:sz w:val="28"/>
          <w:szCs w:val="28"/>
        </w:rPr>
        <w:t>» рассчитана на 1 час в неделю, 34 часа в год.</w:t>
      </w:r>
    </w:p>
    <w:p w:rsidR="00105425" w:rsidRDefault="00D064B0" w:rsidP="00965CC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105425">
        <w:rPr>
          <w:sz w:val="28"/>
          <w:szCs w:val="28"/>
        </w:rPr>
        <w:t xml:space="preserve">Нормативно-правовой и документальной основой программы «Я — гражданин России» являются Закон «Об образовании», Федеральный государственный образовательный стандарт начального общего образования, Концепция духовно-нравственного воспитания российских школьников, Программа духовно-нравственного развития и воспитания обучающихся. </w:t>
      </w:r>
    </w:p>
    <w:p w:rsidR="00105425" w:rsidRPr="00105425" w:rsidRDefault="00105425" w:rsidP="0010542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</w:p>
    <w:p w:rsidR="00965CC2" w:rsidRPr="0032463B" w:rsidRDefault="00D064B0" w:rsidP="00105425">
      <w:pPr>
        <w:pStyle w:val="a8"/>
        <w:numPr>
          <w:ilvl w:val="0"/>
          <w:numId w:val="2"/>
        </w:numPr>
        <w:shd w:val="clear" w:color="auto" w:fill="FFFFFF"/>
        <w:autoSpaceDE w:val="0"/>
        <w:spacing w:line="360" w:lineRule="auto"/>
        <w:ind w:left="0" w:firstLine="357"/>
        <w:jc w:val="both"/>
        <w:rPr>
          <w:color w:val="000000"/>
          <w:sz w:val="28"/>
          <w:szCs w:val="28"/>
        </w:rPr>
      </w:pPr>
      <w:r w:rsidRPr="00965CC2">
        <w:rPr>
          <w:rFonts w:cs="Times New Roman"/>
          <w:b/>
          <w:bCs/>
          <w:color w:val="000000"/>
          <w:sz w:val="28"/>
          <w:szCs w:val="28"/>
        </w:rPr>
        <w:t xml:space="preserve">Цель </w:t>
      </w:r>
      <w:r w:rsidR="00105425" w:rsidRPr="00965CC2">
        <w:rPr>
          <w:rFonts w:cs="Times New Roman"/>
          <w:b/>
          <w:bCs/>
          <w:color w:val="000000"/>
          <w:sz w:val="28"/>
          <w:szCs w:val="28"/>
        </w:rPr>
        <w:t>курса</w:t>
      </w:r>
      <w:r w:rsidRPr="00965CC2">
        <w:rPr>
          <w:rFonts w:cs="Times New Roman"/>
          <w:b/>
          <w:bCs/>
          <w:color w:val="000000"/>
          <w:sz w:val="28"/>
          <w:szCs w:val="28"/>
        </w:rPr>
        <w:t>:</w:t>
      </w:r>
      <w:r w:rsidRPr="00105425">
        <w:rPr>
          <w:b/>
          <w:bCs/>
          <w:color w:val="000000"/>
          <w:sz w:val="28"/>
          <w:szCs w:val="28"/>
        </w:rPr>
        <w:t xml:space="preserve"> </w:t>
      </w:r>
      <w:r w:rsidR="00105425" w:rsidRPr="00105425">
        <w:rPr>
          <w:color w:val="000000"/>
          <w:sz w:val="28"/>
          <w:szCs w:val="28"/>
        </w:rPr>
        <w:t xml:space="preserve">формирование основ патриотизма, </w:t>
      </w:r>
      <w:r w:rsidRPr="00105425">
        <w:rPr>
          <w:color w:val="000000"/>
          <w:sz w:val="28"/>
          <w:szCs w:val="28"/>
        </w:rPr>
        <w:t>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</w:t>
      </w:r>
      <w:r w:rsidR="00105425" w:rsidRPr="00105425">
        <w:rPr>
          <w:color w:val="000000"/>
          <w:sz w:val="28"/>
          <w:szCs w:val="28"/>
        </w:rPr>
        <w:t>ения к культуре и истории семьи</w:t>
      </w:r>
      <w:r w:rsidRPr="00105425">
        <w:rPr>
          <w:color w:val="000000"/>
          <w:sz w:val="28"/>
          <w:szCs w:val="28"/>
        </w:rPr>
        <w:t>.</w:t>
      </w:r>
    </w:p>
    <w:p w:rsidR="004D7FEF" w:rsidRDefault="004D7FEF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CD1A9B" w:rsidRPr="00965CC2" w:rsidRDefault="00CD1A9B" w:rsidP="00193940">
      <w:pPr>
        <w:pStyle w:val="a8"/>
        <w:numPr>
          <w:ilvl w:val="0"/>
          <w:numId w:val="2"/>
        </w:numPr>
        <w:jc w:val="center"/>
        <w:rPr>
          <w:rFonts w:cs="Times New Roman"/>
          <w:b/>
          <w:sz w:val="28"/>
          <w:szCs w:val="28"/>
        </w:rPr>
      </w:pPr>
      <w:r w:rsidRPr="00965CC2">
        <w:rPr>
          <w:rFonts w:cs="Times New Roman"/>
          <w:b/>
          <w:sz w:val="28"/>
          <w:szCs w:val="28"/>
        </w:rPr>
        <w:t>Результа</w:t>
      </w:r>
      <w:r w:rsidR="00EA2583">
        <w:rPr>
          <w:rFonts w:cs="Times New Roman"/>
          <w:b/>
          <w:sz w:val="28"/>
          <w:szCs w:val="28"/>
        </w:rPr>
        <w:t xml:space="preserve">ты курса </w:t>
      </w:r>
    </w:p>
    <w:p w:rsidR="00CD1A9B" w:rsidRPr="00B86A10" w:rsidRDefault="00CD1A9B" w:rsidP="00105425">
      <w:pPr>
        <w:spacing w:line="360" w:lineRule="auto"/>
        <w:jc w:val="both"/>
        <w:rPr>
          <w:sz w:val="28"/>
          <w:szCs w:val="28"/>
        </w:rPr>
      </w:pPr>
    </w:p>
    <w:p w:rsidR="00CD1A9B" w:rsidRPr="00B86A10" w:rsidRDefault="00CD1A9B" w:rsidP="00105425">
      <w:pPr>
        <w:spacing w:line="360" w:lineRule="auto"/>
        <w:jc w:val="both"/>
        <w:rPr>
          <w:b/>
          <w:sz w:val="28"/>
          <w:szCs w:val="28"/>
        </w:rPr>
      </w:pPr>
      <w:r w:rsidRPr="00B86A10">
        <w:rPr>
          <w:b/>
          <w:sz w:val="28"/>
          <w:szCs w:val="28"/>
        </w:rPr>
        <w:t>Личностные результаты: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формирование системы ценностей с учетом многонациональной основы российского государства, 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 xml:space="preserve">укрепление социального, межнационального и межконфессионального </w:t>
      </w:r>
      <w:r w:rsidRPr="00B86A10">
        <w:rPr>
          <w:sz w:val="28"/>
          <w:szCs w:val="28"/>
        </w:rPr>
        <w:lastRenderedPageBreak/>
        <w:t>согласия в подростковой среде;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 xml:space="preserve">формирование активной гражданской позиции обучающихся, национально-государственной идентичности; 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формирование основ добровольческой (волонтерской) деятельности;</w:t>
      </w:r>
    </w:p>
    <w:p w:rsidR="00CD1A9B" w:rsidRPr="00B86A10" w:rsidRDefault="00CD1A9B" w:rsidP="00193940">
      <w:pPr>
        <w:pStyle w:val="Default"/>
        <w:numPr>
          <w:ilvl w:val="0"/>
          <w:numId w:val="1"/>
        </w:numPr>
        <w:snapToGrid w:val="0"/>
        <w:spacing w:line="360" w:lineRule="auto"/>
        <w:ind w:left="0"/>
        <w:jc w:val="both"/>
        <w:rPr>
          <w:color w:val="auto"/>
          <w:sz w:val="28"/>
          <w:szCs w:val="28"/>
        </w:rPr>
      </w:pPr>
      <w:r w:rsidRPr="00B86A10">
        <w:rPr>
          <w:color w:val="auto"/>
          <w:sz w:val="28"/>
          <w:szCs w:val="28"/>
        </w:rPr>
        <w:t xml:space="preserve">ценностное отношение к России, к своей малой родине, отечественному культурно-историческому наследию, государственной символике, русскому и родному языку, народным традициям; к Конституции и законам Российской Федерации; к старшему поколению;  </w:t>
      </w:r>
    </w:p>
    <w:p w:rsidR="00CD1A9B" w:rsidRPr="00B86A10" w:rsidRDefault="00CD1A9B" w:rsidP="0019394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приобретение нравственно-этического</w:t>
      </w:r>
      <w:r w:rsidRPr="00B86A10">
        <w:rPr>
          <w:color w:val="auto"/>
          <w:sz w:val="28"/>
          <w:szCs w:val="28"/>
        </w:rPr>
        <w:t xml:space="preserve"> опыт</w:t>
      </w:r>
      <w:r>
        <w:rPr>
          <w:color w:val="auto"/>
          <w:sz w:val="28"/>
          <w:szCs w:val="28"/>
        </w:rPr>
        <w:t>а</w:t>
      </w:r>
      <w:r w:rsidRPr="00B86A10">
        <w:rPr>
          <w:color w:val="auto"/>
          <w:sz w:val="28"/>
          <w:szCs w:val="28"/>
        </w:rPr>
        <w:t xml:space="preserve"> взаимодействия со сверстниками, старшими и младшими детьми, взрослыми в соответствии с общепринятыми нравственными нормами; </w:t>
      </w:r>
    </w:p>
    <w:p w:rsidR="00CD1A9B" w:rsidRPr="00B86A10" w:rsidRDefault="00CD1A9B" w:rsidP="0019394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 у обучающихся чувства</w:t>
      </w:r>
      <w:r w:rsidRPr="00B86A10">
        <w:rPr>
          <w:color w:val="auto"/>
          <w:sz w:val="28"/>
          <w:szCs w:val="28"/>
        </w:rPr>
        <w:t xml:space="preserve"> патриотизма, чувства гордости за свою Родину, готовности к защите интересов Отечества, ответственности за будущее России</w:t>
      </w:r>
      <w:r>
        <w:rPr>
          <w:color w:val="auto"/>
          <w:sz w:val="28"/>
          <w:szCs w:val="28"/>
        </w:rPr>
        <w:t>;</w:t>
      </w:r>
    </w:p>
    <w:p w:rsidR="00CD1A9B" w:rsidRPr="00B86A10" w:rsidRDefault="00CD1A9B" w:rsidP="0019394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Pr="00B86A10">
        <w:rPr>
          <w:color w:val="auto"/>
          <w:sz w:val="28"/>
          <w:szCs w:val="28"/>
        </w:rPr>
        <w:t>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CD1A9B" w:rsidRPr="00B86A10" w:rsidRDefault="00CD1A9B" w:rsidP="0019394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развития у обучающихся</w:t>
      </w:r>
      <w:r w:rsidRPr="00B86A10">
        <w:rPr>
          <w:color w:val="auto"/>
          <w:sz w:val="28"/>
          <w:szCs w:val="28"/>
        </w:rPr>
        <w:t xml:space="preserve"> нравственных чувств (чести, долга, справедливости, милосердия и дружелюбия);</w:t>
      </w:r>
    </w:p>
    <w:p w:rsidR="00CD1A9B" w:rsidRPr="00B86A10" w:rsidRDefault="00CD1A9B" w:rsidP="0010542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CD1A9B" w:rsidRPr="00B86A10" w:rsidRDefault="00CD1A9B" w:rsidP="00105425">
      <w:pPr>
        <w:pStyle w:val="Default"/>
        <w:spacing w:line="360" w:lineRule="auto"/>
        <w:jc w:val="both"/>
        <w:rPr>
          <w:b/>
          <w:color w:val="auto"/>
          <w:sz w:val="28"/>
          <w:szCs w:val="28"/>
        </w:rPr>
      </w:pPr>
      <w:r w:rsidRPr="00B86A10">
        <w:rPr>
          <w:b/>
          <w:color w:val="auto"/>
          <w:sz w:val="28"/>
          <w:szCs w:val="28"/>
        </w:rPr>
        <w:t>Метапредметные результаты:</w:t>
      </w:r>
    </w:p>
    <w:p w:rsidR="00CD1A9B" w:rsidRDefault="00CD1A9B" w:rsidP="0019394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развитие умений</w:t>
      </w:r>
      <w:r w:rsidRPr="00B86A10">
        <w:rPr>
          <w:color w:val="auto"/>
          <w:sz w:val="28"/>
          <w:szCs w:val="28"/>
        </w:rPr>
        <w:t xml:space="preserve"> анализировать нравственную сторону своих поступков и поступков других людей; </w:t>
      </w:r>
    </w:p>
    <w:p w:rsidR="00CD1A9B" w:rsidRPr="00B86A10" w:rsidRDefault="00CD1A9B" w:rsidP="0019394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 w:rsidRPr="00B86A10">
        <w:rPr>
          <w:sz w:val="28"/>
          <w:szCs w:val="28"/>
        </w:rPr>
        <w:t xml:space="preserve">формирование представлений о примерах исполнения гражданского и патриотического долга; </w:t>
      </w:r>
    </w:p>
    <w:p w:rsidR="00CD1A9B" w:rsidRPr="00B86A10" w:rsidRDefault="00CD1A9B" w:rsidP="0019394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 w:rsidRPr="00B86A10">
        <w:rPr>
          <w:color w:val="auto"/>
          <w:sz w:val="28"/>
          <w:szCs w:val="28"/>
        </w:rPr>
        <w:t>формирование представлений о моральных нормах и правилах нравственного поведения, в том числе об этических нормах взаимоотношений в семье;</w:t>
      </w:r>
    </w:p>
    <w:p w:rsidR="00CD1A9B" w:rsidRPr="00B86A10" w:rsidRDefault="00CD1A9B" w:rsidP="00193940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 xml:space="preserve">знание традиций своей семьи и школы, бережное отношение к ним. </w:t>
      </w:r>
    </w:p>
    <w:p w:rsidR="00CD1A9B" w:rsidRPr="00B86A10" w:rsidRDefault="00CD1A9B" w:rsidP="00193940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развитие в детской среде ответственности, принципов коллективизма и социальной солидарности;</w:t>
      </w:r>
    </w:p>
    <w:p w:rsidR="00CD1A9B" w:rsidRPr="00B86A10" w:rsidRDefault="00CD1A9B" w:rsidP="00105425">
      <w:pPr>
        <w:spacing w:line="360" w:lineRule="auto"/>
        <w:jc w:val="both"/>
        <w:rPr>
          <w:sz w:val="28"/>
          <w:szCs w:val="28"/>
        </w:rPr>
      </w:pPr>
    </w:p>
    <w:p w:rsidR="00CD1A9B" w:rsidRPr="00CD1A9B" w:rsidRDefault="00CD1A9B" w:rsidP="00105425">
      <w:pPr>
        <w:spacing w:line="360" w:lineRule="auto"/>
        <w:jc w:val="both"/>
        <w:rPr>
          <w:b/>
          <w:sz w:val="28"/>
          <w:szCs w:val="28"/>
        </w:rPr>
      </w:pPr>
      <w:r w:rsidRPr="00CD1A9B">
        <w:rPr>
          <w:b/>
          <w:sz w:val="28"/>
          <w:szCs w:val="28"/>
        </w:rPr>
        <w:t>Предметные результаты: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формирование представления о правах и обязанностях человека, гражданина, семьянина, товарища;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формированию у детей позитивных жизненных ориентиров и планов;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Pr="00B86A10">
        <w:rPr>
          <w:sz w:val="28"/>
          <w:szCs w:val="28"/>
        </w:rPr>
        <w:t xml:space="preserve">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навыков </w:t>
      </w:r>
      <w:r w:rsidRPr="00B86A10">
        <w:rPr>
          <w:sz w:val="28"/>
          <w:szCs w:val="28"/>
        </w:rPr>
        <w:t>использование современных информационных и коммуникационных технологий</w:t>
      </w:r>
      <w:r>
        <w:rPr>
          <w:sz w:val="28"/>
          <w:szCs w:val="28"/>
        </w:rPr>
        <w:t>.</w:t>
      </w:r>
    </w:p>
    <w:p w:rsidR="00CD1A9B" w:rsidRPr="00B86A10" w:rsidRDefault="00CD1A9B" w:rsidP="00105425">
      <w:pPr>
        <w:spacing w:line="360" w:lineRule="auto"/>
        <w:jc w:val="both"/>
        <w:rPr>
          <w:sz w:val="28"/>
          <w:szCs w:val="28"/>
        </w:rPr>
      </w:pPr>
    </w:p>
    <w:p w:rsidR="00CD1A9B" w:rsidRPr="00CD1A9B" w:rsidRDefault="00CD1A9B" w:rsidP="00105425">
      <w:pPr>
        <w:spacing w:line="360" w:lineRule="auto"/>
        <w:jc w:val="both"/>
        <w:rPr>
          <w:b/>
          <w:sz w:val="28"/>
          <w:szCs w:val="28"/>
        </w:rPr>
      </w:pPr>
      <w:r w:rsidRPr="00CD1A9B">
        <w:rPr>
          <w:b/>
          <w:sz w:val="28"/>
          <w:szCs w:val="28"/>
        </w:rPr>
        <w:t>Воспитательные результаты:</w:t>
      </w:r>
    </w:p>
    <w:p w:rsidR="00CD1A9B" w:rsidRPr="00B86A10" w:rsidRDefault="00CD1A9B" w:rsidP="00193940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воспитание уважения к представителям различных этносов, укрепление нравственных ценностей, профилактику экстремизма;</w:t>
      </w:r>
    </w:p>
    <w:p w:rsidR="00CD1A9B" w:rsidRPr="00B86A10" w:rsidRDefault="00CD1A9B" w:rsidP="00193940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 xml:space="preserve">воспитание неравнодушного отношения  к жизненным проблемам других людей, сочувствие к человеку, находящемуся в трудной ситуации; </w:t>
      </w:r>
    </w:p>
    <w:p w:rsidR="00CD1A9B" w:rsidRPr="00F03556" w:rsidRDefault="00CD1A9B" w:rsidP="00193940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 xml:space="preserve">воспитание уважения к культуре, языкам, традициям и обычаям народов, </w:t>
      </w:r>
      <w:r w:rsidRPr="00F03556">
        <w:rPr>
          <w:sz w:val="28"/>
          <w:szCs w:val="28"/>
        </w:rPr>
        <w:t>проживающих в Российской Федерации;</w:t>
      </w:r>
    </w:p>
    <w:p w:rsidR="00CD1A9B" w:rsidRPr="00B86A10" w:rsidRDefault="00CD1A9B" w:rsidP="00193940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воспитание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D7FEF" w:rsidRPr="0032463B" w:rsidRDefault="00CD1A9B" w:rsidP="0032463B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воспитание уважительного отношения к национальному достоинству людей, их ч</w:t>
      </w:r>
      <w:r w:rsidR="0032463B">
        <w:rPr>
          <w:sz w:val="28"/>
          <w:szCs w:val="28"/>
        </w:rPr>
        <w:t>увствам, религиозным убеждениям.</w:t>
      </w:r>
    </w:p>
    <w:p w:rsidR="00F03556" w:rsidRDefault="00F03556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965CC2" w:rsidRDefault="00F03556" w:rsidP="00193940">
      <w:pPr>
        <w:pStyle w:val="a8"/>
        <w:numPr>
          <w:ilvl w:val="0"/>
          <w:numId w:val="2"/>
        </w:numPr>
        <w:jc w:val="center"/>
        <w:rPr>
          <w:rFonts w:cs="Times New Roman"/>
          <w:b/>
          <w:kern w:val="24"/>
          <w:sz w:val="28"/>
          <w:szCs w:val="28"/>
        </w:rPr>
      </w:pPr>
      <w:r w:rsidRPr="00965CC2">
        <w:rPr>
          <w:rFonts w:cs="Times New Roman"/>
          <w:b/>
          <w:kern w:val="24"/>
          <w:sz w:val="28"/>
          <w:szCs w:val="28"/>
        </w:rPr>
        <w:t xml:space="preserve">Содержание курса внеурочной деятельности </w:t>
      </w:r>
    </w:p>
    <w:p w:rsidR="00965CC2" w:rsidRPr="00965CC2" w:rsidRDefault="00965CC2" w:rsidP="00965CC2">
      <w:pPr>
        <w:rPr>
          <w:b/>
          <w:kern w:val="24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714"/>
        <w:gridCol w:w="851"/>
        <w:gridCol w:w="3685"/>
        <w:gridCol w:w="3260"/>
      </w:tblGrid>
      <w:tr w:rsidR="00965CC2" w:rsidRPr="005A65C6" w:rsidTr="00626908"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C2" w:rsidRPr="005A65C6" w:rsidRDefault="00965CC2" w:rsidP="00D36C26">
            <w:pPr>
              <w:pStyle w:val="a8"/>
              <w:ind w:left="0"/>
              <w:jc w:val="center"/>
              <w:rPr>
                <w:rFonts w:cs="Times New Roman"/>
              </w:rPr>
            </w:pPr>
            <w:r w:rsidRPr="005A65C6">
              <w:rPr>
                <w:rFonts w:cs="Times New Roman"/>
                <w:b/>
              </w:rPr>
              <w:t>№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C2" w:rsidRPr="00265EF4" w:rsidRDefault="00965CC2" w:rsidP="00D36C26">
            <w:pPr>
              <w:pStyle w:val="a8"/>
              <w:ind w:left="0"/>
              <w:jc w:val="center"/>
              <w:rPr>
                <w:rFonts w:cs="Times New Roman"/>
                <w:b/>
              </w:rPr>
            </w:pPr>
            <w:r w:rsidRPr="00265EF4">
              <w:rPr>
                <w:rFonts w:cs="Times New Roman"/>
                <w:b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265EF4" w:rsidRDefault="00965CC2" w:rsidP="00D36C26">
            <w:pPr>
              <w:pStyle w:val="a8"/>
              <w:ind w:left="0"/>
              <w:jc w:val="center"/>
              <w:rPr>
                <w:rFonts w:cs="Times New Roman"/>
                <w:b/>
              </w:rPr>
            </w:pPr>
            <w:r w:rsidRPr="00265EF4">
              <w:rPr>
                <w:rFonts w:cs="Times New Roman"/>
                <w:b/>
              </w:rPr>
              <w:t>Количество часов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265EF4" w:rsidRDefault="00965CC2" w:rsidP="00D36C26">
            <w:pPr>
              <w:pStyle w:val="a8"/>
              <w:ind w:left="0"/>
              <w:jc w:val="center"/>
              <w:rPr>
                <w:rFonts w:cs="Times New Roman"/>
                <w:b/>
              </w:rPr>
            </w:pPr>
            <w:r w:rsidRPr="00265EF4">
              <w:rPr>
                <w:rFonts w:cs="Times New Roman"/>
                <w:b/>
              </w:rPr>
              <w:t>Основное содержание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265EF4" w:rsidRDefault="00965CC2" w:rsidP="00626908">
            <w:pPr>
              <w:pStyle w:val="2"/>
              <w:spacing w:before="0" w:beforeAutospacing="0" w:after="0" w:afterAutospacing="0" w:line="276" w:lineRule="auto"/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  <w:p w:rsidR="00965CC2" w:rsidRPr="00265EF4" w:rsidRDefault="00965CC2" w:rsidP="00D36C26">
            <w:pPr>
              <w:pStyle w:val="a8"/>
              <w:ind w:left="0"/>
              <w:jc w:val="center"/>
              <w:rPr>
                <w:rFonts w:cs="Times New Roman"/>
                <w:b/>
                <w:i/>
              </w:rPr>
            </w:pPr>
          </w:p>
        </w:tc>
      </w:tr>
      <w:tr w:rsidR="00965CC2" w:rsidRPr="005A65C6" w:rsidTr="00626908"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C2" w:rsidRPr="005A65C6" w:rsidRDefault="00965CC2" w:rsidP="00D36C26">
            <w:pPr>
              <w:pStyle w:val="a8"/>
              <w:ind w:left="0"/>
              <w:rPr>
                <w:rFonts w:cs="Times New Roman"/>
              </w:rPr>
            </w:pPr>
            <w:r w:rsidRPr="005A65C6">
              <w:rPr>
                <w:rFonts w:cs="Times New Roman"/>
              </w:rPr>
              <w:lastRenderedPageBreak/>
              <w:t>1.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C2" w:rsidRPr="00626908" w:rsidRDefault="00626908" w:rsidP="00D36C26">
            <w:pPr>
              <w:pStyle w:val="ac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08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Моя Родина – Россия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5A65C6" w:rsidRDefault="007C59E3" w:rsidP="00D36C26">
            <w:pPr>
              <w:pStyle w:val="a8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6908" w:rsidRPr="009E02FC" w:rsidRDefault="00626908" w:rsidP="00626908">
            <w:pPr>
              <w:spacing w:line="360" w:lineRule="auto"/>
              <w:ind w:left="131" w:right="132"/>
              <w:jc w:val="both"/>
              <w:rPr>
                <w:color w:val="000000"/>
                <w:sz w:val="28"/>
                <w:szCs w:val="28"/>
              </w:rPr>
            </w:pPr>
            <w:r w:rsidRPr="009E02FC">
              <w:rPr>
                <w:color w:val="000000"/>
                <w:sz w:val="28"/>
                <w:szCs w:val="28"/>
              </w:rPr>
              <w:t>Ознакомление с понятием «гражданин», его права и обязанности; ознакомление с флагом, Гербом, Гимном РФ, Городами – Героями.</w:t>
            </w:r>
          </w:p>
          <w:p w:rsidR="00965CC2" w:rsidRPr="005A65C6" w:rsidRDefault="00965CC2" w:rsidP="00D36C26">
            <w:pPr>
              <w:pStyle w:val="a8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5A65C6" w:rsidRDefault="00626908" w:rsidP="00626908">
            <w:pPr>
              <w:pStyle w:val="a8"/>
              <w:spacing w:line="360" w:lineRule="auto"/>
              <w:ind w:left="0"/>
              <w:jc w:val="center"/>
              <w:rPr>
                <w:rFonts w:cs="Times New Roman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9E02FC">
              <w:rPr>
                <w:bCs/>
                <w:sz w:val="28"/>
                <w:szCs w:val="28"/>
              </w:rPr>
              <w:t>росмотр и обсуждение учебных фильмов, презентаций, роликов, прослушивание и заучивание Гимна РФ</w:t>
            </w:r>
          </w:p>
        </w:tc>
      </w:tr>
      <w:tr w:rsidR="00965CC2" w:rsidRPr="005A65C6" w:rsidTr="00626908"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C2" w:rsidRPr="005A65C6" w:rsidRDefault="00965CC2" w:rsidP="00D36C26">
            <w:pPr>
              <w:pStyle w:val="a8"/>
              <w:ind w:left="0"/>
              <w:rPr>
                <w:rFonts w:cs="Times New Roman"/>
              </w:rPr>
            </w:pPr>
            <w:r w:rsidRPr="005A65C6">
              <w:rPr>
                <w:rFonts w:cs="Times New Roman"/>
              </w:rPr>
              <w:t>2.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C2" w:rsidRPr="007C59E3" w:rsidRDefault="007C59E3" w:rsidP="00D36C26">
            <w:pPr>
              <w:pStyle w:val="ac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E3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Мои права и обязанности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5A65C6" w:rsidRDefault="007C59E3" w:rsidP="00D36C26">
            <w:pPr>
              <w:pStyle w:val="a8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5A65C6" w:rsidRDefault="007C59E3" w:rsidP="007C59E3">
            <w:pPr>
              <w:pStyle w:val="a8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9E02FC">
              <w:rPr>
                <w:color w:val="000000"/>
                <w:sz w:val="28"/>
                <w:szCs w:val="28"/>
              </w:rPr>
              <w:t>Знакомство с Конвенцией о правах ребёнка, с Конституцией РФ,  правами и обязанностями детей в семье, в школе, в социуме.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5A65C6" w:rsidRDefault="007C59E3" w:rsidP="007C59E3">
            <w:pPr>
              <w:pStyle w:val="a8"/>
              <w:spacing w:line="360" w:lineRule="auto"/>
              <w:ind w:left="0"/>
              <w:jc w:val="center"/>
              <w:rPr>
                <w:rFonts w:cs="Times New Roman"/>
              </w:rPr>
            </w:pPr>
            <w:r>
              <w:rPr>
                <w:sz w:val="28"/>
                <w:szCs w:val="28"/>
              </w:rPr>
              <w:t>а</w:t>
            </w:r>
            <w:r w:rsidRPr="009E02FC">
              <w:rPr>
                <w:sz w:val="28"/>
                <w:szCs w:val="28"/>
              </w:rPr>
              <w:t>нализ нормативно-правовых актов, просмотр и обсуждение учебных фильмов и презентаций, обсуждение проблемных ситуаций</w:t>
            </w:r>
          </w:p>
        </w:tc>
      </w:tr>
      <w:tr w:rsidR="007C59E3" w:rsidRPr="005A65C6" w:rsidTr="00626908"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9E3" w:rsidRPr="005A65C6" w:rsidRDefault="007C59E3" w:rsidP="00D36C26">
            <w:pPr>
              <w:pStyle w:val="a8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9E3" w:rsidRPr="007C59E3" w:rsidRDefault="007C59E3" w:rsidP="00D36C26">
            <w:pPr>
              <w:pStyle w:val="ac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9E3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Праздники России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59E3" w:rsidRDefault="007C59E3" w:rsidP="00D36C26">
            <w:pPr>
              <w:pStyle w:val="a8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59E3" w:rsidRPr="009E02FC" w:rsidRDefault="007C59E3" w:rsidP="0054172E">
            <w:pPr>
              <w:pStyle w:val="a8"/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9E02FC">
              <w:rPr>
                <w:sz w:val="28"/>
                <w:szCs w:val="28"/>
              </w:rPr>
              <w:t xml:space="preserve">Знакомство с праздниками, которые празднуются в России: День Государственного флага РФ, День народного единства, День защитника Отечества, </w:t>
            </w:r>
            <w:r w:rsidR="0054172E">
              <w:rPr>
                <w:sz w:val="28"/>
                <w:szCs w:val="28"/>
              </w:rPr>
              <w:t>День Победы.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59E3" w:rsidRDefault="007C59E3" w:rsidP="007C59E3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9E02FC">
              <w:rPr>
                <w:bCs/>
                <w:sz w:val="28"/>
                <w:szCs w:val="28"/>
              </w:rPr>
              <w:t>росмотр и обсуждение учебных фильмов, презентаций, роликов, изготовление поделок, разучивание стихов, подготовка докладов, проведение конкурса чтецов</w:t>
            </w:r>
          </w:p>
        </w:tc>
      </w:tr>
    </w:tbl>
    <w:p w:rsidR="002B5919" w:rsidRDefault="002B5919" w:rsidP="002B5919">
      <w:pPr>
        <w:rPr>
          <w:rFonts w:asciiTheme="minorHAnsi" w:hAnsiTheme="minorHAnsi"/>
          <w:b/>
          <w:bCs/>
          <w:caps/>
          <w:sz w:val="28"/>
          <w:szCs w:val="28"/>
        </w:rPr>
      </w:pPr>
    </w:p>
    <w:p w:rsidR="007C59E3" w:rsidRPr="00193940" w:rsidRDefault="007C59E3" w:rsidP="00193940">
      <w:pPr>
        <w:pStyle w:val="a8"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center"/>
        <w:rPr>
          <w:rFonts w:cs="Times New Roman"/>
          <w:color w:val="000000"/>
          <w:sz w:val="28"/>
          <w:szCs w:val="28"/>
          <w:lang w:eastAsia="ru-RU"/>
        </w:rPr>
      </w:pPr>
      <w:r w:rsidRPr="00193940">
        <w:rPr>
          <w:rFonts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95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1312"/>
        <w:gridCol w:w="5456"/>
        <w:gridCol w:w="1761"/>
      </w:tblGrid>
      <w:tr w:rsidR="007C59E3" w:rsidRPr="007C59E3" w:rsidTr="007C59E3">
        <w:trPr>
          <w:trHeight w:val="647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C59E3">
              <w:rPr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C59E3">
              <w:rPr>
                <w:b/>
                <w:bCs/>
                <w:color w:val="000000"/>
                <w:lang w:eastAsia="ru-RU"/>
              </w:rPr>
              <w:t>Дата</w:t>
            </w:r>
          </w:p>
          <w:p w:rsidR="007C59E3" w:rsidRPr="007C59E3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C59E3">
              <w:rPr>
                <w:b/>
                <w:bCs/>
                <w:color w:val="000000"/>
                <w:lang w:eastAsia="ru-RU"/>
              </w:rPr>
              <w:t>по факту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C59E3">
              <w:rPr>
                <w:b/>
                <w:bCs/>
                <w:color w:val="000000"/>
                <w:sz w:val="28"/>
                <w:szCs w:val="28"/>
                <w:lang w:eastAsia="ru-RU"/>
              </w:rPr>
              <w:t>Тема учебного занятия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C59E3">
              <w:rPr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7C59E3" w:rsidRPr="007C59E3" w:rsidTr="007C59E3">
        <w:trPr>
          <w:trHeight w:val="330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7C59E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Раздел 1. Моя Родина – Россия (2</w:t>
            </w:r>
            <w:r w:rsidR="007C59E3" w:rsidRPr="007C59E3">
              <w:rPr>
                <w:b/>
                <w:bCs/>
                <w:color w:val="000000"/>
                <w:lang w:eastAsia="ru-RU"/>
              </w:rPr>
              <w:t xml:space="preserve"> часа)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193940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Кто такой гражданин</w:t>
            </w:r>
            <w:r w:rsidR="002B5919">
              <w:rPr>
                <w:color w:val="000000"/>
                <w:lang w:eastAsia="ru-RU"/>
              </w:rPr>
              <w:t>. Официальные символы государства: герб, флаг, гимн РФ)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2B5919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Города - Герои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265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b/>
                <w:bCs/>
                <w:color w:val="000000"/>
                <w:lang w:eastAsia="ru-RU"/>
              </w:rPr>
              <w:t>Разд</w:t>
            </w:r>
            <w:r w:rsidR="002B5919">
              <w:rPr>
                <w:b/>
                <w:bCs/>
                <w:color w:val="000000"/>
                <w:lang w:eastAsia="ru-RU"/>
              </w:rPr>
              <w:t>ел 2. Мои права и обязанности (</w:t>
            </w:r>
            <w:r w:rsidRPr="007C59E3">
              <w:rPr>
                <w:b/>
                <w:bCs/>
                <w:color w:val="000000"/>
                <w:lang w:eastAsia="ru-RU"/>
              </w:rPr>
              <w:t>3 часа)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914419" w:rsidRDefault="002B5919" w:rsidP="002B591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914419"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2B5919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Мои права и обязанности в школе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2B5919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Мои права и обязанности в семье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2B5919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Мои права и обязанности в обществе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27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914419" w:rsidP="007C59E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Раздел 3. Праздники России (4 часа</w:t>
            </w:r>
            <w:r w:rsidR="007C59E3" w:rsidRPr="007C59E3">
              <w:rPr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914419" w:rsidP="002B591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День Государственного флага РФ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914419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9E3" w:rsidRPr="007C59E3" w:rsidRDefault="00914419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День народного единства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9E3" w:rsidRPr="00C85C24" w:rsidRDefault="00914419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  <w:r w:rsidR="002B5919">
              <w:rPr>
                <w:color w:val="000000"/>
                <w:lang w:eastAsia="ru-RU"/>
              </w:rPr>
              <w:t>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914419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День защитника Отечества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14419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19" w:rsidRDefault="00914419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19" w:rsidRPr="007C59E3" w:rsidRDefault="00914419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19" w:rsidRPr="007C59E3" w:rsidRDefault="00914419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День Победы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19" w:rsidRPr="00C85C24" w:rsidRDefault="00914419" w:rsidP="007C59E3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193940" w:rsidRDefault="00193940" w:rsidP="007C59E3">
      <w:pPr>
        <w:shd w:val="clear" w:color="auto" w:fill="FFFFFF"/>
        <w:suppressAutoHyphens w:val="0"/>
        <w:jc w:val="center"/>
        <w:rPr>
          <w:rFonts w:ascii="Corsiva" w:hAnsi="Corsiva"/>
          <w:b/>
          <w:bCs/>
          <w:color w:val="000000"/>
          <w:sz w:val="36"/>
          <w:szCs w:val="36"/>
          <w:lang w:eastAsia="ru-RU"/>
        </w:rPr>
      </w:pPr>
    </w:p>
    <w:p w:rsidR="007C59E3" w:rsidRPr="007C59E3" w:rsidRDefault="007C59E3" w:rsidP="007C59E3">
      <w:pPr>
        <w:shd w:val="clear" w:color="auto" w:fill="FFFFFF"/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7C59E3">
        <w:rPr>
          <w:b/>
          <w:bCs/>
          <w:color w:val="000000"/>
          <w:sz w:val="28"/>
          <w:szCs w:val="28"/>
          <w:lang w:eastAsia="ru-RU"/>
        </w:rPr>
        <w:t>6. Материально- техническое обеспечение</w:t>
      </w:r>
    </w:p>
    <w:p w:rsidR="007C59E3" w:rsidRPr="007C59E3" w:rsidRDefault="007C59E3" w:rsidP="00193940">
      <w:pPr>
        <w:numPr>
          <w:ilvl w:val="0"/>
          <w:numId w:val="5"/>
        </w:numPr>
        <w:shd w:val="clear" w:color="auto" w:fill="FFFFFF"/>
        <w:suppressAutoHyphens w:val="0"/>
        <w:spacing w:before="30" w:after="30"/>
        <w:ind w:left="360"/>
        <w:rPr>
          <w:color w:val="000000"/>
          <w:lang w:eastAsia="ru-RU"/>
        </w:rPr>
      </w:pPr>
      <w:r w:rsidRPr="007C59E3">
        <w:rPr>
          <w:color w:val="000000"/>
          <w:sz w:val="28"/>
          <w:szCs w:val="28"/>
          <w:lang w:eastAsia="ru-RU"/>
        </w:rPr>
        <w:t>компьютер;</w:t>
      </w:r>
    </w:p>
    <w:p w:rsidR="007C59E3" w:rsidRPr="007C59E3" w:rsidRDefault="007C59E3" w:rsidP="00193940">
      <w:pPr>
        <w:numPr>
          <w:ilvl w:val="0"/>
          <w:numId w:val="5"/>
        </w:numPr>
        <w:shd w:val="clear" w:color="auto" w:fill="FFFFFF"/>
        <w:suppressAutoHyphens w:val="0"/>
        <w:spacing w:before="30" w:after="30"/>
        <w:ind w:left="360"/>
        <w:rPr>
          <w:color w:val="000000"/>
          <w:lang w:eastAsia="ru-RU"/>
        </w:rPr>
      </w:pPr>
      <w:r w:rsidRPr="007C59E3">
        <w:rPr>
          <w:color w:val="000000"/>
          <w:sz w:val="28"/>
          <w:szCs w:val="28"/>
          <w:lang w:eastAsia="ru-RU"/>
        </w:rPr>
        <w:t>мультимедийный экран;</w:t>
      </w:r>
    </w:p>
    <w:p w:rsidR="007C59E3" w:rsidRPr="007C59E3" w:rsidRDefault="007C59E3" w:rsidP="00193940">
      <w:pPr>
        <w:numPr>
          <w:ilvl w:val="0"/>
          <w:numId w:val="5"/>
        </w:numPr>
        <w:shd w:val="clear" w:color="auto" w:fill="FFFFFF"/>
        <w:suppressAutoHyphens w:val="0"/>
        <w:spacing w:before="30" w:after="30"/>
        <w:ind w:left="360"/>
        <w:rPr>
          <w:color w:val="000000"/>
          <w:lang w:eastAsia="ru-RU"/>
        </w:rPr>
      </w:pPr>
      <w:r w:rsidRPr="007C59E3">
        <w:rPr>
          <w:color w:val="000000"/>
          <w:sz w:val="28"/>
          <w:szCs w:val="28"/>
          <w:lang w:eastAsia="ru-RU"/>
        </w:rPr>
        <w:t>мультимедийный проектор;</w:t>
      </w:r>
    </w:p>
    <w:p w:rsidR="007C59E3" w:rsidRPr="007C59E3" w:rsidRDefault="007C59E3" w:rsidP="00193940">
      <w:pPr>
        <w:numPr>
          <w:ilvl w:val="0"/>
          <w:numId w:val="5"/>
        </w:numPr>
        <w:shd w:val="clear" w:color="auto" w:fill="FFFFFF"/>
        <w:suppressAutoHyphens w:val="0"/>
        <w:spacing w:before="30" w:after="30"/>
        <w:ind w:left="360"/>
        <w:rPr>
          <w:color w:val="000000"/>
          <w:lang w:eastAsia="ru-RU"/>
        </w:rPr>
      </w:pPr>
      <w:r w:rsidRPr="007C59E3">
        <w:rPr>
          <w:color w:val="000000"/>
          <w:sz w:val="28"/>
          <w:szCs w:val="28"/>
          <w:lang w:eastAsia="ru-RU"/>
        </w:rPr>
        <w:t>музыкальные колонки</w:t>
      </w:r>
    </w:p>
    <w:p w:rsidR="00105425" w:rsidRDefault="00105425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105425" w:rsidRDefault="00105425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105425" w:rsidRDefault="00105425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105425" w:rsidRDefault="00105425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105425" w:rsidRDefault="00105425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105425" w:rsidRDefault="00105425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D064B0" w:rsidRDefault="00D064B0" w:rsidP="00193940">
      <w:pPr>
        <w:rPr>
          <w:b/>
          <w:sz w:val="28"/>
          <w:szCs w:val="28"/>
        </w:rPr>
      </w:pPr>
    </w:p>
    <w:p w:rsidR="00D064B0" w:rsidRDefault="00D064B0" w:rsidP="00D064B0">
      <w:pPr>
        <w:ind w:firstLine="567"/>
        <w:jc w:val="center"/>
        <w:rPr>
          <w:b/>
          <w:sz w:val="28"/>
          <w:szCs w:val="28"/>
        </w:rPr>
      </w:pPr>
    </w:p>
    <w:p w:rsidR="0089225E" w:rsidRPr="0089225E" w:rsidRDefault="0089225E" w:rsidP="004A163D">
      <w:pPr>
        <w:rPr>
          <w:color w:val="FF0000"/>
        </w:rPr>
      </w:pPr>
    </w:p>
    <w:sectPr w:rsidR="0089225E" w:rsidRPr="0089225E" w:rsidSect="0027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6E1" w:rsidRDefault="00DF26E1" w:rsidP="00105425">
      <w:r>
        <w:separator/>
      </w:r>
    </w:p>
  </w:endnote>
  <w:endnote w:type="continuationSeparator" w:id="0">
    <w:p w:rsidR="00DF26E1" w:rsidRDefault="00DF26E1" w:rsidP="0010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6E1" w:rsidRDefault="00DF26E1" w:rsidP="00105425">
      <w:r>
        <w:separator/>
      </w:r>
    </w:p>
  </w:footnote>
  <w:footnote w:type="continuationSeparator" w:id="0">
    <w:p w:rsidR="00DF26E1" w:rsidRDefault="00DF26E1" w:rsidP="0010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6431D0E"/>
    <w:multiLevelType w:val="hybridMultilevel"/>
    <w:tmpl w:val="46580C0E"/>
    <w:lvl w:ilvl="0" w:tplc="11D46C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487"/>
    <w:multiLevelType w:val="multilevel"/>
    <w:tmpl w:val="D65C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343FE9"/>
    <w:multiLevelType w:val="multilevel"/>
    <w:tmpl w:val="269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6240C"/>
    <w:multiLevelType w:val="hybridMultilevel"/>
    <w:tmpl w:val="1CD4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C0B19"/>
    <w:multiLevelType w:val="hybridMultilevel"/>
    <w:tmpl w:val="FD542996"/>
    <w:lvl w:ilvl="0" w:tplc="D7B866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65C49"/>
    <w:multiLevelType w:val="hybridMultilevel"/>
    <w:tmpl w:val="E0EC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9"/>
  </w:num>
  <w:num w:numId="5">
    <w:abstractNumId w:val="10"/>
  </w:num>
  <w:num w:numId="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B0"/>
    <w:rsid w:val="000209EC"/>
    <w:rsid w:val="0004375F"/>
    <w:rsid w:val="000967A3"/>
    <w:rsid w:val="000A4F1A"/>
    <w:rsid w:val="00105425"/>
    <w:rsid w:val="001108F3"/>
    <w:rsid w:val="00131B1B"/>
    <w:rsid w:val="00193940"/>
    <w:rsid w:val="001A4511"/>
    <w:rsid w:val="001F21A0"/>
    <w:rsid w:val="00216DDB"/>
    <w:rsid w:val="00270FA3"/>
    <w:rsid w:val="002B5919"/>
    <w:rsid w:val="00303677"/>
    <w:rsid w:val="00315998"/>
    <w:rsid w:val="00315D7A"/>
    <w:rsid w:val="00316381"/>
    <w:rsid w:val="00323C21"/>
    <w:rsid w:val="0032463B"/>
    <w:rsid w:val="00394936"/>
    <w:rsid w:val="004A163D"/>
    <w:rsid w:val="004D7FEF"/>
    <w:rsid w:val="004F2732"/>
    <w:rsid w:val="00520A23"/>
    <w:rsid w:val="0054172E"/>
    <w:rsid w:val="00616392"/>
    <w:rsid w:val="006239C6"/>
    <w:rsid w:val="00626908"/>
    <w:rsid w:val="006C26D6"/>
    <w:rsid w:val="006E24F4"/>
    <w:rsid w:val="006E761A"/>
    <w:rsid w:val="0071613A"/>
    <w:rsid w:val="00724E8A"/>
    <w:rsid w:val="00750CB6"/>
    <w:rsid w:val="0079121A"/>
    <w:rsid w:val="007C59E3"/>
    <w:rsid w:val="007E26A5"/>
    <w:rsid w:val="008407B5"/>
    <w:rsid w:val="008441E0"/>
    <w:rsid w:val="0089225E"/>
    <w:rsid w:val="00914419"/>
    <w:rsid w:val="00935ED6"/>
    <w:rsid w:val="00965CC2"/>
    <w:rsid w:val="00976AAB"/>
    <w:rsid w:val="009E02FC"/>
    <w:rsid w:val="00A40FA3"/>
    <w:rsid w:val="00A61494"/>
    <w:rsid w:val="00B01626"/>
    <w:rsid w:val="00B86A10"/>
    <w:rsid w:val="00C85C24"/>
    <w:rsid w:val="00C929EC"/>
    <w:rsid w:val="00CD1A9B"/>
    <w:rsid w:val="00D064B0"/>
    <w:rsid w:val="00D561F8"/>
    <w:rsid w:val="00D9038F"/>
    <w:rsid w:val="00DC5046"/>
    <w:rsid w:val="00DF26E1"/>
    <w:rsid w:val="00E3250F"/>
    <w:rsid w:val="00EA2583"/>
    <w:rsid w:val="00F03556"/>
    <w:rsid w:val="00F11C2E"/>
    <w:rsid w:val="00F3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B485D-3E0F-48C3-9893-550305CD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064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64B0"/>
    <w:rPr>
      <w:color w:val="800080" w:themeColor="followedHyperlink"/>
      <w:u w:val="single"/>
    </w:rPr>
  </w:style>
  <w:style w:type="paragraph" w:styleId="a5">
    <w:name w:val="footer"/>
    <w:basedOn w:val="a"/>
    <w:link w:val="a6"/>
    <w:unhideWhenUsed/>
    <w:rsid w:val="00D064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064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D064B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8">
    <w:name w:val="List Paragraph"/>
    <w:basedOn w:val="a"/>
    <w:qFormat/>
    <w:rsid w:val="00D064B0"/>
    <w:pPr>
      <w:widowControl w:val="0"/>
      <w:ind w:left="720"/>
    </w:pPr>
    <w:rPr>
      <w:rFonts w:eastAsia="DejaVu Sans" w:cs="Lohit Hindi"/>
      <w:kern w:val="2"/>
      <w:lang w:eastAsia="hi-IN" w:bidi="hi-IN"/>
    </w:rPr>
  </w:style>
  <w:style w:type="paragraph" w:customStyle="1" w:styleId="Default">
    <w:name w:val="Default"/>
    <w:rsid w:val="00D064B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B0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0542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54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стиль2"/>
    <w:basedOn w:val="a"/>
    <w:rsid w:val="00965CC2"/>
    <w:pPr>
      <w:suppressAutoHyphens w:val="0"/>
      <w:spacing w:before="100" w:beforeAutospacing="1" w:after="100" w:afterAutospacing="1"/>
    </w:pPr>
    <w:rPr>
      <w:rFonts w:ascii="Tahoma" w:hAnsi="Tahoma" w:cs="Tahoma"/>
      <w:sz w:val="18"/>
      <w:szCs w:val="18"/>
      <w:lang w:eastAsia="ru-RU"/>
    </w:rPr>
  </w:style>
  <w:style w:type="paragraph" w:customStyle="1" w:styleId="ac">
    <w:name w:val="Базовый"/>
    <w:rsid w:val="00965CC2"/>
    <w:pPr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Темежников Илья</cp:lastModifiedBy>
  <cp:revision>5</cp:revision>
  <cp:lastPrinted>2013-01-13T06:30:00Z</cp:lastPrinted>
  <dcterms:created xsi:type="dcterms:W3CDTF">2025-09-15T17:59:00Z</dcterms:created>
  <dcterms:modified xsi:type="dcterms:W3CDTF">2025-10-06T19:55:00Z</dcterms:modified>
</cp:coreProperties>
</file>