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1B9" w:rsidRDefault="00BD61B9" w:rsidP="00EF178F">
      <w:pPr>
        <w:pStyle w:val="af6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39790" cy="8167211"/>
            <wp:effectExtent l="19050" t="0" r="3810" b="0"/>
            <wp:docPr id="1" name="Рисунок 1" descr="C:\Users\user1\Pictures\2023-11-2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Pictures\2023-11-29\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1B9" w:rsidRDefault="00BD61B9" w:rsidP="00EF178F">
      <w:pPr>
        <w:pStyle w:val="af6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61B9" w:rsidRDefault="00BD61B9" w:rsidP="00EF178F">
      <w:pPr>
        <w:pStyle w:val="af6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178F" w:rsidRPr="00EF178F" w:rsidRDefault="00EF178F" w:rsidP="00EF178F">
      <w:pPr>
        <w:pStyle w:val="af6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178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Управление образования МО «Теучежский район»</w:t>
      </w:r>
    </w:p>
    <w:p w:rsidR="00EF178F" w:rsidRPr="00EF178F" w:rsidRDefault="00EF178F" w:rsidP="00EF178F">
      <w:pPr>
        <w:pStyle w:val="af6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178F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образовательное учреждение дополнительного образования  "Центр детского творчества Теучежского района Республики Адыгея"</w:t>
      </w:r>
    </w:p>
    <w:p w:rsidR="00EF178F" w:rsidRPr="00EF178F" w:rsidRDefault="00EF178F" w:rsidP="00EF178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178F" w:rsidRPr="00EF178F" w:rsidRDefault="00EF178F" w:rsidP="00EF178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178F" w:rsidRPr="00EF178F" w:rsidRDefault="00EF178F" w:rsidP="00EF17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23DE6" w:rsidRPr="00754377" w:rsidRDefault="00C23DE6" w:rsidP="00C23DE6">
      <w:pPr>
        <w:pStyle w:val="af6"/>
        <w:rPr>
          <w:rFonts w:ascii="Times New Roman" w:hAnsi="Times New Roman" w:cs="Times New Roman"/>
          <w:sz w:val="24"/>
          <w:szCs w:val="24"/>
        </w:rPr>
      </w:pPr>
      <w:r w:rsidRPr="00754377">
        <w:rPr>
          <w:rFonts w:ascii="Times New Roman" w:hAnsi="Times New Roman" w:cs="Times New Roman"/>
          <w:sz w:val="24"/>
          <w:szCs w:val="24"/>
        </w:rPr>
        <w:t>Рассмотрено и принято                                                                  "Утверждаю"</w:t>
      </w:r>
    </w:p>
    <w:p w:rsidR="00C23DE6" w:rsidRPr="00754377" w:rsidRDefault="00C23DE6" w:rsidP="00C23DE6">
      <w:pPr>
        <w:pStyle w:val="af6"/>
        <w:rPr>
          <w:rFonts w:ascii="Times New Roman" w:hAnsi="Times New Roman" w:cs="Times New Roman"/>
          <w:sz w:val="24"/>
          <w:szCs w:val="24"/>
        </w:rPr>
      </w:pPr>
      <w:r w:rsidRPr="00754377">
        <w:rPr>
          <w:rFonts w:ascii="Times New Roman" w:hAnsi="Times New Roman" w:cs="Times New Roman"/>
          <w:sz w:val="24"/>
          <w:szCs w:val="24"/>
        </w:rPr>
        <w:t>на педагогическом совете                                                     Директор МБОУ ДО « ЦДТ</w:t>
      </w:r>
    </w:p>
    <w:p w:rsidR="00C23DE6" w:rsidRPr="00754377" w:rsidRDefault="00C23DE6" w:rsidP="00C23DE6">
      <w:pPr>
        <w:pStyle w:val="af6"/>
        <w:rPr>
          <w:rFonts w:ascii="Times New Roman" w:hAnsi="Times New Roman" w:cs="Times New Roman"/>
          <w:sz w:val="24"/>
          <w:szCs w:val="24"/>
        </w:rPr>
      </w:pPr>
      <w:r w:rsidRPr="00754377">
        <w:rPr>
          <w:rFonts w:ascii="Times New Roman" w:hAnsi="Times New Roman" w:cs="Times New Roman"/>
          <w:sz w:val="24"/>
          <w:szCs w:val="24"/>
        </w:rPr>
        <w:t>МБОУ ДО «ЦДТ                                                                        Теучежского района РА»</w:t>
      </w:r>
    </w:p>
    <w:p w:rsidR="00C23DE6" w:rsidRPr="00754377" w:rsidRDefault="00C23DE6" w:rsidP="00C23DE6">
      <w:pPr>
        <w:pStyle w:val="af6"/>
        <w:rPr>
          <w:rFonts w:ascii="Times New Roman" w:hAnsi="Times New Roman" w:cs="Times New Roman"/>
          <w:sz w:val="24"/>
          <w:szCs w:val="24"/>
        </w:rPr>
      </w:pPr>
      <w:r w:rsidRPr="00754377">
        <w:rPr>
          <w:rFonts w:ascii="Times New Roman" w:hAnsi="Times New Roman" w:cs="Times New Roman"/>
          <w:sz w:val="24"/>
          <w:szCs w:val="24"/>
        </w:rPr>
        <w:t xml:space="preserve">Теучежского района РА»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754377">
        <w:rPr>
          <w:rFonts w:ascii="Times New Roman" w:hAnsi="Times New Roman" w:cs="Times New Roman"/>
          <w:sz w:val="24"/>
          <w:szCs w:val="24"/>
        </w:rPr>
        <w:t>Ф.С. Хаджебиекова</w:t>
      </w:r>
    </w:p>
    <w:p w:rsidR="00C23DE6" w:rsidRPr="00754377" w:rsidRDefault="00C23DE6" w:rsidP="00C23DE6">
      <w:pPr>
        <w:pStyle w:val="af6"/>
        <w:rPr>
          <w:rFonts w:ascii="Times New Roman" w:hAnsi="Times New Roman" w:cs="Times New Roman"/>
          <w:sz w:val="24"/>
          <w:szCs w:val="24"/>
        </w:rPr>
      </w:pPr>
      <w:r w:rsidRPr="00754377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754377">
        <w:rPr>
          <w:rFonts w:ascii="Times New Roman" w:hAnsi="Times New Roman" w:cs="Times New Roman"/>
          <w:sz w:val="24"/>
          <w:szCs w:val="24"/>
          <w:u w:val="single"/>
        </w:rPr>
        <w:t>№ _4_от _25.05._2023</w:t>
      </w:r>
      <w:r w:rsidRPr="00754377">
        <w:rPr>
          <w:rFonts w:ascii="Times New Roman" w:hAnsi="Times New Roman" w:cs="Times New Roman"/>
          <w:sz w:val="24"/>
          <w:szCs w:val="24"/>
        </w:rPr>
        <w:t xml:space="preserve">г.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43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377">
        <w:rPr>
          <w:rFonts w:ascii="Times New Roman" w:hAnsi="Times New Roman" w:cs="Times New Roman"/>
          <w:sz w:val="24"/>
          <w:szCs w:val="24"/>
        </w:rPr>
        <w:t>Приказ №_</w:t>
      </w:r>
      <w:r w:rsidRPr="00754377">
        <w:rPr>
          <w:rFonts w:ascii="Times New Roman" w:hAnsi="Times New Roman" w:cs="Times New Roman"/>
          <w:sz w:val="24"/>
          <w:szCs w:val="24"/>
          <w:u w:val="single"/>
        </w:rPr>
        <w:t>29_от _25.05._2023г</w:t>
      </w:r>
      <w:r w:rsidRPr="00754377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EF178F" w:rsidRDefault="00EF178F" w:rsidP="00EF17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6311" w:rsidRPr="00EF178F" w:rsidRDefault="00066311" w:rsidP="00EF17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6311" w:rsidRDefault="00066311" w:rsidP="00EF178F">
      <w:pPr>
        <w:pStyle w:val="af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6311" w:rsidRDefault="00066311" w:rsidP="00EF178F">
      <w:pPr>
        <w:pStyle w:val="af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61B9" w:rsidRDefault="00BD61B9" w:rsidP="00EF178F">
      <w:pPr>
        <w:pStyle w:val="af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178F" w:rsidRPr="00EF178F" w:rsidRDefault="00EF178F" w:rsidP="00EF178F">
      <w:pPr>
        <w:pStyle w:val="af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178F">
        <w:rPr>
          <w:rFonts w:ascii="Times New Roman" w:eastAsia="Times New Roman" w:hAnsi="Times New Roman" w:cs="Times New Roman"/>
          <w:b/>
          <w:sz w:val="24"/>
          <w:szCs w:val="24"/>
        </w:rPr>
        <w:t>Дополнительная общеобразовательная общеразвивающая программа</w:t>
      </w:r>
    </w:p>
    <w:p w:rsidR="00EF178F" w:rsidRPr="00EF178F" w:rsidRDefault="00122783" w:rsidP="00EF178F">
      <w:pPr>
        <w:pStyle w:val="af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художественной</w:t>
      </w:r>
      <w:r w:rsidR="00EF178F" w:rsidRPr="00EF178F">
        <w:rPr>
          <w:rFonts w:ascii="Times New Roman" w:eastAsia="Times New Roman" w:hAnsi="Times New Roman" w:cs="Times New Roman"/>
          <w:b/>
          <w:sz w:val="24"/>
          <w:szCs w:val="24"/>
        </w:rPr>
        <w:t xml:space="preserve">   направленности</w:t>
      </w:r>
    </w:p>
    <w:p w:rsidR="00EF178F" w:rsidRPr="00EF178F" w:rsidRDefault="00EF178F" w:rsidP="00EF178F">
      <w:pPr>
        <w:pStyle w:val="af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178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122783">
        <w:rPr>
          <w:rFonts w:ascii="Times New Roman" w:hAnsi="Times New Roman" w:cs="Times New Roman"/>
          <w:b/>
          <w:sz w:val="24"/>
          <w:szCs w:val="24"/>
        </w:rPr>
        <w:t>Семицветик</w:t>
      </w:r>
      <w:r w:rsidRPr="00EF178F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F178F" w:rsidRPr="00EF178F" w:rsidRDefault="00EF178F" w:rsidP="00EF178F">
      <w:pPr>
        <w:pStyle w:val="af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178F" w:rsidRPr="00EF178F" w:rsidRDefault="00EF178F" w:rsidP="00EF178F">
      <w:pPr>
        <w:pStyle w:val="af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178F" w:rsidRPr="00EF178F" w:rsidRDefault="00EF178F" w:rsidP="00EF178F">
      <w:pPr>
        <w:pStyle w:val="af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178F" w:rsidRPr="00EF178F" w:rsidRDefault="00EF178F" w:rsidP="00EF178F">
      <w:pPr>
        <w:pStyle w:val="a0"/>
        <w:rPr>
          <w:b/>
        </w:rPr>
      </w:pPr>
    </w:p>
    <w:p w:rsidR="00EF178F" w:rsidRPr="00EF178F" w:rsidRDefault="00EF178F" w:rsidP="00EF178F">
      <w:pPr>
        <w:pStyle w:val="af6"/>
        <w:rPr>
          <w:rFonts w:ascii="Times New Roman" w:eastAsia="Times New Roman" w:hAnsi="Times New Roman" w:cs="Times New Roman"/>
          <w:sz w:val="24"/>
          <w:szCs w:val="24"/>
        </w:rPr>
      </w:pPr>
      <w:r w:rsidRPr="00EF178F">
        <w:rPr>
          <w:rFonts w:ascii="Times New Roman" w:eastAsia="Times New Roman" w:hAnsi="Times New Roman" w:cs="Times New Roman"/>
          <w:sz w:val="24"/>
          <w:szCs w:val="24"/>
        </w:rPr>
        <w:t xml:space="preserve">Возраст обучающихся                                                                                  от </w:t>
      </w:r>
      <w:r w:rsidR="00122783">
        <w:rPr>
          <w:rFonts w:ascii="Times New Roman" w:hAnsi="Times New Roman" w:cs="Times New Roman"/>
          <w:sz w:val="24"/>
          <w:szCs w:val="24"/>
        </w:rPr>
        <w:t>6</w:t>
      </w:r>
      <w:r w:rsidRPr="00EF178F">
        <w:rPr>
          <w:rFonts w:ascii="Times New Roman" w:eastAsia="Times New Roman" w:hAnsi="Times New Roman" w:cs="Times New Roman"/>
          <w:sz w:val="24"/>
          <w:szCs w:val="24"/>
        </w:rPr>
        <w:t xml:space="preserve"> до 1</w:t>
      </w:r>
      <w:r w:rsidR="009709AB">
        <w:rPr>
          <w:rFonts w:ascii="Times New Roman" w:hAnsi="Times New Roman" w:cs="Times New Roman"/>
          <w:sz w:val="24"/>
          <w:szCs w:val="24"/>
        </w:rPr>
        <w:t>3</w:t>
      </w:r>
      <w:r w:rsidRPr="00EF178F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</w:p>
    <w:p w:rsidR="00EF178F" w:rsidRPr="00EF178F" w:rsidRDefault="00EF178F" w:rsidP="00EF178F">
      <w:pPr>
        <w:pStyle w:val="af6"/>
        <w:rPr>
          <w:rFonts w:ascii="Times New Roman" w:eastAsia="Times New Roman" w:hAnsi="Times New Roman" w:cs="Times New Roman"/>
          <w:sz w:val="24"/>
          <w:szCs w:val="24"/>
        </w:rPr>
      </w:pPr>
      <w:r w:rsidRPr="00EF178F">
        <w:rPr>
          <w:rFonts w:ascii="Times New Roman" w:eastAsia="Times New Roman" w:hAnsi="Times New Roman" w:cs="Times New Roman"/>
          <w:sz w:val="24"/>
          <w:szCs w:val="24"/>
        </w:rPr>
        <w:t>Срок реализации программы                                                                       2 года</w:t>
      </w:r>
    </w:p>
    <w:p w:rsidR="00EF178F" w:rsidRPr="00EF178F" w:rsidRDefault="00EF178F" w:rsidP="00EF178F">
      <w:pPr>
        <w:pStyle w:val="af6"/>
        <w:rPr>
          <w:rFonts w:ascii="Times New Roman" w:eastAsia="Times New Roman" w:hAnsi="Times New Roman" w:cs="Times New Roman"/>
          <w:sz w:val="24"/>
          <w:szCs w:val="24"/>
        </w:rPr>
      </w:pPr>
      <w:r w:rsidRPr="00EF178F">
        <w:rPr>
          <w:rFonts w:ascii="Times New Roman" w:eastAsia="Times New Roman" w:hAnsi="Times New Roman" w:cs="Times New Roman"/>
          <w:sz w:val="24"/>
          <w:szCs w:val="24"/>
        </w:rPr>
        <w:t>Вид программы                                                                                            модифицированная</w:t>
      </w:r>
    </w:p>
    <w:p w:rsidR="00EF178F" w:rsidRPr="00EF178F" w:rsidRDefault="00EF178F" w:rsidP="00EF178F">
      <w:pPr>
        <w:pStyle w:val="af6"/>
        <w:rPr>
          <w:rFonts w:ascii="Times New Roman" w:eastAsia="Times New Roman" w:hAnsi="Times New Roman" w:cs="Times New Roman"/>
          <w:sz w:val="24"/>
          <w:szCs w:val="24"/>
        </w:rPr>
      </w:pPr>
      <w:r w:rsidRPr="00EF178F">
        <w:rPr>
          <w:rFonts w:ascii="Times New Roman" w:eastAsia="Times New Roman" w:hAnsi="Times New Roman" w:cs="Times New Roman"/>
          <w:sz w:val="24"/>
          <w:szCs w:val="24"/>
        </w:rPr>
        <w:t xml:space="preserve">Направленность                                                                        </w:t>
      </w:r>
      <w:r w:rsidR="00122783">
        <w:rPr>
          <w:rFonts w:ascii="Times New Roman" w:hAnsi="Times New Roman" w:cs="Times New Roman"/>
          <w:sz w:val="24"/>
          <w:szCs w:val="24"/>
        </w:rPr>
        <w:t xml:space="preserve">                    художествен</w:t>
      </w:r>
      <w:r w:rsidRPr="00EF178F">
        <w:rPr>
          <w:rFonts w:ascii="Times New Roman" w:eastAsia="Times New Roman" w:hAnsi="Times New Roman" w:cs="Times New Roman"/>
          <w:sz w:val="24"/>
          <w:szCs w:val="24"/>
        </w:rPr>
        <w:t>ная</w:t>
      </w:r>
    </w:p>
    <w:p w:rsidR="00EF178F" w:rsidRPr="00EF178F" w:rsidRDefault="00EF178F" w:rsidP="00EF178F">
      <w:pPr>
        <w:pStyle w:val="af6"/>
        <w:rPr>
          <w:rFonts w:ascii="Times New Roman" w:eastAsia="Times New Roman" w:hAnsi="Times New Roman" w:cs="Times New Roman"/>
          <w:sz w:val="24"/>
          <w:szCs w:val="24"/>
        </w:rPr>
      </w:pPr>
      <w:r w:rsidRPr="00EF178F">
        <w:rPr>
          <w:rFonts w:ascii="Times New Roman" w:eastAsia="Times New Roman" w:hAnsi="Times New Roman" w:cs="Times New Roman"/>
          <w:sz w:val="24"/>
          <w:szCs w:val="24"/>
        </w:rPr>
        <w:t>Уровень                                                                                                          базовый</w:t>
      </w:r>
    </w:p>
    <w:p w:rsidR="00EF178F" w:rsidRPr="00EF178F" w:rsidRDefault="00EF178F" w:rsidP="00EF178F">
      <w:pPr>
        <w:pStyle w:val="af6"/>
        <w:rPr>
          <w:rFonts w:ascii="Times New Roman" w:eastAsia="Times New Roman" w:hAnsi="Times New Roman" w:cs="Times New Roman"/>
          <w:sz w:val="24"/>
          <w:szCs w:val="24"/>
        </w:rPr>
      </w:pPr>
      <w:r w:rsidRPr="00EF178F">
        <w:rPr>
          <w:rFonts w:ascii="Times New Roman" w:eastAsia="Times New Roman" w:hAnsi="Times New Roman" w:cs="Times New Roman"/>
          <w:sz w:val="24"/>
          <w:szCs w:val="24"/>
        </w:rPr>
        <w:t xml:space="preserve">Педагог дополнительного образования                                                      </w:t>
      </w:r>
      <w:r w:rsidR="00122783">
        <w:rPr>
          <w:rFonts w:ascii="Times New Roman" w:hAnsi="Times New Roman" w:cs="Times New Roman"/>
          <w:sz w:val="24"/>
          <w:szCs w:val="24"/>
        </w:rPr>
        <w:t>Джандар С.</w:t>
      </w:r>
      <w:r w:rsidR="00DA5BE2">
        <w:rPr>
          <w:rFonts w:ascii="Times New Roman" w:hAnsi="Times New Roman" w:cs="Times New Roman"/>
          <w:sz w:val="24"/>
          <w:szCs w:val="24"/>
        </w:rPr>
        <w:t>Д</w:t>
      </w:r>
      <w:r w:rsidRPr="00EF17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178F" w:rsidRPr="00EF178F" w:rsidRDefault="00EF178F" w:rsidP="00EF178F">
      <w:pPr>
        <w:pStyle w:val="a0"/>
        <w:jc w:val="center"/>
      </w:pPr>
      <w:r w:rsidRPr="00EF178F">
        <w:t xml:space="preserve">                                                                                                </w:t>
      </w:r>
    </w:p>
    <w:p w:rsidR="00EF178F" w:rsidRPr="00EF178F" w:rsidRDefault="00EF178F" w:rsidP="00EF178F">
      <w:pPr>
        <w:pStyle w:val="a0"/>
      </w:pPr>
      <w:r w:rsidRPr="00EF178F">
        <w:t xml:space="preserve"> </w:t>
      </w:r>
    </w:p>
    <w:p w:rsidR="00EF178F" w:rsidRPr="00EF178F" w:rsidRDefault="00EF178F" w:rsidP="00EF178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178F" w:rsidRPr="00EF178F" w:rsidRDefault="00EF178F" w:rsidP="00EF178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178F" w:rsidRDefault="00EF178F" w:rsidP="00EF178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311" w:rsidRDefault="00066311" w:rsidP="00EF178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311" w:rsidRDefault="00066311" w:rsidP="00EF178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178F" w:rsidRPr="00EF178F" w:rsidRDefault="00EF178F" w:rsidP="00EF178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178F">
        <w:rPr>
          <w:rFonts w:ascii="Times New Roman" w:eastAsia="Times New Roman" w:hAnsi="Times New Roman" w:cs="Times New Roman"/>
          <w:sz w:val="24"/>
          <w:szCs w:val="24"/>
        </w:rPr>
        <w:t>а. Понежукай</w:t>
      </w:r>
      <w:r w:rsidR="00743A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178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2230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F178F">
        <w:rPr>
          <w:rFonts w:ascii="Times New Roman" w:eastAsia="Times New Roman" w:hAnsi="Times New Roman" w:cs="Times New Roman"/>
          <w:sz w:val="24"/>
          <w:szCs w:val="24"/>
        </w:rPr>
        <w:t xml:space="preserve"> г.  </w:t>
      </w:r>
    </w:p>
    <w:p w:rsidR="00C23DE6" w:rsidRDefault="00C23DE6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0E1FA1" w:rsidRDefault="000E1FA1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C23DE6" w:rsidRDefault="00C23DE6" w:rsidP="00C23DE6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9"/>
        <w:tblW w:w="0" w:type="auto"/>
        <w:tblLook w:val="04A0"/>
      </w:tblPr>
      <w:tblGrid>
        <w:gridCol w:w="802"/>
        <w:gridCol w:w="7430"/>
        <w:gridCol w:w="1338"/>
      </w:tblGrid>
      <w:tr w:rsidR="00C23DE6" w:rsidTr="00AA2564">
        <w:tc>
          <w:tcPr>
            <w:tcW w:w="814" w:type="dxa"/>
          </w:tcPr>
          <w:p w:rsidR="00C23DE6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17" w:type="dxa"/>
          </w:tcPr>
          <w:p w:rsidR="00C23DE6" w:rsidRDefault="00C23DE6" w:rsidP="00AA2564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6D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программы</w:t>
            </w:r>
          </w:p>
          <w:p w:rsidR="00C23DE6" w:rsidRPr="001536DF" w:rsidRDefault="00C23DE6" w:rsidP="00AA2564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C23DE6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C23DE6" w:rsidTr="00AA2564">
        <w:tc>
          <w:tcPr>
            <w:tcW w:w="814" w:type="dxa"/>
          </w:tcPr>
          <w:p w:rsidR="00C23DE6" w:rsidRPr="00821BC0" w:rsidRDefault="00C23DE6" w:rsidP="00AA2564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17" w:type="dxa"/>
          </w:tcPr>
          <w:p w:rsidR="00C23DE6" w:rsidRPr="00D16749" w:rsidRDefault="00C23DE6" w:rsidP="00AA2564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749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 1. « Комплекс основных характеристик программы»</w:t>
            </w:r>
          </w:p>
          <w:p w:rsidR="00C23DE6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C23DE6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DE6" w:rsidTr="00AA2564">
        <w:tc>
          <w:tcPr>
            <w:tcW w:w="814" w:type="dxa"/>
          </w:tcPr>
          <w:p w:rsidR="00C23DE6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717" w:type="dxa"/>
          </w:tcPr>
          <w:p w:rsidR="00C23DE6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507E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374" w:type="dxa"/>
          </w:tcPr>
          <w:p w:rsidR="00C23DE6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3DE6" w:rsidTr="00AA2564">
        <w:tc>
          <w:tcPr>
            <w:tcW w:w="814" w:type="dxa"/>
          </w:tcPr>
          <w:p w:rsidR="00C23DE6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717" w:type="dxa"/>
          </w:tcPr>
          <w:p w:rsidR="00C23DE6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507E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1374" w:type="dxa"/>
          </w:tcPr>
          <w:p w:rsidR="00C23DE6" w:rsidRDefault="000E1FA1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3DE6" w:rsidTr="00AA2564">
        <w:tc>
          <w:tcPr>
            <w:tcW w:w="814" w:type="dxa"/>
          </w:tcPr>
          <w:p w:rsidR="00C23DE6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717" w:type="dxa"/>
          </w:tcPr>
          <w:p w:rsidR="00C23DE6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507E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EF507E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374" w:type="dxa"/>
          </w:tcPr>
          <w:p w:rsidR="00C23DE6" w:rsidRDefault="000E1FA1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3DE6" w:rsidTr="00AA2564">
        <w:tc>
          <w:tcPr>
            <w:tcW w:w="814" w:type="dxa"/>
          </w:tcPr>
          <w:p w:rsidR="00C23DE6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717" w:type="dxa"/>
          </w:tcPr>
          <w:p w:rsidR="00C23DE6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507E"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</w:t>
            </w:r>
          </w:p>
        </w:tc>
        <w:tc>
          <w:tcPr>
            <w:tcW w:w="1374" w:type="dxa"/>
          </w:tcPr>
          <w:p w:rsidR="00C23DE6" w:rsidRDefault="000E1FA1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3DE6" w:rsidTr="00AA2564">
        <w:tc>
          <w:tcPr>
            <w:tcW w:w="814" w:type="dxa"/>
          </w:tcPr>
          <w:p w:rsidR="00C23DE6" w:rsidRPr="00821BC0" w:rsidRDefault="00C23DE6" w:rsidP="00AA2564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17" w:type="dxa"/>
          </w:tcPr>
          <w:p w:rsidR="00C23DE6" w:rsidRDefault="00C23DE6" w:rsidP="00AA2564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749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 2. «Комплекс организационно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педагогических условий»</w:t>
            </w:r>
          </w:p>
          <w:p w:rsidR="00C23DE6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C23DE6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DE6" w:rsidTr="00AA2564">
        <w:tc>
          <w:tcPr>
            <w:tcW w:w="814" w:type="dxa"/>
          </w:tcPr>
          <w:p w:rsidR="00C23DE6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717" w:type="dxa"/>
          </w:tcPr>
          <w:p w:rsidR="00C23DE6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и виды</w:t>
            </w:r>
            <w:r w:rsidRPr="00EF507E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контроля</w:t>
            </w:r>
          </w:p>
        </w:tc>
        <w:tc>
          <w:tcPr>
            <w:tcW w:w="1374" w:type="dxa"/>
          </w:tcPr>
          <w:p w:rsidR="00C23DE6" w:rsidRDefault="000E1FA1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DE6" w:rsidTr="00AA2564">
        <w:tc>
          <w:tcPr>
            <w:tcW w:w="814" w:type="dxa"/>
          </w:tcPr>
          <w:p w:rsidR="00C23DE6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717" w:type="dxa"/>
          </w:tcPr>
          <w:p w:rsidR="00C23DE6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D1674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воспитания   </w:t>
            </w:r>
          </w:p>
        </w:tc>
        <w:tc>
          <w:tcPr>
            <w:tcW w:w="1374" w:type="dxa"/>
          </w:tcPr>
          <w:p w:rsidR="00C23DE6" w:rsidRDefault="000E1FA1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23DE6" w:rsidTr="00AA2564">
        <w:tc>
          <w:tcPr>
            <w:tcW w:w="814" w:type="dxa"/>
          </w:tcPr>
          <w:p w:rsidR="00C23DE6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717" w:type="dxa"/>
          </w:tcPr>
          <w:p w:rsidR="00C23DE6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D16749"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</w:t>
            </w:r>
          </w:p>
        </w:tc>
        <w:tc>
          <w:tcPr>
            <w:tcW w:w="1374" w:type="dxa"/>
          </w:tcPr>
          <w:p w:rsidR="00C23DE6" w:rsidRDefault="000E1FA1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23DE6" w:rsidTr="00AA2564">
        <w:tc>
          <w:tcPr>
            <w:tcW w:w="814" w:type="dxa"/>
          </w:tcPr>
          <w:p w:rsidR="00C23DE6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717" w:type="dxa"/>
          </w:tcPr>
          <w:p w:rsidR="00C23DE6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507E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1374" w:type="dxa"/>
          </w:tcPr>
          <w:p w:rsidR="00C23DE6" w:rsidRDefault="000E1FA1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3D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3DE6" w:rsidTr="00AA2564">
        <w:tc>
          <w:tcPr>
            <w:tcW w:w="814" w:type="dxa"/>
          </w:tcPr>
          <w:p w:rsidR="00C23DE6" w:rsidRPr="00821BC0" w:rsidRDefault="00C23DE6" w:rsidP="00AA2564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BC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17" w:type="dxa"/>
          </w:tcPr>
          <w:p w:rsidR="00C23DE6" w:rsidRDefault="00C23DE6" w:rsidP="00AA2564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BC0">
              <w:rPr>
                <w:rFonts w:ascii="Times New Roman" w:hAnsi="Times New Roman" w:cs="Times New Roman"/>
                <w:b/>
                <w:sz w:val="24"/>
                <w:szCs w:val="24"/>
              </w:rPr>
              <w:t>Список литературы</w:t>
            </w:r>
          </w:p>
          <w:p w:rsidR="00C23DE6" w:rsidRPr="00821BC0" w:rsidRDefault="00C23DE6" w:rsidP="00AA2564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C23DE6" w:rsidRDefault="000E1FA1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3D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3DE6" w:rsidTr="00AA2564">
        <w:tc>
          <w:tcPr>
            <w:tcW w:w="814" w:type="dxa"/>
          </w:tcPr>
          <w:p w:rsidR="00C23DE6" w:rsidRDefault="000E1FA1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7" w:type="dxa"/>
          </w:tcPr>
          <w:p w:rsidR="00C23DE6" w:rsidRPr="00EF507E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507E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374" w:type="dxa"/>
          </w:tcPr>
          <w:p w:rsidR="00C23DE6" w:rsidRDefault="000E1FA1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C23DE6" w:rsidRPr="00944C53" w:rsidRDefault="00C23DE6" w:rsidP="00C23DE6">
      <w:pPr>
        <w:pStyle w:val="af6"/>
        <w:rPr>
          <w:rFonts w:ascii="Times New Roman" w:hAnsi="Times New Roman" w:cs="Times New Roman"/>
          <w:color w:val="000000"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  <w:sectPr w:rsidR="00EF178F" w:rsidRPr="00EF178F" w:rsidSect="00EF178F">
          <w:headerReference w:type="default" r:id="rId9"/>
          <w:footnotePr>
            <w:pos w:val="beneathText"/>
          </w:footnotePr>
          <w:pgSz w:w="11906" w:h="16838"/>
          <w:pgMar w:top="568" w:right="851" w:bottom="1410" w:left="1701" w:header="1134" w:footer="1134" w:gutter="0"/>
          <w:cols w:space="720"/>
          <w:docGrid w:linePitch="600" w:charSpace="32768"/>
        </w:sectPr>
      </w:pPr>
    </w:p>
    <w:p w:rsidR="00EF178F" w:rsidRPr="00C23DE6" w:rsidRDefault="00EF178F" w:rsidP="00C23DE6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C23DE6">
        <w:rPr>
          <w:rFonts w:ascii="Times New Roman" w:hAnsi="Times New Roman" w:cs="Times New Roman"/>
          <w:b/>
          <w:color w:val="1C1C1C"/>
          <w:sz w:val="28"/>
          <w:szCs w:val="28"/>
        </w:rPr>
        <w:lastRenderedPageBreak/>
        <w:t>Раздел №1. «Комплекс основных характеристик программы»</w:t>
      </w:r>
    </w:p>
    <w:p w:rsidR="00EF178F" w:rsidRPr="00C23DE6" w:rsidRDefault="00EF178F" w:rsidP="00C23DE6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</w:p>
    <w:p w:rsidR="00EF178F" w:rsidRPr="00EF178F" w:rsidRDefault="0086206F" w:rsidP="00C23DE6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  <w:r w:rsidRPr="00C23DE6">
        <w:rPr>
          <w:rFonts w:ascii="Times New Roman" w:hAnsi="Times New Roman" w:cs="Times New Roman"/>
          <w:sz w:val="28"/>
          <w:szCs w:val="28"/>
        </w:rPr>
        <w:t>1.1.</w:t>
      </w:r>
      <w:r w:rsidR="00EF178F" w:rsidRPr="00C23DE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EF178F" w:rsidRPr="00EF178F">
        <w:rPr>
          <w:rFonts w:ascii="Times New Roman" w:hAnsi="Times New Roman" w:cs="Times New Roman"/>
          <w:sz w:val="24"/>
          <w:szCs w:val="24"/>
        </w:rPr>
        <w:t>.</w:t>
      </w:r>
    </w:p>
    <w:p w:rsidR="00EF178F" w:rsidRPr="00EF178F" w:rsidRDefault="00EF178F" w:rsidP="002E3BF7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«</w:t>
      </w:r>
      <w:r w:rsidR="00122783">
        <w:rPr>
          <w:rFonts w:ascii="Times New Roman" w:hAnsi="Times New Roman" w:cs="Times New Roman"/>
          <w:sz w:val="24"/>
          <w:szCs w:val="24"/>
        </w:rPr>
        <w:t>Семицветик</w:t>
      </w:r>
      <w:r w:rsidRPr="00EF178F">
        <w:rPr>
          <w:rFonts w:ascii="Times New Roman" w:hAnsi="Times New Roman" w:cs="Times New Roman"/>
          <w:sz w:val="24"/>
          <w:szCs w:val="24"/>
        </w:rPr>
        <w:t>» составлена на основе следующих нормативных документов:</w:t>
      </w:r>
    </w:p>
    <w:p w:rsidR="00B764A5" w:rsidRPr="00904057" w:rsidRDefault="00B764A5" w:rsidP="00B764A5">
      <w:pPr>
        <w:shd w:val="clear" w:color="auto" w:fill="FFFFFF"/>
        <w:spacing w:after="0" w:line="240" w:lineRule="auto"/>
        <w:ind w:right="-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4057">
        <w:rPr>
          <w:rFonts w:ascii="Times New Roman" w:eastAsia="Times New Roman" w:hAnsi="Times New Roman" w:cs="Times New Roman"/>
          <w:color w:val="000000"/>
          <w:sz w:val="24"/>
          <w:szCs w:val="24"/>
        </w:rPr>
        <w:t>1. Федеральный закон от 29.12.2012 № 273-ФЗ (ред. от 11.06.2022) «Об образовании в Российской Федерации».</w:t>
      </w:r>
    </w:p>
    <w:p w:rsidR="00B764A5" w:rsidRPr="00904057" w:rsidRDefault="00B764A5" w:rsidP="00B764A5">
      <w:pPr>
        <w:shd w:val="clear" w:color="auto" w:fill="FFFFFF"/>
        <w:spacing w:after="0" w:line="240" w:lineRule="auto"/>
        <w:ind w:right="-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4057">
        <w:rPr>
          <w:rFonts w:ascii="Times New Roman" w:eastAsia="Times New Roman" w:hAnsi="Times New Roman" w:cs="Times New Roman"/>
          <w:color w:val="000000"/>
          <w:sz w:val="24"/>
          <w:szCs w:val="24"/>
        </w:rPr>
        <w:t> 2. Указ Президента Российской Федерации «О национальных целях развития Российской Федерации на период до 2030 года», определяющего одной из национальных целей развития Российской Федерации предоставление возможности для самореализации и развития талантов.</w:t>
      </w:r>
    </w:p>
    <w:p w:rsidR="00B764A5" w:rsidRPr="00904057" w:rsidRDefault="00B764A5" w:rsidP="00B764A5">
      <w:pPr>
        <w:pStyle w:val="af6"/>
        <w:ind w:right="-1"/>
        <w:rPr>
          <w:rFonts w:ascii="Times New Roman" w:hAnsi="Times New Roman" w:cs="Times New Roman"/>
          <w:sz w:val="24"/>
          <w:szCs w:val="24"/>
        </w:rPr>
      </w:pPr>
      <w:r w:rsidRPr="00904057">
        <w:rPr>
          <w:rFonts w:ascii="Times New Roman" w:hAnsi="Times New Roman" w:cs="Times New Roman"/>
          <w:sz w:val="24"/>
          <w:szCs w:val="24"/>
        </w:rPr>
        <w:t xml:space="preserve">        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04057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Концепция развития дополнительного образования детей до 2030 года (утверждена распоряжением Правительства РФ от 31.03.2022 N 678-р).</w:t>
      </w:r>
      <w:r w:rsidRPr="00904057">
        <w:rPr>
          <w:rFonts w:ascii="Times New Roman" w:hAnsi="Times New Roman" w:cs="Times New Roman"/>
          <w:sz w:val="24"/>
          <w:szCs w:val="24"/>
        </w:rPr>
        <w:t xml:space="preserve"> (далее – Концепция). </w:t>
      </w:r>
    </w:p>
    <w:p w:rsidR="00B764A5" w:rsidRPr="00904057" w:rsidRDefault="00B764A5" w:rsidP="00B764A5">
      <w:pPr>
        <w:shd w:val="clear" w:color="auto" w:fill="FFFFFF"/>
        <w:spacing w:after="0" w:line="240" w:lineRule="auto"/>
        <w:ind w:right="-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4057">
        <w:rPr>
          <w:rFonts w:ascii="Times New Roman" w:eastAsia="Times New Roman" w:hAnsi="Times New Roman" w:cs="Times New Roman"/>
          <w:color w:val="000000"/>
          <w:sz w:val="24"/>
          <w:szCs w:val="24"/>
        </w:rPr>
        <w:t>4. Приказ Министерства просвещения РФ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 (с изменениями 30.09.202г.).</w:t>
      </w:r>
    </w:p>
    <w:p w:rsidR="00B764A5" w:rsidRPr="00904057" w:rsidRDefault="00B764A5" w:rsidP="00B764A5">
      <w:pPr>
        <w:shd w:val="clear" w:color="auto" w:fill="FFFFFF"/>
        <w:spacing w:after="0" w:line="240" w:lineRule="auto"/>
        <w:ind w:right="-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 w:rsidRPr="00904057">
        <w:rPr>
          <w:rFonts w:ascii="Times New Roman" w:eastAsia="Times New Roman" w:hAnsi="Times New Roman" w:cs="Times New Roman"/>
          <w:color w:val="000000"/>
          <w:sz w:val="24"/>
          <w:szCs w:val="24"/>
        </w:rPr>
        <w:t>. Письмо Минобрнауки России от 18.11.2015 №09-3242 "О направлении информации (вместе с «Методическими рекомендациями по проектированию дополнительных общеразвивающих программ» (включая разноуровневые программы)").</w:t>
      </w:r>
    </w:p>
    <w:p w:rsidR="00B764A5" w:rsidRPr="00904057" w:rsidRDefault="00B764A5" w:rsidP="00B764A5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405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904057">
        <w:rPr>
          <w:rFonts w:ascii="Times New Roman" w:eastAsia="Times New Roman" w:hAnsi="Times New Roman" w:cs="Times New Roman"/>
          <w:color w:val="000000"/>
          <w:sz w:val="24"/>
          <w:szCs w:val="24"/>
        </w:rPr>
        <w:t>. Приказ Министерства просвещения Российской Федерации от 03.09.2019г. №467 "Об утверждении Целевой модели развития региональных систем дополнительного образования детей" (с изменениями от 02.02.2021г. №38);   </w:t>
      </w:r>
    </w:p>
    <w:p w:rsidR="00B764A5" w:rsidRDefault="00B764A5" w:rsidP="00B764A5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40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904057">
        <w:rPr>
          <w:rFonts w:ascii="Times New Roman" w:eastAsia="Times New Roman" w:hAnsi="Times New Roman" w:cs="Times New Roman"/>
          <w:color w:val="000000"/>
          <w:sz w:val="24"/>
          <w:szCs w:val="24"/>
        </w:rPr>
        <w:t>. Постановление Главного государственного санитарного врача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молодежи»от28.0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904057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  <w:r w:rsidRPr="00904057">
        <w:rPr>
          <w:rFonts w:ascii="Times New Roman" w:eastAsia="Times New Roman" w:hAnsi="Times New Roman" w:cs="Times New Roman"/>
          <w:color w:val="000000"/>
          <w:sz w:val="24"/>
          <w:szCs w:val="24"/>
        </w:rPr>
        <w:t>г.N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9040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40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</w:p>
    <w:p w:rsidR="00B764A5" w:rsidRPr="00904057" w:rsidRDefault="00B764A5" w:rsidP="00B764A5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8</w:t>
      </w:r>
      <w:r w:rsidRPr="00904057">
        <w:rPr>
          <w:rFonts w:ascii="Times New Roman" w:eastAsia="Times New Roman" w:hAnsi="Times New Roman" w:cs="Times New Roman"/>
          <w:color w:val="000000"/>
          <w:sz w:val="24"/>
          <w:szCs w:val="24"/>
        </w:rPr>
        <w:t>. Стратегия развития воспитания в Российской Федерации на период до 2025 года (утверждена Распоряжением Правительства Российской Федерации от 29 мая 2015 г. N 996-р).</w:t>
      </w:r>
    </w:p>
    <w:p w:rsidR="00B764A5" w:rsidRPr="00904057" w:rsidRDefault="00B764A5" w:rsidP="00B764A5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40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904057">
        <w:rPr>
          <w:rFonts w:ascii="Times New Roman" w:eastAsia="Times New Roman" w:hAnsi="Times New Roman" w:cs="Times New Roman"/>
          <w:color w:val="000000"/>
          <w:sz w:val="24"/>
          <w:szCs w:val="24"/>
        </w:rPr>
        <w:t>. Устав МБОУ ДО "ЦДТ Теучежского района РА".</w:t>
      </w:r>
    </w:p>
    <w:p w:rsidR="002E3BF7" w:rsidRDefault="00EF178F" w:rsidP="002E3BF7">
      <w:pPr>
        <w:pStyle w:val="af6"/>
        <w:jc w:val="both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</w:pPr>
      <w:r w:rsidRPr="00EF178F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F178F" w:rsidRPr="00EF178F" w:rsidRDefault="002E3BF7" w:rsidP="002E3BF7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F178F" w:rsidRPr="00EF178F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Дополнительная общеобразовательная общеразвивающая программа</w:t>
      </w:r>
      <w:r w:rsidR="00EF178F" w:rsidRPr="00EF178F">
        <w:rPr>
          <w:rFonts w:ascii="Times New Roman" w:eastAsia="sans-serif" w:hAnsi="Times New Roman" w:cs="Times New Roman"/>
          <w:color w:val="CC0000"/>
          <w:sz w:val="24"/>
          <w:szCs w:val="24"/>
          <w:shd w:val="clear" w:color="auto" w:fill="FFFFFF"/>
        </w:rPr>
        <w:t xml:space="preserve"> </w:t>
      </w:r>
      <w:r w:rsidR="00EF178F" w:rsidRPr="00EF178F">
        <w:rPr>
          <w:rFonts w:ascii="Times New Roman" w:hAnsi="Times New Roman" w:cs="Times New Roman"/>
          <w:sz w:val="24"/>
          <w:szCs w:val="24"/>
        </w:rPr>
        <w:t>«</w:t>
      </w:r>
      <w:r w:rsidR="00122783">
        <w:rPr>
          <w:rFonts w:ascii="Times New Roman" w:hAnsi="Times New Roman" w:cs="Times New Roman"/>
          <w:sz w:val="24"/>
          <w:szCs w:val="24"/>
        </w:rPr>
        <w:t>Семицветик</w:t>
      </w:r>
      <w:r w:rsidR="00EF178F" w:rsidRPr="00EF178F">
        <w:rPr>
          <w:rFonts w:ascii="Times New Roman" w:hAnsi="Times New Roman" w:cs="Times New Roman"/>
          <w:sz w:val="24"/>
          <w:szCs w:val="24"/>
        </w:rPr>
        <w:t>»</w:t>
      </w:r>
      <w:r w:rsidR="00EF178F" w:rsidRPr="00EF178F">
        <w:rPr>
          <w:rFonts w:ascii="Times New Roman" w:eastAsia="sans-serif" w:hAnsi="Times New Roman" w:cs="Times New Roman"/>
          <w:color w:val="FF3333"/>
          <w:sz w:val="24"/>
          <w:szCs w:val="24"/>
          <w:shd w:val="clear" w:color="auto" w:fill="FFFFFF"/>
        </w:rPr>
        <w:t xml:space="preserve"> </w:t>
      </w:r>
      <w:r w:rsidR="00EF178F" w:rsidRPr="00EF178F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позволяет </w:t>
      </w:r>
      <w:r w:rsidR="00A15302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r w:rsidR="00EF178F" w:rsidRPr="00EF178F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развить индивидуальные творческие способности, накопить</w:t>
      </w:r>
      <w:r w:rsidR="00EF178F" w:rsidRPr="00EF178F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 опыт в процессе изготовления моделей разной сложности, развить полученные знания и приобрести </w:t>
      </w:r>
      <w:r w:rsidR="00A1530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художественные </w:t>
      </w:r>
      <w:r w:rsidR="00EF178F" w:rsidRPr="00EF178F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навыки работы из бумаги</w:t>
      </w:r>
      <w:r w:rsidR="00A1530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, природного материала, пластилина и т.д.</w:t>
      </w:r>
      <w:r w:rsidR="00EF178F" w:rsidRPr="00EF178F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 Программа предполагает использование современных педагогических технологий, позволяющих активизировать деятельностные и мыслительные процессы,</w:t>
      </w:r>
      <w:r w:rsidR="00EF178F" w:rsidRPr="00EF178F">
        <w:rPr>
          <w:rFonts w:ascii="Times New Roman" w:eastAsia="sans-serif" w:hAnsi="Times New Roman" w:cs="Times New Roman"/>
          <w:color w:val="CC0000"/>
          <w:sz w:val="24"/>
          <w:szCs w:val="24"/>
          <w:shd w:val="clear" w:color="auto" w:fill="FFFFFF"/>
        </w:rPr>
        <w:t xml:space="preserve"> </w:t>
      </w:r>
      <w:r w:rsidR="00EF178F" w:rsidRPr="00EF178F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 направленные на формирование у обучающихся </w:t>
      </w:r>
      <w:r w:rsidR="00A1530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F178F" w:rsidRPr="00EF178F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 знаний, умений и навыков, </w:t>
      </w:r>
      <w:r w:rsidR="00A1530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F178F" w:rsidRPr="00EF178F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 мышления, пространственных представлений, способностей к моделированию, познанию техники; развить навыки работы с различными материалами с использованием различных технологий.</w:t>
      </w:r>
    </w:p>
    <w:p w:rsidR="00A15302" w:rsidRDefault="00A15302" w:rsidP="002E3BF7">
      <w:pPr>
        <w:pStyle w:val="a0"/>
        <w:spacing w:after="150"/>
        <w:jc w:val="both"/>
        <w:rPr>
          <w:color w:val="000000"/>
        </w:rPr>
      </w:pPr>
      <w:r>
        <w:rPr>
          <w:color w:val="000000"/>
        </w:rPr>
        <w:t>Развить способности – это, значит, вооружить ребенка способом деятельности, дать ему в руки ключ, принцип выполнения работы, создать условия для выявления и расцвета его одаренности.</w:t>
      </w:r>
    </w:p>
    <w:p w:rsidR="00A15302" w:rsidRDefault="00C03A54" w:rsidP="00A15302">
      <w:pPr>
        <w:pStyle w:val="a0"/>
        <w:spacing w:after="150"/>
        <w:jc w:val="both"/>
        <w:rPr>
          <w:color w:val="000000"/>
        </w:rPr>
      </w:pPr>
      <w:r>
        <w:rPr>
          <w:color w:val="000000"/>
        </w:rPr>
        <w:t xml:space="preserve"> Работа в кружке </w:t>
      </w:r>
      <w:r w:rsidR="00A15302">
        <w:rPr>
          <w:color w:val="000000"/>
        </w:rPr>
        <w:t>способству</w:t>
      </w:r>
      <w:r w:rsidR="009709AB">
        <w:rPr>
          <w:color w:val="000000"/>
        </w:rPr>
        <w:t>е</w:t>
      </w:r>
      <w:r w:rsidR="00A15302">
        <w:rPr>
          <w:color w:val="000000"/>
        </w:rPr>
        <w:t>т  развитию творчества, умственных способностей, эстетического вкуса, а также конструкторского мышления детей.</w:t>
      </w:r>
    </w:p>
    <w:p w:rsidR="00A15302" w:rsidRDefault="00A15302" w:rsidP="00A15302">
      <w:pPr>
        <w:pStyle w:val="a0"/>
        <w:spacing w:after="150"/>
        <w:jc w:val="both"/>
        <w:rPr>
          <w:color w:val="CC0000"/>
        </w:rPr>
      </w:pPr>
      <w:r>
        <w:rPr>
          <w:color w:val="000000"/>
        </w:rPr>
        <w:t xml:space="preserve"> В современном, быстро меняющемся мире возникает необходимость позаботиться об укреплении связей ребенка с природой и культурой, трудом и искусством. Первое наше знакомство с миром, его познание и понимание проходят через игрушку. Это своеобразная школа чувств, которая активизирует мысли, фантазию, речь, память, эмоции, прививает любовь к прекрасному, она служит целям умственного, нравственного и эстетического воспитания.</w:t>
      </w:r>
      <w:r w:rsidR="00EF178F" w:rsidRPr="00EF178F">
        <w:rPr>
          <w:color w:val="CC0000"/>
        </w:rPr>
        <w:t xml:space="preserve"> </w:t>
      </w:r>
    </w:p>
    <w:p w:rsidR="00EF178F" w:rsidRPr="00EF178F" w:rsidRDefault="00EF178F" w:rsidP="00A15302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 xml:space="preserve">Направленность </w:t>
      </w:r>
      <w:r w:rsidRPr="00EF178F">
        <w:rPr>
          <w:rFonts w:ascii="Times New Roman" w:hAnsi="Times New Roman" w:cs="Times New Roman"/>
          <w:color w:val="333333"/>
          <w:sz w:val="24"/>
          <w:szCs w:val="24"/>
        </w:rPr>
        <w:t xml:space="preserve">– </w:t>
      </w:r>
      <w:r w:rsidR="00A15302">
        <w:rPr>
          <w:rFonts w:ascii="Times New Roman" w:hAnsi="Times New Roman" w:cs="Times New Roman"/>
          <w:color w:val="333333"/>
          <w:sz w:val="24"/>
          <w:szCs w:val="24"/>
        </w:rPr>
        <w:t>художественная</w:t>
      </w:r>
      <w:r w:rsidRPr="00EF178F">
        <w:rPr>
          <w:rFonts w:ascii="Times New Roman" w:hAnsi="Times New Roman" w:cs="Times New Roman"/>
          <w:b/>
          <w:sz w:val="24"/>
          <w:szCs w:val="24"/>
        </w:rPr>
        <w:t>.</w:t>
      </w:r>
    </w:p>
    <w:p w:rsidR="00EF178F" w:rsidRPr="00743A38" w:rsidRDefault="00EF178F" w:rsidP="00743A38">
      <w:pPr>
        <w:pStyle w:val="af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Связь с уже существующими по данному направлению программами. </w:t>
      </w:r>
      <w:r w:rsidRPr="00743A38">
        <w:rPr>
          <w:rFonts w:ascii="Times New Roman" w:hAnsi="Times New Roman" w:cs="Times New Roman"/>
          <w:sz w:val="24"/>
          <w:szCs w:val="24"/>
        </w:rPr>
        <w:t xml:space="preserve">Программа определяет основной подход к обучению </w:t>
      </w:r>
      <w:r w:rsidR="009836C8" w:rsidRPr="00743A38">
        <w:rPr>
          <w:rFonts w:ascii="Times New Roman" w:hAnsi="Times New Roman" w:cs="Times New Roman"/>
          <w:sz w:val="24"/>
          <w:szCs w:val="24"/>
        </w:rPr>
        <w:t>художественным</w:t>
      </w:r>
      <w:r w:rsidR="00A15302" w:rsidRPr="00743A38">
        <w:rPr>
          <w:rFonts w:ascii="Times New Roman" w:hAnsi="Times New Roman" w:cs="Times New Roman"/>
          <w:sz w:val="24"/>
          <w:szCs w:val="24"/>
        </w:rPr>
        <w:t xml:space="preserve"> </w:t>
      </w:r>
      <w:r w:rsidRPr="00743A38">
        <w:rPr>
          <w:rFonts w:ascii="Times New Roman" w:hAnsi="Times New Roman" w:cs="Times New Roman"/>
          <w:sz w:val="24"/>
          <w:szCs w:val="24"/>
        </w:rPr>
        <w:t xml:space="preserve"> навык</w:t>
      </w:r>
      <w:r w:rsidR="009836C8" w:rsidRPr="00743A38">
        <w:rPr>
          <w:rFonts w:ascii="Times New Roman" w:hAnsi="Times New Roman" w:cs="Times New Roman"/>
          <w:sz w:val="24"/>
          <w:szCs w:val="24"/>
        </w:rPr>
        <w:t>ам</w:t>
      </w:r>
      <w:r w:rsidR="005A0022" w:rsidRPr="00743A38">
        <w:rPr>
          <w:rFonts w:ascii="Times New Roman" w:hAnsi="Times New Roman" w:cs="Times New Roman"/>
          <w:sz w:val="24"/>
          <w:szCs w:val="24"/>
        </w:rPr>
        <w:t xml:space="preserve">, </w:t>
      </w:r>
      <w:r w:rsidRPr="00743A38">
        <w:rPr>
          <w:rFonts w:ascii="Times New Roman" w:hAnsi="Times New Roman" w:cs="Times New Roman"/>
          <w:sz w:val="24"/>
          <w:szCs w:val="24"/>
        </w:rPr>
        <w:t xml:space="preserve"> </w:t>
      </w:r>
      <w:r w:rsidR="005A0022" w:rsidRPr="00743A38">
        <w:rPr>
          <w:rStyle w:val="18"/>
          <w:rFonts w:ascii="Times New Roman" w:hAnsi="Times New Roman" w:cs="Times New Roman"/>
          <w:color w:val="000000"/>
          <w:sz w:val="24"/>
          <w:szCs w:val="24"/>
        </w:rPr>
        <w:t>формирует художественный вкус  и эмоционально-чувственное  отношение к природе и предметам, приобщение детей к прекрасному</w:t>
      </w:r>
      <w:r w:rsidR="009709AB" w:rsidRPr="00743A38">
        <w:rPr>
          <w:rStyle w:val="18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A0022" w:rsidRPr="00743A38">
        <w:rPr>
          <w:rFonts w:ascii="Times New Roman" w:hAnsi="Times New Roman" w:cs="Times New Roman"/>
          <w:sz w:val="24"/>
          <w:szCs w:val="24"/>
        </w:rPr>
        <w:t xml:space="preserve"> </w:t>
      </w:r>
      <w:r w:rsidR="009709AB" w:rsidRPr="00743A38">
        <w:rPr>
          <w:rFonts w:ascii="Times New Roman" w:hAnsi="Times New Roman" w:cs="Times New Roman"/>
          <w:sz w:val="24"/>
          <w:szCs w:val="24"/>
        </w:rPr>
        <w:t xml:space="preserve"> </w:t>
      </w:r>
      <w:r w:rsidRPr="00743A38">
        <w:rPr>
          <w:rFonts w:ascii="Times New Roman" w:hAnsi="Times New Roman" w:cs="Times New Roman"/>
          <w:sz w:val="24"/>
          <w:szCs w:val="24"/>
        </w:rPr>
        <w:t xml:space="preserve"> воспитывает осознанное отношение к </w:t>
      </w:r>
      <w:r w:rsidR="009709AB" w:rsidRPr="00743A38">
        <w:rPr>
          <w:rFonts w:ascii="Times New Roman" w:hAnsi="Times New Roman" w:cs="Times New Roman"/>
          <w:sz w:val="24"/>
          <w:szCs w:val="24"/>
        </w:rPr>
        <w:t xml:space="preserve">художественному </w:t>
      </w:r>
      <w:r w:rsidRPr="00743A38">
        <w:rPr>
          <w:rFonts w:ascii="Times New Roman" w:hAnsi="Times New Roman" w:cs="Times New Roman"/>
          <w:sz w:val="24"/>
          <w:szCs w:val="24"/>
        </w:rPr>
        <w:t>творчеству, охватывает такие направления, как объёмная аппликация, изготовление игрушек и моделей из различных материалов.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Степень авторства</w:t>
      </w:r>
      <w:r w:rsidRPr="00EF178F">
        <w:rPr>
          <w:rFonts w:ascii="Times New Roman" w:hAnsi="Times New Roman" w:cs="Times New Roman"/>
          <w:sz w:val="24"/>
          <w:szCs w:val="24"/>
        </w:rPr>
        <w:t xml:space="preserve"> — модифицированная</w:t>
      </w:r>
      <w:r w:rsidRPr="00EF178F">
        <w:rPr>
          <w:rFonts w:ascii="Times New Roman" w:hAnsi="Times New Roman" w:cs="Times New Roman"/>
          <w:b/>
          <w:sz w:val="24"/>
          <w:szCs w:val="24"/>
        </w:rPr>
        <w:t>.</w:t>
      </w:r>
    </w:p>
    <w:p w:rsidR="00EF178F" w:rsidRPr="00FA7748" w:rsidRDefault="0070617D" w:rsidP="006E72A9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78F" w:rsidRPr="00FA7748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EF178F" w:rsidRPr="00FA7748">
        <w:rPr>
          <w:rFonts w:ascii="Times New Roman" w:hAnsi="Times New Roman" w:cs="Times New Roman"/>
          <w:sz w:val="24"/>
          <w:szCs w:val="24"/>
        </w:rPr>
        <w:t xml:space="preserve"> дополнительной общеобразовательной  общераз</w:t>
      </w:r>
      <w:r w:rsidR="00FA7748" w:rsidRPr="00FA7748">
        <w:rPr>
          <w:rFonts w:ascii="Times New Roman" w:hAnsi="Times New Roman" w:cs="Times New Roman"/>
          <w:sz w:val="24"/>
          <w:szCs w:val="24"/>
        </w:rPr>
        <w:t xml:space="preserve">вивающей </w:t>
      </w:r>
      <w:r w:rsidR="006E72A9">
        <w:rPr>
          <w:rFonts w:ascii="Times New Roman" w:hAnsi="Times New Roman" w:cs="Times New Roman"/>
          <w:sz w:val="24"/>
          <w:szCs w:val="24"/>
        </w:rPr>
        <w:t>п</w:t>
      </w:r>
      <w:r w:rsidR="00FA7748" w:rsidRPr="00FA7748">
        <w:rPr>
          <w:rFonts w:ascii="Times New Roman" w:hAnsi="Times New Roman" w:cs="Times New Roman"/>
          <w:sz w:val="24"/>
          <w:szCs w:val="24"/>
        </w:rPr>
        <w:t xml:space="preserve">рограммы </w:t>
      </w:r>
      <w:r w:rsidR="00FA7748" w:rsidRPr="00FA7748">
        <w:rPr>
          <w:rFonts w:ascii="Times New Roman" w:eastAsia="Times New Roman" w:hAnsi="Times New Roman" w:cs="Times New Roman"/>
          <w:sz w:val="24"/>
          <w:szCs w:val="24"/>
        </w:rPr>
        <w:t> обусловлена тем, что в 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личности в целом. В системе экологического и творческого воспитания подрастающего поколения особая роль принадлежит декоративно прикладному искусству. Умение видеть и понимать красоту окружающего мира, способствует воспитанию культуры чувств, развитию художественно-эстетического вкуса, экологической активности, воспитывает целеустремленность, усидчивость, чувство взаимопомощи, дает возможность творческой самореализации личности.   Дети знакомятся с разнообразием нетрадиционных способов изобразительной деятельности, их особенностями. Таким образом, развивается творческая личность, способная применять свои знания и умения в различных ситуациях</w:t>
      </w:r>
    </w:p>
    <w:p w:rsidR="00FA7748" w:rsidRPr="006E72A9" w:rsidRDefault="00FA7748" w:rsidP="006E72A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17D">
        <w:rPr>
          <w:rFonts w:ascii="Times New Roman" w:hAnsi="Times New Roman" w:cs="Times New Roman"/>
          <w:sz w:val="24"/>
          <w:szCs w:val="24"/>
        </w:rPr>
        <w:t xml:space="preserve"> </w:t>
      </w:r>
      <w:r w:rsidR="00843419" w:rsidRPr="007061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4A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Отличительная особенность программы</w:t>
      </w:r>
      <w:r w:rsidR="00843419" w:rsidRPr="006E72A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72A9">
        <w:rPr>
          <w:rFonts w:ascii="Times New Roman" w:eastAsia="Times New Roman" w:hAnsi="Times New Roman" w:cs="Times New Roman"/>
          <w:sz w:val="24"/>
          <w:szCs w:val="24"/>
        </w:rPr>
        <w:t>- развитие у детей навыков творческого и исследовательского характера,</w:t>
      </w:r>
      <w:r w:rsidR="00843419" w:rsidRPr="006E7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2A9">
        <w:rPr>
          <w:rFonts w:ascii="Times New Roman" w:eastAsia="Times New Roman" w:hAnsi="Times New Roman" w:cs="Times New Roman"/>
          <w:sz w:val="24"/>
          <w:szCs w:val="24"/>
        </w:rPr>
        <w:t>пространственных представлений. Происходит знакомство со свойствами различных материалов, овладение разнообразными способами практических действий, что влияет на приобретение и развитие ручной умелости. Еще одной отличительной особенностью программы является </w:t>
      </w:r>
      <w:r w:rsidRPr="006E72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принцип дозированности учебного материала</w:t>
      </w:r>
      <w:r w:rsidRPr="006E72A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6E72A9">
        <w:rPr>
          <w:rFonts w:ascii="Times New Roman" w:eastAsia="Times New Roman" w:hAnsi="Times New Roman" w:cs="Times New Roman"/>
          <w:sz w:val="24"/>
          <w:szCs w:val="24"/>
        </w:rPr>
        <w:t> что предполагает сообщение новой информации небольшими порциями, а вновь полученные знания сразу закрепляются в практической деятельности. Работу дети начинают с простых по конструкции и небольших по объёму работы изделий так, чтобы могли быстро увидеть результат своего труда, проявить самостоятельность, творческую инициативу, выдумку.</w:t>
      </w:r>
    </w:p>
    <w:p w:rsidR="00FA7748" w:rsidRPr="006E72A9" w:rsidRDefault="002E5C28" w:rsidP="006E72A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A7748" w:rsidRPr="006E72A9">
        <w:rPr>
          <w:rFonts w:ascii="Times New Roman" w:eastAsia="Times New Roman" w:hAnsi="Times New Roman" w:cs="Times New Roman"/>
          <w:sz w:val="24"/>
          <w:szCs w:val="24"/>
        </w:rPr>
        <w:t xml:space="preserve"> В системе работы используются нетрадиционные методы и способы развития детского художественного творчества. Достоинством таких техник является универсальность их использования, тесная связь с экологическим воспитанием. Поэтому, такие методики очень привлекательны для детей, так как открывают большие возможности выражения собственных фантазий, желаний и самовыражению в целом</w:t>
      </w:r>
    </w:p>
    <w:p w:rsidR="00FA7748" w:rsidRPr="006E72A9" w:rsidRDefault="00FA7748" w:rsidP="006E72A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2A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Педагогическая целесообразность</w:t>
      </w:r>
      <w:r w:rsidR="00843419" w:rsidRPr="006E72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п</w:t>
      </w:r>
      <w:r w:rsidR="00843419" w:rsidRPr="006E72A9">
        <w:rPr>
          <w:rFonts w:ascii="Times New Roman" w:eastAsia="Times New Roman" w:hAnsi="Times New Roman" w:cs="Times New Roman"/>
          <w:sz w:val="24"/>
          <w:szCs w:val="24"/>
        </w:rPr>
        <w:t xml:space="preserve">рограммы  </w:t>
      </w:r>
      <w:r w:rsidRPr="006E72A9">
        <w:rPr>
          <w:rFonts w:ascii="Times New Roman" w:eastAsia="Times New Roman" w:hAnsi="Times New Roman" w:cs="Times New Roman"/>
          <w:sz w:val="24"/>
          <w:szCs w:val="24"/>
        </w:rPr>
        <w:t>заключается в том, что она не только способствует приобщению детей к изобразительному искусству и творчеству, но содействует развитию мыслительных способностей, учит тонко чувствовать и подмечать красоту в</w:t>
      </w:r>
      <w:r w:rsidR="00843419" w:rsidRPr="006E7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2A9">
        <w:rPr>
          <w:rFonts w:ascii="Times New Roman" w:eastAsia="Times New Roman" w:hAnsi="Times New Roman" w:cs="Times New Roman"/>
          <w:sz w:val="24"/>
          <w:szCs w:val="24"/>
        </w:rPr>
        <w:t>обыденном мире; пробуждает в детях желание созидать, преобразовывать</w:t>
      </w:r>
      <w:r w:rsidR="00843419" w:rsidRPr="006E7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2A9">
        <w:rPr>
          <w:rFonts w:ascii="Times New Roman" w:eastAsia="Times New Roman" w:hAnsi="Times New Roman" w:cs="Times New Roman"/>
          <w:sz w:val="24"/>
          <w:szCs w:val="24"/>
        </w:rPr>
        <w:t>мир, создавать прекрасное своими руками. Успех в современном мире во многом определяется способностью человека организовать свою жизнь как проект: определить дальнейшую и ближнюю перспективу, наметить план действий и, осуществив его, оценить, удалось ли достичь поставленных целей. Современный человек многое должен уметь, чтобы достичь успеха: работать в команде</w:t>
      </w:r>
    </w:p>
    <w:p w:rsidR="00EF178F" w:rsidRPr="00EF178F" w:rsidRDefault="00843419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178F" w:rsidRPr="00EF178F">
        <w:rPr>
          <w:rFonts w:ascii="Times New Roman" w:hAnsi="Times New Roman" w:cs="Times New Roman"/>
          <w:b/>
          <w:sz w:val="24"/>
          <w:szCs w:val="24"/>
        </w:rPr>
        <w:t xml:space="preserve">Адресат — </w:t>
      </w:r>
      <w:r w:rsidR="00EF178F" w:rsidRPr="00EF178F">
        <w:rPr>
          <w:rFonts w:ascii="Times New Roman" w:hAnsi="Times New Roman" w:cs="Times New Roman"/>
          <w:sz w:val="24"/>
          <w:szCs w:val="24"/>
        </w:rPr>
        <w:t xml:space="preserve">возраст обучающихся </w:t>
      </w:r>
      <w:r w:rsidR="002245BC">
        <w:rPr>
          <w:rFonts w:ascii="Times New Roman" w:hAnsi="Times New Roman" w:cs="Times New Roman"/>
          <w:sz w:val="24"/>
          <w:szCs w:val="24"/>
        </w:rPr>
        <w:t>6</w:t>
      </w:r>
      <w:r w:rsidR="00EF178F" w:rsidRPr="00EF178F">
        <w:rPr>
          <w:rFonts w:ascii="Times New Roman" w:hAnsi="Times New Roman" w:cs="Times New Roman"/>
          <w:sz w:val="24"/>
          <w:szCs w:val="24"/>
        </w:rPr>
        <w:t xml:space="preserve"> -1</w:t>
      </w:r>
      <w:r w:rsidR="002245BC">
        <w:rPr>
          <w:rFonts w:ascii="Times New Roman" w:hAnsi="Times New Roman" w:cs="Times New Roman"/>
          <w:sz w:val="24"/>
          <w:szCs w:val="24"/>
        </w:rPr>
        <w:t>2</w:t>
      </w:r>
      <w:r w:rsidR="00EF178F" w:rsidRPr="00EF178F">
        <w:rPr>
          <w:rFonts w:ascii="Times New Roman" w:hAnsi="Times New Roman" w:cs="Times New Roman"/>
          <w:sz w:val="24"/>
          <w:szCs w:val="24"/>
        </w:rPr>
        <w:t xml:space="preserve"> лет.  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Наполняемость в группе 12-15 обучающихся.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Состав группы</w:t>
      </w:r>
      <w:r w:rsidRPr="00EF178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F178F">
        <w:rPr>
          <w:rFonts w:ascii="Times New Roman" w:hAnsi="Times New Roman" w:cs="Times New Roman"/>
          <w:bCs/>
          <w:sz w:val="24"/>
          <w:szCs w:val="24"/>
        </w:rPr>
        <w:t>в</w:t>
      </w:r>
      <w:r w:rsidRPr="00EF178F">
        <w:rPr>
          <w:rFonts w:ascii="Times New Roman" w:hAnsi="Times New Roman" w:cs="Times New Roman"/>
          <w:sz w:val="24"/>
          <w:szCs w:val="24"/>
        </w:rPr>
        <w:t xml:space="preserve"> группу можно набирать обучающихся как одного возраста, так и разновозрастную.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bCs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Объём программы –</w:t>
      </w:r>
      <w:r w:rsidRPr="00EF178F">
        <w:rPr>
          <w:rFonts w:ascii="Times New Roman" w:hAnsi="Times New Roman" w:cs="Times New Roman"/>
          <w:sz w:val="24"/>
          <w:szCs w:val="24"/>
        </w:rPr>
        <w:t xml:space="preserve"> общее количество часов составляет </w:t>
      </w:r>
      <w:r w:rsidR="002245BC">
        <w:rPr>
          <w:rFonts w:ascii="Times New Roman" w:hAnsi="Times New Roman" w:cs="Times New Roman"/>
          <w:sz w:val="24"/>
          <w:szCs w:val="24"/>
        </w:rPr>
        <w:t>144</w:t>
      </w:r>
      <w:r w:rsidRPr="00EF178F">
        <w:rPr>
          <w:rFonts w:ascii="Times New Roman" w:hAnsi="Times New Roman" w:cs="Times New Roman"/>
          <w:sz w:val="24"/>
          <w:szCs w:val="24"/>
        </w:rPr>
        <w:t xml:space="preserve"> часа в год.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b/>
          <w:bCs/>
          <w:sz w:val="24"/>
          <w:szCs w:val="24"/>
        </w:rPr>
        <w:t>Формы и режим занятий:</w:t>
      </w:r>
    </w:p>
    <w:p w:rsidR="00EF178F" w:rsidRPr="00EF178F" w:rsidRDefault="00EF178F" w:rsidP="00EF178F">
      <w:pPr>
        <w:pStyle w:val="af6"/>
        <w:rPr>
          <w:rFonts w:ascii="Times New Roman" w:eastAsia="Andale Sans UI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Форма обучения</w:t>
      </w:r>
      <w:r w:rsidRPr="00EF17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178F">
        <w:rPr>
          <w:rFonts w:ascii="Times New Roman" w:hAnsi="Times New Roman" w:cs="Times New Roman"/>
          <w:sz w:val="24"/>
          <w:szCs w:val="24"/>
        </w:rPr>
        <w:t xml:space="preserve">– очная </w:t>
      </w:r>
      <w:r w:rsidRPr="00EF178F">
        <w:rPr>
          <w:rFonts w:ascii="Times New Roman" w:eastAsia="Andale Sans UI" w:hAnsi="Times New Roman" w:cs="Times New Roman"/>
          <w:sz w:val="24"/>
          <w:szCs w:val="24"/>
        </w:rPr>
        <w:t>(Закон № 273-ФЗ, гл. 2, ст. 17).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eastAsia="Andale Sans UI" w:hAnsi="Times New Roman" w:cs="Times New Roman"/>
          <w:sz w:val="24"/>
          <w:szCs w:val="24"/>
        </w:rPr>
        <w:t>Фо</w:t>
      </w:r>
      <w:r w:rsidRPr="00EF178F">
        <w:rPr>
          <w:rFonts w:ascii="Times New Roman" w:hAnsi="Times New Roman" w:cs="Times New Roman"/>
          <w:color w:val="000000"/>
          <w:sz w:val="24"/>
          <w:szCs w:val="24"/>
        </w:rPr>
        <w:t>рма организации образовательной деятельности</w:t>
      </w:r>
      <w:r w:rsidRPr="00EF1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</w:t>
      </w:r>
      <w:r w:rsidRPr="00EF178F">
        <w:rPr>
          <w:rFonts w:ascii="Times New Roman" w:hAnsi="Times New Roman" w:cs="Times New Roman"/>
          <w:color w:val="333333"/>
          <w:sz w:val="24"/>
          <w:szCs w:val="24"/>
        </w:rPr>
        <w:t xml:space="preserve"> групповая. 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    </w:t>
      </w:r>
      <w:r w:rsidRPr="00EF178F">
        <w:rPr>
          <w:rFonts w:ascii="Times New Roman" w:hAnsi="Times New Roman" w:cs="Times New Roman"/>
          <w:b/>
          <w:sz w:val="24"/>
          <w:szCs w:val="24"/>
        </w:rPr>
        <w:t xml:space="preserve">Режим занятий – </w:t>
      </w:r>
      <w:r w:rsidR="002245BC">
        <w:rPr>
          <w:rFonts w:ascii="Times New Roman" w:hAnsi="Times New Roman" w:cs="Times New Roman"/>
          <w:sz w:val="24"/>
          <w:szCs w:val="24"/>
        </w:rPr>
        <w:t>2</w:t>
      </w:r>
      <w:r w:rsidRPr="00EF178F">
        <w:rPr>
          <w:rFonts w:ascii="Times New Roman" w:hAnsi="Times New Roman" w:cs="Times New Roman"/>
          <w:sz w:val="24"/>
          <w:szCs w:val="24"/>
        </w:rPr>
        <w:t xml:space="preserve"> раз</w:t>
      </w:r>
      <w:r w:rsidR="002245BC">
        <w:rPr>
          <w:rFonts w:ascii="Times New Roman" w:hAnsi="Times New Roman" w:cs="Times New Roman"/>
          <w:sz w:val="24"/>
          <w:szCs w:val="24"/>
        </w:rPr>
        <w:t>а</w:t>
      </w:r>
      <w:r w:rsidRPr="00EF178F">
        <w:rPr>
          <w:rFonts w:ascii="Times New Roman" w:hAnsi="Times New Roman" w:cs="Times New Roman"/>
          <w:sz w:val="24"/>
          <w:szCs w:val="24"/>
        </w:rPr>
        <w:t xml:space="preserve"> в неделю по 2 часа, что составляет </w:t>
      </w:r>
      <w:r w:rsidR="002245BC">
        <w:rPr>
          <w:rFonts w:ascii="Times New Roman" w:hAnsi="Times New Roman" w:cs="Times New Roman"/>
          <w:sz w:val="24"/>
          <w:szCs w:val="24"/>
        </w:rPr>
        <w:t>144</w:t>
      </w:r>
      <w:r w:rsidRPr="00EF178F">
        <w:rPr>
          <w:rFonts w:ascii="Times New Roman" w:hAnsi="Times New Roman" w:cs="Times New Roman"/>
          <w:sz w:val="24"/>
          <w:szCs w:val="24"/>
        </w:rPr>
        <w:t xml:space="preserve"> часа в год.</w:t>
      </w:r>
    </w:p>
    <w:p w:rsidR="000950A3" w:rsidRPr="00F8208C" w:rsidRDefault="00EF178F" w:rsidP="00EF178F">
      <w:pPr>
        <w:pStyle w:val="af6"/>
        <w:rPr>
          <w:rStyle w:val="18"/>
          <w:rFonts w:ascii="Times New Roman" w:hAnsi="Times New Roman" w:cs="Times New Roman"/>
          <w:color w:val="000000"/>
          <w:sz w:val="24"/>
          <w:szCs w:val="24"/>
        </w:rPr>
      </w:pPr>
      <w:r w:rsidRPr="00F8208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Цель программы – </w:t>
      </w:r>
      <w:r w:rsidR="000950A3" w:rsidRPr="00F8208C">
        <w:rPr>
          <w:rStyle w:val="18"/>
          <w:rFonts w:ascii="Times New Roman" w:hAnsi="Times New Roman" w:cs="Times New Roman"/>
          <w:color w:val="000000"/>
          <w:sz w:val="24"/>
          <w:szCs w:val="24"/>
        </w:rPr>
        <w:t>эстетическое воспитание, формирование художественного вкуса и эмоционально-чувственного отношения к природе и предметам, приобщение детей к прекрасному, привитие навыков конструирования, овладение технологическими основами различных ремесел, развитие индивидуальных способностей детей.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Обучающие: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формирование всесторонне</w:t>
      </w:r>
      <w:r w:rsidR="002E3BF7">
        <w:rPr>
          <w:rFonts w:ascii="Times New Roman" w:hAnsi="Times New Roman" w:cs="Times New Roman"/>
          <w:sz w:val="24"/>
          <w:szCs w:val="24"/>
        </w:rPr>
        <w:t xml:space="preserve"> </w:t>
      </w:r>
      <w:r w:rsidRPr="00EF178F">
        <w:rPr>
          <w:rFonts w:ascii="Times New Roman" w:hAnsi="Times New Roman" w:cs="Times New Roman"/>
          <w:sz w:val="24"/>
          <w:szCs w:val="24"/>
        </w:rPr>
        <w:t xml:space="preserve"> развитой личности;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- обучение </w:t>
      </w:r>
      <w:r w:rsidR="000950A3">
        <w:rPr>
          <w:rFonts w:ascii="Times New Roman" w:hAnsi="Times New Roman" w:cs="Times New Roman"/>
          <w:sz w:val="24"/>
          <w:szCs w:val="24"/>
        </w:rPr>
        <w:t>художественным</w:t>
      </w:r>
      <w:r w:rsidRPr="00EF178F">
        <w:rPr>
          <w:rFonts w:ascii="Times New Roman" w:hAnsi="Times New Roman" w:cs="Times New Roman"/>
          <w:sz w:val="24"/>
          <w:szCs w:val="24"/>
        </w:rPr>
        <w:t xml:space="preserve"> знаниям, навыкам, и умениям;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обучение нетрадиционным техникам работы с бумагой</w:t>
      </w:r>
      <w:r w:rsidR="000950A3">
        <w:rPr>
          <w:rFonts w:ascii="Times New Roman" w:hAnsi="Times New Roman" w:cs="Times New Roman"/>
          <w:sz w:val="24"/>
          <w:szCs w:val="24"/>
        </w:rPr>
        <w:t xml:space="preserve"> и другими материалами</w:t>
      </w:r>
      <w:r w:rsidRPr="00EF178F">
        <w:rPr>
          <w:rFonts w:ascii="Times New Roman" w:hAnsi="Times New Roman" w:cs="Times New Roman"/>
          <w:sz w:val="24"/>
          <w:szCs w:val="24"/>
        </w:rPr>
        <w:t>;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обучение технологическим операциям и творческому подходу к работе;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обучение созданию объёмных композиций из бумаги</w:t>
      </w:r>
      <w:r w:rsidR="0070617D">
        <w:rPr>
          <w:rFonts w:ascii="Times New Roman" w:hAnsi="Times New Roman" w:cs="Times New Roman"/>
          <w:sz w:val="24"/>
          <w:szCs w:val="24"/>
        </w:rPr>
        <w:t xml:space="preserve">, </w:t>
      </w:r>
      <w:r w:rsidR="002E3BF7">
        <w:rPr>
          <w:rFonts w:ascii="Times New Roman" w:hAnsi="Times New Roman" w:cs="Times New Roman"/>
          <w:sz w:val="24"/>
          <w:szCs w:val="24"/>
        </w:rPr>
        <w:t>пластика и других</w:t>
      </w:r>
      <w:r w:rsidR="000950A3">
        <w:rPr>
          <w:rFonts w:ascii="Times New Roman" w:hAnsi="Times New Roman" w:cs="Times New Roman"/>
          <w:sz w:val="24"/>
          <w:szCs w:val="24"/>
        </w:rPr>
        <w:t>.</w:t>
      </w:r>
      <w:r w:rsidR="002E3BF7">
        <w:rPr>
          <w:rFonts w:ascii="Times New Roman" w:hAnsi="Times New Roman" w:cs="Times New Roman"/>
          <w:sz w:val="24"/>
          <w:szCs w:val="24"/>
        </w:rPr>
        <w:t xml:space="preserve"> </w:t>
      </w:r>
      <w:r w:rsidR="000950A3">
        <w:rPr>
          <w:rFonts w:ascii="Times New Roman" w:hAnsi="Times New Roman" w:cs="Times New Roman"/>
          <w:sz w:val="24"/>
          <w:szCs w:val="24"/>
        </w:rPr>
        <w:t>материалов</w:t>
      </w:r>
      <w:r w:rsidRPr="00EF178F">
        <w:rPr>
          <w:rFonts w:ascii="Times New Roman" w:hAnsi="Times New Roman" w:cs="Times New Roman"/>
          <w:sz w:val="24"/>
          <w:szCs w:val="24"/>
        </w:rPr>
        <w:t>;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</w:t>
      </w:r>
      <w:r w:rsidR="000950A3">
        <w:rPr>
          <w:rFonts w:ascii="Times New Roman" w:hAnsi="Times New Roman" w:cs="Times New Roman"/>
          <w:sz w:val="24"/>
          <w:szCs w:val="24"/>
        </w:rPr>
        <w:t xml:space="preserve"> о</w:t>
      </w:r>
      <w:r w:rsidRPr="00EF178F">
        <w:rPr>
          <w:rFonts w:ascii="Times New Roman" w:hAnsi="Times New Roman" w:cs="Times New Roman"/>
          <w:sz w:val="24"/>
          <w:szCs w:val="24"/>
        </w:rPr>
        <w:t xml:space="preserve">бучение изготовлению изделий из различных </w:t>
      </w:r>
      <w:r w:rsidR="002245BC">
        <w:rPr>
          <w:rFonts w:ascii="Times New Roman" w:hAnsi="Times New Roman" w:cs="Times New Roman"/>
          <w:sz w:val="24"/>
          <w:szCs w:val="24"/>
        </w:rPr>
        <w:t xml:space="preserve"> природных </w:t>
      </w:r>
      <w:r w:rsidRPr="00EF178F">
        <w:rPr>
          <w:rFonts w:ascii="Times New Roman" w:hAnsi="Times New Roman" w:cs="Times New Roman"/>
          <w:sz w:val="24"/>
          <w:szCs w:val="24"/>
        </w:rPr>
        <w:t>материалов.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развитие потребности в саморазвитии;</w:t>
      </w:r>
    </w:p>
    <w:p w:rsidR="00EF178F" w:rsidRPr="00EF178F" w:rsidRDefault="00EF178F" w:rsidP="00EF178F">
      <w:pPr>
        <w:pStyle w:val="af6"/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</w:pPr>
      <w:r w:rsidRPr="00EF178F">
        <w:rPr>
          <w:rFonts w:ascii="Times New Roman" w:hAnsi="Times New Roman" w:cs="Times New Roman"/>
          <w:sz w:val="24"/>
          <w:szCs w:val="24"/>
        </w:rPr>
        <w:t>- развитие</w:t>
      </w:r>
      <w:r w:rsidRPr="00EF178F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 творческого потенциала путём приобщения к </w:t>
      </w:r>
      <w:r w:rsidR="000950A3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художественн</w:t>
      </w:r>
      <w:r w:rsidRPr="00EF178F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ому творчеству;</w:t>
      </w:r>
      <w:r w:rsidRPr="00EF178F">
        <w:rPr>
          <w:rFonts w:ascii="Times New Roman" w:eastAsia="sans-serif" w:hAnsi="Times New Roman" w:cs="Times New Roman"/>
          <w:color w:val="CC0000"/>
          <w:spacing w:val="-4"/>
          <w:sz w:val="24"/>
          <w:szCs w:val="24"/>
          <w:shd w:val="clear" w:color="auto" w:fill="FFFFFF"/>
        </w:rPr>
        <w:t xml:space="preserve"> </w:t>
      </w:r>
      <w:r w:rsidRPr="00EF178F">
        <w:rPr>
          <w:rFonts w:ascii="Times New Roman" w:eastAsia="sans-serif" w:hAnsi="Times New Roman" w:cs="Times New Roman"/>
          <w:color w:val="CC0000"/>
          <w:sz w:val="24"/>
          <w:szCs w:val="24"/>
          <w:shd w:val="clear" w:color="auto" w:fill="FFFFFF"/>
        </w:rPr>
        <w:t xml:space="preserve"> 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color w:val="000000"/>
          <w:sz w:val="24"/>
          <w:szCs w:val="24"/>
        </w:rPr>
      </w:pPr>
      <w:r w:rsidRPr="00EF178F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- </w:t>
      </w:r>
      <w:r w:rsidRPr="00EF178F">
        <w:rPr>
          <w:rFonts w:ascii="Times New Roman" w:hAnsi="Times New Roman" w:cs="Times New Roman"/>
          <w:sz w:val="24"/>
          <w:szCs w:val="24"/>
        </w:rPr>
        <w:t xml:space="preserve"> развитие самостоятельности, ответственности, активности, аккуратности;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color w:val="000000"/>
          <w:sz w:val="24"/>
          <w:szCs w:val="24"/>
        </w:rPr>
      </w:pPr>
      <w:r w:rsidRPr="00EF178F">
        <w:rPr>
          <w:rFonts w:ascii="Times New Roman" w:hAnsi="Times New Roman" w:cs="Times New Roman"/>
          <w:color w:val="000000"/>
          <w:sz w:val="24"/>
          <w:szCs w:val="24"/>
        </w:rPr>
        <w:t>- развитие творческих способностей обучающихся посредством различных техник работы с бумагой</w:t>
      </w:r>
      <w:r w:rsidR="000950A3">
        <w:rPr>
          <w:rFonts w:ascii="Times New Roman" w:hAnsi="Times New Roman" w:cs="Times New Roman"/>
          <w:color w:val="000000"/>
          <w:sz w:val="24"/>
          <w:szCs w:val="24"/>
        </w:rPr>
        <w:t xml:space="preserve"> и др. материалами</w:t>
      </w:r>
      <w:r w:rsidRPr="00EF178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color w:val="000000"/>
          <w:sz w:val="24"/>
          <w:szCs w:val="24"/>
        </w:rPr>
        <w:t>- развитие</w:t>
      </w:r>
      <w:r w:rsidRPr="00EF178F">
        <w:rPr>
          <w:rFonts w:ascii="Times New Roman" w:hAnsi="Times New Roman" w:cs="Times New Roman"/>
          <w:sz w:val="24"/>
          <w:szCs w:val="24"/>
        </w:rPr>
        <w:t xml:space="preserve"> моторики, художественно - эстетического вкуса, аккуратности;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- развитие </w:t>
      </w:r>
      <w:r w:rsidRPr="00EF178F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логического мышления, памяти,</w:t>
      </w:r>
      <w:r w:rsidRPr="00EF178F">
        <w:rPr>
          <w:rFonts w:ascii="Times New Roman" w:eastAsia="sans-serif" w:hAnsi="Times New Roman" w:cs="Times New Roman"/>
          <w:color w:val="CC0000"/>
          <w:sz w:val="24"/>
          <w:szCs w:val="24"/>
          <w:shd w:val="clear" w:color="auto" w:fill="FFFFFF"/>
        </w:rPr>
        <w:t xml:space="preserve"> </w:t>
      </w:r>
      <w:r w:rsidRPr="00EF178F">
        <w:rPr>
          <w:rFonts w:ascii="Times New Roman" w:hAnsi="Times New Roman" w:cs="Times New Roman"/>
          <w:sz w:val="24"/>
          <w:szCs w:val="24"/>
        </w:rPr>
        <w:t>воображения, фантазии, любознательности;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развитие усидчивости, терпения.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воспитание активной, развитой личности;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- воспитание интереса к </w:t>
      </w:r>
      <w:r w:rsidR="000950A3">
        <w:rPr>
          <w:rFonts w:ascii="Times New Roman" w:hAnsi="Times New Roman" w:cs="Times New Roman"/>
          <w:sz w:val="24"/>
          <w:szCs w:val="24"/>
        </w:rPr>
        <w:t>художественн</w:t>
      </w:r>
      <w:r w:rsidRPr="00EF178F">
        <w:rPr>
          <w:rFonts w:ascii="Times New Roman" w:hAnsi="Times New Roman" w:cs="Times New Roman"/>
          <w:sz w:val="24"/>
          <w:szCs w:val="24"/>
        </w:rPr>
        <w:t>ому творчеству;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воспитание культуры общения и поведения в социуме;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воспитание коммуникативных качеств личности;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-воспитание нравственных качеств: доброжелательности, чувства товарищества, толерантности.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EF178F" w:rsidRPr="00C23DE6" w:rsidRDefault="0086206F" w:rsidP="00C23DE6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DE6">
        <w:rPr>
          <w:rFonts w:ascii="Times New Roman" w:hAnsi="Times New Roman" w:cs="Times New Roman"/>
          <w:b/>
          <w:sz w:val="28"/>
          <w:szCs w:val="28"/>
        </w:rPr>
        <w:t>1.</w:t>
      </w:r>
      <w:r w:rsidR="00EF178F" w:rsidRPr="00C23DE6">
        <w:rPr>
          <w:rFonts w:ascii="Times New Roman" w:hAnsi="Times New Roman" w:cs="Times New Roman"/>
          <w:b/>
          <w:sz w:val="28"/>
          <w:szCs w:val="28"/>
        </w:rPr>
        <w:t>2. Планируемые результаты, формы и виды контроля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0950A3" w:rsidRDefault="00EF178F" w:rsidP="000950A3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К концу  года обучения обучающиеся</w:t>
      </w:r>
      <w:r w:rsidR="000950A3">
        <w:rPr>
          <w:rFonts w:ascii="Times New Roman" w:hAnsi="Times New Roman" w:cs="Times New Roman"/>
          <w:b/>
          <w:sz w:val="24"/>
          <w:szCs w:val="24"/>
        </w:rPr>
        <w:t>:</w:t>
      </w:r>
      <w:r w:rsidRPr="00EF17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0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50A3" w:rsidRDefault="000950A3" w:rsidP="000950A3">
      <w:pPr>
        <w:pStyle w:val="af6"/>
      </w:pPr>
      <w:r>
        <w:t xml:space="preserve"> </w:t>
      </w:r>
    </w:p>
    <w:p w:rsidR="000950A3" w:rsidRPr="006E72A9" w:rsidRDefault="000950A3" w:rsidP="000950A3">
      <w:pPr>
        <w:pStyle w:val="af6"/>
        <w:rPr>
          <w:rFonts w:ascii="Times New Roman" w:hAnsi="Times New Roman" w:cs="Times New Roman"/>
          <w:sz w:val="24"/>
          <w:szCs w:val="24"/>
        </w:rPr>
      </w:pPr>
      <w:r w:rsidRPr="006E72A9">
        <w:rPr>
          <w:rFonts w:ascii="Times New Roman" w:hAnsi="Times New Roman" w:cs="Times New Roman"/>
          <w:sz w:val="24"/>
          <w:szCs w:val="24"/>
        </w:rPr>
        <w:t>– научатся различным приемам работы с бумагой</w:t>
      </w:r>
      <w:r w:rsidR="0070617D" w:rsidRPr="006E72A9">
        <w:rPr>
          <w:rFonts w:ascii="Times New Roman" w:hAnsi="Times New Roman" w:cs="Times New Roman"/>
          <w:sz w:val="24"/>
          <w:szCs w:val="24"/>
        </w:rPr>
        <w:t xml:space="preserve">, соленым тестом, </w:t>
      </w:r>
      <w:r w:rsidR="00F8208C" w:rsidRPr="006E72A9">
        <w:rPr>
          <w:rFonts w:ascii="Times New Roman" w:hAnsi="Times New Roman" w:cs="Times New Roman"/>
          <w:sz w:val="24"/>
          <w:szCs w:val="24"/>
        </w:rPr>
        <w:t xml:space="preserve"> </w:t>
      </w:r>
      <w:r w:rsidRPr="006E72A9">
        <w:rPr>
          <w:rFonts w:ascii="Times New Roman" w:hAnsi="Times New Roman" w:cs="Times New Roman"/>
          <w:sz w:val="24"/>
          <w:szCs w:val="24"/>
        </w:rPr>
        <w:t>природным материалом</w:t>
      </w:r>
      <w:r w:rsidR="00F8208C" w:rsidRPr="006E72A9">
        <w:rPr>
          <w:rFonts w:ascii="Times New Roman" w:hAnsi="Times New Roman" w:cs="Times New Roman"/>
          <w:sz w:val="24"/>
          <w:szCs w:val="24"/>
        </w:rPr>
        <w:t>;</w:t>
      </w:r>
    </w:p>
    <w:p w:rsidR="000950A3" w:rsidRPr="006E72A9" w:rsidRDefault="000950A3" w:rsidP="000950A3">
      <w:pPr>
        <w:pStyle w:val="af6"/>
        <w:rPr>
          <w:rFonts w:ascii="Times New Roman" w:hAnsi="Times New Roman" w:cs="Times New Roman"/>
          <w:sz w:val="24"/>
          <w:szCs w:val="24"/>
        </w:rPr>
      </w:pPr>
      <w:r w:rsidRPr="006E72A9">
        <w:rPr>
          <w:rFonts w:ascii="Times New Roman" w:hAnsi="Times New Roman" w:cs="Times New Roman"/>
          <w:sz w:val="24"/>
          <w:szCs w:val="24"/>
        </w:rPr>
        <w:t>– научатся следовать устным инструкциям, читать и зарисовывать схемы изделий;</w:t>
      </w:r>
    </w:p>
    <w:p w:rsidR="000950A3" w:rsidRPr="006E72A9" w:rsidRDefault="000950A3" w:rsidP="000950A3">
      <w:pPr>
        <w:pStyle w:val="af6"/>
        <w:rPr>
          <w:rFonts w:ascii="Times New Roman" w:hAnsi="Times New Roman" w:cs="Times New Roman"/>
          <w:sz w:val="24"/>
          <w:szCs w:val="24"/>
        </w:rPr>
      </w:pPr>
      <w:r w:rsidRPr="006E72A9">
        <w:rPr>
          <w:rFonts w:ascii="Times New Roman" w:hAnsi="Times New Roman" w:cs="Times New Roman"/>
          <w:sz w:val="24"/>
          <w:szCs w:val="24"/>
        </w:rPr>
        <w:t>– будут создавать композиции с изделиями;</w:t>
      </w:r>
    </w:p>
    <w:p w:rsidR="000950A3" w:rsidRPr="006E72A9" w:rsidRDefault="000950A3" w:rsidP="000950A3">
      <w:pPr>
        <w:pStyle w:val="af6"/>
        <w:rPr>
          <w:rFonts w:ascii="Times New Roman" w:hAnsi="Times New Roman" w:cs="Times New Roman"/>
          <w:sz w:val="24"/>
          <w:szCs w:val="24"/>
        </w:rPr>
      </w:pPr>
      <w:r w:rsidRPr="006E72A9">
        <w:rPr>
          <w:rFonts w:ascii="Times New Roman" w:hAnsi="Times New Roman" w:cs="Times New Roman"/>
          <w:sz w:val="24"/>
          <w:szCs w:val="24"/>
        </w:rPr>
        <w:t>– разовьют внимание, память, мышление, пространственное воображение; мелкую моторику рук и глазомер; художественный вкус, творческие способности и фантазию;</w:t>
      </w:r>
    </w:p>
    <w:p w:rsidR="000950A3" w:rsidRPr="006E72A9" w:rsidRDefault="000950A3" w:rsidP="000950A3">
      <w:pPr>
        <w:pStyle w:val="af6"/>
        <w:rPr>
          <w:rFonts w:ascii="Times New Roman" w:hAnsi="Times New Roman" w:cs="Times New Roman"/>
          <w:sz w:val="24"/>
          <w:szCs w:val="24"/>
        </w:rPr>
      </w:pPr>
      <w:r w:rsidRPr="006E72A9">
        <w:rPr>
          <w:rFonts w:ascii="Times New Roman" w:hAnsi="Times New Roman" w:cs="Times New Roman"/>
          <w:sz w:val="24"/>
          <w:szCs w:val="24"/>
        </w:rPr>
        <w:t>– овладеют навыками культуры труда;</w:t>
      </w:r>
    </w:p>
    <w:p w:rsidR="000950A3" w:rsidRPr="006E72A9" w:rsidRDefault="000950A3" w:rsidP="000950A3">
      <w:pPr>
        <w:pStyle w:val="af6"/>
        <w:rPr>
          <w:rFonts w:ascii="Times New Roman" w:hAnsi="Times New Roman" w:cs="Times New Roman"/>
          <w:sz w:val="24"/>
          <w:szCs w:val="24"/>
        </w:rPr>
      </w:pPr>
      <w:r w:rsidRPr="006E72A9">
        <w:rPr>
          <w:rFonts w:ascii="Times New Roman" w:hAnsi="Times New Roman" w:cs="Times New Roman"/>
          <w:sz w:val="24"/>
          <w:szCs w:val="24"/>
        </w:rPr>
        <w:t>– улучшат свои коммуникативные способности и приобретут навыки работы в коллективе.</w:t>
      </w:r>
    </w:p>
    <w:p w:rsidR="000950A3" w:rsidRPr="006E72A9" w:rsidRDefault="000950A3" w:rsidP="000950A3">
      <w:pPr>
        <w:pStyle w:val="af6"/>
        <w:rPr>
          <w:rFonts w:ascii="Times New Roman" w:hAnsi="Times New Roman" w:cs="Times New Roman"/>
          <w:sz w:val="24"/>
          <w:szCs w:val="24"/>
        </w:rPr>
      </w:pPr>
      <w:r w:rsidRPr="006E72A9">
        <w:rPr>
          <w:rFonts w:ascii="Times New Roman" w:hAnsi="Times New Roman" w:cs="Times New Roman"/>
          <w:sz w:val="24"/>
          <w:szCs w:val="24"/>
        </w:rPr>
        <w:t>- получат знания о месте и роли декоративно - прикладного искусства в жизни человека;</w:t>
      </w:r>
    </w:p>
    <w:p w:rsidR="000950A3" w:rsidRPr="006E72A9" w:rsidRDefault="000950A3" w:rsidP="000950A3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6E72A9">
        <w:rPr>
          <w:rFonts w:ascii="Times New Roman" w:hAnsi="Times New Roman" w:cs="Times New Roman"/>
          <w:sz w:val="24"/>
          <w:szCs w:val="24"/>
        </w:rPr>
        <w:t>- узнают о народных промыслах.</w:t>
      </w:r>
    </w:p>
    <w:p w:rsidR="00F8208C" w:rsidRPr="006E72A9" w:rsidRDefault="00F8208C" w:rsidP="00F8208C">
      <w:pPr>
        <w:pStyle w:val="af6"/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</w:pPr>
      <w:r w:rsidRPr="006E72A9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- </w:t>
      </w:r>
      <w:r w:rsidR="0070617D" w:rsidRPr="006E72A9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узнают </w:t>
      </w:r>
      <w:r w:rsidRPr="006E72A9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правила безопасности при работе с инструментами;</w:t>
      </w:r>
    </w:p>
    <w:p w:rsidR="00F8208C" w:rsidRPr="006E72A9" w:rsidRDefault="00F8208C" w:rsidP="000950A3">
      <w:pPr>
        <w:pStyle w:val="af6"/>
        <w:rPr>
          <w:rFonts w:ascii="Times New Roman" w:hAnsi="Times New Roman" w:cs="Times New Roman"/>
          <w:b/>
          <w:i/>
          <w:sz w:val="24"/>
          <w:szCs w:val="24"/>
        </w:rPr>
      </w:pPr>
      <w:r w:rsidRPr="006E72A9">
        <w:rPr>
          <w:rFonts w:ascii="Times New Roman" w:hAnsi="Times New Roman" w:cs="Times New Roman"/>
          <w:sz w:val="24"/>
          <w:szCs w:val="24"/>
        </w:rPr>
        <w:t xml:space="preserve">- </w:t>
      </w:r>
      <w:r w:rsidR="0070617D" w:rsidRPr="006E72A9">
        <w:rPr>
          <w:rFonts w:ascii="Times New Roman" w:hAnsi="Times New Roman" w:cs="Times New Roman"/>
          <w:sz w:val="24"/>
          <w:szCs w:val="24"/>
        </w:rPr>
        <w:t xml:space="preserve">узнают </w:t>
      </w:r>
      <w:r w:rsidRPr="006E72A9">
        <w:rPr>
          <w:rFonts w:ascii="Times New Roman" w:hAnsi="Times New Roman" w:cs="Times New Roman"/>
          <w:sz w:val="24"/>
          <w:szCs w:val="24"/>
        </w:rPr>
        <w:t>технологию изготовления изделий из и различных материалов.</w:t>
      </w:r>
    </w:p>
    <w:p w:rsidR="00F8208C" w:rsidRPr="006E72A9" w:rsidRDefault="00F8208C" w:rsidP="000950A3">
      <w:pPr>
        <w:pStyle w:val="af6"/>
        <w:rPr>
          <w:rFonts w:ascii="Times New Roman" w:hAnsi="Times New Roman" w:cs="Times New Roman"/>
          <w:b/>
          <w:i/>
          <w:sz w:val="24"/>
          <w:szCs w:val="24"/>
        </w:rPr>
      </w:pPr>
    </w:p>
    <w:p w:rsidR="00EF178F" w:rsidRPr="00EF178F" w:rsidRDefault="006E72A9" w:rsidP="00EF178F">
      <w:pPr>
        <w:pStyle w:val="af6"/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8208C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r w:rsidR="00EF178F" w:rsidRPr="00EF178F">
        <w:rPr>
          <w:rFonts w:ascii="Times New Roman" w:hAnsi="Times New Roman" w:cs="Times New Roman"/>
          <w:b/>
          <w:sz w:val="24"/>
          <w:szCs w:val="24"/>
        </w:rPr>
        <w:t>К концу года обучения обучающиеся будут уметь: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pacing w:val="-3"/>
          <w:sz w:val="24"/>
          <w:szCs w:val="24"/>
        </w:rPr>
      </w:pPr>
      <w:r w:rsidRPr="00EF178F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- безопасно работать с инструментами;</w:t>
      </w:r>
      <w:r w:rsidRPr="00EF178F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br/>
      </w:r>
      <w:r w:rsidR="00F8208C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r w:rsidRPr="00EF178F">
        <w:rPr>
          <w:rFonts w:ascii="Times New Roman" w:hAnsi="Times New Roman" w:cs="Times New Roman"/>
          <w:color w:val="000000"/>
          <w:sz w:val="24"/>
          <w:szCs w:val="24"/>
        </w:rPr>
        <w:t>- экономить материал;</w:t>
      </w:r>
      <w:r w:rsidRPr="00EF178F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F178F">
        <w:rPr>
          <w:rFonts w:ascii="Times New Roman" w:hAnsi="Times New Roman" w:cs="Times New Roman"/>
          <w:color w:val="000000"/>
          <w:sz w:val="24"/>
          <w:szCs w:val="24"/>
        </w:rPr>
        <w:t>- обводить трафарет по контуру;</w:t>
      </w:r>
      <w:r w:rsidRPr="00EF178F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- </w:t>
      </w:r>
      <w:r w:rsidR="00F8208C" w:rsidRPr="00EF178F">
        <w:rPr>
          <w:rFonts w:ascii="Times New Roman" w:hAnsi="Times New Roman" w:cs="Times New Roman"/>
          <w:sz w:val="24"/>
          <w:szCs w:val="24"/>
        </w:rPr>
        <w:t>изготавливать изделия из различных материалов;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pacing w:val="-3"/>
          <w:sz w:val="24"/>
          <w:szCs w:val="24"/>
        </w:rPr>
        <w:t>- работать с бумагой: складывать, сгибать, вырезать, склеивать;</w:t>
      </w:r>
    </w:p>
    <w:p w:rsidR="00EF178F" w:rsidRPr="00EF178F" w:rsidRDefault="00EF178F" w:rsidP="00EF178F">
      <w:pPr>
        <w:pStyle w:val="af6"/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- </w:t>
      </w:r>
      <w:r w:rsidR="00F8208C">
        <w:rPr>
          <w:rFonts w:ascii="Times New Roman" w:hAnsi="Times New Roman" w:cs="Times New Roman"/>
          <w:sz w:val="24"/>
          <w:szCs w:val="24"/>
        </w:rPr>
        <w:t xml:space="preserve"> </w:t>
      </w:r>
      <w:r w:rsidRPr="00EF178F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самостоятельно оформлять модели, используя приёмы </w:t>
      </w:r>
      <w:r w:rsidR="00F8208C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художественного</w:t>
      </w:r>
      <w:r w:rsidRPr="00EF178F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дизайна.</w:t>
      </w:r>
    </w:p>
    <w:p w:rsidR="00EF178F" w:rsidRPr="00EF178F" w:rsidRDefault="00EF178F" w:rsidP="00EF178F">
      <w:pPr>
        <w:pStyle w:val="af6"/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</w:pPr>
    </w:p>
    <w:p w:rsidR="00C23DE6" w:rsidRDefault="00C23DE6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2E5C28" w:rsidRDefault="002E5C28" w:rsidP="00C23DE6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2A9" w:rsidRDefault="0086206F" w:rsidP="00C23DE6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DE6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C23DE6" w:rsidRPr="00C23DE6">
        <w:rPr>
          <w:rFonts w:ascii="Times New Roman" w:hAnsi="Times New Roman" w:cs="Times New Roman"/>
          <w:b/>
          <w:sz w:val="28"/>
          <w:szCs w:val="28"/>
        </w:rPr>
        <w:t>3</w:t>
      </w:r>
      <w:r w:rsidR="006E72A9" w:rsidRPr="00C23DE6">
        <w:rPr>
          <w:rFonts w:ascii="Times New Roman" w:hAnsi="Times New Roman" w:cs="Times New Roman"/>
          <w:sz w:val="28"/>
          <w:szCs w:val="28"/>
        </w:rPr>
        <w:t xml:space="preserve">. </w:t>
      </w:r>
      <w:r w:rsidRPr="00C23DE6">
        <w:rPr>
          <w:rFonts w:ascii="Times New Roman" w:hAnsi="Times New Roman" w:cs="Times New Roman"/>
          <w:b/>
          <w:sz w:val="28"/>
          <w:szCs w:val="28"/>
        </w:rPr>
        <w:t>Учебный</w:t>
      </w:r>
      <w:r w:rsidR="00DD05C7" w:rsidRPr="00C23DE6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6E72A9" w:rsidRPr="00C23DE6">
        <w:rPr>
          <w:rFonts w:ascii="Times New Roman" w:hAnsi="Times New Roman" w:cs="Times New Roman"/>
          <w:b/>
          <w:sz w:val="28"/>
          <w:szCs w:val="28"/>
        </w:rPr>
        <w:t>.</w:t>
      </w:r>
    </w:p>
    <w:p w:rsidR="00C23DE6" w:rsidRPr="00C23DE6" w:rsidRDefault="00C23DE6" w:rsidP="00C23DE6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9"/>
        <w:tblW w:w="9606" w:type="dxa"/>
        <w:tblLook w:val="04A0"/>
      </w:tblPr>
      <w:tblGrid>
        <w:gridCol w:w="468"/>
        <w:gridCol w:w="3891"/>
        <w:gridCol w:w="989"/>
        <w:gridCol w:w="1270"/>
        <w:gridCol w:w="1005"/>
        <w:gridCol w:w="1983"/>
      </w:tblGrid>
      <w:tr w:rsidR="00BB704C" w:rsidRPr="00DA5BE2" w:rsidTr="00F924BC">
        <w:tc>
          <w:tcPr>
            <w:tcW w:w="468" w:type="dxa"/>
          </w:tcPr>
          <w:p w:rsidR="00BB704C" w:rsidRPr="00DA5BE2" w:rsidRDefault="00BB704C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37" w:type="dxa"/>
          </w:tcPr>
          <w:p w:rsidR="00BB704C" w:rsidRPr="00DA5BE2" w:rsidRDefault="00BB704C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Тематика занятий.</w:t>
            </w:r>
          </w:p>
        </w:tc>
        <w:tc>
          <w:tcPr>
            <w:tcW w:w="990" w:type="dxa"/>
          </w:tcPr>
          <w:p w:rsidR="00BB704C" w:rsidRPr="00DA5BE2" w:rsidRDefault="00BB704C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2" w:type="dxa"/>
          </w:tcPr>
          <w:p w:rsidR="00BB704C" w:rsidRPr="00DA5BE2" w:rsidRDefault="00BB704C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BB704C" w:rsidRPr="00DA5BE2" w:rsidRDefault="00BB704C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BB704C" w:rsidRPr="00DA5BE2" w:rsidRDefault="00BB704C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929" w:type="dxa"/>
            <w:tcBorders>
              <w:left w:val="single" w:sz="4" w:space="0" w:color="auto"/>
            </w:tcBorders>
          </w:tcPr>
          <w:p w:rsidR="00BB704C" w:rsidRPr="00DA5BE2" w:rsidRDefault="00FC08A2" w:rsidP="00B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аттестации </w:t>
            </w:r>
          </w:p>
        </w:tc>
      </w:tr>
      <w:tr w:rsidR="00BB704C" w:rsidRPr="00DA5BE2" w:rsidTr="00F924BC">
        <w:tc>
          <w:tcPr>
            <w:tcW w:w="468" w:type="dxa"/>
          </w:tcPr>
          <w:p w:rsidR="00BB704C" w:rsidRPr="00DA5BE2" w:rsidRDefault="00BB704C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</w:tcPr>
          <w:p w:rsidR="00BB704C" w:rsidRPr="00DA5BE2" w:rsidRDefault="00BB704C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Вводное часть.</w:t>
            </w:r>
          </w:p>
          <w:p w:rsidR="00BB704C" w:rsidRPr="00DA5BE2" w:rsidRDefault="00BB704C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кружковой работой.</w:t>
            </w:r>
            <w:r w:rsidR="00604F79">
              <w:rPr>
                <w:rFonts w:ascii="Times New Roman" w:hAnsi="Times New Roman" w:cs="Times New Roman"/>
                <w:sz w:val="24"/>
                <w:szCs w:val="24"/>
              </w:rPr>
              <w:t xml:space="preserve"> Входной контроль.</w:t>
            </w:r>
          </w:p>
        </w:tc>
        <w:tc>
          <w:tcPr>
            <w:tcW w:w="990" w:type="dxa"/>
          </w:tcPr>
          <w:p w:rsidR="00BB704C" w:rsidRPr="00DA5BE2" w:rsidRDefault="00BB704C" w:rsidP="00F0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5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</w:tcPr>
          <w:p w:rsidR="00BB704C" w:rsidRPr="00DA5BE2" w:rsidRDefault="00BB704C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BB704C" w:rsidRPr="00DA5BE2" w:rsidRDefault="00BB704C" w:rsidP="00445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5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9" w:type="dxa"/>
            <w:tcBorders>
              <w:left w:val="single" w:sz="4" w:space="0" w:color="auto"/>
            </w:tcBorders>
          </w:tcPr>
          <w:p w:rsidR="00BB704C" w:rsidRPr="00DA5BE2" w:rsidRDefault="00604F79" w:rsidP="00B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F05400" w:rsidRPr="00DA5BE2" w:rsidTr="00F924BC">
        <w:tc>
          <w:tcPr>
            <w:tcW w:w="468" w:type="dxa"/>
          </w:tcPr>
          <w:p w:rsidR="00F05400" w:rsidRPr="00DA5BE2" w:rsidRDefault="00F05400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7" w:type="dxa"/>
          </w:tcPr>
          <w:p w:rsidR="00F05400" w:rsidRPr="00DA5BE2" w:rsidRDefault="00F05400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Бумага – замечательный материал.</w:t>
            </w:r>
            <w:r w:rsidR="00F924BC">
              <w:rPr>
                <w:rFonts w:ascii="Times New Roman" w:hAnsi="Times New Roman" w:cs="Times New Roman"/>
                <w:sz w:val="24"/>
                <w:szCs w:val="24"/>
              </w:rPr>
              <w:t xml:space="preserve"> "Бумажные фантазии".</w:t>
            </w:r>
          </w:p>
        </w:tc>
        <w:tc>
          <w:tcPr>
            <w:tcW w:w="990" w:type="dxa"/>
          </w:tcPr>
          <w:p w:rsidR="00F05400" w:rsidRDefault="00F05400">
            <w:r w:rsidRPr="00AC06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F05400" w:rsidRPr="00DA5BE2" w:rsidRDefault="00445909" w:rsidP="0057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08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5400" w:rsidRPr="00DA5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F05400" w:rsidRPr="00DA5BE2" w:rsidRDefault="00445909" w:rsidP="0057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08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9" w:type="dxa"/>
            <w:tcBorders>
              <w:left w:val="single" w:sz="4" w:space="0" w:color="auto"/>
            </w:tcBorders>
          </w:tcPr>
          <w:p w:rsidR="00F05400" w:rsidRPr="00DA5BE2" w:rsidRDefault="00F924BC" w:rsidP="00F9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 Самостоятельная работа</w:t>
            </w:r>
          </w:p>
        </w:tc>
      </w:tr>
      <w:tr w:rsidR="00F05400" w:rsidRPr="00DA5BE2" w:rsidTr="00F924BC">
        <w:tc>
          <w:tcPr>
            <w:tcW w:w="468" w:type="dxa"/>
          </w:tcPr>
          <w:p w:rsidR="00F05400" w:rsidRPr="00DA5BE2" w:rsidRDefault="00445909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5400" w:rsidRPr="00DA5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7" w:type="dxa"/>
          </w:tcPr>
          <w:p w:rsidR="00F05400" w:rsidRPr="00DA5BE2" w:rsidRDefault="00F924BC" w:rsidP="00F9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</w:t>
            </w:r>
            <w:r w:rsidR="00F05400" w:rsidRPr="00DA5BE2">
              <w:rPr>
                <w:rFonts w:ascii="Times New Roman" w:hAnsi="Times New Roman" w:cs="Times New Roman"/>
                <w:sz w:val="24"/>
                <w:szCs w:val="24"/>
              </w:rPr>
              <w:t>риродны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05400" w:rsidRPr="00DA5BE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F05400" w:rsidRPr="00DA5BE2">
              <w:rPr>
                <w:rFonts w:ascii="Times New Roman" w:hAnsi="Times New Roman" w:cs="Times New Roman"/>
                <w:sz w:val="24"/>
                <w:szCs w:val="24"/>
              </w:rPr>
              <w:t>. Экскурсия.</w:t>
            </w:r>
          </w:p>
        </w:tc>
        <w:tc>
          <w:tcPr>
            <w:tcW w:w="990" w:type="dxa"/>
          </w:tcPr>
          <w:p w:rsidR="00F05400" w:rsidRDefault="00F05400">
            <w:r w:rsidRPr="00AC06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F05400" w:rsidRPr="00DA5BE2" w:rsidRDefault="00570861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F05400" w:rsidRPr="00DA5BE2" w:rsidRDefault="00445909" w:rsidP="0057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08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9" w:type="dxa"/>
            <w:tcBorders>
              <w:left w:val="single" w:sz="4" w:space="0" w:color="auto"/>
            </w:tcBorders>
          </w:tcPr>
          <w:p w:rsidR="00F05400" w:rsidRPr="00DA5BE2" w:rsidRDefault="00F05400" w:rsidP="00B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4BC" w:rsidRPr="00DA5BE2" w:rsidTr="00F924BC">
        <w:tc>
          <w:tcPr>
            <w:tcW w:w="468" w:type="dxa"/>
          </w:tcPr>
          <w:p w:rsidR="00F924BC" w:rsidRPr="00DA5BE2" w:rsidRDefault="00F924BC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7" w:type="dxa"/>
          </w:tcPr>
          <w:p w:rsidR="00F924BC" w:rsidRPr="00DA5BE2" w:rsidRDefault="00F924BC" w:rsidP="00F9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Мир волшебной пряжи.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Промежуточная аттестация</w:t>
            </w:r>
          </w:p>
        </w:tc>
        <w:tc>
          <w:tcPr>
            <w:tcW w:w="990" w:type="dxa"/>
          </w:tcPr>
          <w:p w:rsidR="00F924BC" w:rsidRDefault="00F924BC">
            <w:r w:rsidRPr="00AC06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F924BC" w:rsidRPr="00DA5BE2" w:rsidRDefault="00F924BC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F924BC" w:rsidRPr="00DA5BE2" w:rsidRDefault="00F924BC" w:rsidP="00F0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9" w:type="dxa"/>
            <w:tcBorders>
              <w:left w:val="single" w:sz="4" w:space="0" w:color="auto"/>
            </w:tcBorders>
          </w:tcPr>
          <w:p w:rsidR="00F924BC" w:rsidRDefault="00F924BC" w:rsidP="00F924B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</w:t>
            </w:r>
            <w:r w:rsidRPr="00A34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F924BC" w:rsidRPr="00DA5BE2" w:rsidTr="00F924BC">
        <w:tc>
          <w:tcPr>
            <w:tcW w:w="468" w:type="dxa"/>
          </w:tcPr>
          <w:p w:rsidR="00F924BC" w:rsidRPr="00DA5BE2" w:rsidRDefault="00F924BC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7" w:type="dxa"/>
          </w:tcPr>
          <w:p w:rsidR="00F924BC" w:rsidRPr="00DA5BE2" w:rsidRDefault="00F924BC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Азбука макраме.</w:t>
            </w:r>
          </w:p>
        </w:tc>
        <w:tc>
          <w:tcPr>
            <w:tcW w:w="990" w:type="dxa"/>
          </w:tcPr>
          <w:p w:rsidR="00F924BC" w:rsidRDefault="00F924BC">
            <w:r w:rsidRPr="00AC06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F924BC" w:rsidRPr="00DA5BE2" w:rsidRDefault="00F924BC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F924BC" w:rsidRPr="00DA5BE2" w:rsidRDefault="00F924BC" w:rsidP="00F0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9" w:type="dxa"/>
            <w:tcBorders>
              <w:left w:val="single" w:sz="4" w:space="0" w:color="auto"/>
            </w:tcBorders>
          </w:tcPr>
          <w:p w:rsidR="00F924BC" w:rsidRDefault="00F924BC">
            <w:r w:rsidRPr="00A34D6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5708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4D6F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работа</w:t>
            </w:r>
          </w:p>
        </w:tc>
      </w:tr>
      <w:tr w:rsidR="00F924BC" w:rsidRPr="00DA5BE2" w:rsidTr="00F924BC">
        <w:tc>
          <w:tcPr>
            <w:tcW w:w="468" w:type="dxa"/>
          </w:tcPr>
          <w:p w:rsidR="00F924BC" w:rsidRPr="00DA5BE2" w:rsidRDefault="00F924BC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37" w:type="dxa"/>
          </w:tcPr>
          <w:p w:rsidR="00F924BC" w:rsidRPr="00DA5BE2" w:rsidRDefault="00F924BC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Работа с пластиком.</w:t>
            </w:r>
          </w:p>
        </w:tc>
        <w:tc>
          <w:tcPr>
            <w:tcW w:w="990" w:type="dxa"/>
          </w:tcPr>
          <w:p w:rsidR="00F924BC" w:rsidRDefault="00F924BC">
            <w:r w:rsidRPr="00AC06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F924BC" w:rsidRPr="00DA5BE2" w:rsidRDefault="00F924BC" w:rsidP="00F0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F924BC" w:rsidRPr="00DA5BE2" w:rsidRDefault="00F924BC" w:rsidP="00F0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9" w:type="dxa"/>
            <w:tcBorders>
              <w:left w:val="single" w:sz="4" w:space="0" w:color="auto"/>
            </w:tcBorders>
          </w:tcPr>
          <w:p w:rsidR="00F924BC" w:rsidRDefault="00F924BC" w:rsidP="00570861">
            <w:r w:rsidRPr="00A34D6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570861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A34D6F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</w:tr>
      <w:tr w:rsidR="00F924BC" w:rsidRPr="00DA5BE2" w:rsidTr="00F924BC">
        <w:tc>
          <w:tcPr>
            <w:tcW w:w="468" w:type="dxa"/>
          </w:tcPr>
          <w:p w:rsidR="00F924BC" w:rsidRPr="00DA5BE2" w:rsidRDefault="00F924BC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37" w:type="dxa"/>
          </w:tcPr>
          <w:p w:rsidR="00F924BC" w:rsidRPr="00DA5BE2" w:rsidRDefault="00F924BC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Бисер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оплетение</w:t>
            </w: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:rsidR="00F924BC" w:rsidRDefault="00F924BC">
            <w:r w:rsidRPr="00AC06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F924BC" w:rsidRPr="00DA5BE2" w:rsidRDefault="00F924BC" w:rsidP="0057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08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F924BC" w:rsidRPr="00DA5BE2" w:rsidRDefault="00570861" w:rsidP="0057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9" w:type="dxa"/>
            <w:tcBorders>
              <w:left w:val="single" w:sz="4" w:space="0" w:color="auto"/>
            </w:tcBorders>
          </w:tcPr>
          <w:p w:rsidR="00F924BC" w:rsidRDefault="00F924BC" w:rsidP="00F924BC">
            <w:r w:rsidRPr="00A34D6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5708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4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8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34D6F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</w:tr>
      <w:tr w:rsidR="00F05400" w:rsidRPr="00DA5BE2" w:rsidTr="00F924BC">
        <w:tc>
          <w:tcPr>
            <w:tcW w:w="468" w:type="dxa"/>
          </w:tcPr>
          <w:p w:rsidR="00F05400" w:rsidRPr="00DA5BE2" w:rsidRDefault="00F05400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37" w:type="dxa"/>
          </w:tcPr>
          <w:p w:rsidR="00F05400" w:rsidRPr="00DA5BE2" w:rsidRDefault="00F05400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Выставка работ.</w:t>
            </w:r>
            <w:r w:rsidR="00F924BC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аттестация</w:t>
            </w:r>
          </w:p>
        </w:tc>
        <w:tc>
          <w:tcPr>
            <w:tcW w:w="990" w:type="dxa"/>
          </w:tcPr>
          <w:p w:rsidR="00F05400" w:rsidRDefault="0044590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</w:tcPr>
          <w:p w:rsidR="00F05400" w:rsidRPr="00DA5BE2" w:rsidRDefault="00445909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F05400" w:rsidRPr="00DA5BE2" w:rsidRDefault="00F05400" w:rsidP="00F0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9" w:type="dxa"/>
            <w:tcBorders>
              <w:left w:val="single" w:sz="4" w:space="0" w:color="auto"/>
            </w:tcBorders>
          </w:tcPr>
          <w:p w:rsidR="00F05400" w:rsidRPr="00DA5BE2" w:rsidRDefault="00F924BC" w:rsidP="00B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5E2EC6">
              <w:rPr>
                <w:rFonts w:ascii="Times New Roman" w:hAnsi="Times New Roman" w:cs="Times New Roman"/>
                <w:sz w:val="24"/>
                <w:szCs w:val="24"/>
              </w:rPr>
              <w:t>, выставка работ</w:t>
            </w:r>
          </w:p>
        </w:tc>
      </w:tr>
      <w:tr w:rsidR="00BB704C" w:rsidRPr="00DA5BE2" w:rsidTr="00F924BC">
        <w:tc>
          <w:tcPr>
            <w:tcW w:w="468" w:type="dxa"/>
          </w:tcPr>
          <w:p w:rsidR="00BB704C" w:rsidRPr="00DA5BE2" w:rsidRDefault="00BB704C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BB704C" w:rsidRPr="00DA5BE2" w:rsidRDefault="00BB704C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990" w:type="dxa"/>
          </w:tcPr>
          <w:p w:rsidR="00BB704C" w:rsidRPr="00DA5BE2" w:rsidRDefault="00BB704C" w:rsidP="0057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08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</w:tcPr>
          <w:p w:rsidR="00BB704C" w:rsidRPr="00DA5BE2" w:rsidRDefault="00570861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BB7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BB704C" w:rsidRPr="00DA5BE2" w:rsidRDefault="00BB704C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E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929" w:type="dxa"/>
            <w:tcBorders>
              <w:left w:val="single" w:sz="4" w:space="0" w:color="auto"/>
            </w:tcBorders>
          </w:tcPr>
          <w:p w:rsidR="00BB704C" w:rsidRPr="00DA5BE2" w:rsidRDefault="00BB704C" w:rsidP="00B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78F" w:rsidRDefault="00EF178F" w:rsidP="00EF178F">
      <w:pPr>
        <w:pStyle w:val="af6"/>
        <w:rPr>
          <w:rFonts w:ascii="Times New Roman" w:hAnsi="Times New Roman" w:cs="Times New Roman"/>
          <w:b/>
          <w:bCs/>
          <w:sz w:val="24"/>
          <w:szCs w:val="24"/>
        </w:rPr>
      </w:pPr>
    </w:p>
    <w:p w:rsidR="00DA5BE2" w:rsidRPr="000E1FA1" w:rsidRDefault="002E6F1D" w:rsidP="00DA5BE2">
      <w:pPr>
        <w:rPr>
          <w:rFonts w:ascii="Times New Roman" w:hAnsi="Times New Roman" w:cs="Times New Roman"/>
          <w:b/>
          <w:sz w:val="28"/>
          <w:szCs w:val="28"/>
        </w:rPr>
      </w:pPr>
      <w:r w:rsidRPr="000E1FA1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DD05C7" w:rsidRPr="000E1FA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0E1F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06F" w:rsidRPr="000E1FA1">
        <w:rPr>
          <w:rFonts w:ascii="Times New Roman" w:hAnsi="Times New Roman" w:cs="Times New Roman"/>
          <w:b/>
          <w:sz w:val="28"/>
          <w:szCs w:val="28"/>
        </w:rPr>
        <w:t>1.</w:t>
      </w:r>
      <w:r w:rsidR="000E1FA1" w:rsidRPr="000E1FA1">
        <w:rPr>
          <w:rFonts w:ascii="Times New Roman" w:hAnsi="Times New Roman" w:cs="Times New Roman"/>
          <w:b/>
          <w:sz w:val="28"/>
          <w:szCs w:val="28"/>
        </w:rPr>
        <w:t>4</w:t>
      </w:r>
      <w:r w:rsidR="006E72A9" w:rsidRPr="000E1F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E1FA1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r w:rsidR="00DD05C7" w:rsidRPr="000E1FA1">
        <w:rPr>
          <w:rFonts w:ascii="Times New Roman" w:hAnsi="Times New Roman" w:cs="Times New Roman"/>
          <w:b/>
          <w:sz w:val="28"/>
          <w:szCs w:val="28"/>
        </w:rPr>
        <w:t xml:space="preserve"> кружка "Семицветик".</w:t>
      </w:r>
      <w:r w:rsidRPr="000E1FA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D05C7" w:rsidRPr="000E1F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6F1D" w:rsidRPr="00DA5BE2" w:rsidRDefault="002E6F1D" w:rsidP="00DA5BE2">
      <w:pPr>
        <w:rPr>
          <w:b/>
          <w:sz w:val="28"/>
          <w:szCs w:val="28"/>
        </w:rPr>
      </w:pPr>
      <w:r w:rsidRPr="00DA5BE2">
        <w:rPr>
          <w:rFonts w:ascii="Times New Roman" w:hAnsi="Times New Roman" w:cs="Times New Roman"/>
          <w:b/>
          <w:sz w:val="24"/>
          <w:szCs w:val="24"/>
        </w:rPr>
        <w:t>1. Вводное занятие -2ч.</w:t>
      </w:r>
    </w:p>
    <w:p w:rsidR="002E6F1D" w:rsidRPr="00DA5BE2" w:rsidRDefault="002E6F1D" w:rsidP="00DA5BE2">
      <w:pPr>
        <w:jc w:val="both"/>
        <w:rPr>
          <w:rFonts w:ascii="Times New Roman" w:hAnsi="Times New Roman" w:cs="Times New Roman"/>
        </w:rPr>
      </w:pPr>
      <w:r w:rsidRPr="00DA5BE2">
        <w:rPr>
          <w:rFonts w:ascii="Times New Roman" w:hAnsi="Times New Roman" w:cs="Times New Roman"/>
          <w:sz w:val="24"/>
          <w:szCs w:val="24"/>
        </w:rPr>
        <w:t>Теория.</w:t>
      </w:r>
      <w:r w:rsidR="00DA5BE2">
        <w:rPr>
          <w:rFonts w:ascii="Times New Roman" w:hAnsi="Times New Roman" w:cs="Times New Roman"/>
          <w:sz w:val="24"/>
          <w:szCs w:val="24"/>
        </w:rPr>
        <w:t xml:space="preserve"> </w:t>
      </w:r>
      <w:r w:rsidRPr="00DA5BE2">
        <w:rPr>
          <w:rFonts w:ascii="Times New Roman" w:hAnsi="Times New Roman" w:cs="Times New Roman"/>
        </w:rPr>
        <w:t xml:space="preserve">Знакомство с детьми. Ознакомление  детей с кружковой, творческой деятельностью поверхностно. Знакомство с инструментами и разновидностями материала. Ознакомление так же с содержанием техники безопасности </w:t>
      </w:r>
      <w:r w:rsidR="00DA5BE2">
        <w:rPr>
          <w:rFonts w:ascii="Times New Roman" w:hAnsi="Times New Roman" w:cs="Times New Roman"/>
        </w:rPr>
        <w:t>в</w:t>
      </w:r>
      <w:r w:rsidRPr="00DA5BE2">
        <w:rPr>
          <w:rFonts w:ascii="Times New Roman" w:hAnsi="Times New Roman" w:cs="Times New Roman"/>
        </w:rPr>
        <w:t xml:space="preserve"> </w:t>
      </w:r>
      <w:r w:rsidR="00DA5BE2">
        <w:rPr>
          <w:rFonts w:ascii="Times New Roman" w:hAnsi="Times New Roman" w:cs="Times New Roman"/>
        </w:rPr>
        <w:t>творческом объединении</w:t>
      </w:r>
      <w:r w:rsidRPr="00DA5BE2">
        <w:rPr>
          <w:rFonts w:ascii="Times New Roman" w:hAnsi="Times New Roman" w:cs="Times New Roman"/>
        </w:rPr>
        <w:t>, с техникой безопасности  в работе с материалами и инструментами –(2ч).</w:t>
      </w:r>
    </w:p>
    <w:p w:rsidR="002E6F1D" w:rsidRPr="00DA5BE2" w:rsidRDefault="002E6F1D" w:rsidP="00DA5B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BE2">
        <w:rPr>
          <w:rFonts w:ascii="Times New Roman" w:hAnsi="Times New Roman" w:cs="Times New Roman"/>
          <w:b/>
          <w:sz w:val="24"/>
          <w:szCs w:val="24"/>
        </w:rPr>
        <w:t>2. Бумага  - замечательный материал</w:t>
      </w:r>
      <w:r w:rsidR="00570861">
        <w:rPr>
          <w:rFonts w:ascii="Times New Roman" w:hAnsi="Times New Roman" w:cs="Times New Roman"/>
          <w:b/>
          <w:sz w:val="24"/>
          <w:szCs w:val="24"/>
        </w:rPr>
        <w:t>. "Бумажные фантазии"</w:t>
      </w:r>
      <w:r w:rsidRPr="00DA5BE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570861">
        <w:rPr>
          <w:rFonts w:ascii="Times New Roman" w:hAnsi="Times New Roman" w:cs="Times New Roman"/>
          <w:b/>
          <w:sz w:val="24"/>
          <w:szCs w:val="24"/>
        </w:rPr>
        <w:t xml:space="preserve">28 </w:t>
      </w:r>
      <w:r w:rsidRPr="00DA5BE2">
        <w:rPr>
          <w:rFonts w:ascii="Times New Roman" w:hAnsi="Times New Roman" w:cs="Times New Roman"/>
          <w:b/>
          <w:sz w:val="24"/>
          <w:szCs w:val="24"/>
        </w:rPr>
        <w:t xml:space="preserve">ч. </w:t>
      </w:r>
    </w:p>
    <w:p w:rsidR="002E6F1D" w:rsidRPr="00DA5BE2" w:rsidRDefault="002E6F1D" w:rsidP="00DA5BE2">
      <w:pPr>
        <w:jc w:val="both"/>
        <w:rPr>
          <w:rFonts w:ascii="Times New Roman" w:hAnsi="Times New Roman" w:cs="Times New Roman"/>
          <w:sz w:val="24"/>
          <w:szCs w:val="24"/>
        </w:rPr>
      </w:pPr>
      <w:r w:rsidRPr="00DA5BE2">
        <w:rPr>
          <w:rFonts w:ascii="Times New Roman" w:hAnsi="Times New Roman" w:cs="Times New Roman"/>
          <w:sz w:val="24"/>
          <w:szCs w:val="24"/>
        </w:rPr>
        <w:t xml:space="preserve">Теория. Ознакомление с  историей возникновения бумаги. Знакомство  с техникой безопасности в работе с бумагой. Разучивание  технологий оригами. Разучивание видов различных сгибов бумаги по шаблону.   Знакомство учеников с разновидностями модульного оригами </w:t>
      </w:r>
      <w:r w:rsidR="00570861">
        <w:rPr>
          <w:rFonts w:ascii="Times New Roman" w:hAnsi="Times New Roman" w:cs="Times New Roman"/>
          <w:sz w:val="24"/>
          <w:szCs w:val="24"/>
        </w:rPr>
        <w:t>. Плетение из бумаги.</w:t>
      </w:r>
    </w:p>
    <w:p w:rsidR="002E6F1D" w:rsidRPr="00570861" w:rsidRDefault="002E6F1D" w:rsidP="00DA5BE2">
      <w:pPr>
        <w:jc w:val="both"/>
        <w:rPr>
          <w:rFonts w:ascii="Times New Roman" w:hAnsi="Times New Roman" w:cs="Times New Roman"/>
          <w:sz w:val="24"/>
          <w:szCs w:val="24"/>
        </w:rPr>
      </w:pPr>
      <w:r w:rsidRPr="00DA5BE2">
        <w:rPr>
          <w:rFonts w:ascii="Times New Roman" w:hAnsi="Times New Roman" w:cs="Times New Roman"/>
          <w:sz w:val="24"/>
          <w:szCs w:val="24"/>
        </w:rPr>
        <w:t>Практика. Складывание путем простого оригами фигур: «Журавлик»; « Аист»; « Тюльпан»; «Фиалки»; «Лягушки</w:t>
      </w:r>
      <w:r w:rsidRPr="00DA5BE2">
        <w:rPr>
          <w:rFonts w:ascii="Times New Roman" w:hAnsi="Times New Roman" w:cs="Times New Roman"/>
          <w:i/>
          <w:sz w:val="24"/>
          <w:szCs w:val="24"/>
        </w:rPr>
        <w:t>»</w:t>
      </w:r>
      <w:r w:rsidRPr="00DA5BE2">
        <w:rPr>
          <w:rFonts w:ascii="Times New Roman" w:hAnsi="Times New Roman" w:cs="Times New Roman"/>
          <w:sz w:val="24"/>
          <w:szCs w:val="24"/>
        </w:rPr>
        <w:t xml:space="preserve"> и т.д.  Модульное оригами.</w:t>
      </w:r>
      <w:r w:rsidR="00570861">
        <w:rPr>
          <w:rFonts w:ascii="Times New Roman" w:hAnsi="Times New Roman" w:cs="Times New Roman"/>
          <w:sz w:val="24"/>
          <w:szCs w:val="24"/>
        </w:rPr>
        <w:t xml:space="preserve"> Сувенир :«Ваза с тюльпанами».</w:t>
      </w:r>
      <w:r w:rsidR="00570861">
        <w:rPr>
          <w:color w:val="000000"/>
        </w:rPr>
        <w:t xml:space="preserve"> </w:t>
      </w:r>
      <w:r w:rsidR="00570861" w:rsidRPr="00570861">
        <w:rPr>
          <w:rFonts w:ascii="Times New Roman" w:hAnsi="Times New Roman" w:cs="Times New Roman"/>
          <w:color w:val="000000"/>
          <w:sz w:val="24"/>
          <w:szCs w:val="24"/>
        </w:rPr>
        <w:t>Плетение из бумаги. Выполнение сердечка, ежика, елочки, бантика, колокольчика, бабочки, цветочка. Плетение уголками: квадрата, сумочки, рыбки</w:t>
      </w:r>
      <w:r w:rsidR="0057086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70861" w:rsidRPr="00570861">
        <w:rPr>
          <w:color w:val="000000"/>
        </w:rPr>
        <w:t xml:space="preserve"> </w:t>
      </w:r>
      <w:r w:rsidR="00570861" w:rsidRPr="00570861">
        <w:rPr>
          <w:rFonts w:ascii="Times New Roman" w:hAnsi="Times New Roman" w:cs="Times New Roman"/>
          <w:color w:val="000000"/>
          <w:sz w:val="24"/>
          <w:szCs w:val="24"/>
        </w:rPr>
        <w:t>Изготовление елочных украшений: гирлянд, игрушек. Создание карнавальных масок сказочных животных, головных уборов. Вырезание снежинок различной формы и размера. Оформление творческих выставочных работ</w:t>
      </w:r>
      <w:r w:rsidR="005708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E6F1D" w:rsidRPr="006E72A9" w:rsidRDefault="002E6F1D" w:rsidP="00570861">
      <w:pPr>
        <w:pStyle w:val="af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BE2">
        <w:rPr>
          <w:rFonts w:ascii="Times New Roman" w:hAnsi="Times New Roman" w:cs="Times New Roman"/>
          <w:b/>
          <w:sz w:val="24"/>
          <w:szCs w:val="24"/>
        </w:rPr>
        <w:t>3</w:t>
      </w:r>
      <w:r w:rsidR="00570861">
        <w:rPr>
          <w:rFonts w:ascii="Times New Roman" w:hAnsi="Times New Roman" w:cs="Times New Roman"/>
          <w:b/>
          <w:sz w:val="24"/>
          <w:szCs w:val="24"/>
        </w:rPr>
        <w:t xml:space="preserve"> Работа с природным</w:t>
      </w:r>
      <w:r w:rsidRPr="006E72A9">
        <w:rPr>
          <w:rFonts w:ascii="Times New Roman" w:hAnsi="Times New Roman" w:cs="Times New Roman"/>
          <w:b/>
          <w:sz w:val="24"/>
          <w:szCs w:val="24"/>
        </w:rPr>
        <w:t xml:space="preserve"> материал</w:t>
      </w:r>
      <w:r w:rsidR="00570861">
        <w:rPr>
          <w:rFonts w:ascii="Times New Roman" w:hAnsi="Times New Roman" w:cs="Times New Roman"/>
          <w:b/>
          <w:sz w:val="24"/>
          <w:szCs w:val="24"/>
        </w:rPr>
        <w:t>ом</w:t>
      </w:r>
      <w:r w:rsidRPr="006E72A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70861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Pr="006E72A9">
        <w:rPr>
          <w:rFonts w:ascii="Times New Roman" w:hAnsi="Times New Roman" w:cs="Times New Roman"/>
          <w:b/>
          <w:sz w:val="24"/>
          <w:szCs w:val="24"/>
        </w:rPr>
        <w:t>ч.</w:t>
      </w:r>
    </w:p>
    <w:p w:rsidR="002E6F1D" w:rsidRPr="00DA5BE2" w:rsidRDefault="002E6F1D" w:rsidP="00DA5BE2">
      <w:pPr>
        <w:jc w:val="both"/>
        <w:rPr>
          <w:rFonts w:ascii="Times New Roman" w:hAnsi="Times New Roman" w:cs="Times New Roman"/>
          <w:sz w:val="24"/>
          <w:szCs w:val="24"/>
        </w:rPr>
      </w:pPr>
      <w:r w:rsidRPr="00DA5BE2">
        <w:rPr>
          <w:rFonts w:ascii="Times New Roman" w:hAnsi="Times New Roman" w:cs="Times New Roman"/>
          <w:sz w:val="24"/>
          <w:szCs w:val="24"/>
        </w:rPr>
        <w:t xml:space="preserve">Теория. Знакомство с природным материалом, используемым в народном творчестве: растительного происхождения, животного мира. Знакомство с технологией аппликации из </w:t>
      </w:r>
      <w:r w:rsidRPr="00DA5BE2">
        <w:rPr>
          <w:rFonts w:ascii="Times New Roman" w:hAnsi="Times New Roman" w:cs="Times New Roman"/>
          <w:sz w:val="24"/>
          <w:szCs w:val="24"/>
        </w:rPr>
        <w:lastRenderedPageBreak/>
        <w:t>засушенных листьев. Знакомство с инструментами используемыми в работе с  засушенными  растениями. Техника безопасности при работе с природным материалом  и инструментами:  ножницы, ножики канцелярские, веревка</w:t>
      </w:r>
      <w:r w:rsidR="00570861">
        <w:rPr>
          <w:rFonts w:ascii="Times New Roman" w:hAnsi="Times New Roman" w:cs="Times New Roman"/>
          <w:sz w:val="24"/>
          <w:szCs w:val="24"/>
        </w:rPr>
        <w:t>.</w:t>
      </w:r>
      <w:r w:rsidR="00743A38">
        <w:rPr>
          <w:rFonts w:ascii="Times New Roman" w:hAnsi="Times New Roman" w:cs="Times New Roman"/>
          <w:sz w:val="24"/>
          <w:szCs w:val="24"/>
        </w:rPr>
        <w:t xml:space="preserve"> </w:t>
      </w:r>
      <w:r w:rsidRPr="00DA5BE2">
        <w:rPr>
          <w:rFonts w:ascii="Times New Roman" w:hAnsi="Times New Roman" w:cs="Times New Roman"/>
          <w:sz w:val="24"/>
          <w:szCs w:val="24"/>
        </w:rPr>
        <w:t>Экскурсия. Сбор природного материала: шишки, желуди, сухие листья, коряки, камушки, тросточки.   Знакомство с техникой безопасности  малознакомого места</w:t>
      </w:r>
      <w:r w:rsidR="00570861">
        <w:rPr>
          <w:rFonts w:ascii="Times New Roman" w:hAnsi="Times New Roman" w:cs="Times New Roman"/>
          <w:sz w:val="24"/>
          <w:szCs w:val="24"/>
        </w:rPr>
        <w:t>.</w:t>
      </w:r>
    </w:p>
    <w:p w:rsidR="002E6F1D" w:rsidRPr="00DA5BE2" w:rsidRDefault="002E6F1D" w:rsidP="00DA5BE2">
      <w:pPr>
        <w:jc w:val="both"/>
        <w:rPr>
          <w:rFonts w:ascii="Times New Roman" w:hAnsi="Times New Roman" w:cs="Times New Roman"/>
          <w:sz w:val="24"/>
          <w:szCs w:val="24"/>
        </w:rPr>
      </w:pPr>
      <w:r w:rsidRPr="00DA5BE2">
        <w:rPr>
          <w:rFonts w:ascii="Times New Roman" w:hAnsi="Times New Roman" w:cs="Times New Roman"/>
          <w:sz w:val="24"/>
          <w:szCs w:val="24"/>
        </w:rPr>
        <w:t>Практика. Чистка природного материала собранного на экскурсии, сушка</w:t>
      </w:r>
      <w:r w:rsidR="00570861">
        <w:rPr>
          <w:rFonts w:ascii="Times New Roman" w:hAnsi="Times New Roman" w:cs="Times New Roman"/>
          <w:sz w:val="24"/>
          <w:szCs w:val="24"/>
        </w:rPr>
        <w:t>.</w:t>
      </w:r>
      <w:r w:rsidRPr="00DA5BE2">
        <w:rPr>
          <w:rFonts w:ascii="Times New Roman" w:hAnsi="Times New Roman" w:cs="Times New Roman"/>
          <w:sz w:val="24"/>
          <w:szCs w:val="24"/>
        </w:rPr>
        <w:t xml:space="preserve"> Подготовка основания на поделки из природного материала в виде коряг</w:t>
      </w:r>
      <w:r w:rsidR="00570861">
        <w:rPr>
          <w:rFonts w:ascii="Times New Roman" w:hAnsi="Times New Roman" w:cs="Times New Roman"/>
          <w:sz w:val="24"/>
          <w:szCs w:val="24"/>
        </w:rPr>
        <w:t>.</w:t>
      </w:r>
      <w:r w:rsidRPr="00DA5BE2">
        <w:rPr>
          <w:rFonts w:ascii="Times New Roman" w:hAnsi="Times New Roman" w:cs="Times New Roman"/>
          <w:sz w:val="24"/>
          <w:szCs w:val="24"/>
        </w:rPr>
        <w:t xml:space="preserve"> Аппликации из природного материала  «Осеннее вдохновение» поделка из коряги, камушков, сушеных листьев</w:t>
      </w:r>
      <w:r w:rsidR="00570861">
        <w:rPr>
          <w:rFonts w:ascii="Times New Roman" w:hAnsi="Times New Roman" w:cs="Times New Roman"/>
          <w:sz w:val="24"/>
          <w:szCs w:val="24"/>
        </w:rPr>
        <w:t>.</w:t>
      </w:r>
    </w:p>
    <w:p w:rsidR="002E6F1D" w:rsidRPr="00DA5BE2" w:rsidRDefault="002E6F1D" w:rsidP="00DA5BE2">
      <w:pPr>
        <w:jc w:val="both"/>
        <w:rPr>
          <w:rFonts w:ascii="Times New Roman" w:hAnsi="Times New Roman" w:cs="Times New Roman"/>
          <w:sz w:val="24"/>
          <w:szCs w:val="24"/>
        </w:rPr>
      </w:pPr>
      <w:r w:rsidRPr="00DA5BE2">
        <w:rPr>
          <w:rFonts w:ascii="Times New Roman" w:hAnsi="Times New Roman" w:cs="Times New Roman"/>
          <w:sz w:val="24"/>
          <w:szCs w:val="24"/>
        </w:rPr>
        <w:t>Картины из пластилина. Пластилинография. Знакомство с техникой безопасности в работе с жидким пластилином, со  стеками разных форм, досок. Повторение правил поведения за рабочим столом. Знакомство  и разучивание технологии работы с  жидким пластилином  по основанию. Картины: « Береза»; « Вишня»; « Гусеница»; «Буке</w:t>
      </w:r>
      <w:r w:rsidR="00570861">
        <w:rPr>
          <w:rFonts w:ascii="Times New Roman" w:hAnsi="Times New Roman" w:cs="Times New Roman"/>
          <w:sz w:val="24"/>
          <w:szCs w:val="24"/>
        </w:rPr>
        <w:t>т ромашки»»; «Теремок» и т.д.</w:t>
      </w:r>
    </w:p>
    <w:p w:rsidR="002E6F1D" w:rsidRPr="00DA5BE2" w:rsidRDefault="002E6F1D" w:rsidP="00DA5BE2">
      <w:pPr>
        <w:jc w:val="both"/>
        <w:rPr>
          <w:rFonts w:ascii="Times New Roman" w:hAnsi="Times New Roman" w:cs="Times New Roman"/>
          <w:sz w:val="24"/>
          <w:szCs w:val="24"/>
        </w:rPr>
      </w:pPr>
      <w:r w:rsidRPr="00DA5BE2">
        <w:rPr>
          <w:rFonts w:ascii="Times New Roman" w:hAnsi="Times New Roman" w:cs="Times New Roman"/>
          <w:sz w:val="24"/>
          <w:szCs w:val="24"/>
        </w:rPr>
        <w:t xml:space="preserve"> Работа с пластилином. Лепка фигур жив</w:t>
      </w:r>
      <w:r w:rsidR="00570861">
        <w:rPr>
          <w:rFonts w:ascii="Times New Roman" w:hAnsi="Times New Roman" w:cs="Times New Roman"/>
          <w:sz w:val="24"/>
          <w:szCs w:val="24"/>
        </w:rPr>
        <w:t>отных, птиц, растений, грибы: «</w:t>
      </w:r>
      <w:r w:rsidRPr="00DA5BE2">
        <w:rPr>
          <w:rFonts w:ascii="Times New Roman" w:hAnsi="Times New Roman" w:cs="Times New Roman"/>
          <w:sz w:val="24"/>
          <w:szCs w:val="24"/>
        </w:rPr>
        <w:t xml:space="preserve">Синичка»; </w:t>
      </w:r>
      <w:r w:rsidR="00DA5BE2">
        <w:rPr>
          <w:rFonts w:ascii="Times New Roman" w:hAnsi="Times New Roman" w:cs="Times New Roman"/>
          <w:sz w:val="24"/>
          <w:szCs w:val="24"/>
        </w:rPr>
        <w:t xml:space="preserve"> </w:t>
      </w:r>
      <w:r w:rsidRPr="00DA5BE2">
        <w:rPr>
          <w:rFonts w:ascii="Times New Roman" w:hAnsi="Times New Roman" w:cs="Times New Roman"/>
          <w:sz w:val="24"/>
          <w:szCs w:val="24"/>
        </w:rPr>
        <w:t>«Мухомор»;  «Собачка»; «Лесенок»; « Медвежонок</w:t>
      </w:r>
      <w:r w:rsidR="00570861">
        <w:rPr>
          <w:rFonts w:ascii="Times New Roman" w:hAnsi="Times New Roman" w:cs="Times New Roman"/>
          <w:sz w:val="24"/>
          <w:szCs w:val="24"/>
        </w:rPr>
        <w:t xml:space="preserve"> и бочонок меда» и т. д.</w:t>
      </w:r>
      <w:r w:rsidRPr="00DA5B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F1D" w:rsidRPr="006E72A9" w:rsidRDefault="002E6F1D" w:rsidP="00DA5B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2A9">
        <w:rPr>
          <w:rFonts w:ascii="Times New Roman" w:hAnsi="Times New Roman" w:cs="Times New Roman"/>
          <w:b/>
          <w:sz w:val="24"/>
          <w:szCs w:val="24"/>
        </w:rPr>
        <w:t>5. Мир волшебной пряжи – 22</w:t>
      </w:r>
      <w:r w:rsidR="00182D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72A9">
        <w:rPr>
          <w:rFonts w:ascii="Times New Roman" w:hAnsi="Times New Roman" w:cs="Times New Roman"/>
          <w:b/>
          <w:sz w:val="24"/>
          <w:szCs w:val="24"/>
        </w:rPr>
        <w:t>ч.</w:t>
      </w:r>
    </w:p>
    <w:p w:rsidR="002E6F1D" w:rsidRPr="00DA5BE2" w:rsidRDefault="002E6F1D" w:rsidP="00DA5BE2">
      <w:pPr>
        <w:jc w:val="both"/>
        <w:rPr>
          <w:rFonts w:ascii="Times New Roman" w:hAnsi="Times New Roman" w:cs="Times New Roman"/>
          <w:sz w:val="24"/>
          <w:szCs w:val="24"/>
        </w:rPr>
      </w:pPr>
      <w:r w:rsidRPr="00DA5BE2">
        <w:rPr>
          <w:rFonts w:ascii="Times New Roman" w:hAnsi="Times New Roman" w:cs="Times New Roman"/>
          <w:sz w:val="24"/>
          <w:szCs w:val="24"/>
        </w:rPr>
        <w:t>Теория. История производства пряжи. Знакомств</w:t>
      </w:r>
      <w:r w:rsidR="00182D49">
        <w:rPr>
          <w:rFonts w:ascii="Times New Roman" w:hAnsi="Times New Roman" w:cs="Times New Roman"/>
          <w:sz w:val="24"/>
          <w:szCs w:val="24"/>
        </w:rPr>
        <w:t>о</w:t>
      </w:r>
      <w:r w:rsidRPr="00DA5BE2">
        <w:rPr>
          <w:rFonts w:ascii="Times New Roman" w:hAnsi="Times New Roman" w:cs="Times New Roman"/>
          <w:sz w:val="24"/>
          <w:szCs w:val="24"/>
        </w:rPr>
        <w:t xml:space="preserve"> с первыми разновидностями рукоделия на Руси. Знакомство с разновидностями по структуре волокон пряжи. Знакомство с размерами пряжи по номерам. Знакомство с инструментами: (крючки 1 – 6 номера, спицы 1,5 – 3 номера, ножнички, иглы).Разучивание технологий в работе с пряжей –(2ч).</w:t>
      </w:r>
    </w:p>
    <w:p w:rsidR="002E6F1D" w:rsidRPr="00DA5BE2" w:rsidRDefault="002E6F1D" w:rsidP="00DA5BE2">
      <w:pPr>
        <w:jc w:val="both"/>
        <w:rPr>
          <w:rFonts w:ascii="Times New Roman" w:hAnsi="Times New Roman" w:cs="Times New Roman"/>
          <w:sz w:val="24"/>
          <w:szCs w:val="24"/>
        </w:rPr>
      </w:pPr>
      <w:r w:rsidRPr="00DA5BE2">
        <w:rPr>
          <w:rFonts w:ascii="Times New Roman" w:hAnsi="Times New Roman" w:cs="Times New Roman"/>
          <w:sz w:val="24"/>
          <w:szCs w:val="24"/>
        </w:rPr>
        <w:t>Практика. Разучивание технологии аппликации из пряжи по наброскам и эскизам на основании картона – (10</w:t>
      </w:r>
      <w:r w:rsidR="00182D49">
        <w:rPr>
          <w:rFonts w:ascii="Times New Roman" w:hAnsi="Times New Roman" w:cs="Times New Roman"/>
          <w:sz w:val="24"/>
          <w:szCs w:val="24"/>
        </w:rPr>
        <w:t xml:space="preserve"> </w:t>
      </w:r>
      <w:r w:rsidRPr="00DA5BE2">
        <w:rPr>
          <w:rFonts w:ascii="Times New Roman" w:hAnsi="Times New Roman" w:cs="Times New Roman"/>
          <w:sz w:val="24"/>
          <w:szCs w:val="24"/>
        </w:rPr>
        <w:t>ч). Картины из пряжи: «Зима»; « 9мая»; « 8марта»; « День национального флага» –(10</w:t>
      </w:r>
      <w:r w:rsidR="00182D49">
        <w:rPr>
          <w:rFonts w:ascii="Times New Roman" w:hAnsi="Times New Roman" w:cs="Times New Roman"/>
          <w:sz w:val="24"/>
          <w:szCs w:val="24"/>
        </w:rPr>
        <w:t xml:space="preserve"> ч</w:t>
      </w:r>
      <w:r w:rsidRPr="00DA5BE2">
        <w:rPr>
          <w:rFonts w:ascii="Times New Roman" w:hAnsi="Times New Roman" w:cs="Times New Roman"/>
          <w:sz w:val="24"/>
          <w:szCs w:val="24"/>
        </w:rPr>
        <w:t>).</w:t>
      </w:r>
    </w:p>
    <w:p w:rsidR="002E6F1D" w:rsidRPr="006E72A9" w:rsidRDefault="002E6F1D" w:rsidP="00DA5B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2A9">
        <w:rPr>
          <w:rFonts w:ascii="Times New Roman" w:hAnsi="Times New Roman" w:cs="Times New Roman"/>
          <w:b/>
          <w:sz w:val="24"/>
          <w:szCs w:val="24"/>
        </w:rPr>
        <w:t>6. Азбука макраме – 20</w:t>
      </w:r>
      <w:r w:rsidR="00182D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72A9">
        <w:rPr>
          <w:rFonts w:ascii="Times New Roman" w:hAnsi="Times New Roman" w:cs="Times New Roman"/>
          <w:b/>
          <w:sz w:val="24"/>
          <w:szCs w:val="24"/>
        </w:rPr>
        <w:t>ч.</w:t>
      </w:r>
    </w:p>
    <w:p w:rsidR="002E6F1D" w:rsidRPr="00DA5BE2" w:rsidRDefault="002E6F1D" w:rsidP="00DA5BE2">
      <w:pPr>
        <w:jc w:val="both"/>
        <w:rPr>
          <w:rFonts w:ascii="Times New Roman" w:hAnsi="Times New Roman" w:cs="Times New Roman"/>
          <w:sz w:val="24"/>
          <w:szCs w:val="24"/>
        </w:rPr>
      </w:pPr>
      <w:r w:rsidRPr="00DA5BE2">
        <w:rPr>
          <w:rFonts w:ascii="Times New Roman" w:hAnsi="Times New Roman" w:cs="Times New Roman"/>
          <w:sz w:val="24"/>
          <w:szCs w:val="24"/>
        </w:rPr>
        <w:t xml:space="preserve">Теория. История возникновения необычной техники рукоделия. Знакомство с разновидностями  макраме форм плетения фигур, сувениров плоского и выпуклого вида, знакомство с методами завязывание  воздушных ажурных узлов. Разучивание техники безопасности в работе с материалом, инструментами </w:t>
      </w:r>
      <w:r w:rsidR="00F20F6C">
        <w:rPr>
          <w:rFonts w:ascii="Times New Roman" w:hAnsi="Times New Roman" w:cs="Times New Roman"/>
          <w:sz w:val="24"/>
          <w:szCs w:val="24"/>
        </w:rPr>
        <w:t>.</w:t>
      </w:r>
    </w:p>
    <w:p w:rsidR="002E6F1D" w:rsidRPr="00DA5BE2" w:rsidRDefault="002E6F1D" w:rsidP="00DA5BE2">
      <w:pPr>
        <w:jc w:val="both"/>
        <w:rPr>
          <w:rFonts w:ascii="Times New Roman" w:hAnsi="Times New Roman" w:cs="Times New Roman"/>
          <w:sz w:val="24"/>
          <w:szCs w:val="24"/>
        </w:rPr>
      </w:pPr>
      <w:r w:rsidRPr="00DA5BE2">
        <w:rPr>
          <w:rFonts w:ascii="Times New Roman" w:hAnsi="Times New Roman" w:cs="Times New Roman"/>
          <w:sz w:val="24"/>
          <w:szCs w:val="24"/>
        </w:rPr>
        <w:t>Практика. Разучивание лицевого плетения, изнаночного плетения, кнута, ажурного узла и многих других видов завязывания макраме узлов при оформлении сувенирных поделок как: « Паутина»; « Домовой»; « Рыбка»; «Ажурная салфетка»</w:t>
      </w:r>
      <w:r w:rsidR="00F20F6C">
        <w:rPr>
          <w:rFonts w:ascii="Times New Roman" w:hAnsi="Times New Roman" w:cs="Times New Roman"/>
          <w:sz w:val="24"/>
          <w:szCs w:val="24"/>
        </w:rPr>
        <w:t xml:space="preserve">. </w:t>
      </w:r>
      <w:r w:rsidRPr="00DA5BE2">
        <w:rPr>
          <w:rFonts w:ascii="Times New Roman" w:hAnsi="Times New Roman" w:cs="Times New Roman"/>
          <w:sz w:val="24"/>
          <w:szCs w:val="24"/>
        </w:rPr>
        <w:t xml:space="preserve"> </w:t>
      </w:r>
      <w:r w:rsidR="00F20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F1D" w:rsidRPr="006E72A9" w:rsidRDefault="002E6F1D" w:rsidP="00DA5B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2A9">
        <w:rPr>
          <w:rFonts w:ascii="Times New Roman" w:hAnsi="Times New Roman" w:cs="Times New Roman"/>
          <w:b/>
          <w:sz w:val="24"/>
          <w:szCs w:val="24"/>
        </w:rPr>
        <w:t>7. Работа с  пластиком. – 20</w:t>
      </w:r>
      <w:r w:rsidR="00862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72A9">
        <w:rPr>
          <w:rFonts w:ascii="Times New Roman" w:hAnsi="Times New Roman" w:cs="Times New Roman"/>
          <w:b/>
          <w:sz w:val="24"/>
          <w:szCs w:val="24"/>
        </w:rPr>
        <w:t>ч.</w:t>
      </w:r>
    </w:p>
    <w:p w:rsidR="002E6F1D" w:rsidRPr="00DA5BE2" w:rsidRDefault="002E6F1D" w:rsidP="00DA5BE2">
      <w:pPr>
        <w:jc w:val="both"/>
        <w:rPr>
          <w:rFonts w:ascii="Times New Roman" w:hAnsi="Times New Roman" w:cs="Times New Roman"/>
          <w:sz w:val="24"/>
          <w:szCs w:val="24"/>
        </w:rPr>
      </w:pPr>
      <w:r w:rsidRPr="00DA5BE2">
        <w:rPr>
          <w:rFonts w:ascii="Times New Roman" w:hAnsi="Times New Roman" w:cs="Times New Roman"/>
          <w:sz w:val="24"/>
          <w:szCs w:val="24"/>
        </w:rPr>
        <w:t>Теория. Знакомство с  пластиковыми бутылками. Повторение правил охраны окружающей среды. Знакомство с методами перевоплощения пластика в красивые сувенирные изделия. Разучивание технологии обработки, чистки и предварительной подготовки материала для работы. Разучивание техники безопасности в работе с материалом и оборудованием</w:t>
      </w:r>
      <w:r w:rsidR="00F20F6C">
        <w:rPr>
          <w:rFonts w:ascii="Times New Roman" w:hAnsi="Times New Roman" w:cs="Times New Roman"/>
          <w:sz w:val="24"/>
          <w:szCs w:val="24"/>
        </w:rPr>
        <w:t>.</w:t>
      </w:r>
    </w:p>
    <w:p w:rsidR="002E6F1D" w:rsidRPr="00DA5BE2" w:rsidRDefault="002E6F1D" w:rsidP="00DA5BE2">
      <w:pPr>
        <w:jc w:val="both"/>
        <w:rPr>
          <w:rFonts w:ascii="Times New Roman" w:hAnsi="Times New Roman" w:cs="Times New Roman"/>
          <w:sz w:val="24"/>
          <w:szCs w:val="24"/>
        </w:rPr>
      </w:pPr>
      <w:r w:rsidRPr="00DA5BE2">
        <w:rPr>
          <w:rFonts w:ascii="Times New Roman" w:hAnsi="Times New Roman" w:cs="Times New Roman"/>
          <w:sz w:val="24"/>
          <w:szCs w:val="24"/>
        </w:rPr>
        <w:t>Практика. Разучивание технологии подготовки сувениров из пластиковых бутылей. Работы: «Ваза с ромашками»; «Корзинка»; «Поросенок»; «Пингвины»; «Медвежонок»</w:t>
      </w:r>
      <w:r w:rsidR="00F20F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6F1D" w:rsidRPr="006E72A9" w:rsidRDefault="002E6F1D" w:rsidP="00DA5B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2A9">
        <w:rPr>
          <w:rFonts w:ascii="Times New Roman" w:hAnsi="Times New Roman" w:cs="Times New Roman"/>
          <w:b/>
          <w:sz w:val="24"/>
          <w:szCs w:val="24"/>
        </w:rPr>
        <w:t>8. Бисер</w:t>
      </w:r>
      <w:r w:rsidR="00F20F6C">
        <w:rPr>
          <w:rFonts w:ascii="Times New Roman" w:hAnsi="Times New Roman" w:cs="Times New Roman"/>
          <w:b/>
          <w:sz w:val="24"/>
          <w:szCs w:val="24"/>
        </w:rPr>
        <w:t>оплетение</w:t>
      </w:r>
      <w:r w:rsidRPr="006E72A9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F20F6C">
        <w:rPr>
          <w:rFonts w:ascii="Times New Roman" w:hAnsi="Times New Roman" w:cs="Times New Roman"/>
          <w:b/>
          <w:sz w:val="24"/>
          <w:szCs w:val="24"/>
        </w:rPr>
        <w:t xml:space="preserve"> 20 </w:t>
      </w:r>
      <w:r w:rsidRPr="006E72A9">
        <w:rPr>
          <w:rFonts w:ascii="Times New Roman" w:hAnsi="Times New Roman" w:cs="Times New Roman"/>
          <w:b/>
          <w:sz w:val="24"/>
          <w:szCs w:val="24"/>
        </w:rPr>
        <w:t>ч.</w:t>
      </w:r>
    </w:p>
    <w:p w:rsidR="002E6F1D" w:rsidRPr="00DA5BE2" w:rsidRDefault="002E6F1D" w:rsidP="00DA5BE2">
      <w:pPr>
        <w:jc w:val="both"/>
        <w:rPr>
          <w:rFonts w:ascii="Times New Roman" w:hAnsi="Times New Roman" w:cs="Times New Roman"/>
          <w:sz w:val="24"/>
          <w:szCs w:val="24"/>
        </w:rPr>
      </w:pPr>
      <w:r w:rsidRPr="00DA5BE2">
        <w:rPr>
          <w:rFonts w:ascii="Times New Roman" w:hAnsi="Times New Roman" w:cs="Times New Roman"/>
          <w:sz w:val="24"/>
          <w:szCs w:val="24"/>
        </w:rPr>
        <w:lastRenderedPageBreak/>
        <w:t xml:space="preserve"> Теория. История возникновения первых бус на Руси в виде украшения. Знакомство с бисером как с материалом. Знакомство с инструментами для работы: проволока, леска, щипчики, ножнички, пинцет. Знакомство с технологией аппликации бисером на основании бутылей, сувениров глиняных. Знакомство  с техникой безопасности в работе с бисером</w:t>
      </w:r>
      <w:r w:rsidR="00F20F6C">
        <w:rPr>
          <w:rFonts w:ascii="Times New Roman" w:hAnsi="Times New Roman" w:cs="Times New Roman"/>
          <w:sz w:val="24"/>
          <w:szCs w:val="24"/>
        </w:rPr>
        <w:t xml:space="preserve">. </w:t>
      </w:r>
      <w:r w:rsidRPr="00DA5BE2">
        <w:rPr>
          <w:rFonts w:ascii="Times New Roman" w:hAnsi="Times New Roman" w:cs="Times New Roman"/>
          <w:sz w:val="24"/>
          <w:szCs w:val="24"/>
        </w:rPr>
        <w:t xml:space="preserve">  </w:t>
      </w:r>
      <w:r w:rsidR="00F20F6C">
        <w:rPr>
          <w:rFonts w:ascii="Times New Roman" w:hAnsi="Times New Roman" w:cs="Times New Roman"/>
          <w:sz w:val="24"/>
          <w:szCs w:val="24"/>
        </w:rPr>
        <w:t xml:space="preserve"> </w:t>
      </w:r>
      <w:r w:rsidRPr="00DA5B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F1D" w:rsidRPr="00DA5BE2" w:rsidRDefault="002E6F1D" w:rsidP="00DA5BE2">
      <w:pPr>
        <w:jc w:val="both"/>
        <w:rPr>
          <w:rFonts w:ascii="Times New Roman" w:hAnsi="Times New Roman" w:cs="Times New Roman"/>
          <w:sz w:val="24"/>
          <w:szCs w:val="24"/>
        </w:rPr>
      </w:pPr>
      <w:r w:rsidRPr="00DA5BE2">
        <w:rPr>
          <w:rFonts w:ascii="Times New Roman" w:hAnsi="Times New Roman" w:cs="Times New Roman"/>
          <w:sz w:val="24"/>
          <w:szCs w:val="24"/>
        </w:rPr>
        <w:t>Практика. Разучивание  первых простых методов набора бисера при изготовлении украшений для девочек в виде цепочки, браслета</w:t>
      </w:r>
      <w:r w:rsidR="00F20F6C">
        <w:rPr>
          <w:rFonts w:ascii="Times New Roman" w:hAnsi="Times New Roman" w:cs="Times New Roman"/>
          <w:sz w:val="24"/>
          <w:szCs w:val="24"/>
        </w:rPr>
        <w:t xml:space="preserve">. </w:t>
      </w:r>
      <w:r w:rsidRPr="00DA5BE2">
        <w:rPr>
          <w:rFonts w:ascii="Times New Roman" w:hAnsi="Times New Roman" w:cs="Times New Roman"/>
          <w:sz w:val="24"/>
          <w:szCs w:val="24"/>
        </w:rPr>
        <w:t xml:space="preserve"> Знакомство с методико</w:t>
      </w:r>
      <w:r w:rsidR="00F20F6C">
        <w:rPr>
          <w:rFonts w:ascii="Times New Roman" w:hAnsi="Times New Roman" w:cs="Times New Roman"/>
          <w:sz w:val="24"/>
          <w:szCs w:val="24"/>
        </w:rPr>
        <w:t xml:space="preserve">й аппликации бисером по картону. </w:t>
      </w:r>
    </w:p>
    <w:p w:rsidR="002E6F1D" w:rsidRPr="006E72A9" w:rsidRDefault="00DA5BE2" w:rsidP="00DA5B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2A9">
        <w:rPr>
          <w:rFonts w:ascii="Times New Roman" w:hAnsi="Times New Roman" w:cs="Times New Roman"/>
          <w:b/>
          <w:sz w:val="24"/>
          <w:szCs w:val="24"/>
        </w:rPr>
        <w:t>9.</w:t>
      </w:r>
      <w:r w:rsidR="00F20F6C">
        <w:rPr>
          <w:rFonts w:ascii="Times New Roman" w:hAnsi="Times New Roman" w:cs="Times New Roman"/>
          <w:b/>
          <w:sz w:val="24"/>
          <w:szCs w:val="24"/>
        </w:rPr>
        <w:t xml:space="preserve"> Итоговая аттестация.</w:t>
      </w:r>
      <w:r w:rsidR="00F20F6C" w:rsidRPr="00F20F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F6C" w:rsidRPr="006E72A9">
        <w:rPr>
          <w:rFonts w:ascii="Times New Roman" w:hAnsi="Times New Roman" w:cs="Times New Roman"/>
          <w:b/>
          <w:sz w:val="24"/>
          <w:szCs w:val="24"/>
        </w:rPr>
        <w:t>Выставка работ  – (2ч).</w:t>
      </w:r>
      <w:r w:rsidR="00F20F6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23DE6" w:rsidRDefault="006E72A9" w:rsidP="00743A38">
      <w:pPr>
        <w:rPr>
          <w:rFonts w:ascii="Times New Roman" w:hAnsi="Times New Roman" w:cs="Times New Roman"/>
          <w:sz w:val="28"/>
          <w:szCs w:val="28"/>
        </w:rPr>
      </w:pPr>
      <w:r w:rsidRPr="00F20F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78F" w:rsidRPr="00F20F6C" w:rsidRDefault="00EF178F" w:rsidP="000E1F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F6C">
        <w:rPr>
          <w:rFonts w:ascii="Times New Roman" w:hAnsi="Times New Roman" w:cs="Times New Roman"/>
          <w:b/>
          <w:color w:val="000000"/>
          <w:sz w:val="28"/>
          <w:szCs w:val="28"/>
        </w:rPr>
        <w:t>Раздел № 2. «Комплекс организационно - педагогических условий»</w:t>
      </w:r>
      <w:r w:rsidR="00F20F6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C23DE6" w:rsidRPr="00C23DE6" w:rsidRDefault="00C23DE6" w:rsidP="000E1FA1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DE6">
        <w:rPr>
          <w:rFonts w:ascii="Times New Roman" w:hAnsi="Times New Roman" w:cs="Times New Roman"/>
          <w:b/>
          <w:bCs/>
          <w:sz w:val="28"/>
          <w:szCs w:val="28"/>
        </w:rPr>
        <w:t>2.1.</w:t>
      </w:r>
      <w:r w:rsidRPr="00C23DE6">
        <w:rPr>
          <w:rFonts w:ascii="Times New Roman" w:hAnsi="Times New Roman" w:cs="Times New Roman"/>
          <w:b/>
          <w:sz w:val="28"/>
          <w:szCs w:val="28"/>
        </w:rPr>
        <w:t>Формы аттестации  и виды контроля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4" w:type="dxa"/>
        <w:tblLayout w:type="fixed"/>
        <w:tblLook w:val="0000"/>
      </w:tblPr>
      <w:tblGrid>
        <w:gridCol w:w="2691"/>
        <w:gridCol w:w="3284"/>
        <w:gridCol w:w="3526"/>
      </w:tblGrid>
      <w:tr w:rsidR="00C23DE6" w:rsidRPr="00EF178F" w:rsidTr="00AA2564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3DE6" w:rsidRPr="00EF178F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3DE6" w:rsidRPr="00EF178F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Цель проведения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3DE6" w:rsidRPr="00EF178F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C23DE6" w:rsidRPr="00EF178F" w:rsidTr="00AA2564"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3DE6" w:rsidRPr="00EF178F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b/>
                <w:sz w:val="24"/>
                <w:szCs w:val="24"/>
              </w:rPr>
              <w:t>Входной контроль</w:t>
            </w:r>
          </w:p>
        </w:tc>
      </w:tr>
      <w:tr w:rsidR="00C23DE6" w:rsidRPr="00EF178F" w:rsidTr="00AA2564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3DE6" w:rsidRPr="00EF178F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В начале учебного года.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3DE6" w:rsidRPr="00EF178F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Определение уровня развития обучающихся, их творческих способностей.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3DE6" w:rsidRPr="00EF178F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 и практическая работа.</w:t>
            </w:r>
          </w:p>
        </w:tc>
      </w:tr>
      <w:tr w:rsidR="00C23DE6" w:rsidRPr="00EF178F" w:rsidTr="00AA2564"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3DE6" w:rsidRPr="00EF178F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</w:tr>
      <w:tr w:rsidR="00C23DE6" w:rsidRPr="00EF178F" w:rsidTr="00AA2564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3DE6" w:rsidRPr="00EF178F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В течении всего года.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3DE6" w:rsidRPr="00EF178F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степени усвоения учебного материала.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3DE6" w:rsidRPr="00EF178F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Собеседование</w:t>
            </w: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 и практическая 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выставки, конкурсы</w:t>
            </w:r>
          </w:p>
        </w:tc>
      </w:tr>
      <w:tr w:rsidR="00C23DE6" w:rsidRPr="00EF178F" w:rsidTr="00AA2564"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3DE6" w:rsidRPr="00EF178F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C23DE6" w:rsidRPr="00EF178F" w:rsidTr="00AA2564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3DE6" w:rsidRPr="00EF178F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 за первое полугодие.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3DE6" w:rsidRPr="00EF178F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усвоения учебного материала. Повышение  интереса к собственному процессу познания.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3DE6" w:rsidRPr="00EF178F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 и практическая  работа, выставка.</w:t>
            </w:r>
          </w:p>
        </w:tc>
      </w:tr>
      <w:tr w:rsidR="00C23DE6" w:rsidRPr="00EF178F" w:rsidTr="00AA2564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3DE6" w:rsidRPr="00EF178F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 за второе полугодие.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3DE6" w:rsidRPr="00EF178F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усвоения учебного материала.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3DE6" w:rsidRPr="00EF178F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 и практическая  работа,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конкурсы</w:t>
            </w: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3DE6" w:rsidRPr="00EF178F" w:rsidTr="00AA2564"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3DE6" w:rsidRPr="00EF178F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</w:tr>
      <w:tr w:rsidR="00C23DE6" w:rsidRPr="00EF178F" w:rsidTr="00AA2564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3DE6" w:rsidRPr="00EF178F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По завершению обучения по общеобразо-</w:t>
            </w:r>
          </w:p>
          <w:p w:rsidR="00C23DE6" w:rsidRPr="00EF178F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вательной общеразви-вающей программе.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3DE6" w:rsidRPr="00EF178F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Определение результатов обучения.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3DE6" w:rsidRPr="00EF178F" w:rsidRDefault="00C23DE6" w:rsidP="00AA256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 и практическая  работа, выставка.</w:t>
            </w:r>
          </w:p>
        </w:tc>
      </w:tr>
    </w:tbl>
    <w:p w:rsidR="00C23DE6" w:rsidRPr="00EF178F" w:rsidRDefault="00C23DE6" w:rsidP="00C23DE6">
      <w:pPr>
        <w:pStyle w:val="af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color w:val="000000"/>
          <w:sz w:val="24"/>
          <w:szCs w:val="24"/>
        </w:rPr>
      </w:pPr>
      <w:r w:rsidRPr="00EF1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Критериями в оценке результатов являются: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color w:val="000000"/>
          <w:sz w:val="24"/>
          <w:szCs w:val="24"/>
        </w:rPr>
      </w:pPr>
      <w:r w:rsidRPr="00EF178F">
        <w:rPr>
          <w:rFonts w:ascii="Times New Roman" w:hAnsi="Times New Roman" w:cs="Times New Roman"/>
          <w:color w:val="000000"/>
          <w:sz w:val="24"/>
          <w:szCs w:val="24"/>
        </w:rPr>
        <w:t>-качество исполнения работ;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color w:val="000000"/>
          <w:sz w:val="24"/>
          <w:szCs w:val="24"/>
        </w:rPr>
      </w:pPr>
      <w:r w:rsidRPr="00EF178F">
        <w:rPr>
          <w:rFonts w:ascii="Times New Roman" w:hAnsi="Times New Roman" w:cs="Times New Roman"/>
          <w:color w:val="000000"/>
          <w:sz w:val="24"/>
          <w:szCs w:val="24"/>
        </w:rPr>
        <w:t>-степень самостоятельности в процессе исполнения;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color w:val="000000"/>
          <w:sz w:val="24"/>
          <w:szCs w:val="24"/>
        </w:rPr>
      </w:pPr>
      <w:r w:rsidRPr="00EF178F">
        <w:rPr>
          <w:rFonts w:ascii="Times New Roman" w:hAnsi="Times New Roman" w:cs="Times New Roman"/>
          <w:color w:val="000000"/>
          <w:sz w:val="24"/>
          <w:szCs w:val="24"/>
        </w:rPr>
        <w:t>-наличие творческих элементов;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color w:val="000000"/>
          <w:sz w:val="24"/>
          <w:szCs w:val="24"/>
        </w:rPr>
      </w:pPr>
      <w:r w:rsidRPr="00EF178F">
        <w:rPr>
          <w:rFonts w:ascii="Times New Roman" w:hAnsi="Times New Roman" w:cs="Times New Roman"/>
          <w:color w:val="000000"/>
          <w:sz w:val="24"/>
          <w:szCs w:val="24"/>
        </w:rPr>
        <w:t>-улучшение приёмов и методов работы;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color w:val="000000"/>
          <w:sz w:val="24"/>
          <w:szCs w:val="24"/>
        </w:rPr>
      </w:pPr>
      <w:r w:rsidRPr="00EF178F">
        <w:rPr>
          <w:rFonts w:ascii="Times New Roman" w:hAnsi="Times New Roman" w:cs="Times New Roman"/>
          <w:color w:val="000000"/>
          <w:sz w:val="24"/>
          <w:szCs w:val="24"/>
        </w:rPr>
        <w:t>-возможность оценки обучающимися своей работы.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color w:val="000000"/>
          <w:sz w:val="24"/>
          <w:szCs w:val="24"/>
        </w:rPr>
      </w:pPr>
    </w:p>
    <w:p w:rsidR="00C23DE6" w:rsidRPr="002E3BF7" w:rsidRDefault="00C23DE6" w:rsidP="00C23DE6">
      <w:pPr>
        <w:pStyle w:val="af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3BF7">
        <w:rPr>
          <w:rFonts w:ascii="Times New Roman" w:hAnsi="Times New Roman" w:cs="Times New Roman"/>
          <w:b/>
          <w:sz w:val="26"/>
          <w:szCs w:val="26"/>
        </w:rPr>
        <w:t xml:space="preserve"> Формы аттестации.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        Дополнительная общеобразовательная общеразвивающая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"Семицветик"</w:t>
      </w:r>
      <w:r w:rsidRPr="00EF1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178F">
        <w:rPr>
          <w:rFonts w:ascii="Times New Roman" w:hAnsi="Times New Roman" w:cs="Times New Roman"/>
          <w:sz w:val="24"/>
          <w:szCs w:val="24"/>
        </w:rPr>
        <w:t xml:space="preserve"> предусматривает формы контроля: входной контроль, текущий контроль, промежуточная аттестация, итоговая аттестация.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lastRenderedPageBreak/>
        <w:t xml:space="preserve">         Входной контроль применяется при поступлении обучающегося в организацию в форме </w:t>
      </w:r>
      <w:r>
        <w:rPr>
          <w:rFonts w:ascii="Times New Roman" w:hAnsi="Times New Roman" w:cs="Times New Roman"/>
          <w:sz w:val="24"/>
          <w:szCs w:val="24"/>
        </w:rPr>
        <w:t>собеседования</w:t>
      </w:r>
      <w:r w:rsidRPr="00EF178F">
        <w:rPr>
          <w:rFonts w:ascii="Times New Roman" w:hAnsi="Times New Roman" w:cs="Times New Roman"/>
          <w:sz w:val="24"/>
          <w:szCs w:val="24"/>
        </w:rPr>
        <w:t>.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      Текущий контроль определяется в течении учебного года. Выявляется степень усвоения обучающимся учебного материала, выявление отстающих и опережающих обучение. Подбор наиболее эффективных методов и средств обучения.</w:t>
      </w:r>
    </w:p>
    <w:p w:rsidR="00C23DE6" w:rsidRPr="00EF178F" w:rsidRDefault="00C23DE6" w:rsidP="00C23DE6">
      <w:pPr>
        <w:pStyle w:val="af6"/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        Промежуточная аттестация проводится 2 раза в год, за </w:t>
      </w:r>
      <w:r w:rsidRPr="00EF178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F178F">
        <w:rPr>
          <w:rFonts w:ascii="Times New Roman" w:hAnsi="Times New Roman" w:cs="Times New Roman"/>
          <w:sz w:val="24"/>
          <w:szCs w:val="24"/>
        </w:rPr>
        <w:t xml:space="preserve"> и </w:t>
      </w:r>
      <w:r w:rsidRPr="00EF178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F178F">
        <w:rPr>
          <w:rFonts w:ascii="Times New Roman" w:hAnsi="Times New Roman" w:cs="Times New Roman"/>
          <w:sz w:val="24"/>
          <w:szCs w:val="24"/>
        </w:rPr>
        <w:t xml:space="preserve"> полугодие в форме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178F">
        <w:rPr>
          <w:rFonts w:ascii="Times New Roman" w:hAnsi="Times New Roman" w:cs="Times New Roman"/>
          <w:sz w:val="24"/>
          <w:szCs w:val="24"/>
        </w:rPr>
        <w:t xml:space="preserve"> тестирования.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b/>
          <w:bCs/>
          <w:sz w:val="24"/>
          <w:szCs w:val="24"/>
        </w:rPr>
      </w:pPr>
      <w:r w:rsidRPr="00EF178F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Итоговая аттестация проводится в конце учебного года и по окончанию образовательной программы.</w:t>
      </w:r>
    </w:p>
    <w:p w:rsidR="00C23DE6" w:rsidRDefault="00C23DE6" w:rsidP="00EF178F">
      <w:pPr>
        <w:pStyle w:val="af6"/>
        <w:rPr>
          <w:rFonts w:ascii="Times New Roman" w:hAnsi="Times New Roman" w:cs="Times New Roman"/>
          <w:b/>
          <w:bCs/>
          <w:sz w:val="24"/>
          <w:szCs w:val="24"/>
        </w:rPr>
      </w:pPr>
    </w:p>
    <w:p w:rsidR="00C23DE6" w:rsidRDefault="00C23DE6" w:rsidP="00EF178F">
      <w:pPr>
        <w:pStyle w:val="af6"/>
        <w:rPr>
          <w:rFonts w:ascii="Times New Roman" w:hAnsi="Times New Roman" w:cs="Times New Roman"/>
          <w:b/>
          <w:bCs/>
          <w:sz w:val="24"/>
          <w:szCs w:val="24"/>
        </w:rPr>
      </w:pPr>
    </w:p>
    <w:p w:rsidR="00EF178F" w:rsidRPr="00EF178F" w:rsidRDefault="00EF178F" w:rsidP="00C23DE6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3D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174BB" w:rsidRPr="000E1FA1" w:rsidRDefault="007174BB" w:rsidP="007174BB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FA1">
        <w:rPr>
          <w:rFonts w:ascii="Times New Roman" w:hAnsi="Times New Roman" w:cs="Times New Roman"/>
          <w:b/>
          <w:sz w:val="28"/>
          <w:szCs w:val="28"/>
        </w:rPr>
        <w:t>2.2.Рабочая программа воспитания</w:t>
      </w:r>
    </w:p>
    <w:p w:rsidR="007174BB" w:rsidRDefault="007174BB" w:rsidP="007174BB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7174BB" w:rsidRPr="00DE4AA3" w:rsidRDefault="007174BB" w:rsidP="007174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1</w:t>
      </w:r>
      <w:r w:rsidRPr="001100A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Характеристика объединения «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Семицветик</w:t>
      </w:r>
      <w:r w:rsidRPr="007606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»</w:t>
      </w:r>
    </w:p>
    <w:p w:rsidR="007174BB" w:rsidRPr="00DE4AA3" w:rsidRDefault="007174BB" w:rsidP="00717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color w:val="181818"/>
          <w:sz w:val="24"/>
          <w:szCs w:val="24"/>
        </w:rPr>
        <w:t>Деятельность объединения «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Семицветик</w:t>
      </w:r>
      <w:r w:rsidRPr="00DE4AA3">
        <w:rPr>
          <w:rFonts w:ascii="Times New Roman" w:eastAsia="Times New Roman" w:hAnsi="Times New Roman" w:cs="Times New Roman"/>
          <w:color w:val="181818"/>
          <w:sz w:val="24"/>
          <w:szCs w:val="24"/>
        </w:rPr>
        <w:t>» имеет художественную направленность.</w:t>
      </w:r>
    </w:p>
    <w:p w:rsidR="007174BB" w:rsidRPr="00DE4AA3" w:rsidRDefault="007174BB" w:rsidP="00717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53826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Количество обучающихся объединения</w:t>
      </w:r>
      <w:r w:rsidRPr="00DE4AA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DE4AA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составляет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30</w:t>
      </w:r>
      <w:r w:rsidRPr="00DE4AA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человек.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</w:p>
    <w:p w:rsidR="007174BB" w:rsidRPr="00DE4AA3" w:rsidRDefault="007174BB" w:rsidP="00717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Обучающиеся имеют возрастную категорию детей от 6 до 1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3</w:t>
      </w:r>
      <w:r w:rsidRPr="00DE4AA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лет.</w:t>
      </w:r>
    </w:p>
    <w:p w:rsidR="007174BB" w:rsidRPr="00DE4AA3" w:rsidRDefault="007174BB" w:rsidP="00717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53826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Формы работы</w:t>
      </w:r>
      <w:r w:rsidRPr="00DE4AA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индивидуальные и групповые.</w:t>
      </w:r>
    </w:p>
    <w:p w:rsidR="007174BB" w:rsidRDefault="007174BB" w:rsidP="007174B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174BB" w:rsidRPr="00C22F40" w:rsidRDefault="007174BB" w:rsidP="007174B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C22F4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2. Цель, задачи и ожидаемый результат воспитательной работы</w:t>
      </w:r>
    </w:p>
    <w:p w:rsidR="007174BB" w:rsidRDefault="007174BB" w:rsidP="007174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174BB" w:rsidRPr="00DE4AA3" w:rsidRDefault="007174BB" w:rsidP="007174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538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воспитания</w:t>
      </w:r>
      <w:r w:rsidRPr="00DE4A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–</w:t>
      </w: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 выявление и развитие творческих способностей обучающихся, путем создания творческой атмосферы через совместную творческую деятельность педагогов, учащихся и родителей, создание условий для многогранного развития и социализации каждого учащегося. </w:t>
      </w:r>
    </w:p>
    <w:p w:rsidR="007174BB" w:rsidRPr="00DE4AA3" w:rsidRDefault="007174BB" w:rsidP="007174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538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воспитания</w:t>
      </w:r>
      <w:r w:rsidRPr="00DE4A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</w:t>
      </w:r>
    </w:p>
    <w:p w:rsidR="007174BB" w:rsidRDefault="007174BB" w:rsidP="00717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общей культуры учащихся через традиционные мероприятия объединения, выявление и работа с одаренными детьми.</w:t>
      </w:r>
    </w:p>
    <w:p w:rsidR="007174BB" w:rsidRDefault="007174BB" w:rsidP="00717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- </w:t>
      </w: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Формирование у детей гражданско-патриотического сознания.</w:t>
      </w:r>
    </w:p>
    <w:p w:rsidR="007174BB" w:rsidRDefault="007174BB" w:rsidP="00717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- </w:t>
      </w: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условий, направленных на формирование нравственной культуры, расширение кругозора, интеллектуальное развитие, на улучшение усвоения учебного материала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174BB" w:rsidRDefault="007174BB" w:rsidP="00717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</w:t>
      </w: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Пропаганда здорового образа жизни, профилактика правонарушений, социально-опасных явлений.</w:t>
      </w:r>
    </w:p>
    <w:p w:rsidR="007174BB" w:rsidRPr="00DE4AA3" w:rsidRDefault="007174BB" w:rsidP="00717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С</w:t>
      </w: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оздание условий для активного и полезного взаимодействия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кружка</w:t>
      </w: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 и семьи по вопросам воспитания учащихся.</w:t>
      </w:r>
    </w:p>
    <w:p w:rsidR="007174BB" w:rsidRPr="00DE4AA3" w:rsidRDefault="007174BB" w:rsidP="00717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7174BB" w:rsidRDefault="007174BB" w:rsidP="00717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553826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Ожидаемый результат воспитания </w:t>
      </w:r>
      <w:r w:rsidRPr="005538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 </w:t>
      </w:r>
      <w:r w:rsidRPr="005538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результаты:</w:t>
      </w:r>
    </w:p>
    <w:p w:rsidR="007174BB" w:rsidRDefault="007174BB" w:rsidP="00717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сформированы представления о базовых национальных ценностях российского общества;</w:t>
      </w:r>
    </w:p>
    <w:p w:rsidR="007174BB" w:rsidRDefault="007174BB" w:rsidP="00717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-</w:t>
      </w: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</w:t>
      </w:r>
    </w:p>
    <w:p w:rsidR="007174BB" w:rsidRDefault="007174BB" w:rsidP="00717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- о</w:t>
      </w: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рганизация занятий в объединениях дополнительного образования направлена на развитие мотивации личности к познанию и творчеству;</w:t>
      </w:r>
    </w:p>
    <w:p w:rsidR="007174BB" w:rsidRPr="00553826" w:rsidRDefault="007174BB" w:rsidP="00717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- </w:t>
      </w:r>
      <w:r w:rsidRPr="00553826">
        <w:rPr>
          <w:rFonts w:ascii="Times New Roman" w:eastAsia="Times New Roman" w:hAnsi="Times New Roman" w:cs="Times New Roman"/>
          <w:color w:val="181818"/>
          <w:sz w:val="24"/>
          <w:szCs w:val="24"/>
        </w:rPr>
        <w:t>п</w:t>
      </w: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овышено профессиональное мастерство педагогов дополнительного образования и мотивация к самообразованию, благодаря чему увеличилась эффективность воспитательной работы в кружке.</w:t>
      </w:r>
    </w:p>
    <w:p w:rsidR="007174BB" w:rsidRDefault="007174BB" w:rsidP="00717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174BB" w:rsidRPr="00FE69CE" w:rsidRDefault="007174BB" w:rsidP="00717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E69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Портрет выпускника </w:t>
      </w:r>
      <w:r w:rsidRPr="00FE69C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объединения «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Семицветик</w:t>
      </w:r>
      <w:r w:rsidRPr="00FE69C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:</w:t>
      </w:r>
    </w:p>
    <w:p w:rsidR="007174BB" w:rsidRDefault="007174BB" w:rsidP="00717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осознающий себя личностью, живущей в обществе, социально активный, осознающий глобальные проблемы современности, свою роль в их решении;</w:t>
      </w:r>
    </w:p>
    <w:p w:rsidR="007174BB" w:rsidRDefault="007174BB" w:rsidP="00717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носитель ценностей гражданского общества, осознающий свою сопричастность к судьбам Родины, уважающий ценности иных культур, конфессий и мировоззрений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174BB" w:rsidRDefault="007174BB" w:rsidP="00717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креативный и критически мыслящий, мотивированный к познанию и творчеству, самообразованию на протяжении всей жизни;</w:t>
      </w:r>
    </w:p>
    <w:p w:rsidR="007174BB" w:rsidRDefault="007174BB" w:rsidP="00717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разделяющий ценности безопасного и здорового образа жизни и следующий им в своем поведении;</w:t>
      </w:r>
    </w:p>
    <w:p w:rsidR="007174BB" w:rsidRPr="00DE4AA3" w:rsidRDefault="007174BB" w:rsidP="00717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уважающий других людей и умеющий сотрудничать с ними для достижения обще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цели</w:t>
      </w:r>
    </w:p>
    <w:p w:rsidR="007174BB" w:rsidRDefault="007174BB" w:rsidP="00717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174BB" w:rsidRPr="00FE69CE" w:rsidRDefault="007174BB" w:rsidP="00717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FE69C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3. Работа с коллективом обучающихся нацелена на:</w:t>
      </w:r>
    </w:p>
    <w:p w:rsidR="007174BB" w:rsidRPr="00DE4AA3" w:rsidRDefault="007174BB" w:rsidP="00717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-- формирование практических умений по организации органов самоуправления этике и психологии общения, технологии социального и творческого проектирования;</w:t>
      </w:r>
    </w:p>
    <w:p w:rsidR="007174BB" w:rsidRPr="00DE4AA3" w:rsidRDefault="007174BB" w:rsidP="00717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- обучение умениям и навыкам организаторской деятельности, самоорганизации, формированию ответственности за себя и других;</w:t>
      </w:r>
    </w:p>
    <w:p w:rsidR="007174BB" w:rsidRPr="00DE4AA3" w:rsidRDefault="007174BB" w:rsidP="00717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творческого культурного, коммуникативного потенциала ребят в процессе участия в совместной общественно – полезной деятельности;</w:t>
      </w:r>
    </w:p>
    <w:p w:rsidR="007174BB" w:rsidRPr="00DE4AA3" w:rsidRDefault="007174BB" w:rsidP="00717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- содействие формированию активной гражданской позиции;</w:t>
      </w:r>
    </w:p>
    <w:p w:rsidR="007174BB" w:rsidRPr="00DE4AA3" w:rsidRDefault="007174BB" w:rsidP="00717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сознательного отношения к труду, к природе, к своему аулу.</w:t>
      </w:r>
    </w:p>
    <w:p w:rsidR="007174BB" w:rsidRDefault="007174BB" w:rsidP="00717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174BB" w:rsidRPr="00FE69CE" w:rsidRDefault="007174BB" w:rsidP="007174B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</w:rPr>
      </w:pPr>
      <w:r w:rsidRPr="00FE69C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4. </w:t>
      </w:r>
      <w:r w:rsidRPr="00FE69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Работа с родителями обучающихся детского объединения включает в себя:</w:t>
      </w:r>
    </w:p>
    <w:p w:rsidR="007174BB" w:rsidRPr="00DE4AA3" w:rsidRDefault="007174BB" w:rsidP="00717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системы индивидуальной и коллективной работы с родителями (тематические беседы, собрания, индивидуальные консультации)</w:t>
      </w:r>
    </w:p>
    <w:p w:rsidR="007174BB" w:rsidRPr="00DE4AA3" w:rsidRDefault="007174BB" w:rsidP="00717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- Содействие сплочению родительского коллектива и вовлечение в жизнедеятельность кружкового объединения (организация и проведение открытых занятий для родителей в течение года)</w:t>
      </w:r>
    </w:p>
    <w:p w:rsidR="007174BB" w:rsidRPr="00DE4AA3" w:rsidRDefault="007174BB" w:rsidP="00717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- Оформление информационных уголков для родителей по вопросам воспитания детей.</w:t>
      </w:r>
    </w:p>
    <w:p w:rsidR="007174BB" w:rsidRPr="00DE4AA3" w:rsidRDefault="007174BB" w:rsidP="007174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 </w:t>
      </w:r>
    </w:p>
    <w:p w:rsidR="007174BB" w:rsidRPr="007174BB" w:rsidRDefault="007174BB" w:rsidP="007174B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71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5. Календарный план воспитательной работы</w:t>
      </w:r>
    </w:p>
    <w:p w:rsidR="007174BB" w:rsidRPr="00D47AC9" w:rsidRDefault="007174BB" w:rsidP="007174B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tbl>
      <w:tblPr>
        <w:tblW w:w="505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0"/>
        <w:gridCol w:w="3022"/>
        <w:gridCol w:w="3273"/>
        <w:gridCol w:w="1402"/>
        <w:gridCol w:w="1487"/>
      </w:tblGrid>
      <w:tr w:rsidR="007174BB" w:rsidRPr="00DE4AA3" w:rsidTr="00A57B38"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№п/п</w:t>
            </w:r>
          </w:p>
        </w:tc>
        <w:tc>
          <w:tcPr>
            <w:tcW w:w="15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Мероприятие</w:t>
            </w:r>
          </w:p>
        </w:tc>
        <w:tc>
          <w:tcPr>
            <w:tcW w:w="16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Задачи</w:t>
            </w:r>
          </w:p>
        </w:tc>
        <w:tc>
          <w:tcPr>
            <w:tcW w:w="7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Сроки проведения</w:t>
            </w:r>
          </w:p>
        </w:tc>
        <w:tc>
          <w:tcPr>
            <w:tcW w:w="7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Примечание</w:t>
            </w:r>
          </w:p>
        </w:tc>
      </w:tr>
      <w:tr w:rsidR="007174BB" w:rsidRPr="00DE4AA3" w:rsidTr="00A57B38">
        <w:tc>
          <w:tcPr>
            <w:tcW w:w="3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Участие в проведении Дня открытых дверей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Привлечение внимания обучающихся и их родителей к деятельности объединени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128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сентябрь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7174BB" w:rsidRPr="00DE4AA3" w:rsidTr="00A57B38">
        <w:tc>
          <w:tcPr>
            <w:tcW w:w="3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Родительское собрание.</w:t>
            </w:r>
          </w:p>
          <w:p w:rsidR="007174BB" w:rsidRPr="00DE4AA3" w:rsidRDefault="007174BB" w:rsidP="00717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Избрание родительского комитета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Организация работы с родителями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128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сентябрь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7174BB" w:rsidRPr="00DE4AA3" w:rsidTr="00A57B38">
        <w:tc>
          <w:tcPr>
            <w:tcW w:w="3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сочинений «Мы против терроризма!», посвященных Дню Солидарности в борьбе с терроризмом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Воспитание 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детей 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чувства  патриотизма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128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сентябрь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7174BB" w:rsidRPr="00DE4AA3" w:rsidTr="00A57B38">
        <w:tc>
          <w:tcPr>
            <w:tcW w:w="3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Месячник здоровья:</w:t>
            </w:r>
          </w:p>
          <w:p w:rsidR="007174BB" w:rsidRPr="00DE4AA3" w:rsidRDefault="007174BB" w:rsidP="00717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создание Памяток водителям. Раздача водителям.</w:t>
            </w:r>
          </w:p>
          <w:p w:rsidR="007174BB" w:rsidRPr="00DE4AA3" w:rsidRDefault="007174BB" w:rsidP="00717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«Правила движения в Ваших руках»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 у обучающихся чувства  патриотизма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128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сентябрь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7174BB" w:rsidRPr="00DE4AA3" w:rsidTr="00A57B38">
        <w:tc>
          <w:tcPr>
            <w:tcW w:w="3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мероприятиях, посвященных Дню пожилого человека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 у обучающихся чувства уважения, внимания, чуткости к пожилым людям.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октябрь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7174BB" w:rsidRPr="00DE4AA3" w:rsidTr="00A57B38">
        <w:tc>
          <w:tcPr>
            <w:tcW w:w="3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урок информационной безопасности. Всероссийский урок безопасности в сети Интернет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 у обучающихся чувства ответственности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октябрь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7174BB" w:rsidRPr="00DE4AA3" w:rsidTr="00A57B38">
        <w:tc>
          <w:tcPr>
            <w:tcW w:w="3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7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посвященная Дню толерантности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 у обучающихся чувства ответственности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ноябрь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7174BB" w:rsidRPr="00DE4AA3" w:rsidTr="00A57B38">
        <w:trPr>
          <w:trHeight w:val="983"/>
        </w:trPr>
        <w:tc>
          <w:tcPr>
            <w:tcW w:w="3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урок «Мы – Россияне!», посвященный Дню Конституции РФ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Воспитание у обучающихся чувства патриотизма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декабрь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7174BB" w:rsidRPr="00DE4AA3" w:rsidTr="00A57B38">
        <w:trPr>
          <w:trHeight w:val="983"/>
        </w:trPr>
        <w:tc>
          <w:tcPr>
            <w:tcW w:w="3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Родительское собрание: 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«Современная семья: возможности и проблемы ее уклада»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Воспитание у обучающихся чувства ответственности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декабрь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7174BB" w:rsidRPr="00DE4AA3" w:rsidTr="00A57B38">
        <w:trPr>
          <w:trHeight w:val="983"/>
        </w:trPr>
        <w:tc>
          <w:tcPr>
            <w:tcW w:w="3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492C1E" w:rsidRDefault="007174BB" w:rsidP="007174BB">
            <w:pPr>
              <w:pStyle w:val="c7"/>
              <w:spacing w:before="0" w:beforeAutospacing="0" w:after="0" w:afterAutospacing="0" w:line="0" w:lineRule="atLeast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92C1E">
              <w:rPr>
                <w:rStyle w:val="c22"/>
                <w:bCs/>
                <w:color w:val="000000"/>
              </w:rPr>
              <w:t>Международный день борьбы с коррупцией (9 декабря)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Default="007174BB" w:rsidP="007174BB">
            <w:pPr>
              <w:pStyle w:val="c25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 xml:space="preserve">Воспитание у молодежи позитивного отношения к нравственным нормам, составляющим основу личности, повышение уровня их правового сознания и правовой культуры 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декабрь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7174BB" w:rsidRPr="00DE4AA3" w:rsidTr="00A57B38">
        <w:trPr>
          <w:trHeight w:val="983"/>
        </w:trPr>
        <w:tc>
          <w:tcPr>
            <w:tcW w:w="3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11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 игра «Мы за здоровый образ жизни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здоровья, безопасность жизнедеятельности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январь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7174BB" w:rsidRPr="00DE4AA3" w:rsidTr="00A57B38">
        <w:trPr>
          <w:trHeight w:val="983"/>
        </w:trPr>
        <w:tc>
          <w:tcPr>
            <w:tcW w:w="3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Диалог – размышление «Можно ли избавиться от вредных привычек»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здоровья, безопасность жизнедеятельности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январь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7174BB" w:rsidRPr="00DE4AA3" w:rsidTr="00A57B38">
        <w:trPr>
          <w:trHeight w:val="983"/>
        </w:trPr>
        <w:tc>
          <w:tcPr>
            <w:tcW w:w="3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13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</w:t>
            </w:r>
            <w:r w:rsidRPr="00DE4A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шмоб</w:t>
            </w:r>
            <w:r w:rsidR="00A57B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DE4A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«Помним. Гордимся»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Воспитание у обучающихся чувства патриотизма, воспитывать уважение к героическому прошлому страны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февраль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7174BB" w:rsidRPr="00DE4AA3" w:rsidTr="00A57B38">
        <w:trPr>
          <w:trHeight w:val="983"/>
        </w:trPr>
        <w:tc>
          <w:tcPr>
            <w:tcW w:w="3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14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A5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акциях, </w:t>
            </w: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мероприятиях, посвященных Дню </w:t>
            </w:r>
            <w:r w:rsidR="00A57B3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защитника отечества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Воспитание у обучающихся чувства патриотизма, воспитывать уважение к героическому прошлому страны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февраль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7174BB" w:rsidRPr="00DE4AA3" w:rsidTr="00A57B38">
        <w:trPr>
          <w:trHeight w:val="983"/>
        </w:trPr>
        <w:tc>
          <w:tcPr>
            <w:tcW w:w="3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15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мам, бабушек «Встреча поколений». Выставка сочинений «Дорогим любимым».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гражданско-патриотическое воспитание, приобщение детей к культурному наследию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март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7174BB" w:rsidRPr="00DE4AA3" w:rsidTr="00A57B38">
        <w:trPr>
          <w:trHeight w:val="983"/>
        </w:trPr>
        <w:tc>
          <w:tcPr>
            <w:tcW w:w="3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16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Родительское собрание 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родителям помочь раскрыть талант у ребенка»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гражданско-патриотическое воспитание, приобщение детей к культурному наследию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апрель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4BB" w:rsidRPr="00DE4AA3" w:rsidRDefault="007174BB" w:rsidP="007174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A57B38" w:rsidRPr="00DE4AA3" w:rsidTr="00A57B38">
        <w:trPr>
          <w:trHeight w:val="983"/>
        </w:trPr>
        <w:tc>
          <w:tcPr>
            <w:tcW w:w="3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B38" w:rsidRPr="00DE4AA3" w:rsidRDefault="00A57B38" w:rsidP="00A57B3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17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B38" w:rsidRPr="00DE4AA3" w:rsidRDefault="00A57B38" w:rsidP="00C03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творческих работ учащихся га 2022-2023 учебный год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B38" w:rsidRPr="00DE4AA3" w:rsidRDefault="00A57B38" w:rsidP="00C03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гражданско-патриотическое воспитание, приобщение детей к культурному наследию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B38" w:rsidRPr="00DE4AA3" w:rsidRDefault="00A57B38" w:rsidP="00C03A54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май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B38" w:rsidRPr="00DE4AA3" w:rsidRDefault="00A57B38" w:rsidP="007174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</w:tbl>
    <w:p w:rsidR="007174BB" w:rsidRDefault="007174BB" w:rsidP="007174BB">
      <w:pPr>
        <w:spacing w:before="100" w:beforeAutospacing="1" w:after="100" w:afterAutospacing="1" w:line="240" w:lineRule="auto"/>
        <w:ind w:left="-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E3BF7" w:rsidRDefault="002E3BF7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0E1FA1" w:rsidRDefault="000E1FA1" w:rsidP="00C23DE6">
      <w:pPr>
        <w:pStyle w:val="af6"/>
        <w:rPr>
          <w:rFonts w:ascii="Times New Roman" w:hAnsi="Times New Roman" w:cs="Times New Roman"/>
          <w:b/>
          <w:bCs/>
          <w:sz w:val="28"/>
          <w:szCs w:val="28"/>
        </w:rPr>
      </w:pPr>
    </w:p>
    <w:p w:rsidR="000E1FA1" w:rsidRDefault="000E1FA1" w:rsidP="00C23DE6">
      <w:pPr>
        <w:pStyle w:val="af6"/>
        <w:rPr>
          <w:rFonts w:ascii="Times New Roman" w:hAnsi="Times New Roman" w:cs="Times New Roman"/>
          <w:b/>
          <w:bCs/>
          <w:sz w:val="28"/>
          <w:szCs w:val="28"/>
        </w:rPr>
      </w:pPr>
    </w:p>
    <w:p w:rsidR="004C6CA3" w:rsidRDefault="00C23DE6" w:rsidP="000E1F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1F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E1FA1" w:rsidRDefault="000E1FA1" w:rsidP="000E1FA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2.3. </w:t>
      </w:r>
      <w:r w:rsidRPr="00D47A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Календарный учебный график </w:t>
      </w:r>
    </w:p>
    <w:p w:rsidR="000E1FA1" w:rsidRDefault="000E1FA1" w:rsidP="000E1FA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1FA1" w:rsidRPr="00BC3566" w:rsidRDefault="000E1FA1" w:rsidP="000E1FA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C4E">
        <w:rPr>
          <w:rFonts w:ascii="Times New Roman" w:eastAsia="Times New Roman" w:hAnsi="Times New Roman" w:cs="Times New Roman"/>
          <w:b/>
          <w:bCs/>
          <w:sz w:val="24"/>
          <w:szCs w:val="24"/>
        </w:rPr>
        <w:t>1. Продолжительность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1C0C4E">
        <w:rPr>
          <w:rFonts w:ascii="Times New Roman" w:eastAsia="Times New Roman" w:hAnsi="Times New Roman" w:cs="Times New Roman"/>
          <w:b/>
          <w:bCs/>
          <w:sz w:val="24"/>
          <w:szCs w:val="24"/>
        </w:rPr>
        <w:t>–202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1C0C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учебного года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E1FA1" w:rsidRPr="001C0C4E" w:rsidRDefault="000E1FA1" w:rsidP="000E1F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C4E">
        <w:rPr>
          <w:rFonts w:ascii="Times New Roman" w:eastAsia="Times New Roman" w:hAnsi="Times New Roman" w:cs="Times New Roman"/>
          <w:sz w:val="24"/>
          <w:szCs w:val="24"/>
        </w:rPr>
        <w:t>- начало учебного года – 01.09.202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C0C4E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:rsidR="000E1FA1" w:rsidRPr="001C0C4E" w:rsidRDefault="000E1FA1" w:rsidP="000E1F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C4E">
        <w:rPr>
          <w:rFonts w:ascii="Times New Roman" w:eastAsia="Times New Roman" w:hAnsi="Times New Roman" w:cs="Times New Roman"/>
          <w:sz w:val="24"/>
          <w:szCs w:val="24"/>
        </w:rPr>
        <w:t>- продолжительность учебного года – 36 недель;</w:t>
      </w:r>
    </w:p>
    <w:p w:rsidR="000E1FA1" w:rsidRDefault="000E1FA1" w:rsidP="000E1F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C4E">
        <w:rPr>
          <w:rFonts w:ascii="Times New Roman" w:eastAsia="Times New Roman" w:hAnsi="Times New Roman" w:cs="Times New Roman"/>
          <w:sz w:val="24"/>
          <w:szCs w:val="24"/>
        </w:rPr>
        <w:t>- окон</w:t>
      </w:r>
      <w:r>
        <w:rPr>
          <w:rFonts w:ascii="Times New Roman" w:eastAsia="Times New Roman" w:hAnsi="Times New Roman" w:cs="Times New Roman"/>
          <w:sz w:val="24"/>
          <w:szCs w:val="24"/>
        </w:rPr>
        <w:t>чание учебного года – 31.05.2024</w:t>
      </w:r>
      <w:r w:rsidRPr="001C0C4E">
        <w:rPr>
          <w:rFonts w:ascii="Times New Roman" w:eastAsia="Times New Roman" w:hAnsi="Times New Roman" w:cs="Times New Roman"/>
          <w:sz w:val="24"/>
          <w:szCs w:val="24"/>
        </w:rPr>
        <w:t xml:space="preserve"> года </w:t>
      </w:r>
    </w:p>
    <w:p w:rsidR="000E1FA1" w:rsidRPr="001C0C4E" w:rsidRDefault="000E1FA1" w:rsidP="000E1FA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C4E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3–2024</w:t>
      </w:r>
      <w:r w:rsidRPr="001C0C4E">
        <w:rPr>
          <w:rFonts w:ascii="Times New Roman" w:eastAsia="Times New Roman" w:hAnsi="Times New Roman" w:cs="Times New Roman"/>
          <w:sz w:val="24"/>
          <w:szCs w:val="24"/>
        </w:rPr>
        <w:t xml:space="preserve"> учебный год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0C4E">
        <w:rPr>
          <w:rFonts w:ascii="Times New Roman" w:eastAsia="Times New Roman" w:hAnsi="Times New Roman" w:cs="Times New Roman"/>
          <w:sz w:val="24"/>
          <w:szCs w:val="24"/>
        </w:rPr>
        <w:t xml:space="preserve"> делится на два полугодия:</w:t>
      </w:r>
    </w:p>
    <w:p w:rsidR="000E1FA1" w:rsidRPr="001C0C4E" w:rsidRDefault="000E1FA1" w:rsidP="000E1F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C4E">
        <w:rPr>
          <w:rFonts w:ascii="Times New Roman" w:eastAsia="Times New Roman" w:hAnsi="Times New Roman" w:cs="Times New Roman"/>
          <w:sz w:val="24"/>
          <w:szCs w:val="24"/>
        </w:rPr>
        <w:t>- 1-ое полугодие – с 01.09.202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C0C4E">
        <w:rPr>
          <w:rFonts w:ascii="Times New Roman" w:eastAsia="Times New Roman" w:hAnsi="Times New Roman" w:cs="Times New Roman"/>
          <w:sz w:val="24"/>
          <w:szCs w:val="24"/>
        </w:rPr>
        <w:t xml:space="preserve"> по 30.12.202</w:t>
      </w:r>
      <w:r>
        <w:rPr>
          <w:rFonts w:ascii="Times New Roman" w:eastAsia="Times New Roman" w:hAnsi="Times New Roman" w:cs="Times New Roman"/>
          <w:sz w:val="24"/>
          <w:szCs w:val="24"/>
        </w:rPr>
        <w:t>3г.</w:t>
      </w:r>
    </w:p>
    <w:p w:rsidR="000E1FA1" w:rsidRPr="001C0C4E" w:rsidRDefault="000E1FA1" w:rsidP="000E1F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C4E">
        <w:rPr>
          <w:rFonts w:ascii="Times New Roman" w:eastAsia="Times New Roman" w:hAnsi="Times New Roman" w:cs="Times New Roman"/>
          <w:sz w:val="24"/>
          <w:szCs w:val="24"/>
        </w:rPr>
        <w:t xml:space="preserve">- 2-ое полугодие – с 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1C0C4E">
        <w:rPr>
          <w:rFonts w:ascii="Times New Roman" w:eastAsia="Times New Roman" w:hAnsi="Times New Roman" w:cs="Times New Roman"/>
          <w:sz w:val="24"/>
          <w:szCs w:val="24"/>
        </w:rPr>
        <w:t>.01.202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C0C4E">
        <w:rPr>
          <w:rFonts w:ascii="Times New Roman" w:eastAsia="Times New Roman" w:hAnsi="Times New Roman" w:cs="Times New Roman"/>
          <w:sz w:val="24"/>
          <w:szCs w:val="24"/>
        </w:rPr>
        <w:t xml:space="preserve"> по 31.05.202</w:t>
      </w:r>
      <w:r>
        <w:rPr>
          <w:rFonts w:ascii="Times New Roman" w:eastAsia="Times New Roman" w:hAnsi="Times New Roman" w:cs="Times New Roman"/>
          <w:sz w:val="24"/>
          <w:szCs w:val="24"/>
        </w:rPr>
        <w:t>4г.</w:t>
      </w:r>
    </w:p>
    <w:p w:rsidR="000E1FA1" w:rsidRDefault="000E1FA1" w:rsidP="000E1F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0C4E">
        <w:rPr>
          <w:rFonts w:ascii="Times New Roman" w:eastAsia="Times New Roman" w:hAnsi="Times New Roman" w:cs="Times New Roman"/>
          <w:sz w:val="24"/>
          <w:szCs w:val="24"/>
        </w:rPr>
        <w:t xml:space="preserve">* Режим работы учреждения в период школьных каникул: ежедневно с </w:t>
      </w:r>
      <w:r>
        <w:rPr>
          <w:rFonts w:ascii="Times New Roman" w:eastAsia="Times New Roman" w:hAnsi="Times New Roman" w:cs="Times New Roman"/>
          <w:sz w:val="24"/>
          <w:szCs w:val="24"/>
        </w:rPr>
        <w:t>8.00 до 17</w:t>
      </w:r>
      <w:r w:rsidRPr="001C0C4E">
        <w:rPr>
          <w:rFonts w:ascii="Times New Roman" w:eastAsia="Times New Roman" w:hAnsi="Times New Roman" w:cs="Times New Roman"/>
          <w:sz w:val="24"/>
          <w:szCs w:val="24"/>
        </w:rPr>
        <w:t>.00 </w:t>
      </w:r>
    </w:p>
    <w:p w:rsidR="000E1FA1" w:rsidRPr="001C0C4E" w:rsidRDefault="000E1FA1" w:rsidP="000E1F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C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1FA1" w:rsidRDefault="000E1FA1" w:rsidP="000E1FA1">
      <w:pPr>
        <w:spacing w:after="0"/>
        <w:ind w:righ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0C4E">
        <w:rPr>
          <w:rFonts w:ascii="Times New Roman" w:eastAsia="Times New Roman" w:hAnsi="Times New Roman" w:cs="Times New Roman"/>
          <w:b/>
          <w:bCs/>
          <w:sz w:val="24"/>
          <w:szCs w:val="24"/>
        </w:rPr>
        <w:t>2. Начало и окончание учебных занятий.</w:t>
      </w:r>
    </w:p>
    <w:p w:rsidR="000E1FA1" w:rsidRPr="001C0C4E" w:rsidRDefault="000E1FA1" w:rsidP="000E1FA1">
      <w:pPr>
        <w:spacing w:after="0"/>
        <w:ind w:righ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369"/>
        <w:gridCol w:w="3402"/>
      </w:tblGrid>
      <w:tr w:rsidR="000E1FA1" w:rsidRPr="001C0C4E" w:rsidTr="00AA2564">
        <w:trPr>
          <w:jc w:val="center"/>
        </w:trPr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A1" w:rsidRPr="001C0C4E" w:rsidRDefault="000E1FA1" w:rsidP="00AA25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Начало учебных занятий</w:t>
            </w:r>
          </w:p>
        </w:tc>
        <w:tc>
          <w:tcPr>
            <w:tcW w:w="34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A1" w:rsidRPr="001C0C4E" w:rsidRDefault="000E1FA1" w:rsidP="00AA25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Окончание учебных занятий</w:t>
            </w:r>
          </w:p>
        </w:tc>
      </w:tr>
      <w:tr w:rsidR="000E1FA1" w:rsidRPr="001C0C4E" w:rsidTr="00AA2564">
        <w:trPr>
          <w:jc w:val="center"/>
        </w:trPr>
        <w:tc>
          <w:tcPr>
            <w:tcW w:w="33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A1" w:rsidRPr="001C0C4E" w:rsidRDefault="000E1FA1" w:rsidP="00AA2564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1C0C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C0C4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A1" w:rsidRPr="001C0C4E" w:rsidRDefault="000E1FA1" w:rsidP="00AA2564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1C0C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0E1FA1" w:rsidRPr="00944C53" w:rsidRDefault="000E1FA1" w:rsidP="000E1FA1">
      <w:pPr>
        <w:spacing w:after="0"/>
        <w:rPr>
          <w:color w:val="1818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E1FA1" w:rsidRPr="00944C53" w:rsidRDefault="000E1FA1" w:rsidP="000E1FA1">
      <w:pPr>
        <w:pStyle w:val="afa"/>
        <w:shd w:val="clear" w:color="auto" w:fill="FFFFFF"/>
        <w:spacing w:before="0" w:beforeAutospacing="0" w:after="0" w:afterAutospacing="0" w:line="234" w:lineRule="atLeast"/>
        <w:rPr>
          <w:color w:val="181818"/>
        </w:rPr>
      </w:pPr>
      <w:r w:rsidRPr="00944C53">
        <w:rPr>
          <w:color w:val="181818"/>
        </w:rPr>
        <w:t xml:space="preserve">Срок реализации данной программы – </w:t>
      </w:r>
      <w:r>
        <w:rPr>
          <w:color w:val="181818"/>
        </w:rPr>
        <w:t>1</w:t>
      </w:r>
      <w:r w:rsidRPr="00944C53">
        <w:rPr>
          <w:color w:val="181818"/>
        </w:rPr>
        <w:t xml:space="preserve"> год</w:t>
      </w:r>
      <w:r>
        <w:rPr>
          <w:color w:val="181818"/>
        </w:rPr>
        <w:t>.</w:t>
      </w:r>
      <w:r w:rsidRPr="00944C53">
        <w:rPr>
          <w:color w:val="181818"/>
        </w:rPr>
        <w:t xml:space="preserve"> Всего на освоение программы отводится 144 учебных часа</w:t>
      </w:r>
      <w:r>
        <w:rPr>
          <w:color w:val="181818"/>
        </w:rPr>
        <w:t xml:space="preserve">- для 1-го года обучения.  </w:t>
      </w:r>
      <w:r w:rsidRPr="00944C53">
        <w:rPr>
          <w:color w:val="181818"/>
        </w:rPr>
        <w:t>   3</w:t>
      </w:r>
      <w:r>
        <w:rPr>
          <w:color w:val="181818"/>
        </w:rPr>
        <w:t>6</w:t>
      </w:r>
      <w:r w:rsidRPr="00944C53">
        <w:rPr>
          <w:color w:val="181818"/>
        </w:rPr>
        <w:t xml:space="preserve"> учебных недель в год. Каждая группа занимается по 2 часа 2 раза</w:t>
      </w:r>
      <w:r>
        <w:rPr>
          <w:color w:val="181818"/>
        </w:rPr>
        <w:t xml:space="preserve"> </w:t>
      </w:r>
      <w:r w:rsidRPr="00944C53">
        <w:rPr>
          <w:color w:val="181818"/>
        </w:rPr>
        <w:t>в неделю. Продолжительность одного учебного занятия – 45 минут. Между занятиями проводится 15-минутный перерыв. В реализации данной программы участвуют дети от 6 до 1</w:t>
      </w:r>
      <w:r>
        <w:rPr>
          <w:color w:val="181818"/>
        </w:rPr>
        <w:t xml:space="preserve">4 </w:t>
      </w:r>
      <w:r w:rsidRPr="00944C53">
        <w:rPr>
          <w:color w:val="181818"/>
        </w:rPr>
        <w:t>лет.</w:t>
      </w:r>
    </w:p>
    <w:p w:rsidR="000E1FA1" w:rsidRPr="00944C53" w:rsidRDefault="000E1FA1" w:rsidP="000E1FA1">
      <w:pPr>
        <w:pStyle w:val="afa"/>
        <w:shd w:val="clear" w:color="auto" w:fill="FFFFFF"/>
        <w:spacing w:before="0" w:beforeAutospacing="0" w:after="0" w:afterAutospacing="0" w:line="234" w:lineRule="atLeast"/>
        <w:rPr>
          <w:color w:val="181818"/>
        </w:rPr>
      </w:pPr>
      <w:r w:rsidRPr="00944C53">
        <w:rPr>
          <w:color w:val="181818"/>
        </w:rPr>
        <w:t>Промежуточная аттестация в декабре, итоговая в мае.</w:t>
      </w:r>
    </w:p>
    <w:p w:rsidR="000E1FA1" w:rsidRPr="00944C53" w:rsidRDefault="000E1FA1" w:rsidP="000E1FA1">
      <w:pPr>
        <w:pStyle w:val="afa"/>
        <w:shd w:val="clear" w:color="auto" w:fill="FFFFFF"/>
        <w:spacing w:before="0" w:beforeAutospacing="0" w:after="0" w:afterAutospacing="0" w:line="234" w:lineRule="atLeast"/>
        <w:rPr>
          <w:color w:val="181818"/>
        </w:rPr>
      </w:pPr>
      <w:r w:rsidRPr="00944C53">
        <w:rPr>
          <w:color w:val="181818"/>
        </w:rPr>
        <w:t>По окончании учебного года проводятся отчетные мероприятия.</w:t>
      </w:r>
    </w:p>
    <w:p w:rsidR="000E1FA1" w:rsidRDefault="000E1FA1" w:rsidP="000E1FA1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0E1FA1" w:rsidRDefault="000E1FA1" w:rsidP="00C23DE6">
      <w:pPr>
        <w:pStyle w:val="af6"/>
        <w:rPr>
          <w:rFonts w:ascii="Times New Roman" w:hAnsi="Times New Roman" w:cs="Times New Roman"/>
          <w:b/>
          <w:bCs/>
          <w:sz w:val="28"/>
          <w:szCs w:val="28"/>
        </w:rPr>
      </w:pPr>
    </w:p>
    <w:p w:rsidR="000E1FA1" w:rsidRPr="000E1FA1" w:rsidRDefault="000E1FA1" w:rsidP="000E1FA1">
      <w:pPr>
        <w:pStyle w:val="af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2.4. </w:t>
      </w:r>
      <w:r w:rsidRPr="000E1FA1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программы.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b/>
          <w:bCs/>
          <w:sz w:val="24"/>
          <w:szCs w:val="24"/>
        </w:rPr>
        <w:t>Методическое обеспечение дополнительной общеобразовательной  общеразвивающей программы.</w:t>
      </w:r>
    </w:p>
    <w:p w:rsidR="00C23DE6" w:rsidRDefault="00C23DE6" w:rsidP="00C23DE6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В процессе занятий обучающимся предоставляется возможность научиться изготавливать и оформлять своими руками разнообразные по форме и содержанию модели и поделки из различных материалов.</w:t>
      </w:r>
      <w:r w:rsidRPr="00EF17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 </w:t>
      </w:r>
      <w:r w:rsidRPr="00EF178F">
        <w:rPr>
          <w:rFonts w:ascii="Times New Roman" w:hAnsi="Times New Roman" w:cs="Times New Roman"/>
          <w:bCs/>
          <w:sz w:val="24"/>
          <w:szCs w:val="24"/>
        </w:rPr>
        <w:t xml:space="preserve">Такие занятия </w:t>
      </w:r>
      <w:r w:rsidRPr="00EF178F">
        <w:rPr>
          <w:rFonts w:ascii="Times New Roman" w:hAnsi="Times New Roman" w:cs="Times New Roman"/>
          <w:sz w:val="24"/>
          <w:szCs w:val="24"/>
        </w:rPr>
        <w:t xml:space="preserve">развивают конструкторские знания, умения и навыки, моторику, способствует всестороннему развитию, а также воспитывают активную личность, коммуникативные качества, поднимают интерес к познанию и стремление к самосовершенствованию  </w:t>
      </w:r>
      <w:r w:rsidRPr="00EF178F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Методика проведения занятий предполагает постоянное создание ситуаций успешности, радости от преодоления трудностей в освоении изучаемого материала и при выполнении творческих работ. Этому способствуют создание положительной мотивации, актуализация интереса, поощрение, выставки работ. 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 Главной целью в организации творческой деятельности - организовать занятия так, чтобы они были интересными, развивающими и образовательными.  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Методы обучения: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словесный;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- практический; 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- репродуктивный; 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наглядный;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игровой.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Формы организации учебного занятия: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игра,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беседа,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практические задания;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выставка.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lastRenderedPageBreak/>
        <w:t>Педагогические технологии: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bCs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технология группового обуч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F178F">
        <w:rPr>
          <w:rFonts w:ascii="Times New Roman" w:hAnsi="Times New Roman" w:cs="Times New Roman"/>
          <w:sz w:val="24"/>
          <w:szCs w:val="24"/>
        </w:rPr>
        <w:t xml:space="preserve">ния; 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spacing w:val="1"/>
          <w:sz w:val="24"/>
          <w:szCs w:val="24"/>
        </w:rPr>
      </w:pPr>
      <w:r w:rsidRPr="00EF178F">
        <w:rPr>
          <w:rFonts w:ascii="Times New Roman" w:hAnsi="Times New Roman" w:cs="Times New Roman"/>
          <w:bCs/>
          <w:sz w:val="24"/>
          <w:szCs w:val="24"/>
        </w:rPr>
        <w:t>- технология развивающего обучения;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bCs/>
          <w:sz w:val="24"/>
          <w:szCs w:val="24"/>
        </w:rPr>
      </w:pPr>
      <w:r w:rsidRPr="00EF178F">
        <w:rPr>
          <w:rFonts w:ascii="Times New Roman" w:hAnsi="Times New Roman" w:cs="Times New Roman"/>
          <w:spacing w:val="1"/>
          <w:sz w:val="24"/>
          <w:szCs w:val="24"/>
        </w:rPr>
        <w:t>- здоровьесберегающ</w:t>
      </w:r>
      <w:r>
        <w:rPr>
          <w:rFonts w:ascii="Times New Roman" w:hAnsi="Times New Roman" w:cs="Times New Roman"/>
          <w:spacing w:val="1"/>
          <w:sz w:val="24"/>
          <w:szCs w:val="24"/>
        </w:rPr>
        <w:t>ие</w:t>
      </w:r>
      <w:r w:rsidRPr="00EF178F">
        <w:rPr>
          <w:rFonts w:ascii="Times New Roman" w:hAnsi="Times New Roman" w:cs="Times New Roman"/>
          <w:spacing w:val="1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EF178F">
        <w:rPr>
          <w:rFonts w:ascii="Times New Roman" w:hAnsi="Times New Roman" w:cs="Times New Roman"/>
          <w:spacing w:val="1"/>
          <w:sz w:val="24"/>
          <w:szCs w:val="24"/>
        </w:rPr>
        <w:t>;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b/>
          <w:bCs/>
          <w:sz w:val="24"/>
          <w:szCs w:val="24"/>
        </w:rPr>
      </w:pPr>
      <w:r w:rsidRPr="00EF178F">
        <w:rPr>
          <w:rFonts w:ascii="Times New Roman" w:hAnsi="Times New Roman" w:cs="Times New Roman"/>
          <w:bCs/>
          <w:sz w:val="24"/>
          <w:szCs w:val="24"/>
        </w:rPr>
        <w:t>- технология игровой деятельности.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bCs/>
          <w:sz w:val="24"/>
          <w:szCs w:val="24"/>
        </w:rPr>
      </w:pPr>
      <w:r w:rsidRPr="00EF178F">
        <w:rPr>
          <w:rFonts w:ascii="Times New Roman" w:hAnsi="Times New Roman" w:cs="Times New Roman"/>
          <w:b/>
          <w:bCs/>
          <w:sz w:val="24"/>
          <w:szCs w:val="24"/>
        </w:rPr>
        <w:t xml:space="preserve"> Дидактические материалы: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bCs/>
          <w:sz w:val="24"/>
          <w:szCs w:val="24"/>
        </w:rPr>
      </w:pPr>
      <w:r w:rsidRPr="00EF178F">
        <w:rPr>
          <w:rFonts w:ascii="Times New Roman" w:hAnsi="Times New Roman" w:cs="Times New Roman"/>
          <w:bCs/>
          <w:sz w:val="24"/>
          <w:szCs w:val="24"/>
        </w:rPr>
        <w:t>- раздаточные материалы;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bCs/>
          <w:sz w:val="24"/>
          <w:szCs w:val="24"/>
        </w:rPr>
      </w:pPr>
      <w:r w:rsidRPr="00EF178F">
        <w:rPr>
          <w:rFonts w:ascii="Times New Roman" w:hAnsi="Times New Roman" w:cs="Times New Roman"/>
          <w:bCs/>
          <w:sz w:val="24"/>
          <w:szCs w:val="24"/>
        </w:rPr>
        <w:t>- образцы готовых изделий;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178F">
        <w:rPr>
          <w:rFonts w:ascii="Times New Roman" w:hAnsi="Times New Roman" w:cs="Times New Roman"/>
          <w:bCs/>
          <w:sz w:val="24"/>
          <w:szCs w:val="24"/>
        </w:rPr>
        <w:t xml:space="preserve">- шаблоны.  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Условия реализации программы.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Материально – техническое обеспечение.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Учебный кабинет, оформленный и оборудованный в соответствии с санитарно-гигиеническими нормами: столы и стулья для педагога и обучающихся, шкаф для хранения литературы и наглядных пособий, ТСО, электронные образовательные ресурсы.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2.Материал и инструменты для занятий: цветная и белая бумага, цветной и белый картон, бумажные салфетки, вата, спичечные коробки, картонные втулки, фломастеры, простой карандаш, цветные карандаши, шпажки, деревянные шпат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F178F">
        <w:rPr>
          <w:rFonts w:ascii="Times New Roman" w:hAnsi="Times New Roman" w:cs="Times New Roman"/>
          <w:sz w:val="24"/>
          <w:szCs w:val="24"/>
        </w:rPr>
        <w:t xml:space="preserve">ли,  ножницы, краски, клей </w:t>
      </w:r>
      <w:r>
        <w:rPr>
          <w:rFonts w:ascii="Times New Roman" w:hAnsi="Times New Roman" w:cs="Times New Roman"/>
          <w:sz w:val="24"/>
          <w:szCs w:val="24"/>
        </w:rPr>
        <w:t>ПВА, кисточки для клея и краски. шпагат для плетения.</w:t>
      </w:r>
    </w:p>
    <w:p w:rsidR="00C23DE6" w:rsidRPr="00EF178F" w:rsidRDefault="00C23DE6" w:rsidP="00C23DE6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178F">
        <w:rPr>
          <w:rFonts w:ascii="Times New Roman" w:hAnsi="Times New Roman" w:cs="Times New Roman"/>
          <w:sz w:val="24"/>
          <w:szCs w:val="24"/>
        </w:rPr>
        <w:t>Информационное обеспечение: презентации, фото, интернет источники.</w:t>
      </w:r>
    </w:p>
    <w:p w:rsidR="00C23DE6" w:rsidRDefault="00C23DE6" w:rsidP="00EF178F">
      <w:pPr>
        <w:pStyle w:val="af6"/>
        <w:rPr>
          <w:rFonts w:ascii="Times New Roman" w:hAnsi="Times New Roman" w:cs="Times New Roman"/>
          <w:b/>
          <w:sz w:val="26"/>
          <w:szCs w:val="26"/>
        </w:rPr>
      </w:pPr>
    </w:p>
    <w:p w:rsidR="00C23DE6" w:rsidRDefault="00C23DE6" w:rsidP="00EF178F">
      <w:pPr>
        <w:pStyle w:val="af6"/>
        <w:rPr>
          <w:rFonts w:ascii="Times New Roman" w:hAnsi="Times New Roman" w:cs="Times New Roman"/>
          <w:b/>
          <w:sz w:val="26"/>
          <w:szCs w:val="26"/>
        </w:rPr>
      </w:pPr>
    </w:p>
    <w:p w:rsidR="00C23DE6" w:rsidRDefault="00C23DE6" w:rsidP="00EF178F">
      <w:pPr>
        <w:pStyle w:val="af6"/>
        <w:rPr>
          <w:rFonts w:ascii="Times New Roman" w:hAnsi="Times New Roman" w:cs="Times New Roman"/>
          <w:b/>
          <w:sz w:val="26"/>
          <w:szCs w:val="26"/>
        </w:rPr>
      </w:pPr>
    </w:p>
    <w:p w:rsidR="00EF178F" w:rsidRPr="000E1FA1" w:rsidRDefault="000E1FA1" w:rsidP="000E1FA1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FA1">
        <w:rPr>
          <w:rFonts w:ascii="Times New Roman" w:hAnsi="Times New Roman" w:cs="Times New Roman"/>
          <w:b/>
          <w:sz w:val="28"/>
          <w:szCs w:val="28"/>
        </w:rPr>
        <w:t>3.</w:t>
      </w:r>
      <w:r w:rsidR="00EF178F" w:rsidRPr="000E1FA1">
        <w:rPr>
          <w:rFonts w:ascii="Times New Roman" w:hAnsi="Times New Roman" w:cs="Times New Roman"/>
          <w:b/>
          <w:sz w:val="28"/>
          <w:szCs w:val="28"/>
        </w:rPr>
        <w:t xml:space="preserve"> Список </w:t>
      </w:r>
      <w:r w:rsidR="00DD05C7" w:rsidRPr="000E1FA1">
        <w:rPr>
          <w:rFonts w:ascii="Times New Roman" w:hAnsi="Times New Roman" w:cs="Times New Roman"/>
          <w:b/>
          <w:sz w:val="28"/>
          <w:szCs w:val="28"/>
        </w:rPr>
        <w:t xml:space="preserve"> используемой </w:t>
      </w:r>
      <w:r w:rsidR="00EF178F" w:rsidRPr="000E1FA1">
        <w:rPr>
          <w:rFonts w:ascii="Times New Roman" w:hAnsi="Times New Roman" w:cs="Times New Roman"/>
          <w:b/>
          <w:sz w:val="28"/>
          <w:szCs w:val="28"/>
        </w:rPr>
        <w:t>литературы</w:t>
      </w:r>
      <w:r w:rsidR="00EF178F" w:rsidRPr="000E1FA1">
        <w:rPr>
          <w:rFonts w:ascii="Times New Roman" w:hAnsi="Times New Roman" w:cs="Times New Roman"/>
          <w:sz w:val="28"/>
          <w:szCs w:val="28"/>
        </w:rPr>
        <w:t>.</w:t>
      </w:r>
    </w:p>
    <w:p w:rsidR="002E3BF7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Литература для педагога.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1. О. С. Молотоборова. «Кружок изготовления игрушек-сувениров».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2. Г.Корнева. Поделки из бумаги. Санкт-Петербург. «Кристалл» 2002г.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3. М.А. Гусакова «Подарки и игрушки своими руками». М., Сфера 2000г.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4. Татьяна Геронимус «Я всё умею делать сам». 2003г.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5. Узорова О.В., Нефедова Е.А. «Физкультурные минутки». Материал для проведения физкультурных пауз. – М.: ООО «Издательство Артель», ООО «Издательство АСТ»: ЗАО НПП «Ермак» 20005г. – 96с.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6. Интернет ресурсы:</w:t>
      </w:r>
      <w:r w:rsidRPr="00EF178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F178F">
        <w:rPr>
          <w:rFonts w:ascii="Times New Roman" w:hAnsi="Times New Roman" w:cs="Times New Roman"/>
          <w:sz w:val="24"/>
          <w:szCs w:val="24"/>
        </w:rPr>
        <w:t>.</w:t>
      </w:r>
      <w:r w:rsidRPr="00EF178F">
        <w:rPr>
          <w:rFonts w:ascii="Times New Roman" w:hAnsi="Times New Roman" w:cs="Times New Roman"/>
          <w:sz w:val="24"/>
          <w:szCs w:val="24"/>
          <w:lang w:val="en-US"/>
        </w:rPr>
        <w:t>detpodelki</w:t>
      </w:r>
      <w:r w:rsidRPr="00EF178F">
        <w:rPr>
          <w:rFonts w:ascii="Times New Roman" w:hAnsi="Times New Roman" w:cs="Times New Roman"/>
          <w:sz w:val="24"/>
          <w:szCs w:val="24"/>
        </w:rPr>
        <w:t>.</w:t>
      </w:r>
      <w:r w:rsidRPr="00EF178F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25EDB" w:rsidRPr="005E7F2D" w:rsidRDefault="005E7F2D" w:rsidP="00025EDB">
      <w:pPr>
        <w:pStyle w:val="af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025EDB" w:rsidRPr="005E7F2D">
        <w:rPr>
          <w:rFonts w:ascii="Times New Roman" w:eastAsia="Times New Roman" w:hAnsi="Times New Roman" w:cs="Times New Roman"/>
          <w:sz w:val="24"/>
          <w:szCs w:val="24"/>
        </w:rPr>
        <w:t>Ченобаева Л.М. – М.: Аст ,Цветы и букеты из конфет,2015</w:t>
      </w:r>
    </w:p>
    <w:p w:rsidR="00025EDB" w:rsidRPr="005E7F2D" w:rsidRDefault="005E7F2D" w:rsidP="00025EDB">
      <w:pPr>
        <w:pStyle w:val="af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="00025EDB" w:rsidRPr="005E7F2D">
        <w:rPr>
          <w:rFonts w:ascii="Times New Roman" w:eastAsia="Times New Roman" w:hAnsi="Times New Roman" w:cs="Times New Roman"/>
          <w:sz w:val="24"/>
          <w:szCs w:val="24"/>
        </w:rPr>
        <w:t>Трепетунова Л.И. Природный материал и фантазия – Волгоград, 2009.</w:t>
      </w:r>
    </w:p>
    <w:p w:rsidR="00025EDB" w:rsidRPr="005E7F2D" w:rsidRDefault="005E7F2D" w:rsidP="00025EDB">
      <w:pPr>
        <w:pStyle w:val="af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 w:rsidR="00025EDB" w:rsidRPr="005E7F2D">
        <w:rPr>
          <w:rFonts w:ascii="Times New Roman" w:eastAsia="Times New Roman" w:hAnsi="Times New Roman" w:cs="Times New Roman"/>
          <w:sz w:val="24"/>
          <w:szCs w:val="24"/>
        </w:rPr>
        <w:t>Уолтер Х. Узоры из бумажных лент – М.: Ниола 21 век, 2012.</w:t>
      </w:r>
    </w:p>
    <w:p w:rsidR="00025EDB" w:rsidRPr="005E7F2D" w:rsidRDefault="005E7F2D" w:rsidP="00025EDB">
      <w:pPr>
        <w:pStyle w:val="af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10.</w:t>
      </w:r>
      <w:r w:rsidR="00025EDB" w:rsidRPr="005E7F2D">
        <w:rPr>
          <w:rFonts w:ascii="Times New Roman" w:eastAsia="Times New Roman" w:hAnsi="Times New Roman" w:cs="Times New Roman"/>
          <w:bCs/>
          <w:sz w:val="24"/>
          <w:szCs w:val="24"/>
        </w:rPr>
        <w:t>ВасиленкоВ.М. Русское прикладное искусство. М., 2006</w:t>
      </w:r>
    </w:p>
    <w:p w:rsidR="00025EDB" w:rsidRPr="005E7F2D" w:rsidRDefault="005E7F2D" w:rsidP="00025EDB">
      <w:pPr>
        <w:pStyle w:val="af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11.</w:t>
      </w:r>
      <w:r w:rsidR="00025EDB" w:rsidRPr="005E7F2D">
        <w:rPr>
          <w:rFonts w:ascii="Times New Roman" w:eastAsia="Times New Roman" w:hAnsi="Times New Roman" w:cs="Times New Roman"/>
          <w:bCs/>
          <w:sz w:val="24"/>
          <w:szCs w:val="24"/>
        </w:rPr>
        <w:t>Н.И. Еременко Доп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олнительное о</w:t>
      </w:r>
      <w:r w:rsidR="00025EDB" w:rsidRPr="005E7F2D">
        <w:rPr>
          <w:rFonts w:ascii="Times New Roman" w:eastAsia="Times New Roman" w:hAnsi="Times New Roman" w:cs="Times New Roman"/>
          <w:bCs/>
          <w:sz w:val="24"/>
          <w:szCs w:val="24"/>
        </w:rPr>
        <w:t>бразование в образовательном учреждении. - Волгоград: ИТД «Корифей», 2007</w:t>
      </w:r>
    </w:p>
    <w:p w:rsidR="00EF178F" w:rsidRPr="005E7F2D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Литература для обучающихся.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1. Джун Джексон. Поделки из бумаги. Москва. «Просвещение» 1979г.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2</w:t>
      </w:r>
      <w:r w:rsidRPr="00EF17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F178F">
        <w:rPr>
          <w:rFonts w:ascii="Times New Roman" w:hAnsi="Times New Roman" w:cs="Times New Roman"/>
          <w:sz w:val="24"/>
          <w:szCs w:val="24"/>
        </w:rPr>
        <w:t>Татьяна Геронимус «Я всё умею делать сам». 2003г.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3. Интернет ресурсы:</w:t>
      </w:r>
      <w:r w:rsidRPr="00EF178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F178F">
        <w:rPr>
          <w:rFonts w:ascii="Times New Roman" w:hAnsi="Times New Roman" w:cs="Times New Roman"/>
          <w:sz w:val="24"/>
          <w:szCs w:val="24"/>
        </w:rPr>
        <w:t>.</w:t>
      </w:r>
      <w:r w:rsidRPr="00EF178F">
        <w:rPr>
          <w:rFonts w:ascii="Times New Roman" w:hAnsi="Times New Roman" w:cs="Times New Roman"/>
          <w:sz w:val="24"/>
          <w:szCs w:val="24"/>
          <w:lang w:val="en-US"/>
        </w:rPr>
        <w:t>detpodelki</w:t>
      </w:r>
      <w:r w:rsidRPr="00EF178F">
        <w:rPr>
          <w:rFonts w:ascii="Times New Roman" w:hAnsi="Times New Roman" w:cs="Times New Roman"/>
          <w:sz w:val="24"/>
          <w:szCs w:val="24"/>
        </w:rPr>
        <w:t>.</w:t>
      </w:r>
      <w:r w:rsidRPr="00EF178F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5E7F2D" w:rsidRPr="005E7F2D" w:rsidRDefault="005E7F2D" w:rsidP="005E7F2D">
      <w:pPr>
        <w:pStyle w:val="af6"/>
        <w:rPr>
          <w:rFonts w:ascii="Times New Roman" w:eastAsia="Times New Roman" w:hAnsi="Times New Roman" w:cs="Times New Roman"/>
          <w:sz w:val="24"/>
          <w:szCs w:val="24"/>
        </w:rPr>
      </w:pPr>
      <w:r w:rsidRPr="005E7F2D">
        <w:rPr>
          <w:rFonts w:ascii="Times New Roman" w:eastAsia="Times New Roman" w:hAnsi="Times New Roman" w:cs="Times New Roman"/>
          <w:bCs/>
          <w:sz w:val="24"/>
          <w:szCs w:val="24"/>
        </w:rPr>
        <w:t>4.Волков И.П. Приобщение школьников к творчеству. М., 2002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Литература для родителей.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1. Т. Филипчук «Знаете ли вы своего ребенка?» книга для родителей. Перевод с польского. Издание третье – М.: Издательство «Прогресс», 1985г.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lastRenderedPageBreak/>
        <w:t>2. Мир детства: Младший школьник /под редакцией А.Г. Хрибковой. Отв. ред. В.В. Давыдов. Г. Изд., доп. – М.: Педагогика, 1988г. – 272с.: илл. (Библиотека для родителей).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3. Диалоги о воспитании: Книга для родителей /Под редакцией В.Н. Столетова; Сост. О.Г. Свердлова – 3-е изд., доп. – М.: Педагогика. 1985г. – 288с., илл. – (Библиотека для родителей).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4. Интернет ресурсы:</w:t>
      </w:r>
      <w:r w:rsidRPr="00EF178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F178F">
        <w:rPr>
          <w:rFonts w:ascii="Times New Roman" w:hAnsi="Times New Roman" w:cs="Times New Roman"/>
          <w:sz w:val="24"/>
          <w:szCs w:val="24"/>
        </w:rPr>
        <w:t>.</w:t>
      </w:r>
      <w:r w:rsidRPr="00EF178F">
        <w:rPr>
          <w:rFonts w:ascii="Times New Roman" w:hAnsi="Times New Roman" w:cs="Times New Roman"/>
          <w:sz w:val="24"/>
          <w:szCs w:val="24"/>
          <w:lang w:val="en-US"/>
        </w:rPr>
        <w:t>detpodelki</w:t>
      </w:r>
      <w:r w:rsidRPr="00EF178F">
        <w:rPr>
          <w:rFonts w:ascii="Times New Roman" w:hAnsi="Times New Roman" w:cs="Times New Roman"/>
          <w:sz w:val="24"/>
          <w:szCs w:val="24"/>
        </w:rPr>
        <w:t>.</w:t>
      </w:r>
      <w:r w:rsidRPr="00EF178F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25EDB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25EDB" w:rsidRDefault="00025EDB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025EDB" w:rsidRDefault="00025EDB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025EDB" w:rsidRDefault="00025EDB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6E72A9" w:rsidRDefault="006E72A9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2E3BF7" w:rsidRDefault="002E3BF7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2E3BF7" w:rsidRDefault="002E3BF7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2E3BF7" w:rsidRDefault="002E3BF7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2E3BF7" w:rsidRDefault="002E3BF7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2E3BF7" w:rsidRDefault="002E3BF7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2E3BF7" w:rsidRDefault="002E3BF7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2E3BF7" w:rsidRDefault="002E3BF7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2E3BF7" w:rsidRDefault="002E3BF7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2E3BF7" w:rsidRDefault="002E3BF7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2E3BF7" w:rsidRDefault="002E3BF7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2E3BF7" w:rsidRDefault="002E3BF7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2E3BF7" w:rsidRDefault="002E3BF7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2E3BF7" w:rsidRDefault="002E3BF7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2E3BF7" w:rsidRDefault="002E3BF7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743A38" w:rsidRDefault="00743A38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743A38" w:rsidRDefault="00743A38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743A38" w:rsidRDefault="00743A38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743A38" w:rsidRDefault="00743A38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743A38" w:rsidRDefault="00743A38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743A38" w:rsidRDefault="00743A38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743A38" w:rsidRDefault="00743A38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743A38" w:rsidRDefault="00743A38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743A38" w:rsidRDefault="00743A38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743A38" w:rsidRDefault="00743A38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743A38" w:rsidRDefault="00743A38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743A38" w:rsidRDefault="00743A38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743A38" w:rsidRDefault="00743A38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743A38" w:rsidRDefault="00743A38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743A38" w:rsidRDefault="00743A38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743A38" w:rsidRDefault="00743A38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743A38" w:rsidRDefault="00743A38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0E1FA1" w:rsidRDefault="000E1FA1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0E1FA1" w:rsidRDefault="000E1FA1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0E1FA1" w:rsidRDefault="000E1FA1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0E1FA1" w:rsidRDefault="000E1FA1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0E1FA1" w:rsidRDefault="000E1FA1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0E1FA1" w:rsidRDefault="000E1FA1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0E1FA1" w:rsidRDefault="000E1FA1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0E1FA1" w:rsidRDefault="000E1FA1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0E1FA1" w:rsidRDefault="000E1FA1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0E1FA1" w:rsidRDefault="000E1FA1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0E1FA1" w:rsidRDefault="000E1FA1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0E1FA1" w:rsidRDefault="000E1FA1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0E1FA1" w:rsidRDefault="000E1FA1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743A38" w:rsidRPr="000E1FA1" w:rsidRDefault="000E1FA1" w:rsidP="000E1FA1">
      <w:pPr>
        <w:pStyle w:val="af6"/>
        <w:jc w:val="right"/>
        <w:rPr>
          <w:rFonts w:ascii="Times New Roman" w:hAnsi="Times New Roman" w:cs="Times New Roman"/>
          <w:sz w:val="24"/>
          <w:szCs w:val="24"/>
        </w:rPr>
      </w:pPr>
      <w:r w:rsidRPr="000E1FA1">
        <w:rPr>
          <w:rFonts w:ascii="Times New Roman" w:hAnsi="Times New Roman" w:cs="Times New Roman"/>
          <w:sz w:val="24"/>
          <w:szCs w:val="24"/>
        </w:rPr>
        <w:lastRenderedPageBreak/>
        <w:t>Приложени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743A38" w:rsidRDefault="00743A38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EF178F" w:rsidRPr="00EF178F" w:rsidRDefault="000E1FA1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178F" w:rsidRPr="00EF178F">
        <w:rPr>
          <w:rFonts w:ascii="Times New Roman" w:hAnsi="Times New Roman" w:cs="Times New Roman"/>
          <w:sz w:val="24"/>
          <w:szCs w:val="24"/>
        </w:rPr>
        <w:t xml:space="preserve"> </w:t>
      </w:r>
      <w:r w:rsidR="00EF178F" w:rsidRPr="00EF178F">
        <w:rPr>
          <w:rFonts w:ascii="Times New Roman" w:hAnsi="Times New Roman" w:cs="Times New Roman"/>
          <w:b/>
          <w:sz w:val="24"/>
          <w:szCs w:val="24"/>
        </w:rPr>
        <w:t>Календарно - тематическое планирование.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770"/>
        <w:gridCol w:w="1283"/>
        <w:gridCol w:w="3612"/>
        <w:gridCol w:w="1188"/>
        <w:gridCol w:w="960"/>
        <w:gridCol w:w="874"/>
      </w:tblGrid>
      <w:tr w:rsidR="00EF178F" w:rsidRPr="00EF178F" w:rsidTr="00F8208C">
        <w:trPr>
          <w:cantSplit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3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Разделы, темы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F178F" w:rsidRPr="00EF178F" w:rsidTr="00F8208C">
        <w:tc>
          <w:tcPr>
            <w:tcW w:w="93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«Бумажные фантазии».</w:t>
            </w: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 (48часов).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«Объёмная аппликация цыпленка».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«Сказочный цветок на длинной шпажке».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«Упаковка для подарка из цветного картона»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rPr>
          <w:trHeight w:val="30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«Киригами «Бабочка».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«Объёмная аппликация божьей коровки»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«Объёмная аппликация ёжика».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«Объёмная аппликация пуделя из ваты».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«Объёмная аппликация барашки из салфеток».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«Голуби»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«Объёмная аппликация</w:t>
            </w:r>
            <w:r w:rsidRPr="00EF1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Кактус».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«Кукла из картонной втулки».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 «Объёмная аппликация «Цветы Адыгеи».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«Подвесные новогодние игрушки из картона».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«Объёмная новогодняя ёлка из картона».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 «Объёмный шар из картона».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 «Киригами «Цирк».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«Объёмная аппликация «Природа Адыгеи».  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«Объёмная аппликация «Аквариумный мир»». 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 «Объёмная аппликация «Морской мир»».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 «Объёмная аппликация кавказских первоцветов– подснежников»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«Изготовление танка из спичечных коробков». </w:t>
            </w: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 «Объёмная аппликация кавказских первоцветов - фиалок».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«Оригами «Тюльпаны»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 «Объёмная аппликация «Ваза с цветами» Знакомство с адыгейскими орнаментами». 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c>
          <w:tcPr>
            <w:tcW w:w="93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«Раздел 2. «</w:t>
            </w:r>
            <w:r w:rsidRPr="00EF178F">
              <w:rPr>
                <w:rFonts w:ascii="Times New Roman" w:eastAsia="sans-serif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Конструирование и моделирование из различных материалов»</w:t>
            </w:r>
            <w:r w:rsidRPr="00EF1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(8 часов)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«Самолёт из длинной шпажки».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«Подарок другу на длинной </w:t>
            </w:r>
            <w:r w:rsidRPr="00EF1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шпажке».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«Закладка для книги на деревянном шпателе».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 «Машина из спичечных коробков»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c>
          <w:tcPr>
            <w:tcW w:w="93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««Изготовление игрушек из картонных втулок».</w:t>
            </w: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(16 часов)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«Ракета».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«Мышка».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«Лягушка».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«Заяц».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«Лиса».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«Волк».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«Животное Адыгеи  «Медведь».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«Творческий проект «Сказочный домик».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178F" w:rsidRPr="00EF178F" w:rsidTr="00F8208C">
        <w:tblPrEx>
          <w:tblCellMar>
            <w:left w:w="108" w:type="dxa"/>
            <w:right w:w="108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C23DE6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C23DE6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C23DE6" w:rsidP="00C23DE6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144 </w:t>
            </w:r>
            <w:r w:rsidR="00EF178F" w:rsidRPr="00EF17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EF178F" w:rsidRPr="00EF178F" w:rsidRDefault="00EF178F" w:rsidP="00EC5E7D">
      <w:pPr>
        <w:pStyle w:val="af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F178F" w:rsidRPr="00EF178F" w:rsidRDefault="00EF178F" w:rsidP="00EC5E7D">
      <w:pPr>
        <w:pStyle w:val="af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EF178F" w:rsidRPr="00EF178F" w:rsidRDefault="00EF178F" w:rsidP="00EC5E7D">
      <w:pPr>
        <w:pStyle w:val="af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78F" w:rsidRPr="00EF178F" w:rsidRDefault="00EF178F" w:rsidP="00EC5E7D">
      <w:pPr>
        <w:pStyle w:val="af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Входной контроль.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 xml:space="preserve">Вид теста: </w:t>
      </w:r>
      <w:r w:rsidRPr="00EF178F">
        <w:rPr>
          <w:rFonts w:ascii="Times New Roman" w:hAnsi="Times New Roman" w:cs="Times New Roman"/>
          <w:sz w:val="24"/>
          <w:szCs w:val="24"/>
        </w:rPr>
        <w:t>тест закрытого типа.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 xml:space="preserve">Вид теста по объёму содержания и времени проведения: </w:t>
      </w:r>
      <w:r w:rsidRPr="00EF178F">
        <w:rPr>
          <w:rFonts w:ascii="Times New Roman" w:hAnsi="Times New Roman" w:cs="Times New Roman"/>
          <w:sz w:val="24"/>
          <w:szCs w:val="24"/>
        </w:rPr>
        <w:t>входной контроль.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 xml:space="preserve">Вид теста по способу предъявления:  </w:t>
      </w:r>
      <w:r w:rsidRPr="00EF178F">
        <w:rPr>
          <w:rFonts w:ascii="Times New Roman" w:hAnsi="Times New Roman" w:cs="Times New Roman"/>
          <w:sz w:val="24"/>
          <w:szCs w:val="24"/>
        </w:rPr>
        <w:t>с  предъявлением готового ответа.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 xml:space="preserve">Вид теста по цели назначения:  </w:t>
      </w:r>
      <w:r w:rsidRPr="00EF178F">
        <w:rPr>
          <w:rFonts w:ascii="Times New Roman" w:hAnsi="Times New Roman" w:cs="Times New Roman"/>
          <w:sz w:val="24"/>
          <w:szCs w:val="24"/>
        </w:rPr>
        <w:t>входной контроль знаний.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Инструкция для педагога дополнительного образования.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(к тесту закрытой формы с выбором ответа)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Тест по дополнительной общеобразовательной общеразвивающей программе  «</w:t>
      </w:r>
      <w:r w:rsidR="00EC5E7D">
        <w:rPr>
          <w:rFonts w:ascii="Times New Roman" w:hAnsi="Times New Roman" w:cs="Times New Roman"/>
          <w:sz w:val="24"/>
          <w:szCs w:val="24"/>
        </w:rPr>
        <w:t>Семицветик</w:t>
      </w:r>
      <w:r w:rsidRPr="00EF178F">
        <w:rPr>
          <w:rFonts w:ascii="Times New Roman" w:hAnsi="Times New Roman" w:cs="Times New Roman"/>
          <w:sz w:val="24"/>
          <w:szCs w:val="24"/>
        </w:rPr>
        <w:t xml:space="preserve">» проводится с целью определения уровня развития обучающихся, их творческих способностей. 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Перед проведением теста необходимо объяснить обучающимся порядок выполнения работы и показать способ записи ответов.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Настройте обучающихся на работу, которая может показаться простой, но потребует внимания и аккуратности. Попросите не сдавать работы досрочно. Если останется время, пусть они проверят свои ответы  и исправят обнаруженные ошибки.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На проведение теста отводится время по усмотрению педагога. Время выполнения работы может быть увеличено для отдельных обучающихся. При проведении теста нужно обеспечить полную самостоятельность выполнения работы каждым обучающимся. 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Работа проводится и проверяется педагогом дополнительного образования, работающем по данной программе.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Проверка выполненных работ осуществляется следующим образом: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варианты ответов, указанные обучающимися, проверяют по «ключам» - правильным вариантам ответов;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каждое правильно выполненное задание оценивается в 10 баллов;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каждое невыполненное задание (не выполнявшееся или выполненное с ошибкой) оценивается в 0 баллов;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работа засчитывается как выполненная, если обучающийся правильно выполнил 2/3 предложенных заданий.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Лист с заданиями содержит 6 заданий. Для того, чтобы работа считалась выполненной обучающимся, надо правильно выполнить 2/3, то есть 4 задания или больше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lastRenderedPageBreak/>
        <w:t>Инструкция для обучающихся.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Ребята!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Вам предлагается за одно занятие (45 мин) выполнить 5 заданий. К каждому заданию дано 3 варианта ответов. Нужно выбрать правильные ответы и обвести их кружком. В каждом задании может быть один правильный ответ. За один правильный ответ вы получаете 10 баллов. Всего вы можете получить 50 баллов. 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Сначала выполните все задания теста, затем  проверьте работу.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Тестовые задания  закрытой формы.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1. Откуда нужно начинать разметку деталей на картоне или бумаге?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а) с краю бумаги   б) на середине   в) в любом месте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2. Как нужно располагать детали при разметке?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а) подальше друг от друга  б) близко друг к другу   в) в любом месте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3. Каким способом можно быстро вырезать много одинаковых деталей? 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а) разметить детали на бумаге близко друг к другу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б) размечать и вырезать быстро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в) складыванием бумаги гармошкой  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4. В какой последовательности нужно подготавливать детали?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а) сначала большие, потом маленькие  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б) сначала маленькие, потом большие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в) чередуя большие и маленькие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5. Где нужно размечать мелкие детали?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а) с краю бумаги   б) на мелких остатках бумаги   в) в любом месте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Практическая работа.</w:t>
      </w:r>
      <w:r w:rsidRPr="00EF178F">
        <w:rPr>
          <w:rFonts w:ascii="Times New Roman" w:hAnsi="Times New Roman" w:cs="Times New Roman"/>
          <w:sz w:val="24"/>
          <w:szCs w:val="24"/>
        </w:rPr>
        <w:t xml:space="preserve">  Изготовление самолёта.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Практические навыки.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949"/>
        <w:gridCol w:w="1153"/>
      </w:tblGrid>
      <w:tr w:rsidR="00EF178F" w:rsidRPr="00EF178F" w:rsidTr="00F8208C">
        <w:tc>
          <w:tcPr>
            <w:tcW w:w="7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Требования к творческому заданию</w:t>
            </w:r>
          </w:p>
        </w:tc>
        <w:tc>
          <w:tcPr>
            <w:tcW w:w="11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EF178F" w:rsidRPr="00EF178F" w:rsidTr="00F8208C">
        <w:tc>
          <w:tcPr>
            <w:tcW w:w="794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C5E7D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целям, задачам и темам дополнительной общеобразовательной общеразвивающей программе </w:t>
            </w:r>
            <w:r w:rsidR="00EC5E7D">
              <w:rPr>
                <w:rFonts w:ascii="Times New Roman" w:hAnsi="Times New Roman" w:cs="Times New Roman"/>
                <w:sz w:val="24"/>
                <w:szCs w:val="24"/>
              </w:rPr>
              <w:t>"Семицветик"</w:t>
            </w: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178F" w:rsidRPr="00EF178F" w:rsidTr="00F8208C">
        <w:tc>
          <w:tcPr>
            <w:tcW w:w="794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Умение применять полученные знания на практике</w:t>
            </w:r>
          </w:p>
        </w:tc>
        <w:tc>
          <w:tcPr>
            <w:tcW w:w="115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178F" w:rsidRPr="00EF178F" w:rsidTr="00F8208C">
        <w:tc>
          <w:tcPr>
            <w:tcW w:w="794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Качество выполнения работы</w:t>
            </w:r>
          </w:p>
        </w:tc>
        <w:tc>
          <w:tcPr>
            <w:tcW w:w="115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178F" w:rsidRPr="00EF178F" w:rsidTr="00F8208C">
        <w:tc>
          <w:tcPr>
            <w:tcW w:w="794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5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Ключ к тесту закрытой формы.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70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77"/>
        <w:gridCol w:w="2949"/>
      </w:tblGrid>
      <w:tr w:rsidR="00EF178F" w:rsidRPr="00EF178F" w:rsidTr="00F8208C">
        <w:trPr>
          <w:trHeight w:val="31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1. а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4. а</w:t>
            </w:r>
          </w:p>
        </w:tc>
      </w:tr>
      <w:tr w:rsidR="00EF178F" w:rsidRPr="00EF178F" w:rsidTr="00F8208C">
        <w:trPr>
          <w:trHeight w:val="317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2. б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5. б</w:t>
            </w:r>
          </w:p>
        </w:tc>
      </w:tr>
      <w:tr w:rsidR="00EF178F" w:rsidRPr="00EF178F" w:rsidTr="00F8208C">
        <w:trPr>
          <w:trHeight w:val="307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3. в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8F" w:rsidRPr="00EF178F" w:rsidTr="00F8208C">
        <w:trPr>
          <w:trHeight w:val="32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8F" w:rsidRPr="00EF178F" w:rsidTr="00F8208C">
        <w:trPr>
          <w:trHeight w:val="32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EF178F" w:rsidRPr="00EF178F" w:rsidTr="00F8208C">
        <w:trPr>
          <w:trHeight w:val="32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F178F" w:rsidRPr="00EF178F" w:rsidTr="00F8208C">
        <w:trPr>
          <w:trHeight w:val="32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</w:tr>
      <w:tr w:rsidR="00EF178F" w:rsidRPr="00EF178F" w:rsidTr="00F8208C">
        <w:trPr>
          <w:trHeight w:val="32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Менее 30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Менее 30</w:t>
            </w:r>
          </w:p>
        </w:tc>
      </w:tr>
    </w:tbl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76"/>
        <w:gridCol w:w="4568"/>
      </w:tblGrid>
      <w:tr w:rsidR="00EF178F" w:rsidRPr="00EF178F" w:rsidTr="00F8208C">
        <w:tc>
          <w:tcPr>
            <w:tcW w:w="4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4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</w:tr>
      <w:tr w:rsidR="00EF178F" w:rsidRPr="00EF178F" w:rsidTr="00F8208C">
        <w:tc>
          <w:tcPr>
            <w:tcW w:w="4676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456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EF178F" w:rsidRPr="00EF178F" w:rsidTr="00F8208C">
        <w:tc>
          <w:tcPr>
            <w:tcW w:w="4676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30-40 баллов</w:t>
            </w:r>
          </w:p>
        </w:tc>
        <w:tc>
          <w:tcPr>
            <w:tcW w:w="456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</w:tr>
      <w:tr w:rsidR="00EF178F" w:rsidRPr="00EF178F" w:rsidTr="00F8208C">
        <w:tc>
          <w:tcPr>
            <w:tcW w:w="4676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Менее 30 баллов</w:t>
            </w:r>
          </w:p>
        </w:tc>
        <w:tc>
          <w:tcPr>
            <w:tcW w:w="456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</w:tbl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lastRenderedPageBreak/>
        <w:t>Промежуточная аттестация за первое полугодие 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 xml:space="preserve">Вид теста: </w:t>
      </w:r>
      <w:r w:rsidRPr="00EF178F">
        <w:rPr>
          <w:rFonts w:ascii="Times New Roman" w:hAnsi="Times New Roman" w:cs="Times New Roman"/>
          <w:sz w:val="24"/>
          <w:szCs w:val="24"/>
        </w:rPr>
        <w:t>тест закрытого типа.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 xml:space="preserve">Вид теста по объему содержания и времени проведения: </w:t>
      </w:r>
      <w:r w:rsidRPr="00EF178F">
        <w:rPr>
          <w:rFonts w:ascii="Times New Roman" w:hAnsi="Times New Roman" w:cs="Times New Roman"/>
          <w:sz w:val="24"/>
          <w:szCs w:val="24"/>
        </w:rPr>
        <w:t>Промежуточная аттестация</w:t>
      </w:r>
      <w:r w:rsidRPr="00EF17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178F">
        <w:rPr>
          <w:rFonts w:ascii="Times New Roman" w:hAnsi="Times New Roman" w:cs="Times New Roman"/>
          <w:sz w:val="24"/>
          <w:szCs w:val="24"/>
        </w:rPr>
        <w:t>за первое полугодие 1 года обучения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 xml:space="preserve">Вид теста по способу предъявления:  </w:t>
      </w:r>
      <w:r w:rsidRPr="00EF178F">
        <w:rPr>
          <w:rFonts w:ascii="Times New Roman" w:hAnsi="Times New Roman" w:cs="Times New Roman"/>
          <w:sz w:val="24"/>
          <w:szCs w:val="24"/>
        </w:rPr>
        <w:t>с  предъявлением готового ответа.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 xml:space="preserve">Вид теста по цели назначения:  </w:t>
      </w:r>
      <w:r w:rsidRPr="00EF178F">
        <w:rPr>
          <w:rFonts w:ascii="Times New Roman" w:hAnsi="Times New Roman" w:cs="Times New Roman"/>
          <w:sz w:val="24"/>
          <w:szCs w:val="24"/>
        </w:rPr>
        <w:t>Промежуточная аттестация</w:t>
      </w:r>
      <w:r w:rsidRPr="00EF17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178F">
        <w:rPr>
          <w:rFonts w:ascii="Times New Roman" w:hAnsi="Times New Roman" w:cs="Times New Roman"/>
          <w:sz w:val="24"/>
          <w:szCs w:val="24"/>
        </w:rPr>
        <w:t>за первое полугодие 1 года обучения</w:t>
      </w:r>
      <w:r w:rsidRPr="00EF17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Инструкция для педагога дополнительного образования.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(к тесту закрытой формы с выбором ответа)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Тест по дополнительной общеобразовательной общеразвивающей программе  «</w:t>
      </w:r>
      <w:r w:rsidR="00743A38">
        <w:rPr>
          <w:rFonts w:ascii="Times New Roman" w:hAnsi="Times New Roman" w:cs="Times New Roman"/>
          <w:sz w:val="24"/>
          <w:szCs w:val="24"/>
        </w:rPr>
        <w:t>"Семицветик"</w:t>
      </w:r>
      <w:r w:rsidR="00743A38" w:rsidRPr="00EF178F">
        <w:rPr>
          <w:rFonts w:ascii="Times New Roman" w:hAnsi="Times New Roman" w:cs="Times New Roman"/>
          <w:sz w:val="24"/>
          <w:szCs w:val="24"/>
        </w:rPr>
        <w:t xml:space="preserve"> </w:t>
      </w:r>
      <w:r w:rsidR="00743A38">
        <w:rPr>
          <w:rFonts w:ascii="Times New Roman" w:hAnsi="Times New Roman" w:cs="Times New Roman"/>
          <w:sz w:val="24"/>
          <w:szCs w:val="24"/>
        </w:rPr>
        <w:t xml:space="preserve"> </w:t>
      </w:r>
      <w:r w:rsidRPr="00EF178F">
        <w:rPr>
          <w:rFonts w:ascii="Times New Roman" w:hAnsi="Times New Roman" w:cs="Times New Roman"/>
          <w:sz w:val="24"/>
          <w:szCs w:val="24"/>
        </w:rPr>
        <w:t xml:space="preserve"> проводится с целью определения уровня развития обучающихся, их творческих способностей. 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Перед проведением теста необходимо объяснить обучающимся порядок выполнения работы и показать способ записи ответов.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Настройте обучающихся на работу, которая может показаться простой, но потребует внимания и аккуратности. Попросите не сдавать работы досрочно. Если останется время, пусть они проверят свои ответы  и исправят обнаруженные ошибки.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На проведение теста отводится время по усмотрению педагога. Время выполнения работы может быть увеличено для отдельных обучающихся. При проведении теста нужно обеспечить полную самостоятельность выполнения работы каждым обучающимся. 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Работа проводится и проверяется педагогом дополнительного образования, работающем по данной программе.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Проверка выполненных работ осуществляется следующим образом: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варианты ответов, указанные обучающимися, проверяют по «ключам» - правильным вариантам ответов;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каждое правильно выполненное задание оценивается в 10 баллов;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каждое невыполненное задание (не выполнявшееся или выполненное с ошибкой) оценивается в 0 баллов;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работа засчитывается как выполненная, если обучающийся правильно выполнил 2/3 предложенных заданий.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Лист с заданиями содержит 5 заданий. Для того, чтобы работа считалась выполненной обучающимся, надо правильно выполнить 2/3, то есть 4 задания или больше.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Инструкция для обучающихся.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Ребята!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Вам предлагается за одно занятие (45 мин) выполнить 5 заданий. К каждому заданию дано 3 варианта ответов. Нужно выбрать правильные ответы и обвести их кружком. В каждом задании может быть один правильный ответ. За один правильный ответ вы получаете 10 баллов. Всего вы можете получить 60 баллов. Сначала выполните все задания теста, затем  проверьте работу. 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Тестовые задания  закрытой</w:t>
      </w:r>
      <w:r w:rsidRPr="00EF178F">
        <w:rPr>
          <w:rFonts w:ascii="Times New Roman" w:hAnsi="Times New Roman" w:cs="Times New Roman"/>
          <w:sz w:val="24"/>
          <w:szCs w:val="24"/>
        </w:rPr>
        <w:t xml:space="preserve"> </w:t>
      </w:r>
      <w:r w:rsidRPr="00EF178F">
        <w:rPr>
          <w:rFonts w:ascii="Times New Roman" w:hAnsi="Times New Roman" w:cs="Times New Roman"/>
          <w:b/>
          <w:sz w:val="24"/>
          <w:szCs w:val="24"/>
        </w:rPr>
        <w:t>формы.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1. Что не является бумагой?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а) ситец   б) ватман  в) картон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178F">
        <w:rPr>
          <w:rFonts w:ascii="Times New Roman" w:hAnsi="Times New Roman" w:cs="Times New Roman"/>
          <w:sz w:val="24"/>
          <w:szCs w:val="24"/>
        </w:rPr>
        <w:t>2.Что такое аппликация?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а) изготовление фигур из солёного теста 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б) выжигание по дереву 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в) вырезание и наклеивание фигур, узоров, картин на другую поверхность бумаги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3. Почему нужно размечать детали близко друг к другу?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а) чтобы экономить бумагу б) так быстрее разметить   в) можно размечать в любом расстоянии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4. Какие детали нужно приклеивать в первую очередь?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а) большие, главные   б) маленькие    в) любые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lastRenderedPageBreak/>
        <w:t>5. Что из перечисленного является нетрадиционной техникой работы с бумагой?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а) ниткография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б) монотипия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в) объёмная аппликация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</w:t>
      </w:r>
      <w:r w:rsidRPr="00EF178F">
        <w:rPr>
          <w:rFonts w:ascii="Times New Roman" w:hAnsi="Times New Roman" w:cs="Times New Roman"/>
          <w:sz w:val="24"/>
          <w:szCs w:val="24"/>
        </w:rPr>
        <w:t>Изготовление новогодней ёлки.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Практические навыки.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949"/>
        <w:gridCol w:w="1153"/>
      </w:tblGrid>
      <w:tr w:rsidR="00EF178F" w:rsidRPr="00EF178F" w:rsidTr="00F8208C">
        <w:tc>
          <w:tcPr>
            <w:tcW w:w="7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Требования к творческому заданию</w:t>
            </w:r>
          </w:p>
        </w:tc>
        <w:tc>
          <w:tcPr>
            <w:tcW w:w="11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EF178F" w:rsidRPr="00EF178F" w:rsidTr="00F8208C">
        <w:tc>
          <w:tcPr>
            <w:tcW w:w="794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C5E7D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целям, задачам и темам дополнительной общеобразовательной общеразвивающей программе  </w:t>
            </w:r>
            <w:r w:rsidR="00EC5E7D">
              <w:rPr>
                <w:rFonts w:ascii="Times New Roman" w:hAnsi="Times New Roman" w:cs="Times New Roman"/>
                <w:sz w:val="24"/>
                <w:szCs w:val="24"/>
              </w:rPr>
              <w:t xml:space="preserve"> "Семицветик"</w:t>
            </w:r>
            <w:r w:rsidR="00EC5E7D"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178F" w:rsidRPr="00EF178F" w:rsidTr="00F8208C">
        <w:tc>
          <w:tcPr>
            <w:tcW w:w="794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Умение применять полученные знания на практике</w:t>
            </w:r>
          </w:p>
        </w:tc>
        <w:tc>
          <w:tcPr>
            <w:tcW w:w="115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178F" w:rsidRPr="00EF178F" w:rsidTr="00F8208C">
        <w:tc>
          <w:tcPr>
            <w:tcW w:w="794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Качество выполнения работы</w:t>
            </w:r>
          </w:p>
        </w:tc>
        <w:tc>
          <w:tcPr>
            <w:tcW w:w="115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178F" w:rsidRPr="00EF178F" w:rsidTr="00F8208C">
        <w:tc>
          <w:tcPr>
            <w:tcW w:w="794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5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Ключ к тесту закрытой формы.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70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77"/>
        <w:gridCol w:w="2949"/>
      </w:tblGrid>
      <w:tr w:rsidR="00EF178F" w:rsidRPr="00EF178F" w:rsidTr="00F8208C">
        <w:trPr>
          <w:trHeight w:val="31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1. а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4. а</w:t>
            </w:r>
          </w:p>
        </w:tc>
      </w:tr>
      <w:tr w:rsidR="00EF178F" w:rsidRPr="00EF178F" w:rsidTr="00F8208C">
        <w:trPr>
          <w:trHeight w:val="317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2. в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5. в</w:t>
            </w:r>
          </w:p>
        </w:tc>
      </w:tr>
      <w:tr w:rsidR="00EF178F" w:rsidRPr="00EF178F" w:rsidTr="00F8208C">
        <w:trPr>
          <w:trHeight w:val="307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3. а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8F" w:rsidRPr="00EF178F" w:rsidTr="00F8208C">
        <w:trPr>
          <w:trHeight w:val="32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8F" w:rsidRPr="00EF178F" w:rsidTr="00F8208C">
        <w:trPr>
          <w:trHeight w:val="32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EF178F" w:rsidRPr="00EF178F" w:rsidTr="00F8208C">
        <w:trPr>
          <w:trHeight w:val="32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F178F" w:rsidRPr="00EF178F" w:rsidTr="00F8208C">
        <w:trPr>
          <w:trHeight w:val="32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30-40 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</w:tr>
      <w:tr w:rsidR="00EF178F" w:rsidRPr="00EF178F" w:rsidTr="00F8208C">
        <w:trPr>
          <w:trHeight w:val="32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Менее 30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Менее 30</w:t>
            </w:r>
          </w:p>
        </w:tc>
      </w:tr>
    </w:tbl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76"/>
        <w:gridCol w:w="4710"/>
      </w:tblGrid>
      <w:tr w:rsidR="00EF178F" w:rsidRPr="00EF178F" w:rsidTr="00F8208C">
        <w:tc>
          <w:tcPr>
            <w:tcW w:w="4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4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</w:tr>
      <w:tr w:rsidR="00EF178F" w:rsidRPr="00EF178F" w:rsidTr="00F8208C">
        <w:tc>
          <w:tcPr>
            <w:tcW w:w="4676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471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EF178F" w:rsidRPr="00EF178F" w:rsidTr="00F8208C">
        <w:tc>
          <w:tcPr>
            <w:tcW w:w="4676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30-40 баллов</w:t>
            </w:r>
          </w:p>
        </w:tc>
        <w:tc>
          <w:tcPr>
            <w:tcW w:w="471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</w:tr>
      <w:tr w:rsidR="00EF178F" w:rsidRPr="00EF178F" w:rsidTr="00F8208C">
        <w:tc>
          <w:tcPr>
            <w:tcW w:w="4676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Менее 30 баллов</w:t>
            </w:r>
          </w:p>
        </w:tc>
        <w:tc>
          <w:tcPr>
            <w:tcW w:w="471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</w:tbl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 xml:space="preserve">Промежуточная аттестация за второе полугодие. 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 xml:space="preserve">Вид теста: </w:t>
      </w:r>
      <w:r w:rsidRPr="00EF178F">
        <w:rPr>
          <w:rFonts w:ascii="Times New Roman" w:hAnsi="Times New Roman" w:cs="Times New Roman"/>
          <w:sz w:val="24"/>
          <w:szCs w:val="24"/>
        </w:rPr>
        <w:t>тест закрытого типа.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 xml:space="preserve">Вид теста по объему содержания и времени проведения: </w:t>
      </w:r>
      <w:r w:rsidRPr="00EF178F">
        <w:rPr>
          <w:rFonts w:ascii="Times New Roman" w:hAnsi="Times New Roman" w:cs="Times New Roman"/>
          <w:sz w:val="24"/>
          <w:szCs w:val="24"/>
        </w:rPr>
        <w:t>Промежуточная аттестация</w:t>
      </w:r>
      <w:r w:rsidRPr="00EF17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178F">
        <w:rPr>
          <w:rFonts w:ascii="Times New Roman" w:hAnsi="Times New Roman" w:cs="Times New Roman"/>
          <w:sz w:val="24"/>
          <w:szCs w:val="24"/>
        </w:rPr>
        <w:t>за второе полугодие 1 года обучения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 xml:space="preserve">Вид теста по способу предъявления:  </w:t>
      </w:r>
      <w:r w:rsidRPr="00EF178F">
        <w:rPr>
          <w:rFonts w:ascii="Times New Roman" w:hAnsi="Times New Roman" w:cs="Times New Roman"/>
          <w:sz w:val="24"/>
          <w:szCs w:val="24"/>
        </w:rPr>
        <w:t>с  предъявлением готового ответа.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 xml:space="preserve">Вид теста по цели назначения:  </w:t>
      </w:r>
      <w:r w:rsidRPr="00EF178F">
        <w:rPr>
          <w:rFonts w:ascii="Times New Roman" w:hAnsi="Times New Roman" w:cs="Times New Roman"/>
          <w:sz w:val="24"/>
          <w:szCs w:val="24"/>
        </w:rPr>
        <w:t>Промежуточная аттестация</w:t>
      </w:r>
      <w:r w:rsidRPr="00EF17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178F">
        <w:rPr>
          <w:rFonts w:ascii="Times New Roman" w:hAnsi="Times New Roman" w:cs="Times New Roman"/>
          <w:sz w:val="24"/>
          <w:szCs w:val="24"/>
        </w:rPr>
        <w:t>за второе полугодие 1 года обучения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Инструкция для педагога дополнительного образования.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(к тесту закрытой формы с выбором ответа)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Тест по дополнительной общеобразовательной общеразвивающей программе  «Паперкрафт» проводится с целью определения уровня развития обучающихся, их творческих способностей. 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Перед проведением теста необходимо объяснить обучающимся порядок выполнения работы и показать способ записи ответов.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Настройте обучающихся на работу, которая может показаться простой, но потребует внимания и аккуратности. Попросите не сдавать работы досрочно. Если останется время, пусть они проверят свои ответы  и исправят обнаруженные ошибки.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На проведение теста отводится время по усмотрению педагога. Время выполнения работы может быть увеличено для отдельных обучающихся. При проведении теста нужно обеспечить полную самостоятельность выполнения работы каждым обучающимся. 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lastRenderedPageBreak/>
        <w:t>Работа проводится и проверяется педагогом дополнительного образования, работающем по данной программе.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Проверка выполненных работ осуществляется следующим образом: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варианты ответов, указанные обучающимися, проверяют по «ключам» - правильным вариантам ответов;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каждое правильно выполненное задание оценивается в 10 баллов;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каждое невыполненное задание (не выполнявшееся или выполненное с ошибкой) оценивается в 0 баллов;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работа засчитывается как выполненная, если обучающийся правильно выполнил 2/3 предложенных заданий.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Лист с заданиями содержит 5 заданий. Для того, чтобы работа считалась выполненной обучающимся, надо правильно выполнить 2/3, то есть 4 задания или больше.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Инструкция для обучающихся.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Ребята!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Вам предлагается за одно занятие (45 мин) выполнить 5 заданий. К каждому заданию дано 3 варианта ответов. Нужно выбрать правильные ответы и обвести их кружком. В каждом задании может быть один  правильный ответ. За один правильный ответ вы получаете 10 балл. Всего вы можете получить 60 баллов.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Сначала выполните все задания теста, затем  проверьте работу. 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Тестовые задания  закрытой</w:t>
      </w:r>
      <w:r w:rsidRPr="00EF178F">
        <w:rPr>
          <w:rFonts w:ascii="Times New Roman" w:hAnsi="Times New Roman" w:cs="Times New Roman"/>
          <w:sz w:val="24"/>
          <w:szCs w:val="24"/>
        </w:rPr>
        <w:t xml:space="preserve"> </w:t>
      </w:r>
      <w:r w:rsidRPr="00EF178F">
        <w:rPr>
          <w:rFonts w:ascii="Times New Roman" w:hAnsi="Times New Roman" w:cs="Times New Roman"/>
          <w:b/>
          <w:sz w:val="24"/>
          <w:szCs w:val="24"/>
        </w:rPr>
        <w:t>формы.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 1. Что такое картонная втулка?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а) картонная трубка   б) картонный ящик    в) деревянная скалка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2. Какой технический приём придаёт объёмность в объёмной аппликации?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а) наклеивание всей детали    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б) наклеивание половины или середины детали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в) наклеивание одной детали на другую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3. Что не является нетрадиционной техникой работы с бумагой?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а) оригами    б) объёмная аппликация в) кляксография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4. Как называется техника работы с бумагой, где используется только складывание и сгибание?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а) оригами  б) киригами  в) вытыканка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5. Что такое киригами?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а) создание объёмных вещей из бумаги и клейкой массы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б) складывание листа бумаги вдвое и вырезание различных фигур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в) изготовление композиций путём скручивание полосок бумаги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 w:rsidRPr="00EF178F">
        <w:rPr>
          <w:rFonts w:ascii="Times New Roman" w:hAnsi="Times New Roman" w:cs="Times New Roman"/>
          <w:sz w:val="24"/>
          <w:szCs w:val="24"/>
        </w:rPr>
        <w:t>.  Изготовление гриба.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Практические навыки.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949"/>
        <w:gridCol w:w="1012"/>
      </w:tblGrid>
      <w:tr w:rsidR="00EF178F" w:rsidRPr="00EF178F" w:rsidTr="00F8208C">
        <w:tc>
          <w:tcPr>
            <w:tcW w:w="7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Требования к творческому заданию</w:t>
            </w:r>
          </w:p>
        </w:tc>
        <w:tc>
          <w:tcPr>
            <w:tcW w:w="1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EF178F" w:rsidRPr="00EF178F" w:rsidTr="00F8208C">
        <w:tc>
          <w:tcPr>
            <w:tcW w:w="794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C5E7D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целям, задачам и темам дополнительной общеобразовательной общеразвивающей программе </w:t>
            </w:r>
            <w:r w:rsidR="00EC5E7D">
              <w:rPr>
                <w:rFonts w:ascii="Times New Roman" w:hAnsi="Times New Roman" w:cs="Times New Roman"/>
                <w:sz w:val="24"/>
                <w:szCs w:val="24"/>
              </w:rPr>
              <w:t>"Семицветик"</w:t>
            </w:r>
            <w:r w:rsidR="00EC5E7D"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178F" w:rsidRPr="00EF178F" w:rsidTr="00F8208C">
        <w:tc>
          <w:tcPr>
            <w:tcW w:w="794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Умение применять полученные знания на практике</w:t>
            </w:r>
          </w:p>
        </w:tc>
        <w:tc>
          <w:tcPr>
            <w:tcW w:w="101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178F" w:rsidRPr="00EF178F" w:rsidTr="00F8208C">
        <w:tc>
          <w:tcPr>
            <w:tcW w:w="794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Качество выполнения работы</w:t>
            </w:r>
          </w:p>
        </w:tc>
        <w:tc>
          <w:tcPr>
            <w:tcW w:w="101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178F" w:rsidRPr="00EF178F" w:rsidTr="00F8208C">
        <w:tc>
          <w:tcPr>
            <w:tcW w:w="794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01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Ключ к тесту закрытой формы.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70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77"/>
        <w:gridCol w:w="2949"/>
      </w:tblGrid>
      <w:tr w:rsidR="00EF178F" w:rsidRPr="00EF178F" w:rsidTr="00F8208C">
        <w:trPr>
          <w:trHeight w:val="31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1. а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4. а</w:t>
            </w:r>
          </w:p>
        </w:tc>
      </w:tr>
      <w:tr w:rsidR="00EF178F" w:rsidRPr="00EF178F" w:rsidTr="00F8208C">
        <w:trPr>
          <w:trHeight w:val="317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2. б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5. б</w:t>
            </w:r>
          </w:p>
        </w:tc>
      </w:tr>
      <w:tr w:rsidR="00EF178F" w:rsidRPr="00EF178F" w:rsidTr="00F8208C">
        <w:trPr>
          <w:trHeight w:val="307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8F" w:rsidRPr="00EF178F" w:rsidTr="00F8208C">
        <w:trPr>
          <w:trHeight w:val="32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8F" w:rsidRPr="00EF178F" w:rsidTr="00F8208C">
        <w:trPr>
          <w:trHeight w:val="32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EF178F" w:rsidRPr="00EF178F" w:rsidTr="00F8208C">
        <w:trPr>
          <w:trHeight w:val="32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F178F" w:rsidRPr="00EF178F" w:rsidTr="00F8208C">
        <w:trPr>
          <w:trHeight w:val="32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30-40 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</w:tr>
      <w:tr w:rsidR="00EF178F" w:rsidRPr="00EF178F" w:rsidTr="00F8208C">
        <w:trPr>
          <w:trHeight w:val="32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Менее 30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Менее 30</w:t>
            </w:r>
          </w:p>
        </w:tc>
      </w:tr>
    </w:tbl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77"/>
        <w:gridCol w:w="4284"/>
      </w:tblGrid>
      <w:tr w:rsidR="00EF178F" w:rsidRPr="00EF178F" w:rsidTr="00F8208C">
        <w:tc>
          <w:tcPr>
            <w:tcW w:w="46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42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</w:tr>
      <w:tr w:rsidR="00EF178F" w:rsidRPr="00EF178F" w:rsidTr="00F8208C">
        <w:tc>
          <w:tcPr>
            <w:tcW w:w="4677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428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EF178F" w:rsidRPr="00EF178F" w:rsidTr="00F8208C">
        <w:tc>
          <w:tcPr>
            <w:tcW w:w="4677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30-40 баллов</w:t>
            </w:r>
          </w:p>
        </w:tc>
        <w:tc>
          <w:tcPr>
            <w:tcW w:w="428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</w:tr>
      <w:tr w:rsidR="00EF178F" w:rsidRPr="00EF178F" w:rsidTr="00F8208C">
        <w:tc>
          <w:tcPr>
            <w:tcW w:w="4677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Менее 30 баллов</w:t>
            </w:r>
          </w:p>
        </w:tc>
        <w:tc>
          <w:tcPr>
            <w:tcW w:w="428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</w:tbl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Итоговая аттестация.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 xml:space="preserve">Вид теста: </w:t>
      </w:r>
      <w:r w:rsidRPr="00EF178F">
        <w:rPr>
          <w:rFonts w:ascii="Times New Roman" w:hAnsi="Times New Roman" w:cs="Times New Roman"/>
          <w:sz w:val="24"/>
          <w:szCs w:val="24"/>
        </w:rPr>
        <w:t>тест закрытого типа.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 xml:space="preserve">Вид теста по объему содержания и времени проведения: </w:t>
      </w:r>
      <w:r w:rsidRPr="00EF178F">
        <w:rPr>
          <w:rFonts w:ascii="Times New Roman" w:hAnsi="Times New Roman" w:cs="Times New Roman"/>
          <w:sz w:val="24"/>
          <w:szCs w:val="24"/>
        </w:rPr>
        <w:t>Промежуточная  (переводная) аттестация</w:t>
      </w:r>
      <w:r w:rsidRPr="00EF17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178F">
        <w:rPr>
          <w:rFonts w:ascii="Times New Roman" w:hAnsi="Times New Roman" w:cs="Times New Roman"/>
          <w:sz w:val="24"/>
          <w:szCs w:val="24"/>
        </w:rPr>
        <w:t xml:space="preserve">за 1 год обучения 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 xml:space="preserve">Вид теста по способу предъявления:  </w:t>
      </w:r>
      <w:r w:rsidRPr="00EF178F">
        <w:rPr>
          <w:rFonts w:ascii="Times New Roman" w:hAnsi="Times New Roman" w:cs="Times New Roman"/>
          <w:sz w:val="24"/>
          <w:szCs w:val="24"/>
        </w:rPr>
        <w:t>с  предъявлением готового ответа.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 xml:space="preserve">Вид теста по цели назначения: </w:t>
      </w:r>
      <w:r w:rsidRPr="00EF178F">
        <w:rPr>
          <w:rFonts w:ascii="Times New Roman" w:hAnsi="Times New Roman" w:cs="Times New Roman"/>
          <w:sz w:val="24"/>
          <w:szCs w:val="24"/>
        </w:rPr>
        <w:t>Промежуточная  (переводная) аттестация</w:t>
      </w:r>
      <w:r w:rsidRPr="00EF17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178F">
        <w:rPr>
          <w:rFonts w:ascii="Times New Roman" w:hAnsi="Times New Roman" w:cs="Times New Roman"/>
          <w:sz w:val="24"/>
          <w:szCs w:val="24"/>
        </w:rPr>
        <w:t>за 1 год обучения.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Инструкция для педагога дополнительного образования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(к тесту закрытой формы с выбором ответа)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Тест по дополнительной общеобразовательной общеразвивающей программе  «</w:t>
      </w:r>
      <w:r w:rsidR="00EC5E7D">
        <w:rPr>
          <w:rFonts w:ascii="Times New Roman" w:hAnsi="Times New Roman" w:cs="Times New Roman"/>
          <w:sz w:val="24"/>
          <w:szCs w:val="24"/>
        </w:rPr>
        <w:t>"Семицветик"</w:t>
      </w:r>
      <w:r w:rsidR="00EC5E7D" w:rsidRPr="00EF178F">
        <w:rPr>
          <w:rFonts w:ascii="Times New Roman" w:hAnsi="Times New Roman" w:cs="Times New Roman"/>
          <w:sz w:val="24"/>
          <w:szCs w:val="24"/>
        </w:rPr>
        <w:t xml:space="preserve"> </w:t>
      </w:r>
      <w:r w:rsidR="00EC5E7D">
        <w:rPr>
          <w:rFonts w:ascii="Times New Roman" w:hAnsi="Times New Roman" w:cs="Times New Roman"/>
          <w:sz w:val="24"/>
          <w:szCs w:val="24"/>
        </w:rPr>
        <w:t xml:space="preserve"> </w:t>
      </w:r>
      <w:r w:rsidRPr="00EF178F">
        <w:rPr>
          <w:rFonts w:ascii="Times New Roman" w:hAnsi="Times New Roman" w:cs="Times New Roman"/>
          <w:sz w:val="24"/>
          <w:szCs w:val="24"/>
        </w:rPr>
        <w:t xml:space="preserve">» проводится с целью определения уровня развития обучающихся, их творческих способностей. 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Перед проведением теста необходимо объяснить обучающимся порядок выполнения работы и показать способ записи ответов.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Настройте обучающихся на работу, которая может показаться простой, но потребует внимания и аккуратности. Попросите не сдавать работы досрочно. Если останется время, пусть они проверят свои ответы  и исправят обнаруженные ошибки.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На проведение теста отводится время по усмотрению педагога. Время выполнения работы может быть увеличено для отдельных обучающихся. При проведении теста нужно обеспечить полную самостоятельность выполнения работы каждым обучающимся. 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Работа проводится и проверяется педагогом дополнительного образования, работающем по данной программе.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Проверка выполненных работ осуществляется следующим образом: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варианты ответов, указанные обучающимися, проверяют по «ключам» - правильным вариантам ответов;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каждое правильно выполненное задание оценивается в 10 баллов;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каждое невыполненное задание (не выполнявшееся или выполненное с ошибкой) оценивается в 0 баллов;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- работа засчитывается как выполненная, если обучающийся правильно выполнил 2/3 предложенных заданий.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Лист с заданиями содержит 5 заданий. Для того, чтобы работа считалась выполненной обучающимся, надо правильно выполнить 2/3, то есть 4 задания или больше.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Инструкция для обучающихся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Ребята!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lastRenderedPageBreak/>
        <w:t>Вам предлагается за одно занятие (45 мин) выполнить 5 заданий. К каждому заданию дано 3 варианта ответов. Нужно выбрать правильные ответы и обвести их кружком. В каждом задании может быть один  правильный ответ. За один правильный ответ вы получаете 10 баллов. Всего вы можете получить 60 баллов.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Сначала выполните все задания теста, затем  проверьте работу.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Тестовые задания  закрытой</w:t>
      </w:r>
      <w:r w:rsidRPr="00EF178F">
        <w:rPr>
          <w:rFonts w:ascii="Times New Roman" w:hAnsi="Times New Roman" w:cs="Times New Roman"/>
          <w:sz w:val="24"/>
          <w:szCs w:val="24"/>
        </w:rPr>
        <w:t xml:space="preserve"> </w:t>
      </w:r>
      <w:r w:rsidRPr="00EF178F">
        <w:rPr>
          <w:rFonts w:ascii="Times New Roman" w:hAnsi="Times New Roman" w:cs="Times New Roman"/>
          <w:b/>
          <w:sz w:val="24"/>
          <w:szCs w:val="24"/>
        </w:rPr>
        <w:t>формы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1. Что из перечисленного является нетрадиционной техникой работы с бумагой?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а) ниткография   б) монотипия   в) объёмная аппликация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2. Откуда нужно начинать разметку деталей на картоне или бумаге?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 а) с краю бумаги   б) на середине   в) в любом месте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3. Почему нужно размечать детали близко друг к другу?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а) чтобы экономить бумагу б) так быстрее разметить   в) можно размечать в любом расстоянии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4. Какой технический приём придаёт объёмность в объёмной аппликации?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 xml:space="preserve">а) наклеивание всей детали    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б) наклеивание половины или середины детали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в) наклеивание одной детали на другую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5. Как называется техника работы с бумагой, где используется только складывание и сгибание?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sz w:val="24"/>
          <w:szCs w:val="24"/>
        </w:rPr>
        <w:t>а) оригами  б) киригами  в) вытыканка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 xml:space="preserve">   Практическая работа. </w:t>
      </w:r>
      <w:r w:rsidRPr="00EF178F">
        <w:rPr>
          <w:rFonts w:ascii="Times New Roman" w:hAnsi="Times New Roman" w:cs="Times New Roman"/>
          <w:sz w:val="24"/>
          <w:szCs w:val="24"/>
        </w:rPr>
        <w:t xml:space="preserve"> Изготовление куклы.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Практические навыки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949"/>
        <w:gridCol w:w="1295"/>
      </w:tblGrid>
      <w:tr w:rsidR="00EF178F" w:rsidRPr="00EF178F" w:rsidTr="00F8208C">
        <w:tc>
          <w:tcPr>
            <w:tcW w:w="7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Требования к творческому заданию</w:t>
            </w:r>
          </w:p>
        </w:tc>
        <w:tc>
          <w:tcPr>
            <w:tcW w:w="1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EF178F" w:rsidRPr="00EF178F" w:rsidTr="00F8208C">
        <w:tc>
          <w:tcPr>
            <w:tcW w:w="794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C5E7D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целям, задачам и темам дополнительной общеобразовательной общеразвивающей программе  </w:t>
            </w:r>
            <w:r w:rsidR="00EC5E7D">
              <w:rPr>
                <w:rFonts w:ascii="Times New Roman" w:hAnsi="Times New Roman" w:cs="Times New Roman"/>
                <w:sz w:val="24"/>
                <w:szCs w:val="24"/>
              </w:rPr>
              <w:t>"Семицветик"</w:t>
            </w:r>
            <w:r w:rsidR="00EC5E7D" w:rsidRPr="00EF1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E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95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178F" w:rsidRPr="00EF178F" w:rsidTr="00F8208C">
        <w:tc>
          <w:tcPr>
            <w:tcW w:w="794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Умение применять полученные знания на практике</w:t>
            </w:r>
          </w:p>
        </w:tc>
        <w:tc>
          <w:tcPr>
            <w:tcW w:w="1295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178F" w:rsidRPr="00EF178F" w:rsidTr="00F8208C">
        <w:tc>
          <w:tcPr>
            <w:tcW w:w="794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Качество выполнения работы</w:t>
            </w:r>
          </w:p>
        </w:tc>
        <w:tc>
          <w:tcPr>
            <w:tcW w:w="1295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178F" w:rsidRPr="00EF178F" w:rsidTr="00F8208C">
        <w:tc>
          <w:tcPr>
            <w:tcW w:w="794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95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 w:rsidRPr="00EF178F">
        <w:rPr>
          <w:rFonts w:ascii="Times New Roman" w:hAnsi="Times New Roman" w:cs="Times New Roman"/>
          <w:b/>
          <w:sz w:val="24"/>
          <w:szCs w:val="24"/>
        </w:rPr>
        <w:t>Ключ к тесту закрытой формы</w:t>
      </w: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71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77"/>
        <w:gridCol w:w="2929"/>
      </w:tblGrid>
      <w:tr w:rsidR="00EF178F" w:rsidRPr="00EF178F" w:rsidTr="00F8208C">
        <w:trPr>
          <w:trHeight w:val="31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1. 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4. б</w:t>
            </w:r>
          </w:p>
        </w:tc>
      </w:tr>
      <w:tr w:rsidR="00EF178F" w:rsidRPr="00EF178F" w:rsidTr="00F8208C">
        <w:trPr>
          <w:trHeight w:val="30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2. 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5. а</w:t>
            </w:r>
          </w:p>
        </w:tc>
      </w:tr>
      <w:tr w:rsidR="00EF178F" w:rsidRPr="00EF178F" w:rsidTr="00F8208C">
        <w:trPr>
          <w:trHeight w:val="317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3. б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8F" w:rsidRPr="00EF178F" w:rsidTr="00F8208C">
        <w:trPr>
          <w:trHeight w:val="32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8F" w:rsidRPr="00EF178F" w:rsidTr="00F8208C">
        <w:trPr>
          <w:trHeight w:val="32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EF178F" w:rsidRPr="00EF178F" w:rsidTr="00F8208C">
        <w:trPr>
          <w:trHeight w:val="32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F178F" w:rsidRPr="00EF178F" w:rsidTr="00F8208C">
        <w:trPr>
          <w:trHeight w:val="32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</w:tr>
      <w:tr w:rsidR="00EF178F" w:rsidRPr="00EF178F" w:rsidTr="00F8208C">
        <w:trPr>
          <w:trHeight w:val="32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Менее 30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Менее 30</w:t>
            </w:r>
          </w:p>
        </w:tc>
      </w:tr>
    </w:tbl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07"/>
        <w:gridCol w:w="3124"/>
        <w:gridCol w:w="2180"/>
      </w:tblGrid>
      <w:tr w:rsidR="00EF178F" w:rsidRPr="00EF178F" w:rsidTr="00F8208C">
        <w:tc>
          <w:tcPr>
            <w:tcW w:w="3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1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  <w:tc>
          <w:tcPr>
            <w:tcW w:w="2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8F" w:rsidRPr="00EF178F" w:rsidTr="00F8208C">
        <w:tc>
          <w:tcPr>
            <w:tcW w:w="3507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312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18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F178F" w:rsidRPr="00EF178F" w:rsidTr="00F8208C">
        <w:tc>
          <w:tcPr>
            <w:tcW w:w="3507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30-40 баллов</w:t>
            </w:r>
          </w:p>
        </w:tc>
        <w:tc>
          <w:tcPr>
            <w:tcW w:w="312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18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F178F" w:rsidRPr="00EF178F" w:rsidTr="00F8208C">
        <w:tc>
          <w:tcPr>
            <w:tcW w:w="3507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Менее 30 баллов</w:t>
            </w:r>
          </w:p>
        </w:tc>
        <w:tc>
          <w:tcPr>
            <w:tcW w:w="312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18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178F" w:rsidRPr="00EF178F" w:rsidRDefault="00EF178F" w:rsidP="00EF178F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F178F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</w:tbl>
    <w:p w:rsidR="00EF178F" w:rsidRPr="00EF178F" w:rsidRDefault="00EF178F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B50F87" w:rsidRPr="00872370" w:rsidRDefault="00B05B37" w:rsidP="00B50F87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464646"/>
          <w:sz w:val="24"/>
          <w:szCs w:val="24"/>
        </w:rPr>
        <w:lastRenderedPageBreak/>
        <w:t xml:space="preserve"> </w:t>
      </w:r>
    </w:p>
    <w:p w:rsidR="00743A38" w:rsidRDefault="00743A38" w:rsidP="009335B5">
      <w:pPr>
        <w:spacing w:after="240" w:line="240" w:lineRule="auto"/>
        <w:rPr>
          <w:rFonts w:ascii="Tahoma" w:eastAsia="Times New Roman" w:hAnsi="Tahoma" w:cs="Tahoma"/>
          <w:b/>
          <w:bCs/>
          <w:color w:val="464646"/>
          <w:sz w:val="24"/>
          <w:szCs w:val="24"/>
        </w:rPr>
      </w:pPr>
    </w:p>
    <w:p w:rsidR="00743A38" w:rsidRDefault="00743A38" w:rsidP="009335B5">
      <w:pPr>
        <w:spacing w:after="240" w:line="240" w:lineRule="auto"/>
        <w:rPr>
          <w:rFonts w:ascii="Tahoma" w:eastAsia="Times New Roman" w:hAnsi="Tahoma" w:cs="Tahoma"/>
          <w:b/>
          <w:bCs/>
          <w:color w:val="464646"/>
          <w:sz w:val="24"/>
          <w:szCs w:val="24"/>
        </w:rPr>
      </w:pPr>
    </w:p>
    <w:p w:rsidR="00743A38" w:rsidRDefault="00743A38" w:rsidP="009335B5">
      <w:pPr>
        <w:spacing w:after="240" w:line="240" w:lineRule="auto"/>
        <w:rPr>
          <w:rFonts w:ascii="Tahoma" w:eastAsia="Times New Roman" w:hAnsi="Tahoma" w:cs="Tahoma"/>
          <w:b/>
          <w:bCs/>
          <w:color w:val="464646"/>
          <w:sz w:val="24"/>
          <w:szCs w:val="24"/>
        </w:rPr>
      </w:pPr>
    </w:p>
    <w:p w:rsidR="00743A38" w:rsidRDefault="00743A38" w:rsidP="009335B5">
      <w:pPr>
        <w:spacing w:after="240" w:line="240" w:lineRule="auto"/>
        <w:rPr>
          <w:rFonts w:ascii="Tahoma" w:eastAsia="Times New Roman" w:hAnsi="Tahoma" w:cs="Tahoma"/>
          <w:b/>
          <w:bCs/>
          <w:color w:val="464646"/>
          <w:sz w:val="24"/>
          <w:szCs w:val="24"/>
        </w:rPr>
      </w:pPr>
    </w:p>
    <w:p w:rsidR="00743A38" w:rsidRDefault="00743A38" w:rsidP="009335B5">
      <w:pPr>
        <w:spacing w:after="240" w:line="240" w:lineRule="auto"/>
        <w:rPr>
          <w:rFonts w:ascii="Tahoma" w:eastAsia="Times New Roman" w:hAnsi="Tahoma" w:cs="Tahoma"/>
          <w:b/>
          <w:bCs/>
          <w:color w:val="464646"/>
          <w:sz w:val="24"/>
          <w:szCs w:val="24"/>
        </w:rPr>
      </w:pPr>
    </w:p>
    <w:p w:rsidR="009335B5" w:rsidRPr="00EF178F" w:rsidRDefault="009335B5" w:rsidP="00EF178F">
      <w:pPr>
        <w:pStyle w:val="af6"/>
        <w:rPr>
          <w:rFonts w:ascii="Times New Roman" w:hAnsi="Times New Roman" w:cs="Times New Roman"/>
          <w:sz w:val="24"/>
          <w:szCs w:val="24"/>
        </w:rPr>
      </w:pPr>
    </w:p>
    <w:sectPr w:rsidR="009335B5" w:rsidRPr="00EF178F" w:rsidSect="00F20F6C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018" w:rsidRDefault="00381018" w:rsidP="00D15FC0">
      <w:pPr>
        <w:spacing w:after="0" w:line="240" w:lineRule="auto"/>
      </w:pPr>
      <w:r>
        <w:separator/>
      </w:r>
    </w:p>
  </w:endnote>
  <w:endnote w:type="continuationSeparator" w:id="1">
    <w:p w:rsidR="00381018" w:rsidRDefault="00381018" w:rsidP="00D15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ans-serif">
    <w:altName w:val="Arial"/>
    <w:charset w:val="00"/>
    <w:family w:val="auto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018" w:rsidRDefault="00381018" w:rsidP="00D15FC0">
      <w:pPr>
        <w:spacing w:after="0" w:line="240" w:lineRule="auto"/>
      </w:pPr>
      <w:r>
        <w:separator/>
      </w:r>
    </w:p>
  </w:footnote>
  <w:footnote w:type="continuationSeparator" w:id="1">
    <w:p w:rsidR="00381018" w:rsidRDefault="00381018" w:rsidP="00D15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6498797"/>
      <w:docPartObj>
        <w:docPartGallery w:val="Page Numbers (Top of Page)"/>
        <w:docPartUnique/>
      </w:docPartObj>
    </w:sdtPr>
    <w:sdtContent>
      <w:p w:rsidR="00B05B37" w:rsidRDefault="00C8229C">
        <w:pPr>
          <w:pStyle w:val="a6"/>
          <w:jc w:val="center"/>
        </w:pPr>
        <w:fldSimple w:instr=" PAGE   \* MERGEFORMAT ">
          <w:r w:rsidR="00BD61B9">
            <w:rPr>
              <w:noProof/>
            </w:rPr>
            <w:t>3</w:t>
          </w:r>
        </w:fldSimple>
      </w:p>
    </w:sdtContent>
  </w:sdt>
  <w:p w:rsidR="00B05B37" w:rsidRDefault="00B05B3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FF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eastAsia="sans-serif"/>
        <w:color w:val="000000"/>
        <w:shd w:val="clear" w:color="auto" w:fill="FFFFFF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singleLevel"/>
    <w:tmpl w:val="0000000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color w:val="1C1C1C"/>
        <w:sz w:val="24"/>
        <w:szCs w:val="24"/>
        <w:lang w:val="ru-RU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Symbol" w:eastAsia="sans-serif" w:hAnsi="Symbol" w:cs="OpenSymbol"/>
        <w:color w:val="auto"/>
        <w:sz w:val="24"/>
        <w:szCs w:val="24"/>
        <w:shd w:val="clear" w:color="auto" w:fill="FFFFFF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FELayout/>
  </w:compat>
  <w:rsids>
    <w:rsidRoot w:val="00EF178F"/>
    <w:rsid w:val="00025EDB"/>
    <w:rsid w:val="0005698C"/>
    <w:rsid w:val="00066311"/>
    <w:rsid w:val="000950A3"/>
    <w:rsid w:val="000E1FA1"/>
    <w:rsid w:val="0011739B"/>
    <w:rsid w:val="00122783"/>
    <w:rsid w:val="00182D49"/>
    <w:rsid w:val="001C6B30"/>
    <w:rsid w:val="002245BC"/>
    <w:rsid w:val="00243D9B"/>
    <w:rsid w:val="002574CA"/>
    <w:rsid w:val="00276EF9"/>
    <w:rsid w:val="00295855"/>
    <w:rsid w:val="002E3BF7"/>
    <w:rsid w:val="002E5C28"/>
    <w:rsid w:val="002E6F1D"/>
    <w:rsid w:val="00311846"/>
    <w:rsid w:val="00381018"/>
    <w:rsid w:val="003F6096"/>
    <w:rsid w:val="00445909"/>
    <w:rsid w:val="00482CC6"/>
    <w:rsid w:val="004C550F"/>
    <w:rsid w:val="004C6CA3"/>
    <w:rsid w:val="004E5942"/>
    <w:rsid w:val="005428E2"/>
    <w:rsid w:val="00570861"/>
    <w:rsid w:val="005A0022"/>
    <w:rsid w:val="005E2EC6"/>
    <w:rsid w:val="005E7F2D"/>
    <w:rsid w:val="00604F79"/>
    <w:rsid w:val="006D14A8"/>
    <w:rsid w:val="006E72A9"/>
    <w:rsid w:val="007056B2"/>
    <w:rsid w:val="0070617D"/>
    <w:rsid w:val="007174BB"/>
    <w:rsid w:val="00743A38"/>
    <w:rsid w:val="00773FB1"/>
    <w:rsid w:val="007A3425"/>
    <w:rsid w:val="00843419"/>
    <w:rsid w:val="0086206F"/>
    <w:rsid w:val="008D18E3"/>
    <w:rsid w:val="0092230B"/>
    <w:rsid w:val="009335B5"/>
    <w:rsid w:val="009709AB"/>
    <w:rsid w:val="009836C8"/>
    <w:rsid w:val="00990BBD"/>
    <w:rsid w:val="009A282E"/>
    <w:rsid w:val="009C089E"/>
    <w:rsid w:val="009C6C0B"/>
    <w:rsid w:val="00A15302"/>
    <w:rsid w:val="00A57B38"/>
    <w:rsid w:val="00AF3F42"/>
    <w:rsid w:val="00B05B37"/>
    <w:rsid w:val="00B11D1C"/>
    <w:rsid w:val="00B26F34"/>
    <w:rsid w:val="00B50F87"/>
    <w:rsid w:val="00B764A5"/>
    <w:rsid w:val="00B852D7"/>
    <w:rsid w:val="00BA2A10"/>
    <w:rsid w:val="00BB704C"/>
    <w:rsid w:val="00BD61B9"/>
    <w:rsid w:val="00BF4576"/>
    <w:rsid w:val="00C03A54"/>
    <w:rsid w:val="00C17A82"/>
    <w:rsid w:val="00C23DE6"/>
    <w:rsid w:val="00C70E5B"/>
    <w:rsid w:val="00C8229C"/>
    <w:rsid w:val="00CB0A23"/>
    <w:rsid w:val="00CD655E"/>
    <w:rsid w:val="00CD766B"/>
    <w:rsid w:val="00D15FC0"/>
    <w:rsid w:val="00D564C7"/>
    <w:rsid w:val="00D70C2A"/>
    <w:rsid w:val="00DA5BE2"/>
    <w:rsid w:val="00DD05C7"/>
    <w:rsid w:val="00E2212D"/>
    <w:rsid w:val="00E2469C"/>
    <w:rsid w:val="00E845D5"/>
    <w:rsid w:val="00EC5E7D"/>
    <w:rsid w:val="00EF178F"/>
    <w:rsid w:val="00F05400"/>
    <w:rsid w:val="00F20F6C"/>
    <w:rsid w:val="00F8208C"/>
    <w:rsid w:val="00F924BC"/>
    <w:rsid w:val="00FA7748"/>
    <w:rsid w:val="00FC08A2"/>
    <w:rsid w:val="00FE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67" w:unhideWhenUsed="0" w:qFormat="1"/>
    <w:lsdException w:name="heading 2" w:uiPriority="67" w:qFormat="1"/>
    <w:lsdException w:name="heading 3" w:uiPriority="67" w:qFormat="1"/>
    <w:lsdException w:name="heading 4" w:uiPriority="67" w:qFormat="1"/>
    <w:lsdException w:name="heading 5" w:uiPriority="67" w:qFormat="1"/>
    <w:lsdException w:name="heading 6" w:uiPriority="67" w:qFormat="1"/>
    <w:lsdException w:name="heading 7" w:uiPriority="67" w:qFormat="1"/>
    <w:lsdException w:name="heading 8" w:uiPriority="67" w:qFormat="1"/>
    <w:lsdException w:name="heading 9" w:uiPriority="67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67"/>
    <w:lsdException w:name="caption" w:uiPriority="35" w:qFormat="1"/>
    <w:lsdException w:name="List" w:uiPriority="67"/>
    <w:lsdException w:name="Title" w:semiHidden="0" w:uiPriority="67" w:unhideWhenUsed="0" w:qFormat="1"/>
    <w:lsdException w:name="Default Paragraph Font" w:uiPriority="1"/>
    <w:lsdException w:name="Body Text" w:uiPriority="67"/>
    <w:lsdException w:name="Subtitle" w:semiHidden="0" w:uiPriority="67" w:unhideWhenUsed="0" w:qFormat="1"/>
    <w:lsdException w:name="Strong" w:semiHidden="0" w:uiPriority="67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C0"/>
  </w:style>
  <w:style w:type="paragraph" w:styleId="1">
    <w:name w:val="heading 1"/>
    <w:basedOn w:val="a"/>
    <w:next w:val="a0"/>
    <w:link w:val="10"/>
    <w:uiPriority w:val="67"/>
    <w:qFormat/>
    <w:rsid w:val="00EF178F"/>
    <w:pPr>
      <w:keepNext/>
      <w:tabs>
        <w:tab w:val="left" w:pos="0"/>
      </w:tabs>
      <w:suppressAutoHyphens/>
      <w:spacing w:before="240" w:after="60" w:line="240" w:lineRule="auto"/>
      <w:ind w:left="432" w:hanging="432"/>
      <w:outlineLvl w:val="0"/>
    </w:pPr>
    <w:rPr>
      <w:rFonts w:ascii="Calibri Light" w:eastAsia="Times New Roman" w:hAnsi="Calibri Light" w:cs="Calibri Light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uiPriority w:val="67"/>
    <w:qFormat/>
    <w:rsid w:val="00EF178F"/>
    <w:pPr>
      <w:keepNext/>
      <w:tabs>
        <w:tab w:val="left" w:pos="0"/>
      </w:tabs>
      <w:suppressAutoHyphens/>
      <w:spacing w:before="240" w:after="60" w:line="240" w:lineRule="auto"/>
      <w:ind w:left="576" w:hanging="576"/>
      <w:outlineLvl w:val="1"/>
    </w:pPr>
    <w:rPr>
      <w:rFonts w:ascii="Calibri Light" w:eastAsia="Times New Roman" w:hAnsi="Calibri Light" w:cs="Calibri Light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0"/>
    <w:link w:val="30"/>
    <w:uiPriority w:val="67"/>
    <w:qFormat/>
    <w:rsid w:val="00EF178F"/>
    <w:pPr>
      <w:keepNext/>
      <w:tabs>
        <w:tab w:val="left" w:pos="0"/>
      </w:tabs>
      <w:suppressAutoHyphens/>
      <w:spacing w:before="240" w:after="60" w:line="240" w:lineRule="auto"/>
      <w:ind w:left="720" w:hanging="720"/>
      <w:outlineLvl w:val="2"/>
    </w:pPr>
    <w:rPr>
      <w:rFonts w:ascii="Calibri Light" w:eastAsia="Times New Roman" w:hAnsi="Calibri Light" w:cs="Calibri Light"/>
      <w:b/>
      <w:bCs/>
      <w:sz w:val="26"/>
      <w:szCs w:val="26"/>
      <w:lang w:eastAsia="ar-SA"/>
    </w:rPr>
  </w:style>
  <w:style w:type="paragraph" w:styleId="4">
    <w:name w:val="heading 4"/>
    <w:basedOn w:val="a"/>
    <w:next w:val="a0"/>
    <w:link w:val="40"/>
    <w:uiPriority w:val="67"/>
    <w:qFormat/>
    <w:rsid w:val="00EF178F"/>
    <w:pPr>
      <w:keepNext/>
      <w:tabs>
        <w:tab w:val="left" w:pos="0"/>
      </w:tabs>
      <w:suppressAutoHyphens/>
      <w:spacing w:before="240" w:after="60" w:line="240" w:lineRule="auto"/>
      <w:ind w:left="864" w:hanging="864"/>
      <w:outlineLvl w:val="3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styleId="5">
    <w:name w:val="heading 5"/>
    <w:basedOn w:val="a"/>
    <w:next w:val="a0"/>
    <w:link w:val="50"/>
    <w:uiPriority w:val="67"/>
    <w:qFormat/>
    <w:rsid w:val="00EF178F"/>
    <w:pPr>
      <w:tabs>
        <w:tab w:val="left" w:pos="0"/>
      </w:tabs>
      <w:suppressAutoHyphens/>
      <w:spacing w:before="240" w:after="60" w:line="240" w:lineRule="auto"/>
      <w:ind w:left="1008" w:hanging="1008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0"/>
    <w:link w:val="60"/>
    <w:uiPriority w:val="67"/>
    <w:qFormat/>
    <w:rsid w:val="00EF178F"/>
    <w:pPr>
      <w:tabs>
        <w:tab w:val="left" w:pos="0"/>
      </w:tabs>
      <w:suppressAutoHyphens/>
      <w:spacing w:before="240" w:after="60" w:line="240" w:lineRule="auto"/>
      <w:ind w:left="1152" w:hanging="1152"/>
      <w:outlineLvl w:val="5"/>
    </w:pPr>
    <w:rPr>
      <w:rFonts w:ascii="Calibri" w:eastAsia="Times New Roman" w:hAnsi="Calibri" w:cs="Calibri"/>
      <w:b/>
      <w:bCs/>
      <w:lang w:eastAsia="ar-SA"/>
    </w:rPr>
  </w:style>
  <w:style w:type="paragraph" w:styleId="7">
    <w:name w:val="heading 7"/>
    <w:basedOn w:val="a"/>
    <w:next w:val="a0"/>
    <w:link w:val="70"/>
    <w:uiPriority w:val="67"/>
    <w:qFormat/>
    <w:rsid w:val="00EF178F"/>
    <w:pPr>
      <w:tabs>
        <w:tab w:val="left" w:pos="0"/>
      </w:tabs>
      <w:suppressAutoHyphens/>
      <w:spacing w:before="240" w:after="60" w:line="240" w:lineRule="auto"/>
      <w:ind w:left="1296" w:hanging="1296"/>
      <w:outlineLvl w:val="6"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8">
    <w:name w:val="heading 8"/>
    <w:basedOn w:val="a"/>
    <w:next w:val="a0"/>
    <w:link w:val="80"/>
    <w:uiPriority w:val="67"/>
    <w:qFormat/>
    <w:rsid w:val="00EF178F"/>
    <w:pPr>
      <w:tabs>
        <w:tab w:val="left" w:pos="0"/>
      </w:tabs>
      <w:suppressAutoHyphens/>
      <w:spacing w:before="240" w:after="60" w:line="240" w:lineRule="auto"/>
      <w:ind w:left="1440" w:hanging="1440"/>
      <w:outlineLvl w:val="7"/>
    </w:pPr>
    <w:rPr>
      <w:rFonts w:ascii="Calibri" w:eastAsia="Times New Roman" w:hAnsi="Calibri" w:cs="Calibri"/>
      <w:i/>
      <w:iCs/>
      <w:sz w:val="24"/>
      <w:szCs w:val="24"/>
      <w:lang w:eastAsia="ar-SA"/>
    </w:rPr>
  </w:style>
  <w:style w:type="paragraph" w:styleId="9">
    <w:name w:val="heading 9"/>
    <w:basedOn w:val="a"/>
    <w:next w:val="a0"/>
    <w:link w:val="90"/>
    <w:uiPriority w:val="67"/>
    <w:qFormat/>
    <w:rsid w:val="00EF178F"/>
    <w:pPr>
      <w:tabs>
        <w:tab w:val="left" w:pos="0"/>
      </w:tabs>
      <w:suppressAutoHyphens/>
      <w:spacing w:before="240" w:after="60" w:line="240" w:lineRule="auto"/>
      <w:ind w:left="1584" w:hanging="1584"/>
      <w:outlineLvl w:val="8"/>
    </w:pPr>
    <w:rPr>
      <w:rFonts w:ascii="Calibri Light" w:eastAsia="Times New Roman" w:hAnsi="Calibri Light" w:cs="Calibri Light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67"/>
    <w:rsid w:val="00EF178F"/>
    <w:rPr>
      <w:rFonts w:ascii="Calibri Light" w:eastAsia="Times New Roman" w:hAnsi="Calibri Light" w:cs="Calibri Light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uiPriority w:val="67"/>
    <w:rsid w:val="00EF178F"/>
    <w:rPr>
      <w:rFonts w:ascii="Calibri Light" w:eastAsia="Times New Roman" w:hAnsi="Calibri Light" w:cs="Calibri Light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uiPriority w:val="67"/>
    <w:rsid w:val="00EF178F"/>
    <w:rPr>
      <w:rFonts w:ascii="Calibri Light" w:eastAsia="Times New Roman" w:hAnsi="Calibri Light" w:cs="Calibri Light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uiPriority w:val="67"/>
    <w:rsid w:val="00EF178F"/>
    <w:rPr>
      <w:rFonts w:ascii="Calibri" w:eastAsia="Times New Roman" w:hAnsi="Calibri" w:cs="Calibr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67"/>
    <w:rsid w:val="00EF178F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uiPriority w:val="67"/>
    <w:rsid w:val="00EF178F"/>
    <w:rPr>
      <w:rFonts w:ascii="Calibri" w:eastAsia="Times New Roman" w:hAnsi="Calibri" w:cs="Calibri"/>
      <w:b/>
      <w:bCs/>
      <w:lang w:eastAsia="ar-SA"/>
    </w:rPr>
  </w:style>
  <w:style w:type="character" w:customStyle="1" w:styleId="70">
    <w:name w:val="Заголовок 7 Знак"/>
    <w:basedOn w:val="a1"/>
    <w:link w:val="7"/>
    <w:uiPriority w:val="67"/>
    <w:rsid w:val="00EF178F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67"/>
    <w:rsid w:val="00EF178F"/>
    <w:rPr>
      <w:rFonts w:ascii="Calibri" w:eastAsia="Times New Roman" w:hAnsi="Calibri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uiPriority w:val="67"/>
    <w:rsid w:val="00EF178F"/>
    <w:rPr>
      <w:rFonts w:ascii="Calibri Light" w:eastAsia="Times New Roman" w:hAnsi="Calibri Light" w:cs="Calibri Light"/>
      <w:lang w:eastAsia="ar-SA"/>
    </w:rPr>
  </w:style>
  <w:style w:type="paragraph" w:styleId="a0">
    <w:name w:val="Body Text"/>
    <w:basedOn w:val="a"/>
    <w:link w:val="a4"/>
    <w:uiPriority w:val="67"/>
    <w:rsid w:val="00EF17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1"/>
    <w:link w:val="a0"/>
    <w:uiPriority w:val="67"/>
    <w:rsid w:val="00EF178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Strong"/>
    <w:uiPriority w:val="67"/>
    <w:qFormat/>
    <w:rsid w:val="00EF178F"/>
    <w:rPr>
      <w:b/>
      <w:bCs/>
    </w:rPr>
  </w:style>
  <w:style w:type="paragraph" w:styleId="a6">
    <w:name w:val="header"/>
    <w:basedOn w:val="a"/>
    <w:link w:val="a7"/>
    <w:uiPriority w:val="99"/>
    <w:rsid w:val="00EF178F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Верхний колонтитул Знак"/>
    <w:basedOn w:val="a1"/>
    <w:link w:val="a6"/>
    <w:uiPriority w:val="99"/>
    <w:rsid w:val="00EF17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Title"/>
    <w:basedOn w:val="a"/>
    <w:next w:val="a9"/>
    <w:link w:val="aa"/>
    <w:uiPriority w:val="67"/>
    <w:qFormat/>
    <w:rsid w:val="00EF178F"/>
    <w:pPr>
      <w:keepNext/>
      <w:suppressAutoHyphens/>
      <w:spacing w:before="240" w:after="120" w:line="240" w:lineRule="auto"/>
    </w:pPr>
    <w:rPr>
      <w:rFonts w:ascii="Arial" w:eastAsia="DejaVu Sans" w:hAnsi="Arial" w:cs="Lohit Hindi"/>
      <w:b/>
      <w:bCs/>
      <w:sz w:val="28"/>
      <w:szCs w:val="28"/>
      <w:lang w:eastAsia="ar-SA"/>
    </w:rPr>
  </w:style>
  <w:style w:type="character" w:customStyle="1" w:styleId="aa">
    <w:name w:val="Название Знак"/>
    <w:basedOn w:val="a1"/>
    <w:link w:val="a8"/>
    <w:uiPriority w:val="67"/>
    <w:rsid w:val="00EF178F"/>
    <w:rPr>
      <w:rFonts w:ascii="Arial" w:eastAsia="DejaVu Sans" w:hAnsi="Arial" w:cs="Lohit Hindi"/>
      <w:b/>
      <w:bCs/>
      <w:sz w:val="28"/>
      <w:szCs w:val="28"/>
      <w:lang w:eastAsia="ar-SA"/>
    </w:rPr>
  </w:style>
  <w:style w:type="paragraph" w:styleId="a9">
    <w:name w:val="Subtitle"/>
    <w:basedOn w:val="11"/>
    <w:next w:val="a0"/>
    <w:link w:val="ab"/>
    <w:uiPriority w:val="67"/>
    <w:qFormat/>
    <w:rsid w:val="00EF178F"/>
    <w:pPr>
      <w:jc w:val="center"/>
    </w:pPr>
    <w:rPr>
      <w:i/>
      <w:iCs/>
    </w:rPr>
  </w:style>
  <w:style w:type="character" w:customStyle="1" w:styleId="ab">
    <w:name w:val="Подзаголовок Знак"/>
    <w:basedOn w:val="a1"/>
    <w:link w:val="a9"/>
    <w:uiPriority w:val="67"/>
    <w:rsid w:val="00EF178F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customStyle="1" w:styleId="11">
    <w:name w:val="Заголовок1"/>
    <w:basedOn w:val="a"/>
    <w:uiPriority w:val="67"/>
    <w:rsid w:val="00EF178F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c">
    <w:name w:val="footer"/>
    <w:basedOn w:val="a"/>
    <w:link w:val="ad"/>
    <w:uiPriority w:val="67"/>
    <w:rsid w:val="00EF178F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Нижний колонтитул Знак"/>
    <w:basedOn w:val="a1"/>
    <w:link w:val="ac"/>
    <w:uiPriority w:val="67"/>
    <w:rsid w:val="00EF17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0"/>
    <w:uiPriority w:val="67"/>
    <w:rsid w:val="00EF178F"/>
    <w:rPr>
      <w:rFonts w:cs="Lohit Hindi"/>
    </w:rPr>
  </w:style>
  <w:style w:type="character" w:customStyle="1" w:styleId="WW8Num1z0">
    <w:name w:val="WW8Num1z0"/>
    <w:uiPriority w:val="3"/>
    <w:rsid w:val="00EF178F"/>
  </w:style>
  <w:style w:type="character" w:customStyle="1" w:styleId="WW8Num1z1">
    <w:name w:val="WW8Num1z1"/>
    <w:uiPriority w:val="3"/>
    <w:rsid w:val="00EF178F"/>
  </w:style>
  <w:style w:type="character" w:customStyle="1" w:styleId="WW8Num1z2">
    <w:name w:val="WW8Num1z2"/>
    <w:uiPriority w:val="3"/>
    <w:rsid w:val="00EF178F"/>
  </w:style>
  <w:style w:type="character" w:customStyle="1" w:styleId="WW8Num1z3">
    <w:name w:val="WW8Num1z3"/>
    <w:uiPriority w:val="3"/>
    <w:rsid w:val="00EF178F"/>
  </w:style>
  <w:style w:type="character" w:customStyle="1" w:styleId="WW8Num1z4">
    <w:name w:val="WW8Num1z4"/>
    <w:uiPriority w:val="3"/>
    <w:rsid w:val="00EF178F"/>
  </w:style>
  <w:style w:type="character" w:customStyle="1" w:styleId="WW8Num1z5">
    <w:name w:val="WW8Num1z5"/>
    <w:uiPriority w:val="3"/>
    <w:rsid w:val="00EF178F"/>
  </w:style>
  <w:style w:type="character" w:customStyle="1" w:styleId="WW8Num1z6">
    <w:name w:val="WW8Num1z6"/>
    <w:uiPriority w:val="3"/>
    <w:rsid w:val="00EF178F"/>
  </w:style>
  <w:style w:type="character" w:customStyle="1" w:styleId="WW8Num1z7">
    <w:name w:val="WW8Num1z7"/>
    <w:uiPriority w:val="3"/>
    <w:rsid w:val="00EF178F"/>
  </w:style>
  <w:style w:type="character" w:customStyle="1" w:styleId="WW8Num1z8">
    <w:name w:val="WW8Num1z8"/>
    <w:uiPriority w:val="3"/>
    <w:rsid w:val="00EF178F"/>
  </w:style>
  <w:style w:type="character" w:customStyle="1" w:styleId="WW8Num2z0">
    <w:name w:val="WW8Num2z0"/>
    <w:uiPriority w:val="3"/>
    <w:rsid w:val="00EF178F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2z1">
    <w:name w:val="WW8Num2z1"/>
    <w:uiPriority w:val="3"/>
    <w:rsid w:val="00EF178F"/>
  </w:style>
  <w:style w:type="character" w:customStyle="1" w:styleId="WW8Num2z2">
    <w:name w:val="WW8Num2z2"/>
    <w:uiPriority w:val="3"/>
    <w:rsid w:val="00EF178F"/>
    <w:rPr>
      <w:rFonts w:eastAsia="sans-serif"/>
      <w:color w:val="000000"/>
      <w:shd w:val="clear" w:color="auto" w:fill="FFFFFF"/>
    </w:rPr>
  </w:style>
  <w:style w:type="character" w:customStyle="1" w:styleId="WW8Num2z3">
    <w:name w:val="WW8Num2z3"/>
    <w:uiPriority w:val="3"/>
    <w:rsid w:val="00EF178F"/>
  </w:style>
  <w:style w:type="character" w:customStyle="1" w:styleId="WW8Num2z4">
    <w:name w:val="WW8Num2z4"/>
    <w:uiPriority w:val="3"/>
    <w:rsid w:val="00EF178F"/>
  </w:style>
  <w:style w:type="character" w:customStyle="1" w:styleId="WW8Num2z5">
    <w:name w:val="WW8Num2z5"/>
    <w:uiPriority w:val="3"/>
    <w:rsid w:val="00EF178F"/>
  </w:style>
  <w:style w:type="character" w:customStyle="1" w:styleId="WW8Num2z6">
    <w:name w:val="WW8Num2z6"/>
    <w:uiPriority w:val="3"/>
    <w:rsid w:val="00EF178F"/>
  </w:style>
  <w:style w:type="character" w:customStyle="1" w:styleId="WW8Num2z7">
    <w:name w:val="WW8Num2z7"/>
    <w:uiPriority w:val="3"/>
    <w:rsid w:val="00EF178F"/>
  </w:style>
  <w:style w:type="character" w:customStyle="1" w:styleId="WW8Num2z8">
    <w:name w:val="WW8Num2z8"/>
    <w:uiPriority w:val="3"/>
    <w:rsid w:val="00EF178F"/>
  </w:style>
  <w:style w:type="character" w:customStyle="1" w:styleId="WW8Num3z0">
    <w:name w:val="WW8Num3z0"/>
    <w:uiPriority w:val="3"/>
    <w:rsid w:val="00EF178F"/>
    <w:rPr>
      <w:rFonts w:ascii="Times New Roman" w:hAnsi="Times New Roman" w:cs="Times New Roman" w:hint="default"/>
      <w:b/>
      <w:bCs/>
      <w:color w:val="1C1C1C"/>
      <w:sz w:val="24"/>
      <w:szCs w:val="24"/>
      <w:lang w:val="ru-RU"/>
    </w:rPr>
  </w:style>
  <w:style w:type="character" w:customStyle="1" w:styleId="WW8Num4z0">
    <w:name w:val="WW8Num4z0"/>
    <w:uiPriority w:val="3"/>
    <w:rsid w:val="00EF178F"/>
    <w:rPr>
      <w:rFonts w:ascii="Symbol" w:eastAsia="sans-serif" w:hAnsi="Symbol" w:cs="OpenSymbol"/>
      <w:color w:val="auto"/>
      <w:sz w:val="24"/>
      <w:szCs w:val="24"/>
      <w:shd w:val="clear" w:color="auto" w:fill="FFFFFF"/>
    </w:rPr>
  </w:style>
  <w:style w:type="character" w:customStyle="1" w:styleId="WW8Num5z0">
    <w:name w:val="WW8Num5z0"/>
    <w:uiPriority w:val="3"/>
    <w:rsid w:val="00EF178F"/>
    <w:rPr>
      <w:rFonts w:ascii="Wingdings" w:hAnsi="Wingdings" w:cs="Wingdings" w:hint="default"/>
      <w:b/>
      <w:bCs/>
      <w:color w:val="auto"/>
      <w:lang w:val="ru-RU"/>
    </w:rPr>
  </w:style>
  <w:style w:type="character" w:customStyle="1" w:styleId="WW8Num6z0">
    <w:name w:val="WW8Num6z0"/>
    <w:uiPriority w:val="3"/>
    <w:rsid w:val="00EF178F"/>
    <w:rPr>
      <w:rFonts w:ascii="Wingdings" w:hAnsi="Wingdings" w:cs="Wingdings"/>
    </w:rPr>
  </w:style>
  <w:style w:type="character" w:customStyle="1" w:styleId="16">
    <w:name w:val="Основной шрифт абзаца16"/>
    <w:uiPriority w:val="67"/>
    <w:rsid w:val="00EF178F"/>
  </w:style>
  <w:style w:type="character" w:customStyle="1" w:styleId="15">
    <w:name w:val="Основной шрифт абзаца15"/>
    <w:uiPriority w:val="67"/>
    <w:rsid w:val="00EF178F"/>
  </w:style>
  <w:style w:type="character" w:customStyle="1" w:styleId="14">
    <w:name w:val="Основной шрифт абзаца14"/>
    <w:uiPriority w:val="67"/>
    <w:rsid w:val="00EF178F"/>
  </w:style>
  <w:style w:type="character" w:customStyle="1" w:styleId="WW8Num3z1">
    <w:name w:val="WW8Num3z1"/>
    <w:uiPriority w:val="3"/>
    <w:rsid w:val="00EF178F"/>
  </w:style>
  <w:style w:type="character" w:customStyle="1" w:styleId="WW8Num3z2">
    <w:name w:val="WW8Num3z2"/>
    <w:uiPriority w:val="3"/>
    <w:rsid w:val="00EF178F"/>
    <w:rPr>
      <w:rFonts w:ascii="Times New Roman" w:eastAsia="sans-serif" w:hAnsi="Times New Roman" w:cs="Times New Roman" w:hint="default"/>
      <w:i w:val="0"/>
      <w:iCs w:val="0"/>
      <w:caps w:val="0"/>
      <w:smallCaps w:val="0"/>
      <w:color w:val="000000"/>
      <w:spacing w:val="0"/>
      <w:sz w:val="24"/>
      <w:szCs w:val="24"/>
      <w:shd w:val="clear" w:color="auto" w:fill="FFFFFF"/>
    </w:rPr>
  </w:style>
  <w:style w:type="character" w:customStyle="1" w:styleId="WW8Num3z3">
    <w:name w:val="WW8Num3z3"/>
    <w:uiPriority w:val="3"/>
    <w:rsid w:val="00EF178F"/>
  </w:style>
  <w:style w:type="character" w:customStyle="1" w:styleId="WW8Num3z4">
    <w:name w:val="WW8Num3z4"/>
    <w:uiPriority w:val="3"/>
    <w:rsid w:val="00EF178F"/>
  </w:style>
  <w:style w:type="character" w:customStyle="1" w:styleId="WW8Num3z5">
    <w:name w:val="WW8Num3z5"/>
    <w:uiPriority w:val="3"/>
    <w:rsid w:val="00EF178F"/>
  </w:style>
  <w:style w:type="character" w:customStyle="1" w:styleId="WW8Num3z6">
    <w:name w:val="WW8Num3z6"/>
    <w:uiPriority w:val="3"/>
    <w:rsid w:val="00EF178F"/>
  </w:style>
  <w:style w:type="character" w:customStyle="1" w:styleId="WW8Num3z7">
    <w:name w:val="WW8Num3z7"/>
    <w:uiPriority w:val="3"/>
    <w:rsid w:val="00EF178F"/>
  </w:style>
  <w:style w:type="character" w:customStyle="1" w:styleId="WW8Num3z8">
    <w:name w:val="WW8Num3z8"/>
    <w:uiPriority w:val="3"/>
    <w:rsid w:val="00EF178F"/>
  </w:style>
  <w:style w:type="character" w:customStyle="1" w:styleId="WW8Num4z1">
    <w:name w:val="WW8Num4z1"/>
    <w:uiPriority w:val="3"/>
    <w:rsid w:val="00EF178F"/>
    <w:rPr>
      <w:rFonts w:ascii="Courier New" w:hAnsi="Courier New" w:cs="Courier New"/>
      <w:sz w:val="20"/>
    </w:rPr>
  </w:style>
  <w:style w:type="character" w:customStyle="1" w:styleId="WW8Num4z2">
    <w:name w:val="WW8Num4z2"/>
    <w:uiPriority w:val="3"/>
    <w:rsid w:val="00EF178F"/>
    <w:rPr>
      <w:rFonts w:ascii="Wingdings" w:hAnsi="Wingdings" w:cs="Wingdings"/>
      <w:sz w:val="20"/>
    </w:rPr>
  </w:style>
  <w:style w:type="character" w:customStyle="1" w:styleId="WW8Num4z3">
    <w:name w:val="WW8Num4z3"/>
    <w:uiPriority w:val="3"/>
    <w:rsid w:val="00EF178F"/>
  </w:style>
  <w:style w:type="character" w:customStyle="1" w:styleId="WW8Num4z4">
    <w:name w:val="WW8Num4z4"/>
    <w:uiPriority w:val="3"/>
    <w:rsid w:val="00EF178F"/>
  </w:style>
  <w:style w:type="character" w:customStyle="1" w:styleId="WW8Num4z5">
    <w:name w:val="WW8Num4z5"/>
    <w:uiPriority w:val="3"/>
    <w:rsid w:val="00EF178F"/>
  </w:style>
  <w:style w:type="character" w:customStyle="1" w:styleId="WW8Num4z6">
    <w:name w:val="WW8Num4z6"/>
    <w:uiPriority w:val="3"/>
    <w:rsid w:val="00EF178F"/>
  </w:style>
  <w:style w:type="character" w:customStyle="1" w:styleId="WW8Num4z7">
    <w:name w:val="WW8Num4z7"/>
    <w:uiPriority w:val="3"/>
    <w:rsid w:val="00EF178F"/>
  </w:style>
  <w:style w:type="character" w:customStyle="1" w:styleId="WW8Num4z8">
    <w:name w:val="WW8Num4z8"/>
    <w:uiPriority w:val="3"/>
    <w:rsid w:val="00EF178F"/>
  </w:style>
  <w:style w:type="character" w:customStyle="1" w:styleId="WW8Num5z1">
    <w:name w:val="WW8Num5z1"/>
    <w:uiPriority w:val="3"/>
    <w:rsid w:val="00EF178F"/>
  </w:style>
  <w:style w:type="character" w:customStyle="1" w:styleId="WW8Num5z2">
    <w:name w:val="WW8Num5z2"/>
    <w:uiPriority w:val="3"/>
    <w:rsid w:val="00EF178F"/>
  </w:style>
  <w:style w:type="character" w:customStyle="1" w:styleId="WW8Num5z3">
    <w:name w:val="WW8Num5z3"/>
    <w:uiPriority w:val="3"/>
    <w:rsid w:val="00EF178F"/>
  </w:style>
  <w:style w:type="character" w:customStyle="1" w:styleId="WW8Num5z4">
    <w:name w:val="WW8Num5z4"/>
    <w:uiPriority w:val="3"/>
    <w:rsid w:val="00EF178F"/>
  </w:style>
  <w:style w:type="character" w:customStyle="1" w:styleId="WW8Num5z5">
    <w:name w:val="WW8Num5z5"/>
    <w:uiPriority w:val="3"/>
    <w:rsid w:val="00EF178F"/>
  </w:style>
  <w:style w:type="character" w:customStyle="1" w:styleId="WW8Num5z6">
    <w:name w:val="WW8Num5z6"/>
    <w:uiPriority w:val="3"/>
    <w:rsid w:val="00EF178F"/>
  </w:style>
  <w:style w:type="character" w:customStyle="1" w:styleId="WW8Num5z7">
    <w:name w:val="WW8Num5z7"/>
    <w:uiPriority w:val="3"/>
    <w:rsid w:val="00EF178F"/>
  </w:style>
  <w:style w:type="character" w:customStyle="1" w:styleId="WW8Num5z8">
    <w:name w:val="WW8Num5z8"/>
    <w:uiPriority w:val="3"/>
    <w:rsid w:val="00EF178F"/>
    <w:rPr>
      <w:rFonts w:eastAsia="sans-serif" w:cs="Times New Roman" w:hint="default"/>
      <w:i w:val="0"/>
      <w:iCs w:val="0"/>
      <w:caps w:val="0"/>
      <w:smallCaps w:val="0"/>
      <w:color w:val="000000"/>
      <w:spacing w:val="0"/>
      <w:sz w:val="28"/>
      <w:szCs w:val="28"/>
      <w:shd w:val="clear" w:color="auto" w:fill="FFFFFF"/>
    </w:rPr>
  </w:style>
  <w:style w:type="character" w:customStyle="1" w:styleId="13">
    <w:name w:val="Основной шрифт абзаца13"/>
    <w:uiPriority w:val="67"/>
    <w:rsid w:val="00EF178F"/>
  </w:style>
  <w:style w:type="character" w:customStyle="1" w:styleId="12">
    <w:name w:val="Основной шрифт абзаца12"/>
    <w:uiPriority w:val="67"/>
    <w:rsid w:val="00EF178F"/>
  </w:style>
  <w:style w:type="character" w:customStyle="1" w:styleId="110">
    <w:name w:val="Основной шрифт абзаца11"/>
    <w:uiPriority w:val="67"/>
    <w:rsid w:val="00EF178F"/>
  </w:style>
  <w:style w:type="character" w:customStyle="1" w:styleId="17">
    <w:name w:val="Основной шрифт абзаца1"/>
    <w:uiPriority w:val="6"/>
    <w:rsid w:val="00EF178F"/>
  </w:style>
  <w:style w:type="character" w:customStyle="1" w:styleId="100">
    <w:name w:val="Основной шрифт абзаца10"/>
    <w:uiPriority w:val="67"/>
    <w:rsid w:val="00EF178F"/>
  </w:style>
  <w:style w:type="character" w:customStyle="1" w:styleId="WW8Num6z1">
    <w:name w:val="WW8Num6z1"/>
    <w:uiPriority w:val="3"/>
    <w:rsid w:val="00EF178F"/>
    <w:rPr>
      <w:rFonts w:ascii="Courier New" w:hAnsi="Courier New" w:cs="Courier New"/>
      <w:sz w:val="20"/>
    </w:rPr>
  </w:style>
  <w:style w:type="character" w:customStyle="1" w:styleId="WW8Num6z2">
    <w:name w:val="WW8Num6z2"/>
    <w:uiPriority w:val="3"/>
    <w:rsid w:val="00EF178F"/>
    <w:rPr>
      <w:rFonts w:ascii="Wingdings" w:hAnsi="Wingdings" w:cs="Wingdings"/>
      <w:sz w:val="20"/>
    </w:rPr>
  </w:style>
  <w:style w:type="character" w:customStyle="1" w:styleId="WW8Num7z0">
    <w:name w:val="WW8Num7z0"/>
    <w:uiPriority w:val="3"/>
    <w:rsid w:val="00EF178F"/>
    <w:rPr>
      <w:rFonts w:ascii="Times New Roman" w:eastAsia="Times New Roman" w:hAnsi="Times New Roman" w:cs="Times New Roman"/>
    </w:rPr>
  </w:style>
  <w:style w:type="character" w:customStyle="1" w:styleId="WW8Num7z1">
    <w:name w:val="WW8Num7z1"/>
    <w:uiPriority w:val="3"/>
    <w:rsid w:val="00EF178F"/>
    <w:rPr>
      <w:rFonts w:ascii="Courier New" w:hAnsi="Courier New" w:cs="Courier New"/>
      <w:sz w:val="20"/>
    </w:rPr>
  </w:style>
  <w:style w:type="character" w:customStyle="1" w:styleId="WW8Num7z2">
    <w:name w:val="WW8Num7z2"/>
    <w:uiPriority w:val="3"/>
    <w:rsid w:val="00EF178F"/>
    <w:rPr>
      <w:rFonts w:ascii="Wingdings" w:hAnsi="Wingdings" w:cs="Wingdings"/>
      <w:sz w:val="20"/>
    </w:rPr>
  </w:style>
  <w:style w:type="character" w:customStyle="1" w:styleId="WW8Num8z0">
    <w:name w:val="WW8Num8z0"/>
    <w:uiPriority w:val="3"/>
    <w:rsid w:val="00EF178F"/>
  </w:style>
  <w:style w:type="character" w:customStyle="1" w:styleId="WW8Num8z1">
    <w:name w:val="WW8Num8z1"/>
    <w:uiPriority w:val="3"/>
    <w:rsid w:val="00EF178F"/>
  </w:style>
  <w:style w:type="character" w:customStyle="1" w:styleId="WW8Num8z2">
    <w:name w:val="WW8Num8z2"/>
    <w:uiPriority w:val="3"/>
    <w:rsid w:val="00EF178F"/>
  </w:style>
  <w:style w:type="character" w:customStyle="1" w:styleId="WW8Num8z3">
    <w:name w:val="WW8Num8z3"/>
    <w:uiPriority w:val="3"/>
    <w:rsid w:val="00EF178F"/>
  </w:style>
  <w:style w:type="character" w:customStyle="1" w:styleId="WW8Num8z4">
    <w:name w:val="WW8Num8z4"/>
    <w:uiPriority w:val="3"/>
    <w:rsid w:val="00EF178F"/>
  </w:style>
  <w:style w:type="character" w:customStyle="1" w:styleId="WW8Num8z5">
    <w:name w:val="WW8Num8z5"/>
    <w:uiPriority w:val="3"/>
    <w:rsid w:val="00EF178F"/>
  </w:style>
  <w:style w:type="character" w:customStyle="1" w:styleId="WW8Num8z6">
    <w:name w:val="WW8Num8z6"/>
    <w:uiPriority w:val="3"/>
    <w:rsid w:val="00EF178F"/>
  </w:style>
  <w:style w:type="character" w:customStyle="1" w:styleId="WW8Num8z7">
    <w:name w:val="WW8Num8z7"/>
    <w:uiPriority w:val="3"/>
    <w:rsid w:val="00EF178F"/>
  </w:style>
  <w:style w:type="character" w:customStyle="1" w:styleId="WW8Num8z8">
    <w:name w:val="WW8Num8z8"/>
    <w:uiPriority w:val="3"/>
    <w:rsid w:val="00EF178F"/>
  </w:style>
  <w:style w:type="character" w:customStyle="1" w:styleId="WW8Num9z0">
    <w:name w:val="WW8Num9z0"/>
    <w:uiPriority w:val="3"/>
    <w:rsid w:val="00EF178F"/>
    <w:rPr>
      <w:rFonts w:ascii="Symbol" w:hAnsi="Symbol" w:cs="Symbol"/>
      <w:sz w:val="20"/>
    </w:rPr>
  </w:style>
  <w:style w:type="character" w:customStyle="1" w:styleId="WW8Num9z1">
    <w:name w:val="WW8Num9z1"/>
    <w:uiPriority w:val="3"/>
    <w:rsid w:val="00EF178F"/>
    <w:rPr>
      <w:rFonts w:ascii="Courier New" w:hAnsi="Courier New" w:cs="Courier New"/>
      <w:sz w:val="20"/>
    </w:rPr>
  </w:style>
  <w:style w:type="character" w:customStyle="1" w:styleId="WW8Num9z2">
    <w:name w:val="WW8Num9z2"/>
    <w:uiPriority w:val="3"/>
    <w:rsid w:val="00EF178F"/>
    <w:rPr>
      <w:rFonts w:ascii="Wingdings" w:hAnsi="Wingdings" w:cs="Wingdings"/>
      <w:sz w:val="20"/>
    </w:rPr>
  </w:style>
  <w:style w:type="character" w:customStyle="1" w:styleId="WW8Num10z0">
    <w:name w:val="WW8Num10z0"/>
    <w:uiPriority w:val="3"/>
    <w:rsid w:val="00EF178F"/>
    <w:rPr>
      <w:rFonts w:ascii="Times New Roman" w:eastAsia="Times New Roman" w:hAnsi="Times New Roman" w:cs="Times New Roman"/>
    </w:rPr>
  </w:style>
  <w:style w:type="character" w:customStyle="1" w:styleId="WW8Num10z1">
    <w:name w:val="WW8Num10z1"/>
    <w:uiPriority w:val="3"/>
    <w:rsid w:val="00EF178F"/>
    <w:rPr>
      <w:rFonts w:ascii="Courier New" w:hAnsi="Courier New" w:cs="Courier New"/>
      <w:sz w:val="20"/>
    </w:rPr>
  </w:style>
  <w:style w:type="character" w:customStyle="1" w:styleId="WW8Num10z2">
    <w:name w:val="WW8Num10z2"/>
    <w:uiPriority w:val="3"/>
    <w:rsid w:val="00EF178F"/>
    <w:rPr>
      <w:rFonts w:ascii="Wingdings" w:hAnsi="Wingdings" w:cs="Wingdings"/>
      <w:sz w:val="20"/>
    </w:rPr>
  </w:style>
  <w:style w:type="character" w:customStyle="1" w:styleId="91">
    <w:name w:val="Основной шрифт абзаца9"/>
    <w:uiPriority w:val="67"/>
    <w:rsid w:val="00EF178F"/>
  </w:style>
  <w:style w:type="character" w:customStyle="1" w:styleId="Absatz-Standardschriftart">
    <w:name w:val="Absatz-Standardschriftart"/>
    <w:uiPriority w:val="7"/>
    <w:rsid w:val="00EF178F"/>
  </w:style>
  <w:style w:type="character" w:customStyle="1" w:styleId="81">
    <w:name w:val="Основной шрифт абзаца8"/>
    <w:uiPriority w:val="67"/>
    <w:rsid w:val="00EF178F"/>
  </w:style>
  <w:style w:type="character" w:customStyle="1" w:styleId="71">
    <w:name w:val="Основной шрифт абзаца7"/>
    <w:uiPriority w:val="67"/>
    <w:rsid w:val="00EF178F"/>
  </w:style>
  <w:style w:type="character" w:customStyle="1" w:styleId="WW-Absatz-Standardschriftart">
    <w:name w:val="WW-Absatz-Standardschriftart"/>
    <w:uiPriority w:val="2"/>
    <w:rsid w:val="00EF178F"/>
  </w:style>
  <w:style w:type="character" w:customStyle="1" w:styleId="61">
    <w:name w:val="Основной шрифт абзаца6"/>
    <w:uiPriority w:val="67"/>
    <w:rsid w:val="00EF178F"/>
  </w:style>
  <w:style w:type="character" w:customStyle="1" w:styleId="51">
    <w:name w:val="Основной шрифт абзаца5"/>
    <w:uiPriority w:val="67"/>
    <w:rsid w:val="00EF178F"/>
  </w:style>
  <w:style w:type="character" w:customStyle="1" w:styleId="WW-Absatz-Standardschriftart1">
    <w:name w:val="WW-Absatz-Standardschriftart1"/>
    <w:uiPriority w:val="2"/>
    <w:rsid w:val="00EF178F"/>
  </w:style>
  <w:style w:type="character" w:customStyle="1" w:styleId="WW8Num12z0">
    <w:name w:val="WW8Num12z0"/>
    <w:uiPriority w:val="3"/>
    <w:rsid w:val="00EF178F"/>
    <w:rPr>
      <w:rFonts w:ascii="Times New Roman" w:eastAsia="Times New Roman" w:hAnsi="Times New Roman" w:cs="Times New Roman"/>
    </w:rPr>
  </w:style>
  <w:style w:type="character" w:customStyle="1" w:styleId="41">
    <w:name w:val="Основной шрифт абзаца4"/>
    <w:uiPriority w:val="67"/>
    <w:rsid w:val="00EF178F"/>
  </w:style>
  <w:style w:type="character" w:customStyle="1" w:styleId="WW-Absatz-Standardschriftart11">
    <w:name w:val="WW-Absatz-Standardschriftart11"/>
    <w:uiPriority w:val="2"/>
    <w:rsid w:val="00EF178F"/>
  </w:style>
  <w:style w:type="character" w:customStyle="1" w:styleId="31">
    <w:name w:val="Основной шрифт абзаца3"/>
    <w:uiPriority w:val="67"/>
    <w:rsid w:val="00EF178F"/>
  </w:style>
  <w:style w:type="character" w:customStyle="1" w:styleId="WW-Absatz-Standardschriftart111">
    <w:name w:val="WW-Absatz-Standardschriftart111"/>
    <w:uiPriority w:val="2"/>
    <w:rsid w:val="00EF178F"/>
  </w:style>
  <w:style w:type="character" w:customStyle="1" w:styleId="21">
    <w:name w:val="Основной шрифт абзаца2"/>
    <w:uiPriority w:val="67"/>
    <w:rsid w:val="00EF178F"/>
  </w:style>
  <w:style w:type="character" w:customStyle="1" w:styleId="18">
    <w:name w:val="Основной шрифт абзаца1"/>
    <w:rsid w:val="00EF178F"/>
  </w:style>
  <w:style w:type="character" w:customStyle="1" w:styleId="19">
    <w:name w:val="Номер страницы1"/>
    <w:basedOn w:val="18"/>
    <w:uiPriority w:val="6"/>
    <w:rsid w:val="00EF178F"/>
  </w:style>
  <w:style w:type="character" w:customStyle="1" w:styleId="af">
    <w:name w:val="Знак Знак"/>
    <w:uiPriority w:val="67"/>
    <w:rsid w:val="00EF178F"/>
    <w:rPr>
      <w:sz w:val="24"/>
      <w:szCs w:val="24"/>
    </w:rPr>
  </w:style>
  <w:style w:type="character" w:customStyle="1" w:styleId="af0">
    <w:name w:val="Маркеры списка"/>
    <w:uiPriority w:val="68"/>
    <w:rsid w:val="00EF178F"/>
    <w:rPr>
      <w:rFonts w:ascii="OpenSymbol" w:eastAsia="OpenSymbol" w:hAnsi="OpenSymbol" w:cs="OpenSymbol"/>
    </w:rPr>
  </w:style>
  <w:style w:type="character" w:customStyle="1" w:styleId="ListLabel1">
    <w:name w:val="ListLabel 1"/>
    <w:uiPriority w:val="7"/>
    <w:rsid w:val="00EF178F"/>
    <w:rPr>
      <w:rFonts w:cs="Times New Roman"/>
      <w:color w:val="FF0000"/>
      <w:sz w:val="24"/>
      <w:szCs w:val="24"/>
    </w:rPr>
  </w:style>
  <w:style w:type="character" w:customStyle="1" w:styleId="af1">
    <w:name w:val="Символ нумерации"/>
    <w:uiPriority w:val="67"/>
    <w:rsid w:val="00EF178F"/>
  </w:style>
  <w:style w:type="paragraph" w:customStyle="1" w:styleId="af2">
    <w:name w:val="Заголовок"/>
    <w:basedOn w:val="a"/>
    <w:next w:val="a0"/>
    <w:uiPriority w:val="67"/>
    <w:rsid w:val="00EF178F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150">
    <w:name w:val="Название15"/>
    <w:basedOn w:val="a"/>
    <w:uiPriority w:val="67"/>
    <w:rsid w:val="00EF17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170">
    <w:name w:val="Указатель17"/>
    <w:basedOn w:val="a"/>
    <w:uiPriority w:val="67"/>
    <w:rsid w:val="00EF178F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ar-SA"/>
    </w:rPr>
  </w:style>
  <w:style w:type="paragraph" w:customStyle="1" w:styleId="140">
    <w:name w:val="Название14"/>
    <w:basedOn w:val="a"/>
    <w:uiPriority w:val="67"/>
    <w:rsid w:val="00EF17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60">
    <w:name w:val="Указатель16"/>
    <w:basedOn w:val="a"/>
    <w:uiPriority w:val="67"/>
    <w:rsid w:val="00EF17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30">
    <w:name w:val="Название13"/>
    <w:basedOn w:val="a"/>
    <w:uiPriority w:val="67"/>
    <w:rsid w:val="00EF17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151">
    <w:name w:val="Указатель15"/>
    <w:basedOn w:val="a"/>
    <w:uiPriority w:val="67"/>
    <w:rsid w:val="00EF178F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ar-SA"/>
    </w:rPr>
  </w:style>
  <w:style w:type="paragraph" w:customStyle="1" w:styleId="120">
    <w:name w:val="Название12"/>
    <w:basedOn w:val="a"/>
    <w:uiPriority w:val="67"/>
    <w:rsid w:val="00EF17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1">
    <w:name w:val="Указатель14"/>
    <w:basedOn w:val="a"/>
    <w:uiPriority w:val="67"/>
    <w:rsid w:val="00EF17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11">
    <w:name w:val="Обычный (веб)11"/>
    <w:uiPriority w:val="68"/>
    <w:rsid w:val="00EF178F"/>
    <w:pPr>
      <w:suppressAutoHyphens/>
      <w:spacing w:before="100" w:after="100" w:line="240" w:lineRule="auto"/>
    </w:pPr>
    <w:rPr>
      <w:rFonts w:ascii="Times New Roman" w:eastAsia="SimSun" w:hAnsi="Times New Roman" w:cs="Times New Roman"/>
      <w:kern w:val="1"/>
      <w:sz w:val="24"/>
      <w:szCs w:val="24"/>
      <w:lang w:val="en-US"/>
    </w:rPr>
  </w:style>
  <w:style w:type="paragraph" w:customStyle="1" w:styleId="112">
    <w:name w:val="Название11"/>
    <w:basedOn w:val="a"/>
    <w:uiPriority w:val="67"/>
    <w:rsid w:val="00EF17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31">
    <w:name w:val="Указатель13"/>
    <w:basedOn w:val="a"/>
    <w:uiPriority w:val="67"/>
    <w:rsid w:val="00EF17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01">
    <w:name w:val="Название10"/>
    <w:basedOn w:val="a"/>
    <w:uiPriority w:val="67"/>
    <w:rsid w:val="00EF17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21">
    <w:name w:val="Указатель12"/>
    <w:basedOn w:val="a"/>
    <w:uiPriority w:val="67"/>
    <w:rsid w:val="00EF17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2">
    <w:name w:val="Заголовок2"/>
    <w:basedOn w:val="a"/>
    <w:next w:val="a0"/>
    <w:uiPriority w:val="67"/>
    <w:rsid w:val="00EF178F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113">
    <w:name w:val="Указатель11"/>
    <w:basedOn w:val="a"/>
    <w:uiPriority w:val="67"/>
    <w:rsid w:val="00EF17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02">
    <w:name w:val="Указатель10"/>
    <w:basedOn w:val="a"/>
    <w:uiPriority w:val="67"/>
    <w:rsid w:val="00EF17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92">
    <w:name w:val="Название9"/>
    <w:basedOn w:val="a"/>
    <w:uiPriority w:val="67"/>
    <w:rsid w:val="00EF17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3">
    <w:name w:val="Указатель9"/>
    <w:basedOn w:val="a"/>
    <w:uiPriority w:val="67"/>
    <w:rsid w:val="00EF17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2">
    <w:name w:val="Название8"/>
    <w:basedOn w:val="a"/>
    <w:uiPriority w:val="67"/>
    <w:rsid w:val="00EF17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83">
    <w:name w:val="Указатель8"/>
    <w:basedOn w:val="a"/>
    <w:uiPriority w:val="67"/>
    <w:rsid w:val="00EF178F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ar-SA"/>
    </w:rPr>
  </w:style>
  <w:style w:type="paragraph" w:customStyle="1" w:styleId="72">
    <w:name w:val="Название7"/>
    <w:basedOn w:val="a"/>
    <w:uiPriority w:val="67"/>
    <w:rsid w:val="00EF17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73">
    <w:name w:val="Указатель7"/>
    <w:basedOn w:val="a"/>
    <w:uiPriority w:val="67"/>
    <w:rsid w:val="00EF178F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ar-SA"/>
    </w:rPr>
  </w:style>
  <w:style w:type="paragraph" w:customStyle="1" w:styleId="62">
    <w:name w:val="Название6"/>
    <w:basedOn w:val="a"/>
    <w:uiPriority w:val="67"/>
    <w:rsid w:val="00EF17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63">
    <w:name w:val="Указатель6"/>
    <w:basedOn w:val="a"/>
    <w:uiPriority w:val="67"/>
    <w:rsid w:val="00EF178F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ar-SA"/>
    </w:rPr>
  </w:style>
  <w:style w:type="paragraph" w:customStyle="1" w:styleId="52">
    <w:name w:val="Название5"/>
    <w:basedOn w:val="a"/>
    <w:uiPriority w:val="67"/>
    <w:rsid w:val="00EF17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53">
    <w:name w:val="Указатель5"/>
    <w:basedOn w:val="a"/>
    <w:uiPriority w:val="67"/>
    <w:rsid w:val="00EF178F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ar-SA"/>
    </w:rPr>
  </w:style>
  <w:style w:type="paragraph" w:customStyle="1" w:styleId="42">
    <w:name w:val="Название4"/>
    <w:basedOn w:val="a"/>
    <w:uiPriority w:val="67"/>
    <w:rsid w:val="00EF17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43">
    <w:name w:val="Указатель4"/>
    <w:basedOn w:val="a"/>
    <w:uiPriority w:val="67"/>
    <w:rsid w:val="00EF178F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ar-SA"/>
    </w:rPr>
  </w:style>
  <w:style w:type="paragraph" w:customStyle="1" w:styleId="32">
    <w:name w:val="Название3"/>
    <w:basedOn w:val="a"/>
    <w:uiPriority w:val="67"/>
    <w:rsid w:val="00EF17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33">
    <w:name w:val="Указатель3"/>
    <w:basedOn w:val="a"/>
    <w:uiPriority w:val="67"/>
    <w:rsid w:val="00EF178F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ar-SA"/>
    </w:rPr>
  </w:style>
  <w:style w:type="paragraph" w:customStyle="1" w:styleId="23">
    <w:name w:val="Название2"/>
    <w:basedOn w:val="a"/>
    <w:uiPriority w:val="67"/>
    <w:rsid w:val="00EF17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uiPriority w:val="67"/>
    <w:rsid w:val="00EF178F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ar-SA"/>
    </w:rPr>
  </w:style>
  <w:style w:type="paragraph" w:customStyle="1" w:styleId="1a">
    <w:name w:val="Название1"/>
    <w:basedOn w:val="a"/>
    <w:uiPriority w:val="67"/>
    <w:rsid w:val="00EF17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1b">
    <w:name w:val="Указатель1"/>
    <w:basedOn w:val="a"/>
    <w:uiPriority w:val="67"/>
    <w:rsid w:val="00EF178F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ar-SA"/>
    </w:rPr>
  </w:style>
  <w:style w:type="paragraph" w:customStyle="1" w:styleId="WW-">
    <w:name w:val="WW-Базовый"/>
    <w:uiPriority w:val="2"/>
    <w:rsid w:val="00EF178F"/>
    <w:pPr>
      <w:tabs>
        <w:tab w:val="left" w:pos="709"/>
      </w:tabs>
      <w:suppressAutoHyphens/>
      <w:spacing w:line="276" w:lineRule="atLeast"/>
    </w:pPr>
    <w:rPr>
      <w:rFonts w:ascii="Calibri" w:eastAsia="Arial" w:hAnsi="Calibri" w:cs="Calibri"/>
      <w:color w:val="00000A"/>
      <w:lang w:eastAsia="ar-SA"/>
    </w:rPr>
  </w:style>
  <w:style w:type="paragraph" w:customStyle="1" w:styleId="af3">
    <w:name w:val="Содержимое таблицы"/>
    <w:basedOn w:val="a"/>
    <w:uiPriority w:val="67"/>
    <w:rsid w:val="00EF17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 таблицы"/>
    <w:basedOn w:val="af3"/>
    <w:uiPriority w:val="67"/>
    <w:rsid w:val="00EF178F"/>
    <w:pPr>
      <w:jc w:val="center"/>
    </w:pPr>
    <w:rPr>
      <w:b/>
      <w:bCs/>
    </w:rPr>
  </w:style>
  <w:style w:type="paragraph" w:customStyle="1" w:styleId="af5">
    <w:name w:val="Содержимое врезки"/>
    <w:basedOn w:val="a0"/>
    <w:uiPriority w:val="67"/>
    <w:rsid w:val="00EF178F"/>
  </w:style>
  <w:style w:type="paragraph" w:customStyle="1" w:styleId="1c">
    <w:name w:val="Абзац списка1"/>
    <w:basedOn w:val="a"/>
    <w:uiPriority w:val="7"/>
    <w:rsid w:val="00EF178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Схема документа1"/>
    <w:basedOn w:val="a"/>
    <w:uiPriority w:val="67"/>
    <w:rsid w:val="00EF178F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25">
    <w:name w:val="Схема документа2"/>
    <w:basedOn w:val="a"/>
    <w:uiPriority w:val="67"/>
    <w:rsid w:val="00EF178F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WW-12">
    <w:name w:val="WW-Базовый12"/>
    <w:uiPriority w:val="2"/>
    <w:rsid w:val="00EF178F"/>
    <w:pPr>
      <w:tabs>
        <w:tab w:val="left" w:pos="709"/>
      </w:tabs>
      <w:suppressAutoHyphens/>
      <w:spacing w:line="276" w:lineRule="atLeast"/>
    </w:pPr>
    <w:rPr>
      <w:rFonts w:ascii="Calibri" w:eastAsia="Arial" w:hAnsi="Calibri" w:cs="Calibri"/>
      <w:color w:val="00000A"/>
      <w:lang w:eastAsia="ar-SA"/>
    </w:rPr>
  </w:style>
  <w:style w:type="paragraph" w:customStyle="1" w:styleId="WW-1">
    <w:name w:val="WW-Базовый1"/>
    <w:uiPriority w:val="2"/>
    <w:rsid w:val="00EF178F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lang w:eastAsia="ar-SA"/>
    </w:rPr>
  </w:style>
  <w:style w:type="paragraph" w:customStyle="1" w:styleId="1e">
    <w:name w:val="Обычный (веб)1"/>
    <w:uiPriority w:val="68"/>
    <w:rsid w:val="00EF178F"/>
    <w:pPr>
      <w:suppressAutoHyphens/>
      <w:spacing w:before="100" w:after="100" w:line="240" w:lineRule="auto"/>
    </w:pPr>
    <w:rPr>
      <w:rFonts w:ascii="Times New Roman" w:eastAsia="SimSun" w:hAnsi="Times New Roman" w:cs="Times New Roman"/>
      <w:kern w:val="1"/>
      <w:sz w:val="24"/>
      <w:szCs w:val="24"/>
      <w:lang w:val="en-US"/>
    </w:rPr>
  </w:style>
  <w:style w:type="paragraph" w:customStyle="1" w:styleId="103">
    <w:name w:val="Заголовок 10"/>
    <w:basedOn w:val="af2"/>
    <w:next w:val="a0"/>
    <w:uiPriority w:val="67"/>
    <w:rsid w:val="00EF178F"/>
    <w:pPr>
      <w:tabs>
        <w:tab w:val="left" w:pos="0"/>
      </w:tabs>
      <w:ind w:left="432" w:hanging="432"/>
    </w:pPr>
    <w:rPr>
      <w:b/>
      <w:bCs/>
      <w:sz w:val="21"/>
      <w:szCs w:val="21"/>
    </w:rPr>
  </w:style>
  <w:style w:type="paragraph" w:styleId="af6">
    <w:name w:val="No Spacing"/>
    <w:uiPriority w:val="1"/>
    <w:qFormat/>
    <w:rsid w:val="00EF178F"/>
    <w:pPr>
      <w:spacing w:after="0" w:line="240" w:lineRule="auto"/>
    </w:pPr>
  </w:style>
  <w:style w:type="paragraph" w:styleId="af7">
    <w:name w:val="Balloon Text"/>
    <w:basedOn w:val="a"/>
    <w:link w:val="af8"/>
    <w:uiPriority w:val="99"/>
    <w:semiHidden/>
    <w:unhideWhenUsed/>
    <w:rsid w:val="00EF1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EF178F"/>
    <w:rPr>
      <w:rFonts w:ascii="Tahoma" w:hAnsi="Tahoma" w:cs="Tahoma"/>
      <w:sz w:val="16"/>
      <w:szCs w:val="16"/>
    </w:rPr>
  </w:style>
  <w:style w:type="table" w:styleId="af9">
    <w:name w:val="Table Grid"/>
    <w:basedOn w:val="a2"/>
    <w:uiPriority w:val="59"/>
    <w:rsid w:val="002E6F1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71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71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1"/>
    <w:rsid w:val="007174BB"/>
  </w:style>
  <w:style w:type="character" w:customStyle="1" w:styleId="c3">
    <w:name w:val="c3"/>
    <w:basedOn w:val="a1"/>
    <w:rsid w:val="007174BB"/>
  </w:style>
  <w:style w:type="paragraph" w:styleId="afa">
    <w:name w:val="Normal (Web)"/>
    <w:basedOn w:val="a"/>
    <w:uiPriority w:val="99"/>
    <w:unhideWhenUsed/>
    <w:rsid w:val="000E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4BC4C-3C71-48EC-8729-2D8F00CA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24</Pages>
  <Words>6997</Words>
  <Characters>39884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23</cp:revision>
  <cp:lastPrinted>2023-11-29T10:40:00Z</cp:lastPrinted>
  <dcterms:created xsi:type="dcterms:W3CDTF">2021-09-01T11:34:00Z</dcterms:created>
  <dcterms:modified xsi:type="dcterms:W3CDTF">2023-11-29T10:44:00Z</dcterms:modified>
</cp:coreProperties>
</file>