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      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Процесс воспитания 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в </w:t>
      </w:r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МБОУ «СОШ № 3 </w:t>
      </w:r>
      <w:proofErr w:type="spell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им.Д.Е.Нехая</w:t>
      </w:r>
      <w:proofErr w:type="spellEnd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» </w:t>
      </w:r>
      <w:proofErr w:type="spell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а</w:t>
      </w:r>
      <w:proofErr w:type="gram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.П</w:t>
      </w:r>
      <w:proofErr w:type="gramEnd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чегатлукай</w:t>
      </w:r>
      <w:proofErr w:type="spellEnd"/>
      <w:r w:rsidRPr="000A3BEB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основывается на </w:t>
      </w:r>
      <w:r w:rsidRPr="0050578B">
        <w:rPr>
          <w:rFonts w:ascii="Times New Roman" w:eastAsia="Times New Roman" w:hAnsi="Times New Roman" w:cs="Times New Roman"/>
          <w:b/>
          <w:w w:val="0"/>
          <w:sz w:val="28"/>
          <w:szCs w:val="28"/>
        </w:rPr>
        <w:t>следующих принципах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 взаимодействия педагогов и школьников: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3719DF" w:rsidRDefault="003719DF" w:rsidP="0050578B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- системность, целесообразность и </w:t>
      </w:r>
      <w:proofErr w:type="spellStart"/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нешаблонность</w:t>
      </w:r>
      <w:proofErr w:type="spellEnd"/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 воспитания как условия его эффективности.</w:t>
      </w:r>
    </w:p>
    <w:p w:rsidR="00ED1C33" w:rsidRPr="001F59A5" w:rsidRDefault="00ED1C33" w:rsidP="0050578B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</w:t>
      </w:r>
      <w:r w:rsidRPr="0050578B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Основными традициями</w:t>
      </w:r>
      <w:r w:rsidRPr="000A3BE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я в </w:t>
      </w:r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МБОУ «СОШ № 3 </w:t>
      </w:r>
      <w:proofErr w:type="spell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им.Д.Е.Нехая</w:t>
      </w:r>
      <w:proofErr w:type="spellEnd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» </w:t>
      </w:r>
      <w:proofErr w:type="spell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а</w:t>
      </w:r>
      <w:proofErr w:type="gram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.П</w:t>
      </w:r>
      <w:proofErr w:type="gramEnd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чегатлукай</w:t>
      </w:r>
      <w:proofErr w:type="spellEnd"/>
      <w:r w:rsidRPr="000A3BEB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proofErr w:type="spellStart"/>
      <w:r w:rsidRPr="000A3BEB">
        <w:rPr>
          <w:rFonts w:ascii="Times New Roman" w:eastAsia="Times New Roman" w:hAnsi="Times New Roman" w:cs="Times New Roman"/>
          <w:color w:val="00000A"/>
          <w:sz w:val="28"/>
          <w:szCs w:val="28"/>
        </w:rPr>
        <w:t>вляются</w:t>
      </w:r>
      <w:proofErr w:type="spellEnd"/>
      <w:r w:rsidRPr="000A3BE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следующие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: 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</w:t>
      </w:r>
      <w:r w:rsidRPr="000A3BE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стержнем годового цикла воспитательной работы школы являются ключевые общешкольные дела, </w:t>
      </w:r>
      <w:r w:rsidRPr="000A3BEB">
        <w:rPr>
          <w:rFonts w:ascii="Times New Roman" w:eastAsia="Times New Roman" w:hAnsi="Times New Roman" w:cs="Times New Roman"/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sz w:val="28"/>
          <w:szCs w:val="28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w w:val="0"/>
          <w:sz w:val="28"/>
          <w:szCs w:val="28"/>
        </w:rPr>
      </w:pPr>
    </w:p>
    <w:p w:rsidR="00DB331D" w:rsidRPr="00DB331D" w:rsidRDefault="0050578B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331D" w:rsidRPr="00DB331D">
        <w:rPr>
          <w:rFonts w:ascii="Times New Roman" w:hAnsi="Times New Roman" w:cs="Times New Roman"/>
          <w:sz w:val="28"/>
          <w:szCs w:val="28"/>
        </w:rPr>
        <w:t xml:space="preserve"> </w:t>
      </w:r>
      <w:r w:rsidR="00ED1C33">
        <w:rPr>
          <w:rFonts w:ascii="Times New Roman" w:hAnsi="Times New Roman" w:cs="Times New Roman"/>
          <w:sz w:val="28"/>
          <w:szCs w:val="28"/>
        </w:rPr>
        <w:t xml:space="preserve">   </w:t>
      </w:r>
      <w:r w:rsidR="00DB331D">
        <w:rPr>
          <w:rFonts w:ascii="Times New Roman" w:hAnsi="Times New Roman" w:cs="Times New Roman"/>
          <w:sz w:val="28"/>
          <w:szCs w:val="28"/>
        </w:rPr>
        <w:t xml:space="preserve">МБОУ «СОШ № 3 им. </w:t>
      </w:r>
      <w:proofErr w:type="spellStart"/>
      <w:r w:rsidR="00DB331D">
        <w:rPr>
          <w:rFonts w:ascii="Times New Roman" w:hAnsi="Times New Roman" w:cs="Times New Roman"/>
          <w:sz w:val="28"/>
          <w:szCs w:val="28"/>
        </w:rPr>
        <w:t>Д.Е.Нехая</w:t>
      </w:r>
      <w:proofErr w:type="spellEnd"/>
      <w:r w:rsidR="00DB331D">
        <w:rPr>
          <w:rFonts w:ascii="Times New Roman" w:hAnsi="Times New Roman" w:cs="Times New Roman"/>
          <w:sz w:val="28"/>
          <w:szCs w:val="28"/>
        </w:rPr>
        <w:t xml:space="preserve">» </w:t>
      </w:r>
      <w:r w:rsidR="00DB331D" w:rsidRPr="00DB331D">
        <w:rPr>
          <w:rFonts w:ascii="Times New Roman" w:hAnsi="Times New Roman" w:cs="Times New Roman"/>
          <w:sz w:val="28"/>
          <w:szCs w:val="28"/>
        </w:rPr>
        <w:t xml:space="preserve"> является средней общеобразовательной школой, численность обучающихся на 1 с</w:t>
      </w:r>
      <w:r w:rsidR="00DB331D">
        <w:rPr>
          <w:rFonts w:ascii="Times New Roman" w:hAnsi="Times New Roman" w:cs="Times New Roman"/>
          <w:sz w:val="28"/>
          <w:szCs w:val="28"/>
        </w:rPr>
        <w:t xml:space="preserve">ентября 2020 года составляет 73 </w:t>
      </w:r>
      <w:r w:rsidR="00DB331D" w:rsidRPr="00DB331D">
        <w:rPr>
          <w:rFonts w:ascii="Times New Roman" w:hAnsi="Times New Roman" w:cs="Times New Roman"/>
          <w:sz w:val="28"/>
          <w:szCs w:val="28"/>
        </w:rPr>
        <w:t>человек, численность педагогического колл</w:t>
      </w:r>
      <w:r w:rsidR="00DB331D">
        <w:rPr>
          <w:rFonts w:ascii="Times New Roman" w:hAnsi="Times New Roman" w:cs="Times New Roman"/>
          <w:sz w:val="28"/>
          <w:szCs w:val="28"/>
        </w:rPr>
        <w:t>ектива – 16</w:t>
      </w:r>
      <w:r w:rsidR="00DB331D" w:rsidRPr="00DB331D">
        <w:rPr>
          <w:rFonts w:ascii="Times New Roman" w:hAnsi="Times New Roman" w:cs="Times New Roman"/>
          <w:sz w:val="28"/>
          <w:szCs w:val="28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33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МБОУ «СОШ № 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Д.Е.Нехая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331D">
        <w:rPr>
          <w:rFonts w:ascii="Times New Roman" w:hAnsi="Times New Roman" w:cs="Times New Roman"/>
          <w:sz w:val="28"/>
          <w:szCs w:val="28"/>
        </w:rPr>
        <w:t xml:space="preserve">  - это  сельская школа, удаленная от культурных и научных центров, спортивных школ и школ искусств. В ней обучаются менее ста учащихся. Нет ставок социального педагога, психолога, качество сети Интернет невысокое  и др. Данные факторы не могут не вносить  особенности в воспитательный процесс. Но следствием этого являются и  положительные стороны. 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B331D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DB331D">
        <w:rPr>
          <w:rFonts w:ascii="Times New Roman" w:hAnsi="Times New Roman" w:cs="Times New Roman"/>
          <w:sz w:val="28"/>
          <w:szCs w:val="28"/>
        </w:rPr>
        <w:t xml:space="preserve">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</w:t>
      </w:r>
      <w:r w:rsidRPr="00DB331D">
        <w:rPr>
          <w:rFonts w:ascii="Times New Roman" w:hAnsi="Times New Roman" w:cs="Times New Roman"/>
          <w:sz w:val="28"/>
          <w:szCs w:val="28"/>
        </w:rPr>
        <w:lastRenderedPageBreak/>
        <w:t>людям. Наш  школьник воспринимает природу как естественную среду собственного обитания.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B331D">
        <w:rPr>
          <w:rFonts w:ascii="Times New Roman" w:hAnsi="Times New Roman" w:cs="Times New Roman"/>
          <w:sz w:val="28"/>
          <w:szCs w:val="28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331D">
        <w:rPr>
          <w:rFonts w:ascii="Times New Roman" w:hAnsi="Times New Roman" w:cs="Times New Roman"/>
          <w:sz w:val="28"/>
          <w:szCs w:val="28"/>
        </w:rPr>
        <w:t xml:space="preserve">Круг общения детей здесь не столь обширен, но само общение отличается детальным знанием окружающих людей. </w:t>
      </w:r>
      <w:r>
        <w:rPr>
          <w:rFonts w:ascii="Times New Roman" w:hAnsi="Times New Roman" w:cs="Times New Roman"/>
          <w:sz w:val="28"/>
          <w:szCs w:val="28"/>
        </w:rPr>
        <w:t>Практически все з</w:t>
      </w:r>
      <w:r w:rsidRPr="00DB331D">
        <w:rPr>
          <w:rFonts w:ascii="Times New Roman" w:hAnsi="Times New Roman" w:cs="Times New Roman"/>
          <w:sz w:val="28"/>
          <w:szCs w:val="28"/>
        </w:rPr>
        <w:t xml:space="preserve">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331D">
        <w:rPr>
          <w:rFonts w:ascii="Times New Roman" w:hAnsi="Times New Roman" w:cs="Times New Roman"/>
          <w:sz w:val="28"/>
          <w:szCs w:val="28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r w:rsidRPr="00DB331D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  Таким образом</w:t>
      </w:r>
      <w:r w:rsidRPr="00DB331D">
        <w:rPr>
          <w:rFonts w:ascii="Times New Roman" w:hAnsi="Times New Roman" w:cs="Times New Roman"/>
          <w:sz w:val="28"/>
          <w:szCs w:val="28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DB331D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особенности сельской школы. </w:t>
      </w:r>
    </w:p>
    <w:p w:rsidR="008610CE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31D">
        <w:rPr>
          <w:rFonts w:ascii="Times New Roman" w:eastAsia="Calibri" w:hAnsi="Times New Roman" w:cs="Times New Roman"/>
          <w:sz w:val="28"/>
          <w:szCs w:val="28"/>
        </w:rPr>
        <w:t xml:space="preserve">    В процессе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r w:rsidRPr="00DB331D">
        <w:rPr>
          <w:rFonts w:ascii="Times New Roman" w:eastAsia="Calibri" w:hAnsi="Times New Roman" w:cs="Times New Roman"/>
          <w:sz w:val="28"/>
          <w:szCs w:val="28"/>
        </w:rPr>
        <w:t xml:space="preserve"> сотрудничаем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сельским клубом, сельской библиотекой на базе клуба</w:t>
      </w:r>
      <w:r w:rsidRPr="00DB331D">
        <w:rPr>
          <w:rFonts w:ascii="Times New Roman" w:eastAsia="Calibri" w:hAnsi="Times New Roman" w:cs="Times New Roman"/>
          <w:sz w:val="28"/>
          <w:szCs w:val="28"/>
        </w:rPr>
        <w:t>, админ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истрацией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Пчегатлукайского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r w:rsidRPr="00DB331D">
        <w:rPr>
          <w:rFonts w:ascii="Times New Roman" w:eastAsia="Calibri" w:hAnsi="Times New Roman" w:cs="Times New Roman"/>
          <w:sz w:val="28"/>
          <w:szCs w:val="28"/>
        </w:rPr>
        <w:t>,</w:t>
      </w:r>
      <w:r w:rsidRPr="00DB3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ветеранскими организациями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</w:t>
      </w:r>
      <w:r w:rsidR="008610CE">
        <w:rPr>
          <w:rFonts w:ascii="Times New Roman" w:hAnsi="Times New Roman" w:cs="Times New Roman"/>
          <w:sz w:val="28"/>
          <w:szCs w:val="28"/>
        </w:rPr>
        <w:t>учежского</w:t>
      </w:r>
      <w:proofErr w:type="spellEnd"/>
      <w:r w:rsidR="008610CE"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 w:rsidR="008610C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10C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610CE">
        <w:rPr>
          <w:rFonts w:ascii="Times New Roman" w:hAnsi="Times New Roman" w:cs="Times New Roman"/>
          <w:sz w:val="28"/>
          <w:szCs w:val="28"/>
        </w:rPr>
        <w:t>дыгейска</w:t>
      </w:r>
      <w:proofErr w:type="spellEnd"/>
      <w:r w:rsidR="008610CE">
        <w:rPr>
          <w:rFonts w:ascii="Times New Roman" w:hAnsi="Times New Roman" w:cs="Times New Roman"/>
          <w:sz w:val="28"/>
          <w:szCs w:val="28"/>
        </w:rPr>
        <w:t xml:space="preserve">, </w:t>
      </w:r>
      <w:r w:rsidRPr="00DB331D">
        <w:rPr>
          <w:rFonts w:ascii="Times New Roman" w:hAnsi="Times New Roman" w:cs="Times New Roman"/>
          <w:sz w:val="28"/>
          <w:szCs w:val="28"/>
        </w:rPr>
        <w:t>КДН и ЗП, ПДН ОВД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31D">
        <w:rPr>
          <w:rFonts w:ascii="Times New Roman" w:hAnsi="Times New Roman" w:cs="Times New Roman"/>
          <w:sz w:val="28"/>
          <w:szCs w:val="28"/>
        </w:rPr>
        <w:t>района</w:t>
      </w:r>
      <w:r w:rsidRPr="00DB331D">
        <w:rPr>
          <w:rFonts w:ascii="Times New Roman" w:eastAsia="Calibri" w:hAnsi="Times New Roman" w:cs="Times New Roman"/>
          <w:sz w:val="28"/>
          <w:szCs w:val="28"/>
        </w:rPr>
        <w:t>. Принимаем участие в 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ектах, конкурсах и мероприятиях  ЦДО </w:t>
      </w:r>
      <w:r w:rsidR="008610CE">
        <w:rPr>
          <w:rFonts w:ascii="Times New Roman" w:eastAsia="Calibri" w:hAnsi="Times New Roman" w:cs="Times New Roman"/>
          <w:sz w:val="28"/>
          <w:szCs w:val="28"/>
        </w:rPr>
        <w:t xml:space="preserve"> и детской спортивной школы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Теучежского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8610CE">
        <w:rPr>
          <w:rFonts w:ascii="Times New Roman" w:hAnsi="Times New Roman" w:cs="Times New Roman"/>
          <w:sz w:val="28"/>
          <w:szCs w:val="28"/>
        </w:rPr>
        <w:t>.</w:t>
      </w:r>
    </w:p>
    <w:p w:rsidR="008610CE" w:rsidRDefault="008610CE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Default="008610CE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8610CE" w:rsidRDefault="008610CE" w:rsidP="003719DF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  <w:r w:rsidRPr="008610CE">
        <w:rPr>
          <w:rFonts w:ascii="Times New Roman" w:hAnsi="Times New Roman" w:cs="Times New Roman"/>
          <w:b/>
          <w:w w:val="0"/>
          <w:sz w:val="28"/>
          <w:szCs w:val="28"/>
        </w:rPr>
        <w:t>2. ЦЕЛЬ И ЗАДАЧИ ВОСПИТАНИЯ</w:t>
      </w:r>
    </w:p>
    <w:p w:rsidR="0050578B" w:rsidRDefault="008610CE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Style w:val="CharAttribute484"/>
          <w:rFonts w:eastAsiaTheme="minorEastAsia" w:hAnsi="Times New Roman" w:cs="Times New Roman"/>
          <w:b/>
          <w:i w:val="0"/>
          <w:szCs w:val="28"/>
        </w:rPr>
        <w:t xml:space="preserve">     </w:t>
      </w:r>
      <w:r w:rsidR="00C7149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610CE" w:rsidRPr="00E41876" w:rsidRDefault="0050578B" w:rsidP="0050578B">
      <w:pPr>
        <w:pStyle w:val="a3"/>
        <w:jc w:val="both"/>
        <w:rPr>
          <w:rStyle w:val="CharAttribute484"/>
          <w:rFonts w:eastAsiaTheme="minorEastAsia" w:hAnsi="Times New Roman" w:cs="Times New Roman"/>
          <w:i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59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1876" w:rsidRPr="00E41876">
        <w:rPr>
          <w:rFonts w:ascii="Times New Roman" w:hAnsi="Times New Roman" w:cs="Times New Roman"/>
          <w:sz w:val="28"/>
          <w:szCs w:val="28"/>
        </w:rPr>
        <w:t>Цель воспитания в</w:t>
      </w:r>
      <w:r w:rsidR="00C7149B">
        <w:rPr>
          <w:rFonts w:ascii="Times New Roman" w:hAnsi="Times New Roman" w:cs="Times New Roman"/>
          <w:sz w:val="28"/>
          <w:szCs w:val="28"/>
        </w:rPr>
        <w:t xml:space="preserve"> </w:t>
      </w:r>
      <w:r w:rsidR="00E41876" w:rsidRPr="00E41876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ED1C33" w:rsidRDefault="00ED1C33" w:rsidP="00ED1C33">
      <w:pPr>
        <w:pStyle w:val="a3"/>
        <w:jc w:val="both"/>
        <w:rPr>
          <w:rStyle w:val="CharAttribute484"/>
          <w:rFonts w:eastAsia="№Е"/>
          <w:b/>
          <w:i w:val="0"/>
          <w:iCs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t>1)</w:t>
      </w:r>
      <w:r w:rsidR="008610CE"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в усвоении ими знаний основных норм, которые общество выработало на основе этих ценностей (т.е. в усвоении ими социально значимых знаний)</w:t>
      </w:r>
      <w:proofErr w:type="gramStart"/>
      <w:r w:rsidR="00E41876" w:rsidRPr="00E41876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 w:rsidR="00E41876"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)</w:t>
      </w:r>
      <w:proofErr w:type="gramEnd"/>
      <w:r w:rsidR="00E41876">
        <w:rPr>
          <w:rStyle w:val="CharAttribute484"/>
          <w:rFonts w:eastAsia="№Е" w:hAnsi="Times New Roman" w:cs="Times New Roman"/>
          <w:i w:val="0"/>
          <w:iCs/>
          <w:szCs w:val="28"/>
        </w:rPr>
        <w:t>-</w:t>
      </w:r>
      <w:r w:rsidR="00E41876" w:rsidRPr="00E41876">
        <w:t xml:space="preserve"> </w:t>
      </w:r>
      <w:r w:rsidR="00E41876" w:rsidRPr="00E41876">
        <w:rPr>
          <w:rFonts w:ascii="Times New Roman" w:hAnsi="Times New Roman" w:cs="Times New Roman"/>
          <w:b/>
          <w:sz w:val="28"/>
          <w:szCs w:val="28"/>
        </w:rPr>
        <w:t>НОО (1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41876" w:rsidRPr="00E41876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="00E41876" w:rsidRPr="00E4187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41876" w:rsidRPr="00E41876">
        <w:rPr>
          <w:rFonts w:ascii="Times New Roman" w:hAnsi="Times New Roman" w:cs="Times New Roman"/>
          <w:b/>
          <w:sz w:val="28"/>
          <w:szCs w:val="28"/>
        </w:rPr>
        <w:t>.);</w:t>
      </w:r>
      <w:r w:rsidR="008610CE" w:rsidRPr="00E41876">
        <w:rPr>
          <w:rStyle w:val="CharAttribute484"/>
          <w:rFonts w:eastAsia="№Е"/>
          <w:b/>
          <w:i w:val="0"/>
          <w:iCs/>
        </w:rPr>
        <w:t xml:space="preserve"> </w:t>
      </w:r>
    </w:p>
    <w:p w:rsidR="00ED1C33" w:rsidRPr="00ED1C33" w:rsidRDefault="00ED1C33" w:rsidP="00ED1C33">
      <w:pPr>
        <w:pStyle w:val="a3"/>
        <w:ind w:left="720"/>
        <w:jc w:val="both"/>
        <w:rPr>
          <w:rStyle w:val="CharAttribute484"/>
          <w:rFonts w:eastAsia="№Е"/>
          <w:b/>
          <w:i w:val="0"/>
          <w:iCs/>
        </w:rPr>
      </w:pPr>
    </w:p>
    <w:p w:rsidR="008610CE" w:rsidRDefault="008610CE" w:rsidP="00505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(т.е. в развитии их социально значимых отношений</w:t>
      </w:r>
      <w:r w:rsidR="00E41876" w:rsidRPr="00E41876">
        <w:rPr>
          <w:b/>
          <w:sz w:val="28"/>
          <w:szCs w:val="28"/>
        </w:rPr>
        <w:t xml:space="preserve">)- </w:t>
      </w:r>
      <w:r w:rsidR="00E41876" w:rsidRPr="00ED1C33">
        <w:rPr>
          <w:rFonts w:ascii="Times New Roman" w:hAnsi="Times New Roman" w:cs="Times New Roman"/>
          <w:b/>
          <w:sz w:val="28"/>
          <w:szCs w:val="28"/>
        </w:rPr>
        <w:t xml:space="preserve">ООО (5 – 9 </w:t>
      </w:r>
      <w:proofErr w:type="spellStart"/>
      <w:r w:rsidR="00E41876" w:rsidRPr="00ED1C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41876" w:rsidRPr="00ED1C33">
        <w:rPr>
          <w:rFonts w:ascii="Times New Roman" w:hAnsi="Times New Roman" w:cs="Times New Roman"/>
          <w:b/>
          <w:sz w:val="28"/>
          <w:szCs w:val="28"/>
        </w:rPr>
        <w:t>.)</w:t>
      </w:r>
      <w:r w:rsidR="00ED1C33">
        <w:rPr>
          <w:rFonts w:ascii="Times New Roman" w:hAnsi="Times New Roman" w:cs="Times New Roman"/>
          <w:b/>
          <w:sz w:val="28"/>
          <w:szCs w:val="28"/>
        </w:rPr>
        <w:t>;</w:t>
      </w:r>
    </w:p>
    <w:p w:rsidR="00ED1C33" w:rsidRPr="00ED1C33" w:rsidRDefault="00ED1C33" w:rsidP="00505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2D9" w:rsidRDefault="008610CE" w:rsidP="001F5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</w:t>
      </w:r>
      <w:r w:rsidR="00E41876">
        <w:rPr>
          <w:rStyle w:val="CharAttribute484"/>
          <w:rFonts w:eastAsia="№Е" w:hAnsi="Times New Roman" w:cs="Times New Roman"/>
          <w:i w:val="0"/>
          <w:iCs/>
          <w:szCs w:val="28"/>
        </w:rPr>
        <w:t>циально значимых дел</w:t>
      </w:r>
      <w:proofErr w:type="gramStart"/>
      <w:r w:rsidR="00E41876">
        <w:rPr>
          <w:rStyle w:val="CharAttribute484"/>
          <w:rFonts w:eastAsia="№Е" w:hAnsi="Times New Roman" w:cs="Times New Roman"/>
          <w:i w:val="0"/>
          <w:iCs/>
          <w:szCs w:val="28"/>
        </w:rPr>
        <w:t>)--</w:t>
      </w:r>
      <w:r w:rsidR="00E41876" w:rsidRPr="00E41876">
        <w:t xml:space="preserve"> </w:t>
      </w:r>
      <w:proofErr w:type="gramEnd"/>
      <w:r w:rsidR="00E41876" w:rsidRPr="00E41876">
        <w:rPr>
          <w:rFonts w:ascii="Times New Roman" w:hAnsi="Times New Roman" w:cs="Times New Roman"/>
          <w:b/>
          <w:sz w:val="28"/>
          <w:szCs w:val="28"/>
        </w:rPr>
        <w:t xml:space="preserve">СОО (10 – 11 </w:t>
      </w:r>
      <w:proofErr w:type="spellStart"/>
      <w:r w:rsidR="00E41876" w:rsidRPr="00E4187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41876" w:rsidRPr="00E41876">
        <w:rPr>
          <w:rFonts w:ascii="Times New Roman" w:hAnsi="Times New Roman" w:cs="Times New Roman"/>
          <w:b/>
          <w:sz w:val="28"/>
          <w:szCs w:val="28"/>
        </w:rPr>
        <w:t>.)</w:t>
      </w:r>
    </w:p>
    <w:p w:rsidR="00ED1C33" w:rsidRPr="001F59A5" w:rsidRDefault="00ED1C33" w:rsidP="001F5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2D9" w:rsidRPr="001F59A5" w:rsidRDefault="001F59A5" w:rsidP="001F59A5">
      <w:pPr>
        <w:pStyle w:val="a3"/>
        <w:rPr>
          <w:rStyle w:val="CharAttribute484"/>
          <w:rFonts w:eastAsia="№Е" w:hAnsi="Times New Roman" w:cs="Times New Roman"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   </w:t>
      </w:r>
      <w:r w:rsidR="001422D9" w:rsidRPr="001F59A5">
        <w:rPr>
          <w:rStyle w:val="CharAttribute484"/>
          <w:rFonts w:eastAsia="№Е" w:hAnsi="Times New Roman" w:cs="Times New Roman"/>
          <w:i w:val="0"/>
          <w:iCs/>
          <w:szCs w:val="28"/>
        </w:rPr>
        <w:t>Данная цель ориентирует педагогов на обеспечение позитивной динамики р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а</w:t>
      </w:r>
      <w:r w:rsidR="001422D9" w:rsidRPr="001F59A5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звития личности школьника.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ED1C33" w:rsidRPr="00ED1C33" w:rsidRDefault="001F59A5" w:rsidP="001F59A5">
      <w:pPr>
        <w:pStyle w:val="a3"/>
        <w:rPr>
          <w:rStyle w:val="CharAttribute484"/>
          <w:rFonts w:eastAsia="№Е" w:hAnsi="Times New Roman" w:cs="Times New Roman"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 xml:space="preserve">    </w:t>
      </w:r>
      <w:r w:rsidR="001422D9" w:rsidRPr="001F59A5">
        <w:rPr>
          <w:rStyle w:val="CharAttribute484"/>
          <w:rFonts w:eastAsia="№Е" w:hAnsi="Times New Roman" w:cs="Times New Roman"/>
          <w:i w:val="0"/>
          <w:iCs/>
          <w:szCs w:val="28"/>
        </w:rPr>
        <w:t>Этому способствует реализация в воспитательном процессе школы содержания разновозрастных мероприятий и проектов Российского движения школьников, которые построены в логике формирования социально значимых знаний, отношений и опыта в различных видах воспитывающей деятельности (таблица 1).</w:t>
      </w:r>
    </w:p>
    <w:p w:rsidR="00ED1C33" w:rsidRDefault="00ED1C33" w:rsidP="001F59A5">
      <w:pPr>
        <w:pStyle w:val="a3"/>
        <w:rPr>
          <w:rStyle w:val="CharAttribute484"/>
          <w:rFonts w:eastAsia="№Е" w:hAnsi="Times New Roman" w:cs="Times New Roman"/>
          <w:iCs/>
          <w:szCs w:val="28"/>
        </w:rPr>
      </w:pPr>
    </w:p>
    <w:p w:rsidR="001422D9" w:rsidRPr="00ED1C33" w:rsidRDefault="001422D9" w:rsidP="001F59A5">
      <w:pPr>
        <w:pStyle w:val="a3"/>
        <w:rPr>
          <w:rStyle w:val="CharAttribute484"/>
          <w:rFonts w:eastAsia="№Е" w:hAnsi="Times New Roman" w:cs="Times New Roman"/>
          <w:b/>
          <w:iCs/>
          <w:sz w:val="24"/>
          <w:szCs w:val="28"/>
        </w:rPr>
      </w:pPr>
      <w:r w:rsidRPr="00ED1C33">
        <w:rPr>
          <w:rStyle w:val="CharAttribute484"/>
          <w:rFonts w:eastAsia="№Е" w:hAnsi="Times New Roman" w:cs="Times New Roman"/>
          <w:b/>
          <w:iCs/>
          <w:sz w:val="24"/>
          <w:szCs w:val="28"/>
        </w:rPr>
        <w:t>Таблица 1</w:t>
      </w:r>
    </w:p>
    <w:p w:rsidR="001422D9" w:rsidRPr="00ED1C33" w:rsidRDefault="001422D9" w:rsidP="001F59A5">
      <w:pPr>
        <w:pStyle w:val="a3"/>
        <w:rPr>
          <w:rStyle w:val="CharAttribute484"/>
          <w:rFonts w:eastAsia="№Е" w:hAnsi="Times New Roman" w:cs="Times New Roman"/>
          <w:iCs/>
          <w:sz w:val="24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4"/>
        <w:gridCol w:w="2296"/>
        <w:gridCol w:w="2296"/>
        <w:gridCol w:w="2753"/>
      </w:tblGrid>
      <w:tr w:rsidR="00967C2F" w:rsidRPr="00ED1C33" w:rsidTr="001F59A5">
        <w:trPr>
          <w:trHeight w:val="615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Виды воспитывающей деятельности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bCs/>
                <w:iCs/>
                <w:sz w:val="24"/>
                <w:szCs w:val="28"/>
              </w:rPr>
              <w:t>Социально значимые знания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bCs/>
                <w:iCs/>
                <w:sz w:val="24"/>
                <w:szCs w:val="28"/>
              </w:rPr>
              <w:t>Социально значимые отношения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bCs/>
                <w:iCs/>
                <w:sz w:val="24"/>
                <w:szCs w:val="28"/>
              </w:rPr>
              <w:t>Социально значимый опыт</w:t>
            </w:r>
          </w:p>
        </w:tc>
      </w:tr>
      <w:tr w:rsidR="00967C2F" w:rsidRPr="00ED1C33" w:rsidTr="001F59A5">
        <w:trPr>
          <w:trHeight w:val="774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Проблемно-ценностное общение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проект «Классные встречи» РДШ, Всероссийские проекты РДШ «Твой выбор»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Всероссийские проекты «Дискуссионный к</w:t>
            </w:r>
            <w:r w:rsidR="00967C2F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луб «</w:t>
            </w: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Всероссийские акции РДШ в формате «Дни единых действий»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Всероссийские проекты РДШ «Академия гражданина»</w:t>
            </w:r>
          </w:p>
        </w:tc>
      </w:tr>
      <w:tr w:rsidR="00967C2F" w:rsidRPr="00ED1C33" w:rsidTr="001F59A5">
        <w:trPr>
          <w:trHeight w:val="774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Трудовая деятельность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проект РДШ «</w:t>
            </w:r>
            <w:proofErr w:type="spellStart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Впорядке</w:t>
            </w:r>
            <w:proofErr w:type="spellEnd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»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проект РДШ «Клуб экономных школьников (КЭШ)»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проект РДШ «Клуб экономных школьников (КЭШ)»</w:t>
            </w:r>
          </w:p>
        </w:tc>
      </w:tr>
      <w:tr w:rsidR="00967C2F" w:rsidRPr="00ED1C33" w:rsidTr="001F59A5">
        <w:trPr>
          <w:trHeight w:val="774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Социальное творчество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конкурс РДШ «Добро не уходит на каникулы»; Проект «РДШ – территория самоуправления»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конкурс РДШ «Добро не уходит на каникулы»; Всероссийский проект «РДШ – территория самоуправления»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конкурс РДШ «Добро не уходит на каникулы»; Всероссийский проект «РДШ – территория самоуправления»</w:t>
            </w:r>
          </w:p>
        </w:tc>
      </w:tr>
      <w:tr w:rsidR="00967C2F" w:rsidRPr="00ED1C33" w:rsidTr="001F59A5">
        <w:trPr>
          <w:trHeight w:val="774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Художественное творчество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Всероссийские </w:t>
            </w:r>
            <w:proofErr w:type="spellStart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онлайн-квизы</w:t>
            </w:r>
            <w:proofErr w:type="spellEnd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 РДШ по значимым датам в сфере культуры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Всероссийский проект «Творческая мастерская РДШ», </w:t>
            </w:r>
            <w:proofErr w:type="spellStart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онлайн-акции</w:t>
            </w:r>
            <w:proofErr w:type="spellEnd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 РДШ по значимым датам в сфере культуры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проект «Творческая лаборатория РДШ»</w:t>
            </w:r>
          </w:p>
        </w:tc>
      </w:tr>
      <w:tr w:rsidR="00967C2F" w:rsidRPr="00ED1C33" w:rsidTr="001F59A5">
        <w:trPr>
          <w:trHeight w:val="774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Всероссийские проекты РДШ «Веселые старты» и «Сила РДШ». Всероссийский фестиваль РДШ «Футбол в школе»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проект РДШ «Здоровое движение», Президентские спортивные игры, Президентские спортивные состязания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Президентские спортивные игры, Президентские спортивные состязания</w:t>
            </w:r>
          </w:p>
        </w:tc>
      </w:tr>
      <w:tr w:rsidR="00967C2F" w:rsidRPr="00ED1C33" w:rsidTr="001F59A5">
        <w:trPr>
          <w:trHeight w:val="774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Военно-патриотическая деятельность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Всероссийский проект РДШ «Моя история», Всероссийский </w:t>
            </w: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lastRenderedPageBreak/>
              <w:t>конкурс экскурсий по школьным музеям «Школьный музей»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lastRenderedPageBreak/>
              <w:t>Всероссийские военно-спортивные игры: «</w:t>
            </w:r>
            <w:proofErr w:type="spellStart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Зарничка</w:t>
            </w:r>
            <w:proofErr w:type="spellEnd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» (7-10 лет), </w:t>
            </w: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lastRenderedPageBreak/>
              <w:t xml:space="preserve">«Зарница» </w:t>
            </w:r>
            <w:r w:rsidR="00967C2F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(11-13) , «</w:t>
            </w: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 Всероссийский конкурс краеведческих презентаций «Я познаю Россию»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lastRenderedPageBreak/>
              <w:t xml:space="preserve">Всероссийский конкурс уникальных экскурсионных региональных </w:t>
            </w: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lastRenderedPageBreak/>
              <w:t>маршрутов «Прогулки по стране»</w:t>
            </w:r>
          </w:p>
        </w:tc>
      </w:tr>
      <w:tr w:rsidR="00967C2F" w:rsidRPr="00ED1C33" w:rsidTr="001F59A5">
        <w:trPr>
          <w:trHeight w:val="774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lastRenderedPageBreak/>
              <w:t>Экологическая деятельность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конкурс «Экологическая культура» (личный)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Всероссийский конкурс «На старт, </w:t>
            </w:r>
            <w:proofErr w:type="spellStart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экоотряд</w:t>
            </w:r>
            <w:proofErr w:type="spellEnd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!» (командный)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Всероссийские </w:t>
            </w:r>
            <w:r w:rsidR="00967C2F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проекты РДШ </w:t>
            </w: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  «</w:t>
            </w:r>
            <w:proofErr w:type="spellStart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Экотренд</w:t>
            </w:r>
            <w:proofErr w:type="spellEnd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» </w:t>
            </w:r>
          </w:p>
        </w:tc>
      </w:tr>
      <w:tr w:rsidR="00967C2F" w:rsidRPr="00ED1C33" w:rsidTr="001F59A5">
        <w:trPr>
          <w:trHeight w:val="774"/>
        </w:trPr>
        <w:tc>
          <w:tcPr>
            <w:tcW w:w="2544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Познавательная деятельность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Всероссийский проект РДШ - цикл </w:t>
            </w:r>
            <w:proofErr w:type="spellStart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онлайн-разговоров</w:t>
            </w:r>
            <w:proofErr w:type="spellEnd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 с настоящими учеными «Объясните нормально!»</w:t>
            </w:r>
          </w:p>
        </w:tc>
        <w:tc>
          <w:tcPr>
            <w:tcW w:w="2296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Всероссийское детское научное </w:t>
            </w:r>
            <w:proofErr w:type="spellStart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онлайн-сообщество</w:t>
            </w:r>
            <w:proofErr w:type="spellEnd"/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 xml:space="preserve"> «РДШ – Наука», Всероссийский проект РДШ «Научное ориентирование»</w:t>
            </w:r>
          </w:p>
        </w:tc>
        <w:tc>
          <w:tcPr>
            <w:tcW w:w="2753" w:type="dxa"/>
            <w:shd w:val="clear" w:color="auto" w:fill="auto"/>
          </w:tcPr>
          <w:p w:rsidR="001422D9" w:rsidRPr="00ED1C33" w:rsidRDefault="001422D9" w:rsidP="001F59A5">
            <w:pPr>
              <w:pStyle w:val="a3"/>
              <w:rPr>
                <w:rFonts w:ascii="Times New Roman" w:eastAsia="№Е" w:hAnsi="Times New Roman" w:cs="Times New Roman"/>
                <w:iCs/>
                <w:sz w:val="24"/>
                <w:szCs w:val="28"/>
              </w:rPr>
            </w:pPr>
            <w:r w:rsidRPr="00ED1C33">
              <w:rPr>
                <w:rFonts w:ascii="Times New Roman" w:eastAsia="№Е" w:hAnsi="Times New Roman" w:cs="Times New Roman"/>
                <w:iCs/>
                <w:sz w:val="24"/>
                <w:szCs w:val="28"/>
              </w:rPr>
              <w:t>Всероссийский «Турнир трех ученых» по решению междисциплинарных кейсов</w:t>
            </w:r>
          </w:p>
        </w:tc>
      </w:tr>
    </w:tbl>
    <w:p w:rsidR="001422D9" w:rsidRPr="00ED1C33" w:rsidRDefault="001422D9" w:rsidP="0050578B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A5D0F" w:rsidRPr="00E41876" w:rsidRDefault="000A5D0F" w:rsidP="00505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воспитания: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1) реализовывать воспитательные возможности общешкольных ключевых поддерживать традиции их коллективного планирования, организации, проведения и анализа в школьном сообществе;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5) инициировать и поддерживать ученическое самоуправление – как на уровне школы, так и на уровне классных сообществ;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7) организовывать для школьников экскурсии, экспедиции, походы и реализовывать их воспитательный потенциал;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8) организовывать </w:t>
      </w:r>
      <w:proofErr w:type="spellStart"/>
      <w:r w:rsidRPr="000A5D0F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A5D0F">
        <w:rPr>
          <w:rFonts w:ascii="Times New Roman" w:hAnsi="Times New Roman" w:cs="Times New Roman"/>
          <w:sz w:val="28"/>
          <w:szCs w:val="28"/>
        </w:rPr>
        <w:t xml:space="preserve"> работу со школьниками;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9) организовать работу школьных </w:t>
      </w:r>
      <w:proofErr w:type="spellStart"/>
      <w:r w:rsidRPr="000A5D0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0A5D0F">
        <w:rPr>
          <w:rFonts w:ascii="Times New Roman" w:hAnsi="Times New Roman" w:cs="Times New Roman"/>
          <w:sz w:val="28"/>
          <w:szCs w:val="28"/>
        </w:rPr>
        <w:t xml:space="preserve">, реализовывать их воспитательный потенциал;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10) развивать предметно-эстетическую среду школы и реализовывать ее воспитательные возможности; </w:t>
      </w:r>
    </w:p>
    <w:p w:rsidR="008610CE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0578B" w:rsidRPr="000A5D0F" w:rsidRDefault="0050578B" w:rsidP="0050578B">
      <w:pPr>
        <w:pStyle w:val="a3"/>
        <w:jc w:val="both"/>
        <w:rPr>
          <w:rStyle w:val="CharAttribute484"/>
          <w:rFonts w:eastAsiaTheme="minorEastAsia" w:hAnsi="Times New Roman" w:cs="Times New Roman"/>
          <w:i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 использовать возможности школьного музея для воспитания патриотических и духовно- нравственных качеств личности школьника.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</w:p>
    <w:p w:rsid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bCs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 xml:space="preserve">     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целевые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8610CE">
        <w:rPr>
          <w:rStyle w:val="CharAttribute484"/>
          <w:rFonts w:eastAsia="№Е" w:hAnsi="Times New Roman" w:cs="Times New Roman"/>
          <w:b/>
          <w:szCs w:val="28"/>
        </w:rPr>
        <w:t>приоритеты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, соответствующие трем уровням общего образования: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bCs/>
          <w:i w:val="0"/>
          <w:iCs/>
          <w:szCs w:val="28"/>
        </w:rPr>
      </w:pPr>
    </w:p>
    <w:p w:rsidR="008610CE" w:rsidRPr="008610CE" w:rsidRDefault="008610CE" w:rsidP="0050578B">
      <w:pPr>
        <w:pStyle w:val="a3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1.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уровень начального общего образования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) таким целевым приоритетом является </w:t>
      </w:r>
      <w:r w:rsidRPr="008610CE">
        <w:rPr>
          <w:rStyle w:val="CharAttribute484"/>
          <w:rFonts w:eastAsia="Calibri" w:hAnsi="Times New Roman" w:cs="Times New Roman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8610CE">
        <w:rPr>
          <w:rFonts w:ascii="Times New Roman" w:hAnsi="Times New Roman" w:cs="Times New Roman"/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b/>
          <w:szCs w:val="28"/>
        </w:rPr>
      </w:pPr>
      <w:proofErr w:type="gramStart"/>
      <w:r w:rsidRPr="008610CE">
        <w:rPr>
          <w:rStyle w:val="CharAttribute484"/>
          <w:rFonts w:eastAsia="Calibri" w:hAnsi="Times New Roman" w:cs="Times New Roman"/>
          <w:b/>
          <w:i w:val="0"/>
          <w:szCs w:val="28"/>
        </w:rPr>
        <w:t xml:space="preserve">К наиболее важным из них относятся следующие: </w:t>
      </w:r>
      <w:r w:rsidRPr="008610CE">
        <w:rPr>
          <w:rStyle w:val="CharAttribute3"/>
          <w:rFonts w:eastAsiaTheme="minorEastAsia" w:hAnsi="Times New Roman" w:cs="Times New Roman"/>
          <w:b/>
          <w:szCs w:val="28"/>
        </w:rPr>
        <w:t xml:space="preserve"> </w:t>
      </w:r>
      <w:proofErr w:type="gramEnd"/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- быть трудолюбивым как в учебных занятиях, так и в домашних делах, доводить начатое дело до конца;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</w:t>
      </w:r>
      <w:r w:rsidR="00BF2059">
        <w:rPr>
          <w:rStyle w:val="CharAttribute3"/>
          <w:rFonts w:eastAsiaTheme="minorEastAsia" w:hAnsi="Times New Roman" w:cs="Times New Roman"/>
          <w:szCs w:val="28"/>
        </w:rPr>
        <w:t xml:space="preserve">питомцах, </w:t>
      </w:r>
      <w:r w:rsidRPr="008610CE">
        <w:rPr>
          <w:rStyle w:val="CharAttribute3"/>
          <w:rFonts w:eastAsiaTheme="minorEastAsia" w:hAnsi="Times New Roman" w:cs="Times New Roman"/>
          <w:szCs w:val="28"/>
        </w:rPr>
        <w:t>под</w:t>
      </w:r>
      <w:r w:rsidR="00BF2059">
        <w:rPr>
          <w:rStyle w:val="CharAttribute3"/>
          <w:rFonts w:eastAsiaTheme="minorEastAsia" w:hAnsi="Times New Roman" w:cs="Times New Roman"/>
          <w:szCs w:val="28"/>
        </w:rPr>
        <w:t>кармливать птиц в морозные зимы,</w:t>
      </w: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 не засорять бытовым мусором улицы, леса, водоёмы</w:t>
      </w:r>
      <w:r w:rsidR="00BF2059">
        <w:rPr>
          <w:rStyle w:val="CharAttribute3"/>
          <w:rFonts w:eastAsiaTheme="minorEastAsia" w:hAnsi="Times New Roman" w:cs="Times New Roman"/>
          <w:szCs w:val="28"/>
        </w:rPr>
        <w:t xml:space="preserve"> и т.д.</w:t>
      </w: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);  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- стремиться узнавать что-то новое, проявлять любознательность, ценить знания;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- быть вежливым и опрятным, скромным и приветливым;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- соблюдать правила личной гигиены, режим дня, вести здоровый образ жизни; </w:t>
      </w:r>
    </w:p>
    <w:p w:rsidR="00BF2059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- уметь сопереживать, проявлять сострадание к </w:t>
      </w:r>
      <w:proofErr w:type="gramStart"/>
      <w:r w:rsidRPr="008610CE">
        <w:rPr>
          <w:rStyle w:val="CharAttribute3"/>
          <w:rFonts w:eastAsiaTheme="minorEastAsia" w:hAnsi="Times New Roman" w:cs="Times New Roman"/>
          <w:szCs w:val="28"/>
        </w:rPr>
        <w:t>попавшим</w:t>
      </w:r>
      <w:proofErr w:type="gramEnd"/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 в беду; </w:t>
      </w:r>
    </w:p>
    <w:p w:rsidR="00562A53" w:rsidRDefault="00BF2059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>
        <w:rPr>
          <w:rStyle w:val="CharAttribute3"/>
          <w:rFonts w:eastAsiaTheme="minorEastAsia" w:hAnsi="Times New Roman" w:cs="Times New Roman"/>
          <w:szCs w:val="28"/>
        </w:rPr>
        <w:t>-</w:t>
      </w:r>
      <w:r w:rsidR="008610CE" w:rsidRPr="008610CE">
        <w:rPr>
          <w:rStyle w:val="CharAttribute3"/>
          <w:rFonts w:eastAsiaTheme="minorEastAsia" w:hAnsi="Times New Roman" w:cs="Times New Roman"/>
          <w:szCs w:val="28"/>
        </w:rPr>
        <w:t xml:space="preserve">уметь прощать обиды, защищать </w:t>
      </w:r>
      <w:proofErr w:type="gramStart"/>
      <w:r w:rsidR="008610CE" w:rsidRPr="008610CE">
        <w:rPr>
          <w:rStyle w:val="CharAttribute3"/>
          <w:rFonts w:eastAsiaTheme="minorEastAsia" w:hAnsi="Times New Roman" w:cs="Times New Roman"/>
          <w:szCs w:val="28"/>
        </w:rPr>
        <w:t>слабых</w:t>
      </w:r>
      <w:proofErr w:type="gramEnd"/>
      <w:r w:rsidR="008610CE" w:rsidRPr="008610CE">
        <w:rPr>
          <w:rStyle w:val="CharAttribute3"/>
          <w:rFonts w:eastAsiaTheme="minorEastAsia" w:hAnsi="Times New Roman" w:cs="Times New Roman"/>
          <w:szCs w:val="28"/>
        </w:rPr>
        <w:t xml:space="preserve">, по мере возможности помогать нуждающимся в этом  людям; </w:t>
      </w:r>
    </w:p>
    <w:p w:rsidR="008610CE" w:rsidRPr="008610CE" w:rsidRDefault="00562A53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>
        <w:rPr>
          <w:rStyle w:val="CharAttribute3"/>
          <w:rFonts w:eastAsiaTheme="minorEastAsia" w:hAnsi="Times New Roman" w:cs="Times New Roman"/>
          <w:szCs w:val="28"/>
        </w:rPr>
        <w:t>-</w:t>
      </w:r>
      <w:r w:rsidR="008610CE" w:rsidRPr="008610CE">
        <w:rPr>
          <w:rStyle w:val="CharAttribute3"/>
          <w:rFonts w:eastAsiaTheme="minorEastAsia" w:hAnsi="Times New Roman" w:cs="Times New Roman"/>
          <w:szCs w:val="28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F2059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- быть уверенным в себе, открытым и общительным, не стесняться быть в чём-то непохожим на других ребят;</w:t>
      </w:r>
    </w:p>
    <w:p w:rsidR="008610CE" w:rsidRPr="008610CE" w:rsidRDefault="00BF2059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  <w:r>
        <w:rPr>
          <w:rStyle w:val="CharAttribute3"/>
          <w:rFonts w:eastAsiaTheme="minorEastAsia" w:hAnsi="Times New Roman" w:cs="Times New Roman"/>
          <w:szCs w:val="28"/>
        </w:rPr>
        <w:t>-</w:t>
      </w:r>
      <w:r w:rsidR="008610CE" w:rsidRPr="008610CE">
        <w:rPr>
          <w:rStyle w:val="CharAttribute3"/>
          <w:rFonts w:eastAsiaTheme="minorEastAsia" w:hAnsi="Times New Roman" w:cs="Times New Roman"/>
          <w:szCs w:val="28"/>
        </w:rPr>
        <w:t xml:space="preserve">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8610CE" w:rsidRDefault="00BF2059" w:rsidP="0050578B">
      <w:pPr>
        <w:pStyle w:val="a3"/>
        <w:jc w:val="both"/>
        <w:rPr>
          <w:rStyle w:val="CharAttribute3"/>
          <w:rFonts w:hAnsi="Times New Roman" w:cs="Times New Roman"/>
          <w:szCs w:val="28"/>
        </w:rPr>
      </w:pPr>
      <w:r>
        <w:rPr>
          <w:rStyle w:val="CharAttribute3"/>
          <w:rFonts w:eastAsiaTheme="minorEastAsia" w:hAnsi="Times New Roman" w:cs="Times New Roman"/>
          <w:szCs w:val="28"/>
        </w:rPr>
        <w:t xml:space="preserve">        </w:t>
      </w:r>
      <w:r w:rsidR="008610CE" w:rsidRPr="008610CE">
        <w:rPr>
          <w:rStyle w:val="CharAttribute3"/>
          <w:rFonts w:eastAsiaTheme="minorEastAsia" w:hAnsi="Times New Roman" w:cs="Times New Roman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2.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В воспитании детей подросткового возраста (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уровень основного общего образования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) таким приоритетом является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к семье как главной опоре в жизни человека и источнику его счастья;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proofErr w:type="gramStart"/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8610CE">
        <w:rPr>
          <w:rStyle w:val="CharAttribute484"/>
          <w:rFonts w:eastAsia="№Е" w:hAnsi="Times New Roman" w:cs="Times New Roman"/>
          <w:i w:val="0"/>
          <w:szCs w:val="28"/>
        </w:rPr>
        <w:t>взаимоподдерживающие</w:t>
      </w:r>
      <w:proofErr w:type="spellEnd"/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8610CE">
        <w:rPr>
          <w:rStyle w:val="CharAttribute484"/>
          <w:rFonts w:eastAsia="№Е" w:hAnsi="Times New Roman" w:cs="Times New Roman"/>
          <w:i w:val="0"/>
          <w:szCs w:val="28"/>
        </w:rPr>
        <w:t>самореализующимся</w:t>
      </w:r>
      <w:proofErr w:type="spellEnd"/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 личностям, отвечающим за свое собственное будущее. </w:t>
      </w:r>
    </w:p>
    <w:p w:rsid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 xml:space="preserve">     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1F59A5">
        <w:rPr>
          <w:rStyle w:val="CharAttribute484"/>
          <w:rFonts w:eastAsia="№Е" w:hAnsi="Times New Roman" w:cs="Times New Roman"/>
          <w:b/>
          <w:bCs/>
          <w:iCs/>
          <w:szCs w:val="28"/>
        </w:rPr>
        <w:t>3</w:t>
      </w:r>
      <w:r w:rsidRPr="001F59A5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.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В воспитании детей юношеского возраста (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уровень среднего общего образования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) таким приоритетом является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>
        <w:rPr>
          <w:rStyle w:val="CharAttribute484"/>
          <w:rFonts w:eastAsia="Calibri" w:hAnsi="Times New Roman" w:cs="Times New Roman"/>
          <w:i w:val="0"/>
          <w:szCs w:val="28"/>
        </w:rPr>
        <w:t xml:space="preserve">     </w:t>
      </w:r>
      <w:r w:rsidRPr="008610CE">
        <w:rPr>
          <w:rStyle w:val="CharAttribute484"/>
          <w:rFonts w:eastAsia="Calibri" w:hAnsi="Times New Roman" w:cs="Times New Roman"/>
          <w:i w:val="0"/>
          <w:szCs w:val="28"/>
        </w:rPr>
        <w:t xml:space="preserve">Выделение данного приоритета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связано с особенностями школьников юношеского возраста: с их потребностью в жизненном самоопределении, в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lastRenderedPageBreak/>
        <w:t>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трудовой опыт, опыт участия в производственной практике;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опыт природоохранных дел;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- опыт ведения здорового образа жизни и заботы о здоровье других людей; 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ED1C33" w:rsidRPr="008610CE" w:rsidRDefault="00ED1C33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 xml:space="preserve">    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не означает игнорирования других составляющих общей цели воспитания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8610CE">
        <w:rPr>
          <w:rStyle w:val="CharAttribute485"/>
          <w:rFonts w:eastAsia="№Е" w:hAnsi="Times New Roman" w:cs="Times New Roman"/>
          <w:i w:val="0"/>
          <w:sz w:val="28"/>
          <w:szCs w:val="28"/>
        </w:rPr>
        <w:t> 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 xml:space="preserve">    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8610CE">
        <w:rPr>
          <w:rStyle w:val="CharAttribute484"/>
          <w:rFonts w:eastAsia="№Е" w:hAnsi="Times New Roman" w:cs="Times New Roman"/>
          <w:i w:val="0"/>
          <w:szCs w:val="28"/>
        </w:rPr>
        <w:t>антисоциального</w:t>
      </w:r>
      <w:proofErr w:type="spellEnd"/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 поведения школьников.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</w:p>
    <w:p w:rsidR="00ED1C33" w:rsidRDefault="003719DF" w:rsidP="0050578B">
      <w:pPr>
        <w:pStyle w:val="a3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          </w:t>
      </w:r>
    </w:p>
    <w:p w:rsidR="008610CE" w:rsidRPr="00E41876" w:rsidRDefault="003719DF" w:rsidP="0050578B">
      <w:pPr>
        <w:pStyle w:val="a3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  </w:t>
      </w:r>
      <w:r w:rsidR="008610CE" w:rsidRPr="008610CE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 ВИДЫ, ФОРМЫ И СОДЕРЖАНИЕ ДЕЯТЕЛЬНОСТИ</w:t>
      </w:r>
    </w:p>
    <w:p w:rsidR="000A5D0F" w:rsidRDefault="00BF2059" w:rsidP="0050578B">
      <w:pPr>
        <w:pStyle w:val="a3"/>
        <w:jc w:val="both"/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   </w:t>
      </w:r>
      <w:r w:rsidR="008610CE" w:rsidRPr="008610CE">
        <w:rPr>
          <w:rFonts w:ascii="Times New Roman" w:hAnsi="Times New Roman" w:cs="Times New Roman"/>
          <w:color w:val="000000"/>
          <w:w w:val="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  <w:r w:rsidR="000A5D0F" w:rsidRPr="000A5D0F">
        <w:t xml:space="preserve"> </w:t>
      </w:r>
    </w:p>
    <w:p w:rsidR="000A5D0F" w:rsidRDefault="000A5D0F" w:rsidP="000A5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059" w:rsidRPr="001F59A5" w:rsidRDefault="000A5D0F" w:rsidP="001F59A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F2059">
        <w:rPr>
          <w:rFonts w:ascii="Times New Roman" w:hAnsi="Times New Roman" w:cs="Times New Roman"/>
          <w:b/>
          <w:sz w:val="32"/>
          <w:szCs w:val="28"/>
        </w:rPr>
        <w:t>Инвариантные модули</w:t>
      </w:r>
    </w:p>
    <w:p w:rsidR="009879B0" w:rsidRDefault="000A5D0F" w:rsidP="00BF22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</w:p>
    <w:p w:rsidR="009879B0" w:rsidRPr="009879B0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 w:rsidR="00ED1C33">
        <w:t xml:space="preserve">  </w:t>
      </w:r>
      <w:r>
        <w:t xml:space="preserve">  </w:t>
      </w:r>
      <w:r w:rsidR="00C7149B" w:rsidRPr="00C7149B">
        <w:t xml:space="preserve"> </w:t>
      </w:r>
      <w:r w:rsidR="00C7149B" w:rsidRPr="009879B0"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 </w:t>
      </w:r>
    </w:p>
    <w:p w:rsidR="009879B0" w:rsidRPr="00BF2059" w:rsidRDefault="00C7149B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059">
        <w:rPr>
          <w:rFonts w:ascii="Times New Roman" w:hAnsi="Times New Roman" w:cs="Times New Roman"/>
          <w:b/>
          <w:sz w:val="28"/>
          <w:szCs w:val="28"/>
        </w:rPr>
        <w:t xml:space="preserve">Направления деятельности классного руководителя: </w:t>
      </w:r>
    </w:p>
    <w:p w:rsidR="009879B0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7149B" w:rsidRPr="00C7149B">
        <w:rPr>
          <w:rFonts w:ascii="Times New Roman" w:hAnsi="Times New Roman" w:cs="Times New Roman"/>
          <w:sz w:val="28"/>
          <w:szCs w:val="28"/>
        </w:rPr>
        <w:t>Изучение особенностей личностного развития обучающихся класса. Формы и виды деятельности:</w:t>
      </w:r>
    </w:p>
    <w:p w:rsidR="009879B0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— наблюдение;</w:t>
      </w:r>
    </w:p>
    <w:p w:rsidR="009879B0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— изучение личных дел обучающихся, собеседование с учителями – предметниками, медицинским работником школы;</w:t>
      </w:r>
    </w:p>
    <w:p w:rsidR="009879B0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— использование </w:t>
      </w:r>
      <w:proofErr w:type="spellStart"/>
      <w:r w:rsidRPr="00C7149B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C7149B">
        <w:rPr>
          <w:rFonts w:ascii="Times New Roman" w:hAnsi="Times New Roman" w:cs="Times New Roman"/>
          <w:sz w:val="28"/>
          <w:szCs w:val="28"/>
        </w:rPr>
        <w:t>, которые дают возможность изучить мотивацию действий учащихся, интересов конкретной группы учащихся или класса в целом, уров</w:t>
      </w:r>
      <w:r w:rsidR="00BF2059">
        <w:rPr>
          <w:rFonts w:ascii="Times New Roman" w:hAnsi="Times New Roman" w:cs="Times New Roman"/>
          <w:sz w:val="28"/>
          <w:szCs w:val="28"/>
        </w:rPr>
        <w:t>ень тревожности учащихся класса;</w:t>
      </w:r>
    </w:p>
    <w:p w:rsidR="009879B0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— проведение индивидуальных и групповых диагностических бесед</w:t>
      </w:r>
      <w:r w:rsidR="00BF2059">
        <w:rPr>
          <w:rFonts w:ascii="Times New Roman" w:hAnsi="Times New Roman" w:cs="Times New Roman"/>
          <w:sz w:val="28"/>
          <w:szCs w:val="28"/>
        </w:rPr>
        <w:t>.</w:t>
      </w:r>
    </w:p>
    <w:p w:rsidR="00152EC3" w:rsidRDefault="00152EC3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879B0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Организация совместных интересных и полезных дел для личностного развития ребёнка. Формы и виды деятельности: </w:t>
      </w:r>
    </w:p>
    <w:p w:rsidR="009879B0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— совместное подведение итогов и планирования каждого месяца (четверти, полугодия, года) по разным направлениям деятельности;</w:t>
      </w:r>
    </w:p>
    <w:p w:rsidR="009879B0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— формирование традиций в классном коллективе: «День именинника», ежегод</w:t>
      </w:r>
      <w:r w:rsidR="00BF2059">
        <w:rPr>
          <w:rFonts w:ascii="Times New Roman" w:hAnsi="Times New Roman" w:cs="Times New Roman"/>
          <w:sz w:val="28"/>
          <w:szCs w:val="28"/>
        </w:rPr>
        <w:t xml:space="preserve">ный поход, </w:t>
      </w:r>
      <w:r w:rsidRPr="00C7149B">
        <w:rPr>
          <w:rFonts w:ascii="Times New Roman" w:hAnsi="Times New Roman" w:cs="Times New Roman"/>
          <w:sz w:val="28"/>
          <w:szCs w:val="28"/>
        </w:rPr>
        <w:t>концерты для мам, бабушек, пап и т.п.;</w:t>
      </w:r>
    </w:p>
    <w:p w:rsidR="009879B0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— установление позитивных отношений с другими классными коллективами (через подготовку и проведение ключевого общешкольного дела);</w:t>
      </w:r>
    </w:p>
    <w:p w:rsidR="009879B0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— сбор информации об увлечениях и интересах обучающихся и их родителей, чтобы найти вдохновителей для организации ин</w:t>
      </w:r>
      <w:r w:rsidR="009879B0">
        <w:rPr>
          <w:rFonts w:ascii="Times New Roman" w:hAnsi="Times New Roman" w:cs="Times New Roman"/>
          <w:sz w:val="28"/>
          <w:szCs w:val="28"/>
        </w:rPr>
        <w:t xml:space="preserve">тересных и полезных дел; </w:t>
      </w:r>
    </w:p>
    <w:p w:rsidR="001422D9" w:rsidRDefault="00C7149B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— со</w:t>
      </w:r>
      <w:r w:rsidR="001422D9">
        <w:rPr>
          <w:rFonts w:ascii="Times New Roman" w:hAnsi="Times New Roman" w:cs="Times New Roman"/>
          <w:sz w:val="28"/>
          <w:szCs w:val="28"/>
        </w:rPr>
        <w:t>здание ситуации выбора и успеха;</w:t>
      </w:r>
    </w:p>
    <w:p w:rsidR="009879B0" w:rsidRDefault="00ED1C33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 </w:t>
      </w:r>
      <w:r w:rsidR="001422D9">
        <w:rPr>
          <w:rFonts w:ascii="Times New Roman" w:hAnsi="Times New Roman" w:cs="Times New Roman"/>
          <w:sz w:val="28"/>
          <w:szCs w:val="28"/>
        </w:rPr>
        <w:t>п</w:t>
      </w:r>
      <w:r w:rsidR="001422D9" w:rsidRPr="001422D9">
        <w:rPr>
          <w:rFonts w:ascii="Times New Roman" w:hAnsi="Times New Roman" w:cs="Times New Roman"/>
          <w:sz w:val="28"/>
          <w:szCs w:val="28"/>
        </w:rPr>
        <w:t>роведение классных часов с использованием методических материалов Всероссийского проекта РДШ «Классный час. Перезагрузка»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52EC3" w:rsidRDefault="00152EC3" w:rsidP="00BF20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879B0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149B" w:rsidRPr="00C7149B">
        <w:rPr>
          <w:rFonts w:ascii="Times New Roman" w:hAnsi="Times New Roman" w:cs="Times New Roman"/>
          <w:sz w:val="28"/>
          <w:szCs w:val="28"/>
        </w:rPr>
        <w:t>Формирование и развитие коллектива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 Формы и виды деятельности: — 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</w:t>
      </w:r>
    </w:p>
    <w:p w:rsidR="00BF2059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— составление карты интересов и увлечений обучающихся; </w:t>
      </w:r>
    </w:p>
    <w:p w:rsidR="009879B0" w:rsidRDefault="00ED1C33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BF2059">
        <w:rPr>
          <w:rFonts w:ascii="Times New Roman" w:hAnsi="Times New Roman" w:cs="Times New Roman"/>
          <w:sz w:val="28"/>
          <w:szCs w:val="28"/>
        </w:rPr>
        <w:t xml:space="preserve"> использование различных методик </w:t>
      </w:r>
      <w:r w:rsidR="00BF2059" w:rsidRPr="00C7149B">
        <w:rPr>
          <w:rFonts w:ascii="Times New Roman" w:hAnsi="Times New Roman" w:cs="Times New Roman"/>
          <w:sz w:val="28"/>
          <w:szCs w:val="28"/>
        </w:rPr>
        <w:t>для исследования мотивов участия школьников в деятельности и для определения уровня социальной активности обучающихся;</w:t>
      </w: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— проектирование целей, перспектив и образа жизнедеятельности классного коллектива с помощью организационн</w:t>
      </w:r>
      <w:r w:rsidR="001422D9">
        <w:rPr>
          <w:rFonts w:ascii="Times New Roman" w:hAnsi="Times New Roman" w:cs="Times New Roman"/>
          <w:sz w:val="28"/>
          <w:szCs w:val="28"/>
        </w:rPr>
        <w:t>о</w:t>
      </w:r>
      <w:r w:rsidR="00ED1C33">
        <w:rPr>
          <w:rFonts w:ascii="Times New Roman" w:hAnsi="Times New Roman" w:cs="Times New Roman"/>
          <w:sz w:val="28"/>
          <w:szCs w:val="28"/>
        </w:rPr>
        <w:t xml:space="preserve"> </w:t>
      </w:r>
      <w:r w:rsidR="001422D9">
        <w:rPr>
          <w:rFonts w:ascii="Times New Roman" w:hAnsi="Times New Roman" w:cs="Times New Roman"/>
          <w:sz w:val="28"/>
          <w:szCs w:val="28"/>
        </w:rPr>
        <w:t>-</w:t>
      </w:r>
      <w:r w:rsidR="00ED1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2D9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1422D9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152EC3" w:rsidRDefault="00152EC3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4. Индивидуальная работа с учащимися класса. Формы и виды деятельности: — заполнение с учащимися «</w:t>
      </w:r>
      <w:proofErr w:type="spellStart"/>
      <w:r w:rsidRPr="00C7149B">
        <w:rPr>
          <w:rFonts w:ascii="Times New Roman" w:hAnsi="Times New Roman" w:cs="Times New Roman"/>
          <w:sz w:val="28"/>
          <w:szCs w:val="28"/>
        </w:rPr>
        <w:t>Пор</w:t>
      </w:r>
      <w:r w:rsidR="00BF2059">
        <w:rPr>
          <w:rFonts w:ascii="Times New Roman" w:hAnsi="Times New Roman" w:cs="Times New Roman"/>
          <w:sz w:val="28"/>
          <w:szCs w:val="28"/>
        </w:rPr>
        <w:t>тфолио</w:t>
      </w:r>
      <w:proofErr w:type="spellEnd"/>
      <w:r w:rsidR="00BF2059">
        <w:rPr>
          <w:rFonts w:ascii="Times New Roman" w:hAnsi="Times New Roman" w:cs="Times New Roman"/>
          <w:sz w:val="28"/>
          <w:szCs w:val="28"/>
        </w:rPr>
        <w:t>»</w:t>
      </w:r>
      <w:r w:rsidRPr="00C7149B">
        <w:rPr>
          <w:rFonts w:ascii="Times New Roman" w:hAnsi="Times New Roman" w:cs="Times New Roman"/>
          <w:sz w:val="28"/>
          <w:szCs w:val="28"/>
        </w:rPr>
        <w:t>;</w:t>
      </w: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lastRenderedPageBreak/>
        <w:t xml:space="preserve"> — работа классного руководителя с учащимися, </w:t>
      </w:r>
      <w:proofErr w:type="gramStart"/>
      <w:r w:rsidRPr="00C7149B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C7149B">
        <w:rPr>
          <w:rFonts w:ascii="Times New Roman" w:hAnsi="Times New Roman" w:cs="Times New Roman"/>
          <w:sz w:val="28"/>
          <w:szCs w:val="28"/>
        </w:rPr>
        <w:t xml:space="preserve"> в состоянии стресса и дискомфорта; </w:t>
      </w: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— предложение (делегирование) ответственности за то или иное поручение в классе;</w:t>
      </w: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— вовлечение учащихся в социально значимую деятельность. </w:t>
      </w:r>
    </w:p>
    <w:p w:rsidR="00152EC3" w:rsidRDefault="00152EC3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5. Работа со слабоуспевающими детьми и учащимися, испытывающими трудности по отдельным</w:t>
      </w:r>
      <w:r w:rsidR="00BF2059">
        <w:rPr>
          <w:rFonts w:ascii="Times New Roman" w:hAnsi="Times New Roman" w:cs="Times New Roman"/>
          <w:sz w:val="28"/>
          <w:szCs w:val="28"/>
        </w:rPr>
        <w:t xml:space="preserve"> предметам</w:t>
      </w:r>
      <w:r w:rsidRPr="00C714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C3" w:rsidRDefault="00152EC3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6. Работа с учителями, преподающими в классе Формы и виды работы: посещение учебных занятий, регулярные консультации классного руководителя с учителями-предметниками, </w:t>
      </w:r>
      <w:proofErr w:type="spellStart"/>
      <w:r w:rsidRPr="00C7149B">
        <w:rPr>
          <w:rFonts w:ascii="Times New Roman" w:hAnsi="Times New Roman" w:cs="Times New Roman"/>
          <w:sz w:val="28"/>
          <w:szCs w:val="28"/>
        </w:rPr>
        <w:t>минипедсоветы</w:t>
      </w:r>
      <w:proofErr w:type="spellEnd"/>
      <w:r w:rsidRPr="00C7149B">
        <w:rPr>
          <w:rFonts w:ascii="Times New Roman" w:hAnsi="Times New Roman" w:cs="Times New Roman"/>
          <w:sz w:val="28"/>
          <w:szCs w:val="28"/>
        </w:rPr>
        <w:t xml:space="preserve"> по проблемам класса, ведение дневника наблюдений, индивидуальные беседы с учащимися и их родителя</w:t>
      </w:r>
      <w:r w:rsidR="009879B0">
        <w:rPr>
          <w:rFonts w:ascii="Times New Roman" w:hAnsi="Times New Roman" w:cs="Times New Roman"/>
          <w:sz w:val="28"/>
          <w:szCs w:val="28"/>
        </w:rPr>
        <w:t>ми.</w:t>
      </w:r>
    </w:p>
    <w:p w:rsidR="00152EC3" w:rsidRDefault="00152EC3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22D9" w:rsidRPr="001422D9" w:rsidRDefault="00C7149B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7. </w:t>
      </w:r>
      <w:proofErr w:type="gramStart"/>
      <w:r w:rsidRPr="00C7149B">
        <w:rPr>
          <w:rFonts w:ascii="Times New Roman" w:hAnsi="Times New Roman" w:cs="Times New Roman"/>
          <w:sz w:val="28"/>
          <w:szCs w:val="28"/>
        </w:rPr>
        <w:t>Работа с обучающимися, состоящими на различных видах учёта, в группе риска, оказавшимися в трудной жизненной ситуации.</w:t>
      </w:r>
      <w:proofErr w:type="gramEnd"/>
      <w:r w:rsidRPr="00C7149B">
        <w:rPr>
          <w:rFonts w:ascii="Times New Roman" w:hAnsi="Times New Roman" w:cs="Times New Roman"/>
          <w:sz w:val="28"/>
          <w:szCs w:val="28"/>
        </w:rPr>
        <w:t xml:space="preserve"> Работа направлена на </w:t>
      </w:r>
      <w:proofErr w:type="gramStart"/>
      <w:r w:rsidRPr="00C714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149B">
        <w:rPr>
          <w:rFonts w:ascii="Times New Roman" w:hAnsi="Times New Roman" w:cs="Times New Roman"/>
          <w:sz w:val="28"/>
          <w:szCs w:val="28"/>
        </w:rPr>
        <w:t xml:space="preserve"> своб</w:t>
      </w:r>
      <w:r w:rsidR="009879B0">
        <w:rPr>
          <w:rFonts w:ascii="Times New Roman" w:hAnsi="Times New Roman" w:cs="Times New Roman"/>
          <w:sz w:val="28"/>
          <w:szCs w:val="28"/>
        </w:rPr>
        <w:t xml:space="preserve">одным времяпровождением. </w:t>
      </w:r>
      <w:r w:rsidRPr="00C7149B">
        <w:rPr>
          <w:rFonts w:ascii="Times New Roman" w:hAnsi="Times New Roman" w:cs="Times New Roman"/>
          <w:sz w:val="28"/>
          <w:szCs w:val="28"/>
        </w:rPr>
        <w:t>Формы и виды работы: вовлечение детей в кружковую работу, наделение общественными поручениями в классе делегирование отдельных поручений, ежедневный контроль, беседы с родителями</w:t>
      </w:r>
      <w:r w:rsidR="009879B0">
        <w:rPr>
          <w:rFonts w:ascii="Times New Roman" w:hAnsi="Times New Roman" w:cs="Times New Roman"/>
          <w:sz w:val="28"/>
          <w:szCs w:val="28"/>
        </w:rPr>
        <w:t>.</w:t>
      </w:r>
    </w:p>
    <w:p w:rsidR="000A5D0F" w:rsidRPr="000A5D0F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2059" w:rsidRPr="001F59A5" w:rsidRDefault="000A5D0F" w:rsidP="001F59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D0F">
        <w:rPr>
          <w:rFonts w:ascii="Times New Roman" w:hAnsi="Times New Roman" w:cs="Times New Roman"/>
          <w:b/>
          <w:sz w:val="28"/>
          <w:szCs w:val="28"/>
        </w:rPr>
        <w:t>ШКОЛЬНЫЙ УРОК</w:t>
      </w:r>
    </w:p>
    <w:p w:rsidR="00C7149B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</w:t>
      </w:r>
      <w:r w:rsidR="00C7149B">
        <w:rPr>
          <w:rFonts w:ascii="Times New Roman" w:hAnsi="Times New Roman" w:cs="Times New Roman"/>
          <w:sz w:val="28"/>
          <w:szCs w:val="28"/>
        </w:rPr>
        <w:t xml:space="preserve">   </w:t>
      </w:r>
      <w:r w:rsidR="00C7149B" w:rsidRPr="00C7149B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воспитанников, ведущую деятельность. Все</w:t>
      </w:r>
      <w:r w:rsidR="00C7149B">
        <w:rPr>
          <w:rFonts w:ascii="Times New Roman" w:hAnsi="Times New Roman" w:cs="Times New Roman"/>
          <w:sz w:val="28"/>
          <w:szCs w:val="28"/>
        </w:rPr>
        <w:t xml:space="preserve"> 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 это в процессе организации учебной деятельности обеспечивает: </w:t>
      </w:r>
    </w:p>
    <w:p w:rsidR="00152EC3" w:rsidRDefault="00152EC3" w:rsidP="00152E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A5D0F" w:rsidRPr="000A5D0F">
        <w:rPr>
          <w:rFonts w:ascii="Times New Roman" w:hAnsi="Times New Roman" w:cs="Times New Roman"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(школьниками). </w:t>
      </w:r>
    </w:p>
    <w:p w:rsidR="00152EC3" w:rsidRPr="00152EC3" w:rsidRDefault="00152EC3" w:rsidP="00152EC3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0A5D0F" w:rsidRDefault="000A5D0F" w:rsidP="00BF205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2)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</w:t>
      </w:r>
      <w:r w:rsidR="001422D9">
        <w:rPr>
          <w:rFonts w:ascii="Times New Roman" w:hAnsi="Times New Roman" w:cs="Times New Roman"/>
          <w:sz w:val="28"/>
          <w:szCs w:val="28"/>
        </w:rPr>
        <w:t>ловеколюбия и добросердечности (</w:t>
      </w:r>
      <w:r w:rsidR="001422D9" w:rsidRPr="001422D9">
        <w:rPr>
          <w:rFonts w:ascii="Times New Roman" w:hAnsi="Times New Roman" w:cs="Times New Roman"/>
          <w:i/>
          <w:sz w:val="28"/>
          <w:szCs w:val="28"/>
        </w:rPr>
        <w:t xml:space="preserve">в качестве дидактического материала уроков можно использовать </w:t>
      </w:r>
      <w:proofErr w:type="spellStart"/>
      <w:r w:rsidR="001422D9" w:rsidRPr="001422D9">
        <w:rPr>
          <w:rFonts w:ascii="Times New Roman" w:hAnsi="Times New Roman" w:cs="Times New Roman"/>
          <w:i/>
          <w:sz w:val="28"/>
          <w:szCs w:val="28"/>
        </w:rPr>
        <w:t>онлайн-курсы</w:t>
      </w:r>
      <w:proofErr w:type="spellEnd"/>
      <w:r w:rsidR="001422D9" w:rsidRPr="001422D9">
        <w:rPr>
          <w:rFonts w:ascii="Times New Roman" w:hAnsi="Times New Roman" w:cs="Times New Roman"/>
          <w:i/>
          <w:sz w:val="28"/>
          <w:szCs w:val="28"/>
        </w:rPr>
        <w:t xml:space="preserve"> Корпоративного университета РДШ (сайт – </w:t>
      </w:r>
      <w:proofErr w:type="spellStart"/>
      <w:r w:rsidR="001422D9" w:rsidRPr="001422D9">
        <w:rPr>
          <w:rFonts w:ascii="Times New Roman" w:hAnsi="Times New Roman" w:cs="Times New Roman"/>
          <w:i/>
          <w:sz w:val="28"/>
          <w:szCs w:val="28"/>
          <w:lang w:val="en-US"/>
        </w:rPr>
        <w:t>rdsh</w:t>
      </w:r>
      <w:proofErr w:type="spellEnd"/>
      <w:r w:rsidR="001422D9" w:rsidRPr="001422D9">
        <w:rPr>
          <w:rFonts w:ascii="Times New Roman" w:hAnsi="Times New Roman" w:cs="Times New Roman"/>
          <w:i/>
          <w:sz w:val="28"/>
          <w:szCs w:val="28"/>
        </w:rPr>
        <w:t>.</w:t>
      </w:r>
      <w:r w:rsidR="001422D9" w:rsidRPr="001422D9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="001422D9" w:rsidRPr="001422D9">
        <w:rPr>
          <w:rFonts w:ascii="Times New Roman" w:hAnsi="Times New Roman" w:cs="Times New Roman"/>
          <w:i/>
          <w:sz w:val="28"/>
          <w:szCs w:val="28"/>
        </w:rPr>
        <w:t xml:space="preserve">): </w:t>
      </w:r>
      <w:proofErr w:type="gramStart"/>
      <w:r w:rsidR="001422D9" w:rsidRPr="001422D9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1422D9" w:rsidRPr="001422D9">
        <w:rPr>
          <w:rFonts w:ascii="Times New Roman" w:hAnsi="Times New Roman" w:cs="Times New Roman"/>
          <w:i/>
          <w:sz w:val="28"/>
          <w:szCs w:val="28"/>
        </w:rPr>
        <w:t>Впорядке</w:t>
      </w:r>
      <w:proofErr w:type="spellEnd"/>
      <w:r w:rsidR="001422D9" w:rsidRPr="001422D9">
        <w:rPr>
          <w:rFonts w:ascii="Times New Roman" w:hAnsi="Times New Roman" w:cs="Times New Roman"/>
          <w:i/>
          <w:sz w:val="28"/>
          <w:szCs w:val="28"/>
        </w:rPr>
        <w:t>», «Экологическое мышление», «Формирование гражданской идентичности у обучающихся 4-11 классов»)</w:t>
      </w:r>
      <w:r w:rsidR="00B2694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52EC3" w:rsidRPr="001422D9" w:rsidRDefault="00152EC3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49B" w:rsidRDefault="000A5D0F" w:rsidP="00142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22D9">
        <w:rPr>
          <w:rFonts w:ascii="Times New Roman" w:hAnsi="Times New Roman" w:cs="Times New Roman"/>
          <w:sz w:val="28"/>
          <w:szCs w:val="28"/>
        </w:rPr>
        <w:t>3) Применение на уроке интерактивных форм работы учащихся, формирующих личност</w:t>
      </w:r>
      <w:proofErr w:type="gramStart"/>
      <w:r w:rsidRPr="001422D9">
        <w:rPr>
          <w:rFonts w:ascii="Times New Roman" w:hAnsi="Times New Roman" w:cs="Times New Roman"/>
          <w:sz w:val="28"/>
          <w:szCs w:val="28"/>
        </w:rPr>
        <w:t>ь</w:t>
      </w:r>
      <w:r w:rsidR="001422D9" w:rsidRPr="00152EC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422D9" w:rsidRPr="00152EC3">
        <w:rPr>
          <w:rFonts w:ascii="Times New Roman" w:hAnsi="Times New Roman" w:cs="Times New Roman"/>
          <w:i/>
          <w:sz w:val="28"/>
          <w:szCs w:val="28"/>
        </w:rPr>
        <w:t xml:space="preserve"> в качестве дидактического материала уроков можно использовать </w:t>
      </w:r>
      <w:proofErr w:type="spellStart"/>
      <w:r w:rsidR="001422D9" w:rsidRPr="00152EC3">
        <w:rPr>
          <w:rFonts w:ascii="Times New Roman" w:hAnsi="Times New Roman" w:cs="Times New Roman"/>
          <w:i/>
          <w:sz w:val="28"/>
          <w:szCs w:val="28"/>
        </w:rPr>
        <w:t>онлайн-курсы</w:t>
      </w:r>
      <w:proofErr w:type="spellEnd"/>
      <w:r w:rsidR="001422D9" w:rsidRPr="00152EC3">
        <w:rPr>
          <w:rFonts w:ascii="Times New Roman" w:hAnsi="Times New Roman" w:cs="Times New Roman"/>
          <w:i/>
          <w:sz w:val="28"/>
          <w:szCs w:val="28"/>
        </w:rPr>
        <w:t xml:space="preserve"> Корпоративного университета РДШ (сайт – </w:t>
      </w:r>
      <w:proofErr w:type="spellStart"/>
      <w:r w:rsidR="001422D9" w:rsidRPr="00152EC3">
        <w:rPr>
          <w:rFonts w:ascii="Times New Roman" w:hAnsi="Times New Roman" w:cs="Times New Roman"/>
          <w:i/>
          <w:sz w:val="28"/>
          <w:szCs w:val="28"/>
          <w:lang w:val="en-US"/>
        </w:rPr>
        <w:t>rdsh</w:t>
      </w:r>
      <w:proofErr w:type="spellEnd"/>
      <w:r w:rsidR="001422D9" w:rsidRPr="00152EC3">
        <w:rPr>
          <w:rFonts w:ascii="Times New Roman" w:hAnsi="Times New Roman" w:cs="Times New Roman"/>
          <w:i/>
          <w:sz w:val="28"/>
          <w:szCs w:val="28"/>
        </w:rPr>
        <w:t>.</w:t>
      </w:r>
      <w:r w:rsidR="001422D9" w:rsidRPr="00152EC3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="001422D9" w:rsidRPr="00152EC3">
        <w:rPr>
          <w:rFonts w:ascii="Times New Roman" w:hAnsi="Times New Roman" w:cs="Times New Roman"/>
          <w:i/>
          <w:sz w:val="28"/>
          <w:szCs w:val="28"/>
        </w:rPr>
        <w:t xml:space="preserve">): </w:t>
      </w:r>
      <w:proofErr w:type="gramStart"/>
      <w:r w:rsidR="001422D9" w:rsidRPr="00152EC3">
        <w:rPr>
          <w:rFonts w:ascii="Times New Roman" w:hAnsi="Times New Roman" w:cs="Times New Roman"/>
          <w:i/>
          <w:sz w:val="28"/>
          <w:szCs w:val="28"/>
        </w:rPr>
        <w:t>«Основы социального проектирования», «Совместное лидерство», «</w:t>
      </w:r>
      <w:proofErr w:type="spellStart"/>
      <w:r w:rsidR="001422D9" w:rsidRPr="00152EC3">
        <w:rPr>
          <w:rFonts w:ascii="Times New Roman" w:hAnsi="Times New Roman" w:cs="Times New Roman"/>
          <w:i/>
          <w:sz w:val="28"/>
          <w:szCs w:val="28"/>
        </w:rPr>
        <w:t>Фотостудия</w:t>
      </w:r>
      <w:proofErr w:type="spellEnd"/>
      <w:r w:rsidR="001422D9" w:rsidRPr="00152EC3">
        <w:rPr>
          <w:rFonts w:ascii="Times New Roman" w:hAnsi="Times New Roman" w:cs="Times New Roman"/>
          <w:i/>
          <w:sz w:val="28"/>
          <w:szCs w:val="28"/>
        </w:rPr>
        <w:t xml:space="preserve"> РДШ», «Анимация </w:t>
      </w:r>
      <w:proofErr w:type="spellStart"/>
      <w:r w:rsidR="001422D9" w:rsidRPr="00152EC3"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 w:rsidR="001422D9" w:rsidRPr="00152EC3">
        <w:rPr>
          <w:rFonts w:ascii="Times New Roman" w:hAnsi="Times New Roman" w:cs="Times New Roman"/>
          <w:i/>
          <w:sz w:val="28"/>
          <w:szCs w:val="28"/>
        </w:rPr>
        <w:t>»)</w:t>
      </w:r>
      <w:r w:rsidR="00B2694B" w:rsidRPr="00152EC3">
        <w:rPr>
          <w:rFonts w:ascii="Times New Roman" w:hAnsi="Times New Roman" w:cs="Times New Roman"/>
          <w:i/>
          <w:sz w:val="28"/>
          <w:szCs w:val="28"/>
        </w:rPr>
        <w:t>.</w:t>
      </w:r>
      <w:r w:rsidR="001422D9" w:rsidRPr="001422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52EC3" w:rsidRPr="001422D9" w:rsidRDefault="00152EC3" w:rsidP="001422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D0F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7149B">
        <w:rPr>
          <w:rFonts w:ascii="Times New Roman" w:hAnsi="Times New Roman" w:cs="Times New Roman"/>
          <w:sz w:val="28"/>
          <w:szCs w:val="28"/>
        </w:rPr>
        <w:t>4) Ус</w:t>
      </w:r>
      <w:r w:rsidR="00C7149B" w:rsidRPr="00C7149B">
        <w:rPr>
          <w:rFonts w:ascii="Times New Roman" w:hAnsi="Times New Roman" w:cs="Times New Roman"/>
          <w:sz w:val="28"/>
          <w:szCs w:val="28"/>
        </w:rPr>
        <w:t>тановление взаимоотношений субъектов деятельности на уроке как</w:t>
      </w:r>
      <w:r w:rsidR="00C7149B">
        <w:rPr>
          <w:rFonts w:ascii="Times New Roman" w:hAnsi="Times New Roman" w:cs="Times New Roman"/>
          <w:sz w:val="28"/>
          <w:szCs w:val="28"/>
        </w:rPr>
        <w:t xml:space="preserve"> </w:t>
      </w:r>
      <w:r w:rsidR="00C7149B" w:rsidRPr="00C7149B">
        <w:rPr>
          <w:rFonts w:ascii="Times New Roman" w:hAnsi="Times New Roman" w:cs="Times New Roman"/>
          <w:sz w:val="28"/>
          <w:szCs w:val="28"/>
        </w:rPr>
        <w:t>отношений субъектов единой совместной деятельности, обеспечиваемой общими активными интеллектуаль</w:t>
      </w:r>
      <w:r w:rsidR="00C7149B">
        <w:rPr>
          <w:rFonts w:ascii="Times New Roman" w:hAnsi="Times New Roman" w:cs="Times New Roman"/>
          <w:sz w:val="28"/>
          <w:szCs w:val="28"/>
        </w:rPr>
        <w:t>ными усилиями.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C3" w:rsidRDefault="00152EC3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D0F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5) 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</w:r>
    </w:p>
    <w:p w:rsidR="001422D9" w:rsidRPr="00152EC3" w:rsidRDefault="001422D9" w:rsidP="00142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2EC3">
        <w:rPr>
          <w:rFonts w:ascii="Times New Roman" w:hAnsi="Times New Roman" w:cs="Times New Roman"/>
          <w:sz w:val="28"/>
          <w:szCs w:val="28"/>
        </w:rPr>
        <w:t xml:space="preserve">    В качестве содержания работы классного руководителя  могут </w:t>
      </w:r>
      <w:proofErr w:type="spellStart"/>
      <w:r w:rsidRPr="00152EC3">
        <w:rPr>
          <w:rFonts w:ascii="Times New Roman" w:hAnsi="Times New Roman" w:cs="Times New Roman"/>
          <w:sz w:val="28"/>
          <w:szCs w:val="28"/>
        </w:rPr>
        <w:t>использоватся</w:t>
      </w:r>
      <w:proofErr w:type="spellEnd"/>
      <w:r w:rsidRPr="00152E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2EC3">
        <w:rPr>
          <w:rFonts w:ascii="Times New Roman" w:hAnsi="Times New Roman" w:cs="Times New Roman"/>
          <w:sz w:val="28"/>
          <w:szCs w:val="28"/>
        </w:rPr>
        <w:t>онлайн-курсы</w:t>
      </w:r>
      <w:proofErr w:type="spellEnd"/>
      <w:r w:rsidRPr="00152EC3">
        <w:rPr>
          <w:rFonts w:ascii="Times New Roman" w:hAnsi="Times New Roman" w:cs="Times New Roman"/>
          <w:sz w:val="28"/>
          <w:szCs w:val="28"/>
        </w:rPr>
        <w:t xml:space="preserve"> Корпоративного университета РДШ https://rdsh.education/</w:t>
      </w:r>
    </w:p>
    <w:p w:rsidR="000A5D0F" w:rsidRPr="000A5D0F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2EC3" w:rsidRDefault="00B2694B" w:rsidP="00B26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A5D0F" w:rsidRPr="000A5D0F">
        <w:rPr>
          <w:rFonts w:ascii="Times New Roman" w:hAnsi="Times New Roman" w:cs="Times New Roman"/>
          <w:b/>
          <w:sz w:val="28"/>
          <w:szCs w:val="28"/>
        </w:rPr>
        <w:t>КУРСЫ ВНЕУРОЧНОЙ ДЕЯТЕЛЬНОСТИ</w:t>
      </w:r>
      <w:r w:rsidR="000A5D0F" w:rsidRPr="000A5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94B" w:rsidRDefault="009879B0" w:rsidP="00B269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проводятся с целью </w:t>
      </w:r>
      <w:r w:rsidR="000A5D0F" w:rsidRPr="000A5D0F">
        <w:rPr>
          <w:rFonts w:ascii="Times New Roman" w:hAnsi="Times New Roman" w:cs="Times New Roman"/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="000A5D0F" w:rsidRPr="000A5D0F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0A5D0F" w:rsidRPr="000A5D0F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  <w:r w:rsidR="000A5D0F">
        <w:rPr>
          <w:rFonts w:ascii="Times New Roman" w:hAnsi="Times New Roman" w:cs="Times New Roman"/>
          <w:sz w:val="28"/>
          <w:szCs w:val="28"/>
        </w:rPr>
        <w:t>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>
        <w:rPr>
          <w:rStyle w:val="CharAttribute501"/>
          <w:rFonts w:eastAsia="№Е" w:hAnsi="Times New Roman" w:cs="Times New Roman"/>
          <w:b/>
          <w:szCs w:val="28"/>
          <w:u w:val="none"/>
        </w:rPr>
        <w:t xml:space="preserve">     </w:t>
      </w:r>
      <w:r w:rsidRPr="00B2694B">
        <w:rPr>
          <w:rStyle w:val="CharAttribute501"/>
          <w:rFonts w:eastAsia="№Е" w:hAnsi="Times New Roman" w:cs="Times New Roman"/>
          <w:b/>
          <w:szCs w:val="28"/>
        </w:rPr>
        <w:t>Познавательная деятельность</w:t>
      </w:r>
      <w:r w:rsidRPr="00B2694B">
        <w:rPr>
          <w:rStyle w:val="CharAttribute501"/>
          <w:rFonts w:eastAsia="№Е" w:hAnsi="Times New Roman" w:cs="Times New Roman"/>
          <w:b/>
          <w:szCs w:val="28"/>
          <w:u w:val="none"/>
        </w:rPr>
        <w:t xml:space="preserve">. </w:t>
      </w:r>
      <w:r w:rsidRPr="00B2694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B2694B">
        <w:rPr>
          <w:rFonts w:ascii="Times New Roman" w:hAnsi="Times New Roman" w:cs="Times New Roman"/>
          <w:sz w:val="28"/>
          <w:szCs w:val="28"/>
        </w:rPr>
        <w:t xml:space="preserve">экономическим, политическим, экологическим,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B2694B" w:rsidRPr="00B2694B" w:rsidRDefault="00BF2059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>
        <w:rPr>
          <w:rStyle w:val="CharAttribute511"/>
          <w:rFonts w:eastAsia="№Е" w:hAnsi="Times New Roman" w:cs="Times New Roman"/>
          <w:szCs w:val="28"/>
        </w:rPr>
        <w:t xml:space="preserve">  </w:t>
      </w:r>
      <w:r w:rsidR="00B2694B"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В качестве содержательного наполнения данного вида внеурочной деятельности используется новое </w:t>
      </w:r>
      <w:proofErr w:type="spellStart"/>
      <w:r w:rsidR="00B2694B"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>поднаправление</w:t>
      </w:r>
      <w:proofErr w:type="spellEnd"/>
      <w:r w:rsidR="00B2694B"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работы РДШ, посвященное науке (</w:t>
      </w:r>
      <w:proofErr w:type="spellStart"/>
      <w:r w:rsidR="00B2694B" w:rsidRPr="00B2694B"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  <w:t>ВКонтакте</w:t>
      </w:r>
      <w:proofErr w:type="spellEnd"/>
      <w:r w:rsidR="00B2694B" w:rsidRPr="00B2694B"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  <w:t xml:space="preserve"> </w:t>
      </w:r>
      <w:hyperlink r:id="rId6" w:history="1">
        <w:r w:rsidR="00B2694B" w:rsidRPr="00B2694B">
          <w:rPr>
            <w:rStyle w:val="af9"/>
            <w:rFonts w:ascii="Times New Roman" w:eastAsia="№Е" w:hAnsi="Times New Roman" w:cs="Times New Roman"/>
            <w:b/>
            <w:color w:val="auto"/>
            <w:sz w:val="28"/>
            <w:szCs w:val="28"/>
            <w:u w:val="none"/>
          </w:rPr>
          <w:t>https://vk.com/naukardsh</w:t>
        </w:r>
      </w:hyperlink>
      <w:r w:rsidR="00B2694B" w:rsidRPr="00B2694B"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  <w:t xml:space="preserve">, </w:t>
      </w:r>
      <w:proofErr w:type="spellStart"/>
      <w:r w:rsidR="00B2694B" w:rsidRPr="00B2694B"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  <w:t>Инстаграм</w:t>
      </w:r>
      <w:proofErr w:type="spellEnd"/>
      <w:r w:rsidR="00B2694B" w:rsidRPr="00B2694B"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  <w:t xml:space="preserve"> </w:t>
      </w:r>
      <w:hyperlink r:id="rId7" w:history="1">
        <w:r w:rsidR="00B2694B" w:rsidRPr="00B2694B">
          <w:rPr>
            <w:rStyle w:val="af9"/>
            <w:rFonts w:ascii="Times New Roman" w:eastAsia="№Е" w:hAnsi="Times New Roman" w:cs="Times New Roman"/>
            <w:b/>
            <w:color w:val="auto"/>
            <w:sz w:val="28"/>
            <w:szCs w:val="28"/>
            <w:u w:val="none"/>
          </w:rPr>
          <w:t>https://www.instagram.com/skm_science</w:t>
        </w:r>
      </w:hyperlink>
      <w:proofErr w:type="gramStart"/>
      <w:r w:rsidR="00B2694B" w:rsidRPr="00B2694B"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  <w:t xml:space="preserve"> )</w:t>
      </w:r>
      <w:proofErr w:type="gramEnd"/>
      <w:r w:rsidR="00B2694B" w:rsidRPr="00B2694B"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  <w:t>.</w:t>
      </w:r>
      <w:r w:rsidR="00B2694B"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 xml:space="preserve">    </w:t>
      </w:r>
      <w:r w:rsidRPr="00B2694B">
        <w:rPr>
          <w:rFonts w:ascii="Times New Roman" w:eastAsia="№Е" w:hAnsi="Times New Roman" w:cs="Times New Roman"/>
          <w:sz w:val="28"/>
          <w:szCs w:val="28"/>
        </w:rPr>
        <w:t xml:space="preserve">Цель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поднаправления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заключается в популяризации ценности научного знания среди детей и молодежи. Реализуется через следующие проекты и мероприятия РДШ.</w:t>
      </w:r>
    </w:p>
    <w:p w:rsidR="00CD6042" w:rsidRPr="00B2694B" w:rsidRDefault="00CD6042" w:rsidP="00B2694B">
      <w:pPr>
        <w:pStyle w:val="a3"/>
        <w:rPr>
          <w:rFonts w:ascii="Times New Roman" w:eastAsia="№Е" w:hAnsi="Times New Roman" w:cs="Times New Roman"/>
          <w:b/>
          <w:bCs/>
          <w:sz w:val="28"/>
          <w:szCs w:val="28"/>
        </w:rPr>
      </w:pPr>
    </w:p>
    <w:p w:rsidR="00CD6042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b/>
          <w:bCs/>
          <w:i/>
          <w:sz w:val="28"/>
          <w:szCs w:val="28"/>
        </w:rPr>
        <w:t>Мероприятия, направленные на формирование сообщества увлеченных наукой школьников, группа «РДШ | Наука».</w:t>
      </w:r>
      <w:r w:rsidRPr="00B2694B">
        <w:rPr>
          <w:rFonts w:ascii="Times New Roman" w:eastAsia="№Е" w:hAnsi="Times New Roman" w:cs="Times New Roman"/>
          <w:bCs/>
          <w:i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В социальной сети «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Вконтакте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>» работает сообщество «РДШ | Наука» (vk.com/naukardsh), где</w:t>
      </w:r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публикуются образовательные фото, вид</w:t>
      </w:r>
      <w:proofErr w:type="gramStart"/>
      <w:r w:rsidRPr="00B2694B">
        <w:rPr>
          <w:rFonts w:ascii="Times New Roman" w:eastAsia="№Е" w:hAnsi="Times New Roman" w:cs="Times New Roman"/>
          <w:sz w:val="28"/>
          <w:szCs w:val="28"/>
        </w:rPr>
        <w:t>ео и ау</w:t>
      </w:r>
      <w:proofErr w:type="gramEnd"/>
      <w:r w:rsidRPr="00B2694B">
        <w:rPr>
          <w:rFonts w:ascii="Times New Roman" w:eastAsia="№Е" w:hAnsi="Times New Roman" w:cs="Times New Roman"/>
          <w:sz w:val="28"/>
          <w:szCs w:val="28"/>
        </w:rPr>
        <w:t>дио материалы, тесты, 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лонгриды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,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подкасты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, интервью и прямые эфиры с экспертами в разных сферах науки.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Cs/>
          <w:i/>
          <w:sz w:val="28"/>
          <w:szCs w:val="28"/>
        </w:rPr>
      </w:pPr>
      <w:r w:rsidRPr="00B2694B">
        <w:rPr>
          <w:rFonts w:ascii="Times New Roman" w:eastAsia="№Е" w:hAnsi="Times New Roman" w:cs="Times New Roman"/>
          <w:b/>
          <w:bCs/>
          <w:i/>
          <w:sz w:val="28"/>
          <w:szCs w:val="28"/>
        </w:rPr>
        <w:t>Всероссийский проект «Объясните нормально».</w:t>
      </w:r>
      <w:r w:rsidRPr="00B2694B">
        <w:rPr>
          <w:rFonts w:ascii="Times New Roman" w:eastAsia="№Е" w:hAnsi="Times New Roman" w:cs="Times New Roman"/>
          <w:bCs/>
          <w:i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На платформе социальной сети «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Вконтакте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>» проводятся прямые трансляции, где ведущий программы в режиме реального времени проводит интервью со специальным гостем программы – экспертом в сфере науки. Участникам предлагается принять участие в интервьюировании приглашенного эксперта и задать интересующий вопрос в режиме реального времени.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/>
          <w:bCs/>
          <w:sz w:val="28"/>
          <w:szCs w:val="28"/>
        </w:rPr>
      </w:pPr>
      <w:r w:rsidRPr="00B2694B">
        <w:rPr>
          <w:rFonts w:ascii="Times New Roman" w:eastAsia="№Е" w:hAnsi="Times New Roman" w:cs="Times New Roman"/>
          <w:b/>
          <w:bCs/>
          <w:i/>
          <w:sz w:val="28"/>
          <w:szCs w:val="28"/>
        </w:rPr>
        <w:t>Всероссийский проект «Научное ориентирование».</w:t>
      </w:r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 xml:space="preserve">Сбор данных о деятельности Российских учёных и их научных достижениях. Участникам </w:t>
      </w:r>
      <w:r w:rsidRPr="00B2694B">
        <w:rPr>
          <w:rFonts w:ascii="Times New Roman" w:eastAsia="№Е" w:hAnsi="Times New Roman" w:cs="Times New Roman"/>
          <w:sz w:val="28"/>
          <w:szCs w:val="28"/>
        </w:rPr>
        <w:lastRenderedPageBreak/>
        <w:t>проекта предлагается исследовать источники (информационно-коммуникационная сеть «Интернет», библиографические архивы, справочники, энциклопедии и т. П.) с целью поиска информации о научно-исследовательских работах, проводившихся или ведущихся в настоящее время в регионе проживания участника.  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b/>
          <w:bCs/>
          <w:i/>
          <w:sz w:val="28"/>
          <w:szCs w:val="28"/>
        </w:rPr>
        <w:t>«Информационная культура и безопасность».</w:t>
      </w:r>
      <w:r w:rsidRPr="00B2694B">
        <w:rPr>
          <w:rFonts w:ascii="Times New Roman" w:eastAsia="№Е" w:hAnsi="Times New Roman" w:cs="Times New Roman"/>
          <w:b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Цель: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формирование у обучающихся навыков работы с информацией, навыков безопасной работы в информационно-телекоммуникационной сети «Интернет» и корректного общения в социальных сетях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>.</w:t>
      </w:r>
      <w:r w:rsidRPr="00B2694B">
        <w:rPr>
          <w:rFonts w:ascii="Times New Roman" w:eastAsia="№Е" w:hAnsi="Times New Roman" w:cs="Times New Roman"/>
          <w:sz w:val="28"/>
          <w:szCs w:val="28"/>
        </w:rPr>
        <w:t xml:space="preserve">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Пилотный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запуск проекта состоялся в октябре 2019 года.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Проект реализуется блоками поэтапно с 19.10.20 - 31.05.21: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1.</w:t>
      </w:r>
      <w:r w:rsidRPr="00B2694B">
        <w:rPr>
          <w:rFonts w:ascii="Times New Roman" w:eastAsia="№Е" w:hAnsi="Times New Roman" w:cs="Times New Roman"/>
          <w:sz w:val="28"/>
          <w:szCs w:val="28"/>
        </w:rPr>
        <w:tab/>
        <w:t xml:space="preserve">«Поведение в Интернете»;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2.</w:t>
      </w:r>
      <w:r w:rsidRPr="00B2694B">
        <w:rPr>
          <w:rFonts w:ascii="Times New Roman" w:eastAsia="№Е" w:hAnsi="Times New Roman" w:cs="Times New Roman"/>
          <w:sz w:val="28"/>
          <w:szCs w:val="28"/>
        </w:rPr>
        <w:tab/>
        <w:t xml:space="preserve">«Поведение в социальных сетях»;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3.</w:t>
      </w:r>
      <w:r w:rsidRPr="00B2694B">
        <w:rPr>
          <w:rFonts w:ascii="Times New Roman" w:eastAsia="№Е" w:hAnsi="Times New Roman" w:cs="Times New Roman"/>
          <w:sz w:val="28"/>
          <w:szCs w:val="28"/>
        </w:rPr>
        <w:tab/>
        <w:t>«Анализ данных»;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4.</w:t>
      </w:r>
      <w:r w:rsidRPr="00B2694B">
        <w:rPr>
          <w:rFonts w:ascii="Times New Roman" w:eastAsia="№Е" w:hAnsi="Times New Roman" w:cs="Times New Roman"/>
          <w:sz w:val="28"/>
          <w:szCs w:val="28"/>
        </w:rPr>
        <w:tab/>
        <w:t>«Анализ информации»</w:t>
      </w:r>
    </w:p>
    <w:p w:rsidR="00B2694B" w:rsidRPr="00B2694B" w:rsidRDefault="00ED1C33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 xml:space="preserve">    </w:t>
      </w:r>
      <w:r w:rsidR="00B2694B" w:rsidRPr="00B2694B">
        <w:rPr>
          <w:rFonts w:ascii="Times New Roman" w:eastAsia="№Е" w:hAnsi="Times New Roman" w:cs="Times New Roman"/>
          <w:sz w:val="28"/>
          <w:szCs w:val="28"/>
        </w:rPr>
        <w:t xml:space="preserve">В рамках занятий участники узнают о безопасной работе в «Интернете», мошенничестве в сети, учатся совершать покупки, расплачиваться и проверять </w:t>
      </w:r>
      <w:proofErr w:type="spellStart"/>
      <w:proofErr w:type="gramStart"/>
      <w:r w:rsidR="00B2694B" w:rsidRPr="00B2694B">
        <w:rPr>
          <w:rFonts w:ascii="Times New Roman" w:eastAsia="№Е" w:hAnsi="Times New Roman" w:cs="Times New Roman"/>
          <w:sz w:val="28"/>
          <w:szCs w:val="28"/>
        </w:rPr>
        <w:t>интернет-магазины</w:t>
      </w:r>
      <w:proofErr w:type="spellEnd"/>
      <w:proofErr w:type="gramEnd"/>
      <w:r w:rsidR="00B2694B" w:rsidRPr="00B2694B">
        <w:rPr>
          <w:rFonts w:ascii="Times New Roman" w:eastAsia="№Е" w:hAnsi="Times New Roman" w:cs="Times New Roman"/>
          <w:sz w:val="28"/>
          <w:szCs w:val="28"/>
        </w:rPr>
        <w:t>. В рамках блока «Поведение в социальных сетях» участники разбирают понятие «</w:t>
      </w:r>
      <w:proofErr w:type="spellStart"/>
      <w:r w:rsidR="00B2694B" w:rsidRPr="00B2694B">
        <w:rPr>
          <w:rFonts w:ascii="Times New Roman" w:eastAsia="№Е" w:hAnsi="Times New Roman" w:cs="Times New Roman"/>
          <w:sz w:val="28"/>
          <w:szCs w:val="28"/>
        </w:rPr>
        <w:t>кибербуллинг</w:t>
      </w:r>
      <w:proofErr w:type="spellEnd"/>
      <w:r w:rsidR="00B2694B" w:rsidRPr="00B2694B">
        <w:rPr>
          <w:rFonts w:ascii="Times New Roman" w:eastAsia="№Е" w:hAnsi="Times New Roman" w:cs="Times New Roman"/>
          <w:sz w:val="28"/>
          <w:szCs w:val="28"/>
        </w:rPr>
        <w:t xml:space="preserve">», учатся противостоять троллям и другим опасностям в «Интернете». Особое внимание в проекте уделено </w:t>
      </w:r>
      <w:proofErr w:type="spellStart"/>
      <w:r w:rsidR="00B2694B" w:rsidRPr="00B2694B">
        <w:rPr>
          <w:rFonts w:ascii="Times New Roman" w:eastAsia="№Е" w:hAnsi="Times New Roman" w:cs="Times New Roman"/>
          <w:sz w:val="28"/>
          <w:szCs w:val="28"/>
        </w:rPr>
        <w:t>фактчекингу</w:t>
      </w:r>
      <w:proofErr w:type="spellEnd"/>
      <w:r w:rsidR="00B2694B" w:rsidRPr="00B2694B">
        <w:rPr>
          <w:rFonts w:ascii="Times New Roman" w:eastAsia="№Е" w:hAnsi="Times New Roman" w:cs="Times New Roman"/>
          <w:sz w:val="28"/>
          <w:szCs w:val="28"/>
        </w:rPr>
        <w:t xml:space="preserve"> и большим данным. В 2020-2021 учебном году в прое</w:t>
      </w:r>
      <w:proofErr w:type="gramStart"/>
      <w:r w:rsidR="00B2694B" w:rsidRPr="00B2694B">
        <w:rPr>
          <w:rFonts w:ascii="Times New Roman" w:eastAsia="№Е" w:hAnsi="Times New Roman" w:cs="Times New Roman"/>
          <w:sz w:val="28"/>
          <w:szCs w:val="28"/>
        </w:rPr>
        <w:t>кт вкл</w:t>
      </w:r>
      <w:proofErr w:type="gramEnd"/>
      <w:r w:rsidR="00B2694B" w:rsidRPr="00B2694B">
        <w:rPr>
          <w:rFonts w:ascii="Times New Roman" w:eastAsia="№Е" w:hAnsi="Times New Roman" w:cs="Times New Roman"/>
          <w:sz w:val="28"/>
          <w:szCs w:val="28"/>
        </w:rPr>
        <w:t xml:space="preserve">ючается блок занятий по работе с </w:t>
      </w:r>
      <w:proofErr w:type="spellStart"/>
      <w:r w:rsidR="00B2694B" w:rsidRPr="00B2694B">
        <w:rPr>
          <w:rFonts w:ascii="Times New Roman" w:eastAsia="№Е" w:hAnsi="Times New Roman" w:cs="Times New Roman"/>
          <w:sz w:val="28"/>
          <w:szCs w:val="28"/>
        </w:rPr>
        <w:t>лендинговыми</w:t>
      </w:r>
      <w:proofErr w:type="spellEnd"/>
      <w:r w:rsidR="00B2694B" w:rsidRPr="00B2694B">
        <w:rPr>
          <w:rFonts w:ascii="Times New Roman" w:eastAsia="№Е" w:hAnsi="Times New Roman" w:cs="Times New Roman"/>
          <w:sz w:val="28"/>
          <w:szCs w:val="28"/>
        </w:rPr>
        <w:t xml:space="preserve"> страницами.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 xml:space="preserve">Еженедельно для участников проекта выходят новые уроки в формате видео, презентации или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инфографики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. Проект состоит из 35 уроков. К каждому уроку предусмотрено задание. В рамках дополнительных, развлекательных и вовлекающих активностей проводятся прямые эфиры с экспертами.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 xml:space="preserve">Итоговым и отборочным заданием для участников станет разработка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лендинга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с правилами поведения в социальных сетях и «Интернете» для своей школы.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 xml:space="preserve">Не меньший интерес вызывают проекты и мероприятия РДШ </w:t>
      </w:r>
      <w:proofErr w:type="spellStart"/>
      <w:r w:rsidRPr="00B2694B">
        <w:rPr>
          <w:rFonts w:ascii="Times New Roman" w:eastAsia="№Е" w:hAnsi="Times New Roman" w:cs="Times New Roman"/>
          <w:b/>
          <w:sz w:val="28"/>
          <w:szCs w:val="28"/>
        </w:rPr>
        <w:t>поднаправления</w:t>
      </w:r>
      <w:proofErr w:type="spellEnd"/>
      <w:r w:rsidRPr="00B2694B">
        <w:rPr>
          <w:rFonts w:ascii="Times New Roman" w:eastAsia="№Е" w:hAnsi="Times New Roman" w:cs="Times New Roman"/>
          <w:b/>
          <w:sz w:val="28"/>
          <w:szCs w:val="28"/>
        </w:rPr>
        <w:t xml:space="preserve"> «Экология» (</w:t>
      </w:r>
      <w:proofErr w:type="spellStart"/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>ВКонтакте</w:t>
      </w:r>
      <w:proofErr w:type="spellEnd"/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B2694B">
          <w:rPr>
            <w:rStyle w:val="af9"/>
            <w:rFonts w:ascii="Times New Roman" w:eastAsia="№Е" w:hAnsi="Times New Roman" w:cs="Times New Roman"/>
            <w:b/>
            <w:bCs/>
            <w:sz w:val="28"/>
            <w:szCs w:val="28"/>
          </w:rPr>
          <w:t>https://vk.com/skm_eco</w:t>
        </w:r>
      </w:hyperlink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>Инстаграм</w:t>
      </w:r>
      <w:proofErr w:type="spellEnd"/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</w:t>
      </w:r>
      <w:hyperlink r:id="rId9" w:history="1">
        <w:r w:rsidRPr="00B2694B">
          <w:rPr>
            <w:rStyle w:val="af9"/>
            <w:rFonts w:ascii="Times New Roman" w:eastAsia="№Е" w:hAnsi="Times New Roman" w:cs="Times New Roman"/>
            <w:b/>
            <w:bCs/>
            <w:sz w:val="28"/>
            <w:szCs w:val="28"/>
          </w:rPr>
          <w:t>https://www.instagram.com/ecotrend_skm/</w:t>
        </w:r>
      </w:hyperlink>
      <w:proofErr w:type="gramStart"/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)</w:t>
      </w:r>
      <w:proofErr w:type="gramEnd"/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>: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Cs/>
          <w:sz w:val="28"/>
          <w:szCs w:val="28"/>
        </w:rPr>
      </w:pPr>
      <w:r w:rsidRPr="00B2694B">
        <w:rPr>
          <w:rFonts w:ascii="Times New Roman" w:eastAsia="№Е" w:hAnsi="Times New Roman" w:cs="Times New Roman"/>
          <w:bCs/>
          <w:sz w:val="28"/>
          <w:szCs w:val="28"/>
        </w:rPr>
        <w:t>- Всероссийский проект "</w:t>
      </w:r>
      <w:proofErr w:type="spellStart"/>
      <w:r w:rsidRPr="00B2694B">
        <w:rPr>
          <w:rFonts w:ascii="Times New Roman" w:eastAsia="№Е" w:hAnsi="Times New Roman" w:cs="Times New Roman"/>
          <w:bCs/>
          <w:sz w:val="28"/>
          <w:szCs w:val="28"/>
        </w:rPr>
        <w:t>Экотренд</w:t>
      </w:r>
      <w:proofErr w:type="spellEnd"/>
      <w:r w:rsidRPr="00B2694B">
        <w:rPr>
          <w:rFonts w:ascii="Times New Roman" w:eastAsia="№Е" w:hAnsi="Times New Roman" w:cs="Times New Roman"/>
          <w:bCs/>
          <w:sz w:val="28"/>
          <w:szCs w:val="28"/>
        </w:rPr>
        <w:t>";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Cs/>
          <w:sz w:val="28"/>
          <w:szCs w:val="28"/>
        </w:rPr>
      </w:pPr>
      <w:r w:rsidRPr="00B2694B">
        <w:rPr>
          <w:rFonts w:ascii="Times New Roman" w:eastAsia="№Е" w:hAnsi="Times New Roman" w:cs="Times New Roman"/>
          <w:bCs/>
          <w:sz w:val="28"/>
          <w:szCs w:val="28"/>
        </w:rPr>
        <w:t xml:space="preserve">- Всероссийский конкурс "На старт, </w:t>
      </w:r>
      <w:proofErr w:type="spellStart"/>
      <w:r w:rsidRPr="00B2694B">
        <w:rPr>
          <w:rFonts w:ascii="Times New Roman" w:eastAsia="№Е" w:hAnsi="Times New Roman" w:cs="Times New Roman"/>
          <w:bCs/>
          <w:sz w:val="28"/>
          <w:szCs w:val="28"/>
        </w:rPr>
        <w:t>экоотряд</w:t>
      </w:r>
      <w:proofErr w:type="spellEnd"/>
      <w:r w:rsidRPr="00B2694B">
        <w:rPr>
          <w:rFonts w:ascii="Times New Roman" w:eastAsia="№Е" w:hAnsi="Times New Roman" w:cs="Times New Roman"/>
          <w:bCs/>
          <w:sz w:val="28"/>
          <w:szCs w:val="28"/>
        </w:rPr>
        <w:t>!";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Cs/>
          <w:sz w:val="28"/>
          <w:szCs w:val="28"/>
        </w:rPr>
      </w:pPr>
      <w:r w:rsidRPr="00B2694B">
        <w:rPr>
          <w:rFonts w:ascii="Times New Roman" w:eastAsia="№Е" w:hAnsi="Times New Roman" w:cs="Times New Roman"/>
          <w:bCs/>
          <w:sz w:val="28"/>
          <w:szCs w:val="28"/>
        </w:rPr>
        <w:t>- Всероссийский конкурс "Экологическая культура";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Cs/>
          <w:sz w:val="28"/>
          <w:szCs w:val="28"/>
        </w:rPr>
      </w:pPr>
      <w:r w:rsidRPr="00B2694B">
        <w:rPr>
          <w:rFonts w:ascii="Times New Roman" w:eastAsia="№Е" w:hAnsi="Times New Roman" w:cs="Times New Roman"/>
          <w:bCs/>
          <w:sz w:val="28"/>
          <w:szCs w:val="28"/>
        </w:rPr>
        <w:t>- Комплекс мероприятий для обучающихся начальных классов по направлению "Экология";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Cs/>
          <w:sz w:val="28"/>
          <w:szCs w:val="28"/>
        </w:rPr>
      </w:pPr>
      <w:r w:rsidRPr="00B2694B">
        <w:rPr>
          <w:rFonts w:ascii="Times New Roman" w:eastAsia="№Е" w:hAnsi="Times New Roman" w:cs="Times New Roman"/>
          <w:bCs/>
          <w:sz w:val="28"/>
          <w:szCs w:val="28"/>
        </w:rPr>
        <w:t xml:space="preserve">- </w:t>
      </w:r>
      <w:r w:rsidR="00CD6042">
        <w:rPr>
          <w:rFonts w:ascii="Times New Roman" w:eastAsia="№Е" w:hAnsi="Times New Roman" w:cs="Times New Roman"/>
          <w:bCs/>
          <w:sz w:val="28"/>
          <w:szCs w:val="28"/>
        </w:rPr>
        <w:t>Партнерский проект "</w:t>
      </w:r>
      <w:proofErr w:type="spellStart"/>
      <w:r w:rsidR="00CD6042">
        <w:rPr>
          <w:rFonts w:ascii="Times New Roman" w:eastAsia="№Е" w:hAnsi="Times New Roman" w:cs="Times New Roman"/>
          <w:bCs/>
          <w:sz w:val="28"/>
          <w:szCs w:val="28"/>
        </w:rPr>
        <w:t>Экозабота</w:t>
      </w:r>
      <w:proofErr w:type="spellEnd"/>
      <w:r w:rsidR="00CD6042">
        <w:rPr>
          <w:rFonts w:ascii="Times New Roman" w:eastAsia="№Е" w:hAnsi="Times New Roman" w:cs="Times New Roman"/>
          <w:bCs/>
          <w:sz w:val="28"/>
          <w:szCs w:val="28"/>
        </w:rPr>
        <w:t>"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>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Cs/>
          <w:sz w:val="28"/>
          <w:szCs w:val="28"/>
        </w:rPr>
      </w:pPr>
      <w:r w:rsidRPr="00B2694B">
        <w:rPr>
          <w:rFonts w:ascii="Times New Roman" w:eastAsia="№Е" w:hAnsi="Times New Roman" w:cs="Times New Roman"/>
          <w:bCs/>
          <w:sz w:val="28"/>
          <w:szCs w:val="28"/>
        </w:rPr>
        <w:t xml:space="preserve">- Конкурс педагогических разработок.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>Художественное творчество.</w:t>
      </w:r>
      <w:r w:rsidRPr="00B2694B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 </w:t>
      </w:r>
      <w:r w:rsidRPr="00B2694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создающие благоприятные условия для </w:t>
      </w:r>
      <w:proofErr w:type="spellStart"/>
      <w:r w:rsidRPr="00B2694B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B2694B">
        <w:rPr>
          <w:rFonts w:ascii="Times New Roman" w:hAnsi="Times New Roman" w:cs="Times New Roman"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B2694B">
        <w:rPr>
          <w:rStyle w:val="CharAttribute501"/>
          <w:rFonts w:eastAsia="№Е" w:hAnsi="Times New Roman" w:cs="Times New Roman"/>
          <w:i w:val="0"/>
          <w:szCs w:val="28"/>
        </w:rPr>
        <w:t>общее духовно-нравственное развитие</w:t>
      </w:r>
      <w:r w:rsidRPr="00B2694B">
        <w:rPr>
          <w:rFonts w:ascii="Times New Roman" w:eastAsia="№Е" w:hAnsi="Times New Roman" w:cs="Times New Roman"/>
          <w:sz w:val="28"/>
          <w:szCs w:val="28"/>
        </w:rPr>
        <w:t>.</w:t>
      </w:r>
    </w:p>
    <w:p w:rsidR="00B2694B" w:rsidRP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lastRenderedPageBreak/>
        <w:t xml:space="preserve">В качестве содержательного наполнения данного вида внеурочной деятельности используются Всероссийские проекты «Творческая мастерская РДШ», «Творческая лаборатория РДШ»,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онлайн-квизы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и акции, приуроченные к знаменательным датам в сфере культуры, а также Фестиваль театральных постановок для начальной школы (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ВКонтакте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</w:t>
      </w:r>
      <w:hyperlink r:id="rId10" w:history="1">
        <w:r w:rsidRPr="00B2694B">
          <w:rPr>
            <w:rStyle w:val="af9"/>
            <w:rFonts w:ascii="Times New Roman" w:eastAsia="№Е" w:hAnsi="Times New Roman" w:cs="Times New Roman"/>
            <w:sz w:val="28"/>
            <w:szCs w:val="28"/>
          </w:rPr>
          <w:t>https://vk.com/skm_you</w:t>
        </w:r>
      </w:hyperlink>
      <w:r w:rsidRPr="00B2694B">
        <w:rPr>
          <w:rFonts w:ascii="Times New Roman" w:eastAsia="№Е" w:hAnsi="Times New Roman" w:cs="Times New Roman"/>
          <w:sz w:val="28"/>
          <w:szCs w:val="28"/>
        </w:rPr>
        <w:t xml:space="preserve">,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Инстаграм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</w:t>
      </w:r>
      <w:hyperlink r:id="rId11" w:history="1">
        <w:r w:rsidRPr="00B2694B">
          <w:rPr>
            <w:rStyle w:val="af9"/>
            <w:rFonts w:ascii="Times New Roman" w:eastAsia="№Е" w:hAnsi="Times New Roman" w:cs="Times New Roman"/>
            <w:sz w:val="28"/>
            <w:szCs w:val="28"/>
          </w:rPr>
          <w:t>https://instagram.com/tvorchestvo__rdsh</w:t>
        </w:r>
      </w:hyperlink>
      <w:proofErr w:type="gramStart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)</w:t>
      </w:r>
      <w:proofErr w:type="gramEnd"/>
      <w:r w:rsidRPr="00B2694B">
        <w:rPr>
          <w:rFonts w:ascii="Times New Roman" w:eastAsia="№Е" w:hAnsi="Times New Roman" w:cs="Times New Roman"/>
          <w:sz w:val="28"/>
          <w:szCs w:val="28"/>
        </w:rPr>
        <w:t>.</w:t>
      </w:r>
    </w:p>
    <w:p w:rsidR="00B2694B" w:rsidRPr="00B2694B" w:rsidRDefault="00B2694B" w:rsidP="00B2694B">
      <w:pPr>
        <w:pStyle w:val="a3"/>
        <w:rPr>
          <w:rStyle w:val="CharAttribute3"/>
          <w:rFonts w:eastAsiaTheme="minorEastAsia" w:hAnsi="Times New Roman" w:cs="Times New Roman"/>
          <w:szCs w:val="28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>Проблемно-ценностное общение.</w:t>
      </w:r>
      <w:r w:rsidRPr="00B2694B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 </w:t>
      </w:r>
      <w:r w:rsidRPr="00B2694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B2694B">
        <w:rPr>
          <w:rStyle w:val="CharAttribute3"/>
          <w:rFonts w:eastAsiaTheme="minorEastAsia" w:hAnsi="Times New Roman" w:cs="Times New Roman"/>
          <w:szCs w:val="28"/>
        </w:rPr>
        <w:t>разнообразию взглядов людей.</w:t>
      </w:r>
    </w:p>
    <w:p w:rsidR="00B2694B" w:rsidRPr="00B2694B" w:rsidRDefault="00B2694B" w:rsidP="00B2694B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 w:rsidRPr="00B2694B">
        <w:rPr>
          <w:rFonts w:ascii="Times New Roman" w:eastAsia="Batang" w:hAnsi="Times New Roman" w:cs="Times New Roman"/>
          <w:bCs/>
          <w:sz w:val="28"/>
          <w:szCs w:val="28"/>
        </w:rPr>
        <w:t>В качестве содержательного наполнения данного вида внеурочной деятельности используется содержание мероприятий и проектов РДШ.</w:t>
      </w:r>
    </w:p>
    <w:p w:rsidR="00B2694B" w:rsidRPr="00B2694B" w:rsidRDefault="00B2694B" w:rsidP="00B2694B">
      <w:pPr>
        <w:pStyle w:val="a3"/>
        <w:rPr>
          <w:rFonts w:ascii="Times New Roman" w:eastAsia="Batang" w:hAnsi="Times New Roman" w:cs="Times New Roman"/>
          <w:sz w:val="28"/>
          <w:szCs w:val="28"/>
        </w:rPr>
      </w:pPr>
      <w:r w:rsidRPr="00080B69">
        <w:rPr>
          <w:rFonts w:ascii="Times New Roman" w:eastAsia="Batang" w:hAnsi="Times New Roman" w:cs="Times New Roman"/>
          <w:b/>
          <w:i/>
          <w:sz w:val="28"/>
          <w:szCs w:val="28"/>
        </w:rPr>
        <w:t>Всероссийский проект «Классные встречи»,</w:t>
      </w:r>
      <w:r w:rsidRPr="00464558">
        <w:rPr>
          <w:rFonts w:ascii="Times New Roman" w:eastAsia="Batang" w:hAnsi="Times New Roman" w:cs="Times New Roman"/>
          <w:i/>
          <w:sz w:val="28"/>
          <w:szCs w:val="28"/>
        </w:rPr>
        <w:t xml:space="preserve"> входящий в Национальный проект «Образование» </w:t>
      </w:r>
      <w:r w:rsidRPr="00464558">
        <w:rPr>
          <w:rFonts w:ascii="Times New Roman" w:eastAsia="Batang" w:hAnsi="Times New Roman" w:cs="Times New Roman"/>
          <w:sz w:val="28"/>
          <w:szCs w:val="28"/>
        </w:rPr>
        <w:t>(</w:t>
      </w:r>
      <w:proofErr w:type="spellStart"/>
      <w:r w:rsidRPr="00B2694B">
        <w:rPr>
          <w:rFonts w:ascii="Times New Roman" w:eastAsia="Batang" w:hAnsi="Times New Roman" w:cs="Times New Roman"/>
          <w:sz w:val="28"/>
          <w:szCs w:val="28"/>
        </w:rPr>
        <w:t>ВКонтакте</w:t>
      </w:r>
      <w:proofErr w:type="spellEnd"/>
      <w:r w:rsidRPr="00B2694B">
        <w:rPr>
          <w:rFonts w:ascii="Times New Roman" w:eastAsia="Batang" w:hAnsi="Times New Roman" w:cs="Times New Roman"/>
          <w:sz w:val="28"/>
          <w:szCs w:val="28"/>
        </w:rPr>
        <w:t xml:space="preserve"> </w:t>
      </w:r>
      <w:hyperlink r:id="rId12" w:history="1">
        <w:r w:rsidRPr="00B2694B">
          <w:rPr>
            <w:rStyle w:val="af9"/>
            <w:rFonts w:ascii="Times New Roman" w:eastAsia="Batang" w:hAnsi="Times New Roman" w:cs="Times New Roman"/>
            <w:sz w:val="28"/>
            <w:szCs w:val="28"/>
          </w:rPr>
          <w:t>https://vk.com/klassnye_vstrechi</w:t>
        </w:r>
      </w:hyperlink>
      <w:r w:rsidRPr="00B2694B">
        <w:rPr>
          <w:rFonts w:ascii="Times New Roman" w:eastAsia="Batang" w:hAnsi="Times New Roman" w:cs="Times New Roman"/>
          <w:sz w:val="28"/>
          <w:szCs w:val="28"/>
        </w:rPr>
        <w:t xml:space="preserve">, </w:t>
      </w:r>
      <w:proofErr w:type="spellStart"/>
      <w:r w:rsidRPr="00B2694B">
        <w:rPr>
          <w:rFonts w:ascii="Times New Roman" w:eastAsia="Batang" w:hAnsi="Times New Roman" w:cs="Times New Roman"/>
          <w:sz w:val="28"/>
          <w:szCs w:val="28"/>
        </w:rPr>
        <w:t>Инстаграм</w:t>
      </w:r>
      <w:proofErr w:type="spellEnd"/>
      <w:r w:rsidRPr="00B2694B">
        <w:rPr>
          <w:rFonts w:ascii="Times New Roman" w:eastAsia="Batang" w:hAnsi="Times New Roman" w:cs="Times New Roman"/>
          <w:sz w:val="28"/>
          <w:szCs w:val="28"/>
        </w:rPr>
        <w:t xml:space="preserve"> </w:t>
      </w:r>
      <w:hyperlink r:id="rId13" w:history="1">
        <w:r w:rsidRPr="00B2694B">
          <w:rPr>
            <w:rStyle w:val="af9"/>
            <w:rFonts w:ascii="Times New Roman" w:eastAsia="Batang" w:hAnsi="Times New Roman" w:cs="Times New Roman"/>
            <w:sz w:val="28"/>
            <w:szCs w:val="28"/>
          </w:rPr>
          <w:t>https://www.instagram.com/klassnye_vstrechi</w:t>
        </w:r>
      </w:hyperlink>
      <w:proofErr w:type="gramStart"/>
      <w:r w:rsidRPr="00B2694B">
        <w:rPr>
          <w:rFonts w:ascii="Times New Roman" w:eastAsia="Batang" w:hAnsi="Times New Roman" w:cs="Times New Roman"/>
          <w:sz w:val="28"/>
          <w:szCs w:val="28"/>
        </w:rPr>
        <w:t xml:space="preserve"> )</w:t>
      </w:r>
      <w:proofErr w:type="gramEnd"/>
      <w:r w:rsidRPr="00B2694B">
        <w:rPr>
          <w:rFonts w:ascii="Times New Roman" w:eastAsia="Batang" w:hAnsi="Times New Roman" w:cs="Times New Roman"/>
          <w:i/>
          <w:sz w:val="28"/>
          <w:szCs w:val="28"/>
        </w:rPr>
        <w:t>.</w:t>
      </w:r>
      <w:r w:rsidRPr="00B2694B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B2694B" w:rsidRPr="00B2694B" w:rsidRDefault="00B2694B" w:rsidP="00B2694B">
      <w:pPr>
        <w:pStyle w:val="a3"/>
        <w:rPr>
          <w:rFonts w:ascii="Times New Roman" w:eastAsia="Batang" w:hAnsi="Times New Roman" w:cs="Times New Roman"/>
          <w:sz w:val="28"/>
          <w:szCs w:val="28"/>
        </w:rPr>
      </w:pPr>
      <w:r w:rsidRPr="00B2694B">
        <w:rPr>
          <w:rFonts w:ascii="Times New Roman" w:eastAsia="Batang" w:hAnsi="Times New Roman" w:cs="Times New Roman"/>
          <w:sz w:val="28"/>
          <w:szCs w:val="28"/>
        </w:rPr>
        <w:t>Цель проекта: сформировать у обучающихся ценностные ориентиры через организацию и проведение встреч с деятелями культуры и искусства, учеными, спортсменами, общественными деятелями и известными личностями современности.</w:t>
      </w:r>
    </w:p>
    <w:p w:rsidR="00B2694B" w:rsidRPr="00B2694B" w:rsidRDefault="00B2694B" w:rsidP="00B2694B">
      <w:pPr>
        <w:pStyle w:val="a3"/>
        <w:rPr>
          <w:rFonts w:ascii="Times New Roman" w:eastAsia="Batang" w:hAnsi="Times New Roman" w:cs="Times New Roman"/>
          <w:sz w:val="28"/>
          <w:szCs w:val="28"/>
        </w:rPr>
      </w:pPr>
      <w:r w:rsidRPr="00B2694B">
        <w:rPr>
          <w:rFonts w:ascii="Times New Roman" w:eastAsia="Batang" w:hAnsi="Times New Roman" w:cs="Times New Roman"/>
          <w:sz w:val="28"/>
          <w:szCs w:val="28"/>
        </w:rPr>
        <w:t>Проекты направления РДШ «Гражданская активность» (</w:t>
      </w:r>
      <w:proofErr w:type="spellStart"/>
      <w:r w:rsidRPr="00B2694B">
        <w:rPr>
          <w:rFonts w:ascii="Times New Roman" w:eastAsia="Batang" w:hAnsi="Times New Roman" w:cs="Times New Roman"/>
          <w:sz w:val="28"/>
          <w:szCs w:val="28"/>
        </w:rPr>
        <w:t>ВКонтакте</w:t>
      </w:r>
      <w:proofErr w:type="spellEnd"/>
      <w:r w:rsidRPr="00B2694B">
        <w:rPr>
          <w:rFonts w:ascii="Times New Roman" w:eastAsia="Batang" w:hAnsi="Times New Roman" w:cs="Times New Roman"/>
          <w:sz w:val="28"/>
          <w:szCs w:val="28"/>
        </w:rPr>
        <w:t xml:space="preserve"> </w:t>
      </w:r>
      <w:hyperlink r:id="rId14" w:history="1">
        <w:r w:rsidRPr="00B2694B">
          <w:rPr>
            <w:rStyle w:val="af9"/>
            <w:rFonts w:ascii="Times New Roman" w:eastAsia="Batang" w:hAnsi="Times New Roman" w:cs="Times New Roman"/>
            <w:sz w:val="28"/>
            <w:szCs w:val="28"/>
          </w:rPr>
          <w:t>https://vk.com/skm_gactivity</w:t>
        </w:r>
      </w:hyperlink>
      <w:r w:rsidRPr="00B2694B">
        <w:rPr>
          <w:rFonts w:ascii="Times New Roman" w:eastAsia="Batang" w:hAnsi="Times New Roman" w:cs="Times New Roman"/>
          <w:sz w:val="28"/>
          <w:szCs w:val="28"/>
        </w:rPr>
        <w:t xml:space="preserve">,    </w:t>
      </w:r>
      <w:proofErr w:type="spellStart"/>
      <w:r w:rsidRPr="00B2694B">
        <w:rPr>
          <w:rFonts w:ascii="Times New Roman" w:eastAsia="Batang" w:hAnsi="Times New Roman" w:cs="Times New Roman"/>
          <w:sz w:val="28"/>
          <w:szCs w:val="28"/>
        </w:rPr>
        <w:t>Инстаграм</w:t>
      </w:r>
      <w:proofErr w:type="spellEnd"/>
      <w:r w:rsidRPr="00B2694B">
        <w:rPr>
          <w:rFonts w:ascii="Times New Roman" w:eastAsia="Batang" w:hAnsi="Times New Roman" w:cs="Times New Roman"/>
          <w:sz w:val="28"/>
          <w:szCs w:val="28"/>
        </w:rPr>
        <w:t xml:space="preserve"> </w:t>
      </w:r>
      <w:hyperlink r:id="rId15" w:history="1">
        <w:r w:rsidRPr="00B2694B">
          <w:rPr>
            <w:rStyle w:val="af9"/>
            <w:rFonts w:ascii="Times New Roman" w:eastAsia="Batang" w:hAnsi="Times New Roman" w:cs="Times New Roman"/>
            <w:sz w:val="28"/>
            <w:szCs w:val="28"/>
          </w:rPr>
          <w:t>https://www.instagram.com/skm_gactivity</w:t>
        </w:r>
      </w:hyperlink>
      <w:proofErr w:type="gramStart"/>
      <w:r w:rsidRPr="00B2694B">
        <w:rPr>
          <w:rFonts w:ascii="Times New Roman" w:eastAsia="Batang" w:hAnsi="Times New Roman" w:cs="Times New Roman"/>
          <w:sz w:val="28"/>
          <w:szCs w:val="28"/>
        </w:rPr>
        <w:t xml:space="preserve"> )</w:t>
      </w:r>
      <w:proofErr w:type="gramEnd"/>
      <w:r w:rsidRPr="00B2694B">
        <w:rPr>
          <w:rFonts w:ascii="Times New Roman" w:eastAsia="Batang" w:hAnsi="Times New Roman" w:cs="Times New Roman"/>
          <w:sz w:val="28"/>
          <w:szCs w:val="28"/>
        </w:rPr>
        <w:t>.</w:t>
      </w:r>
    </w:p>
    <w:p w:rsidR="00B2694B" w:rsidRPr="00B2694B" w:rsidRDefault="00B2694B" w:rsidP="00B2694B">
      <w:pPr>
        <w:pStyle w:val="a3"/>
        <w:rPr>
          <w:rFonts w:ascii="Times New Roman" w:eastAsia="Batang" w:hAnsi="Times New Roman" w:cs="Times New Roman"/>
          <w:sz w:val="28"/>
          <w:szCs w:val="28"/>
        </w:rPr>
      </w:pPr>
      <w:r w:rsidRPr="00080B69">
        <w:rPr>
          <w:rFonts w:ascii="Times New Roman" w:eastAsia="Batang" w:hAnsi="Times New Roman" w:cs="Times New Roman"/>
          <w:b/>
          <w:bCs/>
          <w:i/>
          <w:sz w:val="28"/>
          <w:szCs w:val="28"/>
        </w:rPr>
        <w:t xml:space="preserve">Всероссийский проект </w:t>
      </w:r>
      <w:r w:rsidRPr="00080B69">
        <w:rPr>
          <w:rFonts w:ascii="Times New Roman" w:eastAsia="Batang" w:hAnsi="Times New Roman" w:cs="Times New Roman"/>
          <w:b/>
          <w:i/>
          <w:sz w:val="28"/>
          <w:szCs w:val="28"/>
        </w:rPr>
        <w:t>«Академия гражданина</w:t>
      </w:r>
      <w:r w:rsidRPr="00B2694B">
        <w:rPr>
          <w:rFonts w:ascii="Times New Roman" w:eastAsia="Batang" w:hAnsi="Times New Roman" w:cs="Times New Roman"/>
          <w:i/>
          <w:sz w:val="28"/>
          <w:szCs w:val="28"/>
        </w:rPr>
        <w:t>».</w:t>
      </w:r>
      <w:r w:rsidRPr="00B2694B">
        <w:rPr>
          <w:rFonts w:ascii="Times New Roman" w:eastAsia="Batang" w:hAnsi="Times New Roman" w:cs="Times New Roman"/>
          <w:sz w:val="28"/>
          <w:szCs w:val="28"/>
        </w:rPr>
        <w:t xml:space="preserve"> Цель: усвоение системы гражданских знаний и норм, позволяющей осуществлять целенаправленную гражданскую деятельность и функционировать в качестве полноправного члена общества. </w:t>
      </w:r>
    </w:p>
    <w:p w:rsidR="00B2694B" w:rsidRDefault="00B2694B" w:rsidP="00B2694B">
      <w:pPr>
        <w:pStyle w:val="a3"/>
        <w:rPr>
          <w:rFonts w:ascii="Times New Roman" w:eastAsia="Batang" w:hAnsi="Times New Roman" w:cs="Times New Roman"/>
          <w:sz w:val="28"/>
          <w:szCs w:val="28"/>
        </w:rPr>
      </w:pPr>
      <w:r w:rsidRPr="00080B69">
        <w:rPr>
          <w:rFonts w:ascii="Times New Roman" w:eastAsia="Batang" w:hAnsi="Times New Roman" w:cs="Times New Roman"/>
          <w:b/>
          <w:i/>
          <w:sz w:val="28"/>
          <w:szCs w:val="28"/>
        </w:rPr>
        <w:t>Всероссийский проект «Твой выбор».</w:t>
      </w:r>
      <w:r w:rsidRPr="00B2694B">
        <w:rPr>
          <w:rFonts w:ascii="Times New Roman" w:eastAsia="Batang" w:hAnsi="Times New Roman" w:cs="Times New Roman"/>
          <w:i/>
          <w:sz w:val="28"/>
          <w:szCs w:val="28"/>
        </w:rPr>
        <w:t xml:space="preserve"> </w:t>
      </w:r>
      <w:r w:rsidRPr="00B2694B">
        <w:rPr>
          <w:rFonts w:ascii="Times New Roman" w:eastAsia="Batang" w:hAnsi="Times New Roman" w:cs="Times New Roman"/>
          <w:sz w:val="28"/>
          <w:szCs w:val="28"/>
        </w:rPr>
        <w:t>Цель: формирование гражданского мировоззрения обучающихся общеобразовательных организаций младшего школьного возраста.</w:t>
      </w:r>
    </w:p>
    <w:p w:rsidR="00B2694B" w:rsidRPr="00B2694B" w:rsidRDefault="00B2694B" w:rsidP="00B2694B">
      <w:pPr>
        <w:pStyle w:val="a3"/>
        <w:rPr>
          <w:rFonts w:ascii="Times New Roman" w:eastAsia="Batang" w:hAnsi="Times New Roman" w:cs="Times New Roman"/>
          <w:sz w:val="28"/>
          <w:szCs w:val="28"/>
        </w:rPr>
      </w:pPr>
    </w:p>
    <w:p w:rsidR="00B2694B" w:rsidRP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>Туристско-краеведческая деятельность</w:t>
      </w:r>
      <w:r w:rsidRPr="00B2694B">
        <w:rPr>
          <w:rStyle w:val="CharAttribute501"/>
          <w:rFonts w:eastAsia="№Е" w:hAnsi="Times New Roman" w:cs="Times New Roman"/>
          <w:b/>
          <w:i w:val="0"/>
          <w:szCs w:val="28"/>
        </w:rPr>
        <w:t>.</w:t>
      </w:r>
      <w:r w:rsidRPr="00B2694B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>самообслуживающего</w:t>
      </w:r>
      <w:proofErr w:type="spellEnd"/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труда.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 xml:space="preserve">    </w:t>
      </w:r>
      <w:r w:rsidRPr="00B2694B">
        <w:rPr>
          <w:rFonts w:ascii="Times New Roman" w:eastAsia="№Е" w:hAnsi="Times New Roman" w:cs="Times New Roman"/>
          <w:sz w:val="28"/>
          <w:szCs w:val="28"/>
        </w:rPr>
        <w:t xml:space="preserve">В качестве содержательного наполнения данного вида внеурочной деятельности используется краеведческое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поднаправление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деятельности РДШ, которое направлено на формирование у обучающихся интереса к деятельности, связанной с исследованием, преобразованием и популяризацией родного края, создание   всероссийского   экспертного детско-взрослого сообщества в области краеведения, исследования и сохранения историко-культурных и природных богатств своего края (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ВКонтакте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</w:t>
      </w:r>
      <w:hyperlink r:id="rId16" w:history="1">
        <w:r w:rsidRPr="00B2694B">
          <w:rPr>
            <w:rStyle w:val="af9"/>
            <w:rFonts w:ascii="Times New Roman" w:eastAsia="№Е" w:hAnsi="Times New Roman" w:cs="Times New Roman"/>
            <w:sz w:val="28"/>
            <w:szCs w:val="28"/>
          </w:rPr>
          <w:t>https://vk.com/yapoznayurossiyu</w:t>
        </w:r>
      </w:hyperlink>
      <w:r w:rsidRPr="00B2694B">
        <w:rPr>
          <w:rFonts w:ascii="Times New Roman" w:eastAsia="№Е" w:hAnsi="Times New Roman" w:cs="Times New Roman"/>
          <w:sz w:val="28"/>
          <w:szCs w:val="28"/>
        </w:rPr>
        <w:t xml:space="preserve">,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Инстаграм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: </w:t>
      </w:r>
      <w:hyperlink r:id="rId17" w:history="1">
        <w:r w:rsidRPr="00B2694B">
          <w:rPr>
            <w:rStyle w:val="af9"/>
            <w:rFonts w:ascii="Times New Roman" w:eastAsia="№Е" w:hAnsi="Times New Roman" w:cs="Times New Roman"/>
            <w:sz w:val="28"/>
            <w:szCs w:val="28"/>
          </w:rPr>
          <w:t>https://www.instagram.com/p_rdsh/</w:t>
        </w:r>
      </w:hyperlink>
      <w:proofErr w:type="gramStart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)</w:t>
      </w:r>
      <w:proofErr w:type="gramEnd"/>
      <w:r w:rsidRPr="00B2694B">
        <w:rPr>
          <w:rFonts w:ascii="Times New Roman" w:eastAsia="№Е" w:hAnsi="Times New Roman" w:cs="Times New Roman"/>
          <w:sz w:val="28"/>
          <w:szCs w:val="28"/>
        </w:rPr>
        <w:t>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Style w:val="CharAttribute501"/>
          <w:rFonts w:eastAsia="№Е" w:hAnsi="Times New Roman" w:cs="Times New Roman"/>
          <w:i w:val="0"/>
          <w:szCs w:val="28"/>
        </w:rPr>
        <w:lastRenderedPageBreak/>
        <w:t xml:space="preserve"> Цель – </w:t>
      </w:r>
      <w:r w:rsidRPr="00B2694B">
        <w:rPr>
          <w:rFonts w:ascii="Times New Roman" w:eastAsia="№Е" w:hAnsi="Times New Roman" w:cs="Times New Roman"/>
          <w:sz w:val="28"/>
          <w:szCs w:val="28"/>
        </w:rPr>
        <w:t>развитие у обучающихся представления об историко-культурном единстве территорий и народов Российской Федерации при осознании самобытности каждого региона и сообщества, входящего в состав Российской Федерации, сохранение    их    идентичности    и    вовлечение обучающихся в деятельность по познанию своего края.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Cs/>
          <w:i/>
          <w:sz w:val="28"/>
          <w:szCs w:val="28"/>
        </w:rPr>
      </w:pPr>
      <w:r w:rsidRPr="00B2694B">
        <w:rPr>
          <w:rFonts w:ascii="Times New Roman" w:eastAsia="№Е" w:hAnsi="Times New Roman" w:cs="Times New Roman"/>
          <w:b/>
          <w:bCs/>
          <w:i/>
          <w:sz w:val="28"/>
          <w:szCs w:val="28"/>
        </w:rPr>
        <w:t>Всероссийский проект «Я познаю Россию».</w:t>
      </w:r>
      <w:r w:rsidRPr="00B2694B">
        <w:rPr>
          <w:rFonts w:ascii="Times New Roman" w:eastAsia="№Е" w:hAnsi="Times New Roman" w:cs="Times New Roman"/>
          <w:bCs/>
          <w:i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 xml:space="preserve">Целью </w:t>
      </w:r>
      <w:r w:rsidRPr="00B2694B">
        <w:rPr>
          <w:rFonts w:ascii="Times New Roman" w:eastAsia="№Е" w:hAnsi="Times New Roman" w:cs="Times New Roman"/>
          <w:sz w:val="28"/>
          <w:szCs w:val="28"/>
        </w:rPr>
        <w:t>проекта является развитие у обучающихся различных форм знания об истории, географии, социальном    устройстве, природе   своего   родного   края   и   роли, месте</w:t>
      </w:r>
      <w:r w:rsidRPr="00B2694B">
        <w:rPr>
          <w:rFonts w:ascii="Times New Roman" w:eastAsia="№Е" w:hAnsi="Times New Roman" w:cs="Times New Roman"/>
          <w:bCs/>
          <w:i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и уникальности его в масштабах культуры Российской Федерации.</w:t>
      </w:r>
    </w:p>
    <w:p w:rsid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b/>
          <w:bCs/>
          <w:i/>
          <w:sz w:val="28"/>
          <w:szCs w:val="28"/>
        </w:rPr>
        <w:t>Всероссийский проект «Школьный музей».</w:t>
      </w:r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 xml:space="preserve">Целью </w:t>
      </w:r>
      <w:r w:rsidRPr="00B2694B">
        <w:rPr>
          <w:rFonts w:ascii="Times New Roman" w:eastAsia="№Е" w:hAnsi="Times New Roman" w:cs="Times New Roman"/>
          <w:sz w:val="28"/>
          <w:szCs w:val="28"/>
        </w:rPr>
        <w:t>проекта «Школьный музей» (далее – Проект) является развитие школьных музеев как площадок для творческой, учебной, интеллектуальной, краеведческой и выставочной деятельности.</w:t>
      </w:r>
      <w:r w:rsidRPr="00B2694B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Разработка музеев, публикация информации о музеях, проведение музейных мероприятий, проведение выставок, контроль работы над музейной деятельностью, публикация поддерживающих образовательных материалов.</w:t>
      </w:r>
    </w:p>
    <w:p w:rsidR="00D120B4" w:rsidRDefault="00D120B4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</w:p>
    <w:p w:rsidR="00D120B4" w:rsidRDefault="00D120B4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D120B4">
        <w:rPr>
          <w:rFonts w:ascii="Times New Roman" w:eastAsia="№Е" w:hAnsi="Times New Roman" w:cs="Times New Roman"/>
          <w:b/>
          <w:sz w:val="28"/>
          <w:szCs w:val="28"/>
        </w:rPr>
        <w:t>Работа школьного музея</w:t>
      </w:r>
      <w:r>
        <w:rPr>
          <w:rFonts w:ascii="Times New Roman" w:eastAsia="№Е" w:hAnsi="Times New Roman" w:cs="Times New Roman"/>
          <w:sz w:val="28"/>
          <w:szCs w:val="28"/>
        </w:rPr>
        <w:t>. Работа школьного музея осуществляется в соответствии с нормативно- правовыми актами и утвержденным планом работы. (Приложение 1)</w:t>
      </w:r>
    </w:p>
    <w:p w:rsidR="00D120B4" w:rsidRPr="00B2694B" w:rsidRDefault="00D120B4" w:rsidP="00B2694B">
      <w:pPr>
        <w:pStyle w:val="a3"/>
        <w:rPr>
          <w:rFonts w:ascii="Times New Roman" w:eastAsia="№Е" w:hAnsi="Times New Roman" w:cs="Times New Roman"/>
          <w:b/>
          <w:bCs/>
          <w:sz w:val="28"/>
          <w:szCs w:val="28"/>
        </w:rPr>
      </w:pP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/>
          <w:bCs/>
          <w:sz w:val="28"/>
          <w:szCs w:val="28"/>
        </w:rPr>
      </w:pPr>
      <w:r w:rsidRPr="00B2694B">
        <w:rPr>
          <w:rFonts w:ascii="Times New Roman" w:eastAsia="№Е" w:hAnsi="Times New Roman" w:cs="Times New Roman"/>
          <w:b/>
          <w:bCs/>
          <w:i/>
          <w:sz w:val="28"/>
          <w:szCs w:val="28"/>
        </w:rPr>
        <w:t>Всероссийский проект РДШ «Научное ориентирование»</w:t>
      </w:r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>.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 xml:space="preserve"> Целью</w:t>
      </w:r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Проекта «Научное ориентирование» (далее – Проект) является популяризация достижений российской науки среди обучающихся образовательных организаций</w:t>
      </w:r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>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Проект представляет собой сбор данных о деятельности Российских ученых и научных достижениях. Участникам Проекта предлагается исследовать источники (информационно-коммуникационная сеть «Интернет», библиографические архивы, справочники, энциклопедии и т.п.) с целью поиска информации о научно-исследовательских работах, проводившихся или ведущихся в настоящее время в регионе проживания участника. Полученные данные участники оформляют в жанре заметки с   использованием   фото, вид</w:t>
      </w:r>
      <w:proofErr w:type="gramStart"/>
      <w:r w:rsidRPr="00B2694B">
        <w:rPr>
          <w:rFonts w:ascii="Times New Roman" w:eastAsia="№Е" w:hAnsi="Times New Roman" w:cs="Times New Roman"/>
          <w:sz w:val="28"/>
          <w:szCs w:val="28"/>
        </w:rPr>
        <w:t>ео и ау</w:t>
      </w:r>
      <w:proofErr w:type="gramEnd"/>
      <w:r w:rsidRPr="00B2694B">
        <w:rPr>
          <w:rFonts w:ascii="Times New Roman" w:eastAsia="№Е" w:hAnsi="Times New Roman" w:cs="Times New Roman"/>
          <w:sz w:val="28"/>
          <w:szCs w:val="28"/>
        </w:rPr>
        <w:t>дио материалов. Работы принимаются по    форме, указанной    на    странице    проекта    на   официальном   сайте Российского движения школьников (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рдш</w:t>
      </w:r>
      <w:proofErr w:type="gramStart"/>
      <w:r w:rsidRPr="00B2694B">
        <w:rPr>
          <w:rFonts w:ascii="Times New Roman" w:eastAsia="№Е" w:hAnsi="Times New Roman" w:cs="Times New Roman"/>
          <w:sz w:val="28"/>
          <w:szCs w:val="28"/>
        </w:rPr>
        <w:t>.р</w:t>
      </w:r>
      <w:proofErr w:type="gramEnd"/>
      <w:r w:rsidRPr="00B2694B">
        <w:rPr>
          <w:rFonts w:ascii="Times New Roman" w:eastAsia="№Е" w:hAnsi="Times New Roman" w:cs="Times New Roman"/>
          <w:sz w:val="28"/>
          <w:szCs w:val="28"/>
        </w:rPr>
        <w:t>ф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>) на протяжении всего срока реализации Проекта.</w:t>
      </w:r>
    </w:p>
    <w:p w:rsid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b/>
          <w:bCs/>
          <w:i/>
          <w:sz w:val="28"/>
          <w:szCs w:val="28"/>
        </w:rPr>
        <w:t>Всероссийский Проект «Прогулки по стране».</w:t>
      </w:r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 xml:space="preserve">Целью </w:t>
      </w:r>
      <w:r w:rsidRPr="00B2694B">
        <w:rPr>
          <w:rFonts w:ascii="Times New Roman" w:eastAsia="№Е" w:hAnsi="Times New Roman" w:cs="Times New Roman"/>
          <w:sz w:val="28"/>
          <w:szCs w:val="28"/>
        </w:rPr>
        <w:t>Всероссийского       проекта «Прогулки по стране»</w:t>
      </w:r>
      <w:r w:rsidRPr="00B2694B">
        <w:rPr>
          <w:rFonts w:ascii="Times New Roman" w:eastAsia="№Е" w:hAnsi="Times New Roman" w:cs="Times New Roman"/>
          <w:b/>
          <w:bCs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(далее – Проект) является вовлечение обучающихся образовательных организаций в деятельность гражданской науки.</w:t>
      </w:r>
      <w:r w:rsidRPr="00B2694B">
        <w:rPr>
          <w:rFonts w:ascii="Times New Roman" w:eastAsia="Calibri" w:hAnsi="Times New Roman" w:cs="Times New Roman"/>
          <w:kern w:val="3"/>
          <w:sz w:val="28"/>
          <w:szCs w:val="28"/>
          <w:lang w:eastAsia="en-US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Совместно   с    Федеральным   центром    детско-юношеского   туризма и краеведения проводится фенологическое исследование на территории России. Обучающиеся, педагоги и родители приглашаются в качестве волонтеров на сбор фенологических данных своего региона.</w:t>
      </w:r>
    </w:p>
    <w:p w:rsidR="00B2694B" w:rsidRP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</w:rPr>
      </w:pPr>
    </w:p>
    <w:p w:rsidR="00B2694B" w:rsidRP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lastRenderedPageBreak/>
        <w:t>Спортивно-оздоровительная деятельность</w:t>
      </w:r>
      <w:r w:rsidRPr="00B2694B">
        <w:rPr>
          <w:rStyle w:val="CharAttribute501"/>
          <w:rFonts w:eastAsia="№Е" w:hAnsi="Times New Roman" w:cs="Times New Roman"/>
          <w:b/>
          <w:szCs w:val="28"/>
          <w:u w:val="none"/>
        </w:rPr>
        <w:t xml:space="preserve">. </w:t>
      </w:r>
      <w:r w:rsidRPr="00B2694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 xml:space="preserve">В качестве содержательного наполнения данного вида внеурочной деятельности используется содержание </w:t>
      </w:r>
      <w:r w:rsidRPr="00B2694B">
        <w:rPr>
          <w:rFonts w:ascii="Times New Roman" w:eastAsia="№Е" w:hAnsi="Times New Roman" w:cs="Times New Roman"/>
          <w:iCs/>
          <w:sz w:val="28"/>
          <w:szCs w:val="28"/>
        </w:rPr>
        <w:t xml:space="preserve">Всероссийских проектов РДШ «Веселые старты», «Сила РДШ», «Игры отважных», «Здоровое движение», Всероссийского фестиваля РДШ «Футбол в школе», Всероссийского турнира по шахматам на кубок РДШ, Президентских спортивных игр, Президентских спортивных состязаний (САЙТ </w:t>
      </w:r>
      <w:hyperlink r:id="rId18" w:history="1">
        <w:r w:rsidRPr="00B2694B">
          <w:rPr>
            <w:rStyle w:val="af9"/>
            <w:rFonts w:ascii="Times New Roman" w:eastAsia="№Е" w:hAnsi="Times New Roman" w:cs="Times New Roman"/>
            <w:iCs/>
            <w:sz w:val="28"/>
            <w:szCs w:val="28"/>
          </w:rPr>
          <w:t>https://xn--n1abebi.xn--d1axz.xn--p1ai/</w:t>
        </w:r>
      </w:hyperlink>
      <w:r w:rsidRPr="00B2694B">
        <w:rPr>
          <w:rFonts w:ascii="Times New Roman" w:eastAsia="№Е" w:hAnsi="Times New Roman" w:cs="Times New Roman"/>
          <w:iCs/>
          <w:sz w:val="28"/>
          <w:szCs w:val="28"/>
        </w:rPr>
        <w:t xml:space="preserve">, </w:t>
      </w:r>
      <w:proofErr w:type="spellStart"/>
      <w:r w:rsidRPr="00B2694B">
        <w:rPr>
          <w:rFonts w:ascii="Times New Roman" w:eastAsia="№Е" w:hAnsi="Times New Roman" w:cs="Times New Roman"/>
          <w:iCs/>
          <w:sz w:val="28"/>
          <w:szCs w:val="28"/>
        </w:rPr>
        <w:t>Инстаграм</w:t>
      </w:r>
      <w:proofErr w:type="spellEnd"/>
      <w:r w:rsidRPr="00B2694B">
        <w:rPr>
          <w:rFonts w:ascii="Times New Roman" w:eastAsia="№Е" w:hAnsi="Times New Roman" w:cs="Times New Roman"/>
          <w:iCs/>
          <w:sz w:val="28"/>
          <w:szCs w:val="28"/>
        </w:rPr>
        <w:t xml:space="preserve"> </w:t>
      </w:r>
      <w:hyperlink r:id="rId19" w:history="1">
        <w:r w:rsidRPr="00B2694B">
          <w:rPr>
            <w:rStyle w:val="af9"/>
            <w:rFonts w:ascii="Times New Roman" w:eastAsia="№Е" w:hAnsi="Times New Roman" w:cs="Times New Roman"/>
            <w:iCs/>
            <w:sz w:val="28"/>
            <w:szCs w:val="28"/>
          </w:rPr>
          <w:t>https://instagram.com/skm_sport</w:t>
        </w:r>
      </w:hyperlink>
      <w:proofErr w:type="gramStart"/>
      <w:r w:rsidRPr="00B2694B">
        <w:rPr>
          <w:rFonts w:ascii="Times New Roman" w:eastAsia="№Е" w:hAnsi="Times New Roman" w:cs="Times New Roman"/>
          <w:iCs/>
          <w:sz w:val="28"/>
          <w:szCs w:val="28"/>
        </w:rPr>
        <w:t xml:space="preserve"> )</w:t>
      </w:r>
      <w:proofErr w:type="gramEnd"/>
      <w:r w:rsidRPr="00B2694B">
        <w:rPr>
          <w:rStyle w:val="CharAttribute501"/>
          <w:rFonts w:eastAsia="№Е" w:hAnsi="Times New Roman" w:cs="Times New Roman"/>
          <w:i w:val="0"/>
          <w:szCs w:val="28"/>
        </w:rPr>
        <w:t xml:space="preserve">. </w:t>
      </w:r>
    </w:p>
    <w:p w:rsidR="00AF776B" w:rsidRPr="00B2694B" w:rsidRDefault="00AF776B" w:rsidP="00B2694B">
      <w:pPr>
        <w:pStyle w:val="a3"/>
        <w:rPr>
          <w:rStyle w:val="CharAttribute501"/>
          <w:rFonts w:eastAsia="№Е" w:hAnsi="Times New Roman" w:cs="Times New Roman"/>
          <w:i w:val="0"/>
          <w:iCs/>
          <w:szCs w:val="28"/>
        </w:rPr>
      </w:pPr>
    </w:p>
    <w:p w:rsidR="00B2694B" w:rsidRPr="00AF776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 xml:space="preserve">Трудовая деятельность. </w:t>
      </w:r>
      <w:r w:rsidRPr="00AF776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AF776B">
        <w:rPr>
          <w:rStyle w:val="CharAttribute501"/>
          <w:rFonts w:eastAsia="№Е" w:hAnsi="Times New Roman" w:cs="Times New Roman"/>
          <w:i w:val="0"/>
          <w:szCs w:val="28"/>
          <w:u w:val="none"/>
        </w:rPr>
        <w:t>на развитие творческих способностей школьников, воспитание у них трудолюбия и уважительного отношения к физическому труду.</w:t>
      </w:r>
    </w:p>
    <w:p w:rsidR="00B2694B" w:rsidRPr="00AF776B" w:rsidRDefault="00B2694B" w:rsidP="00B2694B">
      <w:pPr>
        <w:pStyle w:val="a3"/>
        <w:rPr>
          <w:rFonts w:ascii="Times New Roman" w:eastAsia="№Е" w:hAnsi="Times New Roman" w:cs="Times New Roman"/>
          <w:bCs/>
          <w:sz w:val="28"/>
          <w:szCs w:val="28"/>
        </w:rPr>
      </w:pPr>
      <w:r w:rsidRPr="00AF776B">
        <w:rPr>
          <w:rFonts w:ascii="Times New Roman" w:eastAsia="№Е" w:hAnsi="Times New Roman" w:cs="Times New Roman"/>
          <w:bCs/>
          <w:sz w:val="28"/>
          <w:szCs w:val="28"/>
        </w:rPr>
        <w:t xml:space="preserve">В качестве содержательного наполнения данного вида внеурочной деятельности используется содержание мероприятий и проектов междисциплинарного </w:t>
      </w:r>
      <w:proofErr w:type="spellStart"/>
      <w:r w:rsidRPr="00AF776B">
        <w:rPr>
          <w:rFonts w:ascii="Times New Roman" w:eastAsia="№Е" w:hAnsi="Times New Roman" w:cs="Times New Roman"/>
          <w:bCs/>
          <w:sz w:val="28"/>
          <w:szCs w:val="28"/>
        </w:rPr>
        <w:t>поднаправления</w:t>
      </w:r>
      <w:proofErr w:type="spellEnd"/>
      <w:r w:rsidRPr="00AF776B">
        <w:rPr>
          <w:rFonts w:ascii="Times New Roman" w:eastAsia="№Е" w:hAnsi="Times New Roman" w:cs="Times New Roman"/>
          <w:bCs/>
          <w:sz w:val="28"/>
          <w:szCs w:val="28"/>
        </w:rPr>
        <w:t xml:space="preserve"> работы РДШ (</w:t>
      </w:r>
      <w:proofErr w:type="spellStart"/>
      <w:r w:rsidRPr="00AF776B">
        <w:rPr>
          <w:rFonts w:ascii="Times New Roman" w:eastAsia="№Е" w:hAnsi="Times New Roman" w:cs="Times New Roman"/>
          <w:bCs/>
          <w:sz w:val="28"/>
          <w:szCs w:val="28"/>
        </w:rPr>
        <w:t>ВКонтакте</w:t>
      </w:r>
      <w:proofErr w:type="spellEnd"/>
      <w:r w:rsidRPr="00AF776B">
        <w:rPr>
          <w:rFonts w:ascii="Times New Roman" w:eastAsia="№Е" w:hAnsi="Times New Roman" w:cs="Times New Roman"/>
          <w:bCs/>
          <w:sz w:val="28"/>
          <w:szCs w:val="28"/>
        </w:rPr>
        <w:t xml:space="preserve"> </w:t>
      </w:r>
      <w:hyperlink r:id="rId20" w:history="1">
        <w:r w:rsidRPr="00AF776B">
          <w:rPr>
            <w:rStyle w:val="af9"/>
            <w:rFonts w:ascii="Times New Roman" w:eastAsia="№Е" w:hAnsi="Times New Roman" w:cs="Times New Roman"/>
            <w:bCs/>
            <w:sz w:val="28"/>
            <w:szCs w:val="28"/>
            <w:u w:val="none"/>
          </w:rPr>
          <w:t>https://vk.com/md.rdsh</w:t>
        </w:r>
      </w:hyperlink>
      <w:r w:rsidRPr="00AF776B">
        <w:rPr>
          <w:rFonts w:ascii="Times New Roman" w:eastAsia="№Е" w:hAnsi="Times New Roman" w:cs="Times New Roman"/>
          <w:bCs/>
          <w:sz w:val="28"/>
          <w:szCs w:val="28"/>
        </w:rPr>
        <w:t xml:space="preserve">, </w:t>
      </w:r>
      <w:proofErr w:type="spellStart"/>
      <w:r w:rsidRPr="00AF776B">
        <w:rPr>
          <w:rFonts w:ascii="Times New Roman" w:eastAsia="№Е" w:hAnsi="Times New Roman" w:cs="Times New Roman"/>
          <w:bCs/>
          <w:sz w:val="28"/>
          <w:szCs w:val="28"/>
        </w:rPr>
        <w:t>Инстаграм</w:t>
      </w:r>
      <w:proofErr w:type="spellEnd"/>
      <w:r w:rsidRPr="00AF776B">
        <w:rPr>
          <w:rFonts w:ascii="Times New Roman" w:eastAsia="№Е" w:hAnsi="Times New Roman" w:cs="Times New Roman"/>
          <w:bCs/>
          <w:sz w:val="28"/>
          <w:szCs w:val="28"/>
        </w:rPr>
        <w:t xml:space="preserve"> </w:t>
      </w:r>
      <w:hyperlink r:id="rId21" w:history="1">
        <w:r w:rsidRPr="00AF776B">
          <w:rPr>
            <w:rStyle w:val="af9"/>
            <w:rFonts w:ascii="Times New Roman" w:eastAsia="№Е" w:hAnsi="Times New Roman" w:cs="Times New Roman"/>
            <w:bCs/>
            <w:sz w:val="28"/>
            <w:szCs w:val="28"/>
            <w:u w:val="none"/>
          </w:rPr>
          <w:t>https://www.instagram.com/md.rdsh/?hl=ru</w:t>
        </w:r>
      </w:hyperlink>
      <w:proofErr w:type="gramStart"/>
      <w:r w:rsidRPr="00AF776B">
        <w:rPr>
          <w:rFonts w:ascii="Times New Roman" w:eastAsia="№Е" w:hAnsi="Times New Roman" w:cs="Times New Roman"/>
          <w:bCs/>
          <w:sz w:val="28"/>
          <w:szCs w:val="28"/>
        </w:rPr>
        <w:t xml:space="preserve"> )</w:t>
      </w:r>
      <w:proofErr w:type="gramEnd"/>
      <w:r w:rsidRPr="00AF776B">
        <w:rPr>
          <w:rFonts w:ascii="Times New Roman" w:eastAsia="№Е" w:hAnsi="Times New Roman" w:cs="Times New Roman"/>
          <w:bCs/>
          <w:sz w:val="28"/>
          <w:szCs w:val="28"/>
        </w:rPr>
        <w:t>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b/>
          <w:i/>
          <w:sz w:val="28"/>
          <w:szCs w:val="28"/>
        </w:rPr>
      </w:pPr>
      <w:r w:rsidRPr="00B2694B">
        <w:rPr>
          <w:rFonts w:ascii="Times New Roman" w:eastAsia="№Е" w:hAnsi="Times New Roman" w:cs="Times New Roman"/>
          <w:bCs/>
          <w:i/>
          <w:sz w:val="28"/>
          <w:szCs w:val="28"/>
        </w:rPr>
        <w:t xml:space="preserve">Комплекс мероприятий по формированию трудовых и социально-бытовых навыков и умений детей и молодежи </w:t>
      </w:r>
      <w:r w:rsidRPr="00080B69">
        <w:rPr>
          <w:rFonts w:ascii="Times New Roman" w:eastAsia="№Е" w:hAnsi="Times New Roman" w:cs="Times New Roman"/>
          <w:b/>
          <w:bCs/>
          <w:i/>
          <w:sz w:val="28"/>
          <w:szCs w:val="28"/>
        </w:rPr>
        <w:t>(«В порядке»)</w:t>
      </w:r>
      <w:r w:rsidRPr="00B2694B">
        <w:rPr>
          <w:rFonts w:ascii="Times New Roman" w:eastAsia="№Е" w:hAnsi="Times New Roman" w:cs="Times New Roman"/>
          <w:bCs/>
          <w:i/>
          <w:sz w:val="28"/>
          <w:szCs w:val="28"/>
        </w:rPr>
        <w:t xml:space="preserve"> Российского движения школьников.</w:t>
      </w:r>
      <w:r w:rsidRPr="00B2694B">
        <w:rPr>
          <w:rFonts w:ascii="Times New Roman" w:eastAsia="№Е" w:hAnsi="Times New Roman" w:cs="Times New Roman"/>
          <w:b/>
          <w:i/>
          <w:sz w:val="28"/>
          <w:szCs w:val="28"/>
        </w:rPr>
        <w:t xml:space="preserve"> </w:t>
      </w:r>
      <w:r w:rsidRPr="00B2694B">
        <w:rPr>
          <w:rFonts w:ascii="Times New Roman" w:eastAsia="№Е" w:hAnsi="Times New Roman" w:cs="Times New Roman"/>
          <w:sz w:val="28"/>
          <w:szCs w:val="28"/>
        </w:rPr>
        <w:t>Цель: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> </w:t>
      </w:r>
      <w:r w:rsidRPr="00B2694B">
        <w:rPr>
          <w:rFonts w:ascii="Times New Roman" w:eastAsia="№Е" w:hAnsi="Times New Roman" w:cs="Times New Roman"/>
          <w:sz w:val="28"/>
          <w:szCs w:val="28"/>
        </w:rPr>
        <w:t>формирование трудовых и социально-</w:t>
      </w:r>
      <w:r w:rsidRPr="00B2694B">
        <w:rPr>
          <w:rFonts w:ascii="Times New Roman" w:eastAsia="№Е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18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94B">
        <w:rPr>
          <w:rFonts w:ascii="Times New Roman" w:eastAsia="№Е" w:hAnsi="Times New Roman" w:cs="Times New Roman"/>
          <w:sz w:val="28"/>
          <w:szCs w:val="28"/>
        </w:rPr>
        <w:t>бытовых навыков и умений детей и молодежи.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Комплекс реализуется в следующих направлениях: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«</w:t>
      </w:r>
      <w:r w:rsidRPr="00B2694B">
        <w:rPr>
          <w:rFonts w:ascii="Times New Roman" w:eastAsia="№Е" w:hAnsi="Times New Roman" w:cs="Times New Roman"/>
          <w:i/>
          <w:sz w:val="28"/>
          <w:szCs w:val="28"/>
        </w:rPr>
        <w:t>Убираю</w:t>
      </w:r>
      <w:r w:rsidRPr="00B2694B">
        <w:rPr>
          <w:rFonts w:ascii="Times New Roman" w:eastAsia="№Е" w:hAnsi="Times New Roman" w:cs="Times New Roman"/>
          <w:sz w:val="28"/>
          <w:szCs w:val="28"/>
        </w:rPr>
        <w:t>» – формирование навыков и умений планирования и грамотной организации пространства; «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лайфхаки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>» (полезные советы) по уборке дома;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«</w:t>
      </w:r>
      <w:r w:rsidRPr="00B2694B">
        <w:rPr>
          <w:rFonts w:ascii="Times New Roman" w:eastAsia="№Е" w:hAnsi="Times New Roman" w:cs="Times New Roman"/>
          <w:i/>
          <w:sz w:val="28"/>
          <w:szCs w:val="28"/>
        </w:rPr>
        <w:t>Готовлю</w:t>
      </w:r>
      <w:r w:rsidRPr="00B2694B">
        <w:rPr>
          <w:rFonts w:ascii="Times New Roman" w:eastAsia="№Е" w:hAnsi="Times New Roman" w:cs="Times New Roman"/>
          <w:sz w:val="28"/>
          <w:szCs w:val="28"/>
        </w:rPr>
        <w:t>» – формирование навыков и умений для быстрого, оригинального и безопасного приготовления еды;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«</w:t>
      </w:r>
      <w:r w:rsidRPr="00B2694B">
        <w:rPr>
          <w:rFonts w:ascii="Times New Roman" w:eastAsia="№Е" w:hAnsi="Times New Roman" w:cs="Times New Roman"/>
          <w:i/>
          <w:sz w:val="28"/>
          <w:szCs w:val="28"/>
        </w:rPr>
        <w:t>Мастерю</w:t>
      </w:r>
      <w:r w:rsidRPr="00B2694B">
        <w:rPr>
          <w:rFonts w:ascii="Times New Roman" w:eastAsia="№Е" w:hAnsi="Times New Roman" w:cs="Times New Roman"/>
          <w:sz w:val="28"/>
          <w:szCs w:val="28"/>
        </w:rPr>
        <w:t xml:space="preserve">» – формирование навыков и умений по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креативному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решению социально-бытовых вопросов, а также поиск нового применения старым вещам.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Комплекс состоит из 4 образовательных блоков, представляющих собой совокупность видео-уроков, игровых модулей, образовательной и информационно-развлекательной составляющей, которые будут размещены на сайте (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рдш</w:t>
      </w:r>
      <w:proofErr w:type="gramStart"/>
      <w:r w:rsidRPr="00B2694B">
        <w:rPr>
          <w:rFonts w:ascii="Times New Roman" w:eastAsia="№Е" w:hAnsi="Times New Roman" w:cs="Times New Roman"/>
          <w:sz w:val="28"/>
          <w:szCs w:val="28"/>
        </w:rPr>
        <w:t>.р</w:t>
      </w:r>
      <w:proofErr w:type="gramEnd"/>
      <w:r w:rsidRPr="00B2694B">
        <w:rPr>
          <w:rFonts w:ascii="Times New Roman" w:eastAsia="№Е" w:hAnsi="Times New Roman" w:cs="Times New Roman"/>
          <w:sz w:val="28"/>
          <w:szCs w:val="28"/>
        </w:rPr>
        <w:t>ф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) согласно установленному периоду реализации. Отборочное задание проекта: участникам предстоит выполнить задания и на их основе сформировать альбом. </w:t>
      </w:r>
      <w:proofErr w:type="gramStart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Победители отправятся на летнюю смену в лагерь «Орленок», где получат альбомы в бумажном виде; все остальные участники – в электронном. </w:t>
      </w:r>
      <w:proofErr w:type="gramEnd"/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i/>
          <w:sz w:val="28"/>
          <w:szCs w:val="28"/>
        </w:rPr>
      </w:pPr>
      <w:r w:rsidRPr="00080B69">
        <w:rPr>
          <w:rFonts w:ascii="Times New Roman" w:eastAsia="№Е" w:hAnsi="Times New Roman" w:cs="Times New Roman"/>
          <w:b/>
          <w:bCs/>
          <w:i/>
          <w:sz w:val="28"/>
          <w:szCs w:val="28"/>
        </w:rPr>
        <w:t xml:space="preserve">Всероссийский проект </w:t>
      </w:r>
      <w:r w:rsidRPr="00080B69">
        <w:rPr>
          <w:rFonts w:ascii="Times New Roman" w:eastAsia="№Е" w:hAnsi="Times New Roman" w:cs="Times New Roman"/>
          <w:b/>
          <w:i/>
          <w:sz w:val="28"/>
          <w:szCs w:val="28"/>
        </w:rPr>
        <w:t>«Клуб Экономных Школьников</w:t>
      </w:r>
      <w:r w:rsidRPr="00B2694B">
        <w:rPr>
          <w:rFonts w:ascii="Times New Roman" w:eastAsia="№Е" w:hAnsi="Times New Roman" w:cs="Times New Roman"/>
          <w:i/>
          <w:sz w:val="28"/>
          <w:szCs w:val="28"/>
        </w:rPr>
        <w:t xml:space="preserve">». </w:t>
      </w:r>
      <w:r w:rsidRPr="00B2694B">
        <w:rPr>
          <w:rFonts w:ascii="Times New Roman" w:eastAsia="№Е" w:hAnsi="Times New Roman" w:cs="Times New Roman"/>
          <w:bCs/>
          <w:sz w:val="28"/>
          <w:szCs w:val="28"/>
        </w:rPr>
        <w:t>Целью</w:t>
      </w:r>
      <w:r w:rsidRPr="00B2694B">
        <w:rPr>
          <w:rFonts w:ascii="Times New Roman" w:eastAsia="№Е" w:hAnsi="Times New Roman" w:cs="Times New Roman"/>
          <w:sz w:val="28"/>
          <w:szCs w:val="28"/>
        </w:rPr>
        <w:t xml:space="preserve"> Проекта является формирование бережного и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экологичного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 xml:space="preserve"> отношения молодежи к потребительским товарам, определяющее осознанное управление личными финансами.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lastRenderedPageBreak/>
        <w:t>Проект реализуется впервые в 2020-2021 учебном году и поэтапно с 19.10.20 - 08.06.21: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 xml:space="preserve">1. «Покупаем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офлайн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>»;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 xml:space="preserve">2. «Покупаем </w:t>
      </w:r>
      <w:proofErr w:type="spellStart"/>
      <w:r w:rsidRPr="00B2694B">
        <w:rPr>
          <w:rFonts w:ascii="Times New Roman" w:eastAsia="№Е" w:hAnsi="Times New Roman" w:cs="Times New Roman"/>
          <w:sz w:val="28"/>
          <w:szCs w:val="28"/>
        </w:rPr>
        <w:t>онлайн</w:t>
      </w:r>
      <w:proofErr w:type="spellEnd"/>
      <w:r w:rsidRPr="00B2694B">
        <w:rPr>
          <w:rFonts w:ascii="Times New Roman" w:eastAsia="№Е" w:hAnsi="Times New Roman" w:cs="Times New Roman"/>
          <w:sz w:val="28"/>
          <w:szCs w:val="28"/>
        </w:rPr>
        <w:t>»;</w:t>
      </w:r>
    </w:p>
    <w:p w:rsid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Fonts w:ascii="Times New Roman" w:eastAsia="№Е" w:hAnsi="Times New Roman" w:cs="Times New Roman"/>
          <w:sz w:val="28"/>
          <w:szCs w:val="28"/>
        </w:rPr>
        <w:t>3. «Как накопить на велосипед».</w:t>
      </w:r>
    </w:p>
    <w:p w:rsidR="00AF776B" w:rsidRPr="00B2694B" w:rsidRDefault="00AF776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</w:p>
    <w:p w:rsidR="00B2694B" w:rsidRPr="00B2694B" w:rsidRDefault="00B2694B" w:rsidP="00B2694B">
      <w:pPr>
        <w:pStyle w:val="a3"/>
        <w:rPr>
          <w:rFonts w:ascii="Times New Roman" w:hAnsi="Times New Roman" w:cs="Times New Roman"/>
          <w:sz w:val="28"/>
          <w:szCs w:val="28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 xml:space="preserve">Игровая деятельность. </w:t>
      </w:r>
      <w:r w:rsidRPr="00AF776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AF776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 </w:t>
      </w:r>
      <w:r w:rsidRPr="00AF776B">
        <w:rPr>
          <w:rFonts w:ascii="Times New Roman" w:eastAsia="№Е" w:hAnsi="Times New Roman" w:cs="Times New Roman"/>
          <w:sz w:val="28"/>
          <w:szCs w:val="28"/>
        </w:rPr>
        <w:t>(</w:t>
      </w:r>
      <w:r w:rsidRPr="00AF776B">
        <w:rPr>
          <w:rFonts w:ascii="Times New Roman" w:eastAsia="№Е" w:hAnsi="Times New Roman" w:cs="Times New Roman"/>
          <w:i/>
          <w:sz w:val="28"/>
          <w:szCs w:val="28"/>
        </w:rPr>
        <w:t>Примечание: выбрать интересные для участников игровые формы</w:t>
      </w:r>
      <w:r w:rsidRPr="00B2694B">
        <w:rPr>
          <w:rFonts w:ascii="Times New Roman" w:eastAsia="№Е" w:hAnsi="Times New Roman" w:cs="Times New Roman"/>
          <w:i/>
          <w:sz w:val="28"/>
          <w:szCs w:val="28"/>
        </w:rPr>
        <w:t xml:space="preserve"> мероприятий РДШ)</w:t>
      </w:r>
      <w:r w:rsidRPr="00B2694B">
        <w:rPr>
          <w:rStyle w:val="CharAttribute501"/>
          <w:rFonts w:eastAsia="№Е" w:hAnsi="Times New Roman" w:cs="Times New Roman"/>
          <w:i w:val="0"/>
          <w:szCs w:val="28"/>
        </w:rPr>
        <w:t xml:space="preserve">. </w:t>
      </w:r>
      <w:r w:rsidRPr="00B2694B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805E2B" w:rsidRPr="00805E2B" w:rsidRDefault="00BF2059" w:rsidP="00BF205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CharAttribute511"/>
          <w:rFonts w:eastAsia="№Е" w:hAnsi="Times New Roman" w:cs="Times New Roman"/>
          <w:szCs w:val="28"/>
        </w:rPr>
        <w:t xml:space="preserve"> </w:t>
      </w:r>
    </w:p>
    <w:p w:rsidR="00E01ABB" w:rsidRDefault="00BF2059" w:rsidP="00BF20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A5D0F" w:rsidRPr="000A5D0F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="000A5D0F" w:rsidRPr="000A5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ABB" w:rsidRDefault="00E01AB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59A5">
        <w:rPr>
          <w:rFonts w:ascii="Times New Roman" w:hAnsi="Times New Roman" w:cs="Times New Roman"/>
          <w:sz w:val="28"/>
          <w:szCs w:val="28"/>
        </w:rPr>
        <w:t xml:space="preserve">   </w:t>
      </w:r>
      <w:r w:rsidRPr="00E01ABB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 </w:t>
      </w:r>
    </w:p>
    <w:p w:rsidR="00E01ABB" w:rsidRPr="00BF2059" w:rsidRDefault="00E01ABB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059"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E01ABB" w:rsidRDefault="00E01ABB" w:rsidP="00BF2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 xml:space="preserve">Участие родителей в управлении школой:  </w:t>
      </w:r>
    </w:p>
    <w:p w:rsidR="00E01ABB" w:rsidRDefault="00E01ABB" w:rsidP="00BF205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комитет, участвующий в управлении образовательной организацией и решении вопросов воспитания и социализации их детей. </w:t>
      </w:r>
    </w:p>
    <w:p w:rsidR="00E01ABB" w:rsidRDefault="00E01ABB" w:rsidP="00BF2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>Вовлечение родителей или законных представителей школьников в образовательный процесс:</w:t>
      </w:r>
    </w:p>
    <w:p w:rsidR="00BF2059" w:rsidRDefault="00E01ABB" w:rsidP="00BF205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2059">
        <w:rPr>
          <w:rFonts w:ascii="Times New Roman" w:hAnsi="Times New Roman" w:cs="Times New Roman"/>
          <w:sz w:val="28"/>
          <w:szCs w:val="28"/>
        </w:rPr>
        <w:t>к</w:t>
      </w:r>
      <w:r w:rsidRPr="00E01ABB">
        <w:rPr>
          <w:rFonts w:ascii="Times New Roman" w:hAnsi="Times New Roman" w:cs="Times New Roman"/>
          <w:sz w:val="28"/>
          <w:szCs w:val="28"/>
        </w:rPr>
        <w:t>лассные родительские собрания (1-11 классы), в тематике которых учитываются возрастные особенности детей, раскрывается накопленный опыт семейного воспитания</w:t>
      </w:r>
      <w:r w:rsidR="00BF2059">
        <w:rPr>
          <w:rFonts w:ascii="Times New Roman" w:hAnsi="Times New Roman" w:cs="Times New Roman"/>
          <w:sz w:val="28"/>
          <w:szCs w:val="28"/>
        </w:rPr>
        <w:t>;</w:t>
      </w:r>
    </w:p>
    <w:p w:rsidR="00E01ABB" w:rsidRDefault="00E01ABB" w:rsidP="00BF205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F2059">
        <w:rPr>
          <w:rFonts w:ascii="Times New Roman" w:hAnsi="Times New Roman" w:cs="Times New Roman"/>
          <w:sz w:val="28"/>
          <w:szCs w:val="28"/>
        </w:rPr>
        <w:t>р</w:t>
      </w:r>
      <w:r w:rsidRPr="00E01ABB">
        <w:rPr>
          <w:rFonts w:ascii="Times New Roman" w:hAnsi="Times New Roman" w:cs="Times New Roman"/>
          <w:sz w:val="28"/>
          <w:szCs w:val="28"/>
        </w:rPr>
        <w:t>одительские дни, когда возможно посещение родителями 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ABB">
        <w:rPr>
          <w:rFonts w:ascii="Times New Roman" w:hAnsi="Times New Roman" w:cs="Times New Roman"/>
          <w:sz w:val="28"/>
          <w:szCs w:val="28"/>
        </w:rPr>
        <w:t>учебных и внеурочных занятий для получе</w:t>
      </w:r>
      <w:r>
        <w:rPr>
          <w:rFonts w:ascii="Times New Roman" w:hAnsi="Times New Roman" w:cs="Times New Roman"/>
          <w:sz w:val="28"/>
          <w:szCs w:val="28"/>
        </w:rPr>
        <w:t xml:space="preserve">ния представления о ходе  </w:t>
      </w:r>
      <w:r w:rsidRPr="00E01ABB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школе и самочувствии ребенка в группе (коллективе) среди сверстников. </w:t>
      </w:r>
    </w:p>
    <w:p w:rsidR="00E01ABB" w:rsidRDefault="00E01AB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 xml:space="preserve">3. Повышение </w:t>
      </w:r>
      <w:proofErr w:type="spellStart"/>
      <w:r w:rsidRPr="00E01AB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01ABB">
        <w:rPr>
          <w:rFonts w:ascii="Times New Roman" w:hAnsi="Times New Roman" w:cs="Times New Roman"/>
          <w:sz w:val="28"/>
          <w:szCs w:val="28"/>
        </w:rPr>
        <w:t xml:space="preserve">–педагогической компетентности родителей или законных представителей школьников: </w:t>
      </w:r>
    </w:p>
    <w:p w:rsidR="00E01ABB" w:rsidRDefault="00BF205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одительские конференции – проводятся 1 раз в год и предусматривают педагогическое просвещение в сфере методов семейного воспитания и обмен позитивным опытом; </w:t>
      </w:r>
    </w:p>
    <w:p w:rsidR="00E01ABB" w:rsidRDefault="00BF205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E01ABB" w:rsidRPr="00E01ABB">
        <w:rPr>
          <w:rFonts w:ascii="Times New Roman" w:hAnsi="Times New Roman" w:cs="Times New Roman"/>
          <w:sz w:val="28"/>
          <w:szCs w:val="28"/>
        </w:rPr>
        <w:t>бщешкольные родительские собрания – 4 раза в год в режиме обсуждения наиболее острых проблем нравственно-смыслового отношения школьников к собственному образованию и «</w:t>
      </w:r>
      <w:proofErr w:type="spellStart"/>
      <w:r w:rsidR="00E01ABB" w:rsidRPr="00E01ABB">
        <w:rPr>
          <w:rFonts w:ascii="Times New Roman" w:hAnsi="Times New Roman" w:cs="Times New Roman"/>
          <w:sz w:val="28"/>
          <w:szCs w:val="28"/>
        </w:rPr>
        <w:t>образовыванию</w:t>
      </w:r>
      <w:proofErr w:type="spellEnd"/>
      <w:r w:rsidR="00E01ABB" w:rsidRPr="00E01ABB">
        <w:rPr>
          <w:rFonts w:ascii="Times New Roman" w:hAnsi="Times New Roman" w:cs="Times New Roman"/>
          <w:sz w:val="28"/>
          <w:szCs w:val="28"/>
        </w:rPr>
        <w:t xml:space="preserve">» как личности, качества школьной жизни, учебных достижений и успехов детей в предпочитаемых ими видах деятельности;  </w:t>
      </w:r>
    </w:p>
    <w:p w:rsidR="00E01ABB" w:rsidRDefault="00BF205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</w:t>
      </w:r>
      <w:r w:rsidR="00E01ABB" w:rsidRPr="00E01ABB">
        <w:rPr>
          <w:rFonts w:ascii="Times New Roman" w:hAnsi="Times New Roman" w:cs="Times New Roman"/>
          <w:sz w:val="28"/>
          <w:szCs w:val="28"/>
        </w:rPr>
        <w:t>едагогические студии, проводимые классным руководителем или</w:t>
      </w:r>
      <w:r w:rsidR="00E01ABB">
        <w:rPr>
          <w:rFonts w:ascii="Times New Roman" w:hAnsi="Times New Roman" w:cs="Times New Roman"/>
          <w:sz w:val="28"/>
          <w:szCs w:val="28"/>
        </w:rPr>
        <w:t xml:space="preserve"> педагогами </w:t>
      </w:r>
      <w:r w:rsidR="00E01ABB" w:rsidRPr="00E01ABB">
        <w:rPr>
          <w:rFonts w:ascii="Times New Roman" w:hAnsi="Times New Roman" w:cs="Times New Roman"/>
          <w:sz w:val="28"/>
          <w:szCs w:val="28"/>
        </w:rPr>
        <w:t>для родителей одного класса или специально выделенной группы родителей, имеющих подобные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ABB" w:rsidRPr="00BF2059" w:rsidRDefault="00E01ABB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059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 </w:t>
      </w:r>
    </w:p>
    <w:p w:rsidR="00E01ABB" w:rsidRDefault="00BF205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абота специалистов по запросу родителей для решения острых конфликтных ситуаций; </w:t>
      </w:r>
    </w:p>
    <w:p w:rsidR="00E01ABB" w:rsidRDefault="00BF205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BF2059" w:rsidRDefault="00BF205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омощь со стороны родителей в подготовке и проведении общешкольных и </w:t>
      </w:r>
      <w:proofErr w:type="spellStart"/>
      <w:r w:rsidR="00E01ABB" w:rsidRPr="00E01ABB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="00E01ABB" w:rsidRPr="00E01ABB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направленности; </w:t>
      </w:r>
    </w:p>
    <w:p w:rsidR="000A5D0F" w:rsidRPr="00E01ABB" w:rsidRDefault="00BF205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="00E01ABB" w:rsidRPr="00E01ABB">
        <w:rPr>
          <w:rFonts w:ascii="Times New Roman" w:hAnsi="Times New Roman" w:cs="Times New Roman"/>
          <w:sz w:val="28"/>
          <w:szCs w:val="28"/>
        </w:rPr>
        <w:t>ндивидуальные</w:t>
      </w:r>
      <w:proofErr w:type="spellEnd"/>
      <w:r w:rsidR="00E01ABB" w:rsidRPr="00E01ABB">
        <w:rPr>
          <w:rFonts w:ascii="Times New Roman" w:hAnsi="Times New Roman" w:cs="Times New Roman"/>
          <w:sz w:val="28"/>
          <w:szCs w:val="28"/>
        </w:rPr>
        <w:t xml:space="preserve"> консультации родителей или законных представителей школьников со школьными специалистами, педагогами, администрацией </w:t>
      </w:r>
      <w:proofErr w:type="spellStart"/>
      <w:r w:rsidR="00E01ABB" w:rsidRPr="00E01AB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01ABB" w:rsidRPr="00E01ABB">
        <w:rPr>
          <w:rFonts w:ascii="Times New Roman" w:hAnsi="Times New Roman" w:cs="Times New Roman"/>
          <w:sz w:val="28"/>
          <w:szCs w:val="28"/>
        </w:rPr>
        <w:t xml:space="preserve"> целью координации совместных усилий педагогов и родителей по вопросам реализации ФГОС ОО.</w:t>
      </w:r>
    </w:p>
    <w:p w:rsidR="00AF776B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776B" w:rsidRPr="00464558">
        <w:rPr>
          <w:rFonts w:ascii="Times New Roman" w:hAnsi="Times New Roman" w:cs="Times New Roman"/>
          <w:sz w:val="28"/>
          <w:szCs w:val="28"/>
        </w:rPr>
        <w:t xml:space="preserve">Для реализации данного модуля можно использовать раздел «Семейная академия» сайта Корпоративного университета РДШ </w:t>
      </w:r>
      <w:proofErr w:type="spellStart"/>
      <w:r w:rsidR="00AF776B" w:rsidRPr="00464558">
        <w:rPr>
          <w:rFonts w:ascii="Times New Roman" w:hAnsi="Times New Roman" w:cs="Times New Roman"/>
          <w:sz w:val="28"/>
          <w:szCs w:val="28"/>
          <w:lang w:val="en-US"/>
        </w:rPr>
        <w:t>rdsh</w:t>
      </w:r>
      <w:proofErr w:type="spellEnd"/>
      <w:r w:rsidR="00AF776B" w:rsidRPr="00464558">
        <w:rPr>
          <w:rFonts w:ascii="Times New Roman" w:hAnsi="Times New Roman" w:cs="Times New Roman"/>
          <w:sz w:val="28"/>
          <w:szCs w:val="28"/>
        </w:rPr>
        <w:t>.</w:t>
      </w:r>
      <w:r w:rsidR="00AF776B" w:rsidRPr="00464558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AF776B" w:rsidRPr="00464558">
        <w:rPr>
          <w:rFonts w:ascii="Times New Roman" w:hAnsi="Times New Roman" w:cs="Times New Roman"/>
          <w:sz w:val="28"/>
          <w:szCs w:val="28"/>
        </w:rPr>
        <w:t xml:space="preserve"> (https://rdsh.education/akademiya/);Всероссийский конкурс родительских комитетов РДШ.   </w:t>
      </w:r>
    </w:p>
    <w:p w:rsidR="006D1C95" w:rsidRPr="00AF776B" w:rsidRDefault="006D1C9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2059" w:rsidRPr="006D1C95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C95">
        <w:rPr>
          <w:rFonts w:ascii="Times New Roman" w:hAnsi="Times New Roman" w:cs="Times New Roman"/>
          <w:b/>
          <w:sz w:val="28"/>
          <w:szCs w:val="28"/>
        </w:rPr>
        <w:t>5. САМОУПРАВЛЕНИЕ</w:t>
      </w:r>
    </w:p>
    <w:p w:rsidR="009879B0" w:rsidRDefault="006D1C95" w:rsidP="00BF2059">
      <w:pPr>
        <w:pStyle w:val="a3"/>
        <w:jc w:val="both"/>
      </w:pPr>
      <w:r w:rsidRPr="006D1C95">
        <w:rPr>
          <w:rFonts w:ascii="Times New Roman" w:hAnsi="Times New Roman" w:cs="Times New Roman"/>
          <w:sz w:val="28"/>
          <w:szCs w:val="28"/>
        </w:rPr>
        <w:t xml:space="preserve"> </w:t>
      </w:r>
      <w:r w:rsidR="009879B0">
        <w:rPr>
          <w:rFonts w:ascii="Times New Roman" w:hAnsi="Times New Roman" w:cs="Times New Roman"/>
          <w:sz w:val="28"/>
          <w:szCs w:val="28"/>
        </w:rPr>
        <w:t xml:space="preserve">  </w:t>
      </w:r>
      <w:r w:rsidRPr="006D1C95">
        <w:rPr>
          <w:rFonts w:ascii="Times New Roman" w:hAnsi="Times New Roman" w:cs="Times New Roman"/>
          <w:sz w:val="28"/>
          <w:szCs w:val="28"/>
        </w:rPr>
        <w:t>Письмо Федерального агентства по образованию от 3 марта 2005 г. № 14-11-43/01 «О направлении Положения о Всероссийском конкурсе моделей ученического самоуправления общеобразовательных учреждений и Методических рекомендаций по развитию ученического самоуправления в общеобразовательных учреждениях»</w:t>
      </w:r>
      <w:proofErr w:type="gramStart"/>
      <w:r w:rsidR="009879B0" w:rsidRPr="009879B0">
        <w:t xml:space="preserve"> </w:t>
      </w:r>
      <w:r w:rsidR="009879B0">
        <w:t>.</w:t>
      </w:r>
      <w:proofErr w:type="gramEnd"/>
    </w:p>
    <w:p w:rsidR="006D1C95" w:rsidRPr="009879B0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79B0">
        <w:rPr>
          <w:rFonts w:ascii="Times New Roman" w:hAnsi="Times New Roman" w:cs="Times New Roman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предоставляет широкие возможности для самовыражения и самореализации через участие в делах школы и кл</w:t>
      </w:r>
      <w:r>
        <w:rPr>
          <w:rFonts w:ascii="Times New Roman" w:hAnsi="Times New Roman" w:cs="Times New Roman"/>
          <w:sz w:val="28"/>
          <w:szCs w:val="28"/>
        </w:rPr>
        <w:t xml:space="preserve">асса и анализа проводимых дел. </w:t>
      </w:r>
    </w:p>
    <w:p w:rsidR="000A5D0F" w:rsidRPr="000A5D0F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6D1C9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ученического самоуправления </w:t>
      </w: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44.05pt;margin-top:3.85pt;width:0;height:20.3pt;z-index:251668480" o:connectortype="straight">
            <v:stroke endarrow="block"/>
          </v:shape>
        </w:pict>
      </w: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62pt;margin-top:10.35pt;width:171.8pt;height:19.4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B26AA3" w:rsidRPr="00D44811" w:rsidRDefault="00B26AA3" w:rsidP="008610CE">
                  <w:pPr>
                    <w:shd w:val="clear" w:color="auto" w:fill="00B0F0"/>
                    <w:jc w:val="center"/>
                  </w:pPr>
                  <w:r>
                    <w:t xml:space="preserve">Совет </w:t>
                  </w:r>
                  <w:proofErr w:type="gramStart"/>
                  <w:r>
                    <w:t>обучающихся</w:t>
                  </w:r>
                  <w:proofErr w:type="gramEnd"/>
                  <w:r>
                    <w:t xml:space="preserve"> школы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244.05pt;margin-top:2.85pt;width:0;height:20.3pt;z-index:251670528" o:connectortype="straight">
            <v:stroke endarrow="block"/>
          </v:shape>
        </w:pict>
      </w: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left:0;text-align:left;margin-left:162pt;margin-top:9.35pt;width:171.8pt;height:19.4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B26AA3" w:rsidRPr="00D44811" w:rsidRDefault="00B26AA3" w:rsidP="008610CE">
                  <w:pPr>
                    <w:jc w:val="center"/>
                  </w:pPr>
                  <w:r>
                    <w:t>Председатель совета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244.05pt;margin-top:1.75pt;width:0;height:18.4pt;z-index:251672576" o:connectortype="straight"/>
        </w:pict>
      </w: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431.55pt;margin-top:6.35pt;width:0;height:26.2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156.3pt;margin-top:6.35pt;width:0;height:26.2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343.05pt;margin-top:6.35pt;width:0;height:26.2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244.05pt;margin-top:6.35pt;width:0;height:26.2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76.8pt;margin-top:6.35pt;width:0;height:26.2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76.8pt;margin-top:6.35pt;width:354.75pt;height:0;z-index:251673600" o:connectortype="straight"/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left:0;text-align:left;margin-left:213.5pt;margin-top:7.25pt;width:69.55pt;height:35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Default="00B26AA3" w:rsidP="008610CE">
                  <w:pPr>
                    <w:jc w:val="center"/>
                  </w:pPr>
                  <w:r>
                    <w:t xml:space="preserve">Отдел </w:t>
                  </w:r>
                </w:p>
                <w:p w:rsidR="00B26AA3" w:rsidRPr="00D44811" w:rsidRDefault="00B26AA3" w:rsidP="008610CE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left:0;text-align:left;margin-left:396.5pt;margin-top:7.25pt;width:69.55pt;height:35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Default="00B26AA3" w:rsidP="008610CE">
                  <w:pPr>
                    <w:jc w:val="center"/>
                  </w:pPr>
                  <w:r>
                    <w:t xml:space="preserve">Отдел </w:t>
                  </w:r>
                </w:p>
                <w:p w:rsidR="00B26AA3" w:rsidRPr="00D44811" w:rsidRDefault="00B26AA3" w:rsidP="008610CE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left:0;text-align:left;margin-left:308pt;margin-top:7.25pt;width:69.55pt;height:35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Default="00B26AA3" w:rsidP="008610CE">
                  <w:pPr>
                    <w:jc w:val="center"/>
                  </w:pPr>
                  <w:r>
                    <w:t xml:space="preserve">Отдел </w:t>
                  </w:r>
                </w:p>
                <w:p w:rsidR="00B26AA3" w:rsidRPr="00D44811" w:rsidRDefault="00B26AA3" w:rsidP="008610CE">
                  <w:pPr>
                    <w:jc w:val="center"/>
                  </w:pPr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202" style="position:absolute;left:0;text-align:left;margin-left:123.3pt;margin-top:7.25pt;width:69.55pt;height:35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Default="00B26AA3" w:rsidP="008610CE">
                  <w:pPr>
                    <w:jc w:val="center"/>
                  </w:pPr>
                  <w:r>
                    <w:t>Отдел</w:t>
                  </w:r>
                </w:p>
                <w:p w:rsidR="00B26AA3" w:rsidRPr="00D44811" w:rsidRDefault="00B26AA3" w:rsidP="008610CE">
                  <w:pPr>
                    <w:jc w:val="center"/>
                  </w:pPr>
                  <w:r>
                    <w:t xml:space="preserve">знаний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left:0;text-align:left;margin-left:41.75pt;margin-top:6.5pt;width:69.55pt;height:35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Pr="00D44811" w:rsidRDefault="00B26AA3" w:rsidP="008610CE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50" type="#_x0000_t32" style="position:absolute;left:0;text-align:left;margin-left:76.8pt;margin-top:1.1pt;width:18.65pt;height:18.7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412.85pt;margin-top:1.1pt;width:18.7pt;height:18.75pt;flip:x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343.05pt;margin-top:1.1pt;width:0;height:26.25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44.05pt;margin-top:1.1pt;width:0;height:26.2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156.3pt;margin-top:1.1pt;width:0;height:26.25pt;z-index:251688960" o:connectortype="straight">
            <v:stroke endarrow="block"/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202" style="position:absolute;left:0;text-align:left;margin-left:156.3pt;margin-top:7.7pt;width:186.75pt;height:19.45pt;z-index:2517073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B26AA3" w:rsidRPr="00D44811" w:rsidRDefault="00B26AA3" w:rsidP="008610CE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left:0;text-align:left;margin-left:244.05pt;margin-top:-.45pt;width:0;height:26.25pt;z-index:251708416" o:connectortype="straight">
            <v:stroke endarrow="block"/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202" style="position:absolute;left:0;text-align:left;margin-left:155.4pt;margin-top:4.15pt;width:183.9pt;height:19.45pt;z-index:2516899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B26AA3" w:rsidRPr="00D44811" w:rsidRDefault="00B26AA3" w:rsidP="008610CE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244.05pt;margin-top:10.05pt;width:152.45pt;height:26.2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left:0;text-align:left;margin-left:244.05pt;margin-top:10.05pt;width:76.5pt;height:26.2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174.3pt;margin-top:10.05pt;width:69.75pt;height:26.25pt;flip:x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left:0;text-align:left;margin-left:100.8pt;margin-top:10.05pt;width:142.2pt;height:26.25pt;flip:x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244.05pt;margin-top:10.05pt;width:0;height:26.25pt;z-index:251691008" o:connectortype="straight">
            <v:stroke endarrow="block"/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202" style="position:absolute;left:0;text-align:left;margin-left:362.75pt;margin-top:8.7pt;width:69.55pt;height:35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Default="00B26AA3" w:rsidP="008610CE">
                  <w:pPr>
                    <w:jc w:val="center"/>
                  </w:pPr>
                  <w:r>
                    <w:t>сектор</w:t>
                  </w:r>
                </w:p>
                <w:p w:rsidR="00B26AA3" w:rsidRPr="00D44811" w:rsidRDefault="00B26AA3" w:rsidP="008610CE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202" style="position:absolute;left:0;text-align:left;margin-left:289.25pt;margin-top:8.7pt;width:69.55pt;height:35.2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Default="00B26AA3" w:rsidP="008610CE">
                  <w:pPr>
                    <w:jc w:val="center"/>
                  </w:pPr>
                  <w:r>
                    <w:t>сектор</w:t>
                  </w:r>
                </w:p>
                <w:p w:rsidR="00B26AA3" w:rsidRPr="00D44811" w:rsidRDefault="00B26AA3" w:rsidP="008610CE"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202" style="position:absolute;left:0;text-align:left;margin-left:63.5pt;margin-top:8.7pt;width:69.55pt;height:35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Pr="00D44811" w:rsidRDefault="00B26AA3" w:rsidP="008610CE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202" style="position:absolute;left:0;text-align:left;margin-left:137.75pt;margin-top:8.7pt;width:69.55pt;height:35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Pr="00D44811" w:rsidRDefault="00B26AA3" w:rsidP="008610CE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202" style="position:absolute;left:0;text-align:left;margin-left:213.5pt;margin-top:8.7pt;width:69.55pt;height:35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Pr="00D44811" w:rsidRDefault="00B26AA3" w:rsidP="008610CE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left:0;text-align:left;margin-left:100.8pt;margin-top:3.3pt;width:143.25pt;height:33.6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left:0;text-align:left;margin-left:174.3pt;margin-top:2.55pt;width:69.75pt;height:34.4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left:0;text-align:left;margin-left:244.05pt;margin-top:3.3pt;width:0;height:33.65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left:0;text-align:left;margin-left:244.05pt;margin-top:2.55pt;width:80.7pt;height:34.4pt;flip:x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left:0;text-align:left;margin-left:244.05pt;margin-top:3.3pt;width:152.45pt;height:33.65pt;flip:x;z-index:251706368" o:connectortype="straight">
            <v:stroke endarrow="block"/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D94E7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202" style="position:absolute;left:0;text-align:left;margin-left:213.5pt;margin-top:9.35pt;width:69.55pt;height:25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B26AA3" w:rsidRPr="00D44811" w:rsidRDefault="00B26AA3" w:rsidP="008610CE">
                  <w:pPr>
                    <w:shd w:val="clear" w:color="auto" w:fill="00B0F0"/>
                    <w:jc w:val="center"/>
                  </w:pPr>
                  <w:r>
                    <w:t>Ученик</w:t>
                  </w:r>
                </w:p>
              </w:txbxContent>
            </v:textbox>
          </v:shape>
        </w:pict>
      </w:r>
    </w:p>
    <w:p w:rsidR="00731697" w:rsidRDefault="00731697" w:rsidP="00BF2059">
      <w:pPr>
        <w:pStyle w:val="a3"/>
        <w:jc w:val="both"/>
      </w:pPr>
    </w:p>
    <w:p w:rsidR="00731697" w:rsidRDefault="00731697" w:rsidP="00BF2059">
      <w:pPr>
        <w:pStyle w:val="a3"/>
        <w:jc w:val="both"/>
      </w:pPr>
    </w:p>
    <w:p w:rsidR="00731697" w:rsidRDefault="00731697" w:rsidP="00BF2059">
      <w:pPr>
        <w:pStyle w:val="a3"/>
        <w:jc w:val="both"/>
      </w:pPr>
    </w:p>
    <w:p w:rsidR="00731697" w:rsidRPr="00731697" w:rsidRDefault="00731697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1697" w:rsidRPr="00731697" w:rsidRDefault="00731697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31697">
        <w:rPr>
          <w:rFonts w:ascii="Times New Roman" w:hAnsi="Times New Roman" w:cs="Times New Roman"/>
          <w:sz w:val="28"/>
          <w:szCs w:val="28"/>
        </w:rPr>
        <w:t xml:space="preserve">Структура ученического самоуправления школы имеет несколько уровней. Уровень классных коллективов формируется и реализуется в каждом ученическом классе. Данный уровень самоуправления дает </w:t>
      </w:r>
      <w:proofErr w:type="gramStart"/>
      <w:r w:rsidRPr="0073169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31697">
        <w:rPr>
          <w:rFonts w:ascii="Times New Roman" w:hAnsi="Times New Roman" w:cs="Times New Roman"/>
          <w:sz w:val="28"/>
          <w:szCs w:val="28"/>
        </w:rPr>
        <w:t xml:space="preserve">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9B0" w:rsidRPr="00731697" w:rsidRDefault="00731697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1697">
        <w:rPr>
          <w:rFonts w:ascii="Times New Roman" w:hAnsi="Times New Roman" w:cs="Times New Roman"/>
          <w:sz w:val="28"/>
          <w:szCs w:val="28"/>
        </w:rPr>
        <w:t>Уровень общешкольного коллектива предполагает получение обучающимися опыта самостоятельного общественного действия. Главным органом данного уровня сам</w:t>
      </w:r>
      <w:r>
        <w:rPr>
          <w:rFonts w:ascii="Times New Roman" w:hAnsi="Times New Roman" w:cs="Times New Roman"/>
          <w:sz w:val="28"/>
          <w:szCs w:val="28"/>
        </w:rPr>
        <w:t>оуправления является Совет обучающихся школы</w:t>
      </w:r>
      <w:r w:rsidRPr="00731697">
        <w:rPr>
          <w:rFonts w:ascii="Times New Roman" w:hAnsi="Times New Roman" w:cs="Times New Roman"/>
          <w:sz w:val="28"/>
          <w:szCs w:val="28"/>
        </w:rPr>
        <w:t xml:space="preserve">, который состоит из лидеров всех секторов управления: сектор спорта, лидерский, чистоты и порядка, </w:t>
      </w:r>
      <w:proofErr w:type="spellStart"/>
      <w:r w:rsidRPr="00731697">
        <w:rPr>
          <w:rFonts w:ascii="Times New Roman" w:hAnsi="Times New Roman" w:cs="Times New Roman"/>
          <w:sz w:val="28"/>
          <w:szCs w:val="28"/>
        </w:rPr>
        <w:t>медиасектор</w:t>
      </w:r>
      <w:proofErr w:type="spellEnd"/>
      <w:r w:rsidRPr="00731697">
        <w:rPr>
          <w:rFonts w:ascii="Times New Roman" w:hAnsi="Times New Roman" w:cs="Times New Roman"/>
          <w:sz w:val="28"/>
          <w:szCs w:val="28"/>
        </w:rPr>
        <w:t xml:space="preserve"> и организаторский. На этом уровне члены Совета активно взаимодействуют со старшим вожатым, куратором ученического актива из числа педагогических работников школы, представителями лидеров педагогического и родительского коллектива. При организации общешкольного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деятельности школы; создание и укрепление общешкольных традиций.</w:t>
      </w:r>
    </w:p>
    <w:p w:rsidR="00731697" w:rsidRDefault="009879B0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1697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C95">
        <w:rPr>
          <w:rFonts w:ascii="Times New Roman" w:hAnsi="Times New Roman" w:cs="Times New Roman"/>
          <w:b/>
          <w:sz w:val="28"/>
          <w:szCs w:val="28"/>
        </w:rPr>
        <w:t xml:space="preserve">6. ПРОФОРИЕНТАЦИЯ 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F5EBD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практик и </w:t>
      </w:r>
      <w:r w:rsidRPr="00EF5EBD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профессиональных проб школьников. Задача совместной деятельности педагога и ребенка – подготовить школьника к осознанному выбору его будущей профессиональной деятельности. Реализуя программы курсов внеурочной деятельности, дополнительные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программы, а также создавая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педагог актуализирует профессиональное самоопределение обучающихся, позитивный взгляд на труд в постиндустриальном мире, охватывающий не только </w:t>
      </w:r>
      <w:proofErr w:type="gramStart"/>
      <w:r w:rsidRPr="00EF5EBD">
        <w:rPr>
          <w:rFonts w:ascii="Times New Roman" w:hAnsi="Times New Roman" w:cs="Times New Roman"/>
          <w:sz w:val="28"/>
          <w:szCs w:val="28"/>
        </w:rPr>
        <w:t>профессиональную</w:t>
      </w:r>
      <w:proofErr w:type="gramEnd"/>
      <w:r w:rsidRPr="00EF5EBD"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 Эта работа осуществляется </w:t>
      </w:r>
      <w:proofErr w:type="gramStart"/>
      <w:r w:rsidRPr="00EF5EB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F5EBD">
        <w:rPr>
          <w:rFonts w:ascii="Times New Roman" w:hAnsi="Times New Roman" w:cs="Times New Roman"/>
          <w:sz w:val="28"/>
          <w:szCs w:val="28"/>
        </w:rPr>
        <w:t>: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  освоение школьниками курсов внеурочной деятельности</w:t>
      </w:r>
      <w:r w:rsidR="00731697">
        <w:rPr>
          <w:rFonts w:ascii="Times New Roman" w:hAnsi="Times New Roman" w:cs="Times New Roman"/>
          <w:sz w:val="28"/>
          <w:szCs w:val="28"/>
        </w:rPr>
        <w:t>;</w:t>
      </w:r>
      <w:r w:rsidRPr="00EF5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 подготовку школьника к осознанному планированию и реализации своего профессионального бу</w:t>
      </w:r>
      <w:r>
        <w:rPr>
          <w:rFonts w:ascii="Times New Roman" w:hAnsi="Times New Roman" w:cs="Times New Roman"/>
          <w:sz w:val="28"/>
          <w:szCs w:val="28"/>
        </w:rPr>
        <w:t xml:space="preserve">дущего; 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игры: симуляции, деловые игры,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 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практики: профессиональные пробы, где школьники узнают на практике, в чем заключается деятельность специалиста по выбранной профессии; уроки с привлечением работодателя, в ходе которого учащиеся попробуют себя в данной профессиональной роли; 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мастер-классы с участием профессионалов; 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посещение кружков, клубов, детского технопарка;  </w:t>
      </w:r>
    </w:p>
    <w:p w:rsidR="00EF5EBD" w:rsidRPr="00AF776B" w:rsidRDefault="00EF5EBD" w:rsidP="00AF776B">
      <w:pPr>
        <w:tabs>
          <w:tab w:val="left" w:pos="885"/>
        </w:tabs>
        <w:ind w:right="175"/>
        <w:rPr>
          <w:rStyle w:val="a4"/>
          <w:rFonts w:ascii="Times New Roman" w:hAnsi="Times New Roman" w:cs="Times New Roman"/>
          <w:sz w:val="28"/>
          <w:szCs w:val="28"/>
          <w:lang w:eastAsia="ko-KR"/>
        </w:rPr>
      </w:pPr>
      <w:r w:rsidRPr="00AF776B">
        <w:rPr>
          <w:rFonts w:ascii="Times New Roman"/>
          <w:sz w:val="28"/>
          <w:szCs w:val="28"/>
        </w:rPr>
        <w:t>-</w:t>
      </w:r>
      <w:r w:rsidRPr="00AF776B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AF776B" w:rsidRPr="00AF776B">
        <w:rPr>
          <w:rStyle w:val="a4"/>
          <w:rFonts w:ascii="Times New Roman" w:hAnsi="Times New Roman" w:cs="Times New Roman"/>
          <w:sz w:val="28"/>
          <w:szCs w:val="28"/>
          <w:lang w:eastAsia="ko-KR"/>
        </w:rPr>
        <w:t xml:space="preserve">циклы </w:t>
      </w:r>
      <w:proofErr w:type="spellStart"/>
      <w:r w:rsidR="00AF776B" w:rsidRPr="00AF776B">
        <w:rPr>
          <w:rStyle w:val="a4"/>
          <w:rFonts w:ascii="Times New Roman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 w:rsidR="00AF776B" w:rsidRPr="00AF776B">
        <w:rPr>
          <w:rStyle w:val="a4"/>
          <w:rFonts w:ascii="Times New Roman" w:hAnsi="Times New Roman" w:cs="Times New Roman"/>
          <w:sz w:val="28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 в рамках образовательной части Всероссийского проекта РДШ «Профориентация в цифровую эпоху» (</w:t>
      </w:r>
      <w:proofErr w:type="spellStart"/>
      <w:r w:rsidR="00AF776B" w:rsidRPr="00AF776B">
        <w:rPr>
          <w:rStyle w:val="a4"/>
          <w:rFonts w:ascii="Times New Roman" w:hAnsi="Times New Roman" w:cs="Times New Roman"/>
          <w:sz w:val="28"/>
          <w:szCs w:val="28"/>
          <w:lang w:eastAsia="ko-KR"/>
        </w:rPr>
        <w:t>онлайн-курс</w:t>
      </w:r>
      <w:proofErr w:type="spellEnd"/>
      <w:r w:rsidR="00AF776B" w:rsidRPr="00AF776B">
        <w:rPr>
          <w:rStyle w:val="a4"/>
          <w:rFonts w:ascii="Times New Roman" w:hAnsi="Times New Roman" w:cs="Times New Roman"/>
          <w:sz w:val="28"/>
          <w:szCs w:val="28"/>
          <w:lang w:eastAsia="ko-KR"/>
        </w:rPr>
        <w:t xml:space="preserve"> на сайте Корпоративного университета РДШ содержит 27 занятий с заданиями по проектированию индивидуальной стратегии профессионального самоопределения школьника);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</w:t>
      </w:r>
      <w:r w:rsidR="00731697">
        <w:rPr>
          <w:rFonts w:ascii="Times New Roman" w:hAnsi="Times New Roman" w:cs="Times New Roman"/>
          <w:sz w:val="28"/>
          <w:szCs w:val="28"/>
        </w:rPr>
        <w:t xml:space="preserve">выставок, ярмарок профессий, </w:t>
      </w:r>
      <w:r w:rsidRPr="00EF5EBD">
        <w:rPr>
          <w:rFonts w:ascii="Times New Roman" w:hAnsi="Times New Roman" w:cs="Times New Roman"/>
          <w:sz w:val="28"/>
          <w:szCs w:val="28"/>
        </w:rPr>
        <w:t xml:space="preserve"> дней открытых дверей в средних специальных учебных заведениях и вузах</w:t>
      </w:r>
      <w:proofErr w:type="gramStart"/>
      <w:r w:rsidRPr="00EF5EBD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--</w:t>
      </w:r>
      <w:proofErr w:type="gramEnd"/>
      <w:r w:rsidRPr="00EF5EBD">
        <w:rPr>
          <w:rFonts w:ascii="Times New Roman" w:hAnsi="Times New Roman" w:cs="Times New Roman"/>
          <w:sz w:val="28"/>
          <w:szCs w:val="28"/>
        </w:rPr>
        <w:t xml:space="preserve">встречи с носителями профессий (очные и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>);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  совместное с педагогами из</w:t>
      </w:r>
      <w:r w:rsidRPr="00EF5EBD">
        <w:rPr>
          <w:rFonts w:ascii="Times New Roman" w:hAnsi="Times New Roman" w:cs="Times New Roman"/>
          <w:b/>
          <w:sz w:val="28"/>
          <w:szCs w:val="28"/>
        </w:rPr>
        <w:t>у</w:t>
      </w:r>
      <w:r w:rsidRPr="00EF5EBD">
        <w:rPr>
          <w:rFonts w:ascii="Times New Roman" w:hAnsi="Times New Roman" w:cs="Times New Roman"/>
          <w:sz w:val="28"/>
          <w:szCs w:val="28"/>
        </w:rPr>
        <w:t>чение интерн</w:t>
      </w:r>
      <w:r w:rsidR="00731697">
        <w:rPr>
          <w:rFonts w:ascii="Times New Roman" w:hAnsi="Times New Roman" w:cs="Times New Roman"/>
          <w:sz w:val="28"/>
          <w:szCs w:val="28"/>
        </w:rPr>
        <w:t xml:space="preserve">ет ресурсов, посвященных </w:t>
      </w:r>
      <w:proofErr w:type="spellStart"/>
      <w:r w:rsidR="00731697">
        <w:rPr>
          <w:rFonts w:ascii="Times New Roman" w:hAnsi="Times New Roman" w:cs="Times New Roman"/>
          <w:sz w:val="28"/>
          <w:szCs w:val="28"/>
        </w:rPr>
        <w:t>выборупрофессий</w:t>
      </w:r>
      <w:proofErr w:type="spellEnd"/>
      <w:r w:rsidR="00731697"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="00731697" w:rsidRPr="00DE05CE">
          <w:rPr>
            <w:rStyle w:val="af9"/>
            <w:rFonts w:ascii="Times New Roman" w:hAnsi="Times New Roman" w:cs="Times New Roman"/>
            <w:sz w:val="28"/>
            <w:szCs w:val="28"/>
          </w:rPr>
          <w:t>http://metodkabinet.ru/</w:t>
        </w:r>
      </w:hyperlink>
      <w:r w:rsidR="00731697">
        <w:rPr>
          <w:rFonts w:ascii="Times New Roman" w:hAnsi="Times New Roman" w:cs="Times New Roman"/>
          <w:sz w:val="28"/>
          <w:szCs w:val="28"/>
        </w:rPr>
        <w:t xml:space="preserve"> ,</w:t>
      </w:r>
      <w:r w:rsidRPr="00EF5EBD">
        <w:rPr>
          <w:rFonts w:ascii="Times New Roman" w:hAnsi="Times New Roman" w:cs="Times New Roman"/>
          <w:sz w:val="28"/>
          <w:szCs w:val="28"/>
        </w:rPr>
        <w:t>http://мойориентир</w:t>
      </w:r>
      <w:proofErr w:type="gramStart"/>
      <w:r w:rsidRPr="00EF5E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F5EBD">
        <w:rPr>
          <w:rFonts w:ascii="Times New Roman" w:hAnsi="Times New Roman" w:cs="Times New Roman"/>
          <w:sz w:val="28"/>
          <w:szCs w:val="28"/>
        </w:rPr>
        <w:t xml:space="preserve">ф/https://proektoria.online/news/projectnews/prodolzhenie_cikla_vser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ossijskih_otkrytyh_urokov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>/ и др.),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проектов «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» (https://proektoria.online/), </w:t>
      </w:r>
    </w:p>
    <w:p w:rsidR="006D1C95" w:rsidRPr="00EF5EBD" w:rsidRDefault="00EF5EBD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</w:t>
      </w:r>
      <w:r w:rsidRPr="00EF5EBD">
        <w:rPr>
          <w:rFonts w:ascii="Times New Roman" w:hAnsi="Times New Roman" w:cs="Times New Roman"/>
          <w:sz w:val="28"/>
          <w:szCs w:val="28"/>
        </w:rPr>
        <w:t xml:space="preserve"> для школьников и их родителей по вопросам склонностей, способностей, дарований и иных индивидуальных </w:t>
      </w:r>
      <w:r w:rsidRPr="00EF5EBD">
        <w:rPr>
          <w:rFonts w:ascii="Times New Roman" w:hAnsi="Times New Roman" w:cs="Times New Roman"/>
          <w:sz w:val="28"/>
          <w:szCs w:val="28"/>
        </w:rPr>
        <w:lastRenderedPageBreak/>
        <w:t>особенностей детей, которые могут иметь значение в процессе выбора ими профессии.</w:t>
      </w:r>
    </w:p>
    <w:p w:rsidR="006D1C95" w:rsidRDefault="006D1C9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1C95" w:rsidRPr="006D1C95" w:rsidRDefault="006D1C95" w:rsidP="00731697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D1C95">
        <w:rPr>
          <w:rFonts w:ascii="Times New Roman" w:hAnsi="Times New Roman" w:cs="Times New Roman"/>
          <w:b/>
          <w:sz w:val="36"/>
          <w:szCs w:val="28"/>
        </w:rPr>
        <w:t>Вариативные модули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C95">
        <w:rPr>
          <w:rFonts w:ascii="Times New Roman" w:hAnsi="Times New Roman" w:cs="Times New Roman"/>
          <w:b/>
          <w:sz w:val="28"/>
          <w:szCs w:val="28"/>
        </w:rPr>
        <w:t>7. КЛЮЧЕВЫЕ ОБЩЕШКОЛЬНЫЕ ДЕЛ</w:t>
      </w:r>
      <w:r w:rsidR="00E03ECB">
        <w:rPr>
          <w:rFonts w:ascii="Times New Roman" w:hAnsi="Times New Roman" w:cs="Times New Roman"/>
          <w:b/>
          <w:sz w:val="28"/>
          <w:szCs w:val="28"/>
        </w:rPr>
        <w:t>А</w:t>
      </w:r>
    </w:p>
    <w:p w:rsidR="001F59A5" w:rsidRPr="001F59A5" w:rsidRDefault="006D1C95" w:rsidP="001F59A5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sz w:val="24"/>
          <w:u w:val="single"/>
        </w:rPr>
      </w:pPr>
      <w:r w:rsidRPr="006D1C95">
        <w:rPr>
          <w:rFonts w:ascii="Times New Roman" w:hAnsi="Times New Roman" w:cs="Times New Roman"/>
          <w:sz w:val="28"/>
          <w:szCs w:val="28"/>
        </w:rPr>
        <w:t xml:space="preserve"> </w:t>
      </w:r>
      <w:r w:rsidRPr="006D1C95">
        <w:rPr>
          <w:rFonts w:ascii="Times New Roman" w:hAnsi="Times New Roman" w:cs="Times New Roman"/>
          <w:b/>
          <w:sz w:val="28"/>
          <w:szCs w:val="28"/>
        </w:rPr>
        <w:t>На внешкольном уровне</w:t>
      </w:r>
      <w:proofErr w:type="gramStart"/>
      <w:r w:rsidRPr="006D1C95">
        <w:rPr>
          <w:b/>
          <w:sz w:val="24"/>
        </w:rPr>
        <w:t xml:space="preserve"> :</w:t>
      </w:r>
      <w:proofErr w:type="gramEnd"/>
      <w:r w:rsidR="001F59A5" w:rsidRPr="001F59A5">
        <w:rPr>
          <w:rFonts w:ascii="Arial" w:hAnsi="Arial" w:cs="Arial"/>
          <w:sz w:val="24"/>
        </w:rPr>
        <w:t xml:space="preserve"> </w:t>
      </w:r>
    </w:p>
    <w:p w:rsidR="001F59A5" w:rsidRDefault="001F59A5" w:rsidP="001F59A5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</w:rPr>
        <w:t>-</w:t>
      </w:r>
      <w:r w:rsidRPr="001F59A5">
        <w:rPr>
          <w:rStyle w:val="a4"/>
          <w:rFonts w:ascii="Times New Roman" w:hAnsi="Times New Roman" w:cs="Times New Roman"/>
          <w:sz w:val="28"/>
          <w:szCs w:val="28"/>
        </w:rPr>
        <w:t xml:space="preserve">социальные проекты в рамках Всероссийских конкурсов и проектов РДШ «Добро не уходит на каникулы» и «РДШ – Территория самоуправления»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</w:t>
      </w:r>
    </w:p>
    <w:p w:rsidR="001F59A5" w:rsidRPr="001F59A5" w:rsidRDefault="001F59A5" w:rsidP="001F59A5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школу социума;</w:t>
      </w:r>
    </w:p>
    <w:p w:rsidR="006D1C95" w:rsidRPr="006D1C95" w:rsidRDefault="006D1C95" w:rsidP="00BF205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/>
          <w:b/>
          <w:sz w:val="24"/>
          <w:u w:val="single"/>
        </w:rPr>
      </w:pP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-патриотические акции, проводимые ежегодно, посвященные Дню Победы в Великой Отечественной войне</w:t>
      </w:r>
      <w:r w:rsidRPr="006D1C95">
        <w:rPr>
          <w:rFonts w:ascii="Times New Roman" w:hAnsi="Times New Roman" w:cs="Times New Roman"/>
          <w:sz w:val="28"/>
          <w:szCs w:val="28"/>
        </w:rPr>
        <w:t>;</w:t>
      </w:r>
    </w:p>
    <w:p w:rsidR="006D1C95" w:rsidRPr="00B15CE9" w:rsidRDefault="006D1C95" w:rsidP="00BF2059">
      <w:pPr>
        <w:pStyle w:val="a3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6D1C95">
        <w:rPr>
          <w:rFonts w:ascii="Times New Roman" w:hAnsi="Times New Roman" w:cs="Times New Roman"/>
          <w:sz w:val="28"/>
          <w:szCs w:val="28"/>
        </w:rPr>
        <w:t>-экол</w:t>
      </w:r>
      <w:r>
        <w:rPr>
          <w:rFonts w:ascii="Times New Roman" w:hAnsi="Times New Roman" w:cs="Times New Roman"/>
          <w:sz w:val="28"/>
          <w:szCs w:val="28"/>
        </w:rPr>
        <w:t>огические акции</w:t>
      </w:r>
      <w:r w:rsidRPr="006D1C95">
        <w:rPr>
          <w:rFonts w:ascii="Times New Roman" w:hAnsi="Times New Roman" w:cs="Times New Roman"/>
          <w:sz w:val="28"/>
          <w:szCs w:val="28"/>
        </w:rPr>
        <w:t>;</w:t>
      </w:r>
    </w:p>
    <w:p w:rsidR="006D1C95" w:rsidRPr="00731697" w:rsidRDefault="006D1C95" w:rsidP="00BF2059">
      <w:pPr>
        <w:pStyle w:val="a3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6D1C95">
        <w:rPr>
          <w:rStyle w:val="CharAttribute501"/>
          <w:rFonts w:eastAsia="№Е" w:hAnsi="Times New Roman" w:cs="Times New Roman"/>
          <w:i w:val="0"/>
          <w:szCs w:val="28"/>
        </w:rPr>
        <w:t xml:space="preserve">- </w:t>
      </w: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6D1C95" w:rsidRPr="00731697" w:rsidRDefault="006D1C95" w:rsidP="00BF2059">
      <w:pPr>
        <w:pStyle w:val="a3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proofErr w:type="gramStart"/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6D1C95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оводимые для жителей аула </w:t>
      </w:r>
      <w:r w:rsidRPr="006D1C95">
        <w:rPr>
          <w:rFonts w:ascii="Times New Roman" w:hAnsi="Times New Roman" w:cs="Times New Roman"/>
          <w:bCs/>
          <w:sz w:val="28"/>
          <w:szCs w:val="28"/>
        </w:rPr>
        <w:t xml:space="preserve"> и организуемые </w:t>
      </w:r>
      <w:r w:rsidRPr="006D1C95">
        <w:rPr>
          <w:rStyle w:val="CharAttribute501"/>
          <w:rFonts w:eastAsia="№Е" w:hAnsi="Times New Roman" w:cs="Times New Roman"/>
          <w:i w:val="0"/>
          <w:iCs/>
          <w:szCs w:val="28"/>
        </w:rPr>
        <w:t>совместно</w:t>
      </w:r>
      <w:r w:rsidRPr="006D1C9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D1C95">
        <w:rPr>
          <w:rFonts w:ascii="Times New Roman" w:hAnsi="Times New Roman" w:cs="Times New Roman"/>
          <w:bCs/>
          <w:sz w:val="28"/>
          <w:szCs w:val="28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- спортивно-оздоровительная деятельность: соревнование по волейболу между командами выпускников школы и старшеклассниками;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состязания </w:t>
      </w:r>
      <w:r w:rsidRPr="006D1C95">
        <w:rPr>
          <w:rFonts w:ascii="Times New Roman" w:hAnsi="Times New Roman" w:cs="Times New Roman"/>
          <w:bCs/>
          <w:sz w:val="28"/>
          <w:szCs w:val="28"/>
        </w:rPr>
        <w:t>«Веселые старты» и т.п. с участием родителей в командах;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6D1C95">
        <w:rPr>
          <w:rFonts w:ascii="Times New Roman" w:hAnsi="Times New Roman" w:cs="Times New Roman"/>
          <w:bCs/>
          <w:sz w:val="28"/>
          <w:szCs w:val="28"/>
        </w:rPr>
        <w:t>досугово-развлекательная</w:t>
      </w:r>
      <w:proofErr w:type="spellEnd"/>
      <w:r w:rsidRPr="006D1C95">
        <w:rPr>
          <w:rFonts w:ascii="Times New Roman" w:hAnsi="Times New Roman" w:cs="Times New Roman"/>
          <w:bCs/>
          <w:sz w:val="28"/>
          <w:szCs w:val="28"/>
        </w:rPr>
        <w:t xml:space="preserve">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-ко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нцерты </w:t>
      </w:r>
      <w:r w:rsidRPr="006D1C95">
        <w:rPr>
          <w:rFonts w:ascii="Times New Roman" w:hAnsi="Times New Roman" w:cs="Times New Roman"/>
          <w:bCs/>
          <w:sz w:val="28"/>
          <w:szCs w:val="28"/>
        </w:rPr>
        <w:t>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C95">
        <w:rPr>
          <w:rFonts w:ascii="Times New Roman" w:hAnsi="Times New Roman" w:cs="Times New Roman"/>
          <w:b/>
          <w:sz w:val="28"/>
          <w:szCs w:val="28"/>
        </w:rPr>
        <w:t xml:space="preserve"> На школьном уровне</w:t>
      </w:r>
      <w:r w:rsidR="00E03ECB">
        <w:rPr>
          <w:rFonts w:ascii="Times New Roman" w:hAnsi="Times New Roman" w:cs="Times New Roman"/>
          <w:b/>
          <w:sz w:val="28"/>
          <w:szCs w:val="28"/>
        </w:rPr>
        <w:t>:</w:t>
      </w:r>
      <w:r w:rsidRPr="006D1C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C95" w:rsidRPr="00731697" w:rsidRDefault="00E03ECB" w:rsidP="00BF2059">
      <w:pPr>
        <w:pStyle w:val="a3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proofErr w:type="gramStart"/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-</w:t>
      </w:r>
      <w:r w:rsidR="006D1C95"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6D1C95" w:rsidRPr="00731697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-День Учителя (поздравление учителей, концертная программа, подготовленная </w:t>
      </w:r>
      <w:proofErr w:type="gramStart"/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обучающимися</w:t>
      </w:r>
      <w:proofErr w:type="gramEnd"/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, проводимая в актовом зале при полном составе учеников и учителей Школы);</w:t>
      </w:r>
    </w:p>
    <w:p w:rsidR="006D1C95" w:rsidRPr="00731697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6D1C95" w:rsidRPr="00731697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proofErr w:type="gramStart"/>
      <w:r w:rsidRPr="00731697">
        <w:rPr>
          <w:rFonts w:ascii="Times New Roman" w:hAnsi="Times New Roman" w:cs="Times New Roman"/>
          <w:bCs/>
          <w:sz w:val="28"/>
          <w:szCs w:val="28"/>
        </w:rPr>
        <w:t xml:space="preserve">-праздники, концерты, конкурсные программы  в </w:t>
      </w: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  <w:proofErr w:type="gramEnd"/>
    </w:p>
    <w:p w:rsidR="006D1C95" w:rsidRPr="00731697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proofErr w:type="gramStart"/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6D1C95" w:rsidRPr="00731697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-День науки (подготовка проектов, исследовательских работ и их защита)  </w:t>
      </w:r>
    </w:p>
    <w:p w:rsidR="006D1C95" w:rsidRPr="006D1C95" w:rsidRDefault="00E03ECB" w:rsidP="00BF2059">
      <w:pPr>
        <w:pStyle w:val="a3"/>
        <w:jc w:val="both"/>
        <w:rPr>
          <w:rStyle w:val="CharAttribute501"/>
          <w:rFonts w:eastAsia="№Е" w:hAnsi="Times New Roman" w:cs="Times New Roman"/>
          <w:bCs/>
          <w:i w:val="0"/>
          <w:szCs w:val="28"/>
        </w:rPr>
      </w:pPr>
      <w:r>
        <w:rPr>
          <w:rStyle w:val="CharAttribute501"/>
          <w:rFonts w:eastAsia="№Е" w:hAnsi="Times New Roman" w:cs="Times New Roman"/>
          <w:i w:val="0"/>
          <w:szCs w:val="28"/>
        </w:rPr>
        <w:t>-</w:t>
      </w:r>
      <w:r w:rsidR="006D1C95" w:rsidRPr="006D1C95">
        <w:rPr>
          <w:rStyle w:val="CharAttribute501"/>
          <w:rFonts w:eastAsia="№Е" w:hAnsi="Times New Roman" w:cs="Times New Roman"/>
          <w:i w:val="0"/>
          <w:szCs w:val="28"/>
        </w:rPr>
        <w:t>торжественные р</w:t>
      </w:r>
      <w:r w:rsidR="006D1C95" w:rsidRPr="006D1C95">
        <w:rPr>
          <w:rFonts w:ascii="Times New Roman" w:hAnsi="Times New Roman" w:cs="Times New Roman"/>
          <w:bCs/>
          <w:sz w:val="28"/>
          <w:szCs w:val="28"/>
        </w:rPr>
        <w:t xml:space="preserve">итуалы посвящения, связанные с переходом учащихся на </w:t>
      </w:r>
      <w:r w:rsidR="006D1C95" w:rsidRPr="006D1C95">
        <w:rPr>
          <w:rStyle w:val="CharAttribute501"/>
          <w:rFonts w:eastAsia="№Е" w:hAnsi="Times New Roman" w:cs="Times New Roman"/>
          <w:i w:val="0"/>
          <w:iCs/>
          <w:szCs w:val="28"/>
        </w:rPr>
        <w:t>следующую</w:t>
      </w:r>
      <w:r w:rsidR="006D1C95" w:rsidRPr="006D1C95">
        <w:rPr>
          <w:rFonts w:ascii="Times New Roman" w:hAnsi="Times New Roman" w:cs="Times New Roman"/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="006D1C95" w:rsidRPr="006D1C95">
        <w:rPr>
          <w:rStyle w:val="CharAttribute501"/>
          <w:rFonts w:eastAsia="№Е" w:hAnsi="Times New Roman" w:cs="Times New Roman"/>
          <w:i w:val="0"/>
          <w:szCs w:val="28"/>
        </w:rPr>
        <w:t>азвивающие школьную идентичность детей:</w:t>
      </w:r>
    </w:p>
    <w:p w:rsidR="006D1C95" w:rsidRPr="006D1C95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6D1C95">
        <w:rPr>
          <w:rStyle w:val="CharAttribute501"/>
          <w:rFonts w:eastAsia="№Е" w:hAnsi="Times New Roman" w:cs="Times New Roman"/>
          <w:i w:val="0"/>
          <w:szCs w:val="28"/>
        </w:rPr>
        <w:t>- «Посвящение в первоклассники»;</w:t>
      </w:r>
    </w:p>
    <w:p w:rsidR="006D1C95" w:rsidRPr="006D1C95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6D1C95">
        <w:rPr>
          <w:rStyle w:val="CharAttribute501"/>
          <w:rFonts w:eastAsia="№Е" w:hAnsi="Times New Roman" w:cs="Times New Roman"/>
          <w:i w:val="0"/>
          <w:szCs w:val="28"/>
        </w:rPr>
        <w:t xml:space="preserve">- </w:t>
      </w:r>
      <w:r w:rsidR="00E03ECB">
        <w:rPr>
          <w:rStyle w:val="CharAttribute501"/>
          <w:rFonts w:eastAsia="№Е" w:hAnsi="Times New Roman" w:cs="Times New Roman"/>
          <w:i w:val="0"/>
          <w:szCs w:val="28"/>
        </w:rPr>
        <w:t>«Посвящение в пешеходы</w:t>
      </w:r>
      <w:r w:rsidRPr="006D1C95">
        <w:rPr>
          <w:rStyle w:val="CharAttribute501"/>
          <w:rFonts w:eastAsia="№Е" w:hAnsi="Times New Roman" w:cs="Times New Roman"/>
          <w:i w:val="0"/>
          <w:szCs w:val="28"/>
        </w:rPr>
        <w:t>»;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- «Первый звонок»;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- «Последний звонок».</w:t>
      </w:r>
    </w:p>
    <w:p w:rsidR="006D1C95" w:rsidRPr="006D1C95" w:rsidRDefault="00E03ECB" w:rsidP="00BF2059">
      <w:pPr>
        <w:pStyle w:val="a3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D1C95" w:rsidRPr="006D1C95"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6D1C95" w:rsidRPr="003D7255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</w:t>
      </w:r>
      <w:r w:rsidR="00731697">
        <w:rPr>
          <w:rFonts w:ascii="Times New Roman" w:hAnsi="Times New Roman" w:cs="Times New Roman"/>
          <w:bCs/>
          <w:sz w:val="28"/>
          <w:szCs w:val="28"/>
        </w:rPr>
        <w:t>их в конкурсах</w:t>
      </w:r>
      <w:r w:rsidRPr="006D1C95">
        <w:rPr>
          <w:rFonts w:ascii="Times New Roman" w:hAnsi="Times New Roman" w:cs="Times New Roman"/>
          <w:bCs/>
          <w:sz w:val="28"/>
          <w:szCs w:val="28"/>
        </w:rPr>
        <w:t xml:space="preserve">  «Лучший класс школы»</w:t>
      </w:r>
      <w:r w:rsidR="00731697">
        <w:rPr>
          <w:rFonts w:ascii="Times New Roman" w:hAnsi="Times New Roman" w:cs="Times New Roman"/>
          <w:bCs/>
          <w:sz w:val="28"/>
          <w:szCs w:val="28"/>
        </w:rPr>
        <w:t>, «Лучший ученик»</w:t>
      </w:r>
      <w:r w:rsidRPr="006D1C9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C95" w:rsidRPr="00E03ECB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CB">
        <w:rPr>
          <w:rFonts w:ascii="Times New Roman" w:hAnsi="Times New Roman" w:cs="Times New Roman"/>
          <w:b/>
          <w:sz w:val="28"/>
          <w:szCs w:val="28"/>
        </w:rPr>
        <w:t>На уровне класса</w:t>
      </w:r>
      <w:r w:rsidR="00E03ECB" w:rsidRPr="00E03ECB">
        <w:rPr>
          <w:rFonts w:ascii="Times New Roman" w:hAnsi="Times New Roman" w:cs="Times New Roman"/>
          <w:b/>
          <w:sz w:val="28"/>
          <w:szCs w:val="28"/>
        </w:rPr>
        <w:t>:</w:t>
      </w:r>
      <w:r w:rsidRPr="00E03E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ECB" w:rsidRPr="00731697" w:rsidRDefault="00E03ECB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31697">
        <w:rPr>
          <w:rFonts w:ascii="Times New Roman" w:hAnsi="Times New Roman" w:cs="Times New Roman"/>
          <w:bCs/>
          <w:sz w:val="28"/>
          <w:szCs w:val="28"/>
        </w:rPr>
        <w:t>выбор и делегирование представителей классов в общешкольные советы</w:t>
      </w: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дел, ответственных за подготовку общешкольных ключевых дел;  </w:t>
      </w:r>
    </w:p>
    <w:p w:rsidR="00E03ECB" w:rsidRPr="00731697" w:rsidRDefault="00E03ECB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-участие школьных классов в реализации общешкольных ключевых дел; </w:t>
      </w:r>
    </w:p>
    <w:p w:rsidR="00E03ECB" w:rsidRPr="003D7255" w:rsidRDefault="00E03EC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E03ECB" w:rsidRPr="00E03ECB" w:rsidRDefault="006D1C95" w:rsidP="00BF205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sz w:val="24"/>
        </w:rPr>
      </w:pPr>
      <w:r w:rsidRPr="00E03ECB">
        <w:rPr>
          <w:rFonts w:ascii="Times New Roman" w:hAnsi="Times New Roman" w:cs="Times New Roman"/>
          <w:b/>
          <w:sz w:val="28"/>
          <w:szCs w:val="28"/>
        </w:rPr>
        <w:t>На индивидуальном уровне</w:t>
      </w:r>
      <w:r w:rsidR="00E03ECB">
        <w:rPr>
          <w:rFonts w:ascii="Times New Roman" w:hAnsi="Times New Roman" w:cs="Times New Roman"/>
          <w:b/>
          <w:sz w:val="28"/>
          <w:szCs w:val="28"/>
        </w:rPr>
        <w:t>:</w:t>
      </w:r>
    </w:p>
    <w:p w:rsidR="00E03ECB" w:rsidRPr="00E03ECB" w:rsidRDefault="00E03EC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7255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 -вовлечение </w:t>
      </w:r>
      <w:proofErr w:type="gramStart"/>
      <w:r w:rsidRPr="003D7255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по возможности</w:t>
      </w:r>
      <w:r w:rsidRPr="003D7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255">
        <w:rPr>
          <w:rFonts w:ascii="Times New Roman" w:hAnsi="Times New Roman" w:cs="Times New Roman"/>
          <w:sz w:val="28"/>
          <w:szCs w:val="28"/>
        </w:rPr>
        <w:t>каждого ребенка в ключевые дела школы в одной из возможных для них ролей</w:t>
      </w:r>
      <w:proofErr w:type="gramEnd"/>
      <w:r w:rsidRPr="003D7255">
        <w:rPr>
          <w:rFonts w:ascii="Times New Roman" w:hAnsi="Times New Roman" w:cs="Times New Roman"/>
          <w:sz w:val="28"/>
          <w:szCs w:val="28"/>
        </w:rPr>
        <w:t>:</w:t>
      </w:r>
      <w:r w:rsidRPr="00E03ECB">
        <w:rPr>
          <w:rFonts w:ascii="Times New Roman" w:hAnsi="Times New Roman" w:cs="Times New Roman"/>
          <w:sz w:val="28"/>
          <w:szCs w:val="28"/>
        </w:rPr>
        <w:t xml:space="preserve"> сценаристов, постановщиков, исп</w:t>
      </w:r>
      <w:r w:rsidR="003D7255">
        <w:rPr>
          <w:rFonts w:ascii="Times New Roman" w:hAnsi="Times New Roman" w:cs="Times New Roman"/>
          <w:sz w:val="28"/>
          <w:szCs w:val="28"/>
        </w:rPr>
        <w:t xml:space="preserve">олнителей, ведущих, </w:t>
      </w:r>
      <w:r w:rsidRPr="00E03ECB">
        <w:rPr>
          <w:rFonts w:ascii="Times New Roman" w:hAnsi="Times New Roman" w:cs="Times New Roman"/>
          <w:sz w:val="28"/>
          <w:szCs w:val="28"/>
        </w:rPr>
        <w:t xml:space="preserve"> корреспондентов, ответственных за костюмы и оборудование, ответственных за приглашение и встречу гостей и т.п.);</w:t>
      </w:r>
    </w:p>
    <w:p w:rsidR="00E03ECB" w:rsidRPr="00E03ECB" w:rsidRDefault="00E03ECB" w:rsidP="00BF2059">
      <w:pPr>
        <w:pStyle w:val="a3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3ECB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E03ECB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E03ECB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E03ECB" w:rsidRPr="00E03ECB" w:rsidRDefault="00E03ECB" w:rsidP="00BF2059">
      <w:pPr>
        <w:pStyle w:val="a3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3ECB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03ECB" w:rsidRPr="00E03ECB" w:rsidRDefault="00E03ECB" w:rsidP="00BF2059">
      <w:pPr>
        <w:pStyle w:val="a3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3ECB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</w:t>
      </w:r>
      <w:r w:rsidRPr="00E03ECB">
        <w:rPr>
          <w:rFonts w:ascii="Times New Roman" w:hAnsi="Times New Roman" w:cs="Times New Roman"/>
          <w:sz w:val="28"/>
          <w:szCs w:val="28"/>
        </w:rPr>
        <w:lastRenderedPageBreak/>
        <w:t xml:space="preserve">следующем ключевом деле на себя роль ответственного за тот или иной фрагмент общей работы. </w:t>
      </w:r>
    </w:p>
    <w:p w:rsidR="00ED1C33" w:rsidRDefault="00ED1C33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33" w:rsidRDefault="00ED1C33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53" w:rsidRDefault="009B0453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453" w:rsidRDefault="009B0453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ECB" w:rsidRPr="00745272" w:rsidRDefault="00E03ECB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272">
        <w:rPr>
          <w:rFonts w:ascii="Times New Roman" w:hAnsi="Times New Roman" w:cs="Times New Roman"/>
          <w:b/>
          <w:sz w:val="28"/>
          <w:szCs w:val="28"/>
        </w:rPr>
        <w:t xml:space="preserve">8. ДЕТСКИЕ ОБЩЕСТВЕННЫЕ ОБЪЕДИНЕНИЯ </w:t>
      </w:r>
    </w:p>
    <w:p w:rsidR="00E03ECB" w:rsidRPr="00E03ECB" w:rsidRDefault="00E03ECB" w:rsidP="00BF2059">
      <w:pPr>
        <w:pStyle w:val="a3"/>
        <w:jc w:val="both"/>
        <w:rPr>
          <w:sz w:val="28"/>
          <w:szCs w:val="28"/>
        </w:rPr>
      </w:pP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w w:val="0"/>
          <w:sz w:val="28"/>
          <w:szCs w:val="28"/>
        </w:rPr>
        <w:t xml:space="preserve">    </w:t>
      </w:r>
      <w:r w:rsidRPr="00464558">
        <w:rPr>
          <w:rFonts w:ascii="Times New Roman" w:hAnsi="Times New Roman" w:cs="Times New Roman"/>
          <w:w w:val="0"/>
          <w:sz w:val="28"/>
          <w:szCs w:val="28"/>
        </w:rPr>
        <w:t xml:space="preserve">Действующее на базе школы детское общественное объединение (первичное отделение РДШ)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школьников. Его правовой основой является ФЗ от 19.05.1995 N 82-ФЗ (ред. От 20.12.2017) «Об общественных объединениях» (ст. 5). 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w w:val="0"/>
          <w:sz w:val="28"/>
          <w:szCs w:val="28"/>
        </w:rPr>
        <w:t xml:space="preserve">   </w:t>
      </w:r>
      <w:r w:rsidR="001F59A5">
        <w:rPr>
          <w:rFonts w:ascii="Times New Roman" w:hAnsi="Times New Roman" w:cs="Times New Roman"/>
          <w:w w:val="0"/>
          <w:sz w:val="28"/>
          <w:szCs w:val="28"/>
        </w:rPr>
        <w:t xml:space="preserve">    </w:t>
      </w:r>
      <w:r w:rsidRPr="00464558">
        <w:rPr>
          <w:rFonts w:ascii="Times New Roman" w:hAnsi="Times New Roman" w:cs="Times New Roman"/>
          <w:w w:val="0"/>
          <w:sz w:val="28"/>
          <w:szCs w:val="28"/>
        </w:rPr>
        <w:t>Организационная структура первичного отделения Общероссийской общественно-государственной детско-юношеской организации «Российское движение школьников» строится с учетом и сохранением сложившихся традиций, уклада воспитательной деятельности образовательной организации, уровня деятельности общественной организации, органов ученического самоуправления, управляющего совета образовательной организации и сложившихся отношений с организациями- партнерами.</w:t>
      </w:r>
    </w:p>
    <w:p w:rsidR="00B15CE9" w:rsidRDefault="00B15CE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55" w:rsidRDefault="00464558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CE9">
        <w:rPr>
          <w:rFonts w:ascii="Times New Roman" w:hAnsi="Times New Roman" w:cs="Times New Roman"/>
          <w:sz w:val="28"/>
          <w:szCs w:val="28"/>
        </w:rPr>
        <w:t>Работа первичного отделения организуется в соответствии с Уставом РДШ, Положением о первичном отделении и утвержденным планом работы.</w:t>
      </w:r>
      <w:r w:rsidR="003D7255" w:rsidRPr="003D7255">
        <w:rPr>
          <w:rFonts w:ascii="Times New Roman" w:hAnsi="Times New Roman" w:cs="Times New Roman"/>
          <w:sz w:val="28"/>
          <w:szCs w:val="28"/>
        </w:rPr>
        <w:t xml:space="preserve"> </w:t>
      </w:r>
      <w:r w:rsidR="003D7255">
        <w:rPr>
          <w:rFonts w:ascii="Times New Roman" w:hAnsi="Times New Roman" w:cs="Times New Roman"/>
          <w:sz w:val="28"/>
          <w:szCs w:val="28"/>
        </w:rPr>
        <w:t>Актив</w:t>
      </w:r>
      <w:r w:rsidR="003D7255" w:rsidRPr="009879B0">
        <w:rPr>
          <w:rFonts w:ascii="Times New Roman" w:hAnsi="Times New Roman" w:cs="Times New Roman"/>
          <w:sz w:val="28"/>
          <w:szCs w:val="28"/>
        </w:rPr>
        <w:t xml:space="preserve"> первичного отделения Всероссийской общественно</w:t>
      </w:r>
      <w:r w:rsidR="003D7255">
        <w:rPr>
          <w:rFonts w:ascii="Times New Roman" w:hAnsi="Times New Roman" w:cs="Times New Roman"/>
          <w:sz w:val="28"/>
          <w:szCs w:val="28"/>
        </w:rPr>
        <w:t>-</w:t>
      </w:r>
      <w:r w:rsidR="003D7255" w:rsidRPr="009879B0">
        <w:rPr>
          <w:rFonts w:ascii="Times New Roman" w:hAnsi="Times New Roman" w:cs="Times New Roman"/>
          <w:sz w:val="28"/>
          <w:szCs w:val="28"/>
        </w:rPr>
        <w:t xml:space="preserve">государственной, детско-юношеской организации </w:t>
      </w:r>
      <w:r w:rsidR="003D7255" w:rsidRPr="009879B0">
        <w:rPr>
          <w:rFonts w:ascii="Times New Roman" w:hAnsi="Times New Roman" w:cs="Times New Roman"/>
          <w:b/>
          <w:sz w:val="28"/>
          <w:szCs w:val="28"/>
        </w:rPr>
        <w:t>«Российское движение школьников»</w:t>
      </w:r>
      <w:r w:rsidR="003D7255" w:rsidRPr="009879B0">
        <w:rPr>
          <w:rFonts w:ascii="Times New Roman" w:hAnsi="Times New Roman" w:cs="Times New Roman"/>
          <w:sz w:val="28"/>
          <w:szCs w:val="28"/>
        </w:rPr>
        <w:t xml:space="preserve"> создан для реализации следующих функций:  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79B0">
        <w:rPr>
          <w:rFonts w:ascii="Times New Roman" w:hAnsi="Times New Roman" w:cs="Times New Roman"/>
          <w:sz w:val="28"/>
          <w:szCs w:val="28"/>
        </w:rPr>
        <w:t xml:space="preserve">вовлечение </w:t>
      </w:r>
      <w:proofErr w:type="gramStart"/>
      <w:r w:rsidRPr="009879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79B0">
        <w:rPr>
          <w:rFonts w:ascii="Times New Roman" w:hAnsi="Times New Roman" w:cs="Times New Roman"/>
          <w:sz w:val="28"/>
          <w:szCs w:val="28"/>
        </w:rPr>
        <w:t xml:space="preserve"> и прием в РДШ;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sym w:font="Symbol" w:char="F02D"/>
      </w:r>
      <w:r w:rsidRPr="009879B0">
        <w:rPr>
          <w:rFonts w:ascii="Times New Roman" w:hAnsi="Times New Roman" w:cs="Times New Roman"/>
          <w:sz w:val="28"/>
          <w:szCs w:val="28"/>
        </w:rPr>
        <w:t xml:space="preserve">  активизация работы профильных отрядов и их Советов по занятости в</w:t>
      </w:r>
      <w:r w:rsidRPr="009879B0">
        <w:rPr>
          <w:rFonts w:ascii="Times New Roman" w:hAnsi="Times New Roman" w:cs="Times New Roman"/>
          <w:sz w:val="28"/>
          <w:szCs w:val="28"/>
        </w:rPr>
        <w:sym w:font="Symbol" w:char="F02D"/>
      </w:r>
      <w:r w:rsidRPr="009879B0">
        <w:rPr>
          <w:rFonts w:ascii="Times New Roman" w:hAnsi="Times New Roman" w:cs="Times New Roman"/>
          <w:sz w:val="28"/>
          <w:szCs w:val="28"/>
        </w:rPr>
        <w:t xml:space="preserve"> свободно</w:t>
      </w:r>
      <w:r>
        <w:rPr>
          <w:rFonts w:ascii="Times New Roman" w:hAnsi="Times New Roman" w:cs="Times New Roman"/>
          <w:sz w:val="28"/>
          <w:szCs w:val="28"/>
        </w:rPr>
        <w:t>е время (</w:t>
      </w:r>
      <w:r w:rsidRPr="009879B0">
        <w:rPr>
          <w:rFonts w:ascii="Times New Roman" w:hAnsi="Times New Roman" w:cs="Times New Roman"/>
          <w:sz w:val="28"/>
          <w:szCs w:val="28"/>
        </w:rPr>
        <w:t>юные инспектора дор</w:t>
      </w:r>
      <w:r>
        <w:rPr>
          <w:rFonts w:ascii="Times New Roman" w:hAnsi="Times New Roman" w:cs="Times New Roman"/>
          <w:sz w:val="28"/>
          <w:szCs w:val="28"/>
        </w:rPr>
        <w:t>ожного движения, юные пожарники</w:t>
      </w:r>
      <w:r w:rsidRPr="009879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волонтеры</w:t>
      </w:r>
      <w:r w:rsidRPr="009879B0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79B0">
        <w:rPr>
          <w:rFonts w:ascii="Times New Roman" w:hAnsi="Times New Roman" w:cs="Times New Roman"/>
          <w:sz w:val="28"/>
          <w:szCs w:val="28"/>
        </w:rPr>
        <w:t>организация и ведение школьного учета членов РДШ и их участие в</w:t>
      </w:r>
      <w:r w:rsidRPr="009879B0">
        <w:rPr>
          <w:rFonts w:ascii="Times New Roman" w:hAnsi="Times New Roman" w:cs="Times New Roman"/>
          <w:sz w:val="28"/>
          <w:szCs w:val="28"/>
        </w:rPr>
        <w:sym w:font="Symbol" w:char="F02D"/>
      </w:r>
      <w:r w:rsidRPr="009879B0">
        <w:rPr>
          <w:rFonts w:ascii="Times New Roman" w:hAnsi="Times New Roman" w:cs="Times New Roman"/>
          <w:sz w:val="28"/>
          <w:szCs w:val="28"/>
        </w:rPr>
        <w:t xml:space="preserve"> мероприятиях; 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79B0">
        <w:rPr>
          <w:rFonts w:ascii="Times New Roman" w:hAnsi="Times New Roman" w:cs="Times New Roman"/>
          <w:sz w:val="28"/>
          <w:szCs w:val="28"/>
        </w:rPr>
        <w:t xml:space="preserve"> организация мероприятий и их анализ по направлениям деятельности</w:t>
      </w:r>
      <w:r w:rsidRPr="009879B0">
        <w:rPr>
          <w:rFonts w:ascii="Times New Roman" w:hAnsi="Times New Roman" w:cs="Times New Roman"/>
          <w:sz w:val="28"/>
          <w:szCs w:val="28"/>
        </w:rPr>
        <w:sym w:font="Symbol" w:char="F02D"/>
      </w:r>
      <w:r w:rsidRPr="009879B0">
        <w:rPr>
          <w:rFonts w:ascii="Times New Roman" w:hAnsi="Times New Roman" w:cs="Times New Roman"/>
          <w:sz w:val="28"/>
          <w:szCs w:val="28"/>
        </w:rPr>
        <w:t xml:space="preserve"> РДШ;  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79B0">
        <w:rPr>
          <w:rFonts w:ascii="Times New Roman" w:hAnsi="Times New Roman" w:cs="Times New Roman"/>
          <w:sz w:val="28"/>
          <w:szCs w:val="28"/>
        </w:rPr>
        <w:t>организация проведения Всероссийских дней единых действий;</w:t>
      </w:r>
    </w:p>
    <w:p w:rsidR="00464558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sym w:font="Symbol" w:char="F02D"/>
      </w:r>
      <w:r w:rsidRPr="009879B0">
        <w:rPr>
          <w:rFonts w:ascii="Times New Roman" w:hAnsi="Times New Roman" w:cs="Times New Roman"/>
          <w:sz w:val="28"/>
          <w:szCs w:val="28"/>
        </w:rPr>
        <w:t xml:space="preserve"> спортивных </w:t>
      </w:r>
      <w:proofErr w:type="gramStart"/>
      <w:r w:rsidRPr="009879B0">
        <w:rPr>
          <w:rFonts w:ascii="Times New Roman" w:hAnsi="Times New Roman" w:cs="Times New Roman"/>
          <w:sz w:val="28"/>
          <w:szCs w:val="28"/>
        </w:rPr>
        <w:t>сорев</w:t>
      </w:r>
      <w:r>
        <w:rPr>
          <w:rFonts w:ascii="Times New Roman" w:hAnsi="Times New Roman" w:cs="Times New Roman"/>
          <w:sz w:val="28"/>
          <w:szCs w:val="28"/>
        </w:rPr>
        <w:t>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творческих конкурсах.</w:t>
      </w:r>
    </w:p>
    <w:p w:rsidR="00464558" w:rsidRPr="00464558" w:rsidRDefault="001F59A5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64558" w:rsidRPr="00464558">
        <w:rPr>
          <w:rFonts w:ascii="Times New Roman" w:eastAsia="Calibri" w:hAnsi="Times New Roman" w:cs="Times New Roman"/>
          <w:sz w:val="28"/>
          <w:szCs w:val="28"/>
        </w:rPr>
        <w:t>Воспитание в детском общественном объединении – первичном отделении РДШ – осуществляется через</w:t>
      </w:r>
      <w:r w:rsidR="00464558" w:rsidRPr="004645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4558" w:rsidRPr="00464558">
        <w:rPr>
          <w:rFonts w:ascii="Times New Roman" w:hAnsi="Times New Roman" w:cs="Times New Roman"/>
          <w:sz w:val="28"/>
          <w:szCs w:val="28"/>
        </w:rPr>
        <w:t>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558">
        <w:rPr>
          <w:rFonts w:ascii="Times New Roman" w:hAnsi="Times New Roman" w:cs="Times New Roman"/>
          <w:sz w:val="28"/>
          <w:szCs w:val="28"/>
        </w:rPr>
        <w:t xml:space="preserve">Часть проектов и комплексов мероприятий РДШ представлены в выше изложенных модулях, в данном же модуле раскрывается содержание </w:t>
      </w:r>
      <w:r w:rsidRPr="00464558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и проектов, что не были представлены, но являются неотъемлемой частью деятельности Российского движения школьников. 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558">
        <w:rPr>
          <w:rFonts w:ascii="Times New Roman" w:hAnsi="Times New Roman" w:cs="Times New Roman"/>
          <w:sz w:val="28"/>
          <w:szCs w:val="28"/>
        </w:rPr>
        <w:t>Направление «Гражданская активность» РДШ реализуют известные во всей стране проекты: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проект «Добро не уходит на каникулы» </w:t>
      </w:r>
      <w:r w:rsidRPr="004645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645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64558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464558">
          <w:rPr>
            <w:rStyle w:val="af9"/>
            <w:rFonts w:ascii="Times New Roman" w:hAnsi="Times New Roman" w:cs="Times New Roman"/>
            <w:sz w:val="28"/>
            <w:szCs w:val="28"/>
          </w:rPr>
          <w:t>https://vk.com/letodobra</w:t>
        </w:r>
      </w:hyperlink>
      <w:r w:rsidRPr="00464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558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464558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464558">
          <w:rPr>
            <w:rStyle w:val="af9"/>
            <w:rFonts w:ascii="Times New Roman" w:hAnsi="Times New Roman" w:cs="Times New Roman"/>
            <w:sz w:val="28"/>
            <w:szCs w:val="28"/>
          </w:rPr>
          <w:t>https://www.instagram.com/letodobra/</w:t>
        </w:r>
      </w:hyperlink>
      <w:proofErr w:type="gramStart"/>
      <w:r w:rsidRPr="0046455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645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4558">
        <w:rPr>
          <w:rFonts w:ascii="Times New Roman" w:hAnsi="Times New Roman" w:cs="Times New Roman"/>
          <w:sz w:val="28"/>
          <w:szCs w:val="28"/>
        </w:rPr>
        <w:t xml:space="preserve">Цель: создание эффективной системы развития добровольчества в школах, повышение уровня мотивации школьников и педагогов к участию в постоянной волонтерской деятельности. </w:t>
      </w:r>
      <w:proofErr w:type="gramStart"/>
      <w:r w:rsidRPr="00464558">
        <w:rPr>
          <w:rFonts w:ascii="Times New Roman" w:hAnsi="Times New Roman" w:cs="Times New Roman"/>
          <w:sz w:val="28"/>
          <w:szCs w:val="28"/>
        </w:rPr>
        <w:t>Задачи: выявить, обобщить и распространить лучшие добровольческих (волонтерских) практики; поддержать инновационные формы организации добровольческой (волонтерской) деятельности среди обучающихся Российской Федерации; повысить компетенции обучающихся и педагогов через участие в добровольческой (волонтерской) деятельности.</w:t>
      </w:r>
      <w:proofErr w:type="gramEnd"/>
      <w:r w:rsidRPr="00464558">
        <w:rPr>
          <w:rFonts w:ascii="Times New Roman" w:hAnsi="Times New Roman" w:cs="Times New Roman"/>
          <w:sz w:val="28"/>
          <w:szCs w:val="28"/>
        </w:rPr>
        <w:t xml:space="preserve"> Проект реализуется в рамках федерального проекта "Социальная активность" национального проекта "Образование".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558">
        <w:rPr>
          <w:rFonts w:ascii="Times New Roman" w:hAnsi="Times New Roman" w:cs="Times New Roman"/>
          <w:sz w:val="28"/>
          <w:szCs w:val="28"/>
        </w:rPr>
        <w:t>Партнерами Проекта выступают АВЦ, ВОД "Волонтеры медики", ВОД "Волонтеры Победы" ВСКС, Содружество выпускников детских домов, Школа безопасности, АНО "Городские реновации", МОО "Чистые игры", ФГБУ "Федеральный детский эколого-биологический центр".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b/>
          <w:i/>
          <w:sz w:val="28"/>
          <w:szCs w:val="28"/>
        </w:rPr>
        <w:t>Всероссийский проект «</w:t>
      </w:r>
      <w:proofErr w:type="spellStart"/>
      <w:r w:rsidRPr="00080B69">
        <w:rPr>
          <w:rFonts w:ascii="Times New Roman" w:hAnsi="Times New Roman" w:cs="Times New Roman"/>
          <w:b/>
          <w:i/>
          <w:sz w:val="28"/>
          <w:szCs w:val="28"/>
        </w:rPr>
        <w:t>РДШ-Территория</w:t>
      </w:r>
      <w:proofErr w:type="spellEnd"/>
      <w:r w:rsidRPr="00080B69">
        <w:rPr>
          <w:rFonts w:ascii="Times New Roman" w:hAnsi="Times New Roman" w:cs="Times New Roman"/>
          <w:b/>
          <w:i/>
          <w:sz w:val="28"/>
          <w:szCs w:val="28"/>
        </w:rPr>
        <w:t xml:space="preserve"> самоуправления»</w:t>
      </w:r>
      <w:r w:rsidRPr="00464558">
        <w:rPr>
          <w:rFonts w:ascii="Times New Roman" w:hAnsi="Times New Roman" w:cs="Times New Roman"/>
          <w:sz w:val="28"/>
          <w:szCs w:val="28"/>
        </w:rPr>
        <w:t xml:space="preserve"> является составной частью открытой платформы «Россия – страна возможностей», которая направлена на повышение качества управления, создание благоприятных условий для развития деловой активности, поддержку передовых общественных проектов, и рассчитана на перспективных управленцев, предпринимателей, молодых профессионалов, волонтеров и школьников. Платформа реализуется при участии авторитетных наставников и экспертов, а также обеспечивает преемственность лучших управленческих практик.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558">
        <w:rPr>
          <w:rFonts w:ascii="Times New Roman" w:hAnsi="Times New Roman" w:cs="Times New Roman"/>
          <w:sz w:val="28"/>
          <w:szCs w:val="28"/>
        </w:rPr>
        <w:t xml:space="preserve">Информационное освещение Всероссийского проекта «РДШ – Территория самоуправления» стартовало 4 октября 2019 г. в рамках проведения Дня самоуправления в формате Классных встреч с директорами образовательных учреждений. 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558">
        <w:rPr>
          <w:rFonts w:ascii="Times New Roman" w:hAnsi="Times New Roman" w:cs="Times New Roman"/>
          <w:bCs/>
          <w:sz w:val="28"/>
          <w:szCs w:val="28"/>
        </w:rPr>
        <w:t>Цель проекта:</w:t>
      </w:r>
      <w:r w:rsidRPr="00464558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и поддержки проектных инициатив школьников. Участники – школьники с 11 лет до 16 лет. Сроки: 5 октября 2020 года - сентябрь 2021 года (тематическая смена).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558">
        <w:rPr>
          <w:rFonts w:ascii="Times New Roman" w:hAnsi="Times New Roman" w:cs="Times New Roman"/>
          <w:sz w:val="28"/>
          <w:szCs w:val="28"/>
        </w:rPr>
        <w:t>Важная роль в развитии подрастающего поколения отводится военно-патриотическому воспитанию, которое реализуется через одноименное направление деятельности Российского движения школьников (</w:t>
      </w:r>
      <w:proofErr w:type="spellStart"/>
      <w:r w:rsidRPr="004645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64558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464558">
          <w:rPr>
            <w:rStyle w:val="af9"/>
            <w:rFonts w:ascii="Times New Roman" w:hAnsi="Times New Roman" w:cs="Times New Roman"/>
            <w:sz w:val="28"/>
            <w:szCs w:val="28"/>
          </w:rPr>
          <w:t>https://vk.com/skm_vpn</w:t>
        </w:r>
      </w:hyperlink>
      <w:r w:rsidRPr="00464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558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464558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464558">
          <w:rPr>
            <w:rStyle w:val="af9"/>
            <w:rFonts w:ascii="Times New Roman" w:hAnsi="Times New Roman" w:cs="Times New Roman"/>
            <w:sz w:val="28"/>
            <w:szCs w:val="28"/>
          </w:rPr>
          <w:t>https://instagram.com/skmvpn</w:t>
        </w:r>
      </w:hyperlink>
      <w:r w:rsidRPr="00464558">
        <w:rPr>
          <w:rFonts w:ascii="Times New Roman" w:hAnsi="Times New Roman" w:cs="Times New Roman"/>
          <w:sz w:val="28"/>
          <w:szCs w:val="28"/>
        </w:rPr>
        <w:t>). Данное направление традиционно представлено следующими проектами и мероприятиями.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80B69">
        <w:rPr>
          <w:rFonts w:ascii="Times New Roman" w:hAnsi="Times New Roman" w:cs="Times New Roman"/>
          <w:b/>
          <w:i/>
          <w:sz w:val="28"/>
          <w:szCs w:val="28"/>
        </w:rPr>
        <w:t>Всероссийский проект РДШ «Моя История».</w:t>
      </w:r>
      <w:r w:rsidRPr="004645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4558">
        <w:rPr>
          <w:rFonts w:ascii="Times New Roman" w:hAnsi="Times New Roman" w:cs="Times New Roman"/>
          <w:sz w:val="28"/>
          <w:szCs w:val="28"/>
        </w:rPr>
        <w:t xml:space="preserve">Цель: поддержка связи школьника с семьей, местами, профессией и историей страны. Участники – дети с 8 лет. Сроки реализации – с сентября 2020 года по март 2021 года. </w:t>
      </w:r>
      <w:r w:rsidRPr="00464558">
        <w:rPr>
          <w:rFonts w:ascii="Times New Roman" w:hAnsi="Times New Roman" w:cs="Times New Roman"/>
          <w:sz w:val="28"/>
          <w:szCs w:val="28"/>
        </w:rPr>
        <w:lastRenderedPageBreak/>
        <w:t>Проект осуществляется совместно с</w:t>
      </w:r>
      <w:r w:rsidRPr="0046455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 </w:t>
      </w:r>
      <w:r w:rsidRPr="00464558">
        <w:rPr>
          <w:rFonts w:ascii="Times New Roman" w:hAnsi="Times New Roman" w:cs="Times New Roman"/>
          <w:sz w:val="28"/>
          <w:szCs w:val="28"/>
        </w:rPr>
        <w:t>Волонтерами Победы, ФГБОУ ВО «РГГУ».</w:t>
      </w: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64558">
        <w:rPr>
          <w:rFonts w:ascii="Times New Roman" w:hAnsi="Times New Roman" w:cs="Times New Roman"/>
          <w:i/>
          <w:sz w:val="28"/>
          <w:szCs w:val="28"/>
        </w:rPr>
        <w:t xml:space="preserve">Комплекс мероприятий, направленный на популяризацию деятельности военно-патриотического направления Российского движения школьников. </w:t>
      </w:r>
      <w:r w:rsidRPr="00464558">
        <w:rPr>
          <w:rFonts w:ascii="Times New Roman" w:hAnsi="Times New Roman" w:cs="Times New Roman"/>
          <w:sz w:val="28"/>
          <w:szCs w:val="28"/>
        </w:rPr>
        <w:t>Цель: углубленное изучение детьми и молодежью истории своей страны, известных и малоизвестных событий, формирование навыков использования и анализа полученной информации. Участники – дети с 8 лет. Сроки реализации – с 3 сентября 2020 года по 31 августа 2021 года.</w:t>
      </w:r>
    </w:p>
    <w:p w:rsidR="00464558" w:rsidRDefault="001F59A5" w:rsidP="00D1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Актив  </w:t>
      </w:r>
      <w:r w:rsidRPr="00731697">
        <w:rPr>
          <w:rFonts w:ascii="Times New Roman" w:hAnsi="Times New Roman" w:cs="Times New Roman"/>
          <w:b/>
          <w:sz w:val="28"/>
          <w:szCs w:val="28"/>
        </w:rPr>
        <w:t>юнармейского отряда «Патриот»</w:t>
      </w:r>
      <w:r w:rsidRPr="00EF5EBD">
        <w:rPr>
          <w:rFonts w:ascii="Times New Roman" w:hAnsi="Times New Roman" w:cs="Times New Roman"/>
          <w:sz w:val="28"/>
          <w:szCs w:val="28"/>
        </w:rPr>
        <w:t xml:space="preserve"> Всероссийского военно-патриотического общественного движения «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» в своей деятельности реализует функции: 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 привлечение </w:t>
      </w:r>
      <w:proofErr w:type="gramStart"/>
      <w:r w:rsidRPr="00EF5E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5EBD">
        <w:rPr>
          <w:rFonts w:ascii="Times New Roman" w:hAnsi="Times New Roman" w:cs="Times New Roman"/>
          <w:sz w:val="28"/>
          <w:szCs w:val="28"/>
        </w:rPr>
        <w:t xml:space="preserve"> к вступлению в «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Юнармию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>»;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sym w:font="Symbol" w:char="F02D"/>
      </w:r>
      <w:r w:rsidRPr="00EF5EBD">
        <w:rPr>
          <w:rFonts w:ascii="Times New Roman" w:hAnsi="Times New Roman" w:cs="Times New Roman"/>
          <w:sz w:val="28"/>
          <w:szCs w:val="28"/>
        </w:rPr>
        <w:t xml:space="preserve">организации и проведений военно-патриотических игр,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олимпиад</w:t>
      </w:r>
      <w:proofErr w:type="gramStart"/>
      <w:r w:rsidRPr="00EF5EB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EF5EBD">
        <w:rPr>
          <w:rFonts w:ascii="Times New Roman" w:hAnsi="Times New Roman" w:cs="Times New Roman"/>
          <w:sz w:val="28"/>
          <w:szCs w:val="28"/>
        </w:rPr>
        <w:t>онкурсов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, Вахт Памяти;  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>участие в спартакиадах по военно-прикладным видам спорта, сдаче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EBD">
        <w:rPr>
          <w:rFonts w:ascii="Times New Roman" w:hAnsi="Times New Roman" w:cs="Times New Roman"/>
          <w:sz w:val="28"/>
          <w:szCs w:val="28"/>
        </w:rPr>
        <w:t xml:space="preserve">ГТО;  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5EB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работы в школьном музее Боевой </w:t>
      </w:r>
      <w:r w:rsidRPr="00EF5EBD">
        <w:rPr>
          <w:rFonts w:ascii="Times New Roman" w:hAnsi="Times New Roman" w:cs="Times New Roman"/>
          <w:sz w:val="28"/>
          <w:szCs w:val="28"/>
        </w:rPr>
        <w:t xml:space="preserve"> Славы через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EBD">
        <w:rPr>
          <w:rFonts w:ascii="Times New Roman" w:hAnsi="Times New Roman" w:cs="Times New Roman"/>
          <w:sz w:val="28"/>
          <w:szCs w:val="28"/>
        </w:rPr>
        <w:t xml:space="preserve">музея;  </w:t>
      </w:r>
    </w:p>
    <w:p w:rsidR="003D7255" w:rsidRPr="00EF5EBD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sym w:font="Symbol" w:char="F02D"/>
      </w:r>
      <w:r w:rsidRPr="00EF5EBD">
        <w:rPr>
          <w:rFonts w:ascii="Times New Roman" w:hAnsi="Times New Roman" w:cs="Times New Roman"/>
          <w:sz w:val="28"/>
          <w:szCs w:val="28"/>
        </w:rPr>
        <w:t>юнармейская помощь ветераном войны и тыла, детям войны через волонтерскую деятельность;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поисковой работы.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55" w:rsidRPr="00731697" w:rsidRDefault="003D7255" w:rsidP="003D72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1697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7316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255" w:rsidRPr="00731697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</w:t>
      </w:r>
      <w:proofErr w:type="spellStart"/>
      <w:r w:rsidRPr="007A04E2">
        <w:rPr>
          <w:rFonts w:ascii="Times New Roman"/>
          <w:sz w:val="28"/>
          <w:szCs w:val="28"/>
        </w:rPr>
        <w:t>Волонтерство</w:t>
      </w:r>
      <w:proofErr w:type="spellEnd"/>
      <w:r w:rsidRPr="007A04E2">
        <w:rPr>
          <w:rFonts w:ascii="Times New Roman"/>
          <w:sz w:val="28"/>
          <w:szCs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7A04E2">
        <w:rPr>
          <w:rFonts w:ascii="Times New Roman"/>
          <w:sz w:val="28"/>
          <w:szCs w:val="28"/>
        </w:rPr>
        <w:t>Волонтерство</w:t>
      </w:r>
      <w:proofErr w:type="spellEnd"/>
      <w:r w:rsidRPr="007A04E2">
        <w:rPr>
          <w:rFonts w:ascii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7A04E2">
        <w:rPr>
          <w:rFonts w:ascii="Times New Roman"/>
          <w:sz w:val="28"/>
          <w:szCs w:val="28"/>
        </w:rPr>
        <w:t>Волонтерство</w:t>
      </w:r>
      <w:proofErr w:type="spellEnd"/>
      <w:r w:rsidRPr="007A04E2">
        <w:rPr>
          <w:rFonts w:ascii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7A04E2">
        <w:rPr>
          <w:rFonts w:ascii="Times New Roman"/>
          <w:sz w:val="28"/>
          <w:szCs w:val="28"/>
        </w:rPr>
        <w:t>эмпатию</w:t>
      </w:r>
      <w:proofErr w:type="spellEnd"/>
      <w:r w:rsidRPr="007A04E2">
        <w:rPr>
          <w:rFonts w:ascii="Times New Roman"/>
          <w:sz w:val="28"/>
          <w:szCs w:val="28"/>
        </w:rPr>
        <w:t xml:space="preserve">, умение сопереживать. Воспитательный потенциал </w:t>
      </w:r>
      <w:proofErr w:type="spellStart"/>
      <w:r w:rsidRPr="007A04E2">
        <w:rPr>
          <w:rFonts w:ascii="Times New Roman"/>
          <w:sz w:val="28"/>
          <w:szCs w:val="28"/>
        </w:rPr>
        <w:t>волонтерства</w:t>
      </w:r>
      <w:proofErr w:type="spellEnd"/>
      <w:r w:rsidRPr="007A04E2">
        <w:rPr>
          <w:rFonts w:ascii="Times New Roman"/>
          <w:sz w:val="28"/>
          <w:szCs w:val="28"/>
        </w:rPr>
        <w:t xml:space="preserve"> реализуется следующим образом: </w:t>
      </w:r>
      <w:r w:rsidRPr="00731697">
        <w:rPr>
          <w:rFonts w:ascii="Times New Roman"/>
          <w:b/>
          <w:sz w:val="28"/>
          <w:szCs w:val="28"/>
        </w:rPr>
        <w:t xml:space="preserve">На внешкольном уровне: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 w:rsidRPr="007A04E2">
        <w:rPr>
          <w:rFonts w:ascii="Times New Roman"/>
          <w:sz w:val="28"/>
          <w:szCs w:val="28"/>
        </w:rPr>
        <w:t xml:space="preserve"> участие школьников в организации культурных, спортивных, развлекательных ме</w:t>
      </w:r>
      <w:r>
        <w:rPr>
          <w:rFonts w:ascii="Times New Roman"/>
          <w:sz w:val="28"/>
          <w:szCs w:val="28"/>
        </w:rPr>
        <w:t xml:space="preserve">роприятий районного и регионального </w:t>
      </w:r>
      <w:r w:rsidRPr="007A04E2">
        <w:rPr>
          <w:rFonts w:ascii="Times New Roman"/>
          <w:sz w:val="28"/>
          <w:szCs w:val="28"/>
        </w:rPr>
        <w:t xml:space="preserve">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 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 w:rsidRPr="007A04E2">
        <w:rPr>
          <w:rFonts w:ascii="Times New Roman"/>
          <w:sz w:val="28"/>
          <w:szCs w:val="28"/>
        </w:rPr>
        <w:t>участие школьников в организации культурных, спортивных, развлекательных мероприятий, проводи</w:t>
      </w:r>
      <w:r>
        <w:rPr>
          <w:rFonts w:ascii="Times New Roman"/>
          <w:sz w:val="28"/>
          <w:szCs w:val="28"/>
        </w:rPr>
        <w:t>мых на базе школы</w:t>
      </w:r>
      <w:proofErr w:type="gramStart"/>
      <w:r>
        <w:rPr>
          <w:rFonts w:ascii="Times New Roman"/>
          <w:sz w:val="28"/>
          <w:szCs w:val="28"/>
        </w:rPr>
        <w:t xml:space="preserve"> </w:t>
      </w:r>
      <w:r w:rsidRPr="007A04E2">
        <w:rPr>
          <w:rFonts w:ascii="Times New Roman"/>
          <w:sz w:val="28"/>
          <w:szCs w:val="28"/>
        </w:rPr>
        <w:t>;</w:t>
      </w:r>
      <w:proofErr w:type="gramEnd"/>
      <w:r w:rsidRPr="007A04E2">
        <w:rPr>
          <w:rFonts w:ascii="Times New Roman"/>
          <w:sz w:val="28"/>
          <w:szCs w:val="28"/>
        </w:rPr>
        <w:t xml:space="preserve"> 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proofErr w:type="gramStart"/>
      <w:r>
        <w:rPr>
          <w:rFonts w:ascii="Times New Roman"/>
          <w:sz w:val="28"/>
          <w:szCs w:val="28"/>
        </w:rPr>
        <w:t>-</w:t>
      </w:r>
      <w:r w:rsidRPr="007A04E2">
        <w:rPr>
          <w:rFonts w:ascii="Times New Roman"/>
          <w:sz w:val="28"/>
          <w:szCs w:val="28"/>
        </w:rPr>
        <w:t>посильная помощь, оказыв</w:t>
      </w:r>
      <w:r>
        <w:rPr>
          <w:rFonts w:ascii="Times New Roman"/>
          <w:sz w:val="28"/>
          <w:szCs w:val="28"/>
        </w:rPr>
        <w:t xml:space="preserve">аемая школьниками пожилым людям, </w:t>
      </w:r>
      <w:r w:rsidRPr="007A04E2">
        <w:rPr>
          <w:rFonts w:ascii="Times New Roman"/>
          <w:sz w:val="28"/>
          <w:szCs w:val="28"/>
        </w:rPr>
        <w:t>пр</w:t>
      </w:r>
      <w:r>
        <w:rPr>
          <w:rFonts w:ascii="Times New Roman"/>
          <w:sz w:val="28"/>
          <w:szCs w:val="28"/>
        </w:rPr>
        <w:t>оживающим в на территории сельского поселения</w:t>
      </w:r>
      <w:r w:rsidRPr="007A04E2">
        <w:rPr>
          <w:rFonts w:ascii="Times New Roman"/>
          <w:sz w:val="28"/>
          <w:szCs w:val="28"/>
        </w:rPr>
        <w:t xml:space="preserve">;  </w:t>
      </w:r>
      <w:proofErr w:type="gramEnd"/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--</w:t>
      </w:r>
      <w:r w:rsidRPr="007A04E2">
        <w:rPr>
          <w:rFonts w:ascii="Times New Roman"/>
          <w:sz w:val="28"/>
          <w:szCs w:val="28"/>
        </w:rPr>
        <w:t>привлечение школьников к совместной работе с учреждениями социальной сферы (детские сады, детс</w:t>
      </w:r>
      <w:r>
        <w:rPr>
          <w:rFonts w:ascii="Times New Roman"/>
          <w:sz w:val="28"/>
          <w:szCs w:val="28"/>
        </w:rPr>
        <w:t xml:space="preserve">кие дома, </w:t>
      </w:r>
      <w:r w:rsidRPr="007A04E2">
        <w:rPr>
          <w:rFonts w:ascii="Times New Roman"/>
          <w:sz w:val="28"/>
          <w:szCs w:val="28"/>
        </w:rPr>
        <w:t xml:space="preserve"> центры социальной помощи семье и детям, учреждения здравоохранения)</w:t>
      </w:r>
      <w:r>
        <w:rPr>
          <w:rFonts w:ascii="Times New Roman"/>
          <w:sz w:val="28"/>
          <w:szCs w:val="28"/>
        </w:rPr>
        <w:t>.</w:t>
      </w:r>
      <w:r w:rsidRPr="007A04E2">
        <w:rPr>
          <w:rFonts w:ascii="Times New Roman"/>
          <w:sz w:val="28"/>
          <w:szCs w:val="28"/>
        </w:rPr>
        <w:t xml:space="preserve"> </w:t>
      </w:r>
    </w:p>
    <w:p w:rsidR="003D7255" w:rsidRPr="00731697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sz w:val="28"/>
          <w:szCs w:val="28"/>
        </w:rPr>
      </w:pPr>
      <w:r w:rsidRPr="00731697">
        <w:rPr>
          <w:rFonts w:ascii="Times New Roman"/>
          <w:b/>
          <w:sz w:val="28"/>
          <w:szCs w:val="28"/>
        </w:rPr>
        <w:t xml:space="preserve">На уровне школы: 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 w:rsidRPr="007A04E2">
        <w:rPr>
          <w:rFonts w:ascii="Times New Roman"/>
          <w:sz w:val="28"/>
          <w:szCs w:val="28"/>
        </w:rPr>
        <w:t xml:space="preserve">участие школьников в организации праздников, торжественных мероприятий, встреч с гостями школы;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 w:rsidRPr="007A04E2">
        <w:rPr>
          <w:rFonts w:ascii="Times New Roman"/>
          <w:sz w:val="28"/>
          <w:szCs w:val="28"/>
        </w:rPr>
        <w:lastRenderedPageBreak/>
        <w:t xml:space="preserve"> </w:t>
      </w:r>
      <w:r>
        <w:rPr>
          <w:rFonts w:ascii="Times New Roman"/>
          <w:sz w:val="28"/>
          <w:szCs w:val="28"/>
        </w:rPr>
        <w:t>-</w:t>
      </w:r>
      <w:r w:rsidRPr="007A04E2">
        <w:rPr>
          <w:rFonts w:ascii="Times New Roman"/>
          <w:sz w:val="28"/>
          <w:szCs w:val="28"/>
        </w:rPr>
        <w:t xml:space="preserve">участие школьников в работе с младшими ребятами: проведение для них праздников, утренников, тематических вечеров; 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 w:rsidRPr="007A04E2">
        <w:rPr>
          <w:rFonts w:ascii="Times New Roman"/>
          <w:sz w:val="28"/>
          <w:szCs w:val="28"/>
        </w:rPr>
        <w:t xml:space="preserve"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На базе школы создан </w:t>
      </w:r>
      <w:r w:rsidRPr="00731697">
        <w:rPr>
          <w:rFonts w:ascii="Times New Roman"/>
          <w:b/>
          <w:sz w:val="28"/>
          <w:szCs w:val="28"/>
        </w:rPr>
        <w:t>волонтерский отряд</w:t>
      </w:r>
      <w:r>
        <w:rPr>
          <w:rFonts w:ascii="Times New Roman"/>
          <w:sz w:val="28"/>
          <w:szCs w:val="28"/>
        </w:rPr>
        <w:t xml:space="preserve"> </w:t>
      </w:r>
      <w:r w:rsidRPr="00731697">
        <w:rPr>
          <w:rFonts w:ascii="Times New Roman"/>
          <w:b/>
          <w:sz w:val="28"/>
          <w:szCs w:val="28"/>
        </w:rPr>
        <w:t>«Время добрых дел»</w:t>
      </w:r>
      <w:r>
        <w:rPr>
          <w:rFonts w:ascii="Times New Roman"/>
          <w:sz w:val="28"/>
          <w:szCs w:val="28"/>
        </w:rPr>
        <w:t xml:space="preserve"> . В</w:t>
      </w:r>
      <w:r w:rsidRPr="007A04E2">
        <w:rPr>
          <w:rFonts w:ascii="Times New Roman"/>
          <w:sz w:val="28"/>
          <w:szCs w:val="28"/>
        </w:rPr>
        <w:t xml:space="preserve">олонтерский отряд имеет свой план работы или программу работы, своего руководителя, свою символику, деятельность отряда отражается на информационных стендах школы, на сайте школы на страницах </w:t>
      </w:r>
      <w:proofErr w:type="spellStart"/>
      <w:r w:rsidRPr="007A04E2">
        <w:rPr>
          <w:rFonts w:ascii="Times New Roman"/>
          <w:sz w:val="28"/>
          <w:szCs w:val="28"/>
        </w:rPr>
        <w:t>Доброволец</w:t>
      </w:r>
      <w:proofErr w:type="gramStart"/>
      <w:r w:rsidRPr="007A04E2">
        <w:rPr>
          <w:rFonts w:ascii="Times New Roman"/>
          <w:sz w:val="28"/>
          <w:szCs w:val="28"/>
        </w:rPr>
        <w:t>.Р</w:t>
      </w:r>
      <w:proofErr w:type="gramEnd"/>
      <w:r w:rsidRPr="007A04E2">
        <w:rPr>
          <w:rFonts w:ascii="Times New Roman"/>
          <w:sz w:val="28"/>
          <w:szCs w:val="28"/>
        </w:rPr>
        <w:t>Ф</w:t>
      </w:r>
      <w:proofErr w:type="spellEnd"/>
      <w:r w:rsidRPr="007A04E2">
        <w:rPr>
          <w:rFonts w:ascii="Times New Roman"/>
          <w:sz w:val="28"/>
          <w:szCs w:val="28"/>
        </w:rPr>
        <w:t xml:space="preserve">, в социальных сетях и средствах массовой информации.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 </w:t>
      </w:r>
      <w:r w:rsidRPr="007A04E2">
        <w:rPr>
          <w:rFonts w:ascii="Times New Roman"/>
          <w:sz w:val="28"/>
          <w:szCs w:val="28"/>
        </w:rPr>
        <w:t>Ученическое самоуправление координирует деятельность волонтерских отрядов. Представители РДШ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наставничества.</w:t>
      </w:r>
    </w:p>
    <w:p w:rsidR="00B15CE9" w:rsidRDefault="00B15CE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Волонтерский отряд «Время добрых дел» действует на основании федеральных законов, </w:t>
      </w:r>
      <w:r w:rsidR="00745272">
        <w:rPr>
          <w:rFonts w:ascii="Times New Roman" w:hAnsi="Times New Roman" w:cs="Times New Roman"/>
          <w:sz w:val="28"/>
          <w:szCs w:val="28"/>
        </w:rPr>
        <w:t>положения и утвержденного плана работы.</w:t>
      </w:r>
    </w:p>
    <w:p w:rsidR="00B15CE9" w:rsidRDefault="00745272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7255" w:rsidRDefault="00E03ECB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CB">
        <w:rPr>
          <w:rFonts w:ascii="Times New Roman" w:hAnsi="Times New Roman" w:cs="Times New Roman"/>
          <w:b/>
          <w:sz w:val="28"/>
          <w:szCs w:val="28"/>
        </w:rPr>
        <w:t>9. ШКОЛЬНЫЕ МЕДИА</w:t>
      </w:r>
    </w:p>
    <w:p w:rsidR="003D7255" w:rsidRDefault="003D725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52FD" w:rsidRDefault="003D725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59A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E01ABB" w:rsidRPr="00FE52FD">
        <w:rPr>
          <w:rFonts w:ascii="Times New Roman" w:hAnsi="Times New Roman" w:cs="Times New Roman"/>
          <w:sz w:val="28"/>
          <w:szCs w:val="28"/>
        </w:rPr>
        <w:t>Современные школьные средства массовой информации позволяют успешно формировать данную социальную позицию обучающегося.</w:t>
      </w:r>
      <w:proofErr w:type="gramEnd"/>
      <w:r w:rsidR="00E01ABB" w:rsidRPr="00FE52FD">
        <w:rPr>
          <w:rFonts w:ascii="Times New Roman" w:hAnsi="Times New Roman" w:cs="Times New Roman"/>
          <w:sz w:val="28"/>
          <w:szCs w:val="28"/>
        </w:rPr>
        <w:t xml:space="preserve"> Воспитательный потенциал школьных </w:t>
      </w:r>
      <w:proofErr w:type="spellStart"/>
      <w:r w:rsidR="00E01ABB" w:rsidRPr="00FE52F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E01ABB" w:rsidRPr="00FE52FD">
        <w:rPr>
          <w:rFonts w:ascii="Times New Roman" w:hAnsi="Times New Roman" w:cs="Times New Roman"/>
          <w:sz w:val="28"/>
          <w:szCs w:val="28"/>
        </w:rPr>
        <w:t xml:space="preserve"> реализуется в рамках следующих видов и форм деятельности:</w:t>
      </w:r>
      <w:r w:rsidR="00FE52FD" w:rsidRPr="00FE5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2FD" w:rsidRDefault="003D725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FE52FD">
        <w:rPr>
          <w:rFonts w:ascii="Times New Roman" w:hAnsi="Times New Roman" w:cs="Times New Roman"/>
          <w:sz w:val="28"/>
          <w:szCs w:val="28"/>
        </w:rPr>
        <w:t>лассные газеты, которые оформляются в каждом классе и содержат актуальную информацию о деятельности класса;</w:t>
      </w:r>
    </w:p>
    <w:p w:rsidR="003D7255" w:rsidRDefault="00FE52F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D7255">
        <w:rPr>
          <w:rFonts w:ascii="Times New Roman" w:hAnsi="Times New Roman" w:cs="Times New Roman"/>
          <w:sz w:val="28"/>
          <w:szCs w:val="28"/>
        </w:rPr>
        <w:t>ш</w:t>
      </w:r>
      <w:r w:rsidRPr="00FE52FD">
        <w:rPr>
          <w:rFonts w:ascii="Times New Roman" w:hAnsi="Times New Roman" w:cs="Times New Roman"/>
          <w:sz w:val="28"/>
          <w:szCs w:val="28"/>
        </w:rPr>
        <w:t>кольная</w:t>
      </w:r>
      <w:proofErr w:type="gramEnd"/>
      <w:r w:rsidRPr="00FE52FD">
        <w:rPr>
          <w:rFonts w:ascii="Times New Roman" w:hAnsi="Times New Roman" w:cs="Times New Roman"/>
          <w:sz w:val="28"/>
          <w:szCs w:val="28"/>
        </w:rPr>
        <w:t xml:space="preserve"> интернет-группа - разновозрастное сообщество школьников и педагогов, поддерживающее </w:t>
      </w:r>
      <w:proofErr w:type="spellStart"/>
      <w:r w:rsidRPr="00FE52FD">
        <w:rPr>
          <w:rFonts w:ascii="Times New Roman" w:hAnsi="Times New Roman" w:cs="Times New Roman"/>
          <w:sz w:val="28"/>
          <w:szCs w:val="28"/>
        </w:rPr>
        <w:t>интернетсайт</w:t>
      </w:r>
      <w:proofErr w:type="spellEnd"/>
      <w:r w:rsidRPr="00FE52FD">
        <w:rPr>
          <w:rFonts w:ascii="Times New Roman" w:hAnsi="Times New Roman" w:cs="Times New Roman"/>
          <w:sz w:val="28"/>
          <w:szCs w:val="28"/>
        </w:rPr>
        <w:t xml:space="preserve">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</w:t>
      </w:r>
      <w:r w:rsidR="003D7255">
        <w:rPr>
          <w:rFonts w:ascii="Times New Roman" w:hAnsi="Times New Roman" w:cs="Times New Roman"/>
          <w:sz w:val="28"/>
          <w:szCs w:val="28"/>
        </w:rPr>
        <w:t>;</w:t>
      </w:r>
    </w:p>
    <w:p w:rsidR="00AF776B" w:rsidRDefault="003D7255" w:rsidP="00AF776B">
      <w:pPr>
        <w:pStyle w:val="a3"/>
        <w:jc w:val="both"/>
        <w:rPr>
          <w:rFonts w:ascii="Arial" w:eastAsia="Calibri" w:hAnsi="Arial" w:cs="Arial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="00FE52FD">
        <w:rPr>
          <w:rFonts w:ascii="Times New Roman" w:hAnsi="Times New Roman" w:cs="Times New Roman"/>
          <w:sz w:val="28"/>
          <w:szCs w:val="28"/>
        </w:rPr>
        <w:t>кольная</w:t>
      </w:r>
      <w:proofErr w:type="gramEnd"/>
      <w:r w:rsidR="00FE5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2FD">
        <w:rPr>
          <w:rFonts w:ascii="Times New Roman" w:hAnsi="Times New Roman" w:cs="Times New Roman"/>
          <w:sz w:val="28"/>
          <w:szCs w:val="28"/>
        </w:rPr>
        <w:t>медиа</w:t>
      </w:r>
      <w:r>
        <w:rPr>
          <w:rFonts w:ascii="Times New Roman" w:hAnsi="Times New Roman" w:cs="Times New Roman"/>
          <w:sz w:val="28"/>
          <w:szCs w:val="28"/>
        </w:rPr>
        <w:t>группв</w:t>
      </w:r>
      <w:proofErr w:type="spellEnd"/>
      <w:r w:rsidR="00FE52FD" w:rsidRPr="00FE52FD">
        <w:rPr>
          <w:rFonts w:ascii="Times New Roman" w:hAnsi="Times New Roman" w:cs="Times New Roman"/>
          <w:sz w:val="28"/>
          <w:szCs w:val="28"/>
        </w:rPr>
        <w:t>, в рамках котор</w:t>
      </w:r>
      <w:r>
        <w:rPr>
          <w:rFonts w:ascii="Times New Roman" w:hAnsi="Times New Roman" w:cs="Times New Roman"/>
          <w:sz w:val="28"/>
          <w:szCs w:val="28"/>
        </w:rPr>
        <w:t>ой создаются ролики, клипы</w:t>
      </w:r>
      <w:r w:rsidR="00FE52FD" w:rsidRPr="00FE52FD">
        <w:rPr>
          <w:rFonts w:ascii="Times New Roman" w:hAnsi="Times New Roman" w:cs="Times New Roman"/>
          <w:sz w:val="28"/>
          <w:szCs w:val="28"/>
        </w:rPr>
        <w:t xml:space="preserve"> с акцентом на этическое, эстетическое, патриотическое просвещение аудитории</w:t>
      </w:r>
      <w:r w:rsidR="00FE52FD">
        <w:rPr>
          <w:rFonts w:ascii="Times New Roman" w:hAnsi="Times New Roman" w:cs="Times New Roman"/>
          <w:sz w:val="28"/>
          <w:szCs w:val="28"/>
        </w:rPr>
        <w:t>.</w:t>
      </w:r>
      <w:r w:rsidR="00AF776B" w:rsidRPr="00AF776B">
        <w:rPr>
          <w:rFonts w:ascii="Arial" w:eastAsia="Calibri" w:hAnsi="Arial" w:cs="Arial"/>
          <w:sz w:val="24"/>
        </w:rPr>
        <w:t xml:space="preserve"> </w:t>
      </w:r>
    </w:p>
    <w:p w:rsidR="00AF776B" w:rsidRPr="00AF776B" w:rsidRDefault="00AF776B" w:rsidP="00AF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Вместе с традиционными направлениями воспитательный потенциал школьных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медиа</w:t>
      </w:r>
      <w:proofErr w:type="spellEnd"/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 реализуется в рамках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информационно-медийное</w:t>
      </w:r>
      <w:proofErr w:type="spellEnd"/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 направление РДШ.</w:t>
      </w:r>
      <w:proofErr w:type="gramEnd"/>
    </w:p>
    <w:p w:rsidR="00AF776B" w:rsidRPr="00AF776B" w:rsidRDefault="00AF776B" w:rsidP="00AF776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 мероприятий, направленных на продвижение проектов и программ в сфере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информационно-медийного</w:t>
      </w:r>
      <w:proofErr w:type="spellEnd"/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 направления: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квизы</w:t>
      </w:r>
      <w:proofErr w:type="spellEnd"/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; акции;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флешмобы</w:t>
      </w:r>
      <w:proofErr w:type="spellEnd"/>
      <w:r w:rsidRPr="00AF77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776B" w:rsidRPr="00AF776B" w:rsidRDefault="00AF776B" w:rsidP="00AF776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Pr="00AF776B">
        <w:rPr>
          <w:rFonts w:ascii="Times New Roman" w:eastAsia="Calibri" w:hAnsi="Times New Roman" w:cs="Times New Roman"/>
          <w:bCs/>
          <w:sz w:val="28"/>
          <w:szCs w:val="28"/>
        </w:rPr>
        <w:t xml:space="preserve"> активностей, приуроченных к праздничным датам:</w:t>
      </w:r>
    </w:p>
    <w:p w:rsidR="00AF776B" w:rsidRPr="00AF776B" w:rsidRDefault="00AF776B" w:rsidP="00AF776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F776B">
        <w:rPr>
          <w:rFonts w:ascii="Times New Roman" w:eastAsia="Calibri" w:hAnsi="Times New Roman" w:cs="Times New Roman"/>
          <w:sz w:val="28"/>
          <w:szCs w:val="28"/>
        </w:rPr>
        <w:t>20 октября 2020 – Всемирный день телевидения;</w:t>
      </w:r>
    </w:p>
    <w:p w:rsidR="00AF776B" w:rsidRPr="00AF776B" w:rsidRDefault="00AF776B" w:rsidP="00AF776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F776B">
        <w:rPr>
          <w:rFonts w:ascii="Times New Roman" w:eastAsia="Calibri" w:hAnsi="Times New Roman" w:cs="Times New Roman"/>
          <w:sz w:val="28"/>
          <w:szCs w:val="28"/>
        </w:rPr>
        <w:t>24 декабря 2020 – акция к Новому году;</w:t>
      </w:r>
    </w:p>
    <w:p w:rsidR="00AF776B" w:rsidRPr="00AF776B" w:rsidRDefault="00AF776B" w:rsidP="00AF776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F776B">
        <w:rPr>
          <w:rFonts w:ascii="Times New Roman" w:eastAsia="Calibri" w:hAnsi="Times New Roman" w:cs="Times New Roman"/>
          <w:sz w:val="28"/>
          <w:szCs w:val="28"/>
        </w:rPr>
        <w:t>13 января 2021 – День российской печати;</w:t>
      </w:r>
    </w:p>
    <w:p w:rsidR="00AF776B" w:rsidRPr="00AF776B" w:rsidRDefault="00AF776B" w:rsidP="00AF776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F776B">
        <w:rPr>
          <w:rFonts w:ascii="Times New Roman" w:eastAsia="Calibri" w:hAnsi="Times New Roman" w:cs="Times New Roman"/>
          <w:sz w:val="28"/>
          <w:szCs w:val="28"/>
        </w:rPr>
        <w:lastRenderedPageBreak/>
        <w:t>13 февраля 2021 – Всемирный день радио;</w:t>
      </w:r>
    </w:p>
    <w:p w:rsidR="00AF776B" w:rsidRPr="00AF776B" w:rsidRDefault="00AF776B" w:rsidP="00AF776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F776B">
        <w:rPr>
          <w:rFonts w:ascii="Times New Roman" w:eastAsia="Calibri" w:hAnsi="Times New Roman" w:cs="Times New Roman"/>
          <w:sz w:val="28"/>
          <w:szCs w:val="28"/>
        </w:rPr>
        <w:t>7 апреля 2021 – День рождения Рунета;</w:t>
      </w:r>
    </w:p>
    <w:p w:rsidR="00AF776B" w:rsidRPr="00AF776B" w:rsidRDefault="00AF776B" w:rsidP="00AF776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F776B">
        <w:rPr>
          <w:rFonts w:ascii="Times New Roman" w:eastAsia="Calibri" w:hAnsi="Times New Roman" w:cs="Times New Roman"/>
          <w:sz w:val="28"/>
          <w:szCs w:val="28"/>
        </w:rPr>
        <w:t>9 мая 2021 – День Победы.</w:t>
      </w:r>
    </w:p>
    <w:p w:rsidR="00AF776B" w:rsidRPr="001F59A5" w:rsidRDefault="00AF776B" w:rsidP="001F59A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Ссылки на официальные группы </w:t>
      </w:r>
      <w:proofErr w:type="spellStart"/>
      <w:r w:rsidRPr="00AF776B">
        <w:rPr>
          <w:rFonts w:ascii="Times New Roman" w:eastAsia="Calibri" w:hAnsi="Times New Roman" w:cs="Times New Roman"/>
          <w:sz w:val="28"/>
          <w:szCs w:val="28"/>
        </w:rPr>
        <w:t>информационно-медийного</w:t>
      </w:r>
      <w:proofErr w:type="spellEnd"/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 направления РДШ: ВК </w:t>
      </w:r>
      <w:hyperlink r:id="rId28" w:history="1">
        <w:r w:rsidRPr="00AF776B">
          <w:rPr>
            <w:rStyle w:val="af9"/>
            <w:rFonts w:ascii="Times New Roman" w:eastAsia="Calibri" w:hAnsi="Times New Roman" w:cs="Times New Roman"/>
            <w:sz w:val="28"/>
            <w:szCs w:val="28"/>
          </w:rPr>
          <w:t>https://vk.com/info_media_skm</w:t>
        </w:r>
      </w:hyperlink>
      <w:r w:rsidRPr="00AF776B">
        <w:rPr>
          <w:rFonts w:ascii="Times New Roman" w:eastAsia="Calibri" w:hAnsi="Times New Roman" w:cs="Times New Roman"/>
          <w:sz w:val="28"/>
          <w:szCs w:val="28"/>
        </w:rPr>
        <w:t xml:space="preserve">, ИНСТ </w:t>
      </w:r>
      <w:hyperlink r:id="rId29" w:history="1">
        <w:r w:rsidRPr="00AF776B">
          <w:rPr>
            <w:rStyle w:val="af9"/>
            <w:rFonts w:ascii="Times New Roman" w:eastAsia="Calibri" w:hAnsi="Times New Roman" w:cs="Times New Roman"/>
            <w:sz w:val="28"/>
            <w:szCs w:val="28"/>
          </w:rPr>
          <w:t>https://instagram.com/media.rdsh</w:t>
        </w:r>
      </w:hyperlink>
    </w:p>
    <w:p w:rsidR="003B79D0" w:rsidRDefault="00FE52F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2FD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Pr="00FE52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52FD">
        <w:rPr>
          <w:rFonts w:ascii="Times New Roman" w:hAnsi="Times New Roman" w:cs="Times New Roman"/>
          <w:sz w:val="28"/>
          <w:szCs w:val="28"/>
        </w:rPr>
        <w:t xml:space="preserve"> в системе школьных </w:t>
      </w:r>
      <w:proofErr w:type="spellStart"/>
      <w:r w:rsidRPr="00FE52F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FE52FD">
        <w:rPr>
          <w:rFonts w:ascii="Times New Roman" w:hAnsi="Times New Roman" w:cs="Times New Roman"/>
          <w:sz w:val="28"/>
          <w:szCs w:val="28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учащимися свои возможности в избранной области деятельности, влияет на профессиональное самоопределение.</w:t>
      </w:r>
    </w:p>
    <w:p w:rsidR="003D7255" w:rsidRPr="00FE52FD" w:rsidRDefault="003D725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55" w:rsidRDefault="003B79D0" w:rsidP="00BF2059">
      <w:pPr>
        <w:pStyle w:val="a3"/>
        <w:jc w:val="both"/>
      </w:pPr>
      <w:r w:rsidRPr="003D7255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3D7255">
        <w:rPr>
          <w:rFonts w:ascii="Times New Roman" w:hAnsi="Times New Roman" w:cs="Times New Roman"/>
          <w:b/>
          <w:w w:val="0"/>
          <w:sz w:val="28"/>
          <w:szCs w:val="28"/>
        </w:rPr>
        <w:t>«Экскурсии, экспедиции, походы»</w:t>
      </w:r>
      <w:r w:rsidR="003D7255" w:rsidRPr="003D7255">
        <w:t xml:space="preserve"> </w:t>
      </w:r>
    </w:p>
    <w:p w:rsidR="003D7255" w:rsidRDefault="003D7255" w:rsidP="00BF2059">
      <w:pPr>
        <w:pStyle w:val="a3"/>
        <w:jc w:val="both"/>
      </w:pPr>
    </w:p>
    <w:p w:rsidR="003D7255" w:rsidRPr="003D7255" w:rsidRDefault="001F59A5" w:rsidP="00BF2059">
      <w:pPr>
        <w:pStyle w:val="a3"/>
        <w:jc w:val="both"/>
        <w:rPr>
          <w:rFonts w:ascii="Times New Roman" w:hAnsi="Times New Roman" w:cs="Times New Roman"/>
          <w:b/>
          <w:w w:val="0"/>
          <w:sz w:val="28"/>
          <w:szCs w:val="28"/>
        </w:rPr>
      </w:pPr>
      <w:r>
        <w:t xml:space="preserve">   </w:t>
      </w:r>
      <w:r w:rsidR="003D7255">
        <w:t xml:space="preserve">    </w:t>
      </w:r>
      <w:r w:rsidR="003D7255" w:rsidRPr="003D7255">
        <w:rPr>
          <w:rFonts w:ascii="Times New Roman" w:hAnsi="Times New Roman" w:cs="Times New Roman"/>
          <w:sz w:val="28"/>
          <w:szCs w:val="28"/>
        </w:rPr>
        <w:t>Осознава</w:t>
      </w:r>
      <w:r w:rsidR="003D7255">
        <w:rPr>
          <w:rFonts w:ascii="Times New Roman" w:hAnsi="Times New Roman" w:cs="Times New Roman"/>
          <w:sz w:val="28"/>
          <w:szCs w:val="28"/>
        </w:rPr>
        <w:t>я важность экскурсий</w:t>
      </w:r>
      <w:r w:rsidR="003D7255" w:rsidRPr="003D7255">
        <w:rPr>
          <w:rFonts w:ascii="Times New Roman" w:hAnsi="Times New Roman" w:cs="Times New Roman"/>
          <w:sz w:val="28"/>
          <w:szCs w:val="28"/>
        </w:rPr>
        <w:t xml:space="preserve"> и по</w:t>
      </w:r>
      <w:r w:rsidR="003D7255">
        <w:rPr>
          <w:rFonts w:ascii="Times New Roman" w:hAnsi="Times New Roman" w:cs="Times New Roman"/>
          <w:sz w:val="28"/>
          <w:szCs w:val="28"/>
        </w:rPr>
        <w:t>ходов в развитии личности учащегося</w:t>
      </w:r>
      <w:r w:rsidR="003D7255" w:rsidRPr="003D7255">
        <w:rPr>
          <w:rFonts w:ascii="Times New Roman" w:hAnsi="Times New Roman" w:cs="Times New Roman"/>
          <w:sz w:val="28"/>
          <w:szCs w:val="28"/>
        </w:rPr>
        <w:t>, планируется использовать и совершенствовать следующие формы воспитательной работы:</w:t>
      </w:r>
    </w:p>
    <w:p w:rsidR="003B79D0" w:rsidRPr="00A409DF" w:rsidRDefault="003B79D0" w:rsidP="00BF205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-</w:t>
      </w:r>
      <w:r w:rsidRPr="00A409DF">
        <w:rPr>
          <w:rFonts w:ascii="Times New Roman" w:eastAsia="Calibri" w:hAnsi="Times New Roman" w:cs="Times New Roman"/>
          <w:sz w:val="28"/>
          <w:szCs w:val="28"/>
          <w:lang w:eastAsia="ko-KR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3B79D0" w:rsidRPr="00A409DF" w:rsidRDefault="003B79D0" w:rsidP="00BF205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409DF">
        <w:rPr>
          <w:rFonts w:ascii="Times New Roman" w:eastAsia="Calibri" w:hAnsi="Times New Roman" w:cs="Times New Roman"/>
          <w:sz w:val="28"/>
          <w:szCs w:val="28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3B79D0" w:rsidRDefault="003B79D0" w:rsidP="00BF205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>-</w:t>
      </w:r>
      <w:r w:rsidRPr="00A409DF">
        <w:rPr>
          <w:rFonts w:ascii="Times New Roman" w:eastAsia="Calibri" w:hAnsi="Times New Roman" w:cs="Times New Roman"/>
          <w:sz w:val="28"/>
          <w:szCs w:val="28"/>
          <w:lang w:eastAsia="ko-KR"/>
        </w:rPr>
        <w:t>выездные экскурсии в музей,  на предприятие; на представлен</w:t>
      </w:r>
      <w:r w:rsidR="00464558">
        <w:rPr>
          <w:rFonts w:ascii="Times New Roman" w:eastAsia="Calibri" w:hAnsi="Times New Roman" w:cs="Times New Roman"/>
          <w:sz w:val="28"/>
          <w:szCs w:val="28"/>
          <w:lang w:eastAsia="ko-KR"/>
        </w:rPr>
        <w:t>ия в кинотеатр, драмтеатр, цирк;</w:t>
      </w:r>
    </w:p>
    <w:p w:rsidR="00464558" w:rsidRPr="00464558" w:rsidRDefault="00464558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-в рамках проектов </w:t>
      </w:r>
      <w:r w:rsidRPr="00464558">
        <w:rPr>
          <w:rFonts w:ascii="Times New Roman" w:hAnsi="Times New Roman" w:cs="Times New Roman"/>
          <w:sz w:val="28"/>
          <w:szCs w:val="28"/>
        </w:rPr>
        <w:t>Всероссийских проектов РДШ «Школьны</w:t>
      </w:r>
      <w:r>
        <w:rPr>
          <w:rFonts w:ascii="Times New Roman" w:hAnsi="Times New Roman" w:cs="Times New Roman"/>
          <w:sz w:val="28"/>
          <w:szCs w:val="28"/>
        </w:rPr>
        <w:t>й музей» и «Прогулки по стране».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55" w:rsidRDefault="00E03EC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ECB">
        <w:rPr>
          <w:rFonts w:ascii="Times New Roman" w:hAnsi="Times New Roman" w:cs="Times New Roman"/>
          <w:b/>
          <w:sz w:val="28"/>
          <w:szCs w:val="28"/>
        </w:rPr>
        <w:t>11. ОРГАНИЗАЦИЯ ПРЕДМЕТНО-ЭСТЕТИЧЕСКОЙ СРЕДЫ</w:t>
      </w:r>
    </w:p>
    <w:p w:rsidR="00E03ECB" w:rsidRPr="00FE52FD" w:rsidRDefault="003D725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52FD" w:rsidRPr="00FE52FD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52FD" w:rsidRPr="00FE52FD">
        <w:rPr>
          <w:rFonts w:ascii="Times New Roman" w:hAnsi="Times New Roman" w:cs="Times New Roman"/>
          <w:sz w:val="28"/>
          <w:szCs w:val="28"/>
        </w:rPr>
        <w:t>эстетической средой школы как:</w:t>
      </w:r>
    </w:p>
    <w:p w:rsidR="00FE52FD" w:rsidRDefault="00FE52F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ECB" w:rsidRDefault="00E03EC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ECB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</w:p>
    <w:p w:rsidR="00E03ECB" w:rsidRDefault="00E03EC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ECB">
        <w:rPr>
          <w:rFonts w:ascii="Times New Roman" w:hAnsi="Times New Roman" w:cs="Times New Roman"/>
          <w:sz w:val="28"/>
          <w:szCs w:val="28"/>
        </w:rPr>
        <w:t xml:space="preserve"> Озеленение пришкольной территории</w:t>
      </w:r>
    </w:p>
    <w:p w:rsidR="00E03ECB" w:rsidRDefault="00E03EC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ECB">
        <w:rPr>
          <w:rFonts w:ascii="Times New Roman" w:hAnsi="Times New Roman" w:cs="Times New Roman"/>
          <w:sz w:val="28"/>
          <w:szCs w:val="28"/>
        </w:rPr>
        <w:t xml:space="preserve"> Стеллажи свободного книгообмена </w:t>
      </w:r>
    </w:p>
    <w:p w:rsidR="00E03ECB" w:rsidRDefault="00E03EC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ECB">
        <w:rPr>
          <w:rFonts w:ascii="Times New Roman" w:hAnsi="Times New Roman" w:cs="Times New Roman"/>
          <w:sz w:val="28"/>
          <w:szCs w:val="28"/>
        </w:rPr>
        <w:t xml:space="preserve">Оформление сменных экспозиций </w:t>
      </w:r>
    </w:p>
    <w:p w:rsidR="00E03ECB" w:rsidRDefault="00E03EC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ECB">
        <w:rPr>
          <w:rFonts w:ascii="Times New Roman" w:hAnsi="Times New Roman" w:cs="Times New Roman"/>
          <w:sz w:val="28"/>
          <w:szCs w:val="28"/>
        </w:rPr>
        <w:t>Благоустройство классных кабинетов</w:t>
      </w:r>
    </w:p>
    <w:p w:rsidR="00AF776B" w:rsidRPr="00AF776B" w:rsidRDefault="001F59A5" w:rsidP="00AF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776B" w:rsidRPr="00AF776B">
        <w:rPr>
          <w:rFonts w:ascii="Times New Roman" w:hAnsi="Times New Roman" w:cs="Times New Roman"/>
          <w:sz w:val="28"/>
          <w:szCs w:val="28"/>
        </w:rPr>
        <w:t xml:space="preserve">Кроме того, информационно-методическое обеспечение ряда выше указанных форм работы позволяет раскрыть образовательная часть </w:t>
      </w:r>
      <w:r w:rsidR="00AF776B" w:rsidRPr="00080B69">
        <w:rPr>
          <w:rFonts w:ascii="Times New Roman" w:hAnsi="Times New Roman" w:cs="Times New Roman"/>
          <w:b/>
          <w:i/>
          <w:sz w:val="28"/>
          <w:szCs w:val="28"/>
        </w:rPr>
        <w:lastRenderedPageBreak/>
        <w:t>Всероссийского проекта РДШ «Дизайн информации и пространства»,</w:t>
      </w:r>
      <w:r w:rsidR="00AF776B" w:rsidRPr="00AF776B">
        <w:rPr>
          <w:rFonts w:ascii="Times New Roman" w:hAnsi="Times New Roman" w:cs="Times New Roman"/>
          <w:sz w:val="28"/>
          <w:szCs w:val="28"/>
        </w:rPr>
        <w:t xml:space="preserve"> что размещена на сайте Корпоративного университета РДШ </w:t>
      </w:r>
      <w:proofErr w:type="spellStart"/>
      <w:r w:rsidR="00AF776B" w:rsidRPr="00AF776B">
        <w:rPr>
          <w:rFonts w:ascii="Times New Roman" w:hAnsi="Times New Roman" w:cs="Times New Roman"/>
          <w:sz w:val="28"/>
          <w:szCs w:val="28"/>
        </w:rPr>
        <w:t>rdsh.education</w:t>
      </w:r>
      <w:proofErr w:type="spellEnd"/>
      <w:r w:rsidR="00AF776B" w:rsidRPr="00AF776B">
        <w:rPr>
          <w:rFonts w:ascii="Times New Roman" w:hAnsi="Times New Roman" w:cs="Times New Roman"/>
          <w:sz w:val="28"/>
          <w:szCs w:val="28"/>
        </w:rPr>
        <w:t>.</w:t>
      </w:r>
    </w:p>
    <w:p w:rsidR="003D7255" w:rsidRPr="007A04E2" w:rsidRDefault="003D7255" w:rsidP="00BF2059">
      <w:pPr>
        <w:pStyle w:val="a3"/>
        <w:jc w:val="both"/>
        <w:rPr>
          <w:rFonts w:ascii="Times New Roman" w:hAnsi="Times New Roman" w:cs="Times New Roman"/>
          <w:w w:val="0"/>
          <w:sz w:val="28"/>
          <w:szCs w:val="28"/>
        </w:rPr>
      </w:pPr>
    </w:p>
    <w:p w:rsidR="00E03ECB" w:rsidRDefault="00E03ECB" w:rsidP="00BF2059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E03ECB">
        <w:rPr>
          <w:rFonts w:ascii="Times New Roman" w:hAnsi="Times New Roman" w:cs="Times New Roman"/>
          <w:b/>
          <w:sz w:val="32"/>
          <w:szCs w:val="28"/>
        </w:rPr>
        <w:t>Раздел 4. «Основные направления самоанализа воспитательной работы»</w:t>
      </w:r>
      <w:r w:rsidRPr="00E03ECB">
        <w:rPr>
          <w:rFonts w:ascii="Times New Roman" w:hAnsi="Times New Roman" w:cs="Times New Roman"/>
          <w:sz w:val="32"/>
          <w:szCs w:val="28"/>
        </w:rPr>
        <w:t xml:space="preserve">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7C2F">
        <w:rPr>
          <w:rFonts w:ascii="Times New Roman" w:hAnsi="Times New Roman" w:cs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67C2F">
        <w:rPr>
          <w:rFonts w:ascii="Times New Roman" w:hAnsi="Times New Roman" w:cs="Times New Roman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67C2F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7C2F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67C2F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967C2F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7C2F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7C2F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7C2F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7C2F">
        <w:rPr>
          <w:rFonts w:ascii="Times New Roman" w:hAnsi="Times New Roman" w:cs="Times New Roman"/>
          <w:sz w:val="28"/>
          <w:szCs w:val="28"/>
        </w:rPr>
        <w:t>Основные направления анализа организуемого в школе воспитательного процесса.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7C2F">
        <w:rPr>
          <w:rFonts w:ascii="Times New Roman" w:hAnsi="Times New Roman" w:cs="Times New Roman"/>
          <w:sz w:val="28"/>
          <w:szCs w:val="28"/>
        </w:rPr>
        <w:t xml:space="preserve"> 1. Оценка уровня воспитанности </w:t>
      </w:r>
      <w:proofErr w:type="gramStart"/>
      <w:r w:rsidRPr="00967C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7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7C2F">
        <w:rPr>
          <w:rFonts w:ascii="Times New Roman" w:hAnsi="Times New Roman" w:cs="Times New Roman"/>
          <w:sz w:val="28"/>
          <w:szCs w:val="28"/>
        </w:rPr>
        <w:t xml:space="preserve">2. Оценка уровня развития коллектива.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7C2F">
        <w:rPr>
          <w:rFonts w:ascii="Times New Roman" w:hAnsi="Times New Roman" w:cs="Times New Roman"/>
          <w:sz w:val="28"/>
          <w:szCs w:val="28"/>
        </w:rPr>
        <w:t xml:space="preserve">3. Социально – педагогическая среда, общая психологическая атмосфера и нравственный уклад жизни в образовательной организации. </w:t>
      </w:r>
    </w:p>
    <w:p w:rsidR="00967C2F" w:rsidRPr="00D120B4" w:rsidRDefault="00967C2F" w:rsidP="00967C2F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  <w:r w:rsidRPr="00967C2F">
        <w:rPr>
          <w:rFonts w:ascii="Times New Roman" w:hAnsi="Times New Roman" w:cs="Times New Roman"/>
          <w:sz w:val="28"/>
          <w:szCs w:val="28"/>
        </w:rPr>
        <w:t>4. 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967C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Результаты воспитания, социализации и саморазвития школьников.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lastRenderedPageBreak/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967C2F">
        <w:rPr>
          <w:rFonts w:ascii="Times New Roman" w:hAnsi="Times New Roman" w:cs="Times New Roman"/>
          <w:iCs/>
          <w:sz w:val="28"/>
          <w:szCs w:val="28"/>
        </w:rPr>
        <w:t>над</w:t>
      </w:r>
      <w:proofErr w:type="gramEnd"/>
      <w:r w:rsidRPr="00967C2F">
        <w:rPr>
          <w:rFonts w:ascii="Times New Roman" w:hAnsi="Times New Roman" w:cs="Times New Roman"/>
          <w:iCs/>
          <w:sz w:val="28"/>
          <w:szCs w:val="28"/>
        </w:rPr>
        <w:t xml:space="preserve"> чем далее предстоит работать педагогическому коллективу.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967C2F">
        <w:rPr>
          <w:rFonts w:ascii="Times New Roman" w:hAnsi="Times New Roman" w:cs="Times New Roman"/>
          <w:b/>
          <w:bCs/>
          <w:i/>
          <w:sz w:val="28"/>
          <w:szCs w:val="28"/>
        </w:rPr>
        <w:t>Состояние организуемой в школе совместной деятельности детей и взрослых.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967C2F">
        <w:rPr>
          <w:rFonts w:ascii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967C2F">
        <w:rPr>
          <w:rFonts w:ascii="Times New Roman" w:hAnsi="Times New Roman"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967C2F">
        <w:rPr>
          <w:rFonts w:ascii="Times New Roman" w:hAnsi="Times New Roman" w:cs="Times New Roman"/>
          <w:iCs/>
          <w:sz w:val="28"/>
          <w:szCs w:val="28"/>
        </w:rPr>
        <w:t xml:space="preserve"> совместной деятельности детей и взрослых</w:t>
      </w:r>
      <w:r w:rsidRPr="00967C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967C2F">
        <w:rPr>
          <w:rFonts w:ascii="Times New Roman" w:hAnsi="Times New Roman" w:cs="Times New Roman"/>
          <w:iCs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967C2F">
        <w:rPr>
          <w:rFonts w:ascii="Times New Roman" w:hAnsi="Times New Roman" w:cs="Times New Roman"/>
          <w:iCs/>
          <w:sz w:val="28"/>
          <w:szCs w:val="28"/>
        </w:rPr>
        <w:t>Способами</w:t>
      </w:r>
      <w:r w:rsidRPr="00967C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7C2F">
        <w:rPr>
          <w:rFonts w:ascii="Times New Roman" w:hAnsi="Times New Roman" w:cs="Times New Roman"/>
          <w:iCs/>
          <w:sz w:val="28"/>
          <w:szCs w:val="28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67C2F" w:rsidRDefault="00967C2F" w:rsidP="00967C2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967C2F">
        <w:rPr>
          <w:rFonts w:ascii="Times New Roman" w:hAnsi="Times New Roman" w:cs="Times New Roman"/>
          <w:iCs/>
          <w:sz w:val="28"/>
          <w:szCs w:val="28"/>
        </w:rPr>
        <w:t xml:space="preserve">Внимание при этом сосредотачивается на вопросах, связанных с </w:t>
      </w:r>
      <w:r w:rsidRPr="00967C2F">
        <w:rPr>
          <w:rFonts w:ascii="Times New Roman" w:hAnsi="Times New Roman" w:cs="Times New Roman"/>
          <w:i/>
          <w:sz w:val="28"/>
          <w:szCs w:val="28"/>
        </w:rPr>
        <w:t>(Примечание: из предложенных ниже вопросов выбираются только те,</w:t>
      </w:r>
      <w:r w:rsidRPr="00967C2F">
        <w:rPr>
          <w:rFonts w:ascii="Times New Roman" w:hAnsi="Times New Roman" w:cs="Times New Roman"/>
          <w:i/>
          <w:color w:val="000000"/>
          <w:w w:val="1"/>
          <w:sz w:val="28"/>
          <w:szCs w:val="28"/>
        </w:rPr>
        <w:t xml:space="preserve"> </w:t>
      </w:r>
      <w:r w:rsidRPr="00967C2F">
        <w:rPr>
          <w:rFonts w:ascii="Times New Roman" w:hAnsi="Times New Roman" w:cs="Times New Roman"/>
          <w:i/>
          <w:sz w:val="28"/>
          <w:szCs w:val="28"/>
        </w:rPr>
        <w:t xml:space="preserve">которые </w:t>
      </w:r>
      <w:r w:rsidRPr="00967C2F">
        <w:rPr>
          <w:rFonts w:ascii="Times New Roman" w:hAnsi="Times New Roman" w:cs="Times New Roman"/>
          <w:i/>
          <w:color w:val="000000"/>
          <w:w w:val="1"/>
          <w:sz w:val="28"/>
          <w:szCs w:val="28"/>
        </w:rPr>
        <w:t xml:space="preserve">помогут </w:t>
      </w:r>
      <w:r w:rsidRPr="00967C2F">
        <w:rPr>
          <w:rFonts w:ascii="Times New Roman" w:hAnsi="Times New Roman" w:cs="Times New Roman"/>
          <w:i/>
          <w:sz w:val="28"/>
          <w:szCs w:val="28"/>
        </w:rPr>
        <w:t>проанализировать проделанную работу, описанную в соответствующих модулях школьной программы воспитания):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 xml:space="preserve">- качеством проводимых </w:t>
      </w:r>
      <w:r w:rsidRPr="00967C2F">
        <w:rPr>
          <w:rFonts w:ascii="Times New Roman" w:hAnsi="Times New Roman" w:cs="Times New Roman"/>
          <w:sz w:val="28"/>
          <w:szCs w:val="28"/>
        </w:rPr>
        <w:t>о</w:t>
      </w:r>
      <w:r w:rsidRPr="00967C2F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бщешкольных ключевых </w:t>
      </w:r>
      <w:r w:rsidRPr="00967C2F">
        <w:rPr>
          <w:rFonts w:ascii="Times New Roman" w:hAnsi="Times New Roman" w:cs="Times New Roman"/>
          <w:sz w:val="28"/>
          <w:szCs w:val="28"/>
        </w:rPr>
        <w:t>дел;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 совместной деятельности классных руководителей и их классов;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 организуемой в школе</w:t>
      </w:r>
      <w:r w:rsidRPr="00967C2F">
        <w:rPr>
          <w:rFonts w:ascii="Times New Roman" w:hAnsi="Times New Roman" w:cs="Times New Roman"/>
          <w:sz w:val="28"/>
          <w:szCs w:val="28"/>
        </w:rPr>
        <w:t xml:space="preserve"> внеурочной деятельности;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 реализации личностно развивающего потенциала школьных уроков;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 xml:space="preserve">- качеством существующего в школе </w:t>
      </w:r>
      <w:r w:rsidRPr="00967C2F">
        <w:rPr>
          <w:rFonts w:ascii="Times New Roman" w:hAnsi="Times New Roman" w:cs="Times New Roman"/>
          <w:sz w:val="28"/>
          <w:szCs w:val="28"/>
        </w:rPr>
        <w:t>ученического самоуправления;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67C2F">
        <w:rPr>
          <w:rFonts w:ascii="Times New Roman" w:hAnsi="Times New Roman" w:cs="Times New Roman"/>
          <w:sz w:val="28"/>
          <w:szCs w:val="28"/>
        </w:rPr>
        <w:t xml:space="preserve"> функционирующих на базе школы д</w:t>
      </w:r>
      <w:r w:rsidRPr="00967C2F">
        <w:rPr>
          <w:rFonts w:ascii="Times New Roman" w:hAnsi="Times New Roman" w:cs="Times New Roman"/>
          <w:color w:val="000000"/>
          <w:w w:val="0"/>
          <w:sz w:val="28"/>
          <w:szCs w:val="28"/>
        </w:rPr>
        <w:t>етских общественных объединений;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67C2F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проводимых в школе экскурсий, экспедиций, походов; 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67C2F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proofErr w:type="spellStart"/>
      <w:r w:rsidRPr="00967C2F">
        <w:rPr>
          <w:rStyle w:val="CharAttribute484"/>
          <w:rFonts w:eastAsia="№Е" w:hAnsi="Times New Roman" w:cs="Times New Roman"/>
          <w:i w:val="0"/>
          <w:szCs w:val="28"/>
        </w:rPr>
        <w:t>профориентационной</w:t>
      </w:r>
      <w:proofErr w:type="spellEnd"/>
      <w:r w:rsidRPr="00967C2F">
        <w:rPr>
          <w:rStyle w:val="CharAttribute484"/>
          <w:rFonts w:eastAsia="№Е" w:hAnsi="Times New Roman" w:cs="Times New Roman"/>
          <w:i w:val="0"/>
          <w:szCs w:val="28"/>
        </w:rPr>
        <w:t xml:space="preserve"> работы школы;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67C2F">
        <w:rPr>
          <w:rStyle w:val="CharAttribute484"/>
          <w:rFonts w:eastAsia="№Е" w:hAnsi="Times New Roman" w:cs="Times New Roman"/>
          <w:i w:val="0"/>
          <w:szCs w:val="28"/>
        </w:rPr>
        <w:t xml:space="preserve"> работы </w:t>
      </w:r>
      <w:proofErr w:type="gramStart"/>
      <w:r w:rsidRPr="00967C2F">
        <w:rPr>
          <w:rStyle w:val="CharAttribute484"/>
          <w:rFonts w:eastAsia="№Е" w:hAnsi="Times New Roman" w:cs="Times New Roman"/>
          <w:i w:val="0"/>
          <w:szCs w:val="28"/>
        </w:rPr>
        <w:t>школьных</w:t>
      </w:r>
      <w:proofErr w:type="gramEnd"/>
      <w:r w:rsidRPr="00967C2F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proofErr w:type="spellStart"/>
      <w:r w:rsidRPr="00967C2F">
        <w:rPr>
          <w:rStyle w:val="CharAttribute484"/>
          <w:rFonts w:eastAsia="№Е" w:hAnsi="Times New Roman" w:cs="Times New Roman"/>
          <w:i w:val="0"/>
          <w:szCs w:val="28"/>
        </w:rPr>
        <w:t>медиа</w:t>
      </w:r>
      <w:proofErr w:type="spellEnd"/>
      <w:r w:rsidRPr="00967C2F">
        <w:rPr>
          <w:rStyle w:val="CharAttribute484"/>
          <w:rFonts w:eastAsia="№Е" w:hAnsi="Times New Roman" w:cs="Times New Roman"/>
          <w:i w:val="0"/>
          <w:szCs w:val="28"/>
        </w:rPr>
        <w:t>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67C2F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организации предметно-эстетической среды школы;</w:t>
      </w:r>
    </w:p>
    <w:p w:rsidR="00967C2F" w:rsidRPr="00967C2F" w:rsidRDefault="00967C2F" w:rsidP="00967C2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967C2F">
        <w:rPr>
          <w:rFonts w:ascii="Times New Roman" w:hAnsi="Times New Roman" w:cs="Times New Roman"/>
          <w:iCs/>
          <w:sz w:val="28"/>
          <w:szCs w:val="28"/>
        </w:rPr>
        <w:t>- качеством взаимодействия школы и семей школьников.</w:t>
      </w:r>
    </w:p>
    <w:p w:rsidR="00967C2F" w:rsidRPr="00D120B4" w:rsidRDefault="00967C2F" w:rsidP="00D120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967C2F">
        <w:rPr>
          <w:rFonts w:ascii="Times New Roman" w:hAnsi="Times New Roman" w:cs="Times New Roman"/>
          <w:iCs/>
          <w:sz w:val="28"/>
          <w:szCs w:val="28"/>
        </w:rPr>
        <w:t xml:space="preserve">Итогом самоанализа </w:t>
      </w:r>
      <w:r w:rsidRPr="00967C2F">
        <w:rPr>
          <w:rFonts w:ascii="Times New Roman" w:hAnsi="Times New Roman" w:cs="Times New Roman"/>
          <w:sz w:val="28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</w:t>
      </w:r>
      <w:r w:rsidR="00D120B4">
        <w:rPr>
          <w:rFonts w:ascii="Times New Roman" w:hAnsi="Times New Roman" w:cs="Times New Roman"/>
          <w:sz w:val="28"/>
          <w:szCs w:val="28"/>
        </w:rPr>
        <w:t>.</w:t>
      </w:r>
    </w:p>
    <w:p w:rsidR="00080B69" w:rsidRDefault="00080B69" w:rsidP="00961E19">
      <w:pPr>
        <w:adjustRightInd w:val="0"/>
        <w:ind w:right="-1" w:firstLine="567"/>
        <w:rPr>
          <w:rFonts w:ascii="Arial" w:hAnsi="Arial" w:cs="Arial"/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73"/>
        <w:gridCol w:w="1189"/>
        <w:gridCol w:w="2506"/>
        <w:gridCol w:w="2621"/>
      </w:tblGrid>
      <w:tr w:rsidR="00961E19" w:rsidRPr="00961E19" w:rsidTr="00961E19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jc w:val="center"/>
              <w:rPr>
                <w:rStyle w:val="CharAttribute2"/>
                <w:rFonts w:eastAsia="№Е" w:hAnsi="Times New Roman" w:cs="Times New Roman"/>
                <w:b/>
                <w:bCs/>
                <w:caps/>
                <w:color w:val="000000"/>
                <w:szCs w:val="28"/>
              </w:rPr>
            </w:pPr>
            <w:r w:rsidRPr="00961E19">
              <w:rPr>
                <w:rStyle w:val="CharAttribute2"/>
                <w:rFonts w:eastAsia="№Е" w:hAnsi="Times New Roman" w:cs="Times New Roman"/>
                <w:b/>
                <w:bCs/>
                <w:caps/>
                <w:color w:val="000000"/>
                <w:szCs w:val="28"/>
              </w:rPr>
              <w:t>План</w:t>
            </w:r>
          </w:p>
          <w:p w:rsidR="00961E19" w:rsidRDefault="00961E19" w:rsidP="00961E19">
            <w:pPr>
              <w:pStyle w:val="a3"/>
              <w:jc w:val="center"/>
              <w:rPr>
                <w:rStyle w:val="CharAttribute2"/>
                <w:rFonts w:eastAsia="№Е" w:hAnsi="Times New Roman" w:cs="Times New Roman"/>
                <w:b/>
                <w:bCs/>
                <w:caps/>
                <w:color w:val="000000"/>
                <w:szCs w:val="28"/>
              </w:rPr>
            </w:pPr>
            <w:r w:rsidRPr="00961E19">
              <w:rPr>
                <w:rStyle w:val="CharAttribute2"/>
                <w:rFonts w:eastAsia="№Е" w:hAnsi="Times New Roman" w:cs="Times New Roman"/>
                <w:b/>
                <w:bCs/>
                <w:caps/>
                <w:color w:val="000000"/>
                <w:szCs w:val="28"/>
              </w:rPr>
              <w:t xml:space="preserve">воспитательной работы </w:t>
            </w:r>
          </w:p>
          <w:p w:rsidR="00961E19" w:rsidRPr="00961E19" w:rsidRDefault="00961E19" w:rsidP="00961E19">
            <w:pPr>
              <w:pStyle w:val="a3"/>
              <w:jc w:val="center"/>
              <w:rPr>
                <w:rStyle w:val="CharAttribute2"/>
                <w:rFonts w:eastAsia="№Е" w:hAnsi="Times New Roman" w:cs="Times New Roman"/>
                <w:b/>
                <w:bCs/>
                <w:caps/>
                <w:color w:val="000000"/>
                <w:szCs w:val="28"/>
              </w:rPr>
            </w:pPr>
            <w:r w:rsidRPr="00961E19">
              <w:rPr>
                <w:rStyle w:val="CharAttribute2"/>
                <w:rFonts w:eastAsia="№Е" w:hAnsi="Times New Roman" w:cs="Times New Roman"/>
                <w:b/>
                <w:bCs/>
                <w:caps/>
                <w:color w:val="000000"/>
                <w:szCs w:val="28"/>
              </w:rPr>
              <w:t>МБОУ «СОШ № 3 ИМ. Д.Е.НЕХАЯ» А.пЧЕГАТЛУКАЙ</w:t>
            </w:r>
          </w:p>
          <w:p w:rsidR="00961E19" w:rsidRDefault="00961E19" w:rsidP="00961E19">
            <w:pPr>
              <w:pStyle w:val="a3"/>
              <w:jc w:val="center"/>
              <w:rPr>
                <w:rStyle w:val="CharAttribute2"/>
                <w:rFonts w:eastAsia="№Е" w:hAnsi="Times New Roman" w:cs="Times New Roman"/>
                <w:b/>
                <w:bCs/>
                <w:caps/>
                <w:color w:val="000000"/>
                <w:szCs w:val="28"/>
              </w:rPr>
            </w:pPr>
            <w:r w:rsidRPr="00961E19">
              <w:rPr>
                <w:rStyle w:val="CharAttribute2"/>
                <w:rFonts w:eastAsia="№Е" w:hAnsi="Times New Roman" w:cs="Times New Roman"/>
                <w:b/>
                <w:bCs/>
                <w:caps/>
                <w:color w:val="000000"/>
                <w:szCs w:val="28"/>
              </w:rPr>
              <w:t>на 2020-2021 учебный год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E19" w:rsidRPr="00961E19" w:rsidTr="00961E19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Default="00961E19" w:rsidP="00961E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Ключевые общешкольные дела</w:t>
            </w:r>
          </w:p>
          <w:p w:rsidR="00961E19" w:rsidRPr="00961E19" w:rsidRDefault="00961E19" w:rsidP="00961E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Всероссийских акций РДШ</w:t>
            </w:r>
          </w:p>
          <w:p w:rsidR="00961E19" w:rsidRPr="00961E19" w:rsidRDefault="00961E19" w:rsidP="00961E19">
            <w:pPr>
              <w:pStyle w:val="a3"/>
              <w:jc w:val="center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в формате «Дней единых действий»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Ежегодная Всероссийская акция «Добрые уроки!»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Весь сентябрь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Памяти Беслана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Гакае</w:t>
            </w:r>
            <w:proofErr w:type="spellEnd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1B03F0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Посвящение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первоклассники».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6415B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61E19"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="00961E19"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4 сентября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Джамирзе</w:t>
            </w:r>
            <w:proofErr w:type="spellEnd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С.И.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трезвости: конкурс плакатов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Сентябрь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Цей М.И.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Осенний День Здоровья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Такахо</w:t>
            </w:r>
            <w:proofErr w:type="spellEnd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волонтерского движения школы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Волонтерский отряд «Время добрых дел»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 и гражданской защиты детей (</w:t>
            </w:r>
            <w:r w:rsidRPr="00961E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 эвакуация учащихся из здания)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E19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Гакаме</w:t>
            </w:r>
            <w:proofErr w:type="spellEnd"/>
            <w:r w:rsidRPr="00961E19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М.Е.</w:t>
            </w:r>
          </w:p>
          <w:p w:rsidR="00961E19" w:rsidRPr="00961E19" w:rsidRDefault="00961E19" w:rsidP="00961E19">
            <w:pPr>
              <w:pStyle w:val="a3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классные руководители, </w:t>
            </w:r>
          </w:p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961E19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учитель ОБЖ</w:t>
            </w:r>
          </w:p>
        </w:tc>
      </w:tr>
      <w:tr w:rsidR="003F2BE0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плакатов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День пожилого человека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 РДШ</w:t>
            </w:r>
          </w:p>
        </w:tc>
      </w:tr>
      <w:tr w:rsidR="000B1D06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октября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Default="000B1D0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  <w:p w:rsidR="000B1D06" w:rsidRPr="00717A96" w:rsidRDefault="000B1D0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по ОФП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учителя в школе: акция по поздравлению учителей, учителей-ветеранов педагогического труда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 РДШ</w:t>
            </w:r>
            <w:r w:rsid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Волонтерский отряд «Время добрых дел»</w:t>
            </w:r>
          </w:p>
        </w:tc>
      </w:tr>
      <w:tr w:rsidR="00717A96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96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защиты животных 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96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Волонтерский отряд «Время добрых дел»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</w:t>
            </w:r>
            <w:r w:rsidR="00935BC4">
              <w:rPr>
                <w:rFonts w:ascii="Times New Roman" w:hAnsi="Times New Roman" w:cs="Times New Roman"/>
                <w:sz w:val="28"/>
                <w:szCs w:val="28"/>
              </w:rPr>
              <w:t xml:space="preserve">, суицидального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  <w:r w:rsidR="00935B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(правовые, профилактические игры, беседы и т.п.)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A9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Республики Адыгея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Всероссийский урок «Экология и энергосбережение» в рамках Всероссийского фестиваля энергосбережения «Вместе ярче». 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Фарафонова М.В.</w:t>
            </w:r>
          </w:p>
        </w:tc>
      </w:tr>
      <w:tr w:rsidR="003F2BE0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125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С.Есенина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Шартан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Ю.М.</w:t>
            </w:r>
          </w:p>
          <w:p w:rsidR="003F2BE0" w:rsidRPr="00717A96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Схаплок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осень»:  Конкурс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фотографий, рисунков. Праздник Осени. Конкурс поделок из природного  материала.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1-9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</w:t>
            </w: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lastRenderedPageBreak/>
              <w:t xml:space="preserve">руководители </w:t>
            </w:r>
          </w:p>
        </w:tc>
      </w:tr>
      <w:tr w:rsidR="000B1D06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Интернета. Всероссийский урок безопасности школьников в сети Интернет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 октября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717A96" w:rsidRDefault="000B1D0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взаимодействия семьи и школы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1B03F0" w:rsidRPr="00717A96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961E19">
        <w:trPr>
          <w:trHeight w:val="314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Классные часы «Коррупция: что это»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«Не в службу, а в дружбу»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«Коррупция и закон»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17A9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="00717A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1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717A96">
        <w:trPr>
          <w:trHeight w:val="1072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руководители, 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неделя математики, физики, химии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16-21 ноября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Шумен А.М.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Цей М.И.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инвалида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Волонтеры отряда </w:t>
            </w: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lastRenderedPageBreak/>
              <w:t>«Время добрых дел»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  <w:r w:rsid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,</w:t>
            </w:r>
          </w:p>
          <w:p w:rsidR="001B03F0" w:rsidRPr="003F2BE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Юнармейский отряд «Патриот»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добровольца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14-19 декабря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Схапцежук</w:t>
            </w:r>
            <w:proofErr w:type="spellEnd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А.А.</w:t>
            </w:r>
          </w:p>
          <w:p w:rsidR="003F2BE0" w:rsidRP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Фарафонова М.В.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3F2BE0" w:rsidRDefault="003F2BE0" w:rsidP="003F2BE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</w:t>
            </w:r>
          </w:p>
          <w:p w:rsidR="00961E19" w:rsidRDefault="003F2BE0" w:rsidP="003F2BE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  <w:r w:rsid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,</w:t>
            </w:r>
          </w:p>
          <w:p w:rsidR="001B03F0" w:rsidRPr="003F2BE0" w:rsidRDefault="001B03F0" w:rsidP="003F2BE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юнармейский отряд «Патриот»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РФ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</w:t>
            </w:r>
          </w:p>
          <w:p w:rsidR="00961E19" w:rsidRP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Активисты РДШ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Новогодняя елка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3F2BE0" w:rsidRP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сочинений, рассказов и рисунков «Нет коррупции»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освобождения Адыгеи от немецко-фашистских захватчиков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1B03F0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Юнармейский отряд «Патриот»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освобождения Ленинграда от блокады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Беседы с учащимися по профилактике суицида (по плану)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гражданского и патриотического воспитания: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1B03F0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российской науки</w:t>
            </w:r>
          </w:p>
          <w:p w:rsidR="001B03F0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B03F0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5B" w:rsidRDefault="0076415B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6415B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ШМО учителей естественно-математического цикла</w:t>
            </w:r>
          </w:p>
          <w:p w:rsidR="00961E19" w:rsidRPr="0076415B" w:rsidRDefault="0076415B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Шартан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Ю.М.</w:t>
            </w:r>
            <w:r w:rsidRPr="0076415B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февраля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Шартан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Ю.М.</w:t>
            </w:r>
          </w:p>
          <w:p w:rsidR="001B03F0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Схаплок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  <w:p w:rsidR="001B03F0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Панеш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Б.Ю.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«Подари книгу»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3F0" w:rsidRDefault="001B03F0" w:rsidP="001B03F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руководители,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</w:t>
            </w: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ктивисты РДШ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,</w:t>
            </w:r>
          </w:p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B03F0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Шаззо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С.И.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Единый классный час, посвященный Дню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войнов-интернационалистов</w:t>
            </w:r>
            <w:proofErr w:type="spellEnd"/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B03F0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М.Е.</w:t>
            </w: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</w:t>
            </w: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нармейский отряд «Патриот»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1B03F0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М.Е.</w:t>
            </w: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</w:t>
            </w: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нармейский отряд «Патриот»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Неделя начальных классов (викторины, интеллектуальные игры, конкурсные программы)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8-12 февраля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Учителя начальных классов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Счастья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15-20 марта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М.Е.,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Учителя предметники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 книги.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23-29 марта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Фарафонова М.В.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 детей и юношества.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23-29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Биштова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И.Э.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  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 Волонтеры отряда «Время добрых дел»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Ежегодная 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Всероссийской акции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«Будь здоров!» </w:t>
            </w:r>
            <w:proofErr w:type="gram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Такахо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«Мой космос»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 «Безопасное колесо»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Земли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Черкесского флага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EF5D11" w:rsidRPr="00A04B90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 Тематический урок ОБЖ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Мероприятия месячника ЗОЖ «Здоровое поколение».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>нь Победы. Участие в акциях, посвященных Дню Победы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, в течение месяца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детских организаций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Шартан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Ю.М.</w:t>
            </w:r>
          </w:p>
          <w:p w:rsidR="00EF5D11" w:rsidRPr="00961E19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Схаплок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Последний звонок 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 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охраны окружающей среды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 Волонтеры отряда «Время добрых дел»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семьи, любви и верности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М.Е,</w:t>
            </w:r>
          </w:p>
          <w:p w:rsidR="00EF5D11" w:rsidRPr="00961E19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тигра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29 июля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1" w:rsidRPr="00EF5D11" w:rsidRDefault="00EF5D11" w:rsidP="00EF5D11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961E19" w:rsidRPr="00961E19" w:rsidRDefault="00EF5D11" w:rsidP="00EF5D11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961E19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России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1" w:rsidRPr="00EF5D11" w:rsidRDefault="00EF5D11" w:rsidP="00EF5D11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961E19" w:rsidRPr="00961E19" w:rsidRDefault="00EF5D11" w:rsidP="00EF5D11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48"/>
        <w:gridCol w:w="1572"/>
        <w:gridCol w:w="2921"/>
        <w:gridCol w:w="2230"/>
      </w:tblGrid>
      <w:tr w:rsidR="00961E19" w:rsidRPr="00961E19" w:rsidTr="000C261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Курсы внеурочной деятельности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3A86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963A86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86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Название курса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3A86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963A86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86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3A86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86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Количество </w:t>
            </w:r>
          </w:p>
          <w:p w:rsidR="00961E19" w:rsidRPr="00963A86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86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часов </w:t>
            </w:r>
          </w:p>
          <w:p w:rsidR="00961E19" w:rsidRPr="00963A86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86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в неделю, сроки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3A86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963A86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3A86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0C261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                               Проблемно-ценностное общение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«Классные встречи»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(на основе содержательных материалов Всероссийского проекта РДШ, входящего в Национальный проект «Образование»)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 января 2020 года по 31 декабря 2020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М.Е.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«Академия гражданина»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(на основе содержательных материалов Всероссийского проекта РДШ)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С 5 октября 2020 года по июнь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B26AA3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Шартан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</w:t>
            </w: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ю.м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«Твой выбор»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(на основе содержательных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материалов Всероссийского проекта РДШ)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С 15 декабря 2020 года по 15 апреля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607294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Джамирзе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С.И.</w:t>
            </w:r>
          </w:p>
        </w:tc>
      </w:tr>
      <w:tr w:rsidR="00961E19" w:rsidRPr="00961E19" w:rsidTr="000C261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lastRenderedPageBreak/>
              <w:t>Познавательная деятельность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B26AA3" w:rsidRDefault="00B26AA3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6AA3">
              <w:rPr>
                <w:rFonts w:ascii="Times New Roman" w:hAnsi="Times New Roman" w:cs="Times New Roman"/>
                <w:b/>
                <w:sz w:val="28"/>
                <w:szCs w:val="28"/>
              </w:rPr>
              <w:t>Блог</w:t>
            </w:r>
            <w:proofErr w:type="spellEnd"/>
            <w:r w:rsidRPr="00B26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героя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B26AA3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классы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B26AA3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Такахо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М.А.</w:t>
            </w:r>
          </w:p>
          <w:p w:rsidR="00B26AA3" w:rsidRPr="00961E19" w:rsidRDefault="00B26AA3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«Объясните нормально»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 основе материалов видео-встреч с учеными  Всероссийского проекта РДШ)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 октября 2020 года по 30 мая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М.Е.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«Научное ориентирование»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(на основе содержательных материалов Всероссийского проекта РДШ)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 ноября 2020 года по 30 мая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607294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Классные руководители 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961E19"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</w:rPr>
              <w:t xml:space="preserve">Информационная культура и безопасность» </w:t>
            </w:r>
            <w:r w:rsidRPr="00961E19">
              <w:rPr>
                <w:rFonts w:ascii="Times New Roman" w:eastAsia="Times New Roman" w:hAnsi="Times New Roman" w:cs="Times New Roman"/>
                <w:bCs/>
                <w:w w:val="0"/>
                <w:sz w:val="28"/>
                <w:szCs w:val="28"/>
              </w:rPr>
              <w:t xml:space="preserve">(на основе содержательных материалов Всероссийского проекта РДШ совместно </w:t>
            </w:r>
            <w:proofErr w:type="gramStart"/>
            <w:r w:rsidRPr="00961E19">
              <w:rPr>
                <w:rFonts w:ascii="Times New Roman" w:eastAsia="Times New Roman" w:hAnsi="Times New Roman" w:cs="Times New Roman"/>
                <w:bCs/>
                <w:w w:val="0"/>
                <w:sz w:val="28"/>
                <w:szCs w:val="28"/>
              </w:rPr>
              <w:t>с</w:t>
            </w:r>
            <w:proofErr w:type="gramEnd"/>
            <w:r w:rsidRPr="00961E19">
              <w:rPr>
                <w:rFonts w:ascii="Times New Roman" w:eastAsia="Times New Roman" w:hAnsi="Times New Roman" w:cs="Times New Roman"/>
                <w:bCs/>
                <w:w w:val="0"/>
                <w:sz w:val="28"/>
                <w:szCs w:val="28"/>
              </w:rPr>
              <w:t xml:space="preserve"> </w:t>
            </w:r>
            <w:proofErr w:type="gramStart"/>
            <w:r w:rsidRPr="00961E19">
              <w:rPr>
                <w:rFonts w:ascii="Times New Roman" w:eastAsia="Times New Roman" w:hAnsi="Times New Roman" w:cs="Times New Roman"/>
                <w:bCs/>
                <w:w w:val="0"/>
                <w:sz w:val="28"/>
                <w:szCs w:val="28"/>
              </w:rPr>
              <w:t>Касперский</w:t>
            </w:r>
            <w:proofErr w:type="gramEnd"/>
            <w:r w:rsidRPr="00961E19">
              <w:rPr>
                <w:rFonts w:ascii="Times New Roman" w:eastAsia="Times New Roman" w:hAnsi="Times New Roman" w:cs="Times New Roman"/>
                <w:bCs/>
                <w:w w:val="0"/>
                <w:sz w:val="28"/>
                <w:szCs w:val="28"/>
              </w:rPr>
              <w:t>, МТС, Академия безопасности Ольги Бочковой)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19 октября 2020 года по 31 мая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3A86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Биштова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И.Э.</w:t>
            </w:r>
          </w:p>
        </w:tc>
      </w:tr>
      <w:tr w:rsidR="00961E19" w:rsidRPr="00961E19" w:rsidTr="000C261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Туристско-краеведческая деятельность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«Я познаю Россию»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(на основе содержательных материалов Всероссийского проекта РДШ)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 сентября 2020 года по 31 декабря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F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М.Е.</w:t>
            </w:r>
          </w:p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Фарафонова М.В.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«Прогулки по стране»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(на основе содержательных материалов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Всероссийского проекта РДШ совместно с    Федеральным   центром    детско-юношеского   туризма и краеведения)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 сентября 2020 года по 31 декабря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Фарафонова М.В..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«Школьный музей» </w:t>
            </w:r>
            <w:r w:rsidR="00935B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Согласно утвержденному плану работы школьного музея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М.Е.</w:t>
            </w:r>
          </w:p>
        </w:tc>
      </w:tr>
      <w:tr w:rsidR="00961E19" w:rsidRPr="00961E19" w:rsidTr="000C261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Художественное творчество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«Творческая мастерская РДШ»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совместно с Международным проектом "</w:t>
            </w:r>
            <w:proofErr w:type="spellStart"/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Картония</w:t>
            </w:r>
            <w:proofErr w:type="spellEnd"/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С 7 сентября по 31 декабря 2020 года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3A86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Панеш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Б.Ю.</w:t>
            </w:r>
          </w:p>
        </w:tc>
      </w:tr>
      <w:tr w:rsidR="00961E19" w:rsidRPr="00961E19" w:rsidTr="000C261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Трудовая деятельность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 порядке»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(на основе содержания комплекса мероприятий РДШ по формированию трудовых и социально-бытовых навыков и умений школьников)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19 октября 2020 года по 31 мая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Классные руководители </w:t>
            </w:r>
          </w:p>
          <w:p w:rsidR="00B26AA3" w:rsidRPr="00961E19" w:rsidRDefault="00B26AA3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Паранук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З.Ш.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«Клуб экономных школьников» </w:t>
            </w: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(на основе содержательных материалов Всероссийского проекта РДШ совместно с ООО Свалка, ВШЭ, Эка)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19 ноября 2020 года по 8 июня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Классные руководители </w:t>
            </w:r>
          </w:p>
        </w:tc>
      </w:tr>
      <w:tr w:rsidR="00961E19" w:rsidRPr="00961E19" w:rsidTr="000C261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Спортивно-оздоровительная деятельность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«Веселые старты»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(на основе содержательных материалов 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Всероссийского проекта РДШ совместно с Министерством просвещения Российской Федерации, Общественно-государственное физкультурно-спортивное объединение «Юность России»)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сентября 2020 года по май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Нехай А.М.</w:t>
            </w:r>
          </w:p>
          <w:p w:rsidR="000C261F" w:rsidRPr="00961E19" w:rsidRDefault="00963A86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proofErr w:type="spellStart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Такахо</w:t>
            </w:r>
            <w:proofErr w:type="spellEnd"/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 М.А.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«Сила РДШ» 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(на основе содержательных материалов Всероссийского проекта РДШ совместно с РОО «Спортивный клуб «Русский силомер»)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1-10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октября 2020 года по май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Нехай А.М.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«Здоровое движение» 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(на основе содержательных материалов Всероссийского проекта РДШ)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3 сентября 2020 года по 30 апреля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 xml:space="preserve">Классные руководители 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Всероссийский фестиваль РДШ «Футбол в школе» 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совместно с</w:t>
            </w:r>
            <w:r w:rsidRPr="00961E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Российским футбольным союзом, Федеральным центром организационно-методического обеспечения физического воспитания </w:t>
            </w:r>
            <w:proofErr w:type="spellStart"/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Минпросвещения</w:t>
            </w:r>
            <w:proofErr w:type="spellEnd"/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России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2-10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сентября-ноября 2020 по март-май 2021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D1C33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Нехай А.М.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Президентские </w:t>
            </w:r>
            <w:r w:rsidRPr="00961E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спортивные игры 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совместно с Министерством просвещения Российской Федерации, Министерством спорта Российской Федерации, ФГБУ «Федеральный центр организационно-методического обеспечения физического воспитания», ФГАУ «Федеральная дирекция организации и проведения спортивных и физкультурных мероприятий»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С апреля по сентябрь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lastRenderedPageBreak/>
              <w:t>Нехай А.М.</w:t>
            </w:r>
          </w:p>
        </w:tc>
      </w:tr>
      <w:tr w:rsidR="00961E19" w:rsidRPr="00961E19" w:rsidTr="000C261F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Президентские спортивные состязания 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совместно с Министерством просвещения Российской Федерации, Министерством спорта Российской Федерации, ФГБУ «Федеральный центр организационно-методического обеспечения физического воспитания», ФГАУ «Федеральная дирекция организации и проведения спортивных и физкультурных </w:t>
            </w:r>
            <w:r w:rsidRPr="00961E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мероприятий»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 класс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апреля по сентябрь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3A86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/>
                <w:szCs w:val="28"/>
              </w:rPr>
              <w:t>Нехай А.М.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83"/>
        <w:gridCol w:w="1205"/>
        <w:gridCol w:w="2506"/>
        <w:gridCol w:w="2677"/>
      </w:tblGrid>
      <w:tr w:rsidR="00961E19" w:rsidRPr="00961E19" w:rsidTr="003F2BE0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Самоуправление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3-11кл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0C261F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«Лучший ученический класс», «Лучший ученик»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2-11 класс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  <w:p w:rsidR="000C261F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 xml:space="preserve">День местного самоуправления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Совет учащихся 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77"/>
        <w:gridCol w:w="1201"/>
        <w:gridCol w:w="2506"/>
        <w:gridCol w:w="2587"/>
      </w:tblGrid>
      <w:tr w:rsidR="00961E19" w:rsidRPr="00961E19" w:rsidTr="003F2BE0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Профориентация</w:t>
            </w:r>
            <w:r w:rsidRPr="00961E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образовательной части Всероссийского проекта РДШ </w:t>
            </w: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«Профориентация в цифровую эпоху»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одноименный</w:t>
            </w:r>
            <w:proofErr w:type="gram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Корпоративного университета РДШ с заданиями после каждого из 27 образовательных роликов. Результат: проектирование индивидуальной профессиональной стратегии школьника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7-11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3A86" w:rsidRDefault="00963A8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3A8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63A8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игра, просмотр презентаций, диагностика.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0C261F" w:rsidRPr="00A04B90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презентаций «Все профессии хороши, выбирай на вкус»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7-11кл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беседы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78"/>
        <w:gridCol w:w="1184"/>
        <w:gridCol w:w="3759"/>
        <w:gridCol w:w="2250"/>
      </w:tblGrid>
      <w:tr w:rsidR="00961E19" w:rsidRPr="00961E19" w:rsidTr="003F2BE0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Школьные </w:t>
            </w:r>
            <w:proofErr w:type="spellStart"/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медиа</w:t>
            </w:r>
            <w:proofErr w:type="spellEnd"/>
            <w:r w:rsidRPr="00961E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2BE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A04B90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B90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A04B90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B90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B90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A04B90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A04B90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A04B90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B90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A04B90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A04B90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2BE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созданных детьми рассказов, стихов, сказок, репортажей на страницах  школы в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 Активисты РДШ</w:t>
            </w:r>
          </w:p>
        </w:tc>
      </w:tr>
      <w:tr w:rsidR="00961E19" w:rsidRPr="00961E19" w:rsidTr="003F2BE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Видео-, фотосъемка классных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F2BE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интернета. Всероссийский урок безопасности в сети 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28-31 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F2BE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«наша школьная жизнь»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руководители, Совет учащихся </w:t>
            </w:r>
          </w:p>
        </w:tc>
      </w:tr>
      <w:tr w:rsidR="00961E19" w:rsidRPr="00961E19" w:rsidTr="003F2BE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</w:t>
            </w:r>
            <w:proofErr w:type="spellStart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proofErr w:type="spellEnd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мероприятий, направленных на продвижение проектов и программ в сфере </w:t>
            </w:r>
            <w:proofErr w:type="spellStart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информационно-медийного</w:t>
            </w:r>
            <w:proofErr w:type="spellEnd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направления: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квизы</w:t>
            </w:r>
            <w:proofErr w:type="spellEnd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квесты</w:t>
            </w:r>
            <w:proofErr w:type="spellEnd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акции;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флешмобы</w:t>
            </w:r>
            <w:proofErr w:type="spellEnd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  <w:p w:rsidR="00A04B90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Активитсы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РДШ</w:t>
            </w:r>
          </w:p>
        </w:tc>
      </w:tr>
      <w:tr w:rsidR="00961E19" w:rsidRPr="00961E19" w:rsidTr="003F2BE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</w:t>
            </w:r>
            <w:proofErr w:type="spellStart"/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proofErr w:type="spellEnd"/>
            <w:r w:rsidRPr="00961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активностей, приуроченных к праздничным датам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20 октября 2020 - Всемирный день телевидения;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24 декабря 2020 – акция к Новому году;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13 января 2021 - День российской печати;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13 февраля 2021 - Всемирный день радио;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7 апреля 2021 - День рождения Рунета;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9 мая 2021 - День Победы.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076"/>
        <w:gridCol w:w="1467"/>
        <w:gridCol w:w="2506"/>
        <w:gridCol w:w="2522"/>
      </w:tblGrid>
      <w:tr w:rsidR="00961E19" w:rsidRPr="00961E19" w:rsidTr="003F2BE0"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Детские общественные объединения</w:t>
            </w:r>
            <w:r w:rsidRPr="00961E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проект «Добро не уходит на каникулы»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(входит в Национальный проект «Образование»)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календарного года индивидуальный и коллективный конкурс проектов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М.Е.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проект «РДШ – Территория самоуправления»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(совместно с АНО «Россия – страна возможностей»)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11 по 16 лет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5 октября 2020 года  по сентябрь 2021 года (тематическая смена)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проект РДШ «Моя История»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совместно с Волонтерами Победы, ФГБОУ ВО «РГГУ»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сентября 2020 года по март 2021 года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963A86" w:rsidRPr="00A04B90" w:rsidRDefault="00963A8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Паранук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З.Ш.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Акция «Дарите книги с любовью»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Трудовая акция «Школьный двор»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март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«Бумажный бум»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«Доброволец России»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C4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Волонтеры отряда «Время добрых </w:t>
            </w: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lastRenderedPageBreak/>
              <w:t>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добровольческих акциях</w:t>
            </w: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организуемых АВЦ, «Волонтеры Адыгеи»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проводимых с участием юнармейских отрядов.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4F02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М.Е.</w:t>
            </w:r>
          </w:p>
          <w:p w:rsidR="004F0211" w:rsidRPr="00961E19" w:rsidRDefault="004F02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Отряд «Патриот»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211" w:rsidRDefault="004F0211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  <w:p w:rsidR="004F0211" w:rsidRDefault="004F0211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A04B90" w:rsidRPr="00A04B90" w:rsidRDefault="004F0211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мероприятий, направленный на популяризацию деятельности военно-патриотического направления Российского движения школьников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3 сентября 2020 года по 31 августа 2021 года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39E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A04B90" w:rsidRPr="00A04B90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  <w:p w:rsidR="003F139E" w:rsidRPr="00961E19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Отряд «Патриот»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90"/>
        <w:gridCol w:w="1205"/>
        <w:gridCol w:w="2506"/>
        <w:gridCol w:w="2670"/>
      </w:tblGrid>
      <w:tr w:rsidR="00961E19" w:rsidRPr="00961E19" w:rsidTr="003F2BE0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Экскурсии, экспедиции, походы</w:t>
            </w:r>
            <w:r w:rsidRPr="00961E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РДШ </w:t>
            </w: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«Школьный музей»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 сентября 2020 года по 31 декабря 2021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РДШ </w:t>
            </w: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«Прогулки по стране»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 сентября 2020 года по 31 декабря 2021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Фарафонова М.В.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Посещение концертов в Доме культуры аула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Экскурсия в школьный музей Боевой славы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Поездки на новогодние представления в драматический 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Посещение школьного этнокультурного музея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1276"/>
        <w:gridCol w:w="2552"/>
        <w:gridCol w:w="2233"/>
      </w:tblGrid>
      <w:tr w:rsidR="00961E19" w:rsidRPr="00961E19" w:rsidTr="003F139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Организация предметно-эстетической среды</w:t>
            </w:r>
            <w:r w:rsidRPr="00961E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Дела, события,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РДШ </w:t>
            </w: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«Дизайн информации и пространства»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как содержание работы модуля (образовательная часть размещена на сайте Корпоративного университета РДШ </w:t>
            </w:r>
            <w:hyperlink r:id="rId30" w:history="1">
              <w:r w:rsidRPr="00961E19">
                <w:rPr>
                  <w:rStyle w:val="af9"/>
                  <w:rFonts w:ascii="Times New Roman" w:hAnsi="Times New Roman" w:cs="Times New Roman"/>
                  <w:sz w:val="28"/>
                  <w:szCs w:val="28"/>
                </w:rPr>
                <w:t>https://rdsh.education/dizainproyekt/</w:t>
              </w:r>
            </w:hyperlink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6-11 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3A8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Шаззо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С.И.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Выставки рисунков, фотографий творческих работ, посвященных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событиям и памятным датам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39E" w:rsidRPr="003F139E" w:rsidRDefault="003F139E" w:rsidP="003F139E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Паранук</w:t>
            </w:r>
            <w:proofErr w:type="spellEnd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П.Р.</w:t>
            </w:r>
          </w:p>
          <w:p w:rsidR="003F139E" w:rsidRPr="003F139E" w:rsidRDefault="003F139E" w:rsidP="003F139E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Волонтерский отряд «Время добрых дел»,</w:t>
            </w:r>
          </w:p>
          <w:p w:rsidR="00961E19" w:rsidRPr="003F139E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Трудовой десант по уборке памятника «</w:t>
            </w: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Павшим</w:t>
            </w:r>
            <w:proofErr w:type="gram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в годы войны»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Волонтерский отряд «Время добрых дел»,</w:t>
            </w:r>
          </w:p>
          <w:p w:rsidR="003F139E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Отряд «Патриот»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Праздничное украшение кабинетов, окон кабинета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Трудовой десант по озеленению школьных клумб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3F139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Паранук</w:t>
            </w:r>
            <w:proofErr w:type="spellEnd"/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П.Р.</w:t>
            </w:r>
          </w:p>
          <w:p w:rsidR="003F139E" w:rsidRPr="003F139E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139E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Волонтерский отряд «Время добрых дел»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1276"/>
        <w:gridCol w:w="2552"/>
        <w:gridCol w:w="2233"/>
      </w:tblGrid>
      <w:tr w:rsidR="00961E19" w:rsidRPr="00961E19" w:rsidTr="003F139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Работа с родителями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Дела, события,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содержания работы по модулю материалы раздела </w:t>
            </w: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«Семейная академия»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сайта Корпоративного университета РДШ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rdsh.education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31" w:history="1">
              <w:r w:rsidRPr="00961E19">
                <w:rPr>
                  <w:rStyle w:val="af9"/>
                  <w:rFonts w:ascii="Times New Roman" w:hAnsi="Times New Roman" w:cs="Times New Roman"/>
                  <w:sz w:val="28"/>
                  <w:szCs w:val="28"/>
                </w:rPr>
                <w:t>https://rdsh.education/akademiya/</w:t>
              </w:r>
            </w:hyperlink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раза в год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Мешлок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Х.Ш.</w:t>
            </w:r>
          </w:p>
          <w:p w:rsidR="003F139E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Совет родителей 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раза в год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39E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961E19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Совет родителей </w:t>
            </w:r>
          </w:p>
          <w:p w:rsidR="003F139E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Работа Совета профилактики </w:t>
            </w:r>
            <w:proofErr w:type="gramStart"/>
            <w:r w:rsidRPr="00961E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proofErr w:type="gramEnd"/>
            <w:r w:rsidRPr="00961E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руководители, Совет профилактики</w:t>
            </w:r>
          </w:p>
        </w:tc>
      </w:tr>
      <w:tr w:rsidR="00961E19" w:rsidRPr="00961E19" w:rsidTr="003F139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руководители,</w:t>
            </w:r>
          </w:p>
          <w:p w:rsidR="00935BC4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Совет родителей </w:t>
            </w:r>
          </w:p>
        </w:tc>
      </w:tr>
      <w:tr w:rsidR="00961E19" w:rsidRPr="00961E19" w:rsidTr="003F139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Классное руководство </w:t>
            </w: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 </w:t>
            </w:r>
            <w:proofErr w:type="gramStart"/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(согласно индивидуальным </w:t>
            </w: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планам работы</w:t>
            </w:r>
            <w:proofErr w:type="gramEnd"/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классных руководителей</w:t>
            </w: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61E19" w:rsidRPr="00961E19" w:rsidTr="003F139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содержания работы использование мероприятий и проектов РДШ представленных выше, а также содержание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онлайн-курсов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, размещенных на сайте Корпоративного университета РДШ (</w:t>
            </w:r>
            <w:hyperlink r:id="rId32" w:history="1">
              <w:r w:rsidRPr="00961E19">
                <w:rPr>
                  <w:rStyle w:val="af9"/>
                  <w:rFonts w:ascii="Times New Roman" w:hAnsi="Times New Roman" w:cs="Times New Roman"/>
                  <w:sz w:val="28"/>
                  <w:szCs w:val="28"/>
                </w:rPr>
                <w:t>https://rdsh.education/</w:t>
              </w:r>
            </w:hyperlink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961E19" w:rsidRPr="00961E19" w:rsidTr="003F139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Школьный урок</w:t>
            </w: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(согласно индивидуальным </w:t>
            </w: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планам работы учителей-предметников</w:t>
            </w: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61E19" w:rsidRPr="00961E19" w:rsidTr="003F139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дидактического материала учебных занятий использование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онлайн-курсов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, размещенных на сайте Корпоративного университета РДШ (</w:t>
            </w:r>
            <w:hyperlink r:id="rId33" w:history="1">
              <w:r w:rsidRPr="00961E19">
                <w:rPr>
                  <w:rStyle w:val="af9"/>
                  <w:rFonts w:ascii="Times New Roman" w:hAnsi="Times New Roman" w:cs="Times New Roman"/>
                  <w:sz w:val="28"/>
                  <w:szCs w:val="28"/>
                </w:rPr>
                <w:t>https://rdsh.education/</w:t>
              </w:r>
            </w:hyperlink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5E2B" w:rsidRPr="00961E19" w:rsidRDefault="00805E2B" w:rsidP="00961E19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</w:p>
    <w:p w:rsidR="00961E19" w:rsidRPr="00961E19" w:rsidRDefault="00961E19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</w:p>
    <w:sectPr w:rsidR="00961E19" w:rsidRPr="00961E19" w:rsidSect="0060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>
    <w:nsid w:val="233976CC"/>
    <w:multiLevelType w:val="hybridMultilevel"/>
    <w:tmpl w:val="3DB4A552"/>
    <w:lvl w:ilvl="0" w:tplc="BA06FA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5834CB1"/>
    <w:multiLevelType w:val="hybridMultilevel"/>
    <w:tmpl w:val="4D8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F6169"/>
    <w:multiLevelType w:val="hybridMultilevel"/>
    <w:tmpl w:val="7F5A42D8"/>
    <w:lvl w:ilvl="0" w:tplc="FE56F57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C0178"/>
    <w:multiLevelType w:val="hybridMultilevel"/>
    <w:tmpl w:val="8D80F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42A48"/>
    <w:multiLevelType w:val="hybridMultilevel"/>
    <w:tmpl w:val="99A0F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E71E9"/>
    <w:multiLevelType w:val="hybridMultilevel"/>
    <w:tmpl w:val="6104432A"/>
    <w:lvl w:ilvl="0" w:tplc="AACA70C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71577902"/>
    <w:multiLevelType w:val="hybridMultilevel"/>
    <w:tmpl w:val="5358B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A66E4"/>
    <w:multiLevelType w:val="hybridMultilevel"/>
    <w:tmpl w:val="5450165A"/>
    <w:lvl w:ilvl="0" w:tplc="4C7E0320">
      <w:start w:val="7"/>
      <w:numFmt w:val="decimal"/>
      <w:lvlText w:val="%1."/>
      <w:lvlJc w:val="left"/>
      <w:pPr>
        <w:ind w:left="927" w:hanging="360"/>
      </w:pPr>
      <w:rPr>
        <w:rFonts w:eastAsia="№Е"/>
        <w:b w:val="0"/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8636FF"/>
    <w:multiLevelType w:val="hybridMultilevel"/>
    <w:tmpl w:val="2256BA76"/>
    <w:lvl w:ilvl="0" w:tplc="E0EC5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4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9"/>
  </w:num>
  <w:num w:numId="10">
    <w:abstractNumId w:val="8"/>
  </w:num>
  <w:num w:numId="1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31D"/>
    <w:rsid w:val="00025E0B"/>
    <w:rsid w:val="00080B69"/>
    <w:rsid w:val="0008629F"/>
    <w:rsid w:val="000A3BEB"/>
    <w:rsid w:val="000A5D0F"/>
    <w:rsid w:val="000B1D06"/>
    <w:rsid w:val="000C261F"/>
    <w:rsid w:val="000C6E5B"/>
    <w:rsid w:val="00100F00"/>
    <w:rsid w:val="001239B5"/>
    <w:rsid w:val="001422D9"/>
    <w:rsid w:val="00152EC3"/>
    <w:rsid w:val="00181F2F"/>
    <w:rsid w:val="001B03F0"/>
    <w:rsid w:val="001F59A5"/>
    <w:rsid w:val="0020324C"/>
    <w:rsid w:val="003719DF"/>
    <w:rsid w:val="003B79D0"/>
    <w:rsid w:val="003D7255"/>
    <w:rsid w:val="003F139E"/>
    <w:rsid w:val="003F2BE0"/>
    <w:rsid w:val="00403647"/>
    <w:rsid w:val="00437366"/>
    <w:rsid w:val="00464558"/>
    <w:rsid w:val="004C7054"/>
    <w:rsid w:val="004D3DF3"/>
    <w:rsid w:val="004F0211"/>
    <w:rsid w:val="004F0FFA"/>
    <w:rsid w:val="004F5A6A"/>
    <w:rsid w:val="0050578B"/>
    <w:rsid w:val="00562A53"/>
    <w:rsid w:val="0060078E"/>
    <w:rsid w:val="00607294"/>
    <w:rsid w:val="006817CA"/>
    <w:rsid w:val="006D1C95"/>
    <w:rsid w:val="00717A96"/>
    <w:rsid w:val="00731697"/>
    <w:rsid w:val="00745272"/>
    <w:rsid w:val="0076415B"/>
    <w:rsid w:val="00777D5A"/>
    <w:rsid w:val="007A04E2"/>
    <w:rsid w:val="00805E2B"/>
    <w:rsid w:val="008610CE"/>
    <w:rsid w:val="00935BC4"/>
    <w:rsid w:val="009502ED"/>
    <w:rsid w:val="00961E19"/>
    <w:rsid w:val="00963A86"/>
    <w:rsid w:val="00967C2F"/>
    <w:rsid w:val="00984C86"/>
    <w:rsid w:val="009879B0"/>
    <w:rsid w:val="009B0453"/>
    <w:rsid w:val="009D1A16"/>
    <w:rsid w:val="009D3B5B"/>
    <w:rsid w:val="00A04B90"/>
    <w:rsid w:val="00A409DF"/>
    <w:rsid w:val="00A75EAC"/>
    <w:rsid w:val="00A955AC"/>
    <w:rsid w:val="00AF776B"/>
    <w:rsid w:val="00B15CE9"/>
    <w:rsid w:val="00B2694B"/>
    <w:rsid w:val="00B26AA3"/>
    <w:rsid w:val="00B31288"/>
    <w:rsid w:val="00B324C9"/>
    <w:rsid w:val="00B33CB1"/>
    <w:rsid w:val="00BF2059"/>
    <w:rsid w:val="00BF22E0"/>
    <w:rsid w:val="00C5555C"/>
    <w:rsid w:val="00C7149B"/>
    <w:rsid w:val="00CD6042"/>
    <w:rsid w:val="00D120B4"/>
    <w:rsid w:val="00D25FE5"/>
    <w:rsid w:val="00D64E85"/>
    <w:rsid w:val="00D94E78"/>
    <w:rsid w:val="00DB331D"/>
    <w:rsid w:val="00DB6C52"/>
    <w:rsid w:val="00DE1E57"/>
    <w:rsid w:val="00DF1B83"/>
    <w:rsid w:val="00E01ABB"/>
    <w:rsid w:val="00E03ECB"/>
    <w:rsid w:val="00E41876"/>
    <w:rsid w:val="00ED1C33"/>
    <w:rsid w:val="00ED1F6C"/>
    <w:rsid w:val="00EE735E"/>
    <w:rsid w:val="00EF5D11"/>
    <w:rsid w:val="00EF5EBD"/>
    <w:rsid w:val="00F330D5"/>
    <w:rsid w:val="00F55516"/>
    <w:rsid w:val="00F641D7"/>
    <w:rsid w:val="00F64E06"/>
    <w:rsid w:val="00FC2300"/>
    <w:rsid w:val="00F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6" type="connector" idref="#_x0000_s1070"/>
        <o:r id="V:Rule27" type="connector" idref="#_x0000_s1067"/>
        <o:r id="V:Rule28" type="connector" idref="#_x0000_s1065"/>
        <o:r id="V:Rule29" type="connector" idref="#_x0000_s1062"/>
        <o:r id="V:Rule30" type="connector" idref="#_x0000_s1041"/>
        <o:r id="V:Rule31" type="connector" idref="#_x0000_s1042"/>
        <o:r id="V:Rule32" type="connector" idref="#_x0000_s1040"/>
        <o:r id="V:Rule33" type="connector" idref="#_x0000_s1053"/>
        <o:r id="V:Rule34" type="connector" idref="#_x0000_s1036"/>
        <o:r id="V:Rule35" type="connector" idref="#_x0000_s1058"/>
        <o:r id="V:Rule36" type="connector" idref="#_x0000_s1056"/>
        <o:r id="V:Rule37" type="connector" idref="#_x0000_s1054"/>
        <o:r id="V:Rule38" type="connector" idref="#_x0000_s1038"/>
        <o:r id="V:Rule39" type="connector" idref="#_x0000_s1039"/>
        <o:r id="V:Rule40" type="connector" idref="#_x0000_s1071"/>
        <o:r id="V:Rule41" type="connector" idref="#_x0000_s1052"/>
        <o:r id="V:Rule42" type="connector" idref="#_x0000_s1050"/>
        <o:r id="V:Rule43" type="connector" idref="#_x0000_s1069"/>
        <o:r id="V:Rule44" type="connector" idref="#_x0000_s1057"/>
        <o:r id="V:Rule45" type="connector" idref="#_x0000_s1043"/>
        <o:r id="V:Rule46" type="connector" idref="#_x0000_s1068"/>
        <o:r id="V:Rule47" type="connector" idref="#_x0000_s1044"/>
        <o:r id="V:Rule48" type="connector" idref="#_x0000_s1051"/>
        <o:r id="V:Rule49" type="connector" idref="#_x0000_s1034"/>
        <o:r id="V:Rule50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8E"/>
  </w:style>
  <w:style w:type="paragraph" w:styleId="2">
    <w:name w:val="heading 2"/>
    <w:basedOn w:val="a"/>
    <w:link w:val="20"/>
    <w:uiPriority w:val="9"/>
    <w:qFormat/>
    <w:rsid w:val="00805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E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DB331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610CE"/>
  </w:style>
  <w:style w:type="character" w:customStyle="1" w:styleId="CharAttribute484">
    <w:name w:val="CharAttribute484"/>
    <w:uiPriority w:val="99"/>
    <w:rsid w:val="008610CE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8610CE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8610C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8610C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8610CE"/>
    <w:rPr>
      <w:rFonts w:ascii="Times New Roman" w:eastAsia="Times New Roman"/>
      <w:i/>
      <w:sz w:val="22"/>
    </w:rPr>
  </w:style>
  <w:style w:type="paragraph" w:styleId="a5">
    <w:name w:val="List Paragraph"/>
    <w:basedOn w:val="a"/>
    <w:link w:val="a6"/>
    <w:uiPriority w:val="99"/>
    <w:qFormat/>
    <w:rsid w:val="008610C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8610CE"/>
    <w:rPr>
      <w:rFonts w:ascii="№Е" w:eastAsia="№Е" w:hAnsi="Times New Roman" w:cs="Times New Roman"/>
      <w:kern w:val="2"/>
      <w:sz w:val="20"/>
      <w:szCs w:val="20"/>
    </w:rPr>
  </w:style>
  <w:style w:type="character" w:styleId="a7">
    <w:name w:val="footnote reference"/>
    <w:uiPriority w:val="99"/>
    <w:semiHidden/>
    <w:rsid w:val="008610CE"/>
    <w:rPr>
      <w:vertAlign w:val="superscript"/>
    </w:rPr>
  </w:style>
  <w:style w:type="paragraph" w:customStyle="1" w:styleId="ParaAttribute38">
    <w:name w:val="ParaAttribute38"/>
    <w:rsid w:val="008610C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8610CE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8610CE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8610CE"/>
    <w:rPr>
      <w:rFonts w:ascii="Times New Roman" w:eastAsia="Times New Roman"/>
      <w:sz w:val="28"/>
    </w:rPr>
  </w:style>
  <w:style w:type="character" w:customStyle="1" w:styleId="CharAttribute512">
    <w:name w:val="CharAttribute512"/>
    <w:rsid w:val="008610CE"/>
    <w:rPr>
      <w:rFonts w:ascii="Times New Roman" w:eastAsia="Times New Roman"/>
      <w:sz w:val="28"/>
    </w:rPr>
  </w:style>
  <w:style w:type="character" w:customStyle="1" w:styleId="CharAttribute0">
    <w:name w:val="CharAttribute0"/>
    <w:rsid w:val="008610CE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nhideWhenUsed/>
    <w:rsid w:val="008610C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8610CE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8610CE"/>
    <w:rPr>
      <w:rFonts w:ascii="Times New Roman" w:eastAsia="Times New Roman"/>
      <w:sz w:val="28"/>
    </w:rPr>
  </w:style>
  <w:style w:type="character" w:customStyle="1" w:styleId="CharAttribute526">
    <w:name w:val="CharAttribute526"/>
    <w:rsid w:val="008610CE"/>
    <w:rPr>
      <w:rFonts w:ascii="Times New Roman" w:eastAsia="Times New Roman"/>
      <w:sz w:val="28"/>
    </w:rPr>
  </w:style>
  <w:style w:type="table" w:styleId="aa">
    <w:name w:val="Table Grid"/>
    <w:basedOn w:val="a1"/>
    <w:uiPriority w:val="59"/>
    <w:rsid w:val="00805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0">
    <w:name w:val="ParaAttribute30"/>
    <w:rsid w:val="00805E2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b">
    <w:name w:val="footnote text"/>
    <w:basedOn w:val="a"/>
    <w:link w:val="ac"/>
    <w:uiPriority w:val="99"/>
    <w:rsid w:val="0080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05E2B"/>
    <w:rPr>
      <w:rFonts w:ascii="Times New Roman" w:eastAsia="Times New Roman" w:hAnsi="Times New Roman" w:cs="Times New Roman"/>
      <w:sz w:val="20"/>
      <w:szCs w:val="20"/>
    </w:rPr>
  </w:style>
  <w:style w:type="character" w:customStyle="1" w:styleId="CharAttribute1">
    <w:name w:val="CharAttribute1"/>
    <w:rsid w:val="00805E2B"/>
    <w:rPr>
      <w:rFonts w:ascii="Times New Roman" w:eastAsia="Gulim" w:hAnsi="Gulim"/>
      <w:sz w:val="28"/>
    </w:rPr>
  </w:style>
  <w:style w:type="character" w:customStyle="1" w:styleId="CharAttribute2">
    <w:name w:val="CharAttribute2"/>
    <w:rsid w:val="00805E2B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805E2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805E2B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805E2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805E2B"/>
    <w:rPr>
      <w:rFonts w:ascii="Calibri" w:eastAsia="Calibri" w:hAnsi="Calibri" w:cs="Times New Roman"/>
      <w:lang w:eastAsia="en-US"/>
    </w:rPr>
  </w:style>
  <w:style w:type="paragraph" w:customStyle="1" w:styleId="210">
    <w:name w:val="Основной текст 21"/>
    <w:basedOn w:val="a"/>
    <w:rsid w:val="00805E2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lock Text"/>
    <w:basedOn w:val="a"/>
    <w:rsid w:val="00805E2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805E2B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805E2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805E2B"/>
    <w:rPr>
      <w:rFonts w:ascii="Times New Roman" w:eastAsia="Times New Roman"/>
      <w:sz w:val="28"/>
    </w:rPr>
  </w:style>
  <w:style w:type="character" w:customStyle="1" w:styleId="CharAttribute269">
    <w:name w:val="CharAttribute269"/>
    <w:rsid w:val="00805E2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805E2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805E2B"/>
    <w:rPr>
      <w:rFonts w:ascii="Times New Roman" w:eastAsia="Times New Roman"/>
      <w:sz w:val="28"/>
    </w:rPr>
  </w:style>
  <w:style w:type="character" w:customStyle="1" w:styleId="CharAttribute273">
    <w:name w:val="CharAttribute273"/>
    <w:rsid w:val="00805E2B"/>
    <w:rPr>
      <w:rFonts w:ascii="Times New Roman" w:eastAsia="Times New Roman"/>
      <w:sz w:val="28"/>
    </w:rPr>
  </w:style>
  <w:style w:type="character" w:customStyle="1" w:styleId="CharAttribute274">
    <w:name w:val="CharAttribute274"/>
    <w:rsid w:val="00805E2B"/>
    <w:rPr>
      <w:rFonts w:ascii="Times New Roman" w:eastAsia="Times New Roman"/>
      <w:sz w:val="28"/>
    </w:rPr>
  </w:style>
  <w:style w:type="character" w:customStyle="1" w:styleId="CharAttribute275">
    <w:name w:val="CharAttribute275"/>
    <w:rsid w:val="00805E2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805E2B"/>
    <w:rPr>
      <w:rFonts w:ascii="Times New Roman" w:eastAsia="Times New Roman"/>
      <w:sz w:val="28"/>
    </w:rPr>
  </w:style>
  <w:style w:type="character" w:customStyle="1" w:styleId="CharAttribute277">
    <w:name w:val="CharAttribute277"/>
    <w:rsid w:val="00805E2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805E2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805E2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805E2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805E2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805E2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805E2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805E2B"/>
    <w:rPr>
      <w:rFonts w:ascii="Times New Roman" w:eastAsia="Times New Roman"/>
      <w:sz w:val="28"/>
    </w:rPr>
  </w:style>
  <w:style w:type="character" w:customStyle="1" w:styleId="CharAttribute285">
    <w:name w:val="CharAttribute285"/>
    <w:rsid w:val="00805E2B"/>
    <w:rPr>
      <w:rFonts w:ascii="Times New Roman" w:eastAsia="Times New Roman"/>
      <w:sz w:val="28"/>
    </w:rPr>
  </w:style>
  <w:style w:type="character" w:customStyle="1" w:styleId="CharAttribute286">
    <w:name w:val="CharAttribute286"/>
    <w:rsid w:val="00805E2B"/>
    <w:rPr>
      <w:rFonts w:ascii="Times New Roman" w:eastAsia="Times New Roman"/>
      <w:sz w:val="28"/>
    </w:rPr>
  </w:style>
  <w:style w:type="character" w:customStyle="1" w:styleId="CharAttribute287">
    <w:name w:val="CharAttribute287"/>
    <w:rsid w:val="00805E2B"/>
    <w:rPr>
      <w:rFonts w:ascii="Times New Roman" w:eastAsia="Times New Roman"/>
      <w:sz w:val="28"/>
    </w:rPr>
  </w:style>
  <w:style w:type="character" w:customStyle="1" w:styleId="CharAttribute288">
    <w:name w:val="CharAttribute288"/>
    <w:rsid w:val="00805E2B"/>
    <w:rPr>
      <w:rFonts w:ascii="Times New Roman" w:eastAsia="Times New Roman"/>
      <w:sz w:val="28"/>
    </w:rPr>
  </w:style>
  <w:style w:type="character" w:customStyle="1" w:styleId="CharAttribute289">
    <w:name w:val="CharAttribute289"/>
    <w:rsid w:val="00805E2B"/>
    <w:rPr>
      <w:rFonts w:ascii="Times New Roman" w:eastAsia="Times New Roman"/>
      <w:sz w:val="28"/>
    </w:rPr>
  </w:style>
  <w:style w:type="character" w:customStyle="1" w:styleId="CharAttribute290">
    <w:name w:val="CharAttribute290"/>
    <w:rsid w:val="00805E2B"/>
    <w:rPr>
      <w:rFonts w:ascii="Times New Roman" w:eastAsia="Times New Roman"/>
      <w:sz w:val="28"/>
    </w:rPr>
  </w:style>
  <w:style w:type="character" w:customStyle="1" w:styleId="CharAttribute291">
    <w:name w:val="CharAttribute291"/>
    <w:rsid w:val="00805E2B"/>
    <w:rPr>
      <w:rFonts w:ascii="Times New Roman" w:eastAsia="Times New Roman"/>
      <w:sz w:val="28"/>
    </w:rPr>
  </w:style>
  <w:style w:type="character" w:customStyle="1" w:styleId="CharAttribute292">
    <w:name w:val="CharAttribute292"/>
    <w:rsid w:val="00805E2B"/>
    <w:rPr>
      <w:rFonts w:ascii="Times New Roman" w:eastAsia="Times New Roman"/>
      <w:sz w:val="28"/>
    </w:rPr>
  </w:style>
  <w:style w:type="character" w:customStyle="1" w:styleId="CharAttribute293">
    <w:name w:val="CharAttribute293"/>
    <w:rsid w:val="00805E2B"/>
    <w:rPr>
      <w:rFonts w:ascii="Times New Roman" w:eastAsia="Times New Roman"/>
      <w:sz w:val="28"/>
    </w:rPr>
  </w:style>
  <w:style w:type="character" w:customStyle="1" w:styleId="CharAttribute294">
    <w:name w:val="CharAttribute294"/>
    <w:rsid w:val="00805E2B"/>
    <w:rPr>
      <w:rFonts w:ascii="Times New Roman" w:eastAsia="Times New Roman"/>
      <w:sz w:val="28"/>
    </w:rPr>
  </w:style>
  <w:style w:type="character" w:customStyle="1" w:styleId="CharAttribute295">
    <w:name w:val="CharAttribute295"/>
    <w:rsid w:val="00805E2B"/>
    <w:rPr>
      <w:rFonts w:ascii="Times New Roman" w:eastAsia="Times New Roman"/>
      <w:sz w:val="28"/>
    </w:rPr>
  </w:style>
  <w:style w:type="character" w:customStyle="1" w:styleId="CharAttribute296">
    <w:name w:val="CharAttribute296"/>
    <w:rsid w:val="00805E2B"/>
    <w:rPr>
      <w:rFonts w:ascii="Times New Roman" w:eastAsia="Times New Roman"/>
      <w:sz w:val="28"/>
    </w:rPr>
  </w:style>
  <w:style w:type="character" w:customStyle="1" w:styleId="CharAttribute297">
    <w:name w:val="CharAttribute297"/>
    <w:rsid w:val="00805E2B"/>
    <w:rPr>
      <w:rFonts w:ascii="Times New Roman" w:eastAsia="Times New Roman"/>
      <w:sz w:val="28"/>
    </w:rPr>
  </w:style>
  <w:style w:type="character" w:customStyle="1" w:styleId="CharAttribute298">
    <w:name w:val="CharAttribute298"/>
    <w:rsid w:val="00805E2B"/>
    <w:rPr>
      <w:rFonts w:ascii="Times New Roman" w:eastAsia="Times New Roman"/>
      <w:sz w:val="28"/>
    </w:rPr>
  </w:style>
  <w:style w:type="character" w:customStyle="1" w:styleId="CharAttribute299">
    <w:name w:val="CharAttribute299"/>
    <w:rsid w:val="00805E2B"/>
    <w:rPr>
      <w:rFonts w:ascii="Times New Roman" w:eastAsia="Times New Roman"/>
      <w:sz w:val="28"/>
    </w:rPr>
  </w:style>
  <w:style w:type="character" w:customStyle="1" w:styleId="CharAttribute300">
    <w:name w:val="CharAttribute300"/>
    <w:rsid w:val="00805E2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805E2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805E2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805E2B"/>
    <w:rPr>
      <w:rFonts w:ascii="Times New Roman" w:eastAsia="Times New Roman"/>
      <w:sz w:val="28"/>
    </w:rPr>
  </w:style>
  <w:style w:type="character" w:customStyle="1" w:styleId="CharAttribute305">
    <w:name w:val="CharAttribute305"/>
    <w:rsid w:val="00805E2B"/>
    <w:rPr>
      <w:rFonts w:ascii="Times New Roman" w:eastAsia="Times New Roman"/>
      <w:sz w:val="28"/>
    </w:rPr>
  </w:style>
  <w:style w:type="character" w:customStyle="1" w:styleId="CharAttribute306">
    <w:name w:val="CharAttribute306"/>
    <w:rsid w:val="00805E2B"/>
    <w:rPr>
      <w:rFonts w:ascii="Times New Roman" w:eastAsia="Times New Roman"/>
      <w:sz w:val="28"/>
    </w:rPr>
  </w:style>
  <w:style w:type="character" w:customStyle="1" w:styleId="CharAttribute307">
    <w:name w:val="CharAttribute307"/>
    <w:rsid w:val="00805E2B"/>
    <w:rPr>
      <w:rFonts w:ascii="Times New Roman" w:eastAsia="Times New Roman"/>
      <w:sz w:val="28"/>
    </w:rPr>
  </w:style>
  <w:style w:type="character" w:customStyle="1" w:styleId="CharAttribute308">
    <w:name w:val="CharAttribute308"/>
    <w:rsid w:val="00805E2B"/>
    <w:rPr>
      <w:rFonts w:ascii="Times New Roman" w:eastAsia="Times New Roman"/>
      <w:sz w:val="28"/>
    </w:rPr>
  </w:style>
  <w:style w:type="character" w:customStyle="1" w:styleId="CharAttribute309">
    <w:name w:val="CharAttribute309"/>
    <w:rsid w:val="00805E2B"/>
    <w:rPr>
      <w:rFonts w:ascii="Times New Roman" w:eastAsia="Times New Roman"/>
      <w:sz w:val="28"/>
    </w:rPr>
  </w:style>
  <w:style w:type="character" w:customStyle="1" w:styleId="CharAttribute310">
    <w:name w:val="CharAttribute310"/>
    <w:rsid w:val="00805E2B"/>
    <w:rPr>
      <w:rFonts w:ascii="Times New Roman" w:eastAsia="Times New Roman"/>
      <w:sz w:val="28"/>
    </w:rPr>
  </w:style>
  <w:style w:type="character" w:customStyle="1" w:styleId="CharAttribute311">
    <w:name w:val="CharAttribute311"/>
    <w:rsid w:val="00805E2B"/>
    <w:rPr>
      <w:rFonts w:ascii="Times New Roman" w:eastAsia="Times New Roman"/>
      <w:sz w:val="28"/>
    </w:rPr>
  </w:style>
  <w:style w:type="character" w:customStyle="1" w:styleId="CharAttribute312">
    <w:name w:val="CharAttribute312"/>
    <w:rsid w:val="00805E2B"/>
    <w:rPr>
      <w:rFonts w:ascii="Times New Roman" w:eastAsia="Times New Roman"/>
      <w:sz w:val="28"/>
    </w:rPr>
  </w:style>
  <w:style w:type="character" w:customStyle="1" w:styleId="CharAttribute313">
    <w:name w:val="CharAttribute313"/>
    <w:rsid w:val="00805E2B"/>
    <w:rPr>
      <w:rFonts w:ascii="Times New Roman" w:eastAsia="Times New Roman"/>
      <w:sz w:val="28"/>
    </w:rPr>
  </w:style>
  <w:style w:type="character" w:customStyle="1" w:styleId="CharAttribute314">
    <w:name w:val="CharAttribute314"/>
    <w:rsid w:val="00805E2B"/>
    <w:rPr>
      <w:rFonts w:ascii="Times New Roman" w:eastAsia="Times New Roman"/>
      <w:sz w:val="28"/>
    </w:rPr>
  </w:style>
  <w:style w:type="character" w:customStyle="1" w:styleId="CharAttribute315">
    <w:name w:val="CharAttribute315"/>
    <w:rsid w:val="00805E2B"/>
    <w:rPr>
      <w:rFonts w:ascii="Times New Roman" w:eastAsia="Times New Roman"/>
      <w:sz w:val="28"/>
    </w:rPr>
  </w:style>
  <w:style w:type="character" w:customStyle="1" w:styleId="CharAttribute316">
    <w:name w:val="CharAttribute316"/>
    <w:rsid w:val="00805E2B"/>
    <w:rPr>
      <w:rFonts w:ascii="Times New Roman" w:eastAsia="Times New Roman"/>
      <w:sz w:val="28"/>
    </w:rPr>
  </w:style>
  <w:style w:type="character" w:customStyle="1" w:styleId="CharAttribute317">
    <w:name w:val="CharAttribute317"/>
    <w:rsid w:val="00805E2B"/>
    <w:rPr>
      <w:rFonts w:ascii="Times New Roman" w:eastAsia="Times New Roman"/>
      <w:sz w:val="28"/>
    </w:rPr>
  </w:style>
  <w:style w:type="character" w:customStyle="1" w:styleId="CharAttribute318">
    <w:name w:val="CharAttribute318"/>
    <w:rsid w:val="00805E2B"/>
    <w:rPr>
      <w:rFonts w:ascii="Times New Roman" w:eastAsia="Times New Roman"/>
      <w:sz w:val="28"/>
    </w:rPr>
  </w:style>
  <w:style w:type="character" w:customStyle="1" w:styleId="CharAttribute319">
    <w:name w:val="CharAttribute319"/>
    <w:rsid w:val="00805E2B"/>
    <w:rPr>
      <w:rFonts w:ascii="Times New Roman" w:eastAsia="Times New Roman"/>
      <w:sz w:val="28"/>
    </w:rPr>
  </w:style>
  <w:style w:type="character" w:customStyle="1" w:styleId="CharAttribute320">
    <w:name w:val="CharAttribute320"/>
    <w:rsid w:val="00805E2B"/>
    <w:rPr>
      <w:rFonts w:ascii="Times New Roman" w:eastAsia="Times New Roman"/>
      <w:sz w:val="28"/>
    </w:rPr>
  </w:style>
  <w:style w:type="character" w:customStyle="1" w:styleId="CharAttribute321">
    <w:name w:val="CharAttribute321"/>
    <w:rsid w:val="00805E2B"/>
    <w:rPr>
      <w:rFonts w:ascii="Times New Roman" w:eastAsia="Times New Roman"/>
      <w:sz w:val="28"/>
    </w:rPr>
  </w:style>
  <w:style w:type="character" w:customStyle="1" w:styleId="CharAttribute322">
    <w:name w:val="CharAttribute322"/>
    <w:rsid w:val="00805E2B"/>
    <w:rPr>
      <w:rFonts w:ascii="Times New Roman" w:eastAsia="Times New Roman"/>
      <w:sz w:val="28"/>
    </w:rPr>
  </w:style>
  <w:style w:type="character" w:customStyle="1" w:styleId="CharAttribute323">
    <w:name w:val="CharAttribute323"/>
    <w:rsid w:val="00805E2B"/>
    <w:rPr>
      <w:rFonts w:ascii="Times New Roman" w:eastAsia="Times New Roman"/>
      <w:sz w:val="28"/>
    </w:rPr>
  </w:style>
  <w:style w:type="character" w:customStyle="1" w:styleId="CharAttribute324">
    <w:name w:val="CharAttribute324"/>
    <w:rsid w:val="00805E2B"/>
    <w:rPr>
      <w:rFonts w:ascii="Times New Roman" w:eastAsia="Times New Roman"/>
      <w:sz w:val="28"/>
    </w:rPr>
  </w:style>
  <w:style w:type="character" w:customStyle="1" w:styleId="CharAttribute325">
    <w:name w:val="CharAttribute325"/>
    <w:rsid w:val="00805E2B"/>
    <w:rPr>
      <w:rFonts w:ascii="Times New Roman" w:eastAsia="Times New Roman"/>
      <w:sz w:val="28"/>
    </w:rPr>
  </w:style>
  <w:style w:type="character" w:customStyle="1" w:styleId="CharAttribute326">
    <w:name w:val="CharAttribute326"/>
    <w:rsid w:val="00805E2B"/>
    <w:rPr>
      <w:rFonts w:ascii="Times New Roman" w:eastAsia="Times New Roman"/>
      <w:sz w:val="28"/>
    </w:rPr>
  </w:style>
  <w:style w:type="character" w:customStyle="1" w:styleId="CharAttribute327">
    <w:name w:val="CharAttribute327"/>
    <w:rsid w:val="00805E2B"/>
    <w:rPr>
      <w:rFonts w:ascii="Times New Roman" w:eastAsia="Times New Roman"/>
      <w:sz w:val="28"/>
    </w:rPr>
  </w:style>
  <w:style w:type="character" w:customStyle="1" w:styleId="CharAttribute328">
    <w:name w:val="CharAttribute328"/>
    <w:rsid w:val="00805E2B"/>
    <w:rPr>
      <w:rFonts w:ascii="Times New Roman" w:eastAsia="Times New Roman"/>
      <w:sz w:val="28"/>
    </w:rPr>
  </w:style>
  <w:style w:type="character" w:customStyle="1" w:styleId="CharAttribute329">
    <w:name w:val="CharAttribute329"/>
    <w:rsid w:val="00805E2B"/>
    <w:rPr>
      <w:rFonts w:ascii="Times New Roman" w:eastAsia="Times New Roman"/>
      <w:sz w:val="28"/>
    </w:rPr>
  </w:style>
  <w:style w:type="character" w:customStyle="1" w:styleId="CharAttribute330">
    <w:name w:val="CharAttribute330"/>
    <w:rsid w:val="00805E2B"/>
    <w:rPr>
      <w:rFonts w:ascii="Times New Roman" w:eastAsia="Times New Roman"/>
      <w:sz w:val="28"/>
    </w:rPr>
  </w:style>
  <w:style w:type="character" w:customStyle="1" w:styleId="CharAttribute331">
    <w:name w:val="CharAttribute331"/>
    <w:rsid w:val="00805E2B"/>
    <w:rPr>
      <w:rFonts w:ascii="Times New Roman" w:eastAsia="Times New Roman"/>
      <w:sz w:val="28"/>
    </w:rPr>
  </w:style>
  <w:style w:type="character" w:customStyle="1" w:styleId="CharAttribute332">
    <w:name w:val="CharAttribute332"/>
    <w:rsid w:val="00805E2B"/>
    <w:rPr>
      <w:rFonts w:ascii="Times New Roman" w:eastAsia="Times New Roman"/>
      <w:sz w:val="28"/>
    </w:rPr>
  </w:style>
  <w:style w:type="character" w:customStyle="1" w:styleId="CharAttribute333">
    <w:name w:val="CharAttribute333"/>
    <w:rsid w:val="00805E2B"/>
    <w:rPr>
      <w:rFonts w:ascii="Times New Roman" w:eastAsia="Times New Roman"/>
      <w:sz w:val="28"/>
    </w:rPr>
  </w:style>
  <w:style w:type="character" w:customStyle="1" w:styleId="CharAttribute334">
    <w:name w:val="CharAttribute334"/>
    <w:rsid w:val="00805E2B"/>
    <w:rPr>
      <w:rFonts w:ascii="Times New Roman" w:eastAsia="Times New Roman"/>
      <w:sz w:val="28"/>
    </w:rPr>
  </w:style>
  <w:style w:type="character" w:customStyle="1" w:styleId="CharAttribute335">
    <w:name w:val="CharAttribute335"/>
    <w:rsid w:val="00805E2B"/>
    <w:rPr>
      <w:rFonts w:ascii="Times New Roman" w:eastAsia="Times New Roman"/>
      <w:sz w:val="28"/>
    </w:rPr>
  </w:style>
  <w:style w:type="character" w:customStyle="1" w:styleId="CharAttribute514">
    <w:name w:val="CharAttribute514"/>
    <w:rsid w:val="00805E2B"/>
    <w:rPr>
      <w:rFonts w:ascii="Times New Roman" w:eastAsia="Times New Roman"/>
      <w:sz w:val="28"/>
    </w:rPr>
  </w:style>
  <w:style w:type="character" w:customStyle="1" w:styleId="CharAttribute520">
    <w:name w:val="CharAttribute520"/>
    <w:rsid w:val="00805E2B"/>
    <w:rPr>
      <w:rFonts w:ascii="Times New Roman" w:eastAsia="Times New Roman"/>
      <w:sz w:val="28"/>
    </w:rPr>
  </w:style>
  <w:style w:type="character" w:customStyle="1" w:styleId="CharAttribute521">
    <w:name w:val="CharAttribute521"/>
    <w:rsid w:val="00805E2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805E2B"/>
    <w:rPr>
      <w:rFonts w:ascii="Times New Roman" w:eastAsia="Times New Roman"/>
      <w:sz w:val="24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805E2B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">
    <w:name w:val="annotation text"/>
    <w:basedOn w:val="a"/>
    <w:link w:val="ae"/>
    <w:uiPriority w:val="99"/>
    <w:semiHidden/>
    <w:unhideWhenUsed/>
    <w:rsid w:val="00805E2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805E2B"/>
    <w:rPr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805E2B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805E2B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3">
    <w:name w:val="Balloon Text"/>
    <w:basedOn w:val="a"/>
    <w:link w:val="af2"/>
    <w:uiPriority w:val="99"/>
    <w:semiHidden/>
    <w:unhideWhenUsed/>
    <w:rsid w:val="00805E2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805E2B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34">
    <w:name w:val="CharAttribute534"/>
    <w:rsid w:val="00805E2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805E2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805E2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805E2B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80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805E2B"/>
    <w:rPr>
      <w:rFonts w:ascii="Times New Roman" w:eastAsia="Times New Roman"/>
      <w:sz w:val="28"/>
    </w:rPr>
  </w:style>
  <w:style w:type="character" w:customStyle="1" w:styleId="CharAttribute499">
    <w:name w:val="CharAttribute499"/>
    <w:rsid w:val="00805E2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805E2B"/>
    <w:rPr>
      <w:rFonts w:ascii="Times New Roman" w:eastAsia="Times New Roman"/>
      <w:sz w:val="28"/>
    </w:rPr>
  </w:style>
  <w:style w:type="paragraph" w:styleId="af5">
    <w:name w:val="header"/>
    <w:basedOn w:val="a"/>
    <w:link w:val="af6"/>
    <w:uiPriority w:val="99"/>
    <w:unhideWhenUsed/>
    <w:rsid w:val="00805E2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805E2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805E2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805E2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805E2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805E2B"/>
  </w:style>
  <w:style w:type="paragraph" w:customStyle="1" w:styleId="ConsPlusNormal">
    <w:name w:val="ConsPlusNormal"/>
    <w:qFormat/>
    <w:rsid w:val="008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805E2B"/>
  </w:style>
  <w:style w:type="paragraph" w:customStyle="1" w:styleId="ParaAttribute7">
    <w:name w:val="ParaAttribute7"/>
    <w:rsid w:val="00805E2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805E2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805E2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styleId="af9">
    <w:name w:val="Hyperlink"/>
    <w:basedOn w:val="a0"/>
    <w:uiPriority w:val="99"/>
    <w:unhideWhenUsed/>
    <w:rsid w:val="00731697"/>
    <w:rPr>
      <w:color w:val="0000FF" w:themeColor="hyperlink"/>
      <w:u w:val="single"/>
    </w:rPr>
  </w:style>
  <w:style w:type="character" w:customStyle="1" w:styleId="CharAttribute6">
    <w:name w:val="CharAttribute6"/>
    <w:rsid w:val="00961E19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961E19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km_eco" TargetMode="External"/><Relationship Id="rId13" Type="http://schemas.openxmlformats.org/officeDocument/2006/relationships/hyperlink" Target="https://www.instagram.com/klassnye_vstrechi" TargetMode="External"/><Relationship Id="rId18" Type="http://schemas.openxmlformats.org/officeDocument/2006/relationships/hyperlink" Target="https://xn--n1abebi.xn--d1axz.xn--p1ai/" TargetMode="External"/><Relationship Id="rId26" Type="http://schemas.openxmlformats.org/officeDocument/2006/relationships/hyperlink" Target="https://vk.com/skm_vp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md.rdsh/?hl=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nstagram.com/skm_science" TargetMode="External"/><Relationship Id="rId12" Type="http://schemas.openxmlformats.org/officeDocument/2006/relationships/hyperlink" Target="https://vk.com/klassnye_vstrechi" TargetMode="External"/><Relationship Id="rId17" Type="http://schemas.openxmlformats.org/officeDocument/2006/relationships/hyperlink" Target="https://www.instagram.com/p_rdsh/" TargetMode="External"/><Relationship Id="rId25" Type="http://schemas.openxmlformats.org/officeDocument/2006/relationships/hyperlink" Target="https://www.instagram.com/letodobra/" TargetMode="External"/><Relationship Id="rId33" Type="http://schemas.openxmlformats.org/officeDocument/2006/relationships/hyperlink" Target="https://rdsh.educ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yapoznayurossiyu" TargetMode="External"/><Relationship Id="rId20" Type="http://schemas.openxmlformats.org/officeDocument/2006/relationships/hyperlink" Target="https://vk.com/md.rdsh" TargetMode="External"/><Relationship Id="rId29" Type="http://schemas.openxmlformats.org/officeDocument/2006/relationships/hyperlink" Target="https://instagram.com/media.rds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naukardsh" TargetMode="External"/><Relationship Id="rId11" Type="http://schemas.openxmlformats.org/officeDocument/2006/relationships/hyperlink" Target="https://instagram.com/tvorchestvo__rdsh" TargetMode="External"/><Relationship Id="rId24" Type="http://schemas.openxmlformats.org/officeDocument/2006/relationships/hyperlink" Target="https://vk.com/letodobra" TargetMode="External"/><Relationship Id="rId32" Type="http://schemas.openxmlformats.org/officeDocument/2006/relationships/hyperlink" Target="https://rdsh.edu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km_gactivity" TargetMode="External"/><Relationship Id="rId23" Type="http://schemas.openxmlformats.org/officeDocument/2006/relationships/hyperlink" Target="http://metodkabinet.ru/" TargetMode="External"/><Relationship Id="rId28" Type="http://schemas.openxmlformats.org/officeDocument/2006/relationships/hyperlink" Target="https://vk.com/info_media_skm" TargetMode="External"/><Relationship Id="rId10" Type="http://schemas.openxmlformats.org/officeDocument/2006/relationships/hyperlink" Target="https://vk.com/skm_you" TargetMode="External"/><Relationship Id="rId19" Type="http://schemas.openxmlformats.org/officeDocument/2006/relationships/hyperlink" Target="https://instagram.com/skm_sport" TargetMode="External"/><Relationship Id="rId31" Type="http://schemas.openxmlformats.org/officeDocument/2006/relationships/hyperlink" Target="https://rdsh.education/akadem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ecotrend_skm/" TargetMode="External"/><Relationship Id="rId14" Type="http://schemas.openxmlformats.org/officeDocument/2006/relationships/hyperlink" Target="https://vk.com/skm_gactivity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instagram.com/skmvpn" TargetMode="External"/><Relationship Id="rId30" Type="http://schemas.openxmlformats.org/officeDocument/2006/relationships/hyperlink" Target="https://rdsh.education/dizainproyekt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0BBA-7153-49D3-8E89-90DC5480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46</Pages>
  <Words>12579</Words>
  <Characters>71705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24</cp:revision>
  <cp:lastPrinted>2020-10-01T07:52:00Z</cp:lastPrinted>
  <dcterms:created xsi:type="dcterms:W3CDTF">2020-09-12T10:16:00Z</dcterms:created>
  <dcterms:modified xsi:type="dcterms:W3CDTF">2020-11-10T13:05:00Z</dcterms:modified>
</cp:coreProperties>
</file>