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E2" w:rsidRPr="006258E0" w:rsidRDefault="00863CE2" w:rsidP="00863CE2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 w:rsidRPr="006258E0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Муниципальное бюджетное общеобразовательное учреждение</w:t>
      </w: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 w:rsidRPr="006258E0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«Средняя общеобразовательная школа № 3 имени Героя Советского Союза </w:t>
      </w:r>
      <w:proofErr w:type="spellStart"/>
      <w:r w:rsidRPr="006258E0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Д.Е.Нехая</w:t>
      </w:r>
      <w:proofErr w:type="spellEnd"/>
      <w:r w:rsidRPr="006258E0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»  </w:t>
      </w:r>
      <w:proofErr w:type="spellStart"/>
      <w:r w:rsidRPr="006258E0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а</w:t>
      </w:r>
      <w:proofErr w:type="gramStart"/>
      <w:r w:rsidRPr="006258E0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.П</w:t>
      </w:r>
      <w:proofErr w:type="gramEnd"/>
      <w:r w:rsidRPr="006258E0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чегатлукай</w:t>
      </w:r>
      <w:proofErr w:type="spellEnd"/>
      <w:r w:rsidRPr="006258E0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br/>
      </w:r>
    </w:p>
    <w:p w:rsidR="006258E0" w:rsidRPr="006258E0" w:rsidRDefault="006258E0" w:rsidP="00863CE2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Pr="0069502B" w:rsidRDefault="00863CE2" w:rsidP="0062568C">
      <w:pPr>
        <w:pStyle w:val="a3"/>
        <w:rPr>
          <w:rFonts w:ascii="Times New Roman" w:hAnsi="Times New Roman" w:cs="Times New Roman"/>
          <w:w w:val="0"/>
          <w:sz w:val="32"/>
          <w:szCs w:val="28"/>
          <w:shd w:val="clear" w:color="000000" w:fill="FFFFFF"/>
        </w:rPr>
      </w:pPr>
    </w:p>
    <w:p w:rsidR="006258E0" w:rsidRPr="0069502B" w:rsidRDefault="0062568C" w:rsidP="0062568C">
      <w:pPr>
        <w:pStyle w:val="a3"/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</w:pPr>
      <w:proofErr w:type="gramStart"/>
      <w:r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>ПРИНЯТО</w:t>
      </w:r>
      <w:proofErr w:type="gramEnd"/>
      <w:r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                                                                               СОГЛАСОВАНО</w:t>
      </w:r>
      <w:r w:rsidR="006258E0"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 </w:t>
      </w:r>
      <w:r w:rsidR="006258E0"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</w:t>
      </w:r>
      <w:r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   </w:t>
      </w:r>
      <w:r w:rsidR="006258E0"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на </w:t>
      </w:r>
      <w:r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>педагогическом совете</w:t>
      </w:r>
      <w:r w:rsidR="006258E0"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</w:t>
      </w:r>
      <w:r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                                                   Совета родителей</w:t>
      </w:r>
      <w:r w:rsidR="006258E0"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                                         </w:t>
      </w:r>
    </w:p>
    <w:p w:rsidR="006258E0" w:rsidRPr="0069502B" w:rsidRDefault="006258E0" w:rsidP="0062568C">
      <w:pPr>
        <w:pStyle w:val="a3"/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</w:pPr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Протокол № </w:t>
      </w:r>
      <w:proofErr w:type="spellStart"/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>____от</w:t>
      </w:r>
      <w:proofErr w:type="spellEnd"/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«__</w:t>
      </w:r>
      <w:r w:rsidR="0062568C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>___</w:t>
      </w:r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»______2021г                   </w:t>
      </w:r>
      <w:r w:rsidR="0062568C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        «______»___________2021г</w:t>
      </w:r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         </w:t>
      </w:r>
    </w:p>
    <w:p w:rsidR="006258E0" w:rsidRPr="0069502B" w:rsidRDefault="006258E0" w:rsidP="0062568C">
      <w:pPr>
        <w:pStyle w:val="a3"/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</w:pPr>
    </w:p>
    <w:p w:rsidR="006258E0" w:rsidRPr="0069502B" w:rsidRDefault="006258E0" w:rsidP="0062568C">
      <w:pPr>
        <w:pStyle w:val="a3"/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</w:pPr>
    </w:p>
    <w:p w:rsidR="006258E0" w:rsidRPr="0069502B" w:rsidRDefault="006258E0" w:rsidP="006258E0">
      <w:pPr>
        <w:pStyle w:val="a3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62568C" w:rsidRDefault="0062568C" w:rsidP="006258E0">
      <w:pPr>
        <w:pStyle w:val="a3"/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</w:pPr>
      <w:r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СОГЛАСОВАНО                                                                  УТВЕРЖДАЮ  </w:t>
      </w:r>
    </w:p>
    <w:p w:rsidR="006258E0" w:rsidRPr="0062568C" w:rsidRDefault="0062568C" w:rsidP="006258E0">
      <w:pPr>
        <w:pStyle w:val="a3"/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</w:pPr>
      <w:r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Совет учащихся                                                                      </w:t>
      </w:r>
      <w:r w:rsidR="0069502B"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>И.о</w:t>
      </w:r>
      <w:proofErr w:type="gramStart"/>
      <w:r w:rsidR="0069502B"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>.д</w:t>
      </w:r>
      <w:proofErr w:type="gramEnd"/>
      <w:r w:rsidR="0069502B"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>иректора школы</w:t>
      </w:r>
    </w:p>
    <w:p w:rsidR="0069502B" w:rsidRPr="0069502B" w:rsidRDefault="0062568C" w:rsidP="0069502B">
      <w:pPr>
        <w:pStyle w:val="a3"/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</w:pPr>
      <w:r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«______»________2021г                                                         </w:t>
      </w:r>
      <w:proofErr w:type="spellStart"/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>______________Шаззо</w:t>
      </w:r>
      <w:proofErr w:type="spellEnd"/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С.И.</w:t>
      </w:r>
      <w:r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                                                                                        </w:t>
      </w:r>
    </w:p>
    <w:p w:rsidR="0069502B" w:rsidRPr="0069502B" w:rsidRDefault="0069502B" w:rsidP="0069502B">
      <w:pPr>
        <w:pStyle w:val="a3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</w:t>
      </w:r>
      <w:r w:rsidR="0062568C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                                                                                                  </w:t>
      </w:r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Приказ № </w:t>
      </w:r>
      <w:proofErr w:type="spellStart"/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>____от</w:t>
      </w:r>
      <w:proofErr w:type="spellEnd"/>
      <w:r w:rsidRPr="0069502B"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  <w:t xml:space="preserve"> «___»_____2021г</w:t>
      </w:r>
    </w:p>
    <w:p w:rsidR="006258E0" w:rsidRPr="0069502B" w:rsidRDefault="006258E0" w:rsidP="006258E0">
      <w:pPr>
        <w:pStyle w:val="a3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6258E0" w:rsidRDefault="006258E0" w:rsidP="00863CE2">
      <w:pPr>
        <w:pStyle w:val="a3"/>
        <w:jc w:val="center"/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</w:pPr>
    </w:p>
    <w:p w:rsidR="0062568C" w:rsidRDefault="0062568C" w:rsidP="00863CE2">
      <w:pPr>
        <w:pStyle w:val="a3"/>
        <w:jc w:val="center"/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</w:pPr>
    </w:p>
    <w:p w:rsidR="0062568C" w:rsidRPr="006258E0" w:rsidRDefault="0062568C" w:rsidP="00863CE2">
      <w:pPr>
        <w:pStyle w:val="a3"/>
        <w:jc w:val="center"/>
        <w:rPr>
          <w:rFonts w:ascii="Times New Roman" w:hAnsi="Times New Roman" w:cs="Times New Roman"/>
          <w:w w:val="0"/>
          <w:sz w:val="24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Pr="006258E0" w:rsidRDefault="00863CE2" w:rsidP="00863CE2">
      <w:pPr>
        <w:pStyle w:val="a3"/>
        <w:jc w:val="center"/>
        <w:rPr>
          <w:rFonts w:ascii="Times New Roman" w:hAnsi="Times New Roman" w:cs="Times New Roman"/>
          <w:b/>
          <w:w w:val="0"/>
          <w:sz w:val="44"/>
          <w:szCs w:val="28"/>
          <w:shd w:val="clear" w:color="000000" w:fill="FFFFFF"/>
        </w:rPr>
      </w:pPr>
      <w:r w:rsidRPr="006258E0">
        <w:rPr>
          <w:rFonts w:ascii="Times New Roman" w:hAnsi="Times New Roman" w:cs="Times New Roman"/>
          <w:b/>
          <w:w w:val="0"/>
          <w:sz w:val="44"/>
          <w:szCs w:val="28"/>
          <w:shd w:val="clear" w:color="000000" w:fill="FFFFFF"/>
        </w:rPr>
        <w:t xml:space="preserve">РАБОЧАЯ ПРОГРАММА ВОСПИТАНИЯ </w:t>
      </w:r>
    </w:p>
    <w:p w:rsidR="006258E0" w:rsidRPr="006258E0" w:rsidRDefault="006258E0" w:rsidP="00863CE2">
      <w:pPr>
        <w:pStyle w:val="a3"/>
        <w:jc w:val="center"/>
        <w:rPr>
          <w:rFonts w:ascii="Times New Roman" w:hAnsi="Times New Roman" w:cs="Times New Roman"/>
          <w:b/>
          <w:w w:val="0"/>
          <w:sz w:val="40"/>
          <w:szCs w:val="28"/>
          <w:shd w:val="clear" w:color="000000" w:fill="FFFFFF"/>
        </w:rPr>
      </w:pPr>
    </w:p>
    <w:p w:rsidR="00863CE2" w:rsidRPr="006258E0" w:rsidRDefault="00863CE2" w:rsidP="00863CE2">
      <w:pPr>
        <w:pStyle w:val="a3"/>
        <w:jc w:val="center"/>
        <w:rPr>
          <w:rFonts w:ascii="Times New Roman" w:hAnsi="Times New Roman" w:cs="Times New Roman"/>
          <w:b/>
          <w:w w:val="0"/>
          <w:sz w:val="40"/>
          <w:szCs w:val="28"/>
          <w:shd w:val="clear" w:color="000000" w:fill="FFFFFF"/>
        </w:rPr>
      </w:pPr>
      <w:r w:rsidRPr="006258E0">
        <w:rPr>
          <w:rFonts w:ascii="Times New Roman" w:hAnsi="Times New Roman" w:cs="Times New Roman"/>
          <w:b/>
          <w:w w:val="0"/>
          <w:sz w:val="40"/>
          <w:szCs w:val="28"/>
          <w:shd w:val="clear" w:color="000000" w:fill="FFFFFF"/>
        </w:rPr>
        <w:t>2021-2026 годы</w:t>
      </w:r>
    </w:p>
    <w:p w:rsidR="00863CE2" w:rsidRPr="006258E0" w:rsidRDefault="00863CE2" w:rsidP="00863CE2">
      <w:pPr>
        <w:pStyle w:val="a3"/>
        <w:jc w:val="center"/>
        <w:rPr>
          <w:rFonts w:ascii="Times New Roman" w:hAnsi="Times New Roman" w:cs="Times New Roman"/>
          <w:b/>
          <w:w w:val="0"/>
          <w:sz w:val="40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  <w:proofErr w:type="spellStart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а</w:t>
      </w:r>
      <w:proofErr w:type="gramStart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.П</w:t>
      </w:r>
      <w:proofErr w:type="gramEnd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чегатлукай</w:t>
      </w:r>
      <w:proofErr w:type="spellEnd"/>
    </w:p>
    <w:p w:rsidR="00863CE2" w:rsidRDefault="00863CE2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863CE2" w:rsidRDefault="006258E0" w:rsidP="00863CE2">
      <w:pPr>
        <w:pStyle w:val="a3"/>
        <w:jc w:val="center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2021г</w:t>
      </w:r>
    </w:p>
    <w:p w:rsidR="00EA3C88" w:rsidRDefault="00EA3C88" w:rsidP="00EA3C88">
      <w:pPr>
        <w:pStyle w:val="a3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EA3C88" w:rsidRDefault="00EA3C88" w:rsidP="00EA3C88">
      <w:pPr>
        <w:pStyle w:val="a3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EA3C88" w:rsidRDefault="00EA3C88" w:rsidP="00EA3C88">
      <w:pPr>
        <w:pStyle w:val="a3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Содержание </w:t>
      </w:r>
    </w:p>
    <w:p w:rsidR="00EA3C88" w:rsidRPr="00EA3C88" w:rsidRDefault="00EA3C88" w:rsidP="00EA3C88">
      <w:pPr>
        <w:pStyle w:val="a3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</w:p>
    <w:p w:rsidR="00EA3C88" w:rsidRPr="009170C7" w:rsidRDefault="00EA3C88" w:rsidP="009170C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Пояснительная записка.</w:t>
      </w:r>
    </w:p>
    <w:p w:rsidR="00EA3C88" w:rsidRPr="009170C7" w:rsidRDefault="00EA3C88" w:rsidP="009170C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Особенности воспитательного процесса в МБОУ «СОШ № 3 </w:t>
      </w:r>
      <w:proofErr w:type="spellStart"/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им.Д.Е.Нехая</w:t>
      </w:r>
      <w:proofErr w:type="spellEnd"/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» </w:t>
      </w:r>
      <w:proofErr w:type="spellStart"/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а</w:t>
      </w:r>
      <w:proofErr w:type="gramStart"/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.П</w:t>
      </w:r>
      <w:proofErr w:type="gramEnd"/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чегатлукай</w:t>
      </w:r>
      <w:proofErr w:type="spellEnd"/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 .</w:t>
      </w:r>
    </w:p>
    <w:p w:rsidR="00EA3C88" w:rsidRPr="009170C7" w:rsidRDefault="00EA3C88" w:rsidP="009170C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Цели и задачи воспитания.</w:t>
      </w:r>
    </w:p>
    <w:p w:rsidR="00EA3C88" w:rsidRPr="009170C7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w w:val="0"/>
          <w:sz w:val="28"/>
          <w:szCs w:val="28"/>
          <w:shd w:val="clear" w:color="000000" w:fill="FFFFFF"/>
          <w:lang w:val="en-US"/>
        </w:rPr>
      </w:pPr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1.Цели воспитания.</w:t>
      </w:r>
    </w:p>
    <w:p w:rsidR="00EA3C88" w:rsidRPr="009170C7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w w:val="0"/>
          <w:sz w:val="28"/>
          <w:szCs w:val="28"/>
          <w:shd w:val="clear" w:color="000000" w:fill="FFFFFF"/>
          <w:lang w:val="en-US"/>
        </w:rPr>
      </w:pPr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2. Задачи воспитания.</w:t>
      </w:r>
    </w:p>
    <w:p w:rsidR="00EA3C88" w:rsidRPr="00EA3C88" w:rsidRDefault="00EA3C88" w:rsidP="009170C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 w:rsidRPr="00EA3C88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Форма, методы и содержание воспитания.</w:t>
      </w:r>
    </w:p>
    <w:p w:rsidR="00EA3C88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A3C8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A5D0F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EA3C88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A5D0F">
        <w:rPr>
          <w:rFonts w:ascii="Times New Roman" w:hAnsi="Times New Roman" w:cs="Times New Roman"/>
          <w:sz w:val="28"/>
          <w:szCs w:val="28"/>
        </w:rPr>
        <w:t>«Классное руководство»</w:t>
      </w:r>
    </w:p>
    <w:p w:rsidR="00EA3C88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A5D0F">
        <w:rPr>
          <w:rFonts w:ascii="Times New Roman" w:hAnsi="Times New Roman" w:cs="Times New Roman"/>
          <w:sz w:val="28"/>
          <w:szCs w:val="28"/>
        </w:rPr>
        <w:t>2. «Школьный урок»</w:t>
      </w:r>
    </w:p>
    <w:p w:rsidR="00EA3C88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0A5D0F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деятельности»</w:t>
      </w:r>
    </w:p>
    <w:p w:rsidR="00EA3C88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A5D0F">
        <w:rPr>
          <w:rFonts w:ascii="Times New Roman" w:hAnsi="Times New Roman" w:cs="Times New Roman"/>
          <w:sz w:val="28"/>
          <w:szCs w:val="28"/>
        </w:rPr>
        <w:t>4. «Работа с родителями»</w:t>
      </w:r>
    </w:p>
    <w:p w:rsidR="00EA3C88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0A5D0F">
        <w:rPr>
          <w:rFonts w:ascii="Times New Roman" w:hAnsi="Times New Roman" w:cs="Times New Roman"/>
          <w:sz w:val="28"/>
          <w:szCs w:val="28"/>
        </w:rPr>
        <w:t>5. «Самоуправление»</w:t>
      </w:r>
    </w:p>
    <w:p w:rsidR="00EA3C88" w:rsidRPr="00EF384E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A5D0F">
        <w:rPr>
          <w:rFonts w:ascii="Times New Roman" w:hAnsi="Times New Roman" w:cs="Times New Roman"/>
          <w:sz w:val="28"/>
          <w:szCs w:val="28"/>
        </w:rPr>
        <w:t xml:space="preserve"> 6. «Профориентация»</w:t>
      </w:r>
    </w:p>
    <w:p w:rsidR="00EA3C88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0A5D0F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  <w:r w:rsidRPr="000A5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C88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2.1.</w:t>
      </w:r>
      <w:r w:rsidRPr="000A5D0F">
        <w:rPr>
          <w:rFonts w:ascii="Times New Roman" w:hAnsi="Times New Roman" w:cs="Times New Roman"/>
          <w:sz w:val="28"/>
          <w:szCs w:val="28"/>
        </w:rPr>
        <w:t xml:space="preserve">«Ключевые общешкольные дела» </w:t>
      </w:r>
    </w:p>
    <w:p w:rsidR="00EA3C88" w:rsidRDefault="00EA3C88" w:rsidP="009170C7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0A5D0F">
        <w:rPr>
          <w:rFonts w:ascii="Times New Roman" w:hAnsi="Times New Roman" w:cs="Times New Roman"/>
          <w:sz w:val="28"/>
          <w:szCs w:val="28"/>
        </w:rPr>
        <w:t xml:space="preserve">«Детские общественные объединения» </w:t>
      </w:r>
    </w:p>
    <w:p w:rsidR="00EA3C88" w:rsidRDefault="00AF2FBC" w:rsidP="00CD2FB8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«</w:t>
      </w:r>
      <w:r w:rsidR="00EA3C88">
        <w:rPr>
          <w:rFonts w:ascii="Times New Roman" w:hAnsi="Times New Roman" w:cs="Times New Roman"/>
          <w:sz w:val="28"/>
          <w:szCs w:val="28"/>
        </w:rPr>
        <w:t>Школьный музей»</w:t>
      </w:r>
    </w:p>
    <w:p w:rsidR="00EA3C88" w:rsidRPr="009170C7" w:rsidRDefault="00EA3C88" w:rsidP="009170C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70C7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самоанализа воспитательной работы. </w:t>
      </w:r>
    </w:p>
    <w:p w:rsidR="00EA3C88" w:rsidRPr="009170C7" w:rsidRDefault="00EA3C88" w:rsidP="009170C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 w:rsidRPr="009170C7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Приложение. Календарный план воспитательной работы в МБОУ «СОШ № 3 </w:t>
      </w:r>
      <w:proofErr w:type="spellStart"/>
      <w:r w:rsidRPr="009170C7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им.Д.Е.Нехая</w:t>
      </w:r>
      <w:proofErr w:type="spellEnd"/>
      <w:r w:rsidRPr="009170C7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» а </w:t>
      </w:r>
      <w:proofErr w:type="spellStart"/>
      <w:r w:rsidRPr="009170C7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Пчегатлукай</w:t>
      </w:r>
      <w:proofErr w:type="spellEnd"/>
      <w:r w:rsidRPr="009170C7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 на 2021-2022 учебный год. </w:t>
      </w:r>
    </w:p>
    <w:p w:rsidR="004A4DAC" w:rsidRPr="00EF384E" w:rsidRDefault="004A4DAC" w:rsidP="009170C7">
      <w:pPr>
        <w:pStyle w:val="a3"/>
        <w:spacing w:line="360" w:lineRule="auto"/>
        <w:ind w:left="360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9170C7" w:rsidRPr="00EF384E" w:rsidRDefault="009170C7" w:rsidP="006258E0">
      <w:pPr>
        <w:pStyle w:val="a3"/>
        <w:ind w:left="360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9170C7" w:rsidRPr="00EF384E" w:rsidRDefault="009170C7" w:rsidP="006258E0">
      <w:pPr>
        <w:pStyle w:val="a3"/>
        <w:ind w:left="360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9170C7" w:rsidRDefault="009170C7" w:rsidP="006258E0">
      <w:pPr>
        <w:pStyle w:val="a3"/>
        <w:ind w:left="360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CD2FB8" w:rsidRDefault="00CD2FB8" w:rsidP="006258E0">
      <w:pPr>
        <w:pStyle w:val="a3"/>
        <w:ind w:left="360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CD2FB8" w:rsidRDefault="00CD2FB8" w:rsidP="006258E0">
      <w:pPr>
        <w:pStyle w:val="a3"/>
        <w:ind w:left="360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385B2A" w:rsidRPr="00EF384E" w:rsidRDefault="00385B2A" w:rsidP="006258E0">
      <w:pPr>
        <w:pStyle w:val="a3"/>
        <w:ind w:left="360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9170C7" w:rsidRPr="00EF384E" w:rsidRDefault="009170C7" w:rsidP="006258E0">
      <w:pPr>
        <w:pStyle w:val="a3"/>
        <w:ind w:left="360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EA3C88" w:rsidRDefault="0008629F" w:rsidP="00EA3C88">
      <w:pPr>
        <w:pStyle w:val="a3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  <w:r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                               </w:t>
      </w:r>
      <w:r w:rsidR="00EA3C88" w:rsidRPr="006258E0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Автор- составитель:</w:t>
      </w:r>
      <w:r w:rsidR="00EA3C88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  </w:t>
      </w:r>
      <w:proofErr w:type="spellStart"/>
      <w:r w:rsidR="00EA3C88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Гакаме</w:t>
      </w:r>
      <w:proofErr w:type="spellEnd"/>
      <w:r w:rsidR="00EA3C88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Мая </w:t>
      </w:r>
      <w:proofErr w:type="spellStart"/>
      <w:r w:rsidR="00EA3C88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Ерестемовна</w:t>
      </w:r>
      <w:proofErr w:type="spellEnd"/>
      <w:r w:rsidR="00EA3C88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, заместитель директора по УВР, школьный куратор РДШ.</w:t>
      </w:r>
    </w:p>
    <w:p w:rsidR="00EA3C88" w:rsidRPr="00EF384E" w:rsidRDefault="00EA3C88" w:rsidP="00EA3C88">
      <w:pPr>
        <w:pStyle w:val="a3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EA3C88" w:rsidRPr="006258E0" w:rsidRDefault="00EA3C88" w:rsidP="00EA3C88">
      <w:pPr>
        <w:pStyle w:val="a3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 w:rsidRPr="006258E0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Состав рабочей группы:</w:t>
      </w:r>
    </w:p>
    <w:p w:rsidR="00EA3C88" w:rsidRDefault="00EA3C88" w:rsidP="00EA3C88">
      <w:pPr>
        <w:pStyle w:val="a3"/>
        <w:numPr>
          <w:ilvl w:val="0"/>
          <w:numId w:val="7"/>
        </w:numP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Фарафонова Маргарита Валерьевна, учитель географии, старшая вожатая.</w:t>
      </w:r>
    </w:p>
    <w:p w:rsidR="00EA3C88" w:rsidRDefault="00EA3C88" w:rsidP="00EA3C88">
      <w:pPr>
        <w:pStyle w:val="a3"/>
        <w:numPr>
          <w:ilvl w:val="0"/>
          <w:numId w:val="7"/>
        </w:numP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  <w:proofErr w:type="spellStart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Панеш</w:t>
      </w:r>
      <w:proofErr w:type="spellEnd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</w:t>
      </w:r>
      <w:proofErr w:type="spellStart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Бэлла</w:t>
      </w:r>
      <w:proofErr w:type="spellEnd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Юрьевна, учитель английского языка.</w:t>
      </w:r>
    </w:p>
    <w:p w:rsidR="00EA3C88" w:rsidRDefault="00EA3C88" w:rsidP="00EA3C88">
      <w:pPr>
        <w:pStyle w:val="a3"/>
        <w:numPr>
          <w:ilvl w:val="0"/>
          <w:numId w:val="7"/>
        </w:numP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  <w:proofErr w:type="spellStart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Шартан</w:t>
      </w:r>
      <w:proofErr w:type="spellEnd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Юлия Муратовна, учитель русского языка, руководитель школьного  методического объединения учителей гуманитарного цикла.</w:t>
      </w:r>
    </w:p>
    <w:p w:rsidR="00EA3C88" w:rsidRDefault="00EA3C88" w:rsidP="00EA3C88">
      <w:pPr>
        <w:pStyle w:val="a3"/>
        <w:numPr>
          <w:ilvl w:val="0"/>
          <w:numId w:val="7"/>
        </w:numP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  <w:proofErr w:type="spellStart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Паранук</w:t>
      </w:r>
      <w:proofErr w:type="spellEnd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</w:t>
      </w:r>
      <w:proofErr w:type="spellStart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Зугра</w:t>
      </w:r>
      <w:proofErr w:type="spellEnd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</w:t>
      </w:r>
      <w:proofErr w:type="spellStart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Шамсудиновна</w:t>
      </w:r>
      <w:proofErr w:type="spellEnd"/>
      <w:r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, учитель начальных классов, руководитель школьного методического объединения учителей начальных классов.</w:t>
      </w:r>
    </w:p>
    <w:p w:rsidR="00EA3C88" w:rsidRDefault="00EA3C88" w:rsidP="00EA3C88">
      <w:pPr>
        <w:pStyle w:val="a3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</w:p>
    <w:p w:rsidR="0008629F" w:rsidRPr="009170C7" w:rsidRDefault="000A3BEB" w:rsidP="009170C7">
      <w:pPr>
        <w:pStyle w:val="a5"/>
        <w:numPr>
          <w:ilvl w:val="0"/>
          <w:numId w:val="10"/>
        </w:numPr>
        <w:tabs>
          <w:tab w:val="left" w:pos="851"/>
        </w:tabs>
        <w:jc w:val="center"/>
        <w:rPr>
          <w:rFonts w:ascii="Arial" w:hAnsi="Arial" w:cs="Arial"/>
          <w:color w:val="000000"/>
          <w:w w:val="0"/>
          <w:sz w:val="24"/>
        </w:rPr>
      </w:pPr>
      <w:r w:rsidRPr="009170C7">
        <w:rPr>
          <w:rFonts w:ascii="Times New Roman"/>
          <w:b/>
          <w:w w:val="0"/>
          <w:sz w:val="28"/>
          <w:szCs w:val="28"/>
          <w:shd w:val="clear" w:color="000000" w:fill="FFFFFF"/>
        </w:rPr>
        <w:t>Пояснительная записка</w:t>
      </w:r>
    </w:p>
    <w:p w:rsidR="0008629F" w:rsidRDefault="003719DF" w:rsidP="001F59A5">
      <w:pPr>
        <w:pStyle w:val="a3"/>
        <w:jc w:val="both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hAnsi="Times New Roman" w:cs="Times New Roman"/>
          <w:w w:val="0"/>
          <w:sz w:val="28"/>
          <w:szCs w:val="28"/>
        </w:rPr>
        <w:t xml:space="preserve">     </w:t>
      </w:r>
      <w:r w:rsidR="001F59A5">
        <w:rPr>
          <w:rFonts w:ascii="Times New Roman" w:hAnsi="Times New Roman" w:cs="Times New Roman"/>
          <w:w w:val="0"/>
          <w:sz w:val="28"/>
          <w:szCs w:val="28"/>
        </w:rPr>
        <w:t xml:space="preserve">   </w:t>
      </w:r>
      <w:r w:rsidR="00377FA6">
        <w:rPr>
          <w:rFonts w:ascii="Calibri" w:eastAsia="Times New Roman" w:hAnsi="Calibri" w:cs="Times New Roman"/>
          <w:sz w:val="24"/>
        </w:rPr>
        <w:t xml:space="preserve">     </w:t>
      </w:r>
      <w:r w:rsidR="00377FA6" w:rsidRPr="00377FA6">
        <w:rPr>
          <w:rFonts w:ascii="Times New Roman" w:hAnsi="Times New Roman" w:cs="Times New Roman"/>
          <w:sz w:val="28"/>
          <w:szCs w:val="28"/>
        </w:rPr>
        <w:t>Программа воспитания МБОУ</w:t>
      </w:r>
      <w:r w:rsidR="00377FA6" w:rsidRPr="00377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FA6" w:rsidRPr="00377FA6">
        <w:rPr>
          <w:rFonts w:ascii="Times New Roman" w:hAnsi="Times New Roman" w:cs="Times New Roman"/>
          <w:sz w:val="28"/>
          <w:szCs w:val="28"/>
        </w:rPr>
        <w:t xml:space="preserve">«СОШ № 3 </w:t>
      </w:r>
      <w:proofErr w:type="spellStart"/>
      <w:r w:rsidR="00377FA6" w:rsidRPr="00377FA6"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="00377FA6" w:rsidRPr="00377FA6">
        <w:rPr>
          <w:rFonts w:ascii="Times New Roman" w:hAnsi="Times New Roman" w:cs="Times New Roman"/>
          <w:sz w:val="28"/>
          <w:szCs w:val="28"/>
        </w:rPr>
        <w:t>»</w:t>
      </w:r>
      <w:r w:rsidR="00377FA6" w:rsidRPr="00377FA6">
        <w:rPr>
          <w:rFonts w:ascii="Times New Roman" w:eastAsia="Times New Roman" w:hAnsi="Times New Roman" w:cs="Times New Roman"/>
          <w:sz w:val="28"/>
          <w:szCs w:val="28"/>
        </w:rPr>
        <w:t xml:space="preserve"> (далее – Программа) разработана в соответствии с методическими рекомендациями «Примерная программа воспитания» (утверждена 02.06.2020 на заседании Федерального учебно-методического объединения по общему образованию), Федеральными государственными образовательными стандартами (далее – ФГОС) общего образования.</w:t>
      </w:r>
      <w:r w:rsidR="00377FA6" w:rsidRPr="00703295">
        <w:rPr>
          <w:rFonts w:ascii="Calibri" w:eastAsia="Times New Roman" w:hAnsi="Calibri" w:cs="Times New Roman"/>
          <w:sz w:val="24"/>
        </w:rPr>
        <w:t xml:space="preserve"> 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  </w:t>
      </w:r>
      <w:r w:rsidR="0008629F" w:rsidRPr="003719DF">
        <w:rPr>
          <w:rFonts w:ascii="Times New Roman" w:hAnsi="Times New Roman" w:cs="Times New Roman"/>
          <w:w w:val="0"/>
          <w:sz w:val="28"/>
          <w:szCs w:val="28"/>
        </w:rPr>
        <w:t xml:space="preserve">Одним из результатов реализации программы является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377FA6" w:rsidRPr="00377FA6" w:rsidRDefault="00377FA6" w:rsidP="001F59A5">
      <w:pPr>
        <w:pStyle w:val="a3"/>
        <w:jc w:val="both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7FA6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программа является обязательной частью основных </w:t>
      </w:r>
      <w:r w:rsidRPr="00377FA6">
        <w:rPr>
          <w:rFonts w:ascii="Times New Roman" w:hAnsi="Times New Roman" w:cs="Times New Roman"/>
          <w:sz w:val="28"/>
          <w:szCs w:val="28"/>
        </w:rPr>
        <w:t>образовательных программ МБОУ «СОШ № 3им.Д.Е.Нехая»</w:t>
      </w:r>
      <w:r w:rsidRPr="00377FA6">
        <w:rPr>
          <w:rFonts w:ascii="Times New Roman" w:eastAsia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8629F" w:rsidRPr="003719DF" w:rsidRDefault="003719DF" w:rsidP="003719DF">
      <w:pPr>
        <w:pStyle w:val="a3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0"/>
          <w:sz w:val="28"/>
          <w:szCs w:val="28"/>
        </w:rPr>
        <w:t xml:space="preserve">     </w:t>
      </w:r>
      <w:r w:rsidR="001F59A5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="0008629F" w:rsidRPr="003719DF">
        <w:rPr>
          <w:rFonts w:ascii="Times New Roman" w:hAnsi="Times New Roman" w:cs="Times New Roman"/>
          <w:w w:val="0"/>
          <w:sz w:val="28"/>
          <w:szCs w:val="28"/>
        </w:rPr>
        <w:t>Рабочая программа воспитания описывает систему форм и способов работы с детьми и включает</w:t>
      </w:r>
      <w:r w:rsidR="0008629F" w:rsidRPr="003719DF">
        <w:rPr>
          <w:rStyle w:val="CharAttribute1"/>
          <w:rFonts w:eastAsiaTheme="minorEastAsia" w:hAnsi="Times New Roman" w:cs="Times New Roman"/>
          <w:szCs w:val="28"/>
        </w:rPr>
        <w:t xml:space="preserve"> </w:t>
      </w:r>
      <w:r w:rsidR="0008629F" w:rsidRPr="003719DF">
        <w:rPr>
          <w:rFonts w:ascii="Times New Roman" w:hAnsi="Times New Roman" w:cs="Times New Roman"/>
          <w:w w:val="0"/>
          <w:sz w:val="28"/>
          <w:szCs w:val="28"/>
        </w:rPr>
        <w:t>в себя четыре основных раздела.</w:t>
      </w:r>
    </w:p>
    <w:p w:rsidR="0008629F" w:rsidRPr="003719DF" w:rsidRDefault="0008629F" w:rsidP="003719DF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  <w:r w:rsidRPr="003719DF">
        <w:rPr>
          <w:rFonts w:ascii="Times New Roman" w:hAnsi="Times New Roman" w:cs="Times New Roman"/>
          <w:iCs/>
          <w:w w:val="0"/>
          <w:sz w:val="28"/>
          <w:szCs w:val="28"/>
        </w:rPr>
        <w:t>1. Раздел</w:t>
      </w:r>
      <w:r w:rsidRPr="003719DF">
        <w:rPr>
          <w:rFonts w:ascii="Times New Roman" w:hAnsi="Times New Roman" w:cs="Times New Roman"/>
          <w:w w:val="0"/>
          <w:sz w:val="28"/>
          <w:szCs w:val="28"/>
        </w:rPr>
        <w:t xml:space="preserve"> «Особенности организуемого в школе воспитательного процесса</w:t>
      </w:r>
      <w:r w:rsidRPr="003719DF">
        <w:rPr>
          <w:rFonts w:ascii="Times New Roman" w:hAnsi="Times New Roman" w:cs="Times New Roman"/>
          <w:iCs/>
          <w:w w:val="0"/>
          <w:sz w:val="28"/>
          <w:szCs w:val="28"/>
        </w:rPr>
        <w:t>»</w:t>
      </w:r>
      <w:r w:rsidRPr="003719DF">
        <w:rPr>
          <w:rFonts w:ascii="Times New Roman" w:hAnsi="Times New Roman" w:cs="Times New Roman"/>
          <w:w w:val="0"/>
          <w:sz w:val="28"/>
          <w:szCs w:val="28"/>
        </w:rPr>
        <w:t>.</w:t>
      </w:r>
    </w:p>
    <w:p w:rsidR="0008629F" w:rsidRPr="003719DF" w:rsidRDefault="0008629F" w:rsidP="003719DF">
      <w:pPr>
        <w:pStyle w:val="a3"/>
        <w:rPr>
          <w:rFonts w:ascii="Times New Roman" w:hAnsi="Times New Roman" w:cs="Times New Roman"/>
          <w:iCs/>
          <w:w w:val="0"/>
          <w:sz w:val="28"/>
          <w:szCs w:val="28"/>
        </w:rPr>
      </w:pPr>
      <w:r w:rsidRPr="003719DF">
        <w:rPr>
          <w:rFonts w:ascii="Times New Roman" w:hAnsi="Times New Roman" w:cs="Times New Roman"/>
          <w:iCs/>
          <w:w w:val="0"/>
          <w:sz w:val="28"/>
          <w:szCs w:val="28"/>
        </w:rPr>
        <w:t xml:space="preserve">2. Раздел «Цель и задачи воспитания». </w:t>
      </w:r>
    </w:p>
    <w:p w:rsidR="0008629F" w:rsidRPr="003719DF" w:rsidRDefault="0008629F" w:rsidP="00371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9DF">
        <w:rPr>
          <w:rFonts w:ascii="Times New Roman" w:hAnsi="Times New Roman" w:cs="Times New Roman"/>
          <w:iCs/>
          <w:w w:val="0"/>
          <w:sz w:val="28"/>
          <w:szCs w:val="28"/>
        </w:rPr>
        <w:t>3. Раздел</w:t>
      </w:r>
      <w:r w:rsidRPr="003719DF">
        <w:rPr>
          <w:rFonts w:ascii="Times New Roman" w:hAnsi="Times New Roman" w:cs="Times New Roman"/>
          <w:w w:val="0"/>
          <w:sz w:val="28"/>
          <w:szCs w:val="28"/>
        </w:rPr>
        <w:t xml:space="preserve"> «Виды, формы и содержание деятельности»</w:t>
      </w:r>
      <w:r w:rsidRPr="003719DF">
        <w:rPr>
          <w:rFonts w:ascii="Times New Roman" w:hAnsi="Times New Roman" w:cs="Times New Roman"/>
          <w:iCs/>
          <w:w w:val="0"/>
          <w:sz w:val="28"/>
          <w:szCs w:val="28"/>
        </w:rPr>
        <w:t xml:space="preserve">. </w:t>
      </w:r>
    </w:p>
    <w:p w:rsidR="0008629F" w:rsidRPr="003719DF" w:rsidRDefault="0008629F" w:rsidP="00371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9DF">
        <w:rPr>
          <w:rFonts w:ascii="Times New Roman" w:hAnsi="Times New Roman" w:cs="Times New Roman"/>
          <w:iCs/>
          <w:w w:val="0"/>
          <w:sz w:val="28"/>
          <w:szCs w:val="28"/>
        </w:rPr>
        <w:t>4. Раздел «Основные направления самоанализа воспитательной работы»</w:t>
      </w:r>
      <w:r w:rsidRPr="003719DF">
        <w:rPr>
          <w:rFonts w:ascii="Times New Roman" w:hAnsi="Times New Roman" w:cs="Times New Roman"/>
          <w:w w:val="0"/>
          <w:sz w:val="28"/>
          <w:szCs w:val="28"/>
        </w:rPr>
        <w:t>.</w:t>
      </w:r>
    </w:p>
    <w:p w:rsidR="000A3BEB" w:rsidRPr="001F59A5" w:rsidRDefault="003719DF" w:rsidP="001F59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629F" w:rsidRPr="003719DF">
        <w:rPr>
          <w:rFonts w:ascii="Times New Roman" w:hAnsi="Times New Roman" w:cs="Times New Roman"/>
          <w:sz w:val="28"/>
          <w:szCs w:val="28"/>
        </w:rPr>
        <w:t>К программе воспитания каждой прилагается календарный пл</w:t>
      </w:r>
      <w:r w:rsidR="009170C7">
        <w:rPr>
          <w:rFonts w:ascii="Times New Roman" w:hAnsi="Times New Roman" w:cs="Times New Roman"/>
          <w:sz w:val="28"/>
          <w:szCs w:val="28"/>
        </w:rPr>
        <w:t>ан воспитательной работы на 202</w:t>
      </w:r>
      <w:r w:rsidR="009170C7" w:rsidRPr="009170C7">
        <w:rPr>
          <w:rFonts w:ascii="Times New Roman" w:hAnsi="Times New Roman" w:cs="Times New Roman"/>
          <w:sz w:val="28"/>
          <w:szCs w:val="28"/>
        </w:rPr>
        <w:t>1</w:t>
      </w:r>
      <w:r w:rsidR="009170C7">
        <w:rPr>
          <w:rFonts w:ascii="Times New Roman" w:hAnsi="Times New Roman" w:cs="Times New Roman"/>
          <w:sz w:val="28"/>
          <w:szCs w:val="28"/>
        </w:rPr>
        <w:t>-202</w:t>
      </w:r>
      <w:r w:rsidR="009170C7" w:rsidRPr="009170C7">
        <w:rPr>
          <w:rFonts w:ascii="Times New Roman" w:hAnsi="Times New Roman" w:cs="Times New Roman"/>
          <w:sz w:val="28"/>
          <w:szCs w:val="28"/>
        </w:rPr>
        <w:t>2</w:t>
      </w:r>
      <w:r w:rsidR="0008629F" w:rsidRPr="003719DF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B15CE9" w:rsidRPr="00EF384E" w:rsidRDefault="00B15CE9" w:rsidP="0050578B">
      <w:pPr>
        <w:pStyle w:val="a3"/>
        <w:jc w:val="both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</w:p>
    <w:p w:rsidR="009170C7" w:rsidRPr="00EF384E" w:rsidRDefault="009170C7" w:rsidP="0050578B">
      <w:pPr>
        <w:pStyle w:val="a3"/>
        <w:jc w:val="both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</w:p>
    <w:p w:rsidR="009170C7" w:rsidRDefault="009170C7" w:rsidP="003719DF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</w:p>
    <w:p w:rsidR="0062568C" w:rsidRDefault="0062568C" w:rsidP="003719DF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</w:p>
    <w:p w:rsidR="0062568C" w:rsidRDefault="0062568C" w:rsidP="003719DF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</w:p>
    <w:p w:rsidR="0062568C" w:rsidRDefault="0062568C" w:rsidP="003719DF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</w:p>
    <w:p w:rsidR="0062568C" w:rsidRPr="00EF384E" w:rsidRDefault="0062568C" w:rsidP="003719DF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</w:p>
    <w:p w:rsidR="00F145F3" w:rsidRDefault="009170C7" w:rsidP="003719DF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  <w:lang w:val="en-US"/>
        </w:rPr>
        <w:lastRenderedPageBreak/>
        <w:t>II</w:t>
      </w:r>
      <w:r w:rsidR="00B15CE9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. ОСОБЕННОСТИ   </w:t>
      </w:r>
      <w:r w:rsidR="00DB331D" w:rsidRPr="00DB331D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ВОСПИТАТЕЛЬНОГО ПРОЦЕССА</w:t>
      </w:r>
      <w:r w:rsidR="00B15CE9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 </w:t>
      </w:r>
    </w:p>
    <w:p w:rsidR="003719DF" w:rsidRDefault="00F145F3" w:rsidP="00F145F3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  <w:r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в </w:t>
      </w:r>
      <w:r w:rsidR="00B15CE9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МБОУ «СОШ № 3 </w:t>
      </w:r>
      <w:proofErr w:type="spellStart"/>
      <w:r w:rsidR="00B15CE9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им.Д.Е.Нехая</w:t>
      </w:r>
      <w:proofErr w:type="spellEnd"/>
      <w:r w:rsidR="00B15CE9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 xml:space="preserve">» </w:t>
      </w:r>
      <w:proofErr w:type="spellStart"/>
      <w:r w:rsidR="00B15CE9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а</w:t>
      </w:r>
      <w:proofErr w:type="gramStart"/>
      <w:r w:rsidR="00B15CE9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.П</w:t>
      </w:r>
      <w:proofErr w:type="gramEnd"/>
      <w:r w:rsidR="00B15CE9"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  <w:t>чегатлукай</w:t>
      </w:r>
      <w:proofErr w:type="spellEnd"/>
    </w:p>
    <w:p w:rsidR="00F145F3" w:rsidRDefault="00F145F3" w:rsidP="00F145F3">
      <w:pPr>
        <w:pStyle w:val="a3"/>
        <w:jc w:val="center"/>
        <w:rPr>
          <w:rFonts w:ascii="Times New Roman" w:hAnsi="Times New Roman" w:cs="Times New Roman"/>
          <w:b/>
          <w:w w:val="0"/>
          <w:sz w:val="28"/>
          <w:szCs w:val="28"/>
          <w:shd w:val="clear" w:color="000000" w:fill="FFFFFF"/>
        </w:rPr>
      </w:pPr>
    </w:p>
    <w:p w:rsidR="003719DF" w:rsidRPr="003719DF" w:rsidRDefault="00C16AE5" w:rsidP="003719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      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Процесс воспитания </w:t>
      </w:r>
      <w:r>
        <w:rPr>
          <w:rFonts w:ascii="Times New Roman" w:hAnsi="Times New Roman" w:cs="Times New Roman"/>
          <w:w w:val="0"/>
          <w:sz w:val="28"/>
          <w:szCs w:val="28"/>
        </w:rPr>
        <w:t xml:space="preserve">в </w:t>
      </w:r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МБОУ «СОШ № 3 </w:t>
      </w:r>
      <w:proofErr w:type="spell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им.Д.Е.Нехая</w:t>
      </w:r>
      <w:proofErr w:type="spellEnd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» </w:t>
      </w:r>
      <w:proofErr w:type="spell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а</w:t>
      </w:r>
      <w:proofErr w:type="gram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.П</w:t>
      </w:r>
      <w:proofErr w:type="gramEnd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чегатлукай</w:t>
      </w:r>
      <w:proofErr w:type="spellEnd"/>
      <w:r w:rsidRPr="000A3BEB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основывается на </w:t>
      </w:r>
      <w:r w:rsidRPr="0050578B">
        <w:rPr>
          <w:rFonts w:ascii="Times New Roman" w:eastAsia="Times New Roman" w:hAnsi="Times New Roman" w:cs="Times New Roman"/>
          <w:b/>
          <w:w w:val="0"/>
          <w:sz w:val="28"/>
          <w:szCs w:val="28"/>
        </w:rPr>
        <w:t>следующих принципах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 взаимодействия педагогов и школьников:</w:t>
      </w:r>
    </w:p>
    <w:p w:rsidR="003719DF" w:rsidRPr="000A3BEB" w:rsidRDefault="003719DF" w:rsidP="00C16AE5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719DF" w:rsidRPr="000A3BEB" w:rsidRDefault="003719DF" w:rsidP="00C16AE5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3719DF" w:rsidRPr="000A3BEB" w:rsidRDefault="003719DF" w:rsidP="00C16AE5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3719DF" w:rsidRPr="001F59A5" w:rsidRDefault="003719DF" w:rsidP="00C16AE5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системность, целесообразность и не</w:t>
      </w:r>
      <w:r w:rsidR="00C16AE5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 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шаблонность воспитания как условия его эффективности.</w:t>
      </w:r>
    </w:p>
    <w:p w:rsidR="003719DF" w:rsidRPr="000A3BEB" w:rsidRDefault="003719DF" w:rsidP="003719DF">
      <w:pPr>
        <w:pStyle w:val="a3"/>
        <w:jc w:val="both"/>
        <w:rPr>
          <w:rFonts w:ascii="Times New Roman" w:eastAsia="Times New Roman" w:hAnsi="Times New Roman" w:cs="Times New Roman"/>
          <w:w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  </w:t>
      </w:r>
      <w:r w:rsidRPr="0050578B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Основными традициями</w:t>
      </w:r>
      <w:r w:rsidRPr="000A3BE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я в </w:t>
      </w:r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МБОУ «СОШ № 3 </w:t>
      </w:r>
      <w:proofErr w:type="spell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им.Д.Е.Нехая</w:t>
      </w:r>
      <w:proofErr w:type="spellEnd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» </w:t>
      </w:r>
      <w:proofErr w:type="spell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а</w:t>
      </w:r>
      <w:proofErr w:type="gramStart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.П</w:t>
      </w:r>
      <w:proofErr w:type="gramEnd"/>
      <w:r w:rsidRPr="000A3BEB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чегатлукай</w:t>
      </w:r>
      <w:proofErr w:type="spellEnd"/>
      <w:r w:rsidRPr="000A3BEB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proofErr w:type="spellStart"/>
      <w:r w:rsidRPr="000A3BEB">
        <w:rPr>
          <w:rFonts w:ascii="Times New Roman" w:eastAsia="Times New Roman" w:hAnsi="Times New Roman" w:cs="Times New Roman"/>
          <w:color w:val="00000A"/>
          <w:sz w:val="28"/>
          <w:szCs w:val="28"/>
        </w:rPr>
        <w:t>вляются</w:t>
      </w:r>
      <w:proofErr w:type="spellEnd"/>
      <w:r w:rsidRPr="000A3BE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следующие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 xml:space="preserve">: </w:t>
      </w:r>
    </w:p>
    <w:p w:rsidR="003719DF" w:rsidRPr="000A3BEB" w:rsidRDefault="003719DF" w:rsidP="00C16AE5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стержнем годового цикла воспитательной работы школы являются ключевые общешкольные дела, </w:t>
      </w:r>
      <w:r w:rsidRPr="000A3BEB">
        <w:rPr>
          <w:rFonts w:ascii="Times New Roman" w:eastAsia="Times New Roman" w:hAnsi="Times New Roman" w:cs="Times New Roman"/>
          <w:sz w:val="28"/>
          <w:szCs w:val="28"/>
        </w:rPr>
        <w:t>через которые осуществляется интеграция воспитательных усилий педагогов;</w:t>
      </w:r>
    </w:p>
    <w:p w:rsidR="003719DF" w:rsidRPr="000A3BEB" w:rsidRDefault="003719DF" w:rsidP="00C16AE5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sz w:val="28"/>
          <w:szCs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719DF" w:rsidRPr="000A3BEB" w:rsidRDefault="003719DF" w:rsidP="00C16AE5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sz w:val="28"/>
          <w:szCs w:val="28"/>
        </w:rPr>
        <w:t>педагоги школы ориентированы на формирование коллективов в рамках шко</w:t>
      </w:r>
      <w:r w:rsidR="00C16AE5">
        <w:rPr>
          <w:rFonts w:ascii="Times New Roman" w:eastAsia="Times New Roman" w:hAnsi="Times New Roman" w:cs="Times New Roman"/>
          <w:sz w:val="28"/>
          <w:szCs w:val="28"/>
        </w:rPr>
        <w:t xml:space="preserve">льных классов, кружков, </w:t>
      </w:r>
      <w:r w:rsidRPr="000A3BEB">
        <w:rPr>
          <w:rFonts w:ascii="Times New Roman" w:eastAsia="Times New Roman" w:hAnsi="Times New Roman" w:cs="Times New Roman"/>
          <w:sz w:val="28"/>
          <w:szCs w:val="28"/>
        </w:rPr>
        <w:t xml:space="preserve">секций и иных детских объединений, на </w:t>
      </w:r>
      <w:r w:rsidRPr="000A3BEB">
        <w:rPr>
          <w:rFonts w:ascii="Times New Roman" w:eastAsia="Times New Roman" w:hAnsi="Times New Roman" w:cs="Times New Roman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DB331D" w:rsidRDefault="003719DF" w:rsidP="00C16AE5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BEB">
        <w:rPr>
          <w:rFonts w:ascii="Times New Roman" w:eastAsia="Times New Roman" w:hAnsi="Times New Roman" w:cs="Times New Roman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16AE5" w:rsidRPr="00C16AE5" w:rsidRDefault="00C16AE5" w:rsidP="00C16A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6AE5" w:rsidRPr="00C16AE5" w:rsidRDefault="00C16AE5" w:rsidP="00C16A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16AE5">
        <w:rPr>
          <w:rFonts w:ascii="Times New Roman" w:hAnsi="Times New Roman" w:cs="Times New Roman"/>
          <w:sz w:val="28"/>
          <w:szCs w:val="28"/>
        </w:rPr>
        <w:t>Особен</w:t>
      </w:r>
      <w:r>
        <w:rPr>
          <w:rFonts w:ascii="Times New Roman" w:hAnsi="Times New Roman" w:cs="Times New Roman"/>
          <w:sz w:val="28"/>
          <w:szCs w:val="28"/>
        </w:rPr>
        <w:t xml:space="preserve">ностью воспитания в МБОУ «СОШ № 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Pr="00C16AE5">
        <w:rPr>
          <w:rFonts w:ascii="Times New Roman" w:hAnsi="Times New Roman" w:cs="Times New Roman"/>
          <w:sz w:val="28"/>
          <w:szCs w:val="28"/>
        </w:rPr>
        <w:t xml:space="preserve">» является ориентация на </w:t>
      </w:r>
      <w:proofErr w:type="spellStart"/>
      <w:r w:rsidRPr="00C16AE5">
        <w:rPr>
          <w:rFonts w:ascii="Times New Roman" w:hAnsi="Times New Roman" w:cs="Times New Roman"/>
          <w:sz w:val="28"/>
          <w:szCs w:val="28"/>
        </w:rPr>
        <w:t>этнопедагоги</w:t>
      </w:r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6AE5">
        <w:rPr>
          <w:rFonts w:ascii="Times New Roman" w:hAnsi="Times New Roman" w:cs="Times New Roman"/>
          <w:sz w:val="28"/>
          <w:szCs w:val="28"/>
        </w:rPr>
        <w:t>приобщение к этнической (родной), российской культуре, формирование в подрастающем поколении уважения к людям иной культуры, языка, веры, формирование национальной самоидентификации и самоопределения.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E5">
        <w:rPr>
          <w:rFonts w:ascii="Times New Roman" w:hAnsi="Times New Roman" w:cs="Times New Roman"/>
          <w:sz w:val="28"/>
          <w:szCs w:val="28"/>
        </w:rPr>
        <w:t>Большой воспитательный п</w:t>
      </w:r>
      <w:r>
        <w:rPr>
          <w:rFonts w:ascii="Times New Roman" w:hAnsi="Times New Roman" w:cs="Times New Roman"/>
          <w:sz w:val="28"/>
          <w:szCs w:val="28"/>
        </w:rPr>
        <w:t>отенциал выполняет музей Боевой славы</w:t>
      </w:r>
      <w:r w:rsidRPr="00C16AE5">
        <w:rPr>
          <w:rFonts w:ascii="Times New Roman" w:hAnsi="Times New Roman" w:cs="Times New Roman"/>
          <w:sz w:val="28"/>
          <w:szCs w:val="28"/>
        </w:rPr>
        <w:t>. Планирование работы школьного музея реализуется по следующим направлениям: поисково-исследовательская деятельнос</w:t>
      </w:r>
      <w:r>
        <w:rPr>
          <w:rFonts w:ascii="Times New Roman" w:hAnsi="Times New Roman" w:cs="Times New Roman"/>
          <w:sz w:val="28"/>
          <w:szCs w:val="28"/>
        </w:rPr>
        <w:t xml:space="preserve">ть; учет и хранение фондов; экскурсионная </w:t>
      </w:r>
      <w:r w:rsidRPr="00C16AE5">
        <w:rPr>
          <w:rFonts w:ascii="Times New Roman" w:hAnsi="Times New Roman" w:cs="Times New Roman"/>
          <w:sz w:val="28"/>
          <w:szCs w:val="28"/>
        </w:rPr>
        <w:t xml:space="preserve"> деятельность; просветительская </w:t>
      </w:r>
      <w:r w:rsidRPr="00C16AE5">
        <w:rPr>
          <w:rFonts w:ascii="Times New Roman" w:hAnsi="Times New Roman" w:cs="Times New Roman"/>
          <w:sz w:val="28"/>
          <w:szCs w:val="28"/>
        </w:rPr>
        <w:lastRenderedPageBreak/>
        <w:t>деятельность. На базе музея проводятся классные часы, торжественные линейки, уроки мужества, встречи с известными людьми.</w:t>
      </w:r>
    </w:p>
    <w:p w:rsidR="00DB331D" w:rsidRPr="00DB331D" w:rsidRDefault="0050578B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331D" w:rsidRPr="00DB331D">
        <w:rPr>
          <w:rFonts w:ascii="Times New Roman" w:hAnsi="Times New Roman" w:cs="Times New Roman"/>
          <w:sz w:val="28"/>
          <w:szCs w:val="28"/>
        </w:rPr>
        <w:t xml:space="preserve"> </w:t>
      </w:r>
      <w:r w:rsidR="00DB331D">
        <w:rPr>
          <w:rFonts w:ascii="Times New Roman" w:hAnsi="Times New Roman" w:cs="Times New Roman"/>
          <w:sz w:val="28"/>
          <w:szCs w:val="28"/>
        </w:rPr>
        <w:t xml:space="preserve">МБОУ «СОШ № 3 им. </w:t>
      </w:r>
      <w:proofErr w:type="spellStart"/>
      <w:r w:rsidR="00DB331D">
        <w:rPr>
          <w:rFonts w:ascii="Times New Roman" w:hAnsi="Times New Roman" w:cs="Times New Roman"/>
          <w:sz w:val="28"/>
          <w:szCs w:val="28"/>
        </w:rPr>
        <w:t>Д.Е.Нехая</w:t>
      </w:r>
      <w:proofErr w:type="spellEnd"/>
      <w:r w:rsidR="00DB331D">
        <w:rPr>
          <w:rFonts w:ascii="Times New Roman" w:hAnsi="Times New Roman" w:cs="Times New Roman"/>
          <w:sz w:val="28"/>
          <w:szCs w:val="28"/>
        </w:rPr>
        <w:t xml:space="preserve">» </w:t>
      </w:r>
      <w:r w:rsidR="00DB331D" w:rsidRPr="00DB331D">
        <w:rPr>
          <w:rFonts w:ascii="Times New Roman" w:hAnsi="Times New Roman" w:cs="Times New Roman"/>
          <w:sz w:val="28"/>
          <w:szCs w:val="28"/>
        </w:rPr>
        <w:t xml:space="preserve"> является средней общеобразовательной школой, численность обучающихся на 1 с</w:t>
      </w:r>
      <w:r w:rsidR="006258E0">
        <w:rPr>
          <w:rFonts w:ascii="Times New Roman" w:hAnsi="Times New Roman" w:cs="Times New Roman"/>
          <w:sz w:val="28"/>
          <w:szCs w:val="28"/>
        </w:rPr>
        <w:t>ентября 2021</w:t>
      </w:r>
      <w:r w:rsidR="00377FA6">
        <w:rPr>
          <w:rFonts w:ascii="Times New Roman" w:hAnsi="Times New Roman" w:cs="Times New Roman"/>
          <w:sz w:val="28"/>
          <w:szCs w:val="28"/>
        </w:rPr>
        <w:t xml:space="preserve"> года составляет 70</w:t>
      </w:r>
      <w:r w:rsidR="00DB331D">
        <w:rPr>
          <w:rFonts w:ascii="Times New Roman" w:hAnsi="Times New Roman" w:cs="Times New Roman"/>
          <w:sz w:val="28"/>
          <w:szCs w:val="28"/>
        </w:rPr>
        <w:t xml:space="preserve"> </w:t>
      </w:r>
      <w:r w:rsidR="00DB331D" w:rsidRPr="00DB331D">
        <w:rPr>
          <w:rFonts w:ascii="Times New Roman" w:hAnsi="Times New Roman" w:cs="Times New Roman"/>
          <w:sz w:val="28"/>
          <w:szCs w:val="28"/>
        </w:rPr>
        <w:t>человек, численность педагогического колл</w:t>
      </w:r>
      <w:r w:rsidR="00DB331D">
        <w:rPr>
          <w:rFonts w:ascii="Times New Roman" w:hAnsi="Times New Roman" w:cs="Times New Roman"/>
          <w:sz w:val="28"/>
          <w:szCs w:val="28"/>
        </w:rPr>
        <w:t>ектива – 16</w:t>
      </w:r>
      <w:r w:rsidR="00DB331D" w:rsidRPr="00DB331D">
        <w:rPr>
          <w:rFonts w:ascii="Times New Roman" w:hAnsi="Times New Roman" w:cs="Times New Roman"/>
          <w:sz w:val="28"/>
          <w:szCs w:val="28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3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33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МБОУ «СОШ № 3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Д.Е.Нехая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331D">
        <w:rPr>
          <w:rFonts w:ascii="Times New Roman" w:hAnsi="Times New Roman" w:cs="Times New Roman"/>
          <w:sz w:val="28"/>
          <w:szCs w:val="28"/>
        </w:rPr>
        <w:t xml:space="preserve">  - это  сельская школа, удаленная от культурных и научных центров, спортивных школ и школ искусств. В ней обучаются менее ста учащихся. Нет ставок социального педагога, психолога, качество сети Интернет невысокое  и др. Данные факторы не могут не вносить  особенности в воспитательный процесс. Но следствием этого являются и  положительные стороны. 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B331D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DB331D">
        <w:rPr>
          <w:rFonts w:ascii="Times New Roman" w:hAnsi="Times New Roman" w:cs="Times New Roman"/>
          <w:sz w:val="28"/>
          <w:szCs w:val="28"/>
        </w:rPr>
        <w:t xml:space="preserve">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 школьник воспринимает природу как естественную среду собственного обитания.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3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B331D">
        <w:rPr>
          <w:rFonts w:ascii="Times New Roman" w:hAnsi="Times New Roman" w:cs="Times New Roman"/>
          <w:sz w:val="28"/>
          <w:szCs w:val="28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331D">
        <w:rPr>
          <w:rFonts w:ascii="Times New Roman" w:hAnsi="Times New Roman" w:cs="Times New Roman"/>
          <w:sz w:val="28"/>
          <w:szCs w:val="28"/>
        </w:rPr>
        <w:t xml:space="preserve">Круг общения детей здесь не столь обширен, но само общение отличается детальным знанием окружающих людей. </w:t>
      </w:r>
      <w:r>
        <w:rPr>
          <w:rFonts w:ascii="Times New Roman" w:hAnsi="Times New Roman" w:cs="Times New Roman"/>
          <w:sz w:val="28"/>
          <w:szCs w:val="28"/>
        </w:rPr>
        <w:t>Практически все з</w:t>
      </w:r>
      <w:r w:rsidRPr="00DB331D">
        <w:rPr>
          <w:rFonts w:ascii="Times New Roman" w:hAnsi="Times New Roman" w:cs="Times New Roman"/>
          <w:sz w:val="28"/>
          <w:szCs w:val="28"/>
        </w:rPr>
        <w:t xml:space="preserve">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70C7">
        <w:rPr>
          <w:rFonts w:ascii="Times New Roman" w:hAnsi="Times New Roman" w:cs="Times New Roman"/>
          <w:sz w:val="28"/>
          <w:szCs w:val="28"/>
        </w:rPr>
        <w:t xml:space="preserve"> </w:t>
      </w:r>
      <w:r w:rsidRPr="00DB331D">
        <w:rPr>
          <w:rFonts w:ascii="Times New Roman" w:hAnsi="Times New Roman" w:cs="Times New Roman"/>
          <w:sz w:val="28"/>
          <w:szCs w:val="28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DB331D" w:rsidRPr="00DB331D" w:rsidRDefault="00DB331D" w:rsidP="0050578B">
      <w:pPr>
        <w:pStyle w:val="a3"/>
        <w:jc w:val="both"/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</w:pPr>
      <w:r w:rsidRPr="00DB331D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  </w:t>
      </w:r>
      <w:r w:rsidR="009170C7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 </w:t>
      </w:r>
      <w:r w:rsidRPr="00DB331D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>Таким образом</w:t>
      </w:r>
      <w:r w:rsidRPr="00DB331D">
        <w:rPr>
          <w:rFonts w:ascii="Times New Roman" w:hAnsi="Times New Roman" w:cs="Times New Roman"/>
          <w:sz w:val="28"/>
          <w:szCs w:val="28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DB331D">
        <w:rPr>
          <w:rFonts w:ascii="Times New Roman" w:hAnsi="Times New Roman" w:cs="Times New Roman"/>
          <w:w w:val="0"/>
          <w:sz w:val="28"/>
          <w:szCs w:val="28"/>
          <w:shd w:val="clear" w:color="000000" w:fill="FFFFFF"/>
        </w:rPr>
        <w:t xml:space="preserve"> особенности сельской школы. </w:t>
      </w:r>
    </w:p>
    <w:p w:rsidR="008610CE" w:rsidRDefault="00DB331D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331D">
        <w:rPr>
          <w:rFonts w:ascii="Times New Roman" w:eastAsia="Calibri" w:hAnsi="Times New Roman" w:cs="Times New Roman"/>
          <w:sz w:val="28"/>
          <w:szCs w:val="28"/>
        </w:rPr>
        <w:t xml:space="preserve">    В процессе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</w:t>
      </w:r>
      <w:r w:rsidRPr="00DB331D">
        <w:rPr>
          <w:rFonts w:ascii="Times New Roman" w:eastAsia="Calibri" w:hAnsi="Times New Roman" w:cs="Times New Roman"/>
          <w:sz w:val="28"/>
          <w:szCs w:val="28"/>
        </w:rPr>
        <w:t xml:space="preserve"> сотрудничаем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сельским клубом, сельской библиотекой на базе клуба</w:t>
      </w:r>
      <w:r w:rsidRPr="00DB331D">
        <w:rPr>
          <w:rFonts w:ascii="Times New Roman" w:eastAsia="Calibri" w:hAnsi="Times New Roman" w:cs="Times New Roman"/>
          <w:sz w:val="28"/>
          <w:szCs w:val="28"/>
        </w:rPr>
        <w:t>, админ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истрацией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Пчегатлукайского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r w:rsidRPr="00DB331D">
        <w:rPr>
          <w:rFonts w:ascii="Times New Roman" w:eastAsia="Calibri" w:hAnsi="Times New Roman" w:cs="Times New Roman"/>
          <w:sz w:val="28"/>
          <w:szCs w:val="28"/>
        </w:rPr>
        <w:t>,</w:t>
      </w:r>
      <w:r w:rsidRPr="00DB3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ветеранскими организациями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</w:t>
      </w:r>
      <w:r w:rsidR="008610CE">
        <w:rPr>
          <w:rFonts w:ascii="Times New Roman" w:hAnsi="Times New Roman" w:cs="Times New Roman"/>
          <w:sz w:val="28"/>
          <w:szCs w:val="28"/>
        </w:rPr>
        <w:t>учежского</w:t>
      </w:r>
      <w:proofErr w:type="spellEnd"/>
      <w:r w:rsidR="008610CE">
        <w:rPr>
          <w:rFonts w:ascii="Times New Roman" w:hAnsi="Times New Roman" w:cs="Times New Roman"/>
          <w:sz w:val="28"/>
          <w:szCs w:val="28"/>
        </w:rPr>
        <w:t xml:space="preserve"> района и </w:t>
      </w:r>
      <w:proofErr w:type="spellStart"/>
      <w:r w:rsidR="008610C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610C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8610CE">
        <w:rPr>
          <w:rFonts w:ascii="Times New Roman" w:hAnsi="Times New Roman" w:cs="Times New Roman"/>
          <w:sz w:val="28"/>
          <w:szCs w:val="28"/>
        </w:rPr>
        <w:t>дыгейска</w:t>
      </w:r>
      <w:proofErr w:type="spellEnd"/>
      <w:r w:rsidR="008610CE">
        <w:rPr>
          <w:rFonts w:ascii="Times New Roman" w:hAnsi="Times New Roman" w:cs="Times New Roman"/>
          <w:sz w:val="28"/>
          <w:szCs w:val="28"/>
        </w:rPr>
        <w:t xml:space="preserve">, </w:t>
      </w:r>
      <w:r w:rsidRPr="00DB331D">
        <w:rPr>
          <w:rFonts w:ascii="Times New Roman" w:hAnsi="Times New Roman" w:cs="Times New Roman"/>
          <w:sz w:val="28"/>
          <w:szCs w:val="28"/>
        </w:rPr>
        <w:t>КДН и ЗП, ПДН ОВД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Теучежского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31D">
        <w:rPr>
          <w:rFonts w:ascii="Times New Roman" w:hAnsi="Times New Roman" w:cs="Times New Roman"/>
          <w:sz w:val="28"/>
          <w:szCs w:val="28"/>
        </w:rPr>
        <w:t>района</w:t>
      </w:r>
      <w:r w:rsidRPr="00DB331D">
        <w:rPr>
          <w:rFonts w:ascii="Times New Roman" w:eastAsia="Calibri" w:hAnsi="Times New Roman" w:cs="Times New Roman"/>
          <w:sz w:val="28"/>
          <w:szCs w:val="28"/>
        </w:rPr>
        <w:t>. Принимаем участие в 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ектах, конкурсах и мероприятиях  ЦДО </w:t>
      </w:r>
      <w:r w:rsidR="008610CE">
        <w:rPr>
          <w:rFonts w:ascii="Times New Roman" w:eastAsia="Calibri" w:hAnsi="Times New Roman" w:cs="Times New Roman"/>
          <w:sz w:val="28"/>
          <w:szCs w:val="28"/>
        </w:rPr>
        <w:t xml:space="preserve"> и детской спортивной школы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Теучежского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8610CE">
        <w:rPr>
          <w:rFonts w:ascii="Times New Roman" w:hAnsi="Times New Roman" w:cs="Times New Roman"/>
          <w:sz w:val="28"/>
          <w:szCs w:val="28"/>
        </w:rPr>
        <w:t>.</w:t>
      </w:r>
    </w:p>
    <w:p w:rsidR="008610CE" w:rsidRDefault="008610CE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Default="0062568C" w:rsidP="0062568C">
      <w:pPr>
        <w:pStyle w:val="a3"/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568C" w:rsidRDefault="0062568C" w:rsidP="0062568C">
      <w:pPr>
        <w:pStyle w:val="a3"/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568C" w:rsidRDefault="0062568C" w:rsidP="0062568C">
      <w:pPr>
        <w:pStyle w:val="a3"/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568C" w:rsidRDefault="0062568C" w:rsidP="0062568C">
      <w:pPr>
        <w:pStyle w:val="a3"/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568C" w:rsidRDefault="0062568C" w:rsidP="0062568C">
      <w:pPr>
        <w:pStyle w:val="a3"/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568C" w:rsidRDefault="0062568C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Default="00260759" w:rsidP="00260759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w w:val="0"/>
          <w:sz w:val="28"/>
          <w:szCs w:val="28"/>
        </w:rPr>
      </w:pPr>
      <w:r w:rsidRPr="00EF384E">
        <w:rPr>
          <w:rFonts w:ascii="Times New Roman" w:hAnsi="Times New Roman" w:cs="Times New Roman"/>
          <w:b/>
          <w:w w:val="0"/>
          <w:sz w:val="28"/>
          <w:szCs w:val="28"/>
        </w:rPr>
        <w:lastRenderedPageBreak/>
        <w:t xml:space="preserve"> </w:t>
      </w:r>
      <w:r w:rsidR="008610CE" w:rsidRPr="008610CE">
        <w:rPr>
          <w:rFonts w:ascii="Times New Roman" w:hAnsi="Times New Roman" w:cs="Times New Roman"/>
          <w:b/>
          <w:w w:val="0"/>
          <w:sz w:val="28"/>
          <w:szCs w:val="28"/>
        </w:rPr>
        <w:t>ЦЕЛЬ И ЗАДАЧИ ВОСПИТАНИЯ</w:t>
      </w:r>
    </w:p>
    <w:p w:rsidR="00260759" w:rsidRDefault="00260759" w:rsidP="00260759">
      <w:pPr>
        <w:pStyle w:val="a3"/>
        <w:ind w:left="1800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260759" w:rsidRPr="008610CE" w:rsidRDefault="00260759" w:rsidP="00260759">
      <w:pPr>
        <w:pStyle w:val="a3"/>
        <w:rPr>
          <w:rFonts w:ascii="Times New Roman" w:hAnsi="Times New Roman" w:cs="Times New Roman"/>
          <w:b/>
          <w:w w:val="0"/>
          <w:sz w:val="28"/>
          <w:szCs w:val="28"/>
        </w:rPr>
      </w:pPr>
      <w:r>
        <w:rPr>
          <w:rFonts w:ascii="Times New Roman" w:hAnsi="Times New Roman" w:cs="Times New Roman"/>
          <w:b/>
          <w:w w:val="0"/>
          <w:sz w:val="28"/>
          <w:szCs w:val="28"/>
        </w:rPr>
        <w:t xml:space="preserve">1.Цель воспитания. </w:t>
      </w:r>
    </w:p>
    <w:p w:rsidR="0050578B" w:rsidRPr="00260759" w:rsidRDefault="008610CE" w:rsidP="0026075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D0F">
        <w:rPr>
          <w:rStyle w:val="CharAttribute484"/>
          <w:rFonts w:eastAsiaTheme="minorEastAsia" w:hAnsi="Times New Roman" w:cs="Times New Roman"/>
          <w:b/>
          <w:i w:val="0"/>
          <w:szCs w:val="28"/>
        </w:rPr>
        <w:t xml:space="preserve">     </w:t>
      </w:r>
      <w:r w:rsidR="00C7149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260759" w:rsidRPr="00260759">
        <w:rPr>
          <w:rFonts w:ascii="Times New Roman" w:hAnsi="Times New Roman" w:cs="Times New Roman"/>
          <w:sz w:val="28"/>
          <w:szCs w:val="28"/>
        </w:rPr>
        <w:t>В соответствии с Концепцией духовно-нравственного воспитания российских школьников, разработанной в соответствии с требованиями Закона «Об образовании» (ст.7 «Федеральные государственные образовательные стандарты», ст.9 «Образовательные программы»), 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</w:t>
      </w:r>
      <w:proofErr w:type="gramEnd"/>
      <w:r w:rsidR="00260759" w:rsidRPr="00260759">
        <w:rPr>
          <w:rFonts w:ascii="Times New Roman" w:hAnsi="Times New Roman" w:cs="Times New Roman"/>
          <w:sz w:val="28"/>
          <w:szCs w:val="28"/>
        </w:rPr>
        <w:t xml:space="preserve"> культурных </w:t>
      </w:r>
      <w:proofErr w:type="gramStart"/>
      <w:r w:rsidR="00260759" w:rsidRPr="00260759">
        <w:rPr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="00260759" w:rsidRPr="00260759">
        <w:rPr>
          <w:rFonts w:ascii="Times New Roman" w:hAnsi="Times New Roman" w:cs="Times New Roman"/>
          <w:sz w:val="28"/>
          <w:szCs w:val="28"/>
        </w:rPr>
        <w:t xml:space="preserve"> российского народа.</w:t>
      </w:r>
      <w:r w:rsidR="00260759" w:rsidRPr="00260759">
        <w:rPr>
          <w:color w:val="000000"/>
          <w:w w:val="0"/>
          <w:sz w:val="24"/>
        </w:rPr>
        <w:t xml:space="preserve"> </w:t>
      </w:r>
      <w:r w:rsidR="00260759" w:rsidRPr="00260759">
        <w:rPr>
          <w:rFonts w:ascii="Times New Roman" w:hAnsi="Times New Roman" w:cs="Times New Roman"/>
          <w:color w:val="000000"/>
          <w:w w:val="0"/>
          <w:sz w:val="28"/>
          <w:szCs w:val="28"/>
        </w:rPr>
        <w:t>Исходя из воспитательного идеала России, а также основываясь на базовых для нашего общества общемировых ценностях</w:t>
      </w:r>
      <w:proofErr w:type="gramStart"/>
      <w:r w:rsidR="00260759" w:rsidRPr="00260759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--</w:t>
      </w:r>
      <w:proofErr w:type="gramEnd"/>
      <w:r w:rsidR="00260759">
        <w:rPr>
          <w:rFonts w:ascii="Times New Roman" w:hAnsi="Times New Roman" w:cs="Times New Roman"/>
          <w:color w:val="000000"/>
          <w:w w:val="0"/>
          <w:sz w:val="28"/>
          <w:szCs w:val="28"/>
        </w:rPr>
        <w:t>общая цель воспитания в</w:t>
      </w:r>
      <w:r w:rsidR="00260759" w:rsidRPr="00260759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 </w:t>
      </w:r>
      <w:r w:rsidR="00260759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МБОУ «СОШ № 3 </w:t>
      </w:r>
      <w:proofErr w:type="spellStart"/>
      <w:r w:rsidR="00260759">
        <w:rPr>
          <w:rFonts w:ascii="Times New Roman" w:hAnsi="Times New Roman" w:cs="Times New Roman"/>
          <w:color w:val="000000"/>
          <w:w w:val="0"/>
          <w:sz w:val="28"/>
          <w:szCs w:val="28"/>
        </w:rPr>
        <w:t>им.Д.Е.Нехая</w:t>
      </w:r>
      <w:proofErr w:type="spellEnd"/>
      <w:r w:rsidR="00260759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» </w:t>
      </w:r>
      <w:r w:rsidR="00260759" w:rsidRPr="00260759">
        <w:rPr>
          <w:rFonts w:ascii="Times New Roman" w:hAnsi="Times New Roman" w:cs="Times New Roman"/>
          <w:color w:val="000000"/>
          <w:w w:val="0"/>
          <w:sz w:val="28"/>
          <w:szCs w:val="28"/>
        </w:rPr>
        <w:t>– это личностное развитие детей, проявляющееся:</w:t>
      </w:r>
    </w:p>
    <w:p w:rsidR="008610CE" w:rsidRPr="00E41876" w:rsidRDefault="00260759" w:rsidP="0050578B">
      <w:pPr>
        <w:pStyle w:val="a3"/>
        <w:jc w:val="both"/>
        <w:rPr>
          <w:rStyle w:val="CharAttribute484"/>
          <w:rFonts w:eastAsia="№Е"/>
          <w:b/>
          <w:i w:val="0"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78B">
        <w:rPr>
          <w:rFonts w:ascii="Times New Roman" w:hAnsi="Times New Roman" w:cs="Times New Roman"/>
          <w:sz w:val="28"/>
          <w:szCs w:val="28"/>
        </w:rPr>
        <w:t xml:space="preserve">  </w:t>
      </w:r>
      <w:r w:rsidR="008610CE" w:rsidRPr="008610CE">
        <w:rPr>
          <w:rStyle w:val="CharAttribute484"/>
          <w:rFonts w:eastAsia="№Е" w:hAnsi="Times New Roman" w:cs="Times New Roman"/>
          <w:i w:val="0"/>
          <w:iCs/>
          <w:szCs w:val="28"/>
        </w:rPr>
        <w:t>1) в усвоении ими знаний основных норм, которые общество выработало на основе этих ценностей (т.е. в усвоении ими социально значимых знаний)</w:t>
      </w:r>
      <w:proofErr w:type="gramStart"/>
      <w:r w:rsidR="00E41876" w:rsidRPr="00E41876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</w:t>
      </w:r>
      <w:r w:rsidR="00E41876" w:rsidRPr="008610CE">
        <w:rPr>
          <w:rStyle w:val="CharAttribute484"/>
          <w:rFonts w:eastAsia="№Е" w:hAnsi="Times New Roman" w:cs="Times New Roman"/>
          <w:i w:val="0"/>
          <w:iCs/>
          <w:szCs w:val="28"/>
        </w:rPr>
        <w:t>)</w:t>
      </w:r>
      <w:proofErr w:type="gramEnd"/>
      <w:r w:rsidR="00E41876">
        <w:rPr>
          <w:rStyle w:val="CharAttribute484"/>
          <w:rFonts w:eastAsia="№Е" w:hAnsi="Times New Roman" w:cs="Times New Roman"/>
          <w:i w:val="0"/>
          <w:iCs/>
          <w:szCs w:val="28"/>
        </w:rPr>
        <w:t>-</w:t>
      </w:r>
      <w:r w:rsidR="00E41876" w:rsidRPr="00E41876">
        <w:t xml:space="preserve"> </w:t>
      </w:r>
      <w:r w:rsidR="00E41876" w:rsidRPr="00E41876">
        <w:rPr>
          <w:rFonts w:ascii="Times New Roman" w:hAnsi="Times New Roman" w:cs="Times New Roman"/>
          <w:b/>
          <w:sz w:val="28"/>
          <w:szCs w:val="28"/>
        </w:rPr>
        <w:t xml:space="preserve">НОО (1 - -4 </w:t>
      </w:r>
      <w:proofErr w:type="spellStart"/>
      <w:r w:rsidR="00E41876" w:rsidRPr="00E4187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41876" w:rsidRPr="00E41876">
        <w:rPr>
          <w:rFonts w:ascii="Times New Roman" w:hAnsi="Times New Roman" w:cs="Times New Roman"/>
          <w:b/>
          <w:sz w:val="28"/>
          <w:szCs w:val="28"/>
        </w:rPr>
        <w:t>.);</w:t>
      </w:r>
      <w:r w:rsidR="008610CE" w:rsidRPr="00E41876">
        <w:rPr>
          <w:rStyle w:val="CharAttribute484"/>
          <w:rFonts w:eastAsia="№Е"/>
          <w:b/>
          <w:i w:val="0"/>
          <w:iCs/>
        </w:rPr>
        <w:t xml:space="preserve"> </w:t>
      </w:r>
    </w:p>
    <w:p w:rsidR="008610CE" w:rsidRPr="00260759" w:rsidRDefault="00260759" w:rsidP="002607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 </w:t>
      </w:r>
      <w:r w:rsidR="008610CE" w:rsidRPr="008610CE">
        <w:rPr>
          <w:rStyle w:val="CharAttribute484"/>
          <w:rFonts w:eastAsia="№Е" w:hAnsi="Times New Roman" w:cs="Times New Roman"/>
          <w:i w:val="0"/>
          <w:iCs/>
          <w:szCs w:val="28"/>
        </w:rPr>
        <w:t>2) в р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азвитии их позитивных отношений </w:t>
      </w:r>
      <w:r w:rsidR="008610CE" w:rsidRPr="008610CE">
        <w:rPr>
          <w:rStyle w:val="CharAttribute484"/>
          <w:rFonts w:eastAsia="№Е" w:hAnsi="Times New Roman" w:cs="Times New Roman"/>
          <w:i w:val="0"/>
          <w:iCs/>
          <w:szCs w:val="28"/>
        </w:rPr>
        <w:t>к этим общественным ценностям (т.е. в развитии их социально значимых отношений</w:t>
      </w:r>
      <w:proofErr w:type="gramStart"/>
      <w:r w:rsidR="00E41876" w:rsidRPr="00E41876">
        <w:rPr>
          <w:b/>
          <w:sz w:val="28"/>
          <w:szCs w:val="28"/>
        </w:rPr>
        <w:t>)-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ООО(5-9 </w:t>
      </w:r>
      <w:proofErr w:type="spellStart"/>
      <w:r w:rsidR="00E41876" w:rsidRPr="00260759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41876" w:rsidRPr="00260759">
        <w:rPr>
          <w:rFonts w:ascii="Times New Roman" w:hAnsi="Times New Roman" w:cs="Times New Roman"/>
          <w:b/>
          <w:sz w:val="28"/>
          <w:szCs w:val="28"/>
        </w:rPr>
        <w:t>.)</w:t>
      </w:r>
    </w:p>
    <w:p w:rsidR="001422D9" w:rsidRPr="001F59A5" w:rsidRDefault="00260759" w:rsidP="001F5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 </w:t>
      </w:r>
      <w:r w:rsidR="008610CE" w:rsidRPr="008610CE">
        <w:rPr>
          <w:rStyle w:val="CharAttribute484"/>
          <w:rFonts w:eastAsia="№Е" w:hAnsi="Times New Roman" w:cs="Times New Roman"/>
          <w:i w:val="0"/>
          <w:iCs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</w:t>
      </w:r>
      <w:r w:rsidR="00E41876">
        <w:rPr>
          <w:rStyle w:val="CharAttribute484"/>
          <w:rFonts w:eastAsia="№Е" w:hAnsi="Times New Roman" w:cs="Times New Roman"/>
          <w:i w:val="0"/>
          <w:iCs/>
          <w:szCs w:val="28"/>
        </w:rPr>
        <w:t>циально значимых дел</w:t>
      </w:r>
      <w:proofErr w:type="gramStart"/>
      <w:r w:rsidR="00E41876">
        <w:rPr>
          <w:rStyle w:val="CharAttribute484"/>
          <w:rFonts w:eastAsia="№Е" w:hAnsi="Times New Roman" w:cs="Times New Roman"/>
          <w:i w:val="0"/>
          <w:iCs/>
          <w:szCs w:val="28"/>
        </w:rPr>
        <w:t>)--</w:t>
      </w:r>
      <w:r w:rsidR="00E41876" w:rsidRPr="00E41876">
        <w:t xml:space="preserve"> </w:t>
      </w:r>
      <w:proofErr w:type="gramEnd"/>
      <w:r w:rsidR="00E41876" w:rsidRPr="00E41876">
        <w:rPr>
          <w:rFonts w:ascii="Times New Roman" w:hAnsi="Times New Roman" w:cs="Times New Roman"/>
          <w:b/>
          <w:sz w:val="28"/>
          <w:szCs w:val="28"/>
        </w:rPr>
        <w:t xml:space="preserve">СОО (10 – 11 </w:t>
      </w:r>
      <w:proofErr w:type="spellStart"/>
      <w:r w:rsidR="00E41876" w:rsidRPr="00E4187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E41876" w:rsidRPr="00E41876">
        <w:rPr>
          <w:rFonts w:ascii="Times New Roman" w:hAnsi="Times New Roman" w:cs="Times New Roman"/>
          <w:b/>
          <w:sz w:val="28"/>
          <w:szCs w:val="28"/>
        </w:rPr>
        <w:t>.)</w:t>
      </w:r>
    </w:p>
    <w:p w:rsidR="001422D9" w:rsidRPr="001F59A5" w:rsidRDefault="001F59A5" w:rsidP="001F59A5">
      <w:pPr>
        <w:pStyle w:val="a3"/>
        <w:rPr>
          <w:rStyle w:val="CharAttribute484"/>
          <w:rFonts w:eastAsia="№Е" w:hAnsi="Times New Roman" w:cs="Times New Roman"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  </w:t>
      </w:r>
      <w:r w:rsidR="00260759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 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</w:t>
      </w:r>
      <w:r w:rsidR="001422D9" w:rsidRPr="001F59A5">
        <w:rPr>
          <w:rStyle w:val="CharAttribute484"/>
          <w:rFonts w:eastAsia="№Е" w:hAnsi="Times New Roman" w:cs="Times New Roman"/>
          <w:i w:val="0"/>
          <w:iCs/>
          <w:szCs w:val="28"/>
        </w:rPr>
        <w:t>Данная цель ориентирует педагогов на обеспечение позитивной динамики р</w:t>
      </w:r>
      <w:r>
        <w:rPr>
          <w:rStyle w:val="CharAttribute484"/>
          <w:rFonts w:eastAsia="№Е" w:hAnsi="Times New Roman" w:cs="Times New Roman"/>
          <w:i w:val="0"/>
          <w:iCs/>
          <w:szCs w:val="28"/>
        </w:rPr>
        <w:t>а</w:t>
      </w:r>
      <w:r w:rsidR="001422D9" w:rsidRPr="001F59A5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звития личности школьника.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1422D9" w:rsidRDefault="001F59A5" w:rsidP="0026075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   </w:t>
      </w:r>
    </w:p>
    <w:p w:rsidR="000A5D0F" w:rsidRPr="00E41876" w:rsidRDefault="00260759" w:rsidP="005057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A5D0F">
        <w:rPr>
          <w:rFonts w:ascii="Times New Roman" w:hAnsi="Times New Roman" w:cs="Times New Roman"/>
          <w:b/>
          <w:sz w:val="28"/>
          <w:szCs w:val="28"/>
        </w:rPr>
        <w:t>Задачи воспитания: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>1) реализовывать воспитательные возможности общешкольных ключевых поддерживать традиции их коллективного планирования, организации, проведения и анализа в школьном сообществе;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5) инициировать и поддерживать ученическое самоуправление – как на уровне школы, так и на уровне классных сообществ;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lastRenderedPageBreak/>
        <w:t xml:space="preserve">6) поддерживать деятельность функционирующих на базе школы детских общественных объединений и организаций;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7) организовывать для школьников экскурсии, экспедиции, походы и реализовывать их воспитательный потенциал;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8) организовывать </w:t>
      </w:r>
      <w:proofErr w:type="spellStart"/>
      <w:r w:rsidRPr="000A5D0F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0A5D0F">
        <w:rPr>
          <w:rFonts w:ascii="Times New Roman" w:hAnsi="Times New Roman" w:cs="Times New Roman"/>
          <w:sz w:val="28"/>
          <w:szCs w:val="28"/>
        </w:rPr>
        <w:t xml:space="preserve"> работу со школьниками;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9) организовать работу школьных </w:t>
      </w:r>
      <w:proofErr w:type="spellStart"/>
      <w:r w:rsidRPr="000A5D0F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0A5D0F">
        <w:rPr>
          <w:rFonts w:ascii="Times New Roman" w:hAnsi="Times New Roman" w:cs="Times New Roman"/>
          <w:sz w:val="28"/>
          <w:szCs w:val="28"/>
        </w:rPr>
        <w:t xml:space="preserve">, реализовывать их воспитательный потенциал; </w:t>
      </w:r>
    </w:p>
    <w:p w:rsidR="000A5D0F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10) развивать предметно-эстетическую среду школы и реализовывать ее воспитательные возможности; </w:t>
      </w:r>
    </w:p>
    <w:p w:rsidR="008610CE" w:rsidRDefault="000A5D0F" w:rsidP="005057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0578B" w:rsidRPr="000A5D0F" w:rsidRDefault="0050578B" w:rsidP="0050578B">
      <w:pPr>
        <w:pStyle w:val="a3"/>
        <w:jc w:val="both"/>
        <w:rPr>
          <w:rStyle w:val="CharAttribute484"/>
          <w:rFonts w:eastAsiaTheme="minorEastAsia" w:hAnsi="Times New Roman" w:cs="Times New Roman"/>
          <w:i w:val="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использовать возможности школьного музея для воспитания патриотических и духовно- нравственных качеств личности школьника.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</w:p>
    <w:p w:rsid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bCs/>
          <w:i w:val="0"/>
          <w:iCs/>
          <w:szCs w:val="28"/>
        </w:rPr>
      </w:pPr>
      <w:r>
        <w:rPr>
          <w:rStyle w:val="CharAttribute484"/>
          <w:rFonts w:eastAsia="№Е" w:hAnsi="Times New Roman" w:cs="Times New Roman"/>
          <w:i w:val="0"/>
          <w:szCs w:val="28"/>
        </w:rPr>
        <w:t xml:space="preserve">     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целевые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8610CE">
        <w:rPr>
          <w:rStyle w:val="CharAttribute484"/>
          <w:rFonts w:eastAsia="№Е" w:hAnsi="Times New Roman" w:cs="Times New Roman"/>
          <w:b/>
          <w:szCs w:val="28"/>
        </w:rPr>
        <w:t>приоритеты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, соответствующие трем уровням общего образования: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bCs/>
          <w:i w:val="0"/>
          <w:iCs/>
          <w:szCs w:val="28"/>
        </w:rPr>
      </w:pPr>
    </w:p>
    <w:p w:rsidR="008610CE" w:rsidRPr="008610CE" w:rsidRDefault="008610CE" w:rsidP="0050578B">
      <w:pPr>
        <w:pStyle w:val="a3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1.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 В воспитании детей младшего школьного возраста (</w:t>
      </w: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уровень начального общего образования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) таким целевым приоритетом является </w:t>
      </w:r>
      <w:r w:rsidRPr="008610CE">
        <w:rPr>
          <w:rStyle w:val="CharAttribute484"/>
          <w:rFonts w:eastAsia="Calibri" w:hAnsi="Times New Roman" w:cs="Times New Roman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8610CE">
        <w:rPr>
          <w:rFonts w:ascii="Times New Roman" w:hAnsi="Times New Roman" w:cs="Times New Roman"/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b/>
          <w:szCs w:val="28"/>
        </w:rPr>
      </w:pPr>
      <w:proofErr w:type="gramStart"/>
      <w:r w:rsidRPr="008610CE">
        <w:rPr>
          <w:rStyle w:val="CharAttribute484"/>
          <w:rFonts w:eastAsia="Calibri" w:hAnsi="Times New Roman" w:cs="Times New Roman"/>
          <w:b/>
          <w:i w:val="0"/>
          <w:szCs w:val="28"/>
        </w:rPr>
        <w:t xml:space="preserve">К наиболее важным из них относятся следующие: </w:t>
      </w:r>
      <w:r w:rsidRPr="008610CE">
        <w:rPr>
          <w:rStyle w:val="CharAttribute3"/>
          <w:rFonts w:eastAsiaTheme="minorEastAsia" w:hAnsi="Times New Roman" w:cs="Times New Roman"/>
          <w:b/>
          <w:szCs w:val="28"/>
        </w:rPr>
        <w:t xml:space="preserve"> </w:t>
      </w:r>
      <w:proofErr w:type="gramEnd"/>
    </w:p>
    <w:p w:rsidR="008610CE" w:rsidRPr="008610CE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8610CE" w:rsidRPr="008610CE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быть трудолюбивым как в учебных занятиях, так и в домашних делах, доводить начатое дело до конца;</w:t>
      </w:r>
    </w:p>
    <w:p w:rsidR="008610CE" w:rsidRPr="008610CE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знать и любить свою Родину – свой родной дом, двор, улицу, город, село, свою страну; </w:t>
      </w:r>
    </w:p>
    <w:p w:rsidR="008610CE" w:rsidRPr="008610CE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беречь и охранять природу (ухаживать за комнатными растениями в классе или дома, заботиться о своих домашних </w:t>
      </w:r>
      <w:r w:rsidR="00BF2059">
        <w:rPr>
          <w:rStyle w:val="CharAttribute3"/>
          <w:rFonts w:eastAsiaTheme="minorEastAsia" w:hAnsi="Times New Roman" w:cs="Times New Roman"/>
          <w:szCs w:val="28"/>
        </w:rPr>
        <w:t xml:space="preserve">питомцах, </w:t>
      </w:r>
      <w:r w:rsidRPr="008610CE">
        <w:rPr>
          <w:rStyle w:val="CharAttribute3"/>
          <w:rFonts w:eastAsiaTheme="minorEastAsia" w:hAnsi="Times New Roman" w:cs="Times New Roman"/>
          <w:szCs w:val="28"/>
        </w:rPr>
        <w:t>под</w:t>
      </w:r>
      <w:r w:rsidR="00BF2059">
        <w:rPr>
          <w:rStyle w:val="CharAttribute3"/>
          <w:rFonts w:eastAsiaTheme="minorEastAsia" w:hAnsi="Times New Roman" w:cs="Times New Roman"/>
          <w:szCs w:val="28"/>
        </w:rPr>
        <w:t>кармливать птиц в морозные зимы,</w:t>
      </w: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 не засорять бытовым мусором улицы, леса, водоёмы</w:t>
      </w:r>
      <w:r w:rsidR="00BF2059">
        <w:rPr>
          <w:rStyle w:val="CharAttribute3"/>
          <w:rFonts w:eastAsiaTheme="minorEastAsia" w:hAnsi="Times New Roman" w:cs="Times New Roman"/>
          <w:szCs w:val="28"/>
        </w:rPr>
        <w:t xml:space="preserve"> и т.д.</w:t>
      </w: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);  </w:t>
      </w:r>
    </w:p>
    <w:p w:rsidR="008610CE" w:rsidRPr="008610CE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:rsidR="008610CE" w:rsidRPr="008610CE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стремиться узнавать что-то новое, проявлять любознательность, ценить знания;</w:t>
      </w:r>
    </w:p>
    <w:p w:rsidR="008610CE" w:rsidRPr="008610CE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быть вежливым и опрятным, скромным и приветливым;</w:t>
      </w:r>
    </w:p>
    <w:p w:rsidR="008610CE" w:rsidRPr="008610CE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соблюдать правила личной гигиены, режим дня, вести здоровый образ жизни; </w:t>
      </w:r>
    </w:p>
    <w:p w:rsidR="00BF2059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lastRenderedPageBreak/>
        <w:t xml:space="preserve">уметь сопереживать, проявлять сострадание к </w:t>
      </w:r>
      <w:proofErr w:type="gramStart"/>
      <w:r w:rsidRPr="008610CE">
        <w:rPr>
          <w:rStyle w:val="CharAttribute3"/>
          <w:rFonts w:eastAsiaTheme="minorEastAsia" w:hAnsi="Times New Roman" w:cs="Times New Roman"/>
          <w:szCs w:val="28"/>
        </w:rPr>
        <w:t>попавшим</w:t>
      </w:r>
      <w:proofErr w:type="gramEnd"/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 в беду; </w:t>
      </w:r>
    </w:p>
    <w:p w:rsidR="00562A53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уметь прощать обиды, защищать </w:t>
      </w:r>
      <w:proofErr w:type="gramStart"/>
      <w:r w:rsidRPr="008610CE">
        <w:rPr>
          <w:rStyle w:val="CharAttribute3"/>
          <w:rFonts w:eastAsiaTheme="minorEastAsia" w:hAnsi="Times New Roman" w:cs="Times New Roman"/>
          <w:szCs w:val="28"/>
        </w:rPr>
        <w:t>слабых</w:t>
      </w:r>
      <w:proofErr w:type="gramEnd"/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, по мере возможности помогать нуждающимся в этом  людям; </w:t>
      </w:r>
    </w:p>
    <w:p w:rsidR="008610CE" w:rsidRPr="008610CE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BF2059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>быть уверенным в себе, открытым и общительным, не стесняться быть в чём-то непохожим на других ребят;</w:t>
      </w:r>
    </w:p>
    <w:p w:rsidR="008610CE" w:rsidRPr="008610CE" w:rsidRDefault="008610CE" w:rsidP="00260759">
      <w:pPr>
        <w:pStyle w:val="a3"/>
        <w:numPr>
          <w:ilvl w:val="0"/>
          <w:numId w:val="16"/>
        </w:numPr>
        <w:jc w:val="both"/>
        <w:rPr>
          <w:rStyle w:val="CharAttribute3"/>
          <w:rFonts w:eastAsiaTheme="minorEastAsia" w:hAnsi="Times New Roman" w:cs="Times New Roman"/>
          <w:szCs w:val="28"/>
        </w:rPr>
      </w:pPr>
      <w:r w:rsidRPr="008610CE">
        <w:rPr>
          <w:rStyle w:val="CharAttribute3"/>
          <w:rFonts w:eastAsiaTheme="minorEastAsia" w:hAnsi="Times New Roman" w:cs="Times New Roman"/>
          <w:szCs w:val="28"/>
        </w:rPr>
        <w:t xml:space="preserve">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8610CE" w:rsidRDefault="00260759" w:rsidP="0050578B">
      <w:pPr>
        <w:pStyle w:val="a3"/>
        <w:jc w:val="both"/>
        <w:rPr>
          <w:rStyle w:val="CharAttribute3"/>
          <w:rFonts w:hAnsi="Times New Roman" w:cs="Times New Roman"/>
          <w:szCs w:val="28"/>
        </w:rPr>
      </w:pPr>
      <w:r>
        <w:rPr>
          <w:rStyle w:val="CharAttribute3"/>
          <w:rFonts w:eastAsiaTheme="minorEastAsia" w:hAnsi="Times New Roman" w:cs="Times New Roman"/>
          <w:szCs w:val="28"/>
        </w:rPr>
        <w:t xml:space="preserve"> </w:t>
      </w:r>
      <w:r w:rsidR="00BF2059">
        <w:rPr>
          <w:rStyle w:val="CharAttribute3"/>
          <w:rFonts w:eastAsiaTheme="minorEastAsia" w:hAnsi="Times New Roman" w:cs="Times New Roman"/>
          <w:szCs w:val="28"/>
        </w:rPr>
        <w:t xml:space="preserve">  </w:t>
      </w:r>
      <w:r w:rsidR="008610CE" w:rsidRPr="008610CE">
        <w:rPr>
          <w:rStyle w:val="CharAttribute3"/>
          <w:rFonts w:eastAsiaTheme="minorEastAsia" w:hAnsi="Times New Roman" w:cs="Times New Roman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8610CE" w:rsidRPr="008610CE" w:rsidRDefault="008610CE" w:rsidP="0050578B">
      <w:pPr>
        <w:pStyle w:val="a3"/>
        <w:jc w:val="both"/>
        <w:rPr>
          <w:rStyle w:val="CharAttribute3"/>
          <w:rFonts w:eastAsiaTheme="minorEastAsia" w:hAnsi="Times New Roman" w:cs="Times New Roman"/>
          <w:szCs w:val="28"/>
        </w:rPr>
      </w:pP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2.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 В воспитании детей подросткового возраста (</w:t>
      </w: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уровень основного общего образования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) таким приоритетом является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610CE" w:rsidRPr="008610CE" w:rsidRDefault="008610CE" w:rsidP="00F361B3">
      <w:pPr>
        <w:pStyle w:val="a3"/>
        <w:numPr>
          <w:ilvl w:val="0"/>
          <w:numId w:val="18"/>
        </w:numPr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к семье как главной опоре в жизни человека и источнику его счастья;</w:t>
      </w:r>
    </w:p>
    <w:p w:rsidR="008610CE" w:rsidRPr="008610CE" w:rsidRDefault="008610CE" w:rsidP="00F361B3">
      <w:pPr>
        <w:pStyle w:val="a3"/>
        <w:numPr>
          <w:ilvl w:val="0"/>
          <w:numId w:val="18"/>
        </w:numPr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8610CE" w:rsidRPr="008610CE" w:rsidRDefault="008610CE" w:rsidP="00F361B3">
      <w:pPr>
        <w:pStyle w:val="a3"/>
        <w:numPr>
          <w:ilvl w:val="0"/>
          <w:numId w:val="18"/>
        </w:numPr>
        <w:rPr>
          <w:rStyle w:val="CharAttribute484"/>
          <w:rFonts w:eastAsia="№Е" w:hAnsi="Times New Roman" w:cs="Times New Roman"/>
          <w:i w:val="0"/>
          <w:szCs w:val="28"/>
        </w:rPr>
      </w:pPr>
      <w:proofErr w:type="gramStart"/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60759" w:rsidRDefault="008610CE" w:rsidP="00F361B3">
      <w:pPr>
        <w:pStyle w:val="a3"/>
        <w:numPr>
          <w:ilvl w:val="0"/>
          <w:numId w:val="19"/>
        </w:numPr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260759" w:rsidRDefault="008610CE" w:rsidP="00F361B3">
      <w:pPr>
        <w:pStyle w:val="a3"/>
        <w:numPr>
          <w:ilvl w:val="0"/>
          <w:numId w:val="19"/>
        </w:numPr>
        <w:rPr>
          <w:rStyle w:val="CharAttribute484"/>
          <w:rFonts w:eastAsia="№Е" w:hAnsi="Times New Roman" w:cs="Times New Roman"/>
          <w:i w:val="0"/>
          <w:szCs w:val="28"/>
        </w:rPr>
      </w:pPr>
      <w:r w:rsidRPr="00260759">
        <w:rPr>
          <w:rStyle w:val="CharAttribute484"/>
          <w:rFonts w:eastAsia="№Е" w:hAnsi="Times New Roman" w:cs="Times New Roman"/>
          <w:i w:val="0"/>
          <w:szCs w:val="28"/>
        </w:rPr>
        <w:t xml:space="preserve">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260759" w:rsidRDefault="008610CE" w:rsidP="00F361B3">
      <w:pPr>
        <w:pStyle w:val="a3"/>
        <w:numPr>
          <w:ilvl w:val="0"/>
          <w:numId w:val="19"/>
        </w:numPr>
        <w:rPr>
          <w:rStyle w:val="CharAttribute484"/>
          <w:rFonts w:eastAsia="№Е" w:hAnsi="Times New Roman" w:cs="Times New Roman"/>
          <w:i w:val="0"/>
          <w:szCs w:val="28"/>
        </w:rPr>
      </w:pPr>
      <w:r w:rsidRPr="00260759">
        <w:rPr>
          <w:rStyle w:val="CharAttribute484"/>
          <w:rFonts w:eastAsia="№Е" w:hAnsi="Times New Roman" w:cs="Times New Roman"/>
          <w:i w:val="0"/>
          <w:szCs w:val="28"/>
        </w:rPr>
        <w:t xml:space="preserve">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260759" w:rsidRDefault="008610CE" w:rsidP="00F361B3">
      <w:pPr>
        <w:pStyle w:val="a3"/>
        <w:numPr>
          <w:ilvl w:val="0"/>
          <w:numId w:val="19"/>
        </w:numPr>
        <w:rPr>
          <w:rStyle w:val="CharAttribute484"/>
          <w:rFonts w:eastAsia="№Е" w:hAnsi="Times New Roman" w:cs="Times New Roman"/>
          <w:i w:val="0"/>
          <w:szCs w:val="28"/>
        </w:rPr>
      </w:pPr>
      <w:r w:rsidRPr="00260759">
        <w:rPr>
          <w:rStyle w:val="CharAttribute484"/>
          <w:rFonts w:eastAsia="№Е" w:hAnsi="Times New Roman" w:cs="Times New Roman"/>
          <w:i w:val="0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260759" w:rsidRDefault="008610CE" w:rsidP="00F361B3">
      <w:pPr>
        <w:pStyle w:val="a3"/>
        <w:numPr>
          <w:ilvl w:val="0"/>
          <w:numId w:val="19"/>
        </w:numPr>
        <w:rPr>
          <w:rStyle w:val="CharAttribute484"/>
          <w:rFonts w:eastAsia="№Е" w:hAnsi="Times New Roman" w:cs="Times New Roman"/>
          <w:i w:val="0"/>
          <w:szCs w:val="28"/>
        </w:rPr>
      </w:pPr>
      <w:r w:rsidRPr="00260759">
        <w:rPr>
          <w:rStyle w:val="CharAttribute484"/>
          <w:rFonts w:eastAsia="№Е" w:hAnsi="Times New Roman" w:cs="Times New Roman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260759" w:rsidRDefault="008610CE" w:rsidP="00F361B3">
      <w:pPr>
        <w:pStyle w:val="a3"/>
        <w:numPr>
          <w:ilvl w:val="0"/>
          <w:numId w:val="19"/>
        </w:numPr>
        <w:rPr>
          <w:rStyle w:val="CharAttribute484"/>
          <w:rFonts w:eastAsia="№Е" w:hAnsi="Times New Roman" w:cs="Times New Roman"/>
          <w:i w:val="0"/>
          <w:szCs w:val="28"/>
        </w:rPr>
      </w:pPr>
      <w:r w:rsidRPr="00260759">
        <w:rPr>
          <w:rStyle w:val="CharAttribute484"/>
          <w:rFonts w:eastAsia="№Е" w:hAnsi="Times New Roman" w:cs="Times New Roman"/>
          <w:i w:val="0"/>
          <w:szCs w:val="28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260759">
        <w:rPr>
          <w:rStyle w:val="CharAttribute484"/>
          <w:rFonts w:eastAsia="№Е" w:hAnsi="Times New Roman" w:cs="Times New Roman"/>
          <w:i w:val="0"/>
          <w:szCs w:val="28"/>
        </w:rPr>
        <w:t>взаимоподдерживающие</w:t>
      </w:r>
      <w:proofErr w:type="spellEnd"/>
      <w:r w:rsidRPr="00260759">
        <w:rPr>
          <w:rStyle w:val="CharAttribute484"/>
          <w:rFonts w:eastAsia="№Е" w:hAnsi="Times New Roman" w:cs="Times New Roman"/>
          <w:i w:val="0"/>
          <w:szCs w:val="28"/>
        </w:rPr>
        <w:t xml:space="preserve"> отношения, </w:t>
      </w:r>
      <w:r w:rsidRPr="00260759">
        <w:rPr>
          <w:rStyle w:val="CharAttribute484"/>
          <w:rFonts w:eastAsia="№Е" w:hAnsi="Times New Roman" w:cs="Times New Roman"/>
          <w:i w:val="0"/>
          <w:szCs w:val="28"/>
        </w:rPr>
        <w:lastRenderedPageBreak/>
        <w:t>дающие человеку радость общения и позволяющие избегать чувства одиночества;</w:t>
      </w:r>
    </w:p>
    <w:p w:rsidR="008610CE" w:rsidRPr="00260759" w:rsidRDefault="008610CE" w:rsidP="00F361B3">
      <w:pPr>
        <w:pStyle w:val="a3"/>
        <w:numPr>
          <w:ilvl w:val="0"/>
          <w:numId w:val="19"/>
        </w:numPr>
        <w:rPr>
          <w:rStyle w:val="CharAttribute484"/>
          <w:rFonts w:eastAsia="№Е" w:hAnsi="Times New Roman" w:cs="Times New Roman"/>
          <w:i w:val="0"/>
          <w:szCs w:val="28"/>
        </w:rPr>
      </w:pPr>
      <w:r w:rsidRPr="00260759">
        <w:rPr>
          <w:rStyle w:val="CharAttribute484"/>
          <w:rFonts w:eastAsia="№Е" w:hAnsi="Times New Roman" w:cs="Times New Roman"/>
          <w:i w:val="0"/>
          <w:szCs w:val="28"/>
        </w:rPr>
        <w:t xml:space="preserve"> к самим себе как хозяевам своей судьбы, самоопределяющимся и </w:t>
      </w:r>
      <w:proofErr w:type="spellStart"/>
      <w:r w:rsidRPr="00260759">
        <w:rPr>
          <w:rStyle w:val="CharAttribute484"/>
          <w:rFonts w:eastAsia="№Е" w:hAnsi="Times New Roman" w:cs="Times New Roman"/>
          <w:i w:val="0"/>
          <w:szCs w:val="28"/>
        </w:rPr>
        <w:t>самореализующимся</w:t>
      </w:r>
      <w:proofErr w:type="spellEnd"/>
      <w:r w:rsidRPr="00260759">
        <w:rPr>
          <w:rStyle w:val="CharAttribute484"/>
          <w:rFonts w:eastAsia="№Е" w:hAnsi="Times New Roman" w:cs="Times New Roman"/>
          <w:i w:val="0"/>
          <w:szCs w:val="28"/>
        </w:rPr>
        <w:t xml:space="preserve"> личностям, отвечающим за свое собственное будущее. </w:t>
      </w:r>
    </w:p>
    <w:p w:rsid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>
        <w:rPr>
          <w:rStyle w:val="CharAttribute484"/>
          <w:rFonts w:eastAsia="№Е" w:hAnsi="Times New Roman" w:cs="Times New Roman"/>
          <w:i w:val="0"/>
          <w:szCs w:val="28"/>
        </w:rPr>
        <w:t xml:space="preserve">     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1F59A5">
        <w:rPr>
          <w:rStyle w:val="CharAttribute484"/>
          <w:rFonts w:eastAsia="№Е" w:hAnsi="Times New Roman" w:cs="Times New Roman"/>
          <w:b/>
          <w:bCs/>
          <w:iCs/>
          <w:szCs w:val="28"/>
        </w:rPr>
        <w:t>3</w:t>
      </w:r>
      <w:r w:rsidRPr="001F59A5">
        <w:rPr>
          <w:rStyle w:val="CharAttribute484"/>
          <w:rFonts w:eastAsia="№Е" w:hAnsi="Times New Roman" w:cs="Times New Roman"/>
          <w:b/>
          <w:bCs/>
          <w:i w:val="0"/>
          <w:iCs/>
          <w:szCs w:val="28"/>
        </w:rPr>
        <w:t>.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 В воспитании детей юношеского возраста (</w:t>
      </w: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>уровень среднего общего образования</w:t>
      </w:r>
      <w:r w:rsidRPr="008610CE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) таким приоритетом является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>
        <w:rPr>
          <w:rStyle w:val="CharAttribute484"/>
          <w:rFonts w:eastAsia="Calibri" w:hAnsi="Times New Roman" w:cs="Times New Roman"/>
          <w:i w:val="0"/>
          <w:szCs w:val="28"/>
        </w:rPr>
        <w:t xml:space="preserve">     </w:t>
      </w:r>
      <w:r w:rsidRPr="008610CE">
        <w:rPr>
          <w:rStyle w:val="CharAttribute484"/>
          <w:rFonts w:eastAsia="Calibri" w:hAnsi="Times New Roman" w:cs="Times New Roman"/>
          <w:i w:val="0"/>
          <w:szCs w:val="28"/>
        </w:rPr>
        <w:t xml:space="preserve">Выделение данного приоритета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F361B3" w:rsidRDefault="008610CE" w:rsidP="0050578B">
      <w:pPr>
        <w:pStyle w:val="a3"/>
        <w:numPr>
          <w:ilvl w:val="0"/>
          <w:numId w:val="20"/>
        </w:numPr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8610CE">
        <w:rPr>
          <w:rStyle w:val="CharAttribute484"/>
          <w:rFonts w:eastAsia="№Е" w:hAnsi="Times New Roman" w:cs="Times New Roman"/>
          <w:i w:val="0"/>
          <w:szCs w:val="28"/>
        </w:rPr>
        <w:t>опыт дел, направленных на заботу о своей семье, родных и близких;</w:t>
      </w:r>
    </w:p>
    <w:p w:rsidR="00F361B3" w:rsidRDefault="008610CE" w:rsidP="0050578B">
      <w:pPr>
        <w:pStyle w:val="a3"/>
        <w:numPr>
          <w:ilvl w:val="0"/>
          <w:numId w:val="20"/>
        </w:numPr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F361B3">
        <w:rPr>
          <w:rStyle w:val="CharAttribute484"/>
          <w:rFonts w:eastAsia="№Е" w:hAnsi="Times New Roman" w:cs="Times New Roman"/>
          <w:i w:val="0"/>
          <w:szCs w:val="28"/>
        </w:rPr>
        <w:t>трудовой опыт, опыт участия в производственной практике;</w:t>
      </w:r>
    </w:p>
    <w:p w:rsidR="00F361B3" w:rsidRDefault="008610CE" w:rsidP="0050578B">
      <w:pPr>
        <w:pStyle w:val="a3"/>
        <w:numPr>
          <w:ilvl w:val="0"/>
          <w:numId w:val="20"/>
        </w:numPr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F361B3">
        <w:rPr>
          <w:rStyle w:val="CharAttribute484"/>
          <w:rFonts w:eastAsia="№Е" w:hAnsi="Times New Roman" w:cs="Times New Roman"/>
          <w:i w:val="0"/>
          <w:szCs w:val="28"/>
        </w:rPr>
        <w:t xml:space="preserve">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F361B3" w:rsidRDefault="008610CE" w:rsidP="0050578B">
      <w:pPr>
        <w:pStyle w:val="a3"/>
        <w:numPr>
          <w:ilvl w:val="0"/>
          <w:numId w:val="20"/>
        </w:numPr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F361B3">
        <w:rPr>
          <w:rStyle w:val="CharAttribute484"/>
          <w:rFonts w:eastAsia="№Е" w:hAnsi="Times New Roman" w:cs="Times New Roman"/>
          <w:i w:val="0"/>
          <w:szCs w:val="28"/>
        </w:rPr>
        <w:t xml:space="preserve"> опыт природоохранных дел;</w:t>
      </w:r>
    </w:p>
    <w:p w:rsidR="00F361B3" w:rsidRDefault="008610CE" w:rsidP="0050578B">
      <w:pPr>
        <w:pStyle w:val="a3"/>
        <w:numPr>
          <w:ilvl w:val="0"/>
          <w:numId w:val="20"/>
        </w:numPr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F361B3">
        <w:rPr>
          <w:rStyle w:val="CharAttribute484"/>
          <w:rFonts w:eastAsia="№Е" w:hAnsi="Times New Roman" w:cs="Times New Roman"/>
          <w:i w:val="0"/>
          <w:szCs w:val="28"/>
        </w:rPr>
        <w:t>опыт разрешения возникающих конфликтных ситуаций в школе, дома или на улице;</w:t>
      </w:r>
    </w:p>
    <w:p w:rsidR="00F361B3" w:rsidRDefault="008610CE" w:rsidP="0050578B">
      <w:pPr>
        <w:pStyle w:val="a3"/>
        <w:numPr>
          <w:ilvl w:val="0"/>
          <w:numId w:val="20"/>
        </w:numPr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F361B3">
        <w:rPr>
          <w:rStyle w:val="CharAttribute484"/>
          <w:rFonts w:eastAsia="№Е" w:hAnsi="Times New Roman" w:cs="Times New Roman"/>
          <w:i w:val="0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F361B3" w:rsidRDefault="008610CE" w:rsidP="0050578B">
      <w:pPr>
        <w:pStyle w:val="a3"/>
        <w:numPr>
          <w:ilvl w:val="0"/>
          <w:numId w:val="20"/>
        </w:numPr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F361B3">
        <w:rPr>
          <w:rStyle w:val="CharAttribute484"/>
          <w:rFonts w:eastAsia="№Е" w:hAnsi="Times New Roman" w:cs="Times New Roman"/>
          <w:i w:val="0"/>
          <w:szCs w:val="28"/>
        </w:rPr>
        <w:t xml:space="preserve">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F361B3" w:rsidRDefault="008610CE" w:rsidP="0050578B">
      <w:pPr>
        <w:pStyle w:val="a3"/>
        <w:numPr>
          <w:ilvl w:val="0"/>
          <w:numId w:val="20"/>
        </w:numPr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F361B3">
        <w:rPr>
          <w:rStyle w:val="CharAttribute484"/>
          <w:rFonts w:eastAsia="№Е" w:hAnsi="Times New Roman" w:cs="Times New Roman"/>
          <w:i w:val="0"/>
          <w:szCs w:val="28"/>
        </w:rPr>
        <w:t xml:space="preserve">опыт ведения здорового образа жизни и заботы о здоровье других людей; </w:t>
      </w:r>
    </w:p>
    <w:p w:rsidR="00F361B3" w:rsidRDefault="008610CE" w:rsidP="0050578B">
      <w:pPr>
        <w:pStyle w:val="a3"/>
        <w:numPr>
          <w:ilvl w:val="0"/>
          <w:numId w:val="20"/>
        </w:numPr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F361B3">
        <w:rPr>
          <w:rStyle w:val="CharAttribute484"/>
          <w:rFonts w:eastAsia="№Е" w:hAnsi="Times New Roman" w:cs="Times New Roman"/>
          <w:i w:val="0"/>
          <w:szCs w:val="28"/>
        </w:rPr>
        <w:t>опыт оказания помощи окружающим, заботы о малышах или пожилых людях, волонтерский опыт;</w:t>
      </w:r>
    </w:p>
    <w:p w:rsidR="008610CE" w:rsidRPr="00F361B3" w:rsidRDefault="008610CE" w:rsidP="0050578B">
      <w:pPr>
        <w:pStyle w:val="a3"/>
        <w:numPr>
          <w:ilvl w:val="0"/>
          <w:numId w:val="20"/>
        </w:numPr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 w:rsidRPr="00F361B3">
        <w:rPr>
          <w:rStyle w:val="CharAttribute484"/>
          <w:rFonts w:eastAsia="№Е" w:hAnsi="Times New Roman" w:cs="Times New Roman"/>
          <w:i w:val="0"/>
          <w:szCs w:val="28"/>
        </w:rPr>
        <w:t xml:space="preserve"> опыт самопознания и самоанализа, опыт социально приемлемого самовыражения и самореализации.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>
        <w:rPr>
          <w:rStyle w:val="CharAttribute484"/>
          <w:rFonts w:eastAsia="№Е" w:hAnsi="Times New Roman" w:cs="Times New Roman"/>
          <w:i w:val="0"/>
          <w:szCs w:val="28"/>
        </w:rPr>
        <w:t xml:space="preserve">    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t xml:space="preserve">не означает игнорирования </w:t>
      </w:r>
      <w:r w:rsidRPr="008610CE">
        <w:rPr>
          <w:rStyle w:val="CharAttribute484"/>
          <w:rFonts w:eastAsia="№Е" w:hAnsi="Times New Roman" w:cs="Times New Roman"/>
          <w:b/>
          <w:bCs/>
          <w:iCs/>
          <w:szCs w:val="28"/>
        </w:rPr>
        <w:lastRenderedPageBreak/>
        <w:t>других составляющих общей цели воспитания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8610CE">
        <w:rPr>
          <w:rStyle w:val="CharAttribute485"/>
          <w:rFonts w:eastAsia="№Е" w:hAnsi="Times New Roman" w:cs="Times New Roman"/>
          <w:i w:val="0"/>
          <w:sz w:val="28"/>
          <w:szCs w:val="28"/>
        </w:rPr>
        <w:t> 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  <w:r>
        <w:rPr>
          <w:rStyle w:val="CharAttribute484"/>
          <w:rFonts w:eastAsia="№Е" w:hAnsi="Times New Roman" w:cs="Times New Roman"/>
          <w:i w:val="0"/>
          <w:szCs w:val="28"/>
        </w:rPr>
        <w:t xml:space="preserve">     </w:t>
      </w:r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8610CE">
        <w:rPr>
          <w:rStyle w:val="CharAttribute484"/>
          <w:rFonts w:eastAsia="№Е" w:hAnsi="Times New Roman" w:cs="Times New Roman"/>
          <w:i w:val="0"/>
          <w:szCs w:val="28"/>
        </w:rPr>
        <w:t>антисоциального</w:t>
      </w:r>
      <w:proofErr w:type="spellEnd"/>
      <w:r w:rsidRPr="008610CE">
        <w:rPr>
          <w:rStyle w:val="CharAttribute484"/>
          <w:rFonts w:eastAsia="№Е" w:hAnsi="Times New Roman" w:cs="Times New Roman"/>
          <w:i w:val="0"/>
          <w:szCs w:val="28"/>
        </w:rPr>
        <w:t xml:space="preserve"> поведения школьников.</w:t>
      </w:r>
    </w:p>
    <w:p w:rsidR="008610CE" w:rsidRPr="008610CE" w:rsidRDefault="008610CE" w:rsidP="0050578B">
      <w:pPr>
        <w:pStyle w:val="a3"/>
        <w:jc w:val="both"/>
        <w:rPr>
          <w:rStyle w:val="CharAttribute484"/>
          <w:rFonts w:eastAsia="№Е" w:hAnsi="Times New Roman" w:cs="Times New Roman"/>
          <w:i w:val="0"/>
          <w:szCs w:val="28"/>
        </w:rPr>
      </w:pPr>
    </w:p>
    <w:p w:rsidR="008610CE" w:rsidRPr="00E41876" w:rsidRDefault="003719DF" w:rsidP="0050578B">
      <w:pPr>
        <w:pStyle w:val="a3"/>
        <w:jc w:val="both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               </w:t>
      </w:r>
      <w:r w:rsidR="009170C7">
        <w:rPr>
          <w:rFonts w:ascii="Times New Roman" w:hAnsi="Times New Roman" w:cs="Times New Roman"/>
          <w:b/>
          <w:color w:val="000000"/>
          <w:w w:val="0"/>
          <w:sz w:val="28"/>
          <w:szCs w:val="28"/>
          <w:lang w:val="en-US"/>
        </w:rPr>
        <w:t>IV</w:t>
      </w:r>
      <w:r w:rsidR="008610CE" w:rsidRPr="008610CE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. ВИДЫ, ФОРМЫ И СОДЕРЖАНИЕ ДЕЯТЕЛЬНОСТИ</w:t>
      </w:r>
    </w:p>
    <w:p w:rsidR="000A5D0F" w:rsidRDefault="00BF2059" w:rsidP="0050578B">
      <w:pPr>
        <w:pStyle w:val="a3"/>
        <w:jc w:val="both"/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   </w:t>
      </w:r>
      <w:r w:rsidR="008610CE" w:rsidRPr="008610CE">
        <w:rPr>
          <w:rFonts w:ascii="Times New Roman" w:hAnsi="Times New Roman" w:cs="Times New Roman"/>
          <w:color w:val="000000"/>
          <w:w w:val="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  <w:r w:rsidR="000A5D0F" w:rsidRPr="000A5D0F">
        <w:t xml:space="preserve"> </w:t>
      </w:r>
    </w:p>
    <w:p w:rsidR="00377FA6" w:rsidRDefault="00F361B3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77FA6" w:rsidRPr="000A5D0F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377FA6" w:rsidRDefault="00F361B3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7FA6" w:rsidRPr="000A5D0F">
        <w:rPr>
          <w:rFonts w:ascii="Times New Roman" w:hAnsi="Times New Roman" w:cs="Times New Roman"/>
          <w:sz w:val="28"/>
          <w:szCs w:val="28"/>
        </w:rPr>
        <w:t>1. «Классное руководство»</w:t>
      </w:r>
    </w:p>
    <w:p w:rsidR="00377FA6" w:rsidRDefault="00F361B3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7FA6" w:rsidRPr="000A5D0F">
        <w:rPr>
          <w:rFonts w:ascii="Times New Roman" w:hAnsi="Times New Roman" w:cs="Times New Roman"/>
          <w:sz w:val="28"/>
          <w:szCs w:val="28"/>
        </w:rPr>
        <w:t>2. «Школьный урок»</w:t>
      </w:r>
    </w:p>
    <w:p w:rsidR="00377FA6" w:rsidRDefault="00F361B3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7FA6">
        <w:rPr>
          <w:rFonts w:ascii="Times New Roman" w:hAnsi="Times New Roman" w:cs="Times New Roman"/>
          <w:sz w:val="28"/>
          <w:szCs w:val="28"/>
        </w:rPr>
        <w:t>3.</w:t>
      </w:r>
      <w:r w:rsidR="00377FA6" w:rsidRPr="000A5D0F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деятельности»</w:t>
      </w:r>
    </w:p>
    <w:p w:rsidR="00377FA6" w:rsidRDefault="00F361B3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7FA6" w:rsidRPr="000A5D0F">
        <w:rPr>
          <w:rFonts w:ascii="Times New Roman" w:hAnsi="Times New Roman" w:cs="Times New Roman"/>
          <w:sz w:val="28"/>
          <w:szCs w:val="28"/>
        </w:rPr>
        <w:t>4. «Работа с родителями»</w:t>
      </w:r>
    </w:p>
    <w:p w:rsidR="00377FA6" w:rsidRDefault="00377FA6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</w:t>
      </w:r>
      <w:r w:rsidR="00F361B3">
        <w:rPr>
          <w:rFonts w:ascii="Times New Roman" w:hAnsi="Times New Roman" w:cs="Times New Roman"/>
          <w:sz w:val="28"/>
          <w:szCs w:val="28"/>
        </w:rPr>
        <w:t>1.</w:t>
      </w:r>
      <w:r w:rsidRPr="000A5D0F">
        <w:rPr>
          <w:rFonts w:ascii="Times New Roman" w:hAnsi="Times New Roman" w:cs="Times New Roman"/>
          <w:sz w:val="28"/>
          <w:szCs w:val="28"/>
        </w:rPr>
        <w:t>5. «Самоуправление»</w:t>
      </w:r>
    </w:p>
    <w:p w:rsidR="00377FA6" w:rsidRDefault="00377FA6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</w:t>
      </w:r>
      <w:r w:rsidR="00F361B3">
        <w:rPr>
          <w:rFonts w:ascii="Times New Roman" w:hAnsi="Times New Roman" w:cs="Times New Roman"/>
          <w:sz w:val="28"/>
          <w:szCs w:val="28"/>
        </w:rPr>
        <w:t>1.</w:t>
      </w:r>
      <w:r w:rsidRPr="000A5D0F">
        <w:rPr>
          <w:rFonts w:ascii="Times New Roman" w:hAnsi="Times New Roman" w:cs="Times New Roman"/>
          <w:sz w:val="28"/>
          <w:szCs w:val="28"/>
        </w:rPr>
        <w:t>6. «Профориентация»</w:t>
      </w:r>
    </w:p>
    <w:p w:rsidR="00377FA6" w:rsidRDefault="00377FA6" w:rsidP="00377F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7FA6" w:rsidRDefault="00F361B3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77FA6" w:rsidRPr="000A5D0F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377FA6" w:rsidRPr="000A5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FA6" w:rsidRDefault="00F361B3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7FA6" w:rsidRPr="000A5D0F">
        <w:rPr>
          <w:rFonts w:ascii="Times New Roman" w:hAnsi="Times New Roman" w:cs="Times New Roman"/>
          <w:sz w:val="28"/>
          <w:szCs w:val="28"/>
        </w:rPr>
        <w:t xml:space="preserve">1. «Ключевые общешкольные дела» </w:t>
      </w:r>
    </w:p>
    <w:p w:rsidR="00377FA6" w:rsidRDefault="00F361B3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7FA6" w:rsidRPr="000A5D0F">
        <w:rPr>
          <w:rFonts w:ascii="Times New Roman" w:hAnsi="Times New Roman" w:cs="Times New Roman"/>
          <w:sz w:val="28"/>
          <w:szCs w:val="28"/>
        </w:rPr>
        <w:t xml:space="preserve">2. «Детские общественные объединения» </w:t>
      </w:r>
    </w:p>
    <w:p w:rsidR="00A36CB2" w:rsidRDefault="00F361B3" w:rsidP="00377F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6CB2">
        <w:rPr>
          <w:rFonts w:ascii="Times New Roman" w:hAnsi="Times New Roman" w:cs="Times New Roman"/>
          <w:sz w:val="28"/>
          <w:szCs w:val="28"/>
        </w:rPr>
        <w:t>3.»Школьный музей»</w:t>
      </w:r>
    </w:p>
    <w:p w:rsidR="000A5D0F" w:rsidRDefault="000A5D0F" w:rsidP="000A5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059" w:rsidRDefault="00F361B3" w:rsidP="00F361B3">
      <w:pPr>
        <w:pStyle w:val="a3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F361B3">
        <w:rPr>
          <w:rFonts w:ascii="Times New Roman" w:hAnsi="Times New Roman" w:cs="Times New Roman"/>
          <w:b/>
          <w:sz w:val="32"/>
          <w:szCs w:val="28"/>
          <w:u w:val="single"/>
        </w:rPr>
        <w:t xml:space="preserve">ИНВАРИАНТНЫЕ МОДУЛИ </w:t>
      </w:r>
    </w:p>
    <w:p w:rsidR="00F361B3" w:rsidRPr="00F361B3" w:rsidRDefault="00F361B3" w:rsidP="00F361B3">
      <w:pPr>
        <w:pStyle w:val="a3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9879B0" w:rsidRDefault="00F361B3" w:rsidP="00F361B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0A5D0F" w:rsidRPr="009879B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лассное руководство.</w:t>
      </w:r>
    </w:p>
    <w:p w:rsidR="009879B0" w:rsidRPr="009879B0" w:rsidRDefault="009879B0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 </w:t>
      </w:r>
      <w:r w:rsidR="00C7149B" w:rsidRPr="00C7149B">
        <w:t xml:space="preserve"> </w:t>
      </w:r>
      <w:r w:rsidR="00C7149B" w:rsidRPr="009879B0"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 </w:t>
      </w:r>
    </w:p>
    <w:p w:rsidR="009879B0" w:rsidRPr="00BF2059" w:rsidRDefault="00C7149B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059">
        <w:rPr>
          <w:rFonts w:ascii="Times New Roman" w:hAnsi="Times New Roman" w:cs="Times New Roman"/>
          <w:b/>
          <w:sz w:val="28"/>
          <w:szCs w:val="28"/>
        </w:rPr>
        <w:t xml:space="preserve">Направления деятельности классного руководителя: </w:t>
      </w:r>
    </w:p>
    <w:p w:rsidR="009879B0" w:rsidRDefault="009879B0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149B" w:rsidRPr="00C7149B">
        <w:rPr>
          <w:rFonts w:ascii="Times New Roman" w:hAnsi="Times New Roman" w:cs="Times New Roman"/>
          <w:sz w:val="28"/>
          <w:szCs w:val="28"/>
        </w:rPr>
        <w:t>Изучение особенностей личностного развития обучающихся класса. Формы и виды деятельности:</w:t>
      </w:r>
    </w:p>
    <w:p w:rsidR="00F361B3" w:rsidRDefault="00C7149B" w:rsidP="00F361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наблюдение;</w:t>
      </w:r>
    </w:p>
    <w:p w:rsidR="00F361B3" w:rsidRDefault="00C7149B" w:rsidP="00F361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1B3">
        <w:rPr>
          <w:rFonts w:ascii="Times New Roman" w:hAnsi="Times New Roman" w:cs="Times New Roman"/>
          <w:sz w:val="28"/>
          <w:szCs w:val="28"/>
        </w:rPr>
        <w:t xml:space="preserve"> изучение личных дел обучающи</w:t>
      </w:r>
      <w:r w:rsidR="00F361B3">
        <w:rPr>
          <w:rFonts w:ascii="Times New Roman" w:hAnsi="Times New Roman" w:cs="Times New Roman"/>
          <w:sz w:val="28"/>
          <w:szCs w:val="28"/>
        </w:rPr>
        <w:t>хся, собеседование с учителями</w:t>
      </w:r>
      <w:r w:rsidRPr="00F361B3">
        <w:rPr>
          <w:rFonts w:ascii="Times New Roman" w:hAnsi="Times New Roman" w:cs="Times New Roman"/>
          <w:sz w:val="28"/>
          <w:szCs w:val="28"/>
        </w:rPr>
        <w:t xml:space="preserve"> предметниками, медицинским работником школы;</w:t>
      </w:r>
    </w:p>
    <w:p w:rsidR="00F361B3" w:rsidRDefault="00C7149B" w:rsidP="00F361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1B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F361B3">
        <w:rPr>
          <w:rFonts w:ascii="Times New Roman" w:hAnsi="Times New Roman" w:cs="Times New Roman"/>
          <w:sz w:val="28"/>
          <w:szCs w:val="28"/>
        </w:rPr>
        <w:t>опросников</w:t>
      </w:r>
      <w:proofErr w:type="spellEnd"/>
      <w:r w:rsidRPr="00F361B3">
        <w:rPr>
          <w:rFonts w:ascii="Times New Roman" w:hAnsi="Times New Roman" w:cs="Times New Roman"/>
          <w:sz w:val="28"/>
          <w:szCs w:val="28"/>
        </w:rPr>
        <w:t>, которые дают возможность изучить мотивацию действий учащихся, интересов конкретной группы учащихся или класса в целом, уров</w:t>
      </w:r>
      <w:r w:rsidR="00BF2059" w:rsidRPr="00F361B3">
        <w:rPr>
          <w:rFonts w:ascii="Times New Roman" w:hAnsi="Times New Roman" w:cs="Times New Roman"/>
          <w:sz w:val="28"/>
          <w:szCs w:val="28"/>
        </w:rPr>
        <w:t>ень тревожности учащихся класса;</w:t>
      </w:r>
    </w:p>
    <w:p w:rsidR="009879B0" w:rsidRPr="00F361B3" w:rsidRDefault="00C7149B" w:rsidP="00F361B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61B3">
        <w:rPr>
          <w:rFonts w:ascii="Times New Roman" w:hAnsi="Times New Roman" w:cs="Times New Roman"/>
          <w:sz w:val="28"/>
          <w:szCs w:val="28"/>
        </w:rPr>
        <w:t>проведение индивидуальных и групповых диагностических бесед</w:t>
      </w:r>
      <w:r w:rsidR="00BF2059" w:rsidRPr="00F361B3">
        <w:rPr>
          <w:rFonts w:ascii="Times New Roman" w:hAnsi="Times New Roman" w:cs="Times New Roman"/>
          <w:sz w:val="28"/>
          <w:szCs w:val="28"/>
        </w:rPr>
        <w:t>.</w:t>
      </w:r>
    </w:p>
    <w:p w:rsidR="009879B0" w:rsidRDefault="009879B0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149B" w:rsidRPr="00C7149B">
        <w:rPr>
          <w:rFonts w:ascii="Times New Roman" w:hAnsi="Times New Roman" w:cs="Times New Roman"/>
          <w:sz w:val="28"/>
          <w:szCs w:val="28"/>
        </w:rPr>
        <w:t xml:space="preserve">Организация совместных интересных и полезных дел для личностного развития ребёнка. Формы и виды деятельности: </w:t>
      </w:r>
    </w:p>
    <w:p w:rsidR="009879B0" w:rsidRDefault="00C7149B" w:rsidP="00F361B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lastRenderedPageBreak/>
        <w:t>совместное подведение итогов и планирования каждого месяца (четверти, полугодия, года) по разным направлениям деятельности;</w:t>
      </w:r>
    </w:p>
    <w:p w:rsidR="009879B0" w:rsidRDefault="00C7149B" w:rsidP="00F361B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формирование традиций в классном коллективе: «День именинника», ежегод</w:t>
      </w:r>
      <w:r w:rsidR="00BF2059">
        <w:rPr>
          <w:rFonts w:ascii="Times New Roman" w:hAnsi="Times New Roman" w:cs="Times New Roman"/>
          <w:sz w:val="28"/>
          <w:szCs w:val="28"/>
        </w:rPr>
        <w:t xml:space="preserve">ный поход, </w:t>
      </w:r>
      <w:r w:rsidRPr="00C7149B">
        <w:rPr>
          <w:rFonts w:ascii="Times New Roman" w:hAnsi="Times New Roman" w:cs="Times New Roman"/>
          <w:sz w:val="28"/>
          <w:szCs w:val="28"/>
        </w:rPr>
        <w:t>концерты для мам, бабушек, пап и т.п.;</w:t>
      </w:r>
    </w:p>
    <w:p w:rsidR="009879B0" w:rsidRDefault="00C7149B" w:rsidP="00F361B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установление позитивных отношений с другими классными коллективами (через подготовку и проведение ключевого общешкольного дела);</w:t>
      </w:r>
    </w:p>
    <w:p w:rsidR="009879B0" w:rsidRDefault="00C7149B" w:rsidP="00F361B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сбор информации об увлечениях и интересах обучающихся и их родителей, чтобы найти вдохновителей для организации ин</w:t>
      </w:r>
      <w:r w:rsidR="009879B0">
        <w:rPr>
          <w:rFonts w:ascii="Times New Roman" w:hAnsi="Times New Roman" w:cs="Times New Roman"/>
          <w:sz w:val="28"/>
          <w:szCs w:val="28"/>
        </w:rPr>
        <w:t xml:space="preserve">тересных и полезных дел; </w:t>
      </w:r>
    </w:p>
    <w:p w:rsidR="001422D9" w:rsidRDefault="00C7149B" w:rsidP="00F361B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со</w:t>
      </w:r>
      <w:r w:rsidR="001422D9">
        <w:rPr>
          <w:rFonts w:ascii="Times New Roman" w:hAnsi="Times New Roman" w:cs="Times New Roman"/>
          <w:sz w:val="28"/>
          <w:szCs w:val="28"/>
        </w:rPr>
        <w:t>здание ситуации выбора и успеха;</w:t>
      </w:r>
    </w:p>
    <w:p w:rsidR="009879B0" w:rsidRDefault="001422D9" w:rsidP="00F361B3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22D9">
        <w:rPr>
          <w:rFonts w:ascii="Times New Roman" w:hAnsi="Times New Roman" w:cs="Times New Roman"/>
          <w:sz w:val="28"/>
          <w:szCs w:val="28"/>
        </w:rPr>
        <w:t>роведение классных часов с использованием методических материалов Всероссийского проекта РДШ «Классный час. Перезагрузка»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F361B3" w:rsidRDefault="009879B0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149B" w:rsidRPr="00C7149B">
        <w:rPr>
          <w:rFonts w:ascii="Times New Roman" w:hAnsi="Times New Roman" w:cs="Times New Roman"/>
          <w:sz w:val="28"/>
          <w:szCs w:val="28"/>
        </w:rPr>
        <w:t>Формирование и развитие коллектива класса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149B" w:rsidRPr="00C7149B">
        <w:rPr>
          <w:rFonts w:ascii="Times New Roman" w:hAnsi="Times New Roman" w:cs="Times New Roman"/>
          <w:sz w:val="28"/>
          <w:szCs w:val="28"/>
        </w:rPr>
        <w:t xml:space="preserve"> Формы и виды деятельности:</w:t>
      </w:r>
    </w:p>
    <w:p w:rsidR="009879B0" w:rsidRDefault="00C7149B" w:rsidP="00F361B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</w:t>
      </w:r>
    </w:p>
    <w:p w:rsidR="00BF2059" w:rsidRDefault="00C7149B" w:rsidP="00F361B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составление карты интересов и увлечений обучающихся; </w:t>
      </w:r>
    </w:p>
    <w:p w:rsidR="009879B0" w:rsidRDefault="00BF2059" w:rsidP="00F361B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различных методик </w:t>
      </w:r>
      <w:r w:rsidRPr="00C7149B">
        <w:rPr>
          <w:rFonts w:ascii="Times New Roman" w:hAnsi="Times New Roman" w:cs="Times New Roman"/>
          <w:sz w:val="28"/>
          <w:szCs w:val="28"/>
        </w:rPr>
        <w:t>для исследования мотивов участия школьников в деятельности и для определения уровня социальной активности обучающихся;</w:t>
      </w:r>
    </w:p>
    <w:p w:rsidR="009879B0" w:rsidRDefault="00C7149B" w:rsidP="00F361B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проектирование целей, перспектив и образа жизнедеятельности классного коллектива с помощью организационн</w:t>
      </w:r>
      <w:r w:rsidR="001422D9">
        <w:rPr>
          <w:rFonts w:ascii="Times New Roman" w:hAnsi="Times New Roman" w:cs="Times New Roman"/>
          <w:sz w:val="28"/>
          <w:szCs w:val="28"/>
        </w:rPr>
        <w:t>о</w:t>
      </w:r>
      <w:r w:rsidR="00F145F3">
        <w:rPr>
          <w:rFonts w:ascii="Times New Roman" w:hAnsi="Times New Roman" w:cs="Times New Roman"/>
          <w:sz w:val="28"/>
          <w:szCs w:val="28"/>
        </w:rPr>
        <w:t xml:space="preserve"> </w:t>
      </w:r>
      <w:r w:rsidR="001422D9">
        <w:rPr>
          <w:rFonts w:ascii="Times New Roman" w:hAnsi="Times New Roman" w:cs="Times New Roman"/>
          <w:sz w:val="28"/>
          <w:szCs w:val="28"/>
        </w:rPr>
        <w:t>-</w:t>
      </w:r>
      <w:r w:rsidR="00F14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2D9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="001422D9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F361B3" w:rsidRDefault="00F361B3" w:rsidP="00F361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7149B" w:rsidRPr="00C7149B">
        <w:rPr>
          <w:rFonts w:ascii="Times New Roman" w:hAnsi="Times New Roman" w:cs="Times New Roman"/>
          <w:sz w:val="28"/>
          <w:szCs w:val="28"/>
        </w:rPr>
        <w:t>Индивидуальная работа с учащимися класса. Формы и виды деятельности:</w:t>
      </w:r>
    </w:p>
    <w:p w:rsidR="009879B0" w:rsidRDefault="00C7149B" w:rsidP="00F361B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заполнение с учащимися «</w:t>
      </w:r>
      <w:proofErr w:type="spellStart"/>
      <w:r w:rsidRPr="00C7149B">
        <w:rPr>
          <w:rFonts w:ascii="Times New Roman" w:hAnsi="Times New Roman" w:cs="Times New Roman"/>
          <w:sz w:val="28"/>
          <w:szCs w:val="28"/>
        </w:rPr>
        <w:t>Пор</w:t>
      </w:r>
      <w:r w:rsidR="00BF2059">
        <w:rPr>
          <w:rFonts w:ascii="Times New Roman" w:hAnsi="Times New Roman" w:cs="Times New Roman"/>
          <w:sz w:val="28"/>
          <w:szCs w:val="28"/>
        </w:rPr>
        <w:t>тфолио</w:t>
      </w:r>
      <w:proofErr w:type="spellEnd"/>
      <w:r w:rsidR="00BF2059">
        <w:rPr>
          <w:rFonts w:ascii="Times New Roman" w:hAnsi="Times New Roman" w:cs="Times New Roman"/>
          <w:sz w:val="28"/>
          <w:szCs w:val="28"/>
        </w:rPr>
        <w:t>»</w:t>
      </w:r>
      <w:r w:rsidRPr="00C7149B">
        <w:rPr>
          <w:rFonts w:ascii="Times New Roman" w:hAnsi="Times New Roman" w:cs="Times New Roman"/>
          <w:sz w:val="28"/>
          <w:szCs w:val="28"/>
        </w:rPr>
        <w:t>;</w:t>
      </w:r>
    </w:p>
    <w:p w:rsidR="009879B0" w:rsidRDefault="00C7149B" w:rsidP="00F361B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работа классного руководителя с учащимися, </w:t>
      </w:r>
      <w:proofErr w:type="gramStart"/>
      <w:r w:rsidRPr="00C7149B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C7149B">
        <w:rPr>
          <w:rFonts w:ascii="Times New Roman" w:hAnsi="Times New Roman" w:cs="Times New Roman"/>
          <w:sz w:val="28"/>
          <w:szCs w:val="28"/>
        </w:rPr>
        <w:t xml:space="preserve"> в состоянии стресса и дискомфорта; </w:t>
      </w:r>
    </w:p>
    <w:p w:rsidR="009879B0" w:rsidRDefault="00C7149B" w:rsidP="00F361B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предложение (делегирование) ответственности за то или иное поручение в классе;</w:t>
      </w:r>
    </w:p>
    <w:p w:rsidR="009879B0" w:rsidRDefault="00C7149B" w:rsidP="00F361B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вовлечение учащихся в социально значимую деятельность. </w:t>
      </w:r>
    </w:p>
    <w:p w:rsidR="009879B0" w:rsidRDefault="00C7149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>5. Работа со слабоуспевающими детьми и учащимися, испытывающими трудности по отдельным</w:t>
      </w:r>
      <w:r w:rsidR="00BF2059">
        <w:rPr>
          <w:rFonts w:ascii="Times New Roman" w:hAnsi="Times New Roman" w:cs="Times New Roman"/>
          <w:sz w:val="28"/>
          <w:szCs w:val="28"/>
        </w:rPr>
        <w:t xml:space="preserve"> предметам</w:t>
      </w:r>
      <w:r w:rsidRPr="00C714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9B0" w:rsidRDefault="00C7149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6. Работа с учителями, преподающими в классе Формы и виды работы: посещение учебных занятий, регулярные консультации классного руководителя с учителями-предметниками, </w:t>
      </w:r>
      <w:proofErr w:type="spellStart"/>
      <w:r w:rsidRPr="00C7149B">
        <w:rPr>
          <w:rFonts w:ascii="Times New Roman" w:hAnsi="Times New Roman" w:cs="Times New Roman"/>
          <w:sz w:val="28"/>
          <w:szCs w:val="28"/>
        </w:rPr>
        <w:t>минипедсоветы</w:t>
      </w:r>
      <w:proofErr w:type="spellEnd"/>
      <w:r w:rsidRPr="00C7149B">
        <w:rPr>
          <w:rFonts w:ascii="Times New Roman" w:hAnsi="Times New Roman" w:cs="Times New Roman"/>
          <w:sz w:val="28"/>
          <w:szCs w:val="28"/>
        </w:rPr>
        <w:t xml:space="preserve"> по проблемам класса, ведение дневника наблюдений, индивидуальные беседы с учащимися и их родителя</w:t>
      </w:r>
      <w:r w:rsidR="009879B0">
        <w:rPr>
          <w:rFonts w:ascii="Times New Roman" w:hAnsi="Times New Roman" w:cs="Times New Roman"/>
          <w:sz w:val="28"/>
          <w:szCs w:val="28"/>
        </w:rPr>
        <w:t>ми.</w:t>
      </w:r>
    </w:p>
    <w:p w:rsidR="001422D9" w:rsidRDefault="00C7149B" w:rsidP="001F5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lastRenderedPageBreak/>
        <w:t xml:space="preserve"> 7. </w:t>
      </w:r>
      <w:proofErr w:type="gramStart"/>
      <w:r w:rsidRPr="00C7149B">
        <w:rPr>
          <w:rFonts w:ascii="Times New Roman" w:hAnsi="Times New Roman" w:cs="Times New Roman"/>
          <w:sz w:val="28"/>
          <w:szCs w:val="28"/>
        </w:rPr>
        <w:t>Работа с обучающимися, состоящими на различных видах учёта, в группе риска, оказавшимися в трудной жизненной ситуации.</w:t>
      </w:r>
      <w:proofErr w:type="gramEnd"/>
      <w:r w:rsidRPr="00C7149B">
        <w:rPr>
          <w:rFonts w:ascii="Times New Roman" w:hAnsi="Times New Roman" w:cs="Times New Roman"/>
          <w:sz w:val="28"/>
          <w:szCs w:val="28"/>
        </w:rPr>
        <w:t xml:space="preserve"> Работа направлена на </w:t>
      </w:r>
      <w:proofErr w:type="gramStart"/>
      <w:r w:rsidRPr="00C714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149B">
        <w:rPr>
          <w:rFonts w:ascii="Times New Roman" w:hAnsi="Times New Roman" w:cs="Times New Roman"/>
          <w:sz w:val="28"/>
          <w:szCs w:val="28"/>
        </w:rPr>
        <w:t xml:space="preserve"> своб</w:t>
      </w:r>
      <w:r w:rsidR="009879B0">
        <w:rPr>
          <w:rFonts w:ascii="Times New Roman" w:hAnsi="Times New Roman" w:cs="Times New Roman"/>
          <w:sz w:val="28"/>
          <w:szCs w:val="28"/>
        </w:rPr>
        <w:t xml:space="preserve">одным времяпровождением. </w:t>
      </w:r>
      <w:r w:rsidRPr="00C7149B">
        <w:rPr>
          <w:rFonts w:ascii="Times New Roman" w:hAnsi="Times New Roman" w:cs="Times New Roman"/>
          <w:sz w:val="28"/>
          <w:szCs w:val="28"/>
        </w:rPr>
        <w:t>Формы и виды работы: вовлечение детей в кружковую работу, наделение общественными поручениями в классе делегирование отдельных поручений, ежедневный контроль, беседы с родителями</w:t>
      </w:r>
      <w:r w:rsidR="009879B0">
        <w:rPr>
          <w:rFonts w:ascii="Times New Roman" w:hAnsi="Times New Roman" w:cs="Times New Roman"/>
          <w:sz w:val="28"/>
          <w:szCs w:val="28"/>
        </w:rPr>
        <w:t>.</w:t>
      </w:r>
    </w:p>
    <w:p w:rsidR="00F361B3" w:rsidRDefault="00F361B3" w:rsidP="001F5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18A3" w:rsidRDefault="00F361B3" w:rsidP="001F5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МБОУ «СОШ № 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Pr="00F361B3">
        <w:rPr>
          <w:rFonts w:ascii="Times New Roman" w:hAnsi="Times New Roman" w:cs="Times New Roman"/>
          <w:sz w:val="28"/>
          <w:szCs w:val="28"/>
        </w:rPr>
        <w:t xml:space="preserve">» функционируют МО классных руководителей. Методические объединения классных руководителей – структурное подразделение </w:t>
      </w:r>
      <w:proofErr w:type="spellStart"/>
      <w:r w:rsidRPr="00F361B3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F361B3">
        <w:rPr>
          <w:rFonts w:ascii="Times New Roman" w:hAnsi="Times New Roman" w:cs="Times New Roman"/>
          <w:sz w:val="28"/>
          <w:szCs w:val="28"/>
        </w:rPr>
        <w:t xml:space="preserve"> системы управления воспитательным процессом, координирующее научно - методическую и организационную работу классных руководителей. Основные задачи работы методического объединения классных руководителей: </w:t>
      </w:r>
    </w:p>
    <w:p w:rsidR="00D718A3" w:rsidRDefault="00F361B3" w:rsidP="001F5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61B3">
        <w:rPr>
          <w:rFonts w:ascii="Times New Roman" w:hAnsi="Times New Roman" w:cs="Times New Roman"/>
          <w:sz w:val="28"/>
          <w:szCs w:val="28"/>
        </w:rPr>
        <w:t xml:space="preserve">• повышать уровень профессионализма классного руководителя в сфере его педагогической компетенции; </w:t>
      </w:r>
    </w:p>
    <w:p w:rsidR="00D718A3" w:rsidRDefault="00F361B3" w:rsidP="001F5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61B3">
        <w:rPr>
          <w:rFonts w:ascii="Times New Roman" w:hAnsi="Times New Roman" w:cs="Times New Roman"/>
          <w:sz w:val="28"/>
          <w:szCs w:val="28"/>
        </w:rPr>
        <w:t xml:space="preserve">• создавать условия для развития и совершенствования педагогического мастерства каждого классного руководителя; </w:t>
      </w:r>
    </w:p>
    <w:p w:rsidR="00D718A3" w:rsidRDefault="00F361B3" w:rsidP="001F5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61B3">
        <w:rPr>
          <w:rFonts w:ascii="Times New Roman" w:hAnsi="Times New Roman" w:cs="Times New Roman"/>
          <w:sz w:val="28"/>
          <w:szCs w:val="28"/>
        </w:rPr>
        <w:t xml:space="preserve">• развивать информационную культуру классных руководителей и использование информационных технологий; </w:t>
      </w:r>
    </w:p>
    <w:p w:rsidR="00D718A3" w:rsidRDefault="00F361B3" w:rsidP="001F5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61B3">
        <w:rPr>
          <w:rFonts w:ascii="Times New Roman" w:hAnsi="Times New Roman" w:cs="Times New Roman"/>
          <w:sz w:val="28"/>
          <w:szCs w:val="28"/>
        </w:rPr>
        <w:t>• обеспечить высокий методический уровен</w:t>
      </w:r>
      <w:r w:rsidR="00D718A3">
        <w:rPr>
          <w:rFonts w:ascii="Times New Roman" w:hAnsi="Times New Roman" w:cs="Times New Roman"/>
          <w:sz w:val="28"/>
          <w:szCs w:val="28"/>
        </w:rPr>
        <w:t>ь проведения всех видов занятий</w:t>
      </w:r>
      <w:r w:rsidRPr="00F361B3">
        <w:rPr>
          <w:rFonts w:ascii="Times New Roman" w:hAnsi="Times New Roman" w:cs="Times New Roman"/>
          <w:sz w:val="28"/>
          <w:szCs w:val="28"/>
        </w:rPr>
        <w:t>;</w:t>
      </w:r>
    </w:p>
    <w:p w:rsidR="00F361B3" w:rsidRDefault="00F361B3" w:rsidP="001F5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61B3">
        <w:rPr>
          <w:rFonts w:ascii="Times New Roman" w:hAnsi="Times New Roman" w:cs="Times New Roman"/>
          <w:sz w:val="28"/>
          <w:szCs w:val="28"/>
        </w:rPr>
        <w:t>• оказывать помощь классным руководителям в овладении новыми педагогическими технологиями воспитательного процесса; повышение творческого потенциала педагогов с учетом их индивидуальных способностей</w:t>
      </w:r>
      <w:r w:rsidR="00D718A3">
        <w:rPr>
          <w:rFonts w:ascii="Times New Roman" w:hAnsi="Times New Roman" w:cs="Times New Roman"/>
          <w:sz w:val="28"/>
          <w:szCs w:val="28"/>
        </w:rPr>
        <w:t>.</w:t>
      </w:r>
    </w:p>
    <w:p w:rsidR="00CD2FB8" w:rsidRPr="00F361B3" w:rsidRDefault="00CD2FB8" w:rsidP="001F5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6D57" w:rsidRPr="0069502B" w:rsidRDefault="00CD2FB8" w:rsidP="00CD2F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502B">
        <w:rPr>
          <w:rFonts w:ascii="Times New Roman" w:hAnsi="Times New Roman" w:cs="Times New Roman"/>
          <w:b/>
          <w:sz w:val="28"/>
          <w:szCs w:val="28"/>
        </w:rPr>
        <w:t xml:space="preserve">Приоритетные направления ВР </w:t>
      </w:r>
      <w:r w:rsidR="00CF6D57" w:rsidRPr="0069502B">
        <w:rPr>
          <w:rFonts w:ascii="Times New Roman" w:hAnsi="Times New Roman" w:cs="Times New Roman"/>
          <w:b/>
          <w:sz w:val="28"/>
          <w:szCs w:val="28"/>
        </w:rPr>
        <w:t>в классных коллективах.</w:t>
      </w:r>
    </w:p>
    <w:p w:rsidR="00CF6D57" w:rsidRDefault="00CF6D57" w:rsidP="00CD2F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6D57" w:rsidRDefault="00CF6D57" w:rsidP="00CD2FB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3936"/>
        <w:gridCol w:w="5103"/>
      </w:tblGrid>
      <w:tr w:rsidR="00CF6D57" w:rsidTr="00CF6D57">
        <w:tc>
          <w:tcPr>
            <w:tcW w:w="3936" w:type="dxa"/>
          </w:tcPr>
          <w:p w:rsidR="00CF6D57" w:rsidRPr="00CF6D57" w:rsidRDefault="00CF6D57" w:rsidP="00CD2F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D5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</w:tc>
        <w:tc>
          <w:tcPr>
            <w:tcW w:w="5103" w:type="dxa"/>
          </w:tcPr>
          <w:p w:rsidR="00CF6D57" w:rsidRPr="00CF6D57" w:rsidRDefault="00CF6D57" w:rsidP="00CD2F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D57">
              <w:rPr>
                <w:rFonts w:ascii="Times New Roman" w:hAnsi="Times New Roman" w:cs="Times New Roman"/>
                <w:b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69502B" w:rsidTr="00CF6D57">
        <w:tc>
          <w:tcPr>
            <w:tcW w:w="3936" w:type="dxa"/>
            <w:vMerge w:val="restart"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патриотическое</w:t>
            </w:r>
            <w:proofErr w:type="gram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 и правовое воспитание</w:t>
            </w:r>
          </w:p>
        </w:tc>
        <w:tc>
          <w:tcPr>
            <w:tcW w:w="5103" w:type="dxa"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таких качеств, как долг, ответственность, честь, достоинство, личность.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Формирование законопослушного поведения.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Воспитание любви и уважения к традициям отечества, школы, семьи.</w:t>
            </w:r>
          </w:p>
        </w:tc>
      </w:tr>
      <w:tr w:rsidR="0069502B" w:rsidTr="00CF6D57">
        <w:tc>
          <w:tcPr>
            <w:tcW w:w="3936" w:type="dxa"/>
            <w:vMerge w:val="restart"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Культурно – эстетическое и духовно – нравственное воспитание</w:t>
            </w:r>
          </w:p>
        </w:tc>
        <w:tc>
          <w:tcPr>
            <w:tcW w:w="5103" w:type="dxa"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Формирование нравственных основ культуры поведения, эстетический вкус, уважение личности.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у учащихся творческих способностей.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образного мира учащегося, развитие интуиции с творческой интеллектуальной деятельностью, способность понимать и </w:t>
            </w:r>
            <w:r w:rsidRPr="00CD2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ценить прекрасное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обучение эстетическим нормам и правилам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развитие духовной потребности в общении с природой, осознании ее облагораживающего воздействия.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Уважение национальных традиций и обычаев.</w:t>
            </w:r>
          </w:p>
        </w:tc>
      </w:tr>
      <w:tr w:rsidR="0069502B" w:rsidTr="00CF6D57">
        <w:tc>
          <w:tcPr>
            <w:tcW w:w="3936" w:type="dxa"/>
            <w:vMerge w:val="restart"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 – оздоровительное</w:t>
            </w:r>
            <w:proofErr w:type="gram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культуры сохранения и совершенствования собственного здоровья.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Популяризация занятий физической культурой и спортом.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</w:t>
            </w:r>
          </w:p>
        </w:tc>
      </w:tr>
      <w:tr w:rsidR="0069502B" w:rsidTr="00CF6D57">
        <w:tc>
          <w:tcPr>
            <w:tcW w:w="3936" w:type="dxa"/>
            <w:vMerge w:val="restart"/>
          </w:tcPr>
          <w:p w:rsidR="0069502B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Развитие у учащихся качеств: активность, ответственность, самостоятельность, инициатива.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Развитие самоуправления в классе.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Организация учебы, актива класса.</w:t>
            </w:r>
          </w:p>
        </w:tc>
      </w:tr>
      <w:tr w:rsidR="0069502B" w:rsidTr="00CF6D57">
        <w:tc>
          <w:tcPr>
            <w:tcW w:w="3936" w:type="dxa"/>
            <w:vMerge w:val="restart"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и </w:t>
            </w:r>
            <w:proofErr w:type="spellStart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процесс </w:t>
            </w:r>
            <w:proofErr w:type="gramStart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воспитание самоопределения учащихся за счет специальной организации их деятельности, включающей получение знаний о себе, о мире профессионального труда.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Развивать у учащихся способности к профессиональной адаптации в современных социально – экономических условиях.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профессиональных интересов.</w:t>
            </w:r>
          </w:p>
        </w:tc>
      </w:tr>
      <w:tr w:rsidR="0069502B" w:rsidTr="00CF6D57">
        <w:tc>
          <w:tcPr>
            <w:tcW w:w="3936" w:type="dxa"/>
            <w:vMerge w:val="restart"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педагогического</w:t>
            </w:r>
            <w:proofErr w:type="gram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родителей через систему родительских собраний, тематических и индивидуальных консультаций, бесед.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благоприятного взаимодействия всех участников </w:t>
            </w:r>
            <w:proofErr w:type="spellStart"/>
            <w:proofErr w:type="gramStart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 – воспитательного</w:t>
            </w:r>
            <w:proofErr w:type="gram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процесса: детей и родителей.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целенаправленное просвещение родителей по вопросам воспитания детей, использование </w:t>
            </w:r>
            <w:r w:rsidRPr="00CD2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активных форм просветительской деятельности.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общения, направленных на преодоление конфликтных ситуаций в процессе воспитания, учащихся в системе «учитель – ученик – родитель».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Организация и совместное проведение досуга детей и родителей.</w:t>
            </w:r>
          </w:p>
        </w:tc>
      </w:tr>
      <w:tr w:rsidR="0069502B" w:rsidTr="00CF6D57">
        <w:tc>
          <w:tcPr>
            <w:tcW w:w="3936" w:type="dxa"/>
            <w:vMerge w:val="restart"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Профилактика экстремизма и терроризма, профилактика ДДТТ</w:t>
            </w: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мероприятия, направленные на воспитание толерантного отношения к </w:t>
            </w:r>
            <w:proofErr w:type="gramStart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ближнему</w:t>
            </w:r>
            <w:proofErr w:type="gram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, к людям других национальностей.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Научить учащихся действовать в экстремальных условиях.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мероприятия, направленные на профилактику детского </w:t>
            </w:r>
            <w:proofErr w:type="spellStart"/>
            <w:proofErr w:type="gramStart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</w:t>
            </w:r>
            <w:proofErr w:type="gramEnd"/>
            <w:r w:rsidRPr="00CD2FB8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совместных мероприятий с инспекторами ГИБДД.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Профилактика и предупреждение правонарушений и употребления ПАВ.</w:t>
            </w:r>
          </w:p>
        </w:tc>
      </w:tr>
      <w:tr w:rsidR="0069502B" w:rsidTr="00CF6D57">
        <w:tc>
          <w:tcPr>
            <w:tcW w:w="3936" w:type="dxa"/>
            <w:vMerge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Осуществлять мероприятия по профилактике правонарушений, безнадзорности, формированию здорового образа жизни, воспитанию толерантности и уважению к правам человека.</w:t>
            </w:r>
          </w:p>
        </w:tc>
      </w:tr>
      <w:tr w:rsidR="0069502B" w:rsidTr="00CF6D57">
        <w:tc>
          <w:tcPr>
            <w:tcW w:w="3936" w:type="dxa"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Формировать морально – волевые качества школьников.</w:t>
            </w:r>
          </w:p>
        </w:tc>
      </w:tr>
      <w:tr w:rsidR="0069502B" w:rsidTr="00CF6D57">
        <w:tc>
          <w:tcPr>
            <w:tcW w:w="3936" w:type="dxa"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Оказать педагогам и родителям помощь в приобретении специальных знаний и навыков, а также давать социальную и психологическую поддержку семьям.</w:t>
            </w:r>
          </w:p>
        </w:tc>
      </w:tr>
      <w:tr w:rsidR="0069502B" w:rsidTr="00CF6D57">
        <w:tc>
          <w:tcPr>
            <w:tcW w:w="3936" w:type="dxa"/>
          </w:tcPr>
          <w:p w:rsidR="0069502B" w:rsidRPr="00CD2FB8" w:rsidRDefault="0069502B" w:rsidP="00CF6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502B" w:rsidRPr="00CD2FB8" w:rsidRDefault="0069502B" w:rsidP="006950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FB8">
              <w:rPr>
                <w:rFonts w:ascii="Times New Roman" w:hAnsi="Times New Roman" w:cs="Times New Roman"/>
                <w:sz w:val="28"/>
                <w:szCs w:val="28"/>
              </w:rPr>
              <w:t>Обеспечивать законные интересы и защиту прав несовершеннолетних.</w:t>
            </w:r>
          </w:p>
          <w:p w:rsidR="0069502B" w:rsidRPr="00CD2FB8" w:rsidRDefault="0069502B" w:rsidP="00CD2F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02B" w:rsidRDefault="0069502B" w:rsidP="00D718A3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059" w:rsidRPr="001F59A5" w:rsidRDefault="00D718A3" w:rsidP="00D718A3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="000A5D0F" w:rsidRPr="000A5D0F">
        <w:rPr>
          <w:rFonts w:ascii="Times New Roman" w:hAnsi="Times New Roman" w:cs="Times New Roman"/>
          <w:b/>
          <w:sz w:val="28"/>
          <w:szCs w:val="28"/>
        </w:rPr>
        <w:t>ШКОЛЬНЫЙ УРОК</w:t>
      </w:r>
    </w:p>
    <w:p w:rsidR="00C7149B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49B">
        <w:rPr>
          <w:rFonts w:ascii="Times New Roman" w:hAnsi="Times New Roman" w:cs="Times New Roman"/>
          <w:sz w:val="28"/>
          <w:szCs w:val="28"/>
        </w:rPr>
        <w:t xml:space="preserve"> </w:t>
      </w:r>
      <w:r w:rsidR="00C7149B">
        <w:rPr>
          <w:rFonts w:ascii="Times New Roman" w:hAnsi="Times New Roman" w:cs="Times New Roman"/>
          <w:sz w:val="28"/>
          <w:szCs w:val="28"/>
        </w:rPr>
        <w:t xml:space="preserve">   </w:t>
      </w:r>
      <w:r w:rsidR="00C7149B" w:rsidRPr="00C7149B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их воспитанников, ведущую деятельность. Все</w:t>
      </w:r>
      <w:r w:rsidR="00C7149B">
        <w:rPr>
          <w:rFonts w:ascii="Times New Roman" w:hAnsi="Times New Roman" w:cs="Times New Roman"/>
          <w:sz w:val="28"/>
          <w:szCs w:val="28"/>
        </w:rPr>
        <w:t xml:space="preserve"> </w:t>
      </w:r>
      <w:r w:rsidR="00C7149B" w:rsidRPr="00C7149B">
        <w:rPr>
          <w:rFonts w:ascii="Times New Roman" w:hAnsi="Times New Roman" w:cs="Times New Roman"/>
          <w:sz w:val="28"/>
          <w:szCs w:val="28"/>
        </w:rPr>
        <w:t xml:space="preserve"> это в процессе организации учебной деятельности обеспечивает: </w:t>
      </w:r>
    </w:p>
    <w:p w:rsidR="000A5D0F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lastRenderedPageBreak/>
        <w:t xml:space="preserve">1) Побуждение школьников соблюдать на уроке общепринятые нормы поведения, правила общения со старшими (учителями) и сверстниками (школьниками). </w:t>
      </w:r>
    </w:p>
    <w:p w:rsidR="000A5D0F" w:rsidRPr="001422D9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>2)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</w:t>
      </w:r>
      <w:r w:rsidR="001422D9">
        <w:rPr>
          <w:rFonts w:ascii="Times New Roman" w:hAnsi="Times New Roman" w:cs="Times New Roman"/>
          <w:sz w:val="28"/>
          <w:szCs w:val="28"/>
        </w:rPr>
        <w:t>ловеколюбия и добросердечности</w:t>
      </w:r>
      <w:proofErr w:type="gramStart"/>
      <w:r w:rsidR="001422D9">
        <w:rPr>
          <w:rFonts w:ascii="Times New Roman" w:hAnsi="Times New Roman" w:cs="Times New Roman"/>
          <w:sz w:val="28"/>
          <w:szCs w:val="28"/>
        </w:rPr>
        <w:t xml:space="preserve"> </w:t>
      </w:r>
      <w:r w:rsidR="006256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149B" w:rsidRPr="001422D9" w:rsidRDefault="000A5D0F" w:rsidP="001422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22D9">
        <w:rPr>
          <w:rFonts w:ascii="Times New Roman" w:hAnsi="Times New Roman" w:cs="Times New Roman"/>
          <w:sz w:val="28"/>
          <w:szCs w:val="28"/>
        </w:rPr>
        <w:t>3) Применение на уроке интерактивных форм работы учащихся, формирующих личность</w:t>
      </w:r>
      <w:r w:rsidR="0062568C">
        <w:rPr>
          <w:rFonts w:ascii="Times New Roman" w:hAnsi="Times New Roman" w:cs="Times New Roman"/>
          <w:sz w:val="28"/>
          <w:szCs w:val="28"/>
        </w:rPr>
        <w:t>.</w:t>
      </w:r>
      <w:r w:rsidR="001422D9" w:rsidRPr="00142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D0F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 xml:space="preserve"> </w:t>
      </w:r>
      <w:r w:rsidR="00C7149B">
        <w:rPr>
          <w:rFonts w:ascii="Times New Roman" w:hAnsi="Times New Roman" w:cs="Times New Roman"/>
          <w:sz w:val="28"/>
          <w:szCs w:val="28"/>
        </w:rPr>
        <w:t>4) Ус</w:t>
      </w:r>
      <w:r w:rsidR="00C7149B" w:rsidRPr="00C7149B">
        <w:rPr>
          <w:rFonts w:ascii="Times New Roman" w:hAnsi="Times New Roman" w:cs="Times New Roman"/>
          <w:sz w:val="28"/>
          <w:szCs w:val="28"/>
        </w:rPr>
        <w:t>тановление взаимоотношений субъектов деятельности на уроке как</w:t>
      </w:r>
      <w:r w:rsidR="00C7149B">
        <w:rPr>
          <w:rFonts w:ascii="Times New Roman" w:hAnsi="Times New Roman" w:cs="Times New Roman"/>
          <w:sz w:val="28"/>
          <w:szCs w:val="28"/>
        </w:rPr>
        <w:t xml:space="preserve"> </w:t>
      </w:r>
      <w:r w:rsidR="00C7149B" w:rsidRPr="00C7149B">
        <w:rPr>
          <w:rFonts w:ascii="Times New Roman" w:hAnsi="Times New Roman" w:cs="Times New Roman"/>
          <w:sz w:val="28"/>
          <w:szCs w:val="28"/>
        </w:rPr>
        <w:t>отношений субъектов единой совместной деятельности, обеспечиваемой общими активными интеллектуаль</w:t>
      </w:r>
      <w:r w:rsidR="00C7149B">
        <w:rPr>
          <w:rFonts w:ascii="Times New Roman" w:hAnsi="Times New Roman" w:cs="Times New Roman"/>
          <w:sz w:val="28"/>
          <w:szCs w:val="28"/>
        </w:rPr>
        <w:t>ными усилиями.</w:t>
      </w:r>
      <w:r w:rsidR="00C7149B" w:rsidRPr="00C71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D0F" w:rsidRDefault="000A5D0F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sz w:val="28"/>
          <w:szCs w:val="28"/>
        </w:rPr>
        <w:t>5) 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</w:r>
    </w:p>
    <w:p w:rsidR="000A5D0F" w:rsidRPr="000A5D0F" w:rsidRDefault="001422D9" w:rsidP="00D718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145F3" w:rsidRDefault="000A5D0F" w:rsidP="00D718A3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5D0F">
        <w:rPr>
          <w:rFonts w:ascii="Times New Roman" w:hAnsi="Times New Roman" w:cs="Times New Roman"/>
          <w:b/>
          <w:sz w:val="28"/>
          <w:szCs w:val="28"/>
        </w:rPr>
        <w:t>КУРСЫ ВНЕУРОЧНОЙ ДЕЯТЕЛЬНОСТИ</w:t>
      </w:r>
      <w:r w:rsidRPr="000A5D0F">
        <w:rPr>
          <w:rFonts w:ascii="Times New Roman" w:hAnsi="Times New Roman" w:cs="Times New Roman"/>
          <w:sz w:val="28"/>
          <w:szCs w:val="28"/>
        </w:rPr>
        <w:t xml:space="preserve"> </w:t>
      </w:r>
      <w:r w:rsidR="00987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EBC" w:rsidRPr="00DA3EBC" w:rsidRDefault="00DA3EBC" w:rsidP="00DA3EB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A3EBC">
        <w:rPr>
          <w:rFonts w:ascii="Times New Roman" w:eastAsia="Times New Roman" w:hAnsi="Times New Roman" w:cs="Times New Roman"/>
          <w:sz w:val="28"/>
          <w:szCs w:val="28"/>
        </w:rPr>
        <w:t>Целью внеурочной деятельности является создание условий для развития творческого потенциала обучающихся, создание основы для осознанного выбора и последующего усвоения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DA3EBC" w:rsidRPr="00DA3EBC" w:rsidRDefault="00DA3EBC" w:rsidP="00DA3EB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A3EBC">
        <w:rPr>
          <w:rFonts w:ascii="Times New Roman" w:eastAsia="Times New Roman" w:hAnsi="Times New Roman" w:cs="Times New Roman"/>
          <w:sz w:val="28"/>
          <w:szCs w:val="28"/>
        </w:rPr>
        <w:t xml:space="preserve"> Внеурочная деятельность в рамках  решает следующие специфические задачи:</w:t>
      </w:r>
    </w:p>
    <w:p w:rsidR="00DA3EBC" w:rsidRPr="00DA3EBC" w:rsidRDefault="00DA3EBC" w:rsidP="00DA3EBC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A3EBC">
        <w:rPr>
          <w:rFonts w:ascii="Times New Roman" w:eastAsia="Times New Roman" w:hAnsi="Times New Roman" w:cs="Times New Roman"/>
          <w:sz w:val="28"/>
          <w:szCs w:val="28"/>
        </w:rPr>
        <w:t>создать комфортные условия для позитивного восприятия ценностей основного образования и более успешного освоения его содержания;</w:t>
      </w:r>
    </w:p>
    <w:p w:rsidR="00DA3EBC" w:rsidRPr="00DA3EBC" w:rsidRDefault="00DA3EBC" w:rsidP="00DA3EBC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A3EBC">
        <w:rPr>
          <w:rFonts w:ascii="Times New Roman" w:eastAsia="Times New Roman" w:hAnsi="Times New Roman" w:cs="Times New Roman"/>
          <w:sz w:val="28"/>
          <w:szCs w:val="28"/>
        </w:rPr>
        <w:t>способствовать осуществлению воспитания благодаря включению детей в личностно значимые творческие виды деятельности, в процессе которых формируются  нравственные, духовные и культурные ценности подрастающего поколения;</w:t>
      </w:r>
    </w:p>
    <w:p w:rsidR="00DA3EBC" w:rsidRPr="00DA3EBC" w:rsidRDefault="00DA3EBC" w:rsidP="00DA3EBC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A3EBC">
        <w:rPr>
          <w:rFonts w:ascii="Times New Roman" w:eastAsia="Times New Roman" w:hAnsi="Times New Roman" w:cs="Times New Roman"/>
          <w:sz w:val="28"/>
          <w:szCs w:val="28"/>
        </w:rPr>
        <w:t xml:space="preserve">компенсировать отсутствие и дополнить, углубить в основном образовании те или иные учебные курсы, которые нужны </w:t>
      </w:r>
      <w:proofErr w:type="gramStart"/>
      <w:r w:rsidRPr="00DA3EBC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DA3EBC">
        <w:rPr>
          <w:rFonts w:ascii="Times New Roman" w:eastAsia="Times New Roman" w:hAnsi="Times New Roman" w:cs="Times New Roman"/>
          <w:sz w:val="28"/>
          <w:szCs w:val="28"/>
        </w:rPr>
        <w:t xml:space="preserve"> для определения индивидуального образовательного маршрута, конкретизации жизненных и профессиональных планов, формирования важных личностных качеств;</w:t>
      </w:r>
    </w:p>
    <w:p w:rsidR="00DA3EBC" w:rsidRPr="00DA3EBC" w:rsidRDefault="00DA3EBC" w:rsidP="00DA3EBC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A3EBC">
        <w:rPr>
          <w:rFonts w:ascii="Times New Roman" w:eastAsia="Times New Roman" w:hAnsi="Times New Roman" w:cs="Times New Roman"/>
          <w:sz w:val="28"/>
          <w:szCs w:val="28"/>
        </w:rPr>
        <w:t>ориентировать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DA3EBC" w:rsidRPr="00DA3EBC" w:rsidRDefault="00DA3EBC" w:rsidP="00DA3EBC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A3EBC">
        <w:rPr>
          <w:rFonts w:ascii="Times New Roman" w:eastAsia="Times New Roman" w:hAnsi="Times New Roman" w:cs="Times New Roman"/>
          <w:sz w:val="28"/>
          <w:szCs w:val="28"/>
        </w:rPr>
        <w:t xml:space="preserve">эффективно использовать имеющуюся в школе учебно-методическую и материально-техническую базу, информационные ресурсы, собственный методический потенциал. </w:t>
      </w:r>
    </w:p>
    <w:p w:rsidR="00B2694B" w:rsidRPr="00B2694B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>
        <w:rPr>
          <w:rStyle w:val="CharAttribute501"/>
          <w:rFonts w:eastAsia="№Е" w:hAnsi="Times New Roman" w:cs="Times New Roman"/>
          <w:b/>
          <w:szCs w:val="28"/>
          <w:u w:val="none"/>
        </w:rPr>
        <w:t xml:space="preserve">     </w:t>
      </w:r>
      <w:r w:rsidRPr="00B2694B">
        <w:rPr>
          <w:rStyle w:val="CharAttribute501"/>
          <w:rFonts w:eastAsia="№Е" w:hAnsi="Times New Roman" w:cs="Times New Roman"/>
          <w:b/>
          <w:szCs w:val="28"/>
        </w:rPr>
        <w:t>Познавательная деятельность</w:t>
      </w:r>
      <w:r w:rsidRPr="00B2694B">
        <w:rPr>
          <w:rStyle w:val="CharAttribute501"/>
          <w:rFonts w:eastAsia="№Е" w:hAnsi="Times New Roman" w:cs="Times New Roman"/>
          <w:b/>
          <w:szCs w:val="28"/>
          <w:u w:val="none"/>
        </w:rPr>
        <w:t xml:space="preserve">. </w:t>
      </w:r>
      <w:r w:rsidRPr="00B2694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</w:t>
      </w:r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B2694B">
        <w:rPr>
          <w:rFonts w:ascii="Times New Roman" w:hAnsi="Times New Roman" w:cs="Times New Roman"/>
          <w:sz w:val="28"/>
          <w:szCs w:val="28"/>
        </w:rPr>
        <w:t xml:space="preserve">экономическим, политическим, экологическим, </w:t>
      </w:r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гуманитарным проблемам </w:t>
      </w:r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>нашего общества, формирующие их гуманистическое мировоззрение и научную картину мира.</w:t>
      </w:r>
    </w:p>
    <w:p w:rsidR="00B2694B" w:rsidRPr="00B2694B" w:rsidRDefault="00B2694B" w:rsidP="0062568C">
      <w:pPr>
        <w:pStyle w:val="a3"/>
        <w:rPr>
          <w:rFonts w:ascii="Times New Roman" w:eastAsia="№Е" w:hAnsi="Times New Roman" w:cs="Times New Roman"/>
          <w:bCs/>
          <w:sz w:val="28"/>
          <w:szCs w:val="28"/>
        </w:rPr>
      </w:pPr>
      <w:r>
        <w:rPr>
          <w:rFonts w:ascii="Times New Roman" w:eastAsia="№Е" w:hAnsi="Times New Roman" w:cs="Times New Roman"/>
          <w:sz w:val="28"/>
          <w:szCs w:val="28"/>
        </w:rPr>
        <w:t xml:space="preserve">    </w:t>
      </w:r>
      <w:r w:rsidR="00686F06">
        <w:rPr>
          <w:rFonts w:ascii="Times New Roman" w:eastAsia="№Е" w:hAnsi="Times New Roman" w:cs="Times New Roman"/>
          <w:sz w:val="28"/>
          <w:szCs w:val="28"/>
        </w:rPr>
        <w:t xml:space="preserve"> </w:t>
      </w:r>
    </w:p>
    <w:p w:rsidR="00B2694B" w:rsidRPr="0062568C" w:rsidRDefault="00B2694B" w:rsidP="00B2694B">
      <w:pPr>
        <w:pStyle w:val="a3"/>
        <w:rPr>
          <w:rFonts w:ascii="Times New Roman" w:eastAsia="№Е" w:hAnsi="Times New Roman" w:cs="Times New Roman"/>
          <w:sz w:val="28"/>
          <w:szCs w:val="28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>Художественное творчество.</w:t>
      </w:r>
      <w:r w:rsidRPr="00B2694B">
        <w:rPr>
          <w:rStyle w:val="CharAttribute501"/>
          <w:rFonts w:eastAsia="№Е" w:hAnsi="Times New Roman" w:cs="Times New Roman"/>
          <w:b/>
          <w:i w:val="0"/>
          <w:szCs w:val="28"/>
        </w:rPr>
        <w:t xml:space="preserve"> </w:t>
      </w:r>
      <w:r w:rsidRPr="00B2694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создающие благоприятные условия для </w:t>
      </w:r>
      <w:proofErr w:type="spellStart"/>
      <w:r w:rsidRPr="00B2694B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Pr="00B2694B">
        <w:rPr>
          <w:rFonts w:ascii="Times New Roman" w:hAnsi="Times New Roman" w:cs="Times New Roman"/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62568C">
        <w:rPr>
          <w:rStyle w:val="CharAttribute501"/>
          <w:rFonts w:eastAsia="№Е" w:hAnsi="Times New Roman" w:cs="Times New Roman"/>
          <w:i w:val="0"/>
          <w:szCs w:val="28"/>
          <w:u w:val="none"/>
        </w:rPr>
        <w:t>общее духовно-нравственное развитие</w:t>
      </w:r>
      <w:r w:rsidRPr="0062568C">
        <w:rPr>
          <w:rFonts w:ascii="Times New Roman" w:eastAsia="№Е" w:hAnsi="Times New Roman" w:cs="Times New Roman"/>
          <w:sz w:val="28"/>
          <w:szCs w:val="28"/>
        </w:rPr>
        <w:t>.</w:t>
      </w:r>
    </w:p>
    <w:p w:rsidR="00B2694B" w:rsidRPr="00B2694B" w:rsidRDefault="00B2694B" w:rsidP="00B2694B">
      <w:pPr>
        <w:pStyle w:val="a3"/>
        <w:rPr>
          <w:rStyle w:val="CharAttribute3"/>
          <w:rFonts w:eastAsiaTheme="minorEastAsia" w:hAnsi="Times New Roman" w:cs="Times New Roman"/>
          <w:szCs w:val="28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>Проблемно-ценностное общение.</w:t>
      </w:r>
      <w:r w:rsidRPr="00B2694B">
        <w:rPr>
          <w:rStyle w:val="CharAttribute501"/>
          <w:rFonts w:eastAsia="№Е" w:hAnsi="Times New Roman" w:cs="Times New Roman"/>
          <w:b/>
          <w:i w:val="0"/>
          <w:szCs w:val="28"/>
        </w:rPr>
        <w:t xml:space="preserve"> </w:t>
      </w:r>
      <w:r w:rsidRPr="00B2694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B2694B">
        <w:rPr>
          <w:rStyle w:val="CharAttribute3"/>
          <w:rFonts w:eastAsiaTheme="minorEastAsia" w:hAnsi="Times New Roman" w:cs="Times New Roman"/>
          <w:szCs w:val="28"/>
        </w:rPr>
        <w:t>разнообразию взглядов людей.</w:t>
      </w:r>
    </w:p>
    <w:p w:rsidR="00B2694B" w:rsidRPr="00B2694B" w:rsidRDefault="00686F06" w:rsidP="0062568C">
      <w:pPr>
        <w:pStyle w:val="a3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  </w:t>
      </w:r>
    </w:p>
    <w:p w:rsidR="00B2694B" w:rsidRPr="00B2694B" w:rsidRDefault="00B2694B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>Туристско-краеведческая деятельность</w:t>
      </w:r>
      <w:r w:rsidRPr="00B2694B">
        <w:rPr>
          <w:rStyle w:val="CharAttribute501"/>
          <w:rFonts w:eastAsia="№Е" w:hAnsi="Times New Roman" w:cs="Times New Roman"/>
          <w:b/>
          <w:i w:val="0"/>
          <w:szCs w:val="28"/>
        </w:rPr>
        <w:t>.</w:t>
      </w:r>
      <w:r w:rsidRPr="00B2694B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</w:t>
      </w:r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>самообслуживающего</w:t>
      </w:r>
      <w:proofErr w:type="spellEnd"/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труда.</w:t>
      </w:r>
    </w:p>
    <w:p w:rsidR="00B2694B" w:rsidRPr="00B2694B" w:rsidRDefault="00B2694B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</w:rPr>
      </w:pPr>
      <w:r>
        <w:rPr>
          <w:rFonts w:ascii="Times New Roman" w:eastAsia="№Е" w:hAnsi="Times New Roman" w:cs="Times New Roman"/>
          <w:sz w:val="28"/>
          <w:szCs w:val="28"/>
        </w:rPr>
        <w:t xml:space="preserve">  </w:t>
      </w:r>
    </w:p>
    <w:p w:rsidR="00B2694B" w:rsidRPr="00B2694B" w:rsidRDefault="00B2694B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>Спортивно-оздоровительная деятельность</w:t>
      </w:r>
      <w:r w:rsidRPr="00B2694B">
        <w:rPr>
          <w:rStyle w:val="CharAttribute501"/>
          <w:rFonts w:eastAsia="№Е" w:hAnsi="Times New Roman" w:cs="Times New Roman"/>
          <w:b/>
          <w:szCs w:val="28"/>
          <w:u w:val="none"/>
        </w:rPr>
        <w:t xml:space="preserve">. </w:t>
      </w:r>
      <w:r w:rsidRPr="00B2694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B2694B">
        <w:rPr>
          <w:rStyle w:val="CharAttribute501"/>
          <w:rFonts w:eastAsia="№Е" w:hAnsi="Times New Roman" w:cs="Times New Roman"/>
          <w:i w:val="0"/>
          <w:szCs w:val="28"/>
          <w:u w:val="none"/>
        </w:rPr>
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AF776B" w:rsidRPr="00B2694B" w:rsidRDefault="00AF776B" w:rsidP="00B2694B">
      <w:pPr>
        <w:pStyle w:val="a3"/>
        <w:rPr>
          <w:rStyle w:val="CharAttribute501"/>
          <w:rFonts w:eastAsia="№Е" w:hAnsi="Times New Roman" w:cs="Times New Roman"/>
          <w:i w:val="0"/>
          <w:iCs/>
          <w:szCs w:val="28"/>
        </w:rPr>
      </w:pPr>
    </w:p>
    <w:p w:rsidR="00B2694B" w:rsidRDefault="00B2694B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 xml:space="preserve">Трудовая деятельность. </w:t>
      </w:r>
      <w:r w:rsidRPr="00AF776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AF776B">
        <w:rPr>
          <w:rStyle w:val="CharAttribute501"/>
          <w:rFonts w:eastAsia="№Е" w:hAnsi="Times New Roman" w:cs="Times New Roman"/>
          <w:i w:val="0"/>
          <w:szCs w:val="28"/>
          <w:u w:val="none"/>
        </w:rPr>
        <w:t>на развитие творческих способностей школьников, воспитание у них трудолюбия и уважительного отношения к физическому труду.</w:t>
      </w:r>
    </w:p>
    <w:p w:rsidR="0062568C" w:rsidRPr="00AF776B" w:rsidRDefault="0062568C" w:rsidP="00B2694B">
      <w:pPr>
        <w:pStyle w:val="a3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</w:p>
    <w:p w:rsidR="00805E2B" w:rsidRDefault="00B2694B" w:rsidP="00DA3EBC">
      <w:pPr>
        <w:pStyle w:val="a3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B2694B">
        <w:rPr>
          <w:rStyle w:val="CharAttribute501"/>
          <w:rFonts w:eastAsia="№Е" w:hAnsi="Times New Roman" w:cs="Times New Roman"/>
          <w:b/>
          <w:szCs w:val="28"/>
        </w:rPr>
        <w:t xml:space="preserve">Игровая деятельность. </w:t>
      </w:r>
      <w:r w:rsidRPr="00AF776B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AF776B">
        <w:rPr>
          <w:rStyle w:val="CharAttribute501"/>
          <w:rFonts w:eastAsia="№Е" w:hAnsi="Times New Roman" w:cs="Times New Roman"/>
          <w:i w:val="0"/>
          <w:szCs w:val="28"/>
          <w:u w:val="none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</w:t>
      </w:r>
      <w:proofErr w:type="gramStart"/>
      <w:r w:rsidRPr="00AF776B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</w:t>
      </w:r>
      <w:r w:rsidR="00DA3EBC">
        <w:rPr>
          <w:rStyle w:val="CharAttribute501"/>
          <w:rFonts w:eastAsia="№Е" w:hAnsi="Times New Roman" w:cs="Times New Roman"/>
          <w:i w:val="0"/>
          <w:szCs w:val="28"/>
          <w:u w:val="none"/>
        </w:rPr>
        <w:t>.</w:t>
      </w:r>
      <w:proofErr w:type="gramEnd"/>
    </w:p>
    <w:p w:rsidR="0062568C" w:rsidRDefault="0062568C" w:rsidP="00DA3EBC">
      <w:pPr>
        <w:pStyle w:val="a3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</w:p>
    <w:p w:rsidR="00DA3EBC" w:rsidRPr="0062568C" w:rsidRDefault="008B06B4" w:rsidP="00DA3EBC">
      <w:pPr>
        <w:pStyle w:val="a3"/>
        <w:rPr>
          <w:rStyle w:val="CharAttribute501"/>
          <w:rFonts w:eastAsia="№Е" w:hAnsi="Times New Roman" w:cs="Times New Roman"/>
          <w:b/>
          <w:i w:val="0"/>
          <w:szCs w:val="28"/>
          <w:u w:val="none"/>
        </w:rPr>
      </w:pPr>
      <w:r w:rsidRPr="0062568C">
        <w:rPr>
          <w:rStyle w:val="CharAttribute501"/>
          <w:rFonts w:eastAsia="№Е" w:hAnsi="Times New Roman" w:cs="Times New Roman"/>
          <w:b/>
          <w:i w:val="0"/>
          <w:szCs w:val="28"/>
          <w:u w:val="none"/>
        </w:rPr>
        <w:t xml:space="preserve">Темы курсов внеурочной деятельности на 2021-2022 учебный год. </w:t>
      </w:r>
    </w:p>
    <w:p w:rsidR="00DA3EBC" w:rsidRDefault="00DA3EBC" w:rsidP="00DA3E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98"/>
        <w:gridCol w:w="3055"/>
        <w:gridCol w:w="2917"/>
        <w:gridCol w:w="965"/>
        <w:gridCol w:w="1990"/>
      </w:tblGrid>
      <w:tr w:rsidR="00DA3EBC" w:rsidTr="00EC63A6">
        <w:tc>
          <w:tcPr>
            <w:tcW w:w="838" w:type="dxa"/>
          </w:tcPr>
          <w:p w:rsidR="00DA3EBC" w:rsidRPr="00DA3DEE" w:rsidRDefault="00DA3EBC" w:rsidP="00D159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E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DA3DE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A3DE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A3DE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3" w:type="dxa"/>
          </w:tcPr>
          <w:p w:rsidR="00DA3EBC" w:rsidRPr="00DA3DEE" w:rsidRDefault="00DA3EBC" w:rsidP="00D159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2917" w:type="dxa"/>
          </w:tcPr>
          <w:p w:rsidR="00DA3EBC" w:rsidRPr="00DA3DEE" w:rsidRDefault="00DA3EBC" w:rsidP="00D159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898" w:type="dxa"/>
          </w:tcPr>
          <w:p w:rsidR="00DA3EBC" w:rsidRPr="00DA3DEE" w:rsidRDefault="00DA3EBC" w:rsidP="00D159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32" w:type="dxa"/>
          </w:tcPr>
          <w:p w:rsidR="00DA3EBC" w:rsidRPr="00DA3DEE" w:rsidRDefault="00DA3EBC" w:rsidP="00D159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</w:tr>
      <w:tr w:rsidR="00DA3EBC" w:rsidTr="00EC63A6">
        <w:tc>
          <w:tcPr>
            <w:tcW w:w="838" w:type="dxa"/>
          </w:tcPr>
          <w:p w:rsidR="00DA3EBC" w:rsidRDefault="00DA3EBC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3" w:type="dxa"/>
          </w:tcPr>
          <w:p w:rsidR="00DA3EBC" w:rsidRDefault="00DA3EBC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 нравственное</w:t>
            </w:r>
          </w:p>
        </w:tc>
        <w:tc>
          <w:tcPr>
            <w:tcW w:w="2917" w:type="dxa"/>
          </w:tcPr>
          <w:p w:rsidR="00DA3EBC" w:rsidRDefault="00EC63A6" w:rsidP="00DA3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духовно- нравственной культуры народов России»</w:t>
            </w:r>
          </w:p>
        </w:tc>
        <w:tc>
          <w:tcPr>
            <w:tcW w:w="898" w:type="dxa"/>
          </w:tcPr>
          <w:p w:rsidR="00DA3EBC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2" w:type="dxa"/>
          </w:tcPr>
          <w:p w:rsidR="00DA3EBC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DA3EBC" w:rsidTr="00EC63A6">
        <w:tc>
          <w:tcPr>
            <w:tcW w:w="838" w:type="dxa"/>
          </w:tcPr>
          <w:p w:rsidR="00DA3EBC" w:rsidRDefault="00DA3EBC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3" w:type="dxa"/>
          </w:tcPr>
          <w:p w:rsidR="00DA3EBC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Духовно- нравственное</w:t>
            </w:r>
          </w:p>
        </w:tc>
        <w:tc>
          <w:tcPr>
            <w:tcW w:w="2917" w:type="dxa"/>
          </w:tcPr>
          <w:p w:rsidR="00DA3EBC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«Дорогою добра»</w:t>
            </w:r>
          </w:p>
        </w:tc>
        <w:tc>
          <w:tcPr>
            <w:tcW w:w="898" w:type="dxa"/>
          </w:tcPr>
          <w:p w:rsidR="00DA3EBC" w:rsidRDefault="00DA3EBC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DA3EBC" w:rsidRDefault="00DA3EBC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Джамирзе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DA3EBC" w:rsidTr="00EC63A6">
        <w:tc>
          <w:tcPr>
            <w:tcW w:w="838" w:type="dxa"/>
          </w:tcPr>
          <w:p w:rsidR="00DA3EBC" w:rsidRDefault="00DA3EBC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3" w:type="dxa"/>
          </w:tcPr>
          <w:p w:rsidR="00DA3EBC" w:rsidRDefault="00DA3EBC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2917" w:type="dxa"/>
          </w:tcPr>
          <w:p w:rsidR="00DA3EBC" w:rsidRDefault="008B06B4" w:rsidP="00DA3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познаю Россию»</w:t>
            </w:r>
          </w:p>
        </w:tc>
        <w:tc>
          <w:tcPr>
            <w:tcW w:w="898" w:type="dxa"/>
          </w:tcPr>
          <w:p w:rsidR="00DA3EBC" w:rsidRDefault="00DA3EBC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DA3EBC" w:rsidRDefault="00DA3EBC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Джамирзе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917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«Эрудит» </w:t>
            </w:r>
          </w:p>
          <w:p w:rsidR="008B06B4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</w:t>
            </w:r>
            <w:r w:rsidR="008B06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Такахо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917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832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917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6B4">
              <w:rPr>
                <w:rFonts w:ascii="Times New Roman" w:hAnsi="Times New Roman" w:cs="Times New Roman"/>
                <w:sz w:val="28"/>
                <w:szCs w:val="28"/>
              </w:rPr>
              <w:t>«Клуб экономных школьников»</w:t>
            </w:r>
          </w:p>
        </w:tc>
        <w:tc>
          <w:tcPr>
            <w:tcW w:w="89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832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 оздоровительная </w:t>
            </w:r>
          </w:p>
        </w:tc>
        <w:tc>
          <w:tcPr>
            <w:tcW w:w="2917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89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Такахо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2917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адыгейской национальной культуры»</w:t>
            </w:r>
          </w:p>
        </w:tc>
        <w:tc>
          <w:tcPr>
            <w:tcW w:w="898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2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Схапцежук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917" w:type="dxa"/>
          </w:tcPr>
          <w:p w:rsidR="00EC63A6" w:rsidRDefault="008B06B4" w:rsidP="00DA3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</w:t>
            </w:r>
            <w:r w:rsidR="00EC63A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89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Паранук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 оздоровительная</w:t>
            </w:r>
          </w:p>
        </w:tc>
        <w:tc>
          <w:tcPr>
            <w:tcW w:w="2917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</w:t>
            </w:r>
            <w:r w:rsidR="008B06B4">
              <w:rPr>
                <w:rFonts w:ascii="Times New Roman" w:hAnsi="Times New Roman" w:cs="Times New Roman"/>
                <w:sz w:val="28"/>
                <w:szCs w:val="28"/>
              </w:rPr>
              <w:t>нимательная грамматика»</w:t>
            </w:r>
          </w:p>
        </w:tc>
        <w:tc>
          <w:tcPr>
            <w:tcW w:w="89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2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Схаплок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917" w:type="dxa"/>
          </w:tcPr>
          <w:p w:rsidR="00EC63A6" w:rsidRDefault="008B06B4" w:rsidP="00EC63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порядке»</w:t>
            </w:r>
          </w:p>
        </w:tc>
        <w:tc>
          <w:tcPr>
            <w:tcW w:w="89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2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Такахо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2917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898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2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2917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светской этики»</w:t>
            </w:r>
          </w:p>
        </w:tc>
        <w:tc>
          <w:tcPr>
            <w:tcW w:w="89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2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EC63A6" w:rsidTr="00EC63A6">
        <w:tc>
          <w:tcPr>
            <w:tcW w:w="83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03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917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«Человек и его здоровье»</w:t>
            </w:r>
          </w:p>
        </w:tc>
        <w:tc>
          <w:tcPr>
            <w:tcW w:w="898" w:type="dxa"/>
          </w:tcPr>
          <w:p w:rsidR="00EC63A6" w:rsidRDefault="00EC63A6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2" w:type="dxa"/>
          </w:tcPr>
          <w:p w:rsidR="00EC63A6" w:rsidRDefault="008B06B4" w:rsidP="00D159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</w:tr>
    </w:tbl>
    <w:p w:rsidR="00DA3EBC" w:rsidRDefault="00DA3EBC" w:rsidP="00DA3E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3EBC" w:rsidRPr="00805E2B" w:rsidRDefault="00DA3EBC" w:rsidP="00DA3E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01ABB" w:rsidRDefault="008B03EF" w:rsidP="00BF205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BF2059">
        <w:rPr>
          <w:rFonts w:ascii="Times New Roman" w:hAnsi="Times New Roman" w:cs="Times New Roman"/>
          <w:b/>
          <w:sz w:val="28"/>
          <w:szCs w:val="28"/>
        </w:rPr>
        <w:t>.</w:t>
      </w:r>
      <w:r w:rsidR="000A5D0F" w:rsidRPr="000A5D0F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="000A5D0F" w:rsidRPr="000A5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ABB" w:rsidRDefault="00E01AB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59A5">
        <w:rPr>
          <w:rFonts w:ascii="Times New Roman" w:hAnsi="Times New Roman" w:cs="Times New Roman"/>
          <w:sz w:val="28"/>
          <w:szCs w:val="28"/>
        </w:rPr>
        <w:t xml:space="preserve">   </w:t>
      </w:r>
      <w:r w:rsidRPr="00E01ABB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 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 </w:t>
      </w:r>
    </w:p>
    <w:p w:rsidR="00E01ABB" w:rsidRPr="00BF2059" w:rsidRDefault="00E01ABB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059"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E01ABB" w:rsidRDefault="00E01ABB" w:rsidP="00BF20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ABB">
        <w:rPr>
          <w:rFonts w:ascii="Times New Roman" w:hAnsi="Times New Roman" w:cs="Times New Roman"/>
          <w:sz w:val="28"/>
          <w:szCs w:val="28"/>
        </w:rPr>
        <w:t xml:space="preserve">Участие родителей в управлении школой:  </w:t>
      </w:r>
    </w:p>
    <w:p w:rsidR="00E01ABB" w:rsidRDefault="00E01ABB" w:rsidP="00BF2059">
      <w:pPr>
        <w:pStyle w:val="a3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01ABB">
        <w:rPr>
          <w:rFonts w:ascii="Times New Roman" w:hAnsi="Times New Roman" w:cs="Times New Roman"/>
          <w:sz w:val="28"/>
          <w:szCs w:val="28"/>
        </w:rPr>
        <w:t xml:space="preserve">Общешкольный родительский комитет, участвующий в управлении образовательной организацией и решении вопросов воспитания и социализации их детей. </w:t>
      </w:r>
    </w:p>
    <w:p w:rsidR="00E01ABB" w:rsidRDefault="00E01ABB" w:rsidP="00BF20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ABB">
        <w:rPr>
          <w:rFonts w:ascii="Times New Roman" w:hAnsi="Times New Roman" w:cs="Times New Roman"/>
          <w:sz w:val="28"/>
          <w:szCs w:val="28"/>
        </w:rPr>
        <w:t>Вовлечение родителей или законных представителей школьников в образовательный процесс:</w:t>
      </w:r>
    </w:p>
    <w:p w:rsidR="00BF2059" w:rsidRDefault="00BF2059" w:rsidP="008B06B4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01ABB" w:rsidRPr="00E01ABB">
        <w:rPr>
          <w:rFonts w:ascii="Times New Roman" w:hAnsi="Times New Roman" w:cs="Times New Roman"/>
          <w:sz w:val="28"/>
          <w:szCs w:val="28"/>
        </w:rPr>
        <w:t>лассные родительские собрания (1-11 классы), в тематике которых учитываются возрастные особенности детей, раскрывается накопленный опыт семейного воспитания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1ABB" w:rsidRDefault="00BF2059" w:rsidP="008B06B4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01ABB" w:rsidRPr="00E01ABB">
        <w:rPr>
          <w:rFonts w:ascii="Times New Roman" w:hAnsi="Times New Roman" w:cs="Times New Roman"/>
          <w:sz w:val="28"/>
          <w:szCs w:val="28"/>
        </w:rPr>
        <w:t>одительские дни, когда возможно посещение родителями школьных</w:t>
      </w:r>
      <w:r w:rsidR="00E01ABB">
        <w:rPr>
          <w:rFonts w:ascii="Times New Roman" w:hAnsi="Times New Roman" w:cs="Times New Roman"/>
          <w:sz w:val="28"/>
          <w:szCs w:val="28"/>
        </w:rPr>
        <w:t xml:space="preserve"> </w:t>
      </w:r>
      <w:r w:rsidR="00E01ABB" w:rsidRPr="00E01ABB">
        <w:rPr>
          <w:rFonts w:ascii="Times New Roman" w:hAnsi="Times New Roman" w:cs="Times New Roman"/>
          <w:sz w:val="28"/>
          <w:szCs w:val="28"/>
        </w:rPr>
        <w:t>учебных и внеурочных занятий для получе</w:t>
      </w:r>
      <w:r w:rsidR="00E01ABB">
        <w:rPr>
          <w:rFonts w:ascii="Times New Roman" w:hAnsi="Times New Roman" w:cs="Times New Roman"/>
          <w:sz w:val="28"/>
          <w:szCs w:val="28"/>
        </w:rPr>
        <w:t xml:space="preserve">ния представления о ходе  </w:t>
      </w:r>
      <w:r w:rsidR="00E01ABB" w:rsidRPr="00E01AB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процесса в школе и самочувствии ребенка в группе (коллективе) среди сверстников. </w:t>
      </w:r>
    </w:p>
    <w:p w:rsidR="00E01ABB" w:rsidRDefault="00E01ABB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ABB">
        <w:rPr>
          <w:rFonts w:ascii="Times New Roman" w:hAnsi="Times New Roman" w:cs="Times New Roman"/>
          <w:sz w:val="28"/>
          <w:szCs w:val="28"/>
        </w:rPr>
        <w:t xml:space="preserve">3. Повышение </w:t>
      </w:r>
      <w:proofErr w:type="spellStart"/>
      <w:r w:rsidRPr="00E01AB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01ABB">
        <w:rPr>
          <w:rFonts w:ascii="Times New Roman" w:hAnsi="Times New Roman" w:cs="Times New Roman"/>
          <w:sz w:val="28"/>
          <w:szCs w:val="28"/>
        </w:rPr>
        <w:t xml:space="preserve">–педагогической компетентности родителей или законных представителей школьников: </w:t>
      </w:r>
    </w:p>
    <w:p w:rsidR="00E01ABB" w:rsidRDefault="00BF2059" w:rsidP="008B06B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01ABB" w:rsidRPr="00E01ABB">
        <w:rPr>
          <w:rFonts w:ascii="Times New Roman" w:hAnsi="Times New Roman" w:cs="Times New Roman"/>
          <w:sz w:val="28"/>
          <w:szCs w:val="28"/>
        </w:rPr>
        <w:t xml:space="preserve">одительские конференции – проводятся 1 раз в год и предусматривают педагогическое просвещение в сфере методов семейного воспитания и обмен позитивным опытом; </w:t>
      </w:r>
    </w:p>
    <w:p w:rsidR="00E01ABB" w:rsidRDefault="00BF2059" w:rsidP="008B06B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01ABB" w:rsidRPr="00E01ABB">
        <w:rPr>
          <w:rFonts w:ascii="Times New Roman" w:hAnsi="Times New Roman" w:cs="Times New Roman"/>
          <w:sz w:val="28"/>
          <w:szCs w:val="28"/>
        </w:rPr>
        <w:t>бщешкольные родительские собрания – 4 раза в год в режиме обсуждения наиболее острых проблем нравственно-смыслового отношения школьников к собственному образованию и «</w:t>
      </w:r>
      <w:proofErr w:type="spellStart"/>
      <w:r w:rsidR="00E01ABB" w:rsidRPr="00E01ABB">
        <w:rPr>
          <w:rFonts w:ascii="Times New Roman" w:hAnsi="Times New Roman" w:cs="Times New Roman"/>
          <w:sz w:val="28"/>
          <w:szCs w:val="28"/>
        </w:rPr>
        <w:t>образовыванию</w:t>
      </w:r>
      <w:proofErr w:type="spellEnd"/>
      <w:r w:rsidR="00E01ABB" w:rsidRPr="00E01ABB">
        <w:rPr>
          <w:rFonts w:ascii="Times New Roman" w:hAnsi="Times New Roman" w:cs="Times New Roman"/>
          <w:sz w:val="28"/>
          <w:szCs w:val="28"/>
        </w:rPr>
        <w:t xml:space="preserve">» как личности, качества школьной жизни, учебных достижений и успехов детей в предпочитаемых ими видах деятельности;  </w:t>
      </w:r>
    </w:p>
    <w:p w:rsidR="00E01ABB" w:rsidRDefault="00BF2059" w:rsidP="008B06B4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1ABB" w:rsidRPr="00E01ABB">
        <w:rPr>
          <w:rFonts w:ascii="Times New Roman" w:hAnsi="Times New Roman" w:cs="Times New Roman"/>
          <w:sz w:val="28"/>
          <w:szCs w:val="28"/>
        </w:rPr>
        <w:t>едагогические студии, проводимые классным руководителем или</w:t>
      </w:r>
      <w:r w:rsidR="00E01ABB">
        <w:rPr>
          <w:rFonts w:ascii="Times New Roman" w:hAnsi="Times New Roman" w:cs="Times New Roman"/>
          <w:sz w:val="28"/>
          <w:szCs w:val="28"/>
        </w:rPr>
        <w:t xml:space="preserve"> педагогами </w:t>
      </w:r>
      <w:r w:rsidR="00E01ABB" w:rsidRPr="00E01ABB">
        <w:rPr>
          <w:rFonts w:ascii="Times New Roman" w:hAnsi="Times New Roman" w:cs="Times New Roman"/>
          <w:sz w:val="28"/>
          <w:szCs w:val="28"/>
        </w:rPr>
        <w:t>для родителей одного класса или специально выделенной группы родителей, имеющих подобные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ABB" w:rsidRPr="00BF2059" w:rsidRDefault="00E01ABB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059">
        <w:rPr>
          <w:rFonts w:ascii="Times New Roman" w:hAnsi="Times New Roman" w:cs="Times New Roman"/>
          <w:b/>
          <w:sz w:val="28"/>
          <w:szCs w:val="28"/>
        </w:rPr>
        <w:t xml:space="preserve">На индивидуальном уровне:  </w:t>
      </w:r>
    </w:p>
    <w:p w:rsidR="00E01ABB" w:rsidRDefault="00BF2059" w:rsidP="008B06B4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01ABB" w:rsidRPr="00E01ABB">
        <w:rPr>
          <w:rFonts w:ascii="Times New Roman" w:hAnsi="Times New Roman" w:cs="Times New Roman"/>
          <w:sz w:val="28"/>
          <w:szCs w:val="28"/>
        </w:rPr>
        <w:t xml:space="preserve">абота специалистов по запросу родителей для решения острых конфликтных ситуаций; </w:t>
      </w:r>
    </w:p>
    <w:p w:rsidR="00E01ABB" w:rsidRDefault="00BF2059" w:rsidP="008B06B4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01ABB" w:rsidRPr="00E01ABB">
        <w:rPr>
          <w:rFonts w:ascii="Times New Roman" w:hAnsi="Times New Roman" w:cs="Times New Roman"/>
          <w:sz w:val="28"/>
          <w:szCs w:val="28"/>
        </w:rPr>
        <w:t xml:space="preserve">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BF2059" w:rsidRDefault="00BF2059" w:rsidP="008B06B4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1ABB" w:rsidRPr="00E01ABB">
        <w:rPr>
          <w:rFonts w:ascii="Times New Roman" w:hAnsi="Times New Roman" w:cs="Times New Roman"/>
          <w:sz w:val="28"/>
          <w:szCs w:val="28"/>
        </w:rPr>
        <w:t xml:space="preserve">омощь со стороны родителей в подготовке и проведении общешкольных и </w:t>
      </w:r>
      <w:proofErr w:type="spellStart"/>
      <w:r w:rsidR="00E01ABB" w:rsidRPr="00E01ABB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="00E01ABB" w:rsidRPr="00E01ABB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направленности; </w:t>
      </w:r>
    </w:p>
    <w:p w:rsidR="000A5D0F" w:rsidRPr="00E01ABB" w:rsidRDefault="008B03EF" w:rsidP="008B03EF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01ABB" w:rsidRPr="00E01ABB">
        <w:rPr>
          <w:rFonts w:ascii="Times New Roman" w:hAnsi="Times New Roman" w:cs="Times New Roman"/>
          <w:sz w:val="28"/>
          <w:szCs w:val="28"/>
        </w:rPr>
        <w:t xml:space="preserve">ндивидуальные консультации родителей или законных представителей школьников со школьными специалистами, педагогами, администрацией </w:t>
      </w:r>
      <w:proofErr w:type="spellStart"/>
      <w:r w:rsidR="00E01ABB" w:rsidRPr="00E01AB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E01ABB" w:rsidRPr="00E01ABB">
        <w:rPr>
          <w:rFonts w:ascii="Times New Roman" w:hAnsi="Times New Roman" w:cs="Times New Roman"/>
          <w:sz w:val="28"/>
          <w:szCs w:val="28"/>
        </w:rPr>
        <w:t xml:space="preserve"> целью координации совместных усилий педагогов и родителей по вопросам реализации ФГОС ОО.</w:t>
      </w:r>
    </w:p>
    <w:p w:rsidR="006D1C95" w:rsidRPr="00AF776B" w:rsidRDefault="006D1C9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2059" w:rsidRPr="006D1C95" w:rsidRDefault="008B03EF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D1C95" w:rsidRPr="006D1C95">
        <w:rPr>
          <w:rFonts w:ascii="Times New Roman" w:hAnsi="Times New Roman" w:cs="Times New Roman"/>
          <w:b/>
          <w:sz w:val="28"/>
          <w:szCs w:val="28"/>
        </w:rPr>
        <w:t>5. САМОУПРАВЛЕНИЕ</w:t>
      </w:r>
    </w:p>
    <w:p w:rsidR="009879B0" w:rsidRDefault="006D1C95" w:rsidP="00BF2059">
      <w:pPr>
        <w:pStyle w:val="a3"/>
        <w:jc w:val="both"/>
      </w:pPr>
      <w:r w:rsidRPr="006D1C95">
        <w:rPr>
          <w:rFonts w:ascii="Times New Roman" w:hAnsi="Times New Roman" w:cs="Times New Roman"/>
          <w:sz w:val="28"/>
          <w:szCs w:val="28"/>
        </w:rPr>
        <w:t xml:space="preserve"> </w:t>
      </w:r>
      <w:r w:rsidR="009879B0">
        <w:rPr>
          <w:rFonts w:ascii="Times New Roman" w:hAnsi="Times New Roman" w:cs="Times New Roman"/>
          <w:sz w:val="28"/>
          <w:szCs w:val="28"/>
        </w:rPr>
        <w:t xml:space="preserve">  </w:t>
      </w:r>
      <w:r w:rsidRPr="006D1C95">
        <w:rPr>
          <w:rFonts w:ascii="Times New Roman" w:hAnsi="Times New Roman" w:cs="Times New Roman"/>
          <w:sz w:val="28"/>
          <w:szCs w:val="28"/>
        </w:rPr>
        <w:t>Письмо Федерального агентства по образованию от 3 марта 2005 г. № 14-11-43/01 «О направлении Положения о Всероссийском конкурсе моделей ученического самоуправления общеобразовательных учреждений и Методических рекомендаций по развитию ученического самоуправления в общеобразовательных учреждениях»</w:t>
      </w:r>
      <w:proofErr w:type="gramStart"/>
      <w:r w:rsidR="009879B0" w:rsidRPr="009879B0">
        <w:t xml:space="preserve"> </w:t>
      </w:r>
      <w:r w:rsidR="009879B0">
        <w:t>.</w:t>
      </w:r>
      <w:proofErr w:type="gramEnd"/>
    </w:p>
    <w:p w:rsidR="000A5D0F" w:rsidRPr="000A5D0F" w:rsidRDefault="009879B0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79B0">
        <w:rPr>
          <w:rFonts w:ascii="Times New Roman" w:hAnsi="Times New Roman" w:cs="Times New Roman"/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предоставляет широкие возможности для самовыражения и самореализации через участие в делах школы и кл</w:t>
      </w:r>
      <w:r>
        <w:rPr>
          <w:rFonts w:ascii="Times New Roman" w:hAnsi="Times New Roman" w:cs="Times New Roman"/>
          <w:sz w:val="28"/>
          <w:szCs w:val="28"/>
        </w:rPr>
        <w:t xml:space="preserve">асса и анализа проводимых дел. </w:t>
      </w:r>
    </w:p>
    <w:p w:rsidR="00AF2FBC" w:rsidRDefault="00AF2FBC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0CE" w:rsidRPr="008B03EF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3EF">
        <w:rPr>
          <w:rFonts w:ascii="Times New Roman" w:hAnsi="Times New Roman" w:cs="Times New Roman"/>
          <w:b/>
          <w:sz w:val="28"/>
          <w:szCs w:val="28"/>
        </w:rPr>
        <w:t xml:space="preserve">Модель ученического самоуправления </w:t>
      </w: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44.05pt;margin-top:3.85pt;width:0;height:20.3pt;z-index:251668480" o:connectortype="straight">
            <v:stroke endarrow="block"/>
          </v:shape>
        </w:pict>
      </w: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62pt;margin-top:10.35pt;width:171.8pt;height:19.4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CD2FB8" w:rsidRPr="00D44811" w:rsidRDefault="00CD2FB8" w:rsidP="008610CE">
                  <w:pPr>
                    <w:shd w:val="clear" w:color="auto" w:fill="00B0F0"/>
                    <w:jc w:val="center"/>
                  </w:pPr>
                  <w:r>
                    <w:t xml:space="preserve">Совет </w:t>
                  </w:r>
                  <w:proofErr w:type="gramStart"/>
                  <w:r>
                    <w:t>обучающихся</w:t>
                  </w:r>
                  <w:proofErr w:type="gramEnd"/>
                  <w:r>
                    <w:t xml:space="preserve"> школы</w:t>
                  </w:r>
                </w:p>
              </w:txbxContent>
            </v:textbox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6" type="#_x0000_t32" style="position:absolute;left:0;text-align:left;margin-left:244.05pt;margin-top:2.85pt;width:0;height:20.3pt;z-index:251670528" o:connectortype="straight">
            <v:stroke endarrow="block"/>
          </v:shape>
        </w:pict>
      </w: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left:0;text-align:left;margin-left:162pt;margin-top:9.35pt;width:171.8pt;height:19.45pt;z-index:251671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CD2FB8" w:rsidRPr="00D44811" w:rsidRDefault="00CD2FB8" w:rsidP="008610CE">
                  <w:pPr>
                    <w:jc w:val="center"/>
                  </w:pPr>
                  <w:r>
                    <w:t>Председатель совета</w:t>
                  </w:r>
                </w:p>
              </w:txbxContent>
            </v:textbox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244.05pt;margin-top:1.75pt;width:0;height:18.4pt;z-index:251672576" o:connectortype="straight"/>
        </w:pict>
      </w: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431.55pt;margin-top:6.35pt;width:0;height:26.2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156.3pt;margin-top:6.35pt;width:0;height:26.2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343.05pt;margin-top:6.35pt;width:0;height:26.2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244.05pt;margin-top:6.35pt;width:0;height:26.2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76.8pt;margin-top:6.35pt;width:0;height:26.2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76.8pt;margin-top:6.35pt;width:354.75pt;height:0;z-index:251673600" o:connectortype="straight"/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left:0;text-align:left;margin-left:391.2pt;margin-top:.4pt;width:99.75pt;height:54.2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Pr="004550E5" w:rsidRDefault="00CD2FB8" w:rsidP="004550E5">
                  <w:r>
                    <w:t>Направление «Учебная деятельность»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202" style="position:absolute;left:0;text-align:left;margin-left:289.25pt;margin-top:.4pt;width:94.3pt;height:54.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Pr="00D44811" w:rsidRDefault="00CD2FB8" w:rsidP="004550E5">
                  <w:r>
                    <w:t>Направление «</w:t>
                  </w:r>
                  <w:proofErr w:type="spellStart"/>
                  <w:r>
                    <w:t>Информационно-медийное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202" style="position:absolute;left:0;text-align:left;margin-left:186.45pt;margin-top:.4pt;width:96.6pt;height:54.2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Pr="00D44811" w:rsidRDefault="00CD2FB8" w:rsidP="004550E5">
                  <w:r>
                    <w:t>Направление «Военно-патриотическое»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202" style="position:absolute;left:0;text-align:left;margin-left:88.2pt;margin-top:.4pt;width:90pt;height:54.2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Pr="004550E5" w:rsidRDefault="00CD2FB8" w:rsidP="004550E5">
                  <w:r>
                    <w:t>Направление «Личностное развитие»</w:t>
                  </w:r>
                  <w:r w:rsidRPr="004550E5"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left:0;text-align:left;margin-left:-27.8pt;margin-top:.4pt;width:104.6pt;height:58.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Pr="00D44811" w:rsidRDefault="00CD2FB8" w:rsidP="004550E5">
                  <w:r>
                    <w:t>Направление «Гражданская активность»</w:t>
                  </w:r>
                </w:p>
              </w:txbxContent>
            </v:textbox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362.75pt;margin-top:14.1pt;width:48.7pt;height:45pt;flip:x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339.75pt;margin-top:10.95pt;width:0;height:26.25pt;z-index:251686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44.05pt;margin-top:14.1pt;width:0;height:26.2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155.85pt;margin-top:14.1pt;width:0;height:26.25pt;z-index:251688960" o:connectortype="straight">
            <v:stroke endarrow="block"/>
          </v:shape>
        </w:pict>
      </w: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63.5pt;margin-top:6.4pt;width:79.45pt;height:36.6pt;z-index:251684864" o:connectortype="straight">
            <v:stroke endarrow="block"/>
          </v:shape>
        </w:pict>
      </w: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202" style="position:absolute;left:0;text-align:left;margin-left:156.3pt;margin-top:7.7pt;width:186.75pt;height:19.45pt;z-index:2517073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CD2FB8" w:rsidRPr="00D44811" w:rsidRDefault="00CD2FB8" w:rsidP="008610CE">
                  <w:pPr>
                    <w:jc w:val="center"/>
                  </w:pPr>
                  <w:r>
                    <w:t>Лидер класса</w:t>
                  </w:r>
                </w:p>
              </w:txbxContent>
            </v:textbox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32" style="position:absolute;left:0;text-align:left;margin-left:244.05pt;margin-top:-.45pt;width:0;height:26.25pt;z-index:251708416" o:connectortype="straight">
            <v:stroke endarrow="block"/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202" style="position:absolute;left:0;text-align:left;margin-left:155.4pt;margin-top:4.15pt;width:183.9pt;height:19.45pt;z-index:2516899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 style="mso-fit-shape-to-text:t">
              <w:txbxContent>
                <w:p w:rsidR="00CD2FB8" w:rsidRPr="00D44811" w:rsidRDefault="00CD2FB8" w:rsidP="008610CE">
                  <w:pPr>
                    <w:shd w:val="clear" w:color="auto" w:fill="00B0F0"/>
                    <w:jc w:val="center"/>
                  </w:pPr>
                  <w:r>
                    <w:t>Совет класса</w:t>
                  </w:r>
                </w:p>
              </w:txbxContent>
            </v:textbox>
          </v:shape>
        </w:pict>
      </w: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left:0;text-align:left;margin-left:244.05pt;margin-top:10.05pt;width:152.45pt;height:26.2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left:0;text-align:left;margin-left:244.05pt;margin-top:10.05pt;width:76.5pt;height:26.2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174.3pt;margin-top:10.05pt;width:69.75pt;height:26.25pt;flip:x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left:0;text-align:left;margin-left:100.8pt;margin-top:10.05pt;width:142.2pt;height:26.25pt;flip:x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244.05pt;margin-top:10.05pt;width:0;height:26.25pt;z-index:251691008" o:connectortype="straight">
            <v:stroke endarrow="block"/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202" style="position:absolute;left:0;text-align:left;margin-left:362.75pt;margin-top:8.7pt;width:69.55pt;height:35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Default="00CD2FB8" w:rsidP="004550E5">
                  <w:pPr>
                    <w:jc w:val="center"/>
                  </w:pPr>
                  <w:r>
                    <w:t>Сектор «медиа»</w:t>
                  </w:r>
                </w:p>
                <w:p w:rsidR="00CD2FB8" w:rsidRPr="00D44811" w:rsidRDefault="00CD2FB8" w:rsidP="008610CE">
                  <w:pPr>
                    <w:jc w:val="center"/>
                  </w:pPr>
                  <w:r>
                    <w:t>труда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3" type="#_x0000_t202" style="position:absolute;left:0;text-align:left;margin-left:289.25pt;margin-top:8.7pt;width:69.55pt;height:35.2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Default="00CD2FB8" w:rsidP="005E31FF">
                  <w:pPr>
                    <w:jc w:val="center"/>
                  </w:pPr>
                  <w:r>
                    <w:t>Сектор труда</w:t>
                  </w:r>
                </w:p>
                <w:p w:rsidR="00CD2FB8" w:rsidRPr="00D44811" w:rsidRDefault="00CD2FB8" w:rsidP="008610CE">
                  <w:r>
                    <w:t>информации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202" style="position:absolute;left:0;text-align:left;margin-left:63.5pt;margin-top:8.7pt;width:69.55pt;height:35.2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Pr="00D44811" w:rsidRDefault="00CD2FB8" w:rsidP="008610CE">
                  <w:pPr>
                    <w:jc w:val="center"/>
                  </w:pPr>
                  <w:r>
                    <w:t>сектор спорта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202" style="position:absolute;left:0;text-align:left;margin-left:137.75pt;margin-top:8.7pt;width:69.55pt;height:35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Pr="00D44811" w:rsidRDefault="00CD2FB8" w:rsidP="008610CE">
                  <w:pPr>
                    <w:jc w:val="center"/>
                  </w:pPr>
                  <w:r>
                    <w:t>сектор знаний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202" style="position:absolute;left:0;text-align:left;margin-left:213.5pt;margin-top:8.7pt;width:69.55pt;height:35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Pr="00D44811" w:rsidRDefault="00CD2FB8" w:rsidP="008610CE">
                  <w:pPr>
                    <w:jc w:val="center"/>
                  </w:pPr>
                  <w:r>
                    <w:t>сектор культуры</w:t>
                  </w:r>
                </w:p>
              </w:txbxContent>
            </v:textbox>
          </v:shape>
        </w:pict>
      </w:r>
    </w:p>
    <w:p w:rsidR="008610CE" w:rsidRPr="00F55516" w:rsidRDefault="008610CE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32" style="position:absolute;left:0;text-align:left;margin-left:173.25pt;margin-top:11.75pt;width:69.75pt;height:34.4pt;z-index:251703296" o:connectortype="straight">
            <v:stroke endarrow="block"/>
          </v:shape>
        </w:pict>
      </w:r>
    </w:p>
    <w:p w:rsidR="008610CE" w:rsidRPr="00F55516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32" style="position:absolute;left:0;text-align:left;margin-left:239.85pt;margin-top:3.3pt;width:80.7pt;height:34.4pt;flip:x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32" style="position:absolute;left:0;text-align:left;margin-left:100.8pt;margin-top:3.3pt;width:143.25pt;height:33.65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32" style="position:absolute;left:0;text-align:left;margin-left:244.05pt;margin-top:3.3pt;width:0;height:33.65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32" style="position:absolute;left:0;text-align:left;margin-left:244.05pt;margin-top:3.3pt;width:152.45pt;height:33.65pt;flip:x;z-index:251706368" o:connectortype="straight">
            <v:stroke endarrow="block"/>
          </v:shape>
        </w:pict>
      </w:r>
    </w:p>
    <w:p w:rsidR="00731697" w:rsidRPr="008B03EF" w:rsidRDefault="00731697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1697" w:rsidRPr="00731697" w:rsidRDefault="003279C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202" style="position:absolute;left:0;text-align:left;margin-left:213.5pt;margin-top:10.75pt;width:69.55pt;height:25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>
            <v:textbox>
              <w:txbxContent>
                <w:p w:rsidR="00CD2FB8" w:rsidRPr="00D44811" w:rsidRDefault="00CD2FB8" w:rsidP="008610CE">
                  <w:pPr>
                    <w:shd w:val="clear" w:color="auto" w:fill="00B0F0"/>
                    <w:jc w:val="center"/>
                  </w:pPr>
                  <w:r>
                    <w:t>Ученик</w:t>
                  </w:r>
                </w:p>
              </w:txbxContent>
            </v:textbox>
          </v:shape>
        </w:pict>
      </w:r>
    </w:p>
    <w:p w:rsidR="00AF2FBC" w:rsidRDefault="00731697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F2FBC" w:rsidRDefault="00AF2FBC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1697" w:rsidRPr="00731697" w:rsidRDefault="00AF2FBC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1697">
        <w:rPr>
          <w:rFonts w:ascii="Times New Roman" w:hAnsi="Times New Roman" w:cs="Times New Roman"/>
          <w:sz w:val="28"/>
          <w:szCs w:val="28"/>
        </w:rPr>
        <w:t xml:space="preserve">  </w:t>
      </w:r>
      <w:r w:rsidR="00731697" w:rsidRPr="00731697">
        <w:rPr>
          <w:rFonts w:ascii="Times New Roman" w:hAnsi="Times New Roman" w:cs="Times New Roman"/>
          <w:sz w:val="28"/>
          <w:szCs w:val="28"/>
        </w:rPr>
        <w:t xml:space="preserve">Структура ученического самоуправления школы имеет несколько уровней. Уровень классных коллективов формируется и реализуется в каждом ученическом классе. Данный уровень самоуправления дает </w:t>
      </w:r>
      <w:proofErr w:type="gramStart"/>
      <w:r w:rsidR="00731697" w:rsidRPr="0073169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31697" w:rsidRPr="00731697">
        <w:rPr>
          <w:rFonts w:ascii="Times New Roman" w:hAnsi="Times New Roman" w:cs="Times New Roman"/>
          <w:sz w:val="28"/>
          <w:szCs w:val="28"/>
        </w:rPr>
        <w:t xml:space="preserve">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</w:t>
      </w:r>
      <w:r w:rsidR="00731697">
        <w:rPr>
          <w:rFonts w:ascii="Times New Roman" w:hAnsi="Times New Roman" w:cs="Times New Roman"/>
          <w:sz w:val="28"/>
          <w:szCs w:val="28"/>
        </w:rPr>
        <w:t>.</w:t>
      </w:r>
    </w:p>
    <w:p w:rsidR="009879B0" w:rsidRPr="00731697" w:rsidRDefault="00731697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31697">
        <w:rPr>
          <w:rFonts w:ascii="Times New Roman" w:hAnsi="Times New Roman" w:cs="Times New Roman"/>
          <w:sz w:val="28"/>
          <w:szCs w:val="28"/>
        </w:rPr>
        <w:t>Уровень общешкольного коллектива предполагает получение обучающимися опыта самостоятельного общественного действия. Главным органом данного уровня сам</w:t>
      </w:r>
      <w:r>
        <w:rPr>
          <w:rFonts w:ascii="Times New Roman" w:hAnsi="Times New Roman" w:cs="Times New Roman"/>
          <w:sz w:val="28"/>
          <w:szCs w:val="28"/>
        </w:rPr>
        <w:t>оуправления является Совет обучающихся школы</w:t>
      </w:r>
      <w:r w:rsidRPr="00731697">
        <w:rPr>
          <w:rFonts w:ascii="Times New Roman" w:hAnsi="Times New Roman" w:cs="Times New Roman"/>
          <w:sz w:val="28"/>
          <w:szCs w:val="28"/>
        </w:rPr>
        <w:t>, который состоит из лидеров все</w:t>
      </w:r>
      <w:r w:rsidR="005E31FF">
        <w:rPr>
          <w:rFonts w:ascii="Times New Roman" w:hAnsi="Times New Roman" w:cs="Times New Roman"/>
          <w:sz w:val="28"/>
          <w:szCs w:val="28"/>
        </w:rPr>
        <w:t xml:space="preserve">х отделов управления: </w:t>
      </w:r>
      <w:r w:rsidRPr="00731697">
        <w:rPr>
          <w:rFonts w:ascii="Times New Roman" w:hAnsi="Times New Roman" w:cs="Times New Roman"/>
          <w:sz w:val="28"/>
          <w:szCs w:val="28"/>
        </w:rPr>
        <w:t xml:space="preserve"> спорта, лидерский, чистоты и порядка, </w:t>
      </w:r>
      <w:proofErr w:type="spellStart"/>
      <w:r w:rsidRPr="00731697">
        <w:rPr>
          <w:rFonts w:ascii="Times New Roman" w:hAnsi="Times New Roman" w:cs="Times New Roman"/>
          <w:sz w:val="28"/>
          <w:szCs w:val="28"/>
        </w:rPr>
        <w:t>медиасектор</w:t>
      </w:r>
      <w:proofErr w:type="spellEnd"/>
      <w:r w:rsidRPr="00731697">
        <w:rPr>
          <w:rFonts w:ascii="Times New Roman" w:hAnsi="Times New Roman" w:cs="Times New Roman"/>
          <w:sz w:val="28"/>
          <w:szCs w:val="28"/>
        </w:rPr>
        <w:t xml:space="preserve"> и организаторский. На этом уровне члены Совета активно взаимодействуют со старшим вожатым, куратором ученического актива из числа педагогических работников школы, представителями лидеров педагогического и родительского коллектива. При организации общешкольного уровня самоуправления решаются следующие задачи: планирование, организация и анализ общешкольных мероприятий и культурно-образовательных событий; разработка и внедрение инициатив ученического, педагогического и родительского коллективов; управление </w:t>
      </w:r>
      <w:r w:rsidRPr="00731697">
        <w:rPr>
          <w:rFonts w:ascii="Times New Roman" w:hAnsi="Times New Roman" w:cs="Times New Roman"/>
          <w:sz w:val="28"/>
          <w:szCs w:val="28"/>
        </w:rPr>
        <w:lastRenderedPageBreak/>
        <w:t>социально ориентированной деятельности школы; создание и укрепление общешкольных традиций.</w:t>
      </w:r>
    </w:p>
    <w:p w:rsidR="00731697" w:rsidRDefault="009879B0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31697" w:rsidRDefault="008B03EF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D1C95" w:rsidRPr="006D1C95">
        <w:rPr>
          <w:rFonts w:ascii="Times New Roman" w:hAnsi="Times New Roman" w:cs="Times New Roman"/>
          <w:b/>
          <w:sz w:val="28"/>
          <w:szCs w:val="28"/>
        </w:rPr>
        <w:t xml:space="preserve">6. ПРОФОРИЕНТАЦИЯ 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F5EBD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практик и профессиональных проб школьников. Задача совместной деятельности педагога и ребенка – подготовить школьника к осознанному выбору его будущей профессиональной деятельности. Реализуя программы курсов внеурочной деятельности, дополнительные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программы, а также создавая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педагог актуализирует профессиональное самоопределение обучающихся, позитивный взгляд на труд в постиндустриальном мире, охватывающий не только профессиональную, но и в</w:t>
      </w:r>
      <w:r w:rsidR="00385B2A">
        <w:rPr>
          <w:rFonts w:ascii="Times New Roman" w:hAnsi="Times New Roman" w:cs="Times New Roman"/>
          <w:sz w:val="28"/>
          <w:szCs w:val="28"/>
        </w:rPr>
        <w:t xml:space="preserve"> </w:t>
      </w:r>
      <w:r w:rsidRPr="00EF5EBD">
        <w:rPr>
          <w:rFonts w:ascii="Times New Roman" w:hAnsi="Times New Roman" w:cs="Times New Roman"/>
          <w:sz w:val="28"/>
          <w:szCs w:val="28"/>
        </w:rPr>
        <w:t>непрофессиональную составляющие такой деятельности.</w:t>
      </w:r>
    </w:p>
    <w:p w:rsidR="00EF5EBD" w:rsidRDefault="00EF5EBD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 xml:space="preserve"> Эта работа осуществляется </w:t>
      </w:r>
      <w:proofErr w:type="gramStart"/>
      <w:r w:rsidRPr="00EF5EBD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EF5EBD">
        <w:rPr>
          <w:rFonts w:ascii="Times New Roman" w:hAnsi="Times New Roman" w:cs="Times New Roman"/>
          <w:sz w:val="28"/>
          <w:szCs w:val="28"/>
        </w:rPr>
        <w:t>:</w:t>
      </w:r>
    </w:p>
    <w:p w:rsidR="00EF5EBD" w:rsidRDefault="00EF5EBD" w:rsidP="00AF2FBC">
      <w:pPr>
        <w:pStyle w:val="a3"/>
        <w:numPr>
          <w:ilvl w:val="0"/>
          <w:numId w:val="30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>освоение школьниками курсов внеурочной деятельности</w:t>
      </w:r>
      <w:r w:rsidR="00731697">
        <w:rPr>
          <w:rFonts w:ascii="Times New Roman" w:hAnsi="Times New Roman" w:cs="Times New Roman"/>
          <w:sz w:val="28"/>
          <w:szCs w:val="28"/>
        </w:rPr>
        <w:t>;</w:t>
      </w:r>
      <w:r w:rsidRPr="00EF5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EBD" w:rsidRDefault="00EF5EBD" w:rsidP="00AF2FBC">
      <w:pPr>
        <w:pStyle w:val="a3"/>
        <w:numPr>
          <w:ilvl w:val="0"/>
          <w:numId w:val="30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>подготовку школьника к осознанному планированию и реализации своего профессионального бу</w:t>
      </w:r>
      <w:r>
        <w:rPr>
          <w:rFonts w:ascii="Times New Roman" w:hAnsi="Times New Roman" w:cs="Times New Roman"/>
          <w:sz w:val="28"/>
          <w:szCs w:val="28"/>
        </w:rPr>
        <w:t xml:space="preserve">дущего; </w:t>
      </w:r>
    </w:p>
    <w:p w:rsidR="00EF5EBD" w:rsidRDefault="00EF5EBD" w:rsidP="00AF2FBC">
      <w:pPr>
        <w:pStyle w:val="a3"/>
        <w:numPr>
          <w:ilvl w:val="0"/>
          <w:numId w:val="30"/>
        </w:numPr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игры: симуляции, деловые игры,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 </w:t>
      </w:r>
    </w:p>
    <w:p w:rsidR="00EF5EBD" w:rsidRDefault="00EF5EBD" w:rsidP="00AF2FBC">
      <w:pPr>
        <w:pStyle w:val="a3"/>
        <w:numPr>
          <w:ilvl w:val="0"/>
          <w:numId w:val="30"/>
        </w:numPr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практики: профессиональные пробы, где школьники узнают на практике, в чем заключается деятельность специалиста по выбранной профессии; уроки с привлечением работодателя, в ходе которого учащиеся попробуют себя в данной профессиональной роли; </w:t>
      </w:r>
    </w:p>
    <w:p w:rsidR="00EF5EBD" w:rsidRDefault="00EF5EBD" w:rsidP="00AF2FBC">
      <w:pPr>
        <w:pStyle w:val="a3"/>
        <w:numPr>
          <w:ilvl w:val="0"/>
          <w:numId w:val="30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 xml:space="preserve">мастер-классы с участием профессионалов; </w:t>
      </w:r>
    </w:p>
    <w:p w:rsidR="00EF5EBD" w:rsidRDefault="00EF5EBD" w:rsidP="00AF2FBC">
      <w:pPr>
        <w:pStyle w:val="a3"/>
        <w:numPr>
          <w:ilvl w:val="0"/>
          <w:numId w:val="30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 xml:space="preserve">посещение кружков, клубов, детского технопарка;  </w:t>
      </w:r>
    </w:p>
    <w:p w:rsidR="00EF5EBD" w:rsidRPr="00AF2FBC" w:rsidRDefault="00AF776B" w:rsidP="00AF2FBC">
      <w:pPr>
        <w:pStyle w:val="a5"/>
        <w:numPr>
          <w:ilvl w:val="0"/>
          <w:numId w:val="30"/>
        </w:numPr>
        <w:tabs>
          <w:tab w:val="left" w:pos="567"/>
        </w:tabs>
        <w:ind w:left="567" w:right="175"/>
        <w:jc w:val="left"/>
        <w:rPr>
          <w:rStyle w:val="a4"/>
          <w:rFonts w:ascii="Times New Roman"/>
          <w:sz w:val="28"/>
          <w:szCs w:val="28"/>
          <w:lang w:eastAsia="ko-KR"/>
        </w:rPr>
      </w:pPr>
      <w:r w:rsidRPr="00AF2FBC">
        <w:rPr>
          <w:rStyle w:val="a4"/>
          <w:rFonts w:ascii="Times New Roman"/>
          <w:sz w:val="28"/>
          <w:szCs w:val="28"/>
          <w:lang w:eastAsia="ko-KR"/>
        </w:rPr>
        <w:t xml:space="preserve">циклы </w:t>
      </w:r>
      <w:proofErr w:type="spellStart"/>
      <w:r w:rsidRPr="00AF2FBC">
        <w:rPr>
          <w:rStyle w:val="a4"/>
          <w:rFonts w:ascii="Times New Roman"/>
          <w:sz w:val="28"/>
          <w:szCs w:val="28"/>
          <w:lang w:eastAsia="ko-KR"/>
        </w:rPr>
        <w:t>профориентационных</w:t>
      </w:r>
      <w:proofErr w:type="spellEnd"/>
      <w:r w:rsidRPr="00AF2FBC">
        <w:rPr>
          <w:rStyle w:val="a4"/>
          <w:rFonts w:ascii="Times New Roman"/>
          <w:sz w:val="28"/>
          <w:szCs w:val="28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</w:t>
      </w:r>
      <w:r w:rsidR="00AF2FBC">
        <w:rPr>
          <w:rStyle w:val="a4"/>
          <w:rFonts w:ascii="Times New Roman"/>
          <w:sz w:val="28"/>
          <w:szCs w:val="28"/>
          <w:lang w:eastAsia="ko-KR"/>
        </w:rPr>
        <w:t>о</w:t>
      </w:r>
      <w:proofErr w:type="gramStart"/>
      <w:r w:rsidR="00AF2FBC">
        <w:rPr>
          <w:rStyle w:val="a4"/>
          <w:rFonts w:ascii="Times New Roman"/>
          <w:sz w:val="28"/>
          <w:szCs w:val="28"/>
          <w:lang w:eastAsia="ko-KR"/>
        </w:rPr>
        <w:t xml:space="preserve"> ;</w:t>
      </w:r>
      <w:proofErr w:type="gramEnd"/>
      <w:r w:rsidRPr="00AF2FBC">
        <w:rPr>
          <w:rStyle w:val="a4"/>
          <w:rFonts w:ascii="Times New Roman"/>
          <w:sz w:val="28"/>
          <w:szCs w:val="28"/>
          <w:lang w:eastAsia="ko-KR"/>
        </w:rPr>
        <w:t xml:space="preserve"> </w:t>
      </w:r>
    </w:p>
    <w:p w:rsidR="00EF5EBD" w:rsidRDefault="00EF5EBD" w:rsidP="00AF2FBC">
      <w:pPr>
        <w:pStyle w:val="a3"/>
        <w:numPr>
          <w:ilvl w:val="0"/>
          <w:numId w:val="30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AF2FBC">
        <w:rPr>
          <w:rFonts w:ascii="Times New Roman" w:hAnsi="Times New Roman" w:cs="Times New Roman"/>
          <w:sz w:val="28"/>
          <w:szCs w:val="28"/>
        </w:rPr>
        <w:t xml:space="preserve">посещение </w:t>
      </w:r>
      <w:proofErr w:type="spellStart"/>
      <w:r w:rsidRPr="00AF2FBC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F2FBC">
        <w:rPr>
          <w:rFonts w:ascii="Times New Roman" w:hAnsi="Times New Roman" w:cs="Times New Roman"/>
          <w:sz w:val="28"/>
          <w:szCs w:val="28"/>
        </w:rPr>
        <w:t xml:space="preserve"> </w:t>
      </w:r>
      <w:r w:rsidR="00731697" w:rsidRPr="00AF2FBC">
        <w:rPr>
          <w:rFonts w:ascii="Times New Roman" w:hAnsi="Times New Roman" w:cs="Times New Roman"/>
          <w:sz w:val="28"/>
          <w:szCs w:val="28"/>
        </w:rPr>
        <w:t xml:space="preserve">выставок, ярмарок профессий, </w:t>
      </w:r>
      <w:r w:rsidRPr="00AF2FBC">
        <w:rPr>
          <w:rFonts w:ascii="Times New Roman" w:hAnsi="Times New Roman" w:cs="Times New Roman"/>
          <w:sz w:val="28"/>
          <w:szCs w:val="28"/>
        </w:rPr>
        <w:t xml:space="preserve"> дней открытых дверей в средних специальных учебных заведениях и вузах</w:t>
      </w:r>
      <w:proofErr w:type="gramStart"/>
      <w:r w:rsidRPr="00AF2FBC">
        <w:rPr>
          <w:rFonts w:ascii="Times New Roman" w:hAnsi="Times New Roman" w:cs="Times New Roman"/>
          <w:sz w:val="28"/>
          <w:szCs w:val="28"/>
        </w:rPr>
        <w:t>;  --</w:t>
      </w:r>
      <w:proofErr w:type="gramEnd"/>
      <w:r w:rsidRPr="00AF2FBC">
        <w:rPr>
          <w:rFonts w:ascii="Times New Roman" w:hAnsi="Times New Roman" w:cs="Times New Roman"/>
          <w:sz w:val="28"/>
          <w:szCs w:val="28"/>
        </w:rPr>
        <w:t xml:space="preserve">встречи с носителями профессий (очные и </w:t>
      </w:r>
      <w:proofErr w:type="spellStart"/>
      <w:r w:rsidRPr="00AF2F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F2FBC">
        <w:rPr>
          <w:rFonts w:ascii="Times New Roman" w:hAnsi="Times New Roman" w:cs="Times New Roman"/>
          <w:sz w:val="28"/>
          <w:szCs w:val="28"/>
        </w:rPr>
        <w:t>);</w:t>
      </w:r>
    </w:p>
    <w:p w:rsidR="00EF5EBD" w:rsidRDefault="00EF5EBD" w:rsidP="00AF2FBC">
      <w:pPr>
        <w:pStyle w:val="a3"/>
        <w:numPr>
          <w:ilvl w:val="0"/>
          <w:numId w:val="30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 проектов «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» (https://proektoria.online/), </w:t>
      </w:r>
    </w:p>
    <w:p w:rsidR="006D1C95" w:rsidRPr="00EF5EBD" w:rsidRDefault="00EF5EBD" w:rsidP="00AF2FBC">
      <w:pPr>
        <w:pStyle w:val="a3"/>
        <w:numPr>
          <w:ilvl w:val="0"/>
          <w:numId w:val="30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</w:t>
      </w:r>
      <w:r w:rsidRPr="00EF5EBD">
        <w:rPr>
          <w:rFonts w:ascii="Times New Roman" w:hAnsi="Times New Roman" w:cs="Times New Roman"/>
          <w:sz w:val="28"/>
          <w:szCs w:val="28"/>
        </w:rPr>
        <w:t xml:space="preserve">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6D1C95" w:rsidRDefault="006D1C9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3EF" w:rsidRDefault="008B03EF" w:rsidP="008B03EF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B03EF">
        <w:rPr>
          <w:rFonts w:ascii="Times New Roman" w:hAnsi="Times New Roman" w:cs="Times New Roman"/>
          <w:b/>
          <w:sz w:val="36"/>
          <w:szCs w:val="28"/>
          <w:u w:val="single"/>
        </w:rPr>
        <w:lastRenderedPageBreak/>
        <w:t xml:space="preserve">2.ВАРИАТИВНЫЕ МОДУЛИ </w:t>
      </w:r>
    </w:p>
    <w:p w:rsidR="008B03EF" w:rsidRPr="008B03EF" w:rsidRDefault="008B03EF" w:rsidP="008B03EF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EF384E" w:rsidRDefault="00327355" w:rsidP="008B03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2.1.КЛЮЧЕВЫЕ ОБЩЕШКОЛЬНЫЕ ДЕЛА.</w:t>
      </w:r>
    </w:p>
    <w:p w:rsidR="00EF384E" w:rsidRPr="00EF384E" w:rsidRDefault="00EF384E" w:rsidP="00EF384E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hAnsi="Times New Roman" w:cs="Times New Roman"/>
          <w:w w:val="0"/>
          <w:sz w:val="28"/>
          <w:szCs w:val="28"/>
        </w:rPr>
        <w:t xml:space="preserve">    </w:t>
      </w:r>
      <w:r w:rsidRPr="00EF384E">
        <w:rPr>
          <w:rFonts w:ascii="Times New Roman" w:hAnsi="Times New Roman" w:cs="Times New Roman"/>
          <w:w w:val="0"/>
          <w:sz w:val="28"/>
          <w:szCs w:val="28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              </w:t>
      </w:r>
    </w:p>
    <w:p w:rsidR="00EF384E" w:rsidRPr="00EF384E" w:rsidRDefault="00EF384E" w:rsidP="00EF384E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hAnsi="Times New Roman" w:cs="Times New Roman"/>
          <w:w w:val="0"/>
          <w:sz w:val="28"/>
          <w:szCs w:val="28"/>
        </w:rPr>
        <w:t xml:space="preserve">   </w:t>
      </w:r>
      <w:r w:rsidRPr="00EF384E">
        <w:rPr>
          <w:rFonts w:ascii="Times New Roman" w:hAnsi="Times New Roman" w:cs="Times New Roman"/>
          <w:w w:val="0"/>
          <w:sz w:val="28"/>
          <w:szCs w:val="28"/>
        </w:rPr>
        <w:t xml:space="preserve">Ключевые дела обеспечивают вовлеченность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  <w:r w:rsidRPr="00EF384E"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работы:</w:t>
      </w:r>
    </w:p>
    <w:p w:rsidR="008B03EF" w:rsidRPr="00EF384E" w:rsidRDefault="00EF384E" w:rsidP="008B03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84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F59A5" w:rsidRPr="001F59A5" w:rsidRDefault="006D1C95" w:rsidP="008B03EF">
      <w:pPr>
        <w:pStyle w:val="a3"/>
        <w:jc w:val="both"/>
        <w:rPr>
          <w:rFonts w:ascii="Arial" w:hAnsi="Arial" w:cs="Arial"/>
          <w:sz w:val="24"/>
          <w:u w:val="single"/>
        </w:rPr>
      </w:pPr>
      <w:r w:rsidRPr="006D1C95">
        <w:rPr>
          <w:rFonts w:ascii="Times New Roman" w:hAnsi="Times New Roman" w:cs="Times New Roman"/>
          <w:sz w:val="28"/>
          <w:szCs w:val="28"/>
        </w:rPr>
        <w:t xml:space="preserve"> </w:t>
      </w:r>
      <w:r w:rsidRPr="006D1C95">
        <w:rPr>
          <w:rFonts w:ascii="Times New Roman" w:hAnsi="Times New Roman" w:cs="Times New Roman"/>
          <w:b/>
          <w:sz w:val="28"/>
          <w:szCs w:val="28"/>
        </w:rPr>
        <w:t>На внешкольном уровне</w:t>
      </w:r>
      <w:proofErr w:type="gramStart"/>
      <w:r w:rsidRPr="006D1C95">
        <w:rPr>
          <w:b/>
          <w:sz w:val="24"/>
        </w:rPr>
        <w:t xml:space="preserve"> :</w:t>
      </w:r>
      <w:proofErr w:type="gramEnd"/>
      <w:r w:rsidR="001F59A5" w:rsidRPr="001F59A5">
        <w:rPr>
          <w:rFonts w:ascii="Arial" w:hAnsi="Arial" w:cs="Arial"/>
          <w:sz w:val="24"/>
        </w:rPr>
        <w:t xml:space="preserve"> </w:t>
      </w:r>
    </w:p>
    <w:p w:rsidR="00AF2FBC" w:rsidRDefault="001F59A5" w:rsidP="00AF2FBC">
      <w:pPr>
        <w:pStyle w:val="a5"/>
        <w:widowControl w:val="0"/>
        <w:numPr>
          <w:ilvl w:val="0"/>
          <w:numId w:val="31"/>
        </w:numPr>
        <w:tabs>
          <w:tab w:val="left" w:pos="993"/>
          <w:tab w:val="left" w:pos="1310"/>
        </w:tabs>
        <w:wordWrap w:val="0"/>
        <w:autoSpaceDE w:val="0"/>
        <w:autoSpaceDN w:val="0"/>
        <w:rPr>
          <w:rStyle w:val="a4"/>
          <w:rFonts w:ascii="Times New Roman"/>
          <w:sz w:val="28"/>
          <w:szCs w:val="28"/>
        </w:rPr>
      </w:pPr>
      <w:r w:rsidRPr="00EF384E">
        <w:rPr>
          <w:rStyle w:val="a4"/>
          <w:rFonts w:ascii="Times New Roman"/>
          <w:sz w:val="28"/>
          <w:szCs w:val="28"/>
        </w:rPr>
        <w:t>социальные проекты ежегодные совместно разрабатывае</w:t>
      </w:r>
      <w:r w:rsidR="00AF2FBC">
        <w:rPr>
          <w:rStyle w:val="a4"/>
          <w:rFonts w:ascii="Times New Roman"/>
          <w:sz w:val="28"/>
          <w:szCs w:val="28"/>
        </w:rPr>
        <w:t xml:space="preserve">мые и </w:t>
      </w:r>
    </w:p>
    <w:p w:rsidR="00AF2FBC" w:rsidRDefault="00AF2FBC" w:rsidP="00AF2FBC">
      <w:pPr>
        <w:pStyle w:val="a5"/>
        <w:widowControl w:val="0"/>
        <w:tabs>
          <w:tab w:val="left" w:pos="993"/>
          <w:tab w:val="left" w:pos="1310"/>
        </w:tabs>
        <w:wordWrap w:val="0"/>
        <w:autoSpaceDE w:val="0"/>
        <w:autoSpaceDN w:val="0"/>
        <w:ind w:left="720"/>
        <w:rPr>
          <w:rStyle w:val="a4"/>
          <w:rFonts w:ascii="Times New Roman"/>
          <w:sz w:val="28"/>
          <w:szCs w:val="28"/>
        </w:rPr>
      </w:pPr>
      <w:r>
        <w:rPr>
          <w:rStyle w:val="a4"/>
          <w:rFonts w:ascii="Times New Roman"/>
          <w:sz w:val="28"/>
          <w:szCs w:val="28"/>
        </w:rPr>
        <w:t xml:space="preserve">реализуемые школьниками и </w:t>
      </w:r>
      <w:r w:rsidR="001F59A5" w:rsidRPr="00AF2FBC">
        <w:rPr>
          <w:rStyle w:val="a4"/>
          <w:rFonts w:ascii="Times New Roman"/>
          <w:sz w:val="28"/>
          <w:szCs w:val="28"/>
        </w:rPr>
        <w:t>педагогами комплексы дел (благотворительной, экологической, патриотической, трудовой</w:t>
      </w:r>
      <w:r w:rsidR="00EF384E" w:rsidRPr="00AF2FBC">
        <w:rPr>
          <w:rStyle w:val="a4"/>
          <w:rFonts w:ascii="Times New Roman"/>
          <w:sz w:val="28"/>
          <w:szCs w:val="28"/>
        </w:rPr>
        <w:t xml:space="preserve"> направленности), </w:t>
      </w:r>
    </w:p>
    <w:p w:rsidR="006D1C95" w:rsidRPr="00AF2FBC" w:rsidRDefault="00EF384E" w:rsidP="00AF2FBC">
      <w:pPr>
        <w:pStyle w:val="a5"/>
        <w:widowControl w:val="0"/>
        <w:tabs>
          <w:tab w:val="left" w:pos="993"/>
          <w:tab w:val="left" w:pos="1310"/>
        </w:tabs>
        <w:wordWrap w:val="0"/>
        <w:autoSpaceDE w:val="0"/>
        <w:autoSpaceDN w:val="0"/>
        <w:ind w:left="720"/>
        <w:rPr>
          <w:rFonts w:ascii="Times New Roman"/>
          <w:sz w:val="28"/>
          <w:szCs w:val="28"/>
        </w:rPr>
      </w:pPr>
      <w:proofErr w:type="gramStart"/>
      <w:r w:rsidRPr="00AF2FBC">
        <w:rPr>
          <w:rStyle w:val="a4"/>
          <w:rFonts w:ascii="Times New Roman"/>
          <w:sz w:val="28"/>
          <w:szCs w:val="28"/>
        </w:rPr>
        <w:t>ориентированн</w:t>
      </w:r>
      <w:r w:rsidR="00AF2FBC">
        <w:rPr>
          <w:rStyle w:val="a4"/>
          <w:rFonts w:ascii="Times New Roman"/>
          <w:sz w:val="28"/>
          <w:szCs w:val="28"/>
        </w:rPr>
        <w:t>ы</w:t>
      </w:r>
      <w:r w:rsidR="001F59A5" w:rsidRPr="00AF2FBC">
        <w:rPr>
          <w:rStyle w:val="a4"/>
          <w:rFonts w:ascii="Times New Roman"/>
          <w:sz w:val="28"/>
          <w:szCs w:val="28"/>
        </w:rPr>
        <w:t>е</w:t>
      </w:r>
      <w:proofErr w:type="gramEnd"/>
      <w:r w:rsidR="001F59A5" w:rsidRPr="00AF2FBC">
        <w:rPr>
          <w:rStyle w:val="a4"/>
          <w:rFonts w:ascii="Times New Roman"/>
          <w:sz w:val="28"/>
          <w:szCs w:val="28"/>
        </w:rPr>
        <w:t xml:space="preserve"> на преобразование окружающего школу социума;</w:t>
      </w:r>
    </w:p>
    <w:p w:rsidR="006D1C95" w:rsidRPr="006D1C95" w:rsidRDefault="006D1C95" w:rsidP="00EF384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патриотические акции, проводимые ежегодно, посвященные Дню Победы в Великой Отечественной войне</w:t>
      </w:r>
      <w:r w:rsidRPr="006D1C95">
        <w:rPr>
          <w:rFonts w:ascii="Times New Roman" w:hAnsi="Times New Roman" w:cs="Times New Roman"/>
          <w:sz w:val="28"/>
          <w:szCs w:val="28"/>
        </w:rPr>
        <w:t>;</w:t>
      </w:r>
    </w:p>
    <w:p w:rsidR="006D1C95" w:rsidRPr="00B15CE9" w:rsidRDefault="006D1C95" w:rsidP="00EF384E">
      <w:pPr>
        <w:pStyle w:val="a3"/>
        <w:numPr>
          <w:ilvl w:val="0"/>
          <w:numId w:val="31"/>
        </w:numPr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r w:rsidRPr="006D1C95">
        <w:rPr>
          <w:rFonts w:ascii="Times New Roman" w:hAnsi="Times New Roman" w:cs="Times New Roman"/>
          <w:sz w:val="28"/>
          <w:szCs w:val="28"/>
        </w:rPr>
        <w:t>экол</w:t>
      </w:r>
      <w:r>
        <w:rPr>
          <w:rFonts w:ascii="Times New Roman" w:hAnsi="Times New Roman" w:cs="Times New Roman"/>
          <w:sz w:val="28"/>
          <w:szCs w:val="28"/>
        </w:rPr>
        <w:t>огические акции</w:t>
      </w:r>
      <w:r w:rsidRPr="006D1C95">
        <w:rPr>
          <w:rFonts w:ascii="Times New Roman" w:hAnsi="Times New Roman" w:cs="Times New Roman"/>
          <w:sz w:val="28"/>
          <w:szCs w:val="28"/>
        </w:rPr>
        <w:t>;</w:t>
      </w:r>
    </w:p>
    <w:p w:rsidR="006D1C95" w:rsidRPr="006D1C95" w:rsidRDefault="006D1C95" w:rsidP="00EF384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оводимые для жителей аула </w:t>
      </w:r>
      <w:r w:rsidRPr="006D1C95">
        <w:rPr>
          <w:rFonts w:ascii="Times New Roman" w:hAnsi="Times New Roman" w:cs="Times New Roman"/>
          <w:bCs/>
          <w:sz w:val="28"/>
          <w:szCs w:val="28"/>
        </w:rPr>
        <w:t xml:space="preserve"> 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6D1C95" w:rsidRPr="006D1C95" w:rsidRDefault="006D1C95" w:rsidP="00EF384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>спортивно-оздоровительная деятельность: соревнование по волейболу между командами выпускников школы и старшеклассниками;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состязания </w:t>
      </w:r>
      <w:r w:rsidRPr="006D1C95">
        <w:rPr>
          <w:rFonts w:ascii="Times New Roman" w:hAnsi="Times New Roman" w:cs="Times New Roman"/>
          <w:bCs/>
          <w:sz w:val="28"/>
          <w:szCs w:val="28"/>
        </w:rPr>
        <w:t xml:space="preserve">«Веселые старты» и т.п. </w:t>
      </w:r>
    </w:p>
    <w:p w:rsidR="006D1C95" w:rsidRPr="006D1C95" w:rsidRDefault="006D1C95" w:rsidP="00EF384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D1C95">
        <w:rPr>
          <w:rFonts w:ascii="Times New Roman" w:hAnsi="Times New Roman" w:cs="Times New Roman"/>
          <w:bCs/>
          <w:sz w:val="28"/>
          <w:szCs w:val="28"/>
        </w:rPr>
        <w:t>досугово</w:t>
      </w:r>
      <w:proofErr w:type="spellEnd"/>
      <w:r w:rsidR="00EF38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C95">
        <w:rPr>
          <w:rFonts w:ascii="Times New Roman" w:hAnsi="Times New Roman" w:cs="Times New Roman"/>
          <w:bCs/>
          <w:sz w:val="28"/>
          <w:szCs w:val="28"/>
        </w:rPr>
        <w:t>-</w:t>
      </w:r>
      <w:r w:rsidR="00EF38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C95">
        <w:rPr>
          <w:rFonts w:ascii="Times New Roman" w:hAnsi="Times New Roman" w:cs="Times New Roman"/>
          <w:bCs/>
          <w:sz w:val="28"/>
          <w:szCs w:val="28"/>
        </w:rPr>
        <w:t>развлекательная деятельность: праздники, концерты, конкурсные программы  ко Дню матери, 8 Марта, выпускные вечера и т.п. с участи</w:t>
      </w:r>
      <w:r w:rsidR="00D1597E">
        <w:rPr>
          <w:rFonts w:ascii="Times New Roman" w:hAnsi="Times New Roman" w:cs="Times New Roman"/>
          <w:bCs/>
          <w:sz w:val="28"/>
          <w:szCs w:val="28"/>
        </w:rPr>
        <w:t>ем родителей, бабушек и дедушек.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C95">
        <w:rPr>
          <w:rFonts w:ascii="Times New Roman" w:hAnsi="Times New Roman" w:cs="Times New Roman"/>
          <w:b/>
          <w:sz w:val="28"/>
          <w:szCs w:val="28"/>
        </w:rPr>
        <w:t xml:space="preserve"> На школьном уровне</w:t>
      </w:r>
      <w:r w:rsidR="00E03ECB">
        <w:rPr>
          <w:rFonts w:ascii="Times New Roman" w:hAnsi="Times New Roman" w:cs="Times New Roman"/>
          <w:b/>
          <w:sz w:val="28"/>
          <w:szCs w:val="28"/>
        </w:rPr>
        <w:t>:</w:t>
      </w:r>
      <w:r w:rsidRPr="006D1C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C95" w:rsidRPr="00731697" w:rsidRDefault="00EF384E" w:rsidP="00EF384E">
      <w:pPr>
        <w:pStyle w:val="a3"/>
        <w:numPr>
          <w:ilvl w:val="0"/>
          <w:numId w:val="32"/>
        </w:numPr>
        <w:jc w:val="both"/>
        <w:rPr>
          <w:rStyle w:val="CharAttribute501"/>
          <w:rFonts w:eastAsiaTheme="minorEastAsia" w:hAnsi="Times New Roman" w:cs="Times New Roman"/>
          <w:i w:val="0"/>
          <w:szCs w:val="28"/>
          <w:u w:val="none"/>
        </w:rPr>
      </w:pPr>
      <w:proofErr w:type="gramStart"/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о</w:t>
      </w:r>
      <w:r w:rsidR="006D1C95"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6D1C95" w:rsidRPr="00731697" w:rsidRDefault="006D1C95" w:rsidP="00EF384E">
      <w:pPr>
        <w:pStyle w:val="a3"/>
        <w:numPr>
          <w:ilvl w:val="0"/>
          <w:numId w:val="32"/>
        </w:numPr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День Учителя (поздравление учителей, концертная программа, подготовленная </w:t>
      </w:r>
      <w:proofErr w:type="gramStart"/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обучающимися</w:t>
      </w:r>
      <w:proofErr w:type="gramEnd"/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, проводимая в актовом зале при полном составе учеников и учителей Школы);</w:t>
      </w:r>
    </w:p>
    <w:p w:rsidR="006D1C95" w:rsidRPr="00D1597E" w:rsidRDefault="00D1597E" w:rsidP="00BF2059">
      <w:pPr>
        <w:pStyle w:val="a3"/>
        <w:numPr>
          <w:ilvl w:val="0"/>
          <w:numId w:val="31"/>
        </w:numPr>
        <w:jc w:val="both"/>
        <w:rPr>
          <w:rStyle w:val="CharAttribute501"/>
          <w:rFonts w:eastAsiaTheme="minorEastAsia" w:hAnsi="Times New Roman" w:cs="Times New Roman"/>
          <w:bCs/>
          <w:i w:val="0"/>
          <w:szCs w:val="28"/>
          <w:u w:val="none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D1C95" w:rsidRPr="00731697">
        <w:rPr>
          <w:rFonts w:ascii="Times New Roman" w:hAnsi="Times New Roman" w:cs="Times New Roman"/>
          <w:bCs/>
          <w:sz w:val="28"/>
          <w:szCs w:val="28"/>
        </w:rPr>
        <w:t xml:space="preserve">раздники, концерты, конкурсные программы  в </w:t>
      </w:r>
      <w:r w:rsidR="006D1C95"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</w:t>
      </w:r>
      <w:r w:rsidR="00EF384E">
        <w:rPr>
          <w:rFonts w:ascii="Times New Roman" w:hAnsi="Times New Roman" w:cs="Times New Roman"/>
          <w:bCs/>
          <w:sz w:val="28"/>
          <w:szCs w:val="28"/>
        </w:rPr>
        <w:t xml:space="preserve"> День Республики Адыгея, День учителя, День защиты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т.д.</w:t>
      </w:r>
      <w:proofErr w:type="gramEnd"/>
    </w:p>
    <w:p w:rsidR="006D1C95" w:rsidRPr="00731697" w:rsidRDefault="00D1597E" w:rsidP="00D1597E">
      <w:pPr>
        <w:pStyle w:val="a3"/>
        <w:numPr>
          <w:ilvl w:val="0"/>
          <w:numId w:val="31"/>
        </w:numPr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>п</w:t>
      </w:r>
      <w:r w:rsidR="006D1C95"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редметные недели (литературы, русского и англий</w:t>
      </w: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ского языков; математики,</w:t>
      </w:r>
      <w:r w:rsidR="006D1C95"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биологии </w:t>
      </w: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и химии; истории</w:t>
      </w:r>
      <w:r w:rsidR="006D1C95"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и географии; начальных классов);</w:t>
      </w:r>
    </w:p>
    <w:p w:rsidR="006D1C95" w:rsidRPr="00731697" w:rsidRDefault="006D1C95" w:rsidP="00D1597E">
      <w:pPr>
        <w:pStyle w:val="a3"/>
        <w:numPr>
          <w:ilvl w:val="0"/>
          <w:numId w:val="31"/>
        </w:numPr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День науки (подготовка проектов, исследовательских работ и их защита)  </w:t>
      </w:r>
    </w:p>
    <w:p w:rsidR="006D1C95" w:rsidRPr="00D1597E" w:rsidRDefault="006D1C95" w:rsidP="00D1597E">
      <w:pPr>
        <w:pStyle w:val="a3"/>
        <w:numPr>
          <w:ilvl w:val="0"/>
          <w:numId w:val="31"/>
        </w:numPr>
        <w:jc w:val="both"/>
        <w:rPr>
          <w:rStyle w:val="CharAttribute501"/>
          <w:rFonts w:eastAsia="№Е" w:hAnsi="Times New Roman" w:cs="Times New Roman"/>
          <w:bCs/>
          <w:i w:val="0"/>
          <w:szCs w:val="28"/>
          <w:u w:val="none"/>
        </w:rPr>
      </w:pPr>
      <w:r w:rsidRPr="00D1597E">
        <w:rPr>
          <w:rStyle w:val="CharAttribute501"/>
          <w:rFonts w:eastAsia="№Е" w:hAnsi="Times New Roman" w:cs="Times New Roman"/>
          <w:i w:val="0"/>
          <w:szCs w:val="28"/>
          <w:u w:val="none"/>
        </w:rPr>
        <w:t>торжественные р</w:t>
      </w:r>
      <w:r w:rsidRPr="00D1597E">
        <w:rPr>
          <w:rFonts w:ascii="Times New Roman" w:hAnsi="Times New Roman" w:cs="Times New Roman"/>
          <w:bCs/>
          <w:sz w:val="28"/>
          <w:szCs w:val="28"/>
        </w:rPr>
        <w:t xml:space="preserve">итуалы посвящения, связанные с переходом учащихся на </w:t>
      </w:r>
      <w:r w:rsidRPr="00D1597E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следующую</w:t>
      </w:r>
      <w:r w:rsidRPr="00D1597E">
        <w:rPr>
          <w:rFonts w:ascii="Times New Roman" w:hAnsi="Times New Roman" w:cs="Times New Roman"/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D1597E">
        <w:rPr>
          <w:rStyle w:val="CharAttribute501"/>
          <w:rFonts w:eastAsia="№Е" w:hAnsi="Times New Roman" w:cs="Times New Roman"/>
          <w:i w:val="0"/>
          <w:szCs w:val="28"/>
          <w:u w:val="none"/>
        </w:rPr>
        <w:t>азвивающие школьную идентичность детей:</w:t>
      </w:r>
    </w:p>
    <w:p w:rsidR="006D1C95" w:rsidRPr="00D1597E" w:rsidRDefault="006D1C95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1597E">
        <w:rPr>
          <w:rStyle w:val="CharAttribute501"/>
          <w:rFonts w:eastAsia="№Е" w:hAnsi="Times New Roman" w:cs="Times New Roman"/>
          <w:i w:val="0"/>
          <w:szCs w:val="28"/>
          <w:u w:val="none"/>
        </w:rPr>
        <w:t>- «Посвящение в первоклассники»;</w:t>
      </w:r>
    </w:p>
    <w:p w:rsidR="006D1C95" w:rsidRPr="00D1597E" w:rsidRDefault="006D1C95" w:rsidP="00BF2059">
      <w:pPr>
        <w:pStyle w:val="a3"/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D1597E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- </w:t>
      </w:r>
      <w:r w:rsidR="00E03ECB" w:rsidRPr="00D1597E">
        <w:rPr>
          <w:rStyle w:val="CharAttribute501"/>
          <w:rFonts w:eastAsia="№Е" w:hAnsi="Times New Roman" w:cs="Times New Roman"/>
          <w:i w:val="0"/>
          <w:szCs w:val="28"/>
          <w:u w:val="none"/>
        </w:rPr>
        <w:t>«Посвящение в пешеходы</w:t>
      </w:r>
      <w:r w:rsidRPr="00D1597E">
        <w:rPr>
          <w:rStyle w:val="CharAttribute501"/>
          <w:rFonts w:eastAsia="№Е" w:hAnsi="Times New Roman" w:cs="Times New Roman"/>
          <w:i w:val="0"/>
          <w:szCs w:val="28"/>
          <w:u w:val="none"/>
        </w:rPr>
        <w:t>»;</w:t>
      </w:r>
    </w:p>
    <w:p w:rsidR="006D1C95" w:rsidRPr="00D1597E" w:rsidRDefault="006D1C95" w:rsidP="00BF205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597E">
        <w:rPr>
          <w:rFonts w:ascii="Times New Roman" w:hAnsi="Times New Roman" w:cs="Times New Roman"/>
          <w:bCs/>
          <w:sz w:val="28"/>
          <w:szCs w:val="28"/>
        </w:rPr>
        <w:t>- «Первый звонок»;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>- «Последний звонок».</w:t>
      </w:r>
    </w:p>
    <w:p w:rsidR="006D1C95" w:rsidRPr="006D1C95" w:rsidRDefault="006D1C95" w:rsidP="00D1597E">
      <w:pPr>
        <w:pStyle w:val="a3"/>
        <w:numPr>
          <w:ilvl w:val="0"/>
          <w:numId w:val="33"/>
        </w:numPr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6D1C95" w:rsidRPr="003D7255" w:rsidRDefault="006D1C95" w:rsidP="00D1597E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C95">
        <w:rPr>
          <w:rFonts w:ascii="Times New Roman" w:hAnsi="Times New Roman" w:cs="Times New Roman"/>
          <w:bCs/>
          <w:sz w:val="28"/>
          <w:szCs w:val="28"/>
        </w:rPr>
        <w:t>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</w:t>
      </w:r>
      <w:r w:rsidR="00731697">
        <w:rPr>
          <w:rFonts w:ascii="Times New Roman" w:hAnsi="Times New Roman" w:cs="Times New Roman"/>
          <w:bCs/>
          <w:sz w:val="28"/>
          <w:szCs w:val="28"/>
        </w:rPr>
        <w:t>их в конкурсах</w:t>
      </w:r>
      <w:r w:rsidRPr="006D1C95">
        <w:rPr>
          <w:rFonts w:ascii="Times New Roman" w:hAnsi="Times New Roman" w:cs="Times New Roman"/>
          <w:bCs/>
          <w:sz w:val="28"/>
          <w:szCs w:val="28"/>
        </w:rPr>
        <w:t xml:space="preserve">  «Лучший класс школы»</w:t>
      </w:r>
      <w:r w:rsidR="00731697">
        <w:rPr>
          <w:rFonts w:ascii="Times New Roman" w:hAnsi="Times New Roman" w:cs="Times New Roman"/>
          <w:bCs/>
          <w:sz w:val="28"/>
          <w:szCs w:val="28"/>
        </w:rPr>
        <w:t>, «Лучший ученик»</w:t>
      </w:r>
      <w:r w:rsidRPr="006D1C95">
        <w:rPr>
          <w:rFonts w:ascii="Times New Roman" w:hAnsi="Times New Roman" w:cs="Times New Roman"/>
          <w:bCs/>
          <w:sz w:val="28"/>
          <w:szCs w:val="28"/>
        </w:rPr>
        <w:t>.</w:t>
      </w:r>
    </w:p>
    <w:p w:rsidR="006D1C95" w:rsidRPr="00E03ECB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ECB">
        <w:rPr>
          <w:rFonts w:ascii="Times New Roman" w:hAnsi="Times New Roman" w:cs="Times New Roman"/>
          <w:b/>
          <w:sz w:val="28"/>
          <w:szCs w:val="28"/>
        </w:rPr>
        <w:t>На уровне класса</w:t>
      </w:r>
      <w:r w:rsidR="00E03ECB" w:rsidRPr="00E03ECB">
        <w:rPr>
          <w:rFonts w:ascii="Times New Roman" w:hAnsi="Times New Roman" w:cs="Times New Roman"/>
          <w:b/>
          <w:sz w:val="28"/>
          <w:szCs w:val="28"/>
        </w:rPr>
        <w:t>:</w:t>
      </w:r>
      <w:r w:rsidRPr="00E03E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3ECB" w:rsidRPr="00731697" w:rsidRDefault="00E03ECB" w:rsidP="00D1597E">
      <w:pPr>
        <w:pStyle w:val="a3"/>
        <w:numPr>
          <w:ilvl w:val="0"/>
          <w:numId w:val="34"/>
        </w:numPr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731697">
        <w:rPr>
          <w:rFonts w:ascii="Times New Roman" w:hAnsi="Times New Roman" w:cs="Times New Roman"/>
          <w:bCs/>
          <w:sz w:val="28"/>
          <w:szCs w:val="28"/>
        </w:rPr>
        <w:t>выбор и делегирование представителей классов в общешкольные советы</w:t>
      </w: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дел, ответственных за подготовку общешкольных ключевых дел;  </w:t>
      </w:r>
    </w:p>
    <w:p w:rsidR="00E03ECB" w:rsidRPr="00731697" w:rsidRDefault="00E03ECB" w:rsidP="00D1597E">
      <w:pPr>
        <w:pStyle w:val="a3"/>
        <w:numPr>
          <w:ilvl w:val="0"/>
          <w:numId w:val="34"/>
        </w:numPr>
        <w:jc w:val="both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школьных классов в реализации общешкольных ключевых дел; </w:t>
      </w:r>
    </w:p>
    <w:p w:rsidR="00E03ECB" w:rsidRPr="003D7255" w:rsidRDefault="00E03ECB" w:rsidP="00D1597E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1697">
        <w:rPr>
          <w:rStyle w:val="CharAttribute501"/>
          <w:rFonts w:eastAsia="№Е" w:hAnsi="Times New Roman" w:cs="Times New Roman"/>
          <w:i w:val="0"/>
          <w:szCs w:val="28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E03ECB" w:rsidRPr="00E03ECB" w:rsidRDefault="006D1C95" w:rsidP="00BF2059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sz w:val="24"/>
        </w:rPr>
      </w:pPr>
      <w:r w:rsidRPr="00E03ECB">
        <w:rPr>
          <w:rFonts w:ascii="Times New Roman" w:hAnsi="Times New Roman" w:cs="Times New Roman"/>
          <w:b/>
          <w:sz w:val="28"/>
          <w:szCs w:val="28"/>
        </w:rPr>
        <w:t>На индивидуальном уровне</w:t>
      </w:r>
      <w:r w:rsidR="00E03ECB">
        <w:rPr>
          <w:rFonts w:ascii="Times New Roman" w:hAnsi="Times New Roman" w:cs="Times New Roman"/>
          <w:b/>
          <w:sz w:val="28"/>
          <w:szCs w:val="28"/>
        </w:rPr>
        <w:t>:</w:t>
      </w:r>
    </w:p>
    <w:p w:rsidR="00D1597E" w:rsidRPr="006D1C95" w:rsidRDefault="00D1597E" w:rsidP="00D1597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 </w:t>
      </w:r>
      <w:r w:rsidRPr="006D1C95">
        <w:rPr>
          <w:rFonts w:ascii="Times New Roman" w:hAnsi="Times New Roman" w:cs="Times New Roman"/>
          <w:bCs/>
          <w:sz w:val="28"/>
          <w:szCs w:val="28"/>
        </w:rPr>
        <w:t>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нцерты </w:t>
      </w:r>
      <w:r w:rsidRPr="006D1C95">
        <w:rPr>
          <w:rFonts w:ascii="Times New Roman" w:hAnsi="Times New Roman" w:cs="Times New Roman"/>
          <w:bCs/>
          <w:sz w:val="28"/>
          <w:szCs w:val="28"/>
        </w:rPr>
        <w:t>с вокальными, танцевальными выступлениями школьников  в День пожилого чел</w:t>
      </w:r>
      <w:r>
        <w:rPr>
          <w:rFonts w:ascii="Times New Roman" w:hAnsi="Times New Roman" w:cs="Times New Roman"/>
          <w:bCs/>
          <w:sz w:val="28"/>
          <w:szCs w:val="28"/>
        </w:rPr>
        <w:t>овека, День матери, День Республики Адыгея, День учителя, Новый год, День защиты детей, 23 февраля</w:t>
      </w:r>
      <w:r w:rsidRPr="006D1C95">
        <w:rPr>
          <w:rFonts w:ascii="Times New Roman" w:hAnsi="Times New Roman" w:cs="Times New Roman"/>
          <w:bCs/>
          <w:sz w:val="28"/>
          <w:szCs w:val="28"/>
        </w:rPr>
        <w:t>, 8 Марта, 9 Мая и др.</w:t>
      </w:r>
    </w:p>
    <w:p w:rsidR="00E03ECB" w:rsidRPr="00E03ECB" w:rsidRDefault="00E03ECB" w:rsidP="00D1597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7255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вовлечение </w:t>
      </w:r>
      <w:proofErr w:type="gramStart"/>
      <w:r w:rsidRPr="003D7255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по возможности</w:t>
      </w:r>
      <w:r w:rsidRPr="003D7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7255">
        <w:rPr>
          <w:rFonts w:ascii="Times New Roman" w:hAnsi="Times New Roman" w:cs="Times New Roman"/>
          <w:sz w:val="28"/>
          <w:szCs w:val="28"/>
        </w:rPr>
        <w:t>каждого ребенка в ключевые дела школы в одной из возможных для них ролей</w:t>
      </w:r>
      <w:proofErr w:type="gramEnd"/>
      <w:r w:rsidRPr="003D7255">
        <w:rPr>
          <w:rFonts w:ascii="Times New Roman" w:hAnsi="Times New Roman" w:cs="Times New Roman"/>
          <w:sz w:val="28"/>
          <w:szCs w:val="28"/>
        </w:rPr>
        <w:t>:</w:t>
      </w:r>
      <w:r w:rsidRPr="00E03ECB">
        <w:rPr>
          <w:rFonts w:ascii="Times New Roman" w:hAnsi="Times New Roman" w:cs="Times New Roman"/>
          <w:sz w:val="28"/>
          <w:szCs w:val="28"/>
        </w:rPr>
        <w:t xml:space="preserve"> сценаристов, постановщиков, исп</w:t>
      </w:r>
      <w:r w:rsidR="003D7255">
        <w:rPr>
          <w:rFonts w:ascii="Times New Roman" w:hAnsi="Times New Roman" w:cs="Times New Roman"/>
          <w:sz w:val="28"/>
          <w:szCs w:val="28"/>
        </w:rPr>
        <w:t xml:space="preserve">олнителей, ведущих, </w:t>
      </w:r>
      <w:r w:rsidRPr="00E03ECB">
        <w:rPr>
          <w:rFonts w:ascii="Times New Roman" w:hAnsi="Times New Roman" w:cs="Times New Roman"/>
          <w:sz w:val="28"/>
          <w:szCs w:val="28"/>
        </w:rPr>
        <w:t xml:space="preserve"> корреспондентов, ответственных за костюмы и оборудование, ответственных за приглашение и встречу гостей и т.п.);</w:t>
      </w:r>
    </w:p>
    <w:p w:rsidR="00E03ECB" w:rsidRPr="00E03ECB" w:rsidRDefault="00E03ECB" w:rsidP="00D1597E">
      <w:pPr>
        <w:pStyle w:val="a3"/>
        <w:numPr>
          <w:ilvl w:val="0"/>
          <w:numId w:val="31"/>
        </w:numPr>
        <w:jc w:val="both"/>
        <w:rPr>
          <w:rFonts w:ascii="Times New Roman" w:eastAsia="№Е" w:hAnsi="Times New Roman" w:cs="Times New Roman"/>
          <w:iCs/>
          <w:sz w:val="28"/>
          <w:szCs w:val="28"/>
        </w:rPr>
      </w:pPr>
      <w:r w:rsidRPr="00E03ECB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E03ECB"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 w:rsidRPr="00E03ECB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E03ECB" w:rsidRPr="00E03ECB" w:rsidRDefault="00E03ECB" w:rsidP="00D1597E">
      <w:pPr>
        <w:pStyle w:val="a3"/>
        <w:numPr>
          <w:ilvl w:val="0"/>
          <w:numId w:val="31"/>
        </w:numPr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E03ECB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03ECB" w:rsidRPr="00E03ECB" w:rsidRDefault="00E03ECB" w:rsidP="00D1597E">
      <w:pPr>
        <w:pStyle w:val="a3"/>
        <w:numPr>
          <w:ilvl w:val="0"/>
          <w:numId w:val="31"/>
        </w:numPr>
        <w:jc w:val="both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E03ECB">
        <w:rPr>
          <w:rFonts w:ascii="Times New Roman" w:hAnsi="Times New Roman" w:cs="Times New Roman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6D1C95" w:rsidRPr="00E03ECB" w:rsidRDefault="006D1C9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A40" w:rsidRDefault="00D1597E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E03ECB" w:rsidRPr="00745272">
        <w:rPr>
          <w:rFonts w:ascii="Times New Roman" w:hAnsi="Times New Roman" w:cs="Times New Roman"/>
          <w:b/>
          <w:sz w:val="28"/>
          <w:szCs w:val="28"/>
        </w:rPr>
        <w:t xml:space="preserve">. ДЕТСКИЕ ОБЩЕСТВЕННЫЕ ОБЪЕДИНЕНИЯ </w:t>
      </w:r>
    </w:p>
    <w:p w:rsidR="00716A40" w:rsidRDefault="00716A40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ECB" w:rsidRPr="00745272" w:rsidRDefault="00D1597E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16A40">
        <w:rPr>
          <w:rFonts w:ascii="Times New Roman" w:hAnsi="Times New Roman"/>
          <w:sz w:val="28"/>
          <w:szCs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«Об общественных объединениях» (ст. 5).</w:t>
      </w:r>
    </w:p>
    <w:p w:rsidR="00E03ECB" w:rsidRPr="00E03ECB" w:rsidRDefault="00E03ECB" w:rsidP="00BF2059">
      <w:pPr>
        <w:pStyle w:val="a3"/>
        <w:jc w:val="both"/>
        <w:rPr>
          <w:sz w:val="28"/>
          <w:szCs w:val="28"/>
        </w:rPr>
      </w:pPr>
    </w:p>
    <w:p w:rsidR="00464558" w:rsidRPr="00464558" w:rsidRDefault="00464558" w:rsidP="00464558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hAnsi="Times New Roman" w:cs="Times New Roman"/>
          <w:w w:val="0"/>
          <w:sz w:val="28"/>
          <w:szCs w:val="28"/>
        </w:rPr>
        <w:t xml:space="preserve">       </w:t>
      </w:r>
      <w:r w:rsidR="001F59A5">
        <w:rPr>
          <w:rFonts w:ascii="Times New Roman" w:hAnsi="Times New Roman" w:cs="Times New Roman"/>
          <w:w w:val="0"/>
          <w:sz w:val="28"/>
          <w:szCs w:val="28"/>
        </w:rPr>
        <w:t xml:space="preserve">    </w:t>
      </w:r>
      <w:r w:rsidRPr="00464558">
        <w:rPr>
          <w:rFonts w:ascii="Times New Roman" w:hAnsi="Times New Roman" w:cs="Times New Roman"/>
          <w:w w:val="0"/>
          <w:sz w:val="28"/>
          <w:szCs w:val="28"/>
        </w:rPr>
        <w:t xml:space="preserve">Организационная структура первичного отделения </w:t>
      </w:r>
      <w:r w:rsidRPr="00716A40">
        <w:rPr>
          <w:rFonts w:ascii="Times New Roman" w:hAnsi="Times New Roman" w:cs="Times New Roman"/>
          <w:b/>
          <w:w w:val="0"/>
          <w:sz w:val="28"/>
          <w:szCs w:val="28"/>
        </w:rPr>
        <w:t>Общероссийской общественно-государственной детско-юношеской организации «Российское движение школьников»</w:t>
      </w:r>
      <w:r w:rsidRPr="00464558">
        <w:rPr>
          <w:rFonts w:ascii="Times New Roman" w:hAnsi="Times New Roman" w:cs="Times New Roman"/>
          <w:w w:val="0"/>
          <w:sz w:val="28"/>
          <w:szCs w:val="28"/>
        </w:rPr>
        <w:t xml:space="preserve"> строится с учетом и сохранением сложившихся традиций, уклада воспитательной деятельности образовательной организации, уровня деятельности общественной организации, органов ученического самоуправления, управляющего совета образовательной организации и сложившихся отношений с организациями- партнерами.</w:t>
      </w:r>
    </w:p>
    <w:p w:rsidR="00B15CE9" w:rsidRDefault="00B15CE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255" w:rsidRDefault="00464558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CE9">
        <w:rPr>
          <w:rFonts w:ascii="Times New Roman" w:hAnsi="Times New Roman" w:cs="Times New Roman"/>
          <w:sz w:val="28"/>
          <w:szCs w:val="28"/>
        </w:rPr>
        <w:t>Работа первичного отделения организуется в соответствии с Уставом РДШ, Положением о первичном отделении и утвержденным планом работы.</w:t>
      </w:r>
      <w:r w:rsidR="003D7255" w:rsidRPr="003D7255">
        <w:rPr>
          <w:rFonts w:ascii="Times New Roman" w:hAnsi="Times New Roman" w:cs="Times New Roman"/>
          <w:sz w:val="28"/>
          <w:szCs w:val="28"/>
        </w:rPr>
        <w:t xml:space="preserve"> </w:t>
      </w:r>
      <w:r w:rsidR="003D7255">
        <w:rPr>
          <w:rFonts w:ascii="Times New Roman" w:hAnsi="Times New Roman" w:cs="Times New Roman"/>
          <w:sz w:val="28"/>
          <w:szCs w:val="28"/>
        </w:rPr>
        <w:t>Актив</w:t>
      </w:r>
      <w:r w:rsidR="003D7255" w:rsidRPr="009879B0">
        <w:rPr>
          <w:rFonts w:ascii="Times New Roman" w:hAnsi="Times New Roman" w:cs="Times New Roman"/>
          <w:sz w:val="28"/>
          <w:szCs w:val="28"/>
        </w:rPr>
        <w:t xml:space="preserve"> первичного отделения Всероссийской общественно</w:t>
      </w:r>
      <w:r w:rsidR="003D7255">
        <w:rPr>
          <w:rFonts w:ascii="Times New Roman" w:hAnsi="Times New Roman" w:cs="Times New Roman"/>
          <w:sz w:val="28"/>
          <w:szCs w:val="28"/>
        </w:rPr>
        <w:t>-</w:t>
      </w:r>
      <w:r w:rsidR="003D7255" w:rsidRPr="009879B0">
        <w:rPr>
          <w:rFonts w:ascii="Times New Roman" w:hAnsi="Times New Roman" w:cs="Times New Roman"/>
          <w:sz w:val="28"/>
          <w:szCs w:val="28"/>
        </w:rPr>
        <w:t xml:space="preserve">государственной, детско-юношеской организации </w:t>
      </w:r>
      <w:r w:rsidR="003D7255" w:rsidRPr="009879B0">
        <w:rPr>
          <w:rFonts w:ascii="Times New Roman" w:hAnsi="Times New Roman" w:cs="Times New Roman"/>
          <w:b/>
          <w:sz w:val="28"/>
          <w:szCs w:val="28"/>
        </w:rPr>
        <w:t>«Российское движение школьников»</w:t>
      </w:r>
      <w:r w:rsidR="003D7255" w:rsidRPr="009879B0">
        <w:rPr>
          <w:rFonts w:ascii="Times New Roman" w:hAnsi="Times New Roman" w:cs="Times New Roman"/>
          <w:sz w:val="28"/>
          <w:szCs w:val="28"/>
        </w:rPr>
        <w:t xml:space="preserve"> создан для реализации следующих функций:  </w:t>
      </w:r>
    </w:p>
    <w:p w:rsidR="003D7255" w:rsidRDefault="003D7255" w:rsidP="00D1597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sz w:val="28"/>
          <w:szCs w:val="28"/>
        </w:rPr>
        <w:t xml:space="preserve">вовлечение </w:t>
      </w:r>
      <w:proofErr w:type="gramStart"/>
      <w:r w:rsidRPr="009879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879B0">
        <w:rPr>
          <w:rFonts w:ascii="Times New Roman" w:hAnsi="Times New Roman" w:cs="Times New Roman"/>
          <w:sz w:val="28"/>
          <w:szCs w:val="28"/>
        </w:rPr>
        <w:t xml:space="preserve"> и прием в РДШ;</w:t>
      </w:r>
    </w:p>
    <w:p w:rsidR="003D7255" w:rsidRDefault="003D7255" w:rsidP="00D1597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sz w:val="28"/>
          <w:szCs w:val="28"/>
        </w:rPr>
        <w:t>активизация работы профильных отрядов и их Советов по занятости в свободно</w:t>
      </w:r>
      <w:r>
        <w:rPr>
          <w:rFonts w:ascii="Times New Roman" w:hAnsi="Times New Roman" w:cs="Times New Roman"/>
          <w:sz w:val="28"/>
          <w:szCs w:val="28"/>
        </w:rPr>
        <w:t>е время (</w:t>
      </w:r>
      <w:r w:rsidRPr="009879B0">
        <w:rPr>
          <w:rFonts w:ascii="Times New Roman" w:hAnsi="Times New Roman" w:cs="Times New Roman"/>
          <w:sz w:val="28"/>
          <w:szCs w:val="28"/>
        </w:rPr>
        <w:t>юные инспектора дор</w:t>
      </w:r>
      <w:r>
        <w:rPr>
          <w:rFonts w:ascii="Times New Roman" w:hAnsi="Times New Roman" w:cs="Times New Roman"/>
          <w:sz w:val="28"/>
          <w:szCs w:val="28"/>
        </w:rPr>
        <w:t>ожного движения, юные пожарники</w:t>
      </w:r>
      <w:r w:rsidRPr="009879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волонтеры</w:t>
      </w:r>
      <w:r w:rsidRPr="009879B0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3D7255" w:rsidRDefault="003D7255" w:rsidP="00D1597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sz w:val="28"/>
          <w:szCs w:val="28"/>
        </w:rPr>
        <w:t xml:space="preserve">организация и ведение школьного учета членов РДШ и их участие в мероприятиях; </w:t>
      </w:r>
    </w:p>
    <w:p w:rsidR="003D7255" w:rsidRDefault="003D7255" w:rsidP="00D1597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sz w:val="28"/>
          <w:szCs w:val="28"/>
        </w:rPr>
        <w:t>организация мероприятий и их анализ по направлениям деятельности</w:t>
      </w:r>
      <w:r w:rsidR="00D1597E">
        <w:rPr>
          <w:rFonts w:ascii="Times New Roman" w:hAnsi="Times New Roman" w:cs="Times New Roman"/>
          <w:sz w:val="28"/>
          <w:szCs w:val="28"/>
        </w:rPr>
        <w:t xml:space="preserve"> </w:t>
      </w:r>
      <w:r w:rsidRPr="009879B0">
        <w:rPr>
          <w:rFonts w:ascii="Times New Roman" w:hAnsi="Times New Roman" w:cs="Times New Roman"/>
          <w:sz w:val="28"/>
          <w:szCs w:val="28"/>
        </w:rPr>
        <w:t xml:space="preserve">РДШ;  </w:t>
      </w:r>
    </w:p>
    <w:p w:rsidR="003D7255" w:rsidRDefault="003D7255" w:rsidP="00D1597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sz w:val="28"/>
          <w:szCs w:val="28"/>
        </w:rPr>
        <w:t>организация проведения Всероссийских дней единых действий;</w:t>
      </w:r>
    </w:p>
    <w:p w:rsidR="00464558" w:rsidRDefault="003D7255" w:rsidP="00D1597E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79B0">
        <w:rPr>
          <w:rFonts w:ascii="Times New Roman" w:hAnsi="Times New Roman" w:cs="Times New Roman"/>
          <w:sz w:val="28"/>
          <w:szCs w:val="28"/>
        </w:rPr>
        <w:t xml:space="preserve">спортивных </w:t>
      </w:r>
      <w:proofErr w:type="gramStart"/>
      <w:r w:rsidRPr="009879B0">
        <w:rPr>
          <w:rFonts w:ascii="Times New Roman" w:hAnsi="Times New Roman" w:cs="Times New Roman"/>
          <w:sz w:val="28"/>
          <w:szCs w:val="28"/>
        </w:rPr>
        <w:t>сорев</w:t>
      </w:r>
      <w:r>
        <w:rPr>
          <w:rFonts w:ascii="Times New Roman" w:hAnsi="Times New Roman" w:cs="Times New Roman"/>
          <w:sz w:val="28"/>
          <w:szCs w:val="28"/>
        </w:rPr>
        <w:t>нованиях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творческих конкурсах.</w:t>
      </w:r>
    </w:p>
    <w:p w:rsidR="00464558" w:rsidRPr="00464558" w:rsidRDefault="001F59A5" w:rsidP="004645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64558" w:rsidRPr="00464558">
        <w:rPr>
          <w:rFonts w:ascii="Times New Roman" w:eastAsia="Calibri" w:hAnsi="Times New Roman" w:cs="Times New Roman"/>
          <w:sz w:val="28"/>
          <w:szCs w:val="28"/>
        </w:rPr>
        <w:t>Воспитание в детском общественном объединении – первичном отделении РДШ – осуществляется через</w:t>
      </w:r>
      <w:r w:rsidR="00464558" w:rsidRPr="004645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4558" w:rsidRPr="00464558">
        <w:rPr>
          <w:rFonts w:ascii="Times New Roman" w:hAnsi="Times New Roman" w:cs="Times New Roman"/>
          <w:sz w:val="28"/>
          <w:szCs w:val="28"/>
        </w:rPr>
        <w:t>реализацию мероприятий и проектов Организации, которые содержательно наполняют все виды воспитывающей деятельности в логике формирования воспитательных результатов.</w:t>
      </w:r>
    </w:p>
    <w:p w:rsidR="00464558" w:rsidRDefault="00464558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Актив  </w:t>
      </w:r>
      <w:r w:rsidRPr="00731697">
        <w:rPr>
          <w:rFonts w:ascii="Times New Roman" w:hAnsi="Times New Roman" w:cs="Times New Roman"/>
          <w:b/>
          <w:sz w:val="28"/>
          <w:szCs w:val="28"/>
        </w:rPr>
        <w:t>юнармейского отряда «Патриот»</w:t>
      </w:r>
      <w:r w:rsidRPr="00EF5EBD">
        <w:rPr>
          <w:rFonts w:ascii="Times New Roman" w:hAnsi="Times New Roman" w:cs="Times New Roman"/>
          <w:sz w:val="28"/>
          <w:szCs w:val="28"/>
        </w:rPr>
        <w:t xml:space="preserve"> Всероссийского военно-патриотического общественного движения «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 xml:space="preserve">» в своей деятельности реализует функции: </w:t>
      </w:r>
    </w:p>
    <w:p w:rsidR="003D7255" w:rsidRDefault="003D7255" w:rsidP="00D1597E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 xml:space="preserve">привлечение </w:t>
      </w:r>
      <w:proofErr w:type="gramStart"/>
      <w:r w:rsidRPr="00EF5E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5EBD">
        <w:rPr>
          <w:rFonts w:ascii="Times New Roman" w:hAnsi="Times New Roman" w:cs="Times New Roman"/>
          <w:sz w:val="28"/>
          <w:szCs w:val="28"/>
        </w:rPr>
        <w:t xml:space="preserve"> к вступлению в «</w:t>
      </w:r>
      <w:proofErr w:type="spellStart"/>
      <w:r w:rsidRPr="00EF5EBD">
        <w:rPr>
          <w:rFonts w:ascii="Times New Roman" w:hAnsi="Times New Roman" w:cs="Times New Roman"/>
          <w:sz w:val="28"/>
          <w:szCs w:val="28"/>
        </w:rPr>
        <w:t>Юнармию</w:t>
      </w:r>
      <w:proofErr w:type="spellEnd"/>
      <w:r w:rsidRPr="00EF5EBD">
        <w:rPr>
          <w:rFonts w:ascii="Times New Roman" w:hAnsi="Times New Roman" w:cs="Times New Roman"/>
          <w:sz w:val="28"/>
          <w:szCs w:val="28"/>
        </w:rPr>
        <w:t>»;</w:t>
      </w:r>
    </w:p>
    <w:p w:rsidR="003D7255" w:rsidRDefault="003D7255" w:rsidP="00D1597E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>организации и проведений военно-патриотических игр, олимпиад,</w:t>
      </w:r>
      <w:r w:rsidR="00D1597E">
        <w:rPr>
          <w:rFonts w:ascii="Times New Roman" w:hAnsi="Times New Roman" w:cs="Times New Roman"/>
          <w:sz w:val="28"/>
          <w:szCs w:val="28"/>
        </w:rPr>
        <w:t xml:space="preserve"> </w:t>
      </w:r>
      <w:r w:rsidRPr="00EF5EBD">
        <w:rPr>
          <w:rFonts w:ascii="Times New Roman" w:hAnsi="Times New Roman" w:cs="Times New Roman"/>
          <w:sz w:val="28"/>
          <w:szCs w:val="28"/>
        </w:rPr>
        <w:t>конкурсов,</w:t>
      </w:r>
      <w:r w:rsidR="00D1597E">
        <w:rPr>
          <w:rFonts w:ascii="Times New Roman" w:hAnsi="Times New Roman" w:cs="Times New Roman"/>
          <w:sz w:val="28"/>
          <w:szCs w:val="28"/>
        </w:rPr>
        <w:t xml:space="preserve"> </w:t>
      </w:r>
      <w:r w:rsidRPr="00EF5EBD">
        <w:rPr>
          <w:rFonts w:ascii="Times New Roman" w:hAnsi="Times New Roman" w:cs="Times New Roman"/>
          <w:sz w:val="28"/>
          <w:szCs w:val="28"/>
        </w:rPr>
        <w:t xml:space="preserve"> Вахт Памяти;  </w:t>
      </w:r>
    </w:p>
    <w:p w:rsidR="003D7255" w:rsidRDefault="003D7255" w:rsidP="00D1597E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lastRenderedPageBreak/>
        <w:t>участие в спартакиадах по военно-прикладным видам спорта, сдаче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EBD">
        <w:rPr>
          <w:rFonts w:ascii="Times New Roman" w:hAnsi="Times New Roman" w:cs="Times New Roman"/>
          <w:sz w:val="28"/>
          <w:szCs w:val="28"/>
        </w:rPr>
        <w:t xml:space="preserve">ГТО;  </w:t>
      </w:r>
    </w:p>
    <w:p w:rsidR="003D7255" w:rsidRDefault="003D7255" w:rsidP="00D1597E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работы в школьном музее Боевой </w:t>
      </w:r>
      <w:r w:rsidRPr="00EF5EBD">
        <w:rPr>
          <w:rFonts w:ascii="Times New Roman" w:hAnsi="Times New Roman" w:cs="Times New Roman"/>
          <w:sz w:val="28"/>
          <w:szCs w:val="28"/>
        </w:rPr>
        <w:t xml:space="preserve"> Славы через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EBD">
        <w:rPr>
          <w:rFonts w:ascii="Times New Roman" w:hAnsi="Times New Roman" w:cs="Times New Roman"/>
          <w:sz w:val="28"/>
          <w:szCs w:val="28"/>
        </w:rPr>
        <w:t xml:space="preserve">музея;  </w:t>
      </w:r>
    </w:p>
    <w:p w:rsidR="003D7255" w:rsidRPr="00EF5EBD" w:rsidRDefault="003D7255" w:rsidP="00D1597E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EBD">
        <w:rPr>
          <w:rFonts w:ascii="Times New Roman" w:hAnsi="Times New Roman" w:cs="Times New Roman"/>
          <w:sz w:val="28"/>
          <w:szCs w:val="28"/>
        </w:rPr>
        <w:t xml:space="preserve">юнармейская помощь ветераном войны и тыла, детям войны </w:t>
      </w:r>
      <w:r w:rsidR="00D1597E">
        <w:rPr>
          <w:rFonts w:ascii="Times New Roman" w:hAnsi="Times New Roman" w:cs="Times New Roman"/>
          <w:sz w:val="28"/>
          <w:szCs w:val="28"/>
        </w:rPr>
        <w:t>через волонтерскую деятельность.</w:t>
      </w:r>
    </w:p>
    <w:p w:rsidR="003D7255" w:rsidRDefault="003D7255" w:rsidP="003D7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255" w:rsidRPr="00731697" w:rsidRDefault="003D7255" w:rsidP="003D725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1697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7316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255" w:rsidRPr="00731697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</w:t>
      </w:r>
      <w:proofErr w:type="spellStart"/>
      <w:r w:rsidRPr="007A04E2">
        <w:rPr>
          <w:rFonts w:ascii="Times New Roman"/>
          <w:sz w:val="28"/>
          <w:szCs w:val="28"/>
        </w:rPr>
        <w:t>Волонтерство</w:t>
      </w:r>
      <w:proofErr w:type="spellEnd"/>
      <w:r w:rsidRPr="007A04E2">
        <w:rPr>
          <w:rFonts w:ascii="Times New Roman"/>
          <w:sz w:val="28"/>
          <w:szCs w:val="28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proofErr w:type="spellStart"/>
      <w:r w:rsidRPr="007A04E2">
        <w:rPr>
          <w:rFonts w:ascii="Times New Roman"/>
          <w:sz w:val="28"/>
          <w:szCs w:val="28"/>
        </w:rPr>
        <w:t>Волонтерство</w:t>
      </w:r>
      <w:proofErr w:type="spellEnd"/>
      <w:r w:rsidRPr="007A04E2">
        <w:rPr>
          <w:rFonts w:ascii="Times New Roman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7A04E2">
        <w:rPr>
          <w:rFonts w:ascii="Times New Roman"/>
          <w:sz w:val="28"/>
          <w:szCs w:val="28"/>
        </w:rPr>
        <w:t>Волонтерство</w:t>
      </w:r>
      <w:proofErr w:type="spellEnd"/>
      <w:r w:rsidRPr="007A04E2">
        <w:rPr>
          <w:rFonts w:ascii="Times New Roman"/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7A04E2">
        <w:rPr>
          <w:rFonts w:ascii="Times New Roman"/>
          <w:sz w:val="28"/>
          <w:szCs w:val="28"/>
        </w:rPr>
        <w:t>эмпатию</w:t>
      </w:r>
      <w:proofErr w:type="spellEnd"/>
      <w:r w:rsidRPr="007A04E2">
        <w:rPr>
          <w:rFonts w:ascii="Times New Roman"/>
          <w:sz w:val="28"/>
          <w:szCs w:val="28"/>
        </w:rPr>
        <w:t xml:space="preserve">, умение сопереживать. Воспитательный потенциал </w:t>
      </w:r>
      <w:proofErr w:type="spellStart"/>
      <w:r w:rsidRPr="007A04E2">
        <w:rPr>
          <w:rFonts w:ascii="Times New Roman"/>
          <w:sz w:val="28"/>
          <w:szCs w:val="28"/>
        </w:rPr>
        <w:t>волонтерства</w:t>
      </w:r>
      <w:proofErr w:type="spellEnd"/>
      <w:r w:rsidRPr="007A04E2">
        <w:rPr>
          <w:rFonts w:ascii="Times New Roman"/>
          <w:sz w:val="28"/>
          <w:szCs w:val="28"/>
        </w:rPr>
        <w:t xml:space="preserve"> реализуется следующим образом: </w:t>
      </w:r>
      <w:r w:rsidRPr="00731697">
        <w:rPr>
          <w:rFonts w:ascii="Times New Roman"/>
          <w:b/>
          <w:sz w:val="28"/>
          <w:szCs w:val="28"/>
        </w:rPr>
        <w:t xml:space="preserve">На внешкольном уровне: </w:t>
      </w:r>
    </w:p>
    <w:p w:rsidR="003D7255" w:rsidRDefault="003D7255" w:rsidP="00D1597E">
      <w:pPr>
        <w:pStyle w:val="a5"/>
        <w:numPr>
          <w:ilvl w:val="0"/>
          <w:numId w:val="37"/>
        </w:numPr>
        <w:shd w:val="clear" w:color="auto" w:fill="FFFFFF"/>
        <w:tabs>
          <w:tab w:val="left" w:pos="993"/>
          <w:tab w:val="left" w:pos="1310"/>
        </w:tabs>
        <w:ind w:right="-1"/>
        <w:rPr>
          <w:rFonts w:ascii="Times New Roman"/>
          <w:sz w:val="28"/>
          <w:szCs w:val="28"/>
        </w:rPr>
      </w:pPr>
      <w:r w:rsidRPr="007A04E2">
        <w:rPr>
          <w:rFonts w:ascii="Times New Roman"/>
          <w:sz w:val="28"/>
          <w:szCs w:val="28"/>
        </w:rPr>
        <w:t>участие школьников в организации культурных, спортивных, развлекательных ме</w:t>
      </w:r>
      <w:r>
        <w:rPr>
          <w:rFonts w:ascii="Times New Roman"/>
          <w:sz w:val="28"/>
          <w:szCs w:val="28"/>
        </w:rPr>
        <w:t xml:space="preserve">роприятий районного и регионального </w:t>
      </w:r>
      <w:r w:rsidRPr="007A04E2">
        <w:rPr>
          <w:rFonts w:ascii="Times New Roman"/>
          <w:sz w:val="28"/>
          <w:szCs w:val="28"/>
        </w:rPr>
        <w:t xml:space="preserve">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  </w:t>
      </w:r>
    </w:p>
    <w:p w:rsidR="003D7255" w:rsidRDefault="003D7255" w:rsidP="00D1597E">
      <w:pPr>
        <w:pStyle w:val="a5"/>
        <w:numPr>
          <w:ilvl w:val="0"/>
          <w:numId w:val="37"/>
        </w:numPr>
        <w:shd w:val="clear" w:color="auto" w:fill="FFFFFF"/>
        <w:tabs>
          <w:tab w:val="left" w:pos="993"/>
          <w:tab w:val="left" w:pos="1310"/>
        </w:tabs>
        <w:ind w:right="-1"/>
        <w:rPr>
          <w:rFonts w:ascii="Times New Roman"/>
          <w:sz w:val="28"/>
          <w:szCs w:val="28"/>
        </w:rPr>
      </w:pPr>
      <w:r w:rsidRPr="007A04E2">
        <w:rPr>
          <w:rFonts w:ascii="Times New Roman"/>
          <w:sz w:val="28"/>
          <w:szCs w:val="28"/>
        </w:rPr>
        <w:t>участие школьников в организации культурных, спортивных, развлекательных мероприятий, проводи</w:t>
      </w:r>
      <w:r>
        <w:rPr>
          <w:rFonts w:ascii="Times New Roman"/>
          <w:sz w:val="28"/>
          <w:szCs w:val="28"/>
        </w:rPr>
        <w:t>мых на базе школы</w:t>
      </w:r>
      <w:proofErr w:type="gramStart"/>
      <w:r>
        <w:rPr>
          <w:rFonts w:ascii="Times New Roman"/>
          <w:sz w:val="28"/>
          <w:szCs w:val="28"/>
        </w:rPr>
        <w:t xml:space="preserve"> </w:t>
      </w:r>
      <w:r w:rsidRPr="007A04E2">
        <w:rPr>
          <w:rFonts w:ascii="Times New Roman"/>
          <w:sz w:val="28"/>
          <w:szCs w:val="28"/>
        </w:rPr>
        <w:t>;</w:t>
      </w:r>
      <w:proofErr w:type="gramEnd"/>
      <w:r w:rsidRPr="007A04E2">
        <w:rPr>
          <w:rFonts w:ascii="Times New Roman"/>
          <w:sz w:val="28"/>
          <w:szCs w:val="28"/>
        </w:rPr>
        <w:t xml:space="preserve">  </w:t>
      </w:r>
    </w:p>
    <w:p w:rsidR="003D7255" w:rsidRDefault="003D7255" w:rsidP="00D1597E">
      <w:pPr>
        <w:pStyle w:val="a5"/>
        <w:numPr>
          <w:ilvl w:val="0"/>
          <w:numId w:val="37"/>
        </w:numPr>
        <w:shd w:val="clear" w:color="auto" w:fill="FFFFFF"/>
        <w:tabs>
          <w:tab w:val="left" w:pos="993"/>
          <w:tab w:val="left" w:pos="1310"/>
        </w:tabs>
        <w:ind w:right="-1"/>
        <w:rPr>
          <w:rFonts w:ascii="Times New Roman"/>
          <w:sz w:val="28"/>
          <w:szCs w:val="28"/>
        </w:rPr>
      </w:pPr>
      <w:proofErr w:type="gramStart"/>
      <w:r w:rsidRPr="007A04E2">
        <w:rPr>
          <w:rFonts w:ascii="Times New Roman"/>
          <w:sz w:val="28"/>
          <w:szCs w:val="28"/>
        </w:rPr>
        <w:t>посильная помощь, оказыв</w:t>
      </w:r>
      <w:r>
        <w:rPr>
          <w:rFonts w:ascii="Times New Roman"/>
          <w:sz w:val="28"/>
          <w:szCs w:val="28"/>
        </w:rPr>
        <w:t xml:space="preserve">аемая школьниками пожилым людям, </w:t>
      </w:r>
      <w:r w:rsidRPr="007A04E2">
        <w:rPr>
          <w:rFonts w:ascii="Times New Roman"/>
          <w:sz w:val="28"/>
          <w:szCs w:val="28"/>
        </w:rPr>
        <w:t>пр</w:t>
      </w:r>
      <w:r>
        <w:rPr>
          <w:rFonts w:ascii="Times New Roman"/>
          <w:sz w:val="28"/>
          <w:szCs w:val="28"/>
        </w:rPr>
        <w:t>оживающим в на территории сельского поселения</w:t>
      </w:r>
      <w:r w:rsidRPr="007A04E2">
        <w:rPr>
          <w:rFonts w:ascii="Times New Roman"/>
          <w:sz w:val="28"/>
          <w:szCs w:val="28"/>
        </w:rPr>
        <w:t xml:space="preserve">;  </w:t>
      </w:r>
      <w:proofErr w:type="gramEnd"/>
    </w:p>
    <w:p w:rsidR="003D7255" w:rsidRDefault="003D7255" w:rsidP="00D1597E">
      <w:pPr>
        <w:pStyle w:val="a5"/>
        <w:numPr>
          <w:ilvl w:val="0"/>
          <w:numId w:val="37"/>
        </w:numPr>
        <w:shd w:val="clear" w:color="auto" w:fill="FFFFFF"/>
        <w:tabs>
          <w:tab w:val="left" w:pos="993"/>
          <w:tab w:val="left" w:pos="1310"/>
        </w:tabs>
        <w:ind w:right="-1"/>
        <w:rPr>
          <w:rFonts w:ascii="Times New Roman"/>
          <w:sz w:val="28"/>
          <w:szCs w:val="28"/>
        </w:rPr>
      </w:pPr>
      <w:r w:rsidRPr="007A04E2">
        <w:rPr>
          <w:rFonts w:ascii="Times New Roman"/>
          <w:sz w:val="28"/>
          <w:szCs w:val="28"/>
        </w:rPr>
        <w:t>привлечение школьников к совместной работе с учреждениями социальной сферы (детские сады, детс</w:t>
      </w:r>
      <w:r>
        <w:rPr>
          <w:rFonts w:ascii="Times New Roman"/>
          <w:sz w:val="28"/>
          <w:szCs w:val="28"/>
        </w:rPr>
        <w:t xml:space="preserve">кие дома, </w:t>
      </w:r>
      <w:r w:rsidRPr="007A04E2">
        <w:rPr>
          <w:rFonts w:ascii="Times New Roman"/>
          <w:sz w:val="28"/>
          <w:szCs w:val="28"/>
        </w:rPr>
        <w:t xml:space="preserve"> центры социальной помощи семье и детям, учреждения здравоохранения)</w:t>
      </w:r>
      <w:r>
        <w:rPr>
          <w:rFonts w:ascii="Times New Roman"/>
          <w:sz w:val="28"/>
          <w:szCs w:val="28"/>
        </w:rPr>
        <w:t>.</w:t>
      </w:r>
      <w:r w:rsidRPr="007A04E2">
        <w:rPr>
          <w:rFonts w:ascii="Times New Roman"/>
          <w:sz w:val="28"/>
          <w:szCs w:val="28"/>
        </w:rPr>
        <w:t xml:space="preserve"> </w:t>
      </w:r>
    </w:p>
    <w:p w:rsidR="003D7255" w:rsidRPr="00731697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b/>
          <w:sz w:val="28"/>
          <w:szCs w:val="28"/>
        </w:rPr>
      </w:pPr>
      <w:r w:rsidRPr="00731697">
        <w:rPr>
          <w:rFonts w:ascii="Times New Roman"/>
          <w:b/>
          <w:sz w:val="28"/>
          <w:szCs w:val="28"/>
        </w:rPr>
        <w:t xml:space="preserve">На уровне школы:  </w:t>
      </w:r>
    </w:p>
    <w:p w:rsidR="003D7255" w:rsidRDefault="003D7255" w:rsidP="00D1597E">
      <w:pPr>
        <w:pStyle w:val="a5"/>
        <w:numPr>
          <w:ilvl w:val="0"/>
          <w:numId w:val="38"/>
        </w:numPr>
        <w:shd w:val="clear" w:color="auto" w:fill="FFFFFF"/>
        <w:tabs>
          <w:tab w:val="left" w:pos="993"/>
          <w:tab w:val="left" w:pos="1310"/>
        </w:tabs>
        <w:ind w:right="-1"/>
        <w:rPr>
          <w:rFonts w:ascii="Times New Roman"/>
          <w:sz w:val="28"/>
          <w:szCs w:val="28"/>
        </w:rPr>
      </w:pPr>
      <w:r w:rsidRPr="007A04E2">
        <w:rPr>
          <w:rFonts w:ascii="Times New Roman"/>
          <w:sz w:val="28"/>
          <w:szCs w:val="28"/>
        </w:rPr>
        <w:t xml:space="preserve">участие школьников в организации праздников, торжественных мероприятий, встреч с гостями школы; </w:t>
      </w:r>
    </w:p>
    <w:p w:rsidR="003D7255" w:rsidRDefault="003D7255" w:rsidP="00D1597E">
      <w:pPr>
        <w:pStyle w:val="a5"/>
        <w:numPr>
          <w:ilvl w:val="0"/>
          <w:numId w:val="38"/>
        </w:numPr>
        <w:shd w:val="clear" w:color="auto" w:fill="FFFFFF"/>
        <w:tabs>
          <w:tab w:val="left" w:pos="993"/>
          <w:tab w:val="left" w:pos="1310"/>
        </w:tabs>
        <w:ind w:right="-1"/>
        <w:rPr>
          <w:rFonts w:ascii="Times New Roman"/>
          <w:sz w:val="28"/>
          <w:szCs w:val="28"/>
        </w:rPr>
      </w:pPr>
      <w:r w:rsidRPr="007A04E2">
        <w:rPr>
          <w:rFonts w:ascii="Times New Roman"/>
          <w:sz w:val="28"/>
          <w:szCs w:val="28"/>
        </w:rPr>
        <w:t xml:space="preserve">участие школьников в работе с младшими ребятами: проведение для них праздников, утренников, тематических вечеров;  </w:t>
      </w:r>
    </w:p>
    <w:p w:rsidR="003D7255" w:rsidRDefault="003D7255" w:rsidP="00D1597E">
      <w:pPr>
        <w:pStyle w:val="a5"/>
        <w:numPr>
          <w:ilvl w:val="0"/>
          <w:numId w:val="38"/>
        </w:numPr>
        <w:shd w:val="clear" w:color="auto" w:fill="FFFFFF"/>
        <w:tabs>
          <w:tab w:val="left" w:pos="993"/>
          <w:tab w:val="left" w:pos="1310"/>
        </w:tabs>
        <w:ind w:right="-1"/>
        <w:rPr>
          <w:rFonts w:ascii="Times New Roman"/>
          <w:sz w:val="28"/>
          <w:szCs w:val="28"/>
        </w:rPr>
      </w:pPr>
      <w:r w:rsidRPr="007A04E2">
        <w:rPr>
          <w:rFonts w:ascii="Times New Roman"/>
          <w:sz w:val="28"/>
          <w:szCs w:val="28"/>
        </w:rPr>
        <w:t xml:space="preserve"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 </w:t>
      </w:r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На базе школы создан </w:t>
      </w:r>
      <w:r w:rsidRPr="00731697">
        <w:rPr>
          <w:rFonts w:ascii="Times New Roman"/>
          <w:b/>
          <w:sz w:val="28"/>
          <w:szCs w:val="28"/>
        </w:rPr>
        <w:t>волонтерский отряд</w:t>
      </w:r>
      <w:r>
        <w:rPr>
          <w:rFonts w:ascii="Times New Roman"/>
          <w:sz w:val="28"/>
          <w:szCs w:val="28"/>
        </w:rPr>
        <w:t xml:space="preserve"> </w:t>
      </w:r>
      <w:r w:rsidRPr="00731697">
        <w:rPr>
          <w:rFonts w:ascii="Times New Roman"/>
          <w:b/>
          <w:sz w:val="28"/>
          <w:szCs w:val="28"/>
        </w:rPr>
        <w:t>«Время добрых дел»</w:t>
      </w:r>
      <w:r>
        <w:rPr>
          <w:rFonts w:ascii="Times New Roman"/>
          <w:sz w:val="28"/>
          <w:szCs w:val="28"/>
        </w:rPr>
        <w:t xml:space="preserve"> . В</w:t>
      </w:r>
      <w:r w:rsidRPr="007A04E2">
        <w:rPr>
          <w:rFonts w:ascii="Times New Roman"/>
          <w:sz w:val="28"/>
          <w:szCs w:val="28"/>
        </w:rPr>
        <w:t xml:space="preserve">олонтерский отряд имеет свой план работы или программу работы, своего руководителя, свою символику, деятельность отряда отражается на информационных стендах школы, на сайте школы на страницах </w:t>
      </w:r>
      <w:proofErr w:type="spellStart"/>
      <w:r w:rsidRPr="007A04E2">
        <w:rPr>
          <w:rFonts w:ascii="Times New Roman"/>
          <w:sz w:val="28"/>
          <w:szCs w:val="28"/>
        </w:rPr>
        <w:t>Доброволец</w:t>
      </w:r>
      <w:proofErr w:type="gramStart"/>
      <w:r w:rsidRPr="007A04E2">
        <w:rPr>
          <w:rFonts w:ascii="Times New Roman"/>
          <w:sz w:val="28"/>
          <w:szCs w:val="28"/>
        </w:rPr>
        <w:t>.Р</w:t>
      </w:r>
      <w:proofErr w:type="gramEnd"/>
      <w:r w:rsidRPr="007A04E2">
        <w:rPr>
          <w:rFonts w:ascii="Times New Roman"/>
          <w:sz w:val="28"/>
          <w:szCs w:val="28"/>
        </w:rPr>
        <w:t>Ф</w:t>
      </w:r>
      <w:proofErr w:type="spellEnd"/>
      <w:r w:rsidRPr="007A04E2">
        <w:rPr>
          <w:rFonts w:ascii="Times New Roman"/>
          <w:sz w:val="28"/>
          <w:szCs w:val="28"/>
        </w:rPr>
        <w:t xml:space="preserve">, в социальных сетях и средствах массовой информации. </w:t>
      </w:r>
    </w:p>
    <w:p w:rsidR="003D7255" w:rsidRDefault="003D7255" w:rsidP="003D7255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  </w:t>
      </w:r>
      <w:r w:rsidRPr="007A04E2">
        <w:rPr>
          <w:rFonts w:ascii="Times New Roman"/>
          <w:sz w:val="28"/>
          <w:szCs w:val="28"/>
        </w:rPr>
        <w:t xml:space="preserve">Ученическое самоуправление координирует деятельность волонтерских отрядов. Представители РДШ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</w:t>
      </w:r>
      <w:r w:rsidRPr="007A04E2">
        <w:rPr>
          <w:rFonts w:ascii="Times New Roman"/>
          <w:sz w:val="28"/>
          <w:szCs w:val="28"/>
        </w:rPr>
        <w:lastRenderedPageBreak/>
        <w:t>для успешного решения воспитательных задач и воплощения идей наставничества.</w:t>
      </w:r>
    </w:p>
    <w:p w:rsidR="00B15CE9" w:rsidRDefault="00B15CE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Волонтерский отряд «Время добрых дел» действует на основании федеральных законов, </w:t>
      </w:r>
      <w:r w:rsidR="00745272">
        <w:rPr>
          <w:rFonts w:ascii="Times New Roman" w:hAnsi="Times New Roman" w:cs="Times New Roman"/>
          <w:sz w:val="28"/>
          <w:szCs w:val="28"/>
        </w:rPr>
        <w:t>положения и утвержденного плана работы.</w:t>
      </w:r>
    </w:p>
    <w:p w:rsidR="00286199" w:rsidRDefault="00286199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355" w:rsidRPr="00327355" w:rsidRDefault="00327355" w:rsidP="00BF20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55">
        <w:rPr>
          <w:rFonts w:ascii="Times New Roman" w:hAnsi="Times New Roman" w:cs="Times New Roman"/>
          <w:b/>
          <w:sz w:val="28"/>
          <w:szCs w:val="28"/>
        </w:rPr>
        <w:t>2.3.ШКОЛЬНЫЙ МУЗЕЙ,</w:t>
      </w:r>
    </w:p>
    <w:p w:rsidR="00286199" w:rsidRPr="007A04E2" w:rsidRDefault="00286199" w:rsidP="00286199">
      <w:pPr>
        <w:pStyle w:val="a5"/>
        <w:shd w:val="clear" w:color="auto" w:fill="FFFFFF"/>
        <w:tabs>
          <w:tab w:val="left" w:pos="993"/>
          <w:tab w:val="left" w:pos="1310"/>
        </w:tabs>
        <w:ind w:left="0" w:right="-1"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    </w:t>
      </w:r>
      <w:r w:rsidRPr="007A04E2">
        <w:rPr>
          <w:rFonts w:ascii="Times New Roman"/>
          <w:sz w:val="28"/>
          <w:szCs w:val="28"/>
        </w:rPr>
        <w:t>Формированию ценностного отношения учащихся к общественным ценностям, усвоению ими социально значимых знаний, приобретению опыта поведения в соответствии с этими ценностями в школе во многом способствуют материалы школьного музея.</w:t>
      </w:r>
      <w:r>
        <w:rPr>
          <w:rFonts w:ascii="Times New Roman"/>
          <w:sz w:val="28"/>
          <w:szCs w:val="28"/>
        </w:rPr>
        <w:t xml:space="preserve"> В МБОУ «СОШ № 3 </w:t>
      </w:r>
      <w:proofErr w:type="spellStart"/>
      <w:r>
        <w:rPr>
          <w:rFonts w:ascii="Times New Roman"/>
          <w:sz w:val="28"/>
          <w:szCs w:val="28"/>
        </w:rPr>
        <w:t>им.Д.Е.Нехая</w:t>
      </w:r>
      <w:proofErr w:type="spellEnd"/>
      <w:r>
        <w:rPr>
          <w:rFonts w:ascii="Times New Roman"/>
          <w:sz w:val="28"/>
          <w:szCs w:val="28"/>
        </w:rPr>
        <w:t xml:space="preserve">» функционирует музей Боевой славы им. Героя Советского Союза </w:t>
      </w:r>
      <w:proofErr w:type="spellStart"/>
      <w:r>
        <w:rPr>
          <w:rFonts w:ascii="Times New Roman"/>
          <w:sz w:val="28"/>
          <w:szCs w:val="28"/>
        </w:rPr>
        <w:t>Д.Е.Нехая</w:t>
      </w:r>
      <w:proofErr w:type="spellEnd"/>
      <w:r>
        <w:rPr>
          <w:rFonts w:ascii="Times New Roman"/>
          <w:sz w:val="28"/>
          <w:szCs w:val="28"/>
        </w:rPr>
        <w:t xml:space="preserve">», чье имя носит школа. Также ведется работа по созданию этнокультурного музея. </w:t>
      </w:r>
    </w:p>
    <w:p w:rsidR="00D1597E" w:rsidRDefault="00286199" w:rsidP="002861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597E">
        <w:rPr>
          <w:rFonts w:ascii="Times New Roman" w:hAnsi="Times New Roman" w:cs="Times New Roman"/>
          <w:sz w:val="28"/>
          <w:szCs w:val="28"/>
        </w:rPr>
        <w:t xml:space="preserve">  </w:t>
      </w:r>
      <w:r w:rsidRPr="007A04E2">
        <w:rPr>
          <w:rFonts w:ascii="Times New Roman" w:hAnsi="Times New Roman" w:cs="Times New Roman"/>
          <w:sz w:val="28"/>
          <w:szCs w:val="28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возможностям, особенностям учащихся. Это позволяет каждому ученику выбрать себе деятельность по душе. </w:t>
      </w:r>
      <w:r w:rsidR="00D15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</w:t>
      </w:r>
      <w:r w:rsidR="00D159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лы </w:t>
      </w:r>
      <w:r w:rsidRPr="007A04E2">
        <w:rPr>
          <w:rFonts w:ascii="Times New Roman" w:hAnsi="Times New Roman" w:cs="Times New Roman"/>
          <w:sz w:val="28"/>
          <w:szCs w:val="28"/>
        </w:rPr>
        <w:t>музея широко используются при проведении уроков, внеурочных мероприятиях. При этом дети не просто прослушивают информацию учителя, но погружаются в среду, перемещаются в</w:t>
      </w:r>
      <w:r w:rsidR="00D1597E">
        <w:rPr>
          <w:rFonts w:ascii="Times New Roman" w:hAnsi="Times New Roman" w:cs="Times New Roman"/>
          <w:sz w:val="28"/>
          <w:szCs w:val="28"/>
        </w:rPr>
        <w:t xml:space="preserve"> историческом пространстве. Они</w:t>
      </w:r>
    </w:p>
    <w:p w:rsidR="00286199" w:rsidRDefault="00286199" w:rsidP="002861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04E2">
        <w:rPr>
          <w:rFonts w:ascii="Times New Roman" w:hAnsi="Times New Roman" w:cs="Times New Roman"/>
          <w:sz w:val="28"/>
          <w:szCs w:val="28"/>
        </w:rPr>
        <w:t xml:space="preserve">непосредственно включаются в деятельность, и занятия становятся наиболее запоминающимися и результативными. </w:t>
      </w:r>
    </w:p>
    <w:p w:rsidR="00286199" w:rsidRPr="007A04E2" w:rsidRDefault="00286199" w:rsidP="00286199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Музей осуществляет деятельность в соответствии с Уставом, Положением о музее, а также Программой деятельности музея. </w:t>
      </w:r>
    </w:p>
    <w:p w:rsidR="006D1C95" w:rsidRPr="006D1C95" w:rsidRDefault="006D1C95" w:rsidP="00BF2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3ECB" w:rsidRDefault="009170C7" w:rsidP="00BF2059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V</w:t>
      </w:r>
      <w:r w:rsidRPr="009170C7">
        <w:rPr>
          <w:rFonts w:ascii="Times New Roman" w:hAnsi="Times New Roman" w:cs="Times New Roman"/>
          <w:b/>
          <w:sz w:val="32"/>
          <w:szCs w:val="28"/>
        </w:rPr>
        <w:t>.</w:t>
      </w:r>
      <w:r w:rsidR="00E03ECB" w:rsidRPr="00E03ECB">
        <w:rPr>
          <w:rFonts w:ascii="Times New Roman" w:hAnsi="Times New Roman" w:cs="Times New Roman"/>
          <w:b/>
          <w:sz w:val="32"/>
          <w:szCs w:val="28"/>
        </w:rPr>
        <w:t xml:space="preserve"> «Основные направления самоанализа воспитательной работы»</w:t>
      </w:r>
      <w:r w:rsidR="00E03ECB" w:rsidRPr="00E03ECB">
        <w:rPr>
          <w:rFonts w:ascii="Times New Roman" w:hAnsi="Times New Roman" w:cs="Times New Roman"/>
          <w:sz w:val="32"/>
          <w:szCs w:val="28"/>
        </w:rPr>
        <w:t xml:space="preserve"> </w:t>
      </w:r>
    </w:p>
    <w:p w:rsidR="00286199" w:rsidRPr="00385B2A" w:rsidRDefault="00385B2A" w:rsidP="00385B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6199" w:rsidRPr="00385B2A">
        <w:rPr>
          <w:rFonts w:ascii="Times New Roman" w:hAnsi="Times New Roman" w:cs="Times New Roman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286199" w:rsidRPr="00385B2A" w:rsidRDefault="00385B2A" w:rsidP="00385B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6199" w:rsidRPr="00385B2A">
        <w:rPr>
          <w:rFonts w:ascii="Times New Roman" w:hAnsi="Times New Roman" w:cs="Times New Roman"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286199" w:rsidRPr="00385B2A" w:rsidRDefault="00385B2A" w:rsidP="00385B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86199" w:rsidRPr="00385B2A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86199" w:rsidRPr="00385B2A" w:rsidRDefault="00286199" w:rsidP="00385B2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85B2A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</w:t>
      </w:r>
      <w:r w:rsidR="00385B2A">
        <w:rPr>
          <w:rFonts w:ascii="Times New Roman" w:hAnsi="Times New Roman" w:cs="Times New Roman"/>
          <w:sz w:val="28"/>
          <w:szCs w:val="28"/>
        </w:rPr>
        <w:t>,</w:t>
      </w:r>
      <w:r w:rsidRPr="00385B2A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 реализующим воспитательный процесс;</w:t>
      </w:r>
    </w:p>
    <w:p w:rsidR="00286199" w:rsidRPr="00385B2A" w:rsidRDefault="00286199" w:rsidP="00385B2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85B2A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286199" w:rsidRPr="00385B2A" w:rsidRDefault="00286199" w:rsidP="00385B2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85B2A">
        <w:rPr>
          <w:rFonts w:ascii="Times New Roman" w:hAnsi="Times New Roman" w:cs="Times New Roman"/>
          <w:sz w:val="28"/>
          <w:szCs w:val="28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86199" w:rsidRPr="00385B2A" w:rsidRDefault="00286199" w:rsidP="00385B2A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85B2A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286199" w:rsidRPr="00385B2A" w:rsidRDefault="00385B2A" w:rsidP="00385B2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86199" w:rsidRPr="00385B2A">
        <w:rPr>
          <w:rFonts w:ascii="Times New Roman" w:eastAsia="Times New Roman" w:hAnsi="Times New Roman" w:cs="Times New Roman"/>
          <w:sz w:val="28"/>
          <w:szCs w:val="28"/>
        </w:rPr>
        <w:t xml:space="preserve">Основными направлениями анализа организуемой воспитательной деятельности в </w:t>
      </w:r>
      <w:r w:rsidR="00286199" w:rsidRPr="00385B2A">
        <w:rPr>
          <w:rFonts w:ascii="Times New Roman" w:hAnsi="Times New Roman" w:cs="Times New Roman"/>
          <w:sz w:val="28"/>
          <w:szCs w:val="28"/>
        </w:rPr>
        <w:t xml:space="preserve">МБОУ «СОШ № 3 </w:t>
      </w:r>
      <w:proofErr w:type="spellStart"/>
      <w:r w:rsidR="00286199" w:rsidRPr="00385B2A"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="00286199" w:rsidRPr="00385B2A">
        <w:rPr>
          <w:rFonts w:ascii="Times New Roman" w:hAnsi="Times New Roman" w:cs="Times New Roman"/>
          <w:sz w:val="28"/>
          <w:szCs w:val="28"/>
        </w:rPr>
        <w:t xml:space="preserve">» </w:t>
      </w:r>
      <w:r w:rsidR="00286199" w:rsidRPr="00385B2A">
        <w:rPr>
          <w:rFonts w:ascii="Times New Roman" w:eastAsia="Times New Roman" w:hAnsi="Times New Roman" w:cs="Times New Roman"/>
          <w:sz w:val="28"/>
          <w:szCs w:val="28"/>
        </w:rPr>
        <w:t xml:space="preserve">  являются: </w:t>
      </w:r>
    </w:p>
    <w:p w:rsidR="00286199" w:rsidRPr="00385B2A" w:rsidRDefault="00286199" w:rsidP="00385B2A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85B2A">
        <w:rPr>
          <w:rFonts w:ascii="Times New Roman" w:eastAsia="Times New Roman" w:hAnsi="Times New Roman" w:cs="Times New Roman"/>
          <w:sz w:val="28"/>
          <w:szCs w:val="28"/>
        </w:rPr>
        <w:t xml:space="preserve">результаты воспитания, социализации и саморазвития детей (какова динамика личностного развития детей каждого класса, группы; какие прежде существовавшие проблемы личностного развития и удалось ли их решить; какие проблемы решить не удалось и почему; какие новые проблемы появились, </w:t>
      </w:r>
      <w:proofErr w:type="gramStart"/>
      <w:r w:rsidRPr="00385B2A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385B2A">
        <w:rPr>
          <w:rFonts w:ascii="Times New Roman" w:eastAsia="Times New Roman" w:hAnsi="Times New Roman" w:cs="Times New Roman"/>
          <w:sz w:val="28"/>
          <w:szCs w:val="28"/>
        </w:rPr>
        <w:t xml:space="preserve"> чем далее предстоит работать)</w:t>
      </w:r>
      <w:r w:rsidRPr="00385B2A">
        <w:rPr>
          <w:rFonts w:ascii="Times New Roman" w:hAnsi="Times New Roman" w:cs="Times New Roman"/>
          <w:sz w:val="28"/>
          <w:szCs w:val="28"/>
        </w:rPr>
        <w:t>;</w:t>
      </w:r>
      <w:r w:rsidRPr="00385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6199" w:rsidRPr="00385B2A" w:rsidRDefault="00286199" w:rsidP="00385B2A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85B2A">
        <w:rPr>
          <w:rFonts w:ascii="Times New Roman" w:eastAsia="Times New Roman" w:hAnsi="Times New Roman" w:cs="Times New Roman"/>
          <w:sz w:val="28"/>
          <w:szCs w:val="28"/>
        </w:rPr>
        <w:t>воспитательная деятельность педагогов (испытывают ли педагоги затруднения в определении цели и задач своей воспитательной деятельности; испытывают ли они проблемы с реализацией воспитательного потенциала их совместной с детьми деятельности; стремятся ли они к формированию вокруг себя   привлекательных детско-взрослых общностей; доброжелателен ли стиль их общения с детьми; складываются ли у них доверительные отношения с разными возрастными группами детей;</w:t>
      </w:r>
      <w:proofErr w:type="gramEnd"/>
      <w:r w:rsidRPr="00385B2A">
        <w:rPr>
          <w:rFonts w:ascii="Times New Roman" w:eastAsia="Times New Roman" w:hAnsi="Times New Roman" w:cs="Times New Roman"/>
          <w:sz w:val="28"/>
          <w:szCs w:val="28"/>
        </w:rPr>
        <w:t xml:space="preserve"> являются ли они для своих воспитанников значимыми взрослыми людьми)</w:t>
      </w:r>
      <w:proofErr w:type="gramStart"/>
      <w:r w:rsidRPr="00385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5B2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86199" w:rsidRPr="00385B2A" w:rsidRDefault="00286199" w:rsidP="00385B2A">
      <w:pPr>
        <w:pStyle w:val="a3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85B2A">
        <w:rPr>
          <w:rFonts w:ascii="Times New Roman" w:eastAsia="Times New Roman" w:hAnsi="Times New Roman" w:cs="Times New Roman"/>
          <w:sz w:val="28"/>
          <w:szCs w:val="28"/>
        </w:rPr>
        <w:t>управление воспитательной деятельностью (имеют ли педагоги четкое представление о нормативно-методических документах, регулирующих воспитательную деятельность в гимназии, о своих должностных обязанностях и правах, сфере своей ответственности; создаются ли администрацией условия для профессионального роста педагогов в сфере воспитания; поощряются ли педагоги за хорошую воспитательную работу с детьми)</w:t>
      </w:r>
      <w:r w:rsidRPr="00385B2A">
        <w:rPr>
          <w:rFonts w:ascii="Times New Roman" w:hAnsi="Times New Roman" w:cs="Times New Roman"/>
          <w:sz w:val="28"/>
          <w:szCs w:val="28"/>
        </w:rPr>
        <w:t>;</w:t>
      </w:r>
      <w:r w:rsidRPr="00385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6199" w:rsidRPr="00385B2A" w:rsidRDefault="00286199" w:rsidP="00385B2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85B2A">
        <w:rPr>
          <w:rFonts w:ascii="Times New Roman" w:eastAsia="Times New Roman" w:hAnsi="Times New Roman" w:cs="Times New Roman"/>
          <w:sz w:val="28"/>
          <w:szCs w:val="28"/>
        </w:rPr>
        <w:t>ресурсное обеспечение воспитательной деятельности (материальные ресурсы, кадровые ресурсы, информационные ресурсы, необходимые для организации воспитательной деятельности, учет реальных возможностей; какие имеющиеся ресурсы используются недостаточно; какие нуждаются в обновлении)</w:t>
      </w:r>
      <w:r w:rsidRPr="00385B2A">
        <w:rPr>
          <w:rFonts w:ascii="Times New Roman" w:hAnsi="Times New Roman" w:cs="Times New Roman"/>
          <w:sz w:val="28"/>
          <w:szCs w:val="28"/>
        </w:rPr>
        <w:t>.</w:t>
      </w:r>
    </w:p>
    <w:p w:rsidR="009170C7" w:rsidRDefault="00286199" w:rsidP="002861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85B2A">
        <w:rPr>
          <w:rFonts w:ascii="Times New Roman" w:hAnsi="Times New Roman" w:cs="Times New Roman"/>
          <w:sz w:val="28"/>
          <w:szCs w:val="28"/>
        </w:rPr>
        <w:t xml:space="preserve"> </w:t>
      </w:r>
      <w:r w:rsidR="00385B2A">
        <w:rPr>
          <w:rFonts w:ascii="Times New Roman" w:hAnsi="Times New Roman" w:cs="Times New Roman"/>
          <w:sz w:val="28"/>
          <w:szCs w:val="28"/>
        </w:rPr>
        <w:t xml:space="preserve">  </w:t>
      </w:r>
      <w:r w:rsidRPr="00385B2A">
        <w:rPr>
          <w:rFonts w:ascii="Times New Roman" w:hAnsi="Times New Roman" w:cs="Times New Roman"/>
          <w:sz w:val="28"/>
          <w:szCs w:val="28"/>
        </w:rPr>
        <w:t xml:space="preserve"> </w:t>
      </w:r>
      <w:r w:rsidRPr="00385B2A">
        <w:rPr>
          <w:rFonts w:ascii="Times New Roman" w:eastAsia="Times New Roman" w:hAnsi="Times New Roman" w:cs="Times New Roman"/>
          <w:sz w:val="28"/>
          <w:szCs w:val="28"/>
        </w:rPr>
        <w:t xml:space="preserve"> Итогом анализа организуемо</w:t>
      </w:r>
      <w:r w:rsidRPr="00385B2A">
        <w:rPr>
          <w:rFonts w:ascii="Times New Roman" w:hAnsi="Times New Roman" w:cs="Times New Roman"/>
          <w:sz w:val="28"/>
          <w:szCs w:val="28"/>
        </w:rPr>
        <w:t xml:space="preserve">й воспитательной деятельности в МБОУ «СОШ № 3 </w:t>
      </w:r>
      <w:proofErr w:type="spellStart"/>
      <w:r w:rsidRPr="00385B2A">
        <w:rPr>
          <w:rFonts w:ascii="Times New Roman" w:hAnsi="Times New Roman" w:cs="Times New Roman"/>
          <w:sz w:val="28"/>
          <w:szCs w:val="28"/>
        </w:rPr>
        <w:t>им.Д.Е.Нехая</w:t>
      </w:r>
      <w:proofErr w:type="spellEnd"/>
      <w:r w:rsidRPr="00385B2A">
        <w:rPr>
          <w:rFonts w:ascii="Times New Roman" w:hAnsi="Times New Roman" w:cs="Times New Roman"/>
          <w:sz w:val="28"/>
          <w:szCs w:val="28"/>
        </w:rPr>
        <w:t>»</w:t>
      </w:r>
      <w:r w:rsidRPr="00385B2A">
        <w:rPr>
          <w:rFonts w:ascii="Times New Roman" w:eastAsia="Times New Roman" w:hAnsi="Times New Roman" w:cs="Times New Roman"/>
          <w:sz w:val="28"/>
          <w:szCs w:val="28"/>
        </w:rPr>
        <w:t xml:space="preserve"> является перечень выявленных проблем, над которыми предстоит работать педагогическому коллективу, и проект направлен</w:t>
      </w:r>
      <w:r w:rsidR="00AF2FBC">
        <w:rPr>
          <w:rFonts w:ascii="Times New Roman" w:eastAsia="Times New Roman" w:hAnsi="Times New Roman" w:cs="Times New Roman"/>
          <w:sz w:val="28"/>
          <w:szCs w:val="28"/>
        </w:rPr>
        <w:t>ных на это управленческих решений.</w:t>
      </w:r>
    </w:p>
    <w:p w:rsidR="00AF2FBC" w:rsidRPr="00AF2FBC" w:rsidRDefault="00AF2FBC" w:rsidP="002861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70C7" w:rsidRPr="00EF384E" w:rsidRDefault="009170C7" w:rsidP="002861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5B2A" w:rsidRDefault="009170C7" w:rsidP="00385B2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385B2A">
        <w:rPr>
          <w:rFonts w:ascii="Times New Roman" w:hAnsi="Times New Roman" w:cs="Times New Roman"/>
          <w:b/>
          <w:sz w:val="28"/>
          <w:szCs w:val="28"/>
        </w:rPr>
        <w:t xml:space="preserve">Приложение. </w:t>
      </w:r>
    </w:p>
    <w:p w:rsidR="00385B2A" w:rsidRDefault="00385B2A" w:rsidP="00385B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85B2A" w:rsidRDefault="00385B2A" w:rsidP="00385B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374"/>
        <w:gridCol w:w="1188"/>
        <w:gridCol w:w="2506"/>
        <w:gridCol w:w="2538"/>
      </w:tblGrid>
      <w:tr w:rsidR="00961E19" w:rsidRPr="00961E19" w:rsidTr="00385B2A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Default="00961E19" w:rsidP="00961E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Ключевые общешкольные дела</w:t>
            </w:r>
          </w:p>
          <w:p w:rsidR="00961E19" w:rsidRPr="00961E19" w:rsidRDefault="00961E19" w:rsidP="00961E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</w:t>
            </w:r>
            <w:r w:rsidR="00AF2FBC">
              <w:rPr>
                <w:rFonts w:ascii="Times New Roman" w:hAnsi="Times New Roman" w:cs="Times New Roman"/>
                <w:b/>
                <w:sz w:val="28"/>
                <w:szCs w:val="28"/>
              </w:rPr>
              <w:t>оведение Всероссийских акций</w:t>
            </w:r>
          </w:p>
          <w:p w:rsidR="00961E19" w:rsidRPr="00961E19" w:rsidRDefault="00961E19" w:rsidP="00961E19">
            <w:pPr>
              <w:pStyle w:val="a3"/>
              <w:jc w:val="center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в формате «Дней единых действий»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Дела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Ежегодная Всероссийская акция «Добрые уроки!»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Весь сентябрь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Памяти Беслана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Гакае</w:t>
            </w:r>
            <w:proofErr w:type="spellEnd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1B03F0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>Посвящение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первоклассники».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6415B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61E19"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="00961E19"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4 сентября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Джамирзе</w:t>
            </w:r>
            <w:proofErr w:type="spellEnd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С.И.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трезвости: конкурс плакатов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Сентябрь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Цей М.И.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Осенний День Здоровья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29 сентября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Такахо</w:t>
            </w:r>
            <w:proofErr w:type="spellEnd"/>
            <w:r w:rsidRPr="00961E19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М.А.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волонтерского движения школы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3-9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Волонтерский отряд «Время добрых дел»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месячников безопасности  и гражданской защиты детей (</w:t>
            </w:r>
            <w:r w:rsidRPr="00961E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 эвакуация учащихся из здания)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E19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Гакаме</w:t>
            </w:r>
            <w:proofErr w:type="spellEnd"/>
            <w:r w:rsidRPr="00961E19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М.Е.</w:t>
            </w:r>
          </w:p>
          <w:p w:rsidR="00961E19" w:rsidRPr="00961E19" w:rsidRDefault="00961E19" w:rsidP="00961E19">
            <w:pPr>
              <w:pStyle w:val="a3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классные руководители, </w:t>
            </w:r>
          </w:p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961E19"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учитель ОБЖ</w:t>
            </w:r>
          </w:p>
        </w:tc>
      </w:tr>
      <w:tr w:rsidR="003F2BE0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международном конкурсе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плакатов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961E19" w:rsidRDefault="003F2BE0" w:rsidP="00961E19">
            <w:pPr>
              <w:pStyle w:val="a3"/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8"/>
                <w:szCs w:val="28"/>
              </w:rPr>
              <w:t xml:space="preserve"> М.Е.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День пожилого человека</w:t>
            </w:r>
          </w:p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 РДШ</w:t>
            </w:r>
          </w:p>
        </w:tc>
      </w:tr>
      <w:tr w:rsidR="000B1D06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гражданской обороны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октября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Default="000B1D0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  <w:p w:rsidR="000B1D06" w:rsidRPr="00717A96" w:rsidRDefault="000B1D0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по ОФП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учителя в школе: акция по поздравлению учителей, учителей-ветеранов педагогического труда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 РДШ</w:t>
            </w:r>
            <w:r w:rsid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Волонтерский отряд «Время добрых дел»</w:t>
            </w:r>
          </w:p>
        </w:tc>
      </w:tr>
      <w:tr w:rsidR="00717A96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96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защиты животных </w:t>
            </w:r>
          </w:p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96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Волонтерский отряд «Время добрых дел»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</w:t>
            </w:r>
            <w:r w:rsidR="00935BC4">
              <w:rPr>
                <w:rFonts w:ascii="Times New Roman" w:hAnsi="Times New Roman" w:cs="Times New Roman"/>
                <w:sz w:val="28"/>
                <w:szCs w:val="28"/>
              </w:rPr>
              <w:t xml:space="preserve">, суицидального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  <w:r w:rsidR="00935B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(правовые, профилактические игры, беседы и т.п.)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A9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Республики Адыгея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Всероссийский урок «Экология и энергосбережение» в рамках Всероссийского фестиваля энергосбережения «Вместе ярче». 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16 октября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Фарафонова М.В.</w:t>
            </w:r>
          </w:p>
        </w:tc>
      </w:tr>
      <w:tr w:rsidR="003F2BE0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125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 дня рождения С.Есенина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Шартан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Ю.М.</w:t>
            </w:r>
          </w:p>
          <w:p w:rsidR="003F2BE0" w:rsidRPr="00717A96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Схаплок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М.А.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осень»:  Конкурс фотографий, рисунков. Праздник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Осени. Конкурс поделок из природного  материала.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1-9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0B1D06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Интернета. Всероссийский урок безопасности школьников в сети Интернет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961E19" w:rsidRDefault="000B1D0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 октября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D06" w:rsidRPr="00717A96" w:rsidRDefault="000B1D0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взаимодействия семьи и школы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1B03F0" w:rsidRPr="00717A96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Всемирный день ребенка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385B2A">
        <w:trPr>
          <w:trHeight w:val="31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Классные часы «Коррупция: что это»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«Не в службу, а в дружбу»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«Коррупция и закон»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17A96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="00717A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1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85B2A">
        <w:trPr>
          <w:trHeight w:val="107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:rsidR="00717A96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руководители, активисты РДШ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неделя математики, физики, химии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16-21 ноября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Шумен А.М.</w:t>
            </w:r>
          </w:p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  <w:p w:rsidR="00717A96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Цей М.И.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717A96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717A96" w:rsidRDefault="00717A9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инвалида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F2BE0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Волонтеры отряда </w:t>
            </w: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lastRenderedPageBreak/>
              <w:t>«Время добрых дел»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неизвестного солдата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  <w:r w:rsid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,</w:t>
            </w:r>
          </w:p>
          <w:p w:rsidR="001B03F0" w:rsidRPr="003F2BE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Юнармейский отряд «Патриот»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добровольца</w:t>
            </w:r>
          </w:p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2BE0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717A9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14-19 декабря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2BE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Схапцежук</w:t>
            </w:r>
            <w:proofErr w:type="spellEnd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А.А.</w:t>
            </w:r>
          </w:p>
          <w:p w:rsidR="003F2BE0" w:rsidRPr="00961E19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Фарафонова М.В.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3F2BE0" w:rsidRDefault="003F2BE0" w:rsidP="003F2BE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</w:t>
            </w:r>
          </w:p>
          <w:p w:rsidR="00961E19" w:rsidRDefault="003F2BE0" w:rsidP="003F2BE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  <w:r w:rsid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,</w:t>
            </w:r>
          </w:p>
          <w:p w:rsidR="001B03F0" w:rsidRPr="003F2BE0" w:rsidRDefault="001B03F0" w:rsidP="003F2BE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юнармейский отряд «Патриот»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РФ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E0" w:rsidRPr="003F2BE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</w:t>
            </w:r>
          </w:p>
          <w:p w:rsidR="00961E19" w:rsidRPr="003F2BE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Активисты РДШ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Новогодняя елка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F2BE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  <w:p w:rsidR="003F2BE0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3F2BE0" w:rsidRPr="003F2BE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Конкурс сочинений, рассказов и рисунков «Нет коррупции»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освобождения Адыгеи от немецко-фашистских захватчиков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2BE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F2BE0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1B03F0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Юнармейский отряд «Патриот»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освобождения Ленинграда от блокады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F2BE0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Беседы с учащимися по профилактике суицида (по плану)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3F2BE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гражданского и патриотического воспитания: «Веселые старты», фестиваль патриотической песни,  акция по поздравлению пап и дедушек, мальчиков, конкурс рисунков, Уроки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мужества.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1B03F0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российской науки</w:t>
            </w:r>
          </w:p>
          <w:p w:rsidR="001B03F0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1B03F0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5B" w:rsidRDefault="0076415B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76415B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ШМО учителей естественно-математического цикла</w:t>
            </w:r>
          </w:p>
          <w:p w:rsidR="00961E19" w:rsidRPr="0076415B" w:rsidRDefault="0076415B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Шартан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Ю.М.</w:t>
            </w:r>
            <w:r w:rsidRPr="0076415B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1-6 февраля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Шартан</w:t>
            </w:r>
            <w:proofErr w:type="spellEnd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Ю.М.</w:t>
            </w:r>
          </w:p>
          <w:p w:rsidR="001B03F0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Схаплок</w:t>
            </w:r>
            <w:proofErr w:type="spellEnd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М.А.</w:t>
            </w:r>
          </w:p>
          <w:p w:rsidR="001B03F0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Панеш</w:t>
            </w:r>
            <w:proofErr w:type="spellEnd"/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Б.Ю.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«Подари книгу»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3F0" w:rsidRDefault="001B03F0" w:rsidP="001B03F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руководители,</w:t>
            </w:r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</w:t>
            </w:r>
            <w:r w:rsidRPr="003F2BE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ктивисты РДШ</w:t>
            </w: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,</w:t>
            </w:r>
          </w:p>
          <w:p w:rsidR="00961E19" w:rsidRPr="00961E19" w:rsidRDefault="00961E19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B03F0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Шаззо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С.И.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Единый классный час, посвященный Дню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войнов-интернационалистов</w:t>
            </w:r>
            <w:proofErr w:type="spellEnd"/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B03F0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М.Е.</w:t>
            </w: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</w:t>
            </w: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ю</w:t>
            </w: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нармейский отряд «Патриот»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  <w:p w:rsidR="001B03F0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М.Е.</w:t>
            </w: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</w:t>
            </w: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ю</w:t>
            </w: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нармейский отряд «Патриот»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Неделя начальных классов (викторины, интеллектуальные игры, конкурсные программы)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1B03F0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8-12 февраля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1B03F0" w:rsidRDefault="001B03F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1B03F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Учителя начальных классов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Всемирный день гражданской обороны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Счастья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интеллектуального воспитания «Умники и умницы». День науки в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школе: защита проектов и исследовательских работ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15-20 марта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М.Е.,</w:t>
            </w:r>
          </w:p>
          <w:p w:rsidR="00EF5D11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Учителя предметники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 книги.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23-29 марта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Фарафонова М.В.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музыки для  детей и юношества.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23-29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Биштова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И.Э.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  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 Волонтеры отряда «Время добрых дел»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Ежегодная 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Всероссийской акции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«Будь здоров!» </w:t>
            </w:r>
            <w:proofErr w:type="gramEnd"/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  <w:p w:rsidR="00EF5D11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Такахо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М.А.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«Мой космос»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Конкурс  «Безопасное колесо»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Земли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Черкесского флага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EF5D11" w:rsidRPr="00A04B90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пожарной охраны. Тематический урок ОБЖ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Нехай А.М.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Мероприятия месячника ЗОЖ «Здоровое поколение».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EF5D11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>нь Победы. Участие в акциях, посвященных Дню Победы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, в течение месяца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День детских организаций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EF5D11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славянской письменности и культуры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Шартан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Ю.М.</w:t>
            </w:r>
          </w:p>
          <w:p w:rsidR="00EF5D11" w:rsidRPr="00961E19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Схаплок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М.А.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звонок 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5D11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 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охраны окружающей среды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 Волонтеры отряда «Время добрых дел»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 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EF5D11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семьи, любви и верности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EF5D11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М.Е,</w:t>
            </w:r>
          </w:p>
          <w:p w:rsidR="00EF5D11" w:rsidRPr="00961E19" w:rsidRDefault="00EF5D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Активисты РДШ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тигра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29 июля</w:t>
            </w:r>
          </w:p>
          <w:p w:rsidR="00EF5D11" w:rsidRPr="00961E19" w:rsidRDefault="00EF5D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1" w:rsidRPr="00EF5D11" w:rsidRDefault="00EF5D11" w:rsidP="00EF5D11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961E19" w:rsidRPr="00961E19" w:rsidRDefault="00EF5D11" w:rsidP="00EF5D11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  <w:tr w:rsidR="00961E19" w:rsidRPr="00961E19" w:rsidTr="00385B2A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флага России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D11" w:rsidRPr="00EF5D11" w:rsidRDefault="00EF5D11" w:rsidP="00EF5D11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961E19" w:rsidRPr="00961E19" w:rsidRDefault="00EF5D11" w:rsidP="00EF5D11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EF5D11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373"/>
        <w:gridCol w:w="1209"/>
        <w:gridCol w:w="2506"/>
        <w:gridCol w:w="2767"/>
      </w:tblGrid>
      <w:tr w:rsidR="00961E19" w:rsidRPr="00961E19" w:rsidTr="003F2BE0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Самоуправление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Выборы лидеров, активов  классов,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3-11кл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0C261F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Конкурс «Лучший ученический класс», «Лучший ученик»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2-11 класс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  <w:p w:rsidR="000C261F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eastAsia="№Е" w:hAnsi="Times New Roman" w:cs="Times New Roman"/>
                <w:color w:val="000000"/>
                <w:sz w:val="28"/>
                <w:szCs w:val="28"/>
              </w:rPr>
              <w:t xml:space="preserve">День местного самоуправления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Совет учащихся 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Отчет перед классом о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0C261F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Совет учащихся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416"/>
        <w:gridCol w:w="1207"/>
        <w:gridCol w:w="2506"/>
        <w:gridCol w:w="2726"/>
      </w:tblGrid>
      <w:tr w:rsidR="00961E19" w:rsidRPr="00961E19" w:rsidTr="003F2BE0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Профориентация</w:t>
            </w:r>
            <w:r w:rsidRPr="00961E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0C261F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0C261F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0C261F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образовательной части Всероссийского проекта РДШ </w:t>
            </w: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«Профориентация в цифровую эпоху»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одноименный</w:t>
            </w:r>
            <w:proofErr w:type="gram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онлайн-курс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Корпоративного университета РДШ с заданиями после каждого из 27 образовательных роликов. Результат: проектирование индивидуальной профессиональной стратегии школьника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3A86" w:rsidRDefault="00963A8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63A8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63A86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игра, просмотр презентаций, диагностика.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0C261F" w:rsidRPr="00A04B90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Конкурс презентаций «Все профессии хороши, выбирай на вкус»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7-11кл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</w:t>
            </w:r>
          </w:p>
        </w:tc>
      </w:tr>
      <w:tr w:rsidR="00961E19" w:rsidRPr="00961E19" w:rsidTr="003F2BE0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беседы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0C261F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0C261F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19"/>
        <w:gridCol w:w="1531"/>
        <w:gridCol w:w="2506"/>
        <w:gridCol w:w="2599"/>
      </w:tblGrid>
      <w:tr w:rsidR="00961E19" w:rsidRPr="00961E19" w:rsidTr="003F2BE0">
        <w:tc>
          <w:tcPr>
            <w:tcW w:w="9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Детские общественные объединения</w:t>
            </w:r>
            <w:r w:rsidRPr="00961E1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проект «Добро не уходит на каникулы»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(входит в Национальный проект «Образование»)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календарного года индивидуальный и коллективный конкурс проектов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М.Е.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проект «РДШ – Территория самоуправления»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(совместно с АНО «Россия – страна возможностей»)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11 по 16 лет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5 октября 2020 года  по сентябрь 2021 года (тематическая смена)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A04B90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проект РДШ «Моя История»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совместно с Волонтерами Победы, ФГБОУ ВО «РГГУ»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8 лет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сентября 2020 года по март 2021 года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A04B90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963A86" w:rsidRPr="00A04B90" w:rsidRDefault="00963A86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Паранук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З.Ш.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Акция «Дарите книги с любовью»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4F02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90" w:rsidRPr="00A04B90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Трудовая акция «Школьный двор»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4F02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Октябрь, март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90" w:rsidRPr="00A04B90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«Бумажный бум»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4F02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90" w:rsidRPr="00A04B90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конкурсе 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«Доброволец России»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4F02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C4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90" w:rsidRPr="00A04B90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Активисты 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lastRenderedPageBreak/>
              <w:t>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добровольческих акциях</w:t>
            </w: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организуемых АВЦ, «Волонтеры Адыгеи»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4F0211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90" w:rsidRPr="00A04B90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проводимых с участием юнармейских отрядов.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4F02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 xml:space="preserve"> М.Е.</w:t>
            </w:r>
          </w:p>
          <w:p w:rsidR="004F0211" w:rsidRPr="00961E19" w:rsidRDefault="004F0211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</w:rPr>
              <w:t>Отряд «Патриот»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3F139E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211" w:rsidRDefault="004F0211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</w:p>
          <w:p w:rsidR="004F0211" w:rsidRDefault="004F0211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A04B90" w:rsidRPr="00A04B90" w:rsidRDefault="004F0211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  <w:r w:rsidR="00A04B90"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P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</w:tc>
      </w:tr>
      <w:tr w:rsidR="00961E19" w:rsidRPr="00961E19" w:rsidTr="003F2BE0"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мероприятий, направленный на популяризацию деятельности военно-патриотического направления Российского движения школьников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8 лет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С 3 сентября 2020 года по 31 августа 2021 года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39E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A04B90" w:rsidRPr="00A04B90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Активисты РДШ</w:t>
            </w:r>
          </w:p>
          <w:p w:rsidR="00961E19" w:rsidRDefault="00A04B90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A04B90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Волонтеры отряда «Время добрых дел»</w:t>
            </w:r>
          </w:p>
          <w:p w:rsidR="003F139E" w:rsidRPr="00961E19" w:rsidRDefault="003F139E" w:rsidP="00A04B90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</w:rPr>
            </w:pPr>
            <w:r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Отряд «Патриот»</w:t>
            </w:r>
          </w:p>
        </w:tc>
      </w:tr>
    </w:tbl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E19" w:rsidRPr="00961E19" w:rsidRDefault="00961E19" w:rsidP="00961E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1276"/>
        <w:gridCol w:w="2552"/>
        <w:gridCol w:w="2233"/>
      </w:tblGrid>
      <w:tr w:rsidR="00961E19" w:rsidRPr="00961E19" w:rsidTr="007B102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Работа с родителями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61E19" w:rsidRPr="00961E19" w:rsidTr="007B102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 xml:space="preserve">Дела, события, </w:t>
            </w: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Ориентировочное</w:t>
            </w: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время </w:t>
            </w:r>
          </w:p>
          <w:p w:rsidR="00961E19" w:rsidRPr="003F139E" w:rsidRDefault="00961E19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</w:p>
          <w:p w:rsidR="00961E19" w:rsidRPr="003F139E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3F139E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Ответственные</w:t>
            </w:r>
          </w:p>
        </w:tc>
      </w:tr>
      <w:tr w:rsidR="00961E19" w:rsidRPr="00961E19" w:rsidTr="007B102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содержания работы по модулю материалы раздела </w:t>
            </w:r>
            <w:r w:rsidRPr="00961E19">
              <w:rPr>
                <w:rFonts w:ascii="Times New Roman" w:hAnsi="Times New Roman" w:cs="Times New Roman"/>
                <w:b/>
                <w:sz w:val="28"/>
                <w:szCs w:val="28"/>
              </w:rPr>
              <w:t>«Семейная академия»</w:t>
            </w: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сайта Корпоративного университета РДШ </w:t>
            </w:r>
            <w:proofErr w:type="spellStart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rdsh.education</w:t>
            </w:r>
            <w:proofErr w:type="spellEnd"/>
            <w:r w:rsidRPr="00961E1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6" w:history="1">
              <w:r w:rsidRPr="00961E19">
                <w:rPr>
                  <w:rStyle w:val="af9"/>
                  <w:rFonts w:ascii="Times New Roman" w:hAnsi="Times New Roman" w:cs="Times New Roman"/>
                  <w:sz w:val="28"/>
                  <w:szCs w:val="28"/>
                </w:rPr>
                <w:t>https://rdsh.education/akademiya/</w:t>
              </w:r>
            </w:hyperlink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7B102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раза в год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Мешлок</w:t>
            </w:r>
            <w:proofErr w:type="spellEnd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Х.Ш.</w:t>
            </w:r>
          </w:p>
          <w:p w:rsidR="003F139E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Совет родителей </w:t>
            </w:r>
          </w:p>
        </w:tc>
      </w:tr>
      <w:tr w:rsidR="00961E19" w:rsidRPr="00961E19" w:rsidTr="007B102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раза в год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39E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  <w:p w:rsidR="00961E19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Совет родителей </w:t>
            </w:r>
          </w:p>
          <w:p w:rsidR="003F139E" w:rsidRPr="00935BC4" w:rsidRDefault="003F139E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</w:p>
        </w:tc>
      </w:tr>
      <w:tr w:rsidR="00961E19" w:rsidRPr="00961E19" w:rsidTr="007B102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Информационное оповещение через школьный сайт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7B102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Совместные с детьми походы, экскурсии.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Классные руководители </w:t>
            </w:r>
          </w:p>
        </w:tc>
      </w:tr>
      <w:tr w:rsidR="00961E19" w:rsidRPr="00961E19" w:rsidTr="007B102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Работа Совета профилактики </w:t>
            </w:r>
            <w:proofErr w:type="gramStart"/>
            <w:r w:rsidRPr="00961E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</w:t>
            </w:r>
            <w:proofErr w:type="gramEnd"/>
            <w:r w:rsidRPr="00961E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proofErr w:type="spellStart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Гакаме</w:t>
            </w:r>
            <w:proofErr w:type="spellEnd"/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 М.Е.</w:t>
            </w:r>
          </w:p>
        </w:tc>
      </w:tr>
      <w:tr w:rsidR="00961E19" w:rsidRPr="00961E19" w:rsidTr="007B102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руководители, Совет профилактики</w:t>
            </w:r>
          </w:p>
        </w:tc>
      </w:tr>
      <w:tr w:rsidR="00961E19" w:rsidRPr="00961E19" w:rsidTr="007B102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35BC4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61E1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>Классные руководители,</w:t>
            </w:r>
          </w:p>
          <w:p w:rsidR="00935BC4" w:rsidRPr="00935BC4" w:rsidRDefault="00935BC4" w:rsidP="00961E19">
            <w:pPr>
              <w:pStyle w:val="a3"/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</w:pPr>
            <w:r w:rsidRPr="00935BC4">
              <w:rPr>
                <w:rStyle w:val="CharAttribute6"/>
                <w:rFonts w:hAnsi="Times New Roman" w:cs="Times New Roman"/>
                <w:color w:val="000000"/>
                <w:szCs w:val="28"/>
                <w:u w:val="none"/>
              </w:rPr>
              <w:t xml:space="preserve">Совет родителей </w:t>
            </w:r>
          </w:p>
        </w:tc>
      </w:tr>
      <w:tr w:rsidR="00961E19" w:rsidRPr="00961E19" w:rsidTr="007B102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 xml:space="preserve">Классное руководство </w:t>
            </w: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 xml:space="preserve"> </w:t>
            </w:r>
            <w:proofErr w:type="gramStart"/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 xml:space="preserve">(согласно индивидуальным </w:t>
            </w: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планам работы</w:t>
            </w:r>
            <w:proofErr w:type="gramEnd"/>
          </w:p>
          <w:p w:rsidR="00961E19" w:rsidRPr="002E673B" w:rsidRDefault="00961E19" w:rsidP="00961E19">
            <w:pPr>
              <w:pStyle w:val="a3"/>
              <w:rPr>
                <w:rFonts w:ascii="Times New Roman" w:eastAsia="№Е" w:hAnsi="Times New Roman" w:cs="Times New Roman"/>
                <w:b/>
                <w:sz w:val="28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классных руководителей</w:t>
            </w:r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)</w:t>
            </w:r>
          </w:p>
        </w:tc>
      </w:tr>
      <w:tr w:rsidR="00961E19" w:rsidRPr="00961E19" w:rsidTr="007B102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2E673B" w:rsidRDefault="002E673B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7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Детские общественные объединения</w:t>
            </w:r>
          </w:p>
          <w:p w:rsidR="002E673B" w:rsidRPr="002E673B" w:rsidRDefault="002E673B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73B">
              <w:rPr>
                <w:rFonts w:ascii="Times New Roman" w:hAnsi="Times New Roman" w:cs="Times New Roman"/>
                <w:b/>
                <w:sz w:val="28"/>
                <w:szCs w:val="28"/>
              </w:rPr>
              <w:t>(согласно индивидуальным планам)</w:t>
            </w:r>
          </w:p>
          <w:p w:rsidR="002E673B" w:rsidRPr="00961E19" w:rsidRDefault="002E673B" w:rsidP="00961E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E19" w:rsidRPr="00961E19" w:rsidTr="007B102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Школьный урок</w:t>
            </w:r>
          </w:p>
          <w:p w:rsidR="00961E19" w:rsidRPr="00961E19" w:rsidRDefault="00961E19" w:rsidP="00961E19">
            <w:pPr>
              <w:pStyle w:val="a3"/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</w:pPr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 xml:space="preserve">(согласно индивидуальным </w:t>
            </w:r>
            <w:r w:rsidRPr="00961E19">
              <w:rPr>
                <w:rStyle w:val="CharAttribute5"/>
                <w:rFonts w:ascii="Times New Roman" w:eastAsia="№Е" w:cs="Times New Roman" w:hint="default"/>
                <w:b/>
                <w:color w:val="000000"/>
                <w:szCs w:val="28"/>
              </w:rPr>
              <w:t>планам работы учителей-предметников</w:t>
            </w:r>
            <w:r w:rsidRPr="00961E19">
              <w:rPr>
                <w:rStyle w:val="CharAttribute5"/>
                <w:rFonts w:ascii="Times New Roman" w:eastAsia="№Е" w:cs="Times New Roman" w:hint="default"/>
                <w:b/>
                <w:szCs w:val="28"/>
              </w:rPr>
              <w:t>)</w:t>
            </w:r>
          </w:p>
          <w:p w:rsidR="00961E19" w:rsidRPr="00961E19" w:rsidRDefault="00961E19" w:rsidP="00961E19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61E19" w:rsidRPr="00961E19" w:rsidTr="007B1021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19" w:rsidRDefault="002E673B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73B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 (согласно индивидуальному плану работы музея)</w:t>
            </w:r>
          </w:p>
          <w:p w:rsidR="002E673B" w:rsidRPr="002E673B" w:rsidRDefault="002E673B" w:rsidP="00961E1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5E2B" w:rsidRPr="00961E19" w:rsidRDefault="00805E2B" w:rsidP="00961E19">
      <w:pPr>
        <w:pStyle w:val="a3"/>
        <w:rPr>
          <w:rFonts w:ascii="Times New Roman" w:hAnsi="Times New Roman" w:cs="Times New Roman"/>
          <w:w w:val="0"/>
          <w:sz w:val="28"/>
          <w:szCs w:val="28"/>
        </w:rPr>
      </w:pPr>
    </w:p>
    <w:sectPr w:rsidR="00805E2B" w:rsidRPr="00961E19" w:rsidSect="0069502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2634365"/>
    <w:multiLevelType w:val="hybridMultilevel"/>
    <w:tmpl w:val="A3EE6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52B53"/>
    <w:multiLevelType w:val="hybridMultilevel"/>
    <w:tmpl w:val="20747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F1111"/>
    <w:multiLevelType w:val="hybridMultilevel"/>
    <w:tmpl w:val="C9BA6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EA6844"/>
    <w:multiLevelType w:val="hybridMultilevel"/>
    <w:tmpl w:val="E732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60613"/>
    <w:multiLevelType w:val="hybridMultilevel"/>
    <w:tmpl w:val="9BE08E6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521F1"/>
    <w:multiLevelType w:val="hybridMultilevel"/>
    <w:tmpl w:val="6B9006DE"/>
    <w:lvl w:ilvl="0" w:tplc="2E92149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402AC2"/>
    <w:multiLevelType w:val="multilevel"/>
    <w:tmpl w:val="2CD8A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2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3">
    <w:nsid w:val="233976CC"/>
    <w:multiLevelType w:val="hybridMultilevel"/>
    <w:tmpl w:val="3DB4A552"/>
    <w:lvl w:ilvl="0" w:tplc="BA06FA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4B03E58"/>
    <w:multiLevelType w:val="hybridMultilevel"/>
    <w:tmpl w:val="172A2B58"/>
    <w:lvl w:ilvl="0" w:tplc="08341AD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34CB1"/>
    <w:multiLevelType w:val="hybridMultilevel"/>
    <w:tmpl w:val="4D88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B707D"/>
    <w:multiLevelType w:val="hybridMultilevel"/>
    <w:tmpl w:val="9440C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C0432"/>
    <w:multiLevelType w:val="hybridMultilevel"/>
    <w:tmpl w:val="6AB8A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D2E75"/>
    <w:multiLevelType w:val="hybridMultilevel"/>
    <w:tmpl w:val="6B22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32913"/>
    <w:multiLevelType w:val="hybridMultilevel"/>
    <w:tmpl w:val="3E581F8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34C92E72"/>
    <w:multiLevelType w:val="hybridMultilevel"/>
    <w:tmpl w:val="DFA69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82797"/>
    <w:multiLevelType w:val="hybridMultilevel"/>
    <w:tmpl w:val="235828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3C6A786E"/>
    <w:multiLevelType w:val="hybridMultilevel"/>
    <w:tmpl w:val="42D2FC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D220E0E"/>
    <w:multiLevelType w:val="hybridMultilevel"/>
    <w:tmpl w:val="0AE8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864EA"/>
    <w:multiLevelType w:val="hybridMultilevel"/>
    <w:tmpl w:val="F210EC0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>
    <w:nsid w:val="488D7B3A"/>
    <w:multiLevelType w:val="hybridMultilevel"/>
    <w:tmpl w:val="AD900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D2CFF"/>
    <w:multiLevelType w:val="hybridMultilevel"/>
    <w:tmpl w:val="0102FE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3E2FA2"/>
    <w:multiLevelType w:val="hybridMultilevel"/>
    <w:tmpl w:val="0BA2C95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>
    <w:nsid w:val="52A82E9F"/>
    <w:multiLevelType w:val="hybridMultilevel"/>
    <w:tmpl w:val="868E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8D7192"/>
    <w:multiLevelType w:val="hybridMultilevel"/>
    <w:tmpl w:val="C4C8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249F2"/>
    <w:multiLevelType w:val="hybridMultilevel"/>
    <w:tmpl w:val="C4C09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567F4"/>
    <w:multiLevelType w:val="hybridMultilevel"/>
    <w:tmpl w:val="81FAE4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08E71E9"/>
    <w:multiLevelType w:val="hybridMultilevel"/>
    <w:tmpl w:val="6104432A"/>
    <w:lvl w:ilvl="0" w:tplc="AACA70C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60B66740"/>
    <w:multiLevelType w:val="multilevel"/>
    <w:tmpl w:val="6B0290E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26C0D79"/>
    <w:multiLevelType w:val="hybridMultilevel"/>
    <w:tmpl w:val="23E45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B1989"/>
    <w:multiLevelType w:val="hybridMultilevel"/>
    <w:tmpl w:val="2DBCE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F71086"/>
    <w:multiLevelType w:val="multilevel"/>
    <w:tmpl w:val="AB66F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7">
    <w:nsid w:val="73073529"/>
    <w:multiLevelType w:val="hybridMultilevel"/>
    <w:tmpl w:val="A06486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2945E5"/>
    <w:multiLevelType w:val="hybridMultilevel"/>
    <w:tmpl w:val="0A3E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054433"/>
    <w:multiLevelType w:val="hybridMultilevel"/>
    <w:tmpl w:val="F45A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8F6B79"/>
    <w:multiLevelType w:val="hybridMultilevel"/>
    <w:tmpl w:val="EA488CC8"/>
    <w:lvl w:ilvl="0" w:tplc="417A60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E11B78"/>
    <w:multiLevelType w:val="hybridMultilevel"/>
    <w:tmpl w:val="4784FC3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2">
    <w:nsid w:val="75436019"/>
    <w:multiLevelType w:val="hybridMultilevel"/>
    <w:tmpl w:val="26421A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71360A3"/>
    <w:multiLevelType w:val="hybridMultilevel"/>
    <w:tmpl w:val="0F8CC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C06BC3"/>
    <w:multiLevelType w:val="hybridMultilevel"/>
    <w:tmpl w:val="C3A66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636FF"/>
    <w:multiLevelType w:val="hybridMultilevel"/>
    <w:tmpl w:val="2256BA76"/>
    <w:lvl w:ilvl="0" w:tplc="E0EC5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45"/>
  </w:num>
  <w:num w:numId="5">
    <w:abstractNumId w:val="32"/>
  </w:num>
  <w:num w:numId="6">
    <w:abstractNumId w:val="12"/>
  </w:num>
  <w:num w:numId="7">
    <w:abstractNumId w:val="16"/>
  </w:num>
  <w:num w:numId="8">
    <w:abstractNumId w:val="11"/>
  </w:num>
  <w:num w:numId="9">
    <w:abstractNumId w:val="33"/>
  </w:num>
  <w:num w:numId="10">
    <w:abstractNumId w:val="40"/>
  </w:num>
  <w:num w:numId="11">
    <w:abstractNumId w:val="14"/>
  </w:num>
  <w:num w:numId="12">
    <w:abstractNumId w:val="5"/>
  </w:num>
  <w:num w:numId="13">
    <w:abstractNumId w:val="26"/>
  </w:num>
  <w:num w:numId="14">
    <w:abstractNumId w:val="41"/>
  </w:num>
  <w:num w:numId="15">
    <w:abstractNumId w:val="10"/>
  </w:num>
  <w:num w:numId="16">
    <w:abstractNumId w:val="4"/>
  </w:num>
  <w:num w:numId="17">
    <w:abstractNumId w:val="44"/>
  </w:num>
  <w:num w:numId="18">
    <w:abstractNumId w:val="38"/>
  </w:num>
  <w:num w:numId="19">
    <w:abstractNumId w:val="21"/>
  </w:num>
  <w:num w:numId="20">
    <w:abstractNumId w:val="28"/>
  </w:num>
  <w:num w:numId="21">
    <w:abstractNumId w:val="36"/>
  </w:num>
  <w:num w:numId="22">
    <w:abstractNumId w:val="27"/>
  </w:num>
  <w:num w:numId="23">
    <w:abstractNumId w:val="37"/>
  </w:num>
  <w:num w:numId="24">
    <w:abstractNumId w:val="19"/>
  </w:num>
  <w:num w:numId="25">
    <w:abstractNumId w:val="6"/>
  </w:num>
  <w:num w:numId="26">
    <w:abstractNumId w:val="20"/>
  </w:num>
  <w:num w:numId="27">
    <w:abstractNumId w:val="22"/>
  </w:num>
  <w:num w:numId="28">
    <w:abstractNumId w:val="42"/>
  </w:num>
  <w:num w:numId="29">
    <w:abstractNumId w:val="34"/>
  </w:num>
  <w:num w:numId="30">
    <w:abstractNumId w:val="9"/>
  </w:num>
  <w:num w:numId="31">
    <w:abstractNumId w:val="17"/>
  </w:num>
  <w:num w:numId="32">
    <w:abstractNumId w:val="24"/>
  </w:num>
  <w:num w:numId="33">
    <w:abstractNumId w:val="8"/>
  </w:num>
  <w:num w:numId="34">
    <w:abstractNumId w:val="39"/>
  </w:num>
  <w:num w:numId="35">
    <w:abstractNumId w:val="30"/>
  </w:num>
  <w:num w:numId="36">
    <w:abstractNumId w:val="18"/>
  </w:num>
  <w:num w:numId="37">
    <w:abstractNumId w:val="35"/>
  </w:num>
  <w:num w:numId="38">
    <w:abstractNumId w:val="43"/>
  </w:num>
  <w:num w:numId="39">
    <w:abstractNumId w:val="29"/>
  </w:num>
  <w:num w:numId="40">
    <w:abstractNumId w:val="25"/>
  </w:num>
  <w:num w:numId="41">
    <w:abstractNumId w:val="23"/>
  </w:num>
  <w:num w:numId="42">
    <w:abstractNumId w:val="3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31D"/>
    <w:rsid w:val="00025E0B"/>
    <w:rsid w:val="0008629F"/>
    <w:rsid w:val="000A3BEB"/>
    <w:rsid w:val="000A5D0F"/>
    <w:rsid w:val="000B1D06"/>
    <w:rsid w:val="000C261F"/>
    <w:rsid w:val="00100F00"/>
    <w:rsid w:val="001422D9"/>
    <w:rsid w:val="001736CC"/>
    <w:rsid w:val="00181F2F"/>
    <w:rsid w:val="001B03F0"/>
    <w:rsid w:val="001F59A5"/>
    <w:rsid w:val="0020324C"/>
    <w:rsid w:val="00260759"/>
    <w:rsid w:val="00286199"/>
    <w:rsid w:val="002E673B"/>
    <w:rsid w:val="00327355"/>
    <w:rsid w:val="003279C9"/>
    <w:rsid w:val="003719DF"/>
    <w:rsid w:val="00377FA6"/>
    <w:rsid w:val="00385B2A"/>
    <w:rsid w:val="003B79D0"/>
    <w:rsid w:val="003D7255"/>
    <w:rsid w:val="003F139E"/>
    <w:rsid w:val="003F2BE0"/>
    <w:rsid w:val="00403647"/>
    <w:rsid w:val="00437366"/>
    <w:rsid w:val="004550E5"/>
    <w:rsid w:val="00464558"/>
    <w:rsid w:val="004A4DAC"/>
    <w:rsid w:val="004C7054"/>
    <w:rsid w:val="004D3DF3"/>
    <w:rsid w:val="004F0211"/>
    <w:rsid w:val="004F0FFA"/>
    <w:rsid w:val="0050578B"/>
    <w:rsid w:val="00562A53"/>
    <w:rsid w:val="005E31FF"/>
    <w:rsid w:val="0060078E"/>
    <w:rsid w:val="0062568C"/>
    <w:rsid w:val="006258E0"/>
    <w:rsid w:val="00662ADE"/>
    <w:rsid w:val="006817CA"/>
    <w:rsid w:val="00686F06"/>
    <w:rsid w:val="0069502B"/>
    <w:rsid w:val="006D1C95"/>
    <w:rsid w:val="00716A40"/>
    <w:rsid w:val="00717A96"/>
    <w:rsid w:val="00731697"/>
    <w:rsid w:val="00745272"/>
    <w:rsid w:val="0076415B"/>
    <w:rsid w:val="00777D5A"/>
    <w:rsid w:val="007A04E2"/>
    <w:rsid w:val="007B1021"/>
    <w:rsid w:val="0080079E"/>
    <w:rsid w:val="00805E2B"/>
    <w:rsid w:val="008610CE"/>
    <w:rsid w:val="00863CE2"/>
    <w:rsid w:val="008B03EF"/>
    <w:rsid w:val="008B06B4"/>
    <w:rsid w:val="008B2290"/>
    <w:rsid w:val="009170C7"/>
    <w:rsid w:val="00935BC4"/>
    <w:rsid w:val="009502ED"/>
    <w:rsid w:val="00961E19"/>
    <w:rsid w:val="00963A86"/>
    <w:rsid w:val="009879B0"/>
    <w:rsid w:val="009D1A16"/>
    <w:rsid w:val="009D3B5B"/>
    <w:rsid w:val="009F3EC8"/>
    <w:rsid w:val="00A04B90"/>
    <w:rsid w:val="00A36CB2"/>
    <w:rsid w:val="00A409DF"/>
    <w:rsid w:val="00A75EAC"/>
    <w:rsid w:val="00A955AC"/>
    <w:rsid w:val="00AF2FBC"/>
    <w:rsid w:val="00AF5EB0"/>
    <w:rsid w:val="00AF776B"/>
    <w:rsid w:val="00B15CE9"/>
    <w:rsid w:val="00B2694B"/>
    <w:rsid w:val="00B31288"/>
    <w:rsid w:val="00B33CB1"/>
    <w:rsid w:val="00BF2059"/>
    <w:rsid w:val="00BF22E0"/>
    <w:rsid w:val="00BF6497"/>
    <w:rsid w:val="00C16AE5"/>
    <w:rsid w:val="00C5555C"/>
    <w:rsid w:val="00C7149B"/>
    <w:rsid w:val="00CC2423"/>
    <w:rsid w:val="00CD2FB8"/>
    <w:rsid w:val="00CF6D57"/>
    <w:rsid w:val="00CF7917"/>
    <w:rsid w:val="00D1597E"/>
    <w:rsid w:val="00D64E85"/>
    <w:rsid w:val="00D718A3"/>
    <w:rsid w:val="00DA3EBC"/>
    <w:rsid w:val="00DB331D"/>
    <w:rsid w:val="00DB6C52"/>
    <w:rsid w:val="00DE1E57"/>
    <w:rsid w:val="00E01ABB"/>
    <w:rsid w:val="00E03ECB"/>
    <w:rsid w:val="00E41876"/>
    <w:rsid w:val="00E443F4"/>
    <w:rsid w:val="00EA3C88"/>
    <w:rsid w:val="00EC63A6"/>
    <w:rsid w:val="00ED1F6C"/>
    <w:rsid w:val="00EE735E"/>
    <w:rsid w:val="00EF384E"/>
    <w:rsid w:val="00EF5D11"/>
    <w:rsid w:val="00EF5EBD"/>
    <w:rsid w:val="00F145F3"/>
    <w:rsid w:val="00F330D5"/>
    <w:rsid w:val="00F361B3"/>
    <w:rsid w:val="00F55516"/>
    <w:rsid w:val="00F641D7"/>
    <w:rsid w:val="00FC2300"/>
    <w:rsid w:val="00FE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6" type="connector" idref="#_x0000_s1070"/>
        <o:r id="V:Rule27" type="connector" idref="#_x0000_s1067"/>
        <o:r id="V:Rule28" type="connector" idref="#_x0000_s1065"/>
        <o:r id="V:Rule29" type="connector" idref="#_x0000_s1062"/>
        <o:r id="V:Rule30" type="connector" idref="#_x0000_s1041"/>
        <o:r id="V:Rule31" type="connector" idref="#_x0000_s1042"/>
        <o:r id="V:Rule32" type="connector" idref="#_x0000_s1040"/>
        <o:r id="V:Rule33" type="connector" idref="#_x0000_s1053"/>
        <o:r id="V:Rule34" type="connector" idref="#_x0000_s1036"/>
        <o:r id="V:Rule35" type="connector" idref="#_x0000_s1058"/>
        <o:r id="V:Rule36" type="connector" idref="#_x0000_s1056"/>
        <o:r id="V:Rule37" type="connector" idref="#_x0000_s1054"/>
        <o:r id="V:Rule38" type="connector" idref="#_x0000_s1038"/>
        <o:r id="V:Rule39" type="connector" idref="#_x0000_s1039"/>
        <o:r id="V:Rule40" type="connector" idref="#_x0000_s1071"/>
        <o:r id="V:Rule41" type="connector" idref="#_x0000_s1052"/>
        <o:r id="V:Rule42" type="connector" idref="#_x0000_s1050"/>
        <o:r id="V:Rule43" type="connector" idref="#_x0000_s1069"/>
        <o:r id="V:Rule44" type="connector" idref="#_x0000_s1057"/>
        <o:r id="V:Rule45" type="connector" idref="#_x0000_s1043"/>
        <o:r id="V:Rule46" type="connector" idref="#_x0000_s1068"/>
        <o:r id="V:Rule47" type="connector" idref="#_x0000_s1044"/>
        <o:r id="V:Rule48" type="connector" idref="#_x0000_s1051"/>
        <o:r id="V:Rule49" type="connector" idref="#_x0000_s1034"/>
        <o:r id="V:Rule50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8E"/>
  </w:style>
  <w:style w:type="paragraph" w:styleId="2">
    <w:name w:val="heading 2"/>
    <w:basedOn w:val="a"/>
    <w:link w:val="20"/>
    <w:uiPriority w:val="9"/>
    <w:qFormat/>
    <w:rsid w:val="00805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E2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DB331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610CE"/>
  </w:style>
  <w:style w:type="character" w:customStyle="1" w:styleId="CharAttribute484">
    <w:name w:val="CharAttribute484"/>
    <w:uiPriority w:val="99"/>
    <w:rsid w:val="008610CE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8610CE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8610CE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8610CE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8610CE"/>
    <w:rPr>
      <w:rFonts w:ascii="Times New Roman" w:eastAsia="Times New Roman"/>
      <w:i/>
      <w:sz w:val="22"/>
    </w:rPr>
  </w:style>
  <w:style w:type="paragraph" w:styleId="a5">
    <w:name w:val="List Paragraph"/>
    <w:basedOn w:val="a"/>
    <w:link w:val="a6"/>
    <w:uiPriority w:val="99"/>
    <w:qFormat/>
    <w:rsid w:val="008610CE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6">
    <w:name w:val="Абзац списка Знак"/>
    <w:link w:val="a5"/>
    <w:uiPriority w:val="99"/>
    <w:qFormat/>
    <w:locked/>
    <w:rsid w:val="008610CE"/>
    <w:rPr>
      <w:rFonts w:ascii="№Е" w:eastAsia="№Е" w:hAnsi="Times New Roman" w:cs="Times New Roman"/>
      <w:kern w:val="2"/>
      <w:sz w:val="20"/>
      <w:szCs w:val="20"/>
    </w:rPr>
  </w:style>
  <w:style w:type="character" w:styleId="a7">
    <w:name w:val="footnote reference"/>
    <w:uiPriority w:val="99"/>
    <w:semiHidden/>
    <w:rsid w:val="008610CE"/>
    <w:rPr>
      <w:vertAlign w:val="superscript"/>
    </w:rPr>
  </w:style>
  <w:style w:type="paragraph" w:customStyle="1" w:styleId="ParaAttribute38">
    <w:name w:val="ParaAttribute38"/>
    <w:rsid w:val="008610CE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8610CE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8610CE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8610CE"/>
    <w:rPr>
      <w:rFonts w:ascii="Times New Roman" w:eastAsia="Times New Roman"/>
      <w:sz w:val="28"/>
    </w:rPr>
  </w:style>
  <w:style w:type="character" w:customStyle="1" w:styleId="CharAttribute512">
    <w:name w:val="CharAttribute512"/>
    <w:rsid w:val="008610CE"/>
    <w:rPr>
      <w:rFonts w:ascii="Times New Roman" w:eastAsia="Times New Roman"/>
      <w:sz w:val="28"/>
    </w:rPr>
  </w:style>
  <w:style w:type="character" w:customStyle="1" w:styleId="CharAttribute0">
    <w:name w:val="CharAttribute0"/>
    <w:rsid w:val="008610CE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nhideWhenUsed/>
    <w:rsid w:val="008610CE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8610CE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8610CE"/>
    <w:rPr>
      <w:rFonts w:ascii="Times New Roman" w:eastAsia="Times New Roman"/>
      <w:sz w:val="28"/>
    </w:rPr>
  </w:style>
  <w:style w:type="character" w:customStyle="1" w:styleId="CharAttribute526">
    <w:name w:val="CharAttribute526"/>
    <w:rsid w:val="008610CE"/>
    <w:rPr>
      <w:rFonts w:ascii="Times New Roman" w:eastAsia="Times New Roman"/>
      <w:sz w:val="28"/>
    </w:rPr>
  </w:style>
  <w:style w:type="table" w:styleId="aa">
    <w:name w:val="Table Grid"/>
    <w:basedOn w:val="a1"/>
    <w:uiPriority w:val="59"/>
    <w:rsid w:val="00805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0">
    <w:name w:val="ParaAttribute30"/>
    <w:rsid w:val="00805E2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styleId="ab">
    <w:name w:val="footnote text"/>
    <w:basedOn w:val="a"/>
    <w:link w:val="ac"/>
    <w:uiPriority w:val="99"/>
    <w:rsid w:val="0080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05E2B"/>
    <w:rPr>
      <w:rFonts w:ascii="Times New Roman" w:eastAsia="Times New Roman" w:hAnsi="Times New Roman" w:cs="Times New Roman"/>
      <w:sz w:val="20"/>
      <w:szCs w:val="20"/>
    </w:rPr>
  </w:style>
  <w:style w:type="character" w:customStyle="1" w:styleId="CharAttribute1">
    <w:name w:val="CharAttribute1"/>
    <w:rsid w:val="00805E2B"/>
    <w:rPr>
      <w:rFonts w:ascii="Times New Roman" w:eastAsia="Gulim" w:hAnsi="Gulim"/>
      <w:sz w:val="28"/>
    </w:rPr>
  </w:style>
  <w:style w:type="character" w:customStyle="1" w:styleId="CharAttribute2">
    <w:name w:val="CharAttribute2"/>
    <w:rsid w:val="00805E2B"/>
    <w:rPr>
      <w:rFonts w:ascii="Times New Roman" w:eastAsia="Batang" w:hAnsi="Batang"/>
      <w:color w:val="00000A"/>
      <w:sz w:val="28"/>
    </w:rPr>
  </w:style>
  <w:style w:type="paragraph" w:styleId="3">
    <w:name w:val="Body Text Indent 3"/>
    <w:basedOn w:val="a"/>
    <w:link w:val="30"/>
    <w:unhideWhenUsed/>
    <w:rsid w:val="00805E2B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805E2B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805E2B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805E2B"/>
    <w:rPr>
      <w:rFonts w:ascii="Calibri" w:eastAsia="Calibri" w:hAnsi="Calibri" w:cs="Times New Roman"/>
      <w:lang w:eastAsia="en-US"/>
    </w:rPr>
  </w:style>
  <w:style w:type="paragraph" w:customStyle="1" w:styleId="210">
    <w:name w:val="Основной текст 21"/>
    <w:basedOn w:val="a"/>
    <w:rsid w:val="00805E2B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lock Text"/>
    <w:basedOn w:val="a"/>
    <w:rsid w:val="00805E2B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805E2B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805E2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805E2B"/>
    <w:rPr>
      <w:rFonts w:ascii="Times New Roman" w:eastAsia="Times New Roman"/>
      <w:sz w:val="28"/>
    </w:rPr>
  </w:style>
  <w:style w:type="character" w:customStyle="1" w:styleId="CharAttribute269">
    <w:name w:val="CharAttribute269"/>
    <w:rsid w:val="00805E2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805E2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805E2B"/>
    <w:rPr>
      <w:rFonts w:ascii="Times New Roman" w:eastAsia="Times New Roman"/>
      <w:sz w:val="28"/>
    </w:rPr>
  </w:style>
  <w:style w:type="character" w:customStyle="1" w:styleId="CharAttribute273">
    <w:name w:val="CharAttribute273"/>
    <w:rsid w:val="00805E2B"/>
    <w:rPr>
      <w:rFonts w:ascii="Times New Roman" w:eastAsia="Times New Roman"/>
      <w:sz w:val="28"/>
    </w:rPr>
  </w:style>
  <w:style w:type="character" w:customStyle="1" w:styleId="CharAttribute274">
    <w:name w:val="CharAttribute274"/>
    <w:rsid w:val="00805E2B"/>
    <w:rPr>
      <w:rFonts w:ascii="Times New Roman" w:eastAsia="Times New Roman"/>
      <w:sz w:val="28"/>
    </w:rPr>
  </w:style>
  <w:style w:type="character" w:customStyle="1" w:styleId="CharAttribute275">
    <w:name w:val="CharAttribute275"/>
    <w:rsid w:val="00805E2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805E2B"/>
    <w:rPr>
      <w:rFonts w:ascii="Times New Roman" w:eastAsia="Times New Roman"/>
      <w:sz w:val="28"/>
    </w:rPr>
  </w:style>
  <w:style w:type="character" w:customStyle="1" w:styleId="CharAttribute277">
    <w:name w:val="CharAttribute277"/>
    <w:rsid w:val="00805E2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805E2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805E2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805E2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805E2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805E2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805E2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805E2B"/>
    <w:rPr>
      <w:rFonts w:ascii="Times New Roman" w:eastAsia="Times New Roman"/>
      <w:sz w:val="28"/>
    </w:rPr>
  </w:style>
  <w:style w:type="character" w:customStyle="1" w:styleId="CharAttribute285">
    <w:name w:val="CharAttribute285"/>
    <w:rsid w:val="00805E2B"/>
    <w:rPr>
      <w:rFonts w:ascii="Times New Roman" w:eastAsia="Times New Roman"/>
      <w:sz w:val="28"/>
    </w:rPr>
  </w:style>
  <w:style w:type="character" w:customStyle="1" w:styleId="CharAttribute286">
    <w:name w:val="CharAttribute286"/>
    <w:rsid w:val="00805E2B"/>
    <w:rPr>
      <w:rFonts w:ascii="Times New Roman" w:eastAsia="Times New Roman"/>
      <w:sz w:val="28"/>
    </w:rPr>
  </w:style>
  <w:style w:type="character" w:customStyle="1" w:styleId="CharAttribute287">
    <w:name w:val="CharAttribute287"/>
    <w:rsid w:val="00805E2B"/>
    <w:rPr>
      <w:rFonts w:ascii="Times New Roman" w:eastAsia="Times New Roman"/>
      <w:sz w:val="28"/>
    </w:rPr>
  </w:style>
  <w:style w:type="character" w:customStyle="1" w:styleId="CharAttribute288">
    <w:name w:val="CharAttribute288"/>
    <w:rsid w:val="00805E2B"/>
    <w:rPr>
      <w:rFonts w:ascii="Times New Roman" w:eastAsia="Times New Roman"/>
      <w:sz w:val="28"/>
    </w:rPr>
  </w:style>
  <w:style w:type="character" w:customStyle="1" w:styleId="CharAttribute289">
    <w:name w:val="CharAttribute289"/>
    <w:rsid w:val="00805E2B"/>
    <w:rPr>
      <w:rFonts w:ascii="Times New Roman" w:eastAsia="Times New Roman"/>
      <w:sz w:val="28"/>
    </w:rPr>
  </w:style>
  <w:style w:type="character" w:customStyle="1" w:styleId="CharAttribute290">
    <w:name w:val="CharAttribute290"/>
    <w:rsid w:val="00805E2B"/>
    <w:rPr>
      <w:rFonts w:ascii="Times New Roman" w:eastAsia="Times New Roman"/>
      <w:sz w:val="28"/>
    </w:rPr>
  </w:style>
  <w:style w:type="character" w:customStyle="1" w:styleId="CharAttribute291">
    <w:name w:val="CharAttribute291"/>
    <w:rsid w:val="00805E2B"/>
    <w:rPr>
      <w:rFonts w:ascii="Times New Roman" w:eastAsia="Times New Roman"/>
      <w:sz w:val="28"/>
    </w:rPr>
  </w:style>
  <w:style w:type="character" w:customStyle="1" w:styleId="CharAttribute292">
    <w:name w:val="CharAttribute292"/>
    <w:rsid w:val="00805E2B"/>
    <w:rPr>
      <w:rFonts w:ascii="Times New Roman" w:eastAsia="Times New Roman"/>
      <w:sz w:val="28"/>
    </w:rPr>
  </w:style>
  <w:style w:type="character" w:customStyle="1" w:styleId="CharAttribute293">
    <w:name w:val="CharAttribute293"/>
    <w:rsid w:val="00805E2B"/>
    <w:rPr>
      <w:rFonts w:ascii="Times New Roman" w:eastAsia="Times New Roman"/>
      <w:sz w:val="28"/>
    </w:rPr>
  </w:style>
  <w:style w:type="character" w:customStyle="1" w:styleId="CharAttribute294">
    <w:name w:val="CharAttribute294"/>
    <w:rsid w:val="00805E2B"/>
    <w:rPr>
      <w:rFonts w:ascii="Times New Roman" w:eastAsia="Times New Roman"/>
      <w:sz w:val="28"/>
    </w:rPr>
  </w:style>
  <w:style w:type="character" w:customStyle="1" w:styleId="CharAttribute295">
    <w:name w:val="CharAttribute295"/>
    <w:rsid w:val="00805E2B"/>
    <w:rPr>
      <w:rFonts w:ascii="Times New Roman" w:eastAsia="Times New Roman"/>
      <w:sz w:val="28"/>
    </w:rPr>
  </w:style>
  <w:style w:type="character" w:customStyle="1" w:styleId="CharAttribute296">
    <w:name w:val="CharAttribute296"/>
    <w:rsid w:val="00805E2B"/>
    <w:rPr>
      <w:rFonts w:ascii="Times New Roman" w:eastAsia="Times New Roman"/>
      <w:sz w:val="28"/>
    </w:rPr>
  </w:style>
  <w:style w:type="character" w:customStyle="1" w:styleId="CharAttribute297">
    <w:name w:val="CharAttribute297"/>
    <w:rsid w:val="00805E2B"/>
    <w:rPr>
      <w:rFonts w:ascii="Times New Roman" w:eastAsia="Times New Roman"/>
      <w:sz w:val="28"/>
    </w:rPr>
  </w:style>
  <w:style w:type="character" w:customStyle="1" w:styleId="CharAttribute298">
    <w:name w:val="CharAttribute298"/>
    <w:rsid w:val="00805E2B"/>
    <w:rPr>
      <w:rFonts w:ascii="Times New Roman" w:eastAsia="Times New Roman"/>
      <w:sz w:val="28"/>
    </w:rPr>
  </w:style>
  <w:style w:type="character" w:customStyle="1" w:styleId="CharAttribute299">
    <w:name w:val="CharAttribute299"/>
    <w:rsid w:val="00805E2B"/>
    <w:rPr>
      <w:rFonts w:ascii="Times New Roman" w:eastAsia="Times New Roman"/>
      <w:sz w:val="28"/>
    </w:rPr>
  </w:style>
  <w:style w:type="character" w:customStyle="1" w:styleId="CharAttribute300">
    <w:name w:val="CharAttribute300"/>
    <w:rsid w:val="00805E2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805E2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805E2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805E2B"/>
    <w:rPr>
      <w:rFonts w:ascii="Times New Roman" w:eastAsia="Times New Roman"/>
      <w:sz w:val="28"/>
    </w:rPr>
  </w:style>
  <w:style w:type="character" w:customStyle="1" w:styleId="CharAttribute305">
    <w:name w:val="CharAttribute305"/>
    <w:rsid w:val="00805E2B"/>
    <w:rPr>
      <w:rFonts w:ascii="Times New Roman" w:eastAsia="Times New Roman"/>
      <w:sz w:val="28"/>
    </w:rPr>
  </w:style>
  <w:style w:type="character" w:customStyle="1" w:styleId="CharAttribute306">
    <w:name w:val="CharAttribute306"/>
    <w:rsid w:val="00805E2B"/>
    <w:rPr>
      <w:rFonts w:ascii="Times New Roman" w:eastAsia="Times New Roman"/>
      <w:sz w:val="28"/>
    </w:rPr>
  </w:style>
  <w:style w:type="character" w:customStyle="1" w:styleId="CharAttribute307">
    <w:name w:val="CharAttribute307"/>
    <w:rsid w:val="00805E2B"/>
    <w:rPr>
      <w:rFonts w:ascii="Times New Roman" w:eastAsia="Times New Roman"/>
      <w:sz w:val="28"/>
    </w:rPr>
  </w:style>
  <w:style w:type="character" w:customStyle="1" w:styleId="CharAttribute308">
    <w:name w:val="CharAttribute308"/>
    <w:rsid w:val="00805E2B"/>
    <w:rPr>
      <w:rFonts w:ascii="Times New Roman" w:eastAsia="Times New Roman"/>
      <w:sz w:val="28"/>
    </w:rPr>
  </w:style>
  <w:style w:type="character" w:customStyle="1" w:styleId="CharAttribute309">
    <w:name w:val="CharAttribute309"/>
    <w:rsid w:val="00805E2B"/>
    <w:rPr>
      <w:rFonts w:ascii="Times New Roman" w:eastAsia="Times New Roman"/>
      <w:sz w:val="28"/>
    </w:rPr>
  </w:style>
  <w:style w:type="character" w:customStyle="1" w:styleId="CharAttribute310">
    <w:name w:val="CharAttribute310"/>
    <w:rsid w:val="00805E2B"/>
    <w:rPr>
      <w:rFonts w:ascii="Times New Roman" w:eastAsia="Times New Roman"/>
      <w:sz w:val="28"/>
    </w:rPr>
  </w:style>
  <w:style w:type="character" w:customStyle="1" w:styleId="CharAttribute311">
    <w:name w:val="CharAttribute311"/>
    <w:rsid w:val="00805E2B"/>
    <w:rPr>
      <w:rFonts w:ascii="Times New Roman" w:eastAsia="Times New Roman"/>
      <w:sz w:val="28"/>
    </w:rPr>
  </w:style>
  <w:style w:type="character" w:customStyle="1" w:styleId="CharAttribute312">
    <w:name w:val="CharAttribute312"/>
    <w:rsid w:val="00805E2B"/>
    <w:rPr>
      <w:rFonts w:ascii="Times New Roman" w:eastAsia="Times New Roman"/>
      <w:sz w:val="28"/>
    </w:rPr>
  </w:style>
  <w:style w:type="character" w:customStyle="1" w:styleId="CharAttribute313">
    <w:name w:val="CharAttribute313"/>
    <w:rsid w:val="00805E2B"/>
    <w:rPr>
      <w:rFonts w:ascii="Times New Roman" w:eastAsia="Times New Roman"/>
      <w:sz w:val="28"/>
    </w:rPr>
  </w:style>
  <w:style w:type="character" w:customStyle="1" w:styleId="CharAttribute314">
    <w:name w:val="CharAttribute314"/>
    <w:rsid w:val="00805E2B"/>
    <w:rPr>
      <w:rFonts w:ascii="Times New Roman" w:eastAsia="Times New Roman"/>
      <w:sz w:val="28"/>
    </w:rPr>
  </w:style>
  <w:style w:type="character" w:customStyle="1" w:styleId="CharAttribute315">
    <w:name w:val="CharAttribute315"/>
    <w:rsid w:val="00805E2B"/>
    <w:rPr>
      <w:rFonts w:ascii="Times New Roman" w:eastAsia="Times New Roman"/>
      <w:sz w:val="28"/>
    </w:rPr>
  </w:style>
  <w:style w:type="character" w:customStyle="1" w:styleId="CharAttribute316">
    <w:name w:val="CharAttribute316"/>
    <w:rsid w:val="00805E2B"/>
    <w:rPr>
      <w:rFonts w:ascii="Times New Roman" w:eastAsia="Times New Roman"/>
      <w:sz w:val="28"/>
    </w:rPr>
  </w:style>
  <w:style w:type="character" w:customStyle="1" w:styleId="CharAttribute317">
    <w:name w:val="CharAttribute317"/>
    <w:rsid w:val="00805E2B"/>
    <w:rPr>
      <w:rFonts w:ascii="Times New Roman" w:eastAsia="Times New Roman"/>
      <w:sz w:val="28"/>
    </w:rPr>
  </w:style>
  <w:style w:type="character" w:customStyle="1" w:styleId="CharAttribute318">
    <w:name w:val="CharAttribute318"/>
    <w:rsid w:val="00805E2B"/>
    <w:rPr>
      <w:rFonts w:ascii="Times New Roman" w:eastAsia="Times New Roman"/>
      <w:sz w:val="28"/>
    </w:rPr>
  </w:style>
  <w:style w:type="character" w:customStyle="1" w:styleId="CharAttribute319">
    <w:name w:val="CharAttribute319"/>
    <w:rsid w:val="00805E2B"/>
    <w:rPr>
      <w:rFonts w:ascii="Times New Roman" w:eastAsia="Times New Roman"/>
      <w:sz w:val="28"/>
    </w:rPr>
  </w:style>
  <w:style w:type="character" w:customStyle="1" w:styleId="CharAttribute320">
    <w:name w:val="CharAttribute320"/>
    <w:rsid w:val="00805E2B"/>
    <w:rPr>
      <w:rFonts w:ascii="Times New Roman" w:eastAsia="Times New Roman"/>
      <w:sz w:val="28"/>
    </w:rPr>
  </w:style>
  <w:style w:type="character" w:customStyle="1" w:styleId="CharAttribute321">
    <w:name w:val="CharAttribute321"/>
    <w:rsid w:val="00805E2B"/>
    <w:rPr>
      <w:rFonts w:ascii="Times New Roman" w:eastAsia="Times New Roman"/>
      <w:sz w:val="28"/>
    </w:rPr>
  </w:style>
  <w:style w:type="character" w:customStyle="1" w:styleId="CharAttribute322">
    <w:name w:val="CharAttribute322"/>
    <w:rsid w:val="00805E2B"/>
    <w:rPr>
      <w:rFonts w:ascii="Times New Roman" w:eastAsia="Times New Roman"/>
      <w:sz w:val="28"/>
    </w:rPr>
  </w:style>
  <w:style w:type="character" w:customStyle="1" w:styleId="CharAttribute323">
    <w:name w:val="CharAttribute323"/>
    <w:rsid w:val="00805E2B"/>
    <w:rPr>
      <w:rFonts w:ascii="Times New Roman" w:eastAsia="Times New Roman"/>
      <w:sz w:val="28"/>
    </w:rPr>
  </w:style>
  <w:style w:type="character" w:customStyle="1" w:styleId="CharAttribute324">
    <w:name w:val="CharAttribute324"/>
    <w:rsid w:val="00805E2B"/>
    <w:rPr>
      <w:rFonts w:ascii="Times New Roman" w:eastAsia="Times New Roman"/>
      <w:sz w:val="28"/>
    </w:rPr>
  </w:style>
  <w:style w:type="character" w:customStyle="1" w:styleId="CharAttribute325">
    <w:name w:val="CharAttribute325"/>
    <w:rsid w:val="00805E2B"/>
    <w:rPr>
      <w:rFonts w:ascii="Times New Roman" w:eastAsia="Times New Roman"/>
      <w:sz w:val="28"/>
    </w:rPr>
  </w:style>
  <w:style w:type="character" w:customStyle="1" w:styleId="CharAttribute326">
    <w:name w:val="CharAttribute326"/>
    <w:rsid w:val="00805E2B"/>
    <w:rPr>
      <w:rFonts w:ascii="Times New Roman" w:eastAsia="Times New Roman"/>
      <w:sz w:val="28"/>
    </w:rPr>
  </w:style>
  <w:style w:type="character" w:customStyle="1" w:styleId="CharAttribute327">
    <w:name w:val="CharAttribute327"/>
    <w:rsid w:val="00805E2B"/>
    <w:rPr>
      <w:rFonts w:ascii="Times New Roman" w:eastAsia="Times New Roman"/>
      <w:sz w:val="28"/>
    </w:rPr>
  </w:style>
  <w:style w:type="character" w:customStyle="1" w:styleId="CharAttribute328">
    <w:name w:val="CharAttribute328"/>
    <w:rsid w:val="00805E2B"/>
    <w:rPr>
      <w:rFonts w:ascii="Times New Roman" w:eastAsia="Times New Roman"/>
      <w:sz w:val="28"/>
    </w:rPr>
  </w:style>
  <w:style w:type="character" w:customStyle="1" w:styleId="CharAttribute329">
    <w:name w:val="CharAttribute329"/>
    <w:rsid w:val="00805E2B"/>
    <w:rPr>
      <w:rFonts w:ascii="Times New Roman" w:eastAsia="Times New Roman"/>
      <w:sz w:val="28"/>
    </w:rPr>
  </w:style>
  <w:style w:type="character" w:customStyle="1" w:styleId="CharAttribute330">
    <w:name w:val="CharAttribute330"/>
    <w:rsid w:val="00805E2B"/>
    <w:rPr>
      <w:rFonts w:ascii="Times New Roman" w:eastAsia="Times New Roman"/>
      <w:sz w:val="28"/>
    </w:rPr>
  </w:style>
  <w:style w:type="character" w:customStyle="1" w:styleId="CharAttribute331">
    <w:name w:val="CharAttribute331"/>
    <w:rsid w:val="00805E2B"/>
    <w:rPr>
      <w:rFonts w:ascii="Times New Roman" w:eastAsia="Times New Roman"/>
      <w:sz w:val="28"/>
    </w:rPr>
  </w:style>
  <w:style w:type="character" w:customStyle="1" w:styleId="CharAttribute332">
    <w:name w:val="CharAttribute332"/>
    <w:rsid w:val="00805E2B"/>
    <w:rPr>
      <w:rFonts w:ascii="Times New Roman" w:eastAsia="Times New Roman"/>
      <w:sz w:val="28"/>
    </w:rPr>
  </w:style>
  <w:style w:type="character" w:customStyle="1" w:styleId="CharAttribute333">
    <w:name w:val="CharAttribute333"/>
    <w:rsid w:val="00805E2B"/>
    <w:rPr>
      <w:rFonts w:ascii="Times New Roman" w:eastAsia="Times New Roman"/>
      <w:sz w:val="28"/>
    </w:rPr>
  </w:style>
  <w:style w:type="character" w:customStyle="1" w:styleId="CharAttribute334">
    <w:name w:val="CharAttribute334"/>
    <w:rsid w:val="00805E2B"/>
    <w:rPr>
      <w:rFonts w:ascii="Times New Roman" w:eastAsia="Times New Roman"/>
      <w:sz w:val="28"/>
    </w:rPr>
  </w:style>
  <w:style w:type="character" w:customStyle="1" w:styleId="CharAttribute335">
    <w:name w:val="CharAttribute335"/>
    <w:rsid w:val="00805E2B"/>
    <w:rPr>
      <w:rFonts w:ascii="Times New Roman" w:eastAsia="Times New Roman"/>
      <w:sz w:val="28"/>
    </w:rPr>
  </w:style>
  <w:style w:type="character" w:customStyle="1" w:styleId="CharAttribute514">
    <w:name w:val="CharAttribute514"/>
    <w:rsid w:val="00805E2B"/>
    <w:rPr>
      <w:rFonts w:ascii="Times New Roman" w:eastAsia="Times New Roman"/>
      <w:sz w:val="28"/>
    </w:rPr>
  </w:style>
  <w:style w:type="character" w:customStyle="1" w:styleId="CharAttribute520">
    <w:name w:val="CharAttribute520"/>
    <w:rsid w:val="00805E2B"/>
    <w:rPr>
      <w:rFonts w:ascii="Times New Roman" w:eastAsia="Times New Roman"/>
      <w:sz w:val="28"/>
    </w:rPr>
  </w:style>
  <w:style w:type="character" w:customStyle="1" w:styleId="CharAttribute521">
    <w:name w:val="CharAttribute521"/>
    <w:rsid w:val="00805E2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805E2B"/>
    <w:rPr>
      <w:rFonts w:ascii="Times New Roman" w:eastAsia="Times New Roman"/>
      <w:sz w:val="24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805E2B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">
    <w:name w:val="annotation text"/>
    <w:basedOn w:val="a"/>
    <w:link w:val="ae"/>
    <w:uiPriority w:val="99"/>
    <w:semiHidden/>
    <w:unhideWhenUsed/>
    <w:rsid w:val="00805E2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805E2B"/>
    <w:rPr>
      <w:b/>
      <w:bCs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805E2B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805E2B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3">
    <w:name w:val="Balloon Text"/>
    <w:basedOn w:val="a"/>
    <w:link w:val="af2"/>
    <w:uiPriority w:val="99"/>
    <w:semiHidden/>
    <w:unhideWhenUsed/>
    <w:rsid w:val="00805E2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805E2B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34">
    <w:name w:val="CharAttribute534"/>
    <w:rsid w:val="00805E2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805E2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805E2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805E2B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80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98">
    <w:name w:val="CharAttribute498"/>
    <w:rsid w:val="00805E2B"/>
    <w:rPr>
      <w:rFonts w:ascii="Times New Roman" w:eastAsia="Times New Roman"/>
      <w:sz w:val="28"/>
    </w:rPr>
  </w:style>
  <w:style w:type="character" w:customStyle="1" w:styleId="CharAttribute499">
    <w:name w:val="CharAttribute499"/>
    <w:rsid w:val="00805E2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805E2B"/>
    <w:rPr>
      <w:rFonts w:ascii="Times New Roman" w:eastAsia="Times New Roman"/>
      <w:sz w:val="28"/>
    </w:rPr>
  </w:style>
  <w:style w:type="paragraph" w:styleId="af5">
    <w:name w:val="header"/>
    <w:basedOn w:val="a"/>
    <w:link w:val="af6"/>
    <w:uiPriority w:val="99"/>
    <w:unhideWhenUsed/>
    <w:rsid w:val="00805E2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6">
    <w:name w:val="Верхний колонтитул Знак"/>
    <w:basedOn w:val="a0"/>
    <w:link w:val="af5"/>
    <w:uiPriority w:val="99"/>
    <w:rsid w:val="00805E2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805E2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Нижний колонтитул Знак"/>
    <w:basedOn w:val="a0"/>
    <w:link w:val="af7"/>
    <w:uiPriority w:val="99"/>
    <w:rsid w:val="00805E2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805E2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805E2B"/>
  </w:style>
  <w:style w:type="paragraph" w:customStyle="1" w:styleId="ConsPlusNormal">
    <w:name w:val="ConsPlusNormal"/>
    <w:qFormat/>
    <w:rsid w:val="008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rsid w:val="00805E2B"/>
  </w:style>
  <w:style w:type="paragraph" w:customStyle="1" w:styleId="ParaAttribute7">
    <w:name w:val="ParaAttribute7"/>
    <w:rsid w:val="00805E2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805E2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805E2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styleId="af9">
    <w:name w:val="Hyperlink"/>
    <w:basedOn w:val="a0"/>
    <w:uiPriority w:val="99"/>
    <w:unhideWhenUsed/>
    <w:rsid w:val="00731697"/>
    <w:rPr>
      <w:color w:val="0000FF" w:themeColor="hyperlink"/>
      <w:u w:val="single"/>
    </w:rPr>
  </w:style>
  <w:style w:type="character" w:customStyle="1" w:styleId="CharAttribute6">
    <w:name w:val="CharAttribute6"/>
    <w:rsid w:val="00961E19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5">
    <w:name w:val="CharAttribute5"/>
    <w:rsid w:val="00961E19"/>
    <w:rPr>
      <w:rFonts w:ascii="Batang" w:eastAsia="Times New Roman" w:hAnsi="Times New Roman" w:hint="eastAsi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dsh.education/akadem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0BBA-7153-49D3-8E89-90DC5480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9880</Words>
  <Characters>56322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26</cp:revision>
  <dcterms:created xsi:type="dcterms:W3CDTF">2020-09-12T10:16:00Z</dcterms:created>
  <dcterms:modified xsi:type="dcterms:W3CDTF">2021-07-01T13:07:00Z</dcterms:modified>
</cp:coreProperties>
</file>