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0A2" w:rsidRDefault="009C70A2" w:rsidP="00D4567B">
      <w:pPr>
        <w:widowControl/>
        <w:autoSpaceDE/>
        <w:autoSpaceDN/>
        <w:adjustRightInd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  <w:lang w:bidi="ar-SA"/>
        </w:rPr>
      </w:pPr>
    </w:p>
    <w:p w:rsidR="004D5B1C" w:rsidRDefault="004D5B1C" w:rsidP="00D4567B">
      <w:pPr>
        <w:widowControl/>
        <w:autoSpaceDE/>
        <w:autoSpaceDN/>
        <w:adjustRightInd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  <w:lang w:bidi="ar-SA"/>
        </w:rPr>
      </w:pPr>
    </w:p>
    <w:p w:rsidR="004D5B1C" w:rsidRDefault="004D5B1C" w:rsidP="00D4567B">
      <w:pPr>
        <w:widowControl/>
        <w:autoSpaceDE/>
        <w:autoSpaceDN/>
        <w:adjustRightInd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  <w:lang w:bidi="ar-SA"/>
        </w:rPr>
      </w:pPr>
    </w:p>
    <w:p w:rsidR="004D5B1C" w:rsidRDefault="004D5B1C" w:rsidP="00D4567B">
      <w:pPr>
        <w:widowControl/>
        <w:autoSpaceDE/>
        <w:autoSpaceDN/>
        <w:adjustRightInd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  <w:lang w:bidi="ar-SA"/>
        </w:rPr>
      </w:pPr>
    </w:p>
    <w:p w:rsidR="00907921" w:rsidRPr="00D4567B" w:rsidRDefault="00907921" w:rsidP="00D4567B">
      <w:pPr>
        <w:widowControl/>
        <w:autoSpaceDE/>
        <w:autoSpaceDN/>
        <w:adjustRightInd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  <w:lang w:bidi="ar-SA"/>
        </w:rPr>
      </w:pPr>
      <w:r w:rsidRPr="00907921"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  <w:lang w:bidi="ar-SA"/>
        </w:rPr>
        <w:t>Пояснительная записка</w:t>
      </w:r>
    </w:p>
    <w:p w:rsidR="00907921" w:rsidRPr="00D4567B" w:rsidRDefault="00907921" w:rsidP="00D4567B">
      <w:pPr>
        <w:widowControl/>
        <w:autoSpaceDE/>
        <w:autoSpaceDN/>
        <w:adjustRightInd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kern w:val="0"/>
          <w:sz w:val="28"/>
          <w:szCs w:val="28"/>
          <w:lang w:bidi="ar-SA"/>
        </w:rPr>
      </w:pPr>
      <w:r w:rsidRPr="00907921"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  <w:lang w:bidi="ar-SA"/>
        </w:rPr>
        <w:t xml:space="preserve"> </w:t>
      </w:r>
      <w:r w:rsidRPr="00907921">
        <w:rPr>
          <w:rFonts w:ascii="Times New Roman" w:eastAsia="Times New Roman" w:hAnsi="Times New Roman" w:cs="Times New Roman"/>
          <w:b/>
          <w:bCs/>
          <w:color w:val="auto"/>
          <w:spacing w:val="-3"/>
          <w:kern w:val="0"/>
          <w:sz w:val="28"/>
          <w:szCs w:val="28"/>
          <w:lang w:bidi="ar-SA"/>
        </w:rPr>
        <w:t xml:space="preserve">к </w:t>
      </w:r>
      <w:r w:rsidRPr="00907921">
        <w:rPr>
          <w:rFonts w:ascii="Times New Roman" w:eastAsia="Times New Roman" w:hAnsi="Times New Roman" w:cs="Times New Roman"/>
          <w:b/>
          <w:color w:val="auto"/>
          <w:kern w:val="0"/>
          <w:sz w:val="28"/>
          <w:szCs w:val="28"/>
          <w:lang w:bidi="ar-SA"/>
        </w:rPr>
        <w:t xml:space="preserve">учебному плану </w:t>
      </w:r>
      <w:r w:rsidRPr="00D4567B">
        <w:rPr>
          <w:rFonts w:ascii="Times New Roman" w:eastAsia="Times New Roman" w:hAnsi="Times New Roman" w:cs="Times New Roman"/>
          <w:b/>
          <w:color w:val="auto"/>
          <w:kern w:val="0"/>
          <w:sz w:val="28"/>
          <w:szCs w:val="28"/>
          <w:lang w:bidi="ar-SA"/>
        </w:rPr>
        <w:t>среднего общего образования</w:t>
      </w:r>
      <w:r w:rsidRPr="00907921">
        <w:rPr>
          <w:rFonts w:ascii="Times New Roman" w:eastAsia="Times New Roman" w:hAnsi="Times New Roman" w:cs="Times New Roman"/>
          <w:b/>
          <w:color w:val="auto"/>
          <w:kern w:val="0"/>
          <w:sz w:val="28"/>
          <w:szCs w:val="28"/>
          <w:lang w:bidi="ar-SA"/>
        </w:rPr>
        <w:t xml:space="preserve"> </w:t>
      </w:r>
    </w:p>
    <w:p w:rsidR="00907921" w:rsidRPr="00907921" w:rsidRDefault="00907921" w:rsidP="00D4567B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7921">
        <w:rPr>
          <w:rFonts w:ascii="Times New Roman" w:hAnsi="Times New Roman" w:cs="Times New Roman"/>
          <w:b/>
          <w:sz w:val="28"/>
          <w:szCs w:val="28"/>
        </w:rPr>
        <w:t>МБОУ «Средняя общеобразов</w:t>
      </w:r>
      <w:r w:rsidR="00EF2D97">
        <w:rPr>
          <w:rFonts w:ascii="Times New Roman" w:hAnsi="Times New Roman" w:cs="Times New Roman"/>
          <w:b/>
          <w:sz w:val="28"/>
          <w:szCs w:val="28"/>
        </w:rPr>
        <w:t>ательная школа №2</w:t>
      </w:r>
      <w:r w:rsidRPr="00D4567B">
        <w:rPr>
          <w:rFonts w:ascii="Times New Roman" w:hAnsi="Times New Roman" w:cs="Times New Roman"/>
          <w:b/>
          <w:sz w:val="28"/>
          <w:szCs w:val="28"/>
        </w:rPr>
        <w:t>»</w:t>
      </w:r>
      <w:r w:rsidR="00EF2D97">
        <w:rPr>
          <w:rFonts w:ascii="Times New Roman" w:hAnsi="Times New Roman" w:cs="Times New Roman"/>
          <w:b/>
          <w:sz w:val="28"/>
          <w:szCs w:val="28"/>
        </w:rPr>
        <w:t xml:space="preserve"> а. Ассоколай</w:t>
      </w:r>
    </w:p>
    <w:p w:rsidR="00907921" w:rsidRPr="00907921" w:rsidRDefault="00907921" w:rsidP="00D4567B">
      <w:pPr>
        <w:widowControl/>
        <w:autoSpaceDE/>
        <w:autoSpaceDN/>
        <w:adjustRightInd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auto"/>
          <w:spacing w:val="-3"/>
          <w:kern w:val="0"/>
          <w:sz w:val="28"/>
          <w:szCs w:val="28"/>
          <w:lang w:bidi="ar-SA"/>
        </w:rPr>
      </w:pPr>
      <w:r w:rsidRPr="00D4567B">
        <w:rPr>
          <w:rFonts w:ascii="Times New Roman" w:eastAsia="Times New Roman" w:hAnsi="Times New Roman" w:cs="Times New Roman"/>
          <w:b/>
          <w:color w:val="auto"/>
          <w:kern w:val="0"/>
          <w:sz w:val="28"/>
          <w:szCs w:val="28"/>
          <w:lang w:bidi="ar-SA"/>
        </w:rPr>
        <w:t xml:space="preserve">на </w:t>
      </w:r>
      <w:r w:rsidR="008C2910">
        <w:rPr>
          <w:rFonts w:ascii="Times New Roman" w:eastAsia="Times New Roman" w:hAnsi="Times New Roman" w:cs="Times New Roman"/>
          <w:b/>
          <w:color w:val="auto"/>
          <w:kern w:val="0"/>
          <w:sz w:val="28"/>
          <w:szCs w:val="28"/>
          <w:lang w:bidi="ar-SA"/>
        </w:rPr>
        <w:t>2022 – 2023</w:t>
      </w:r>
      <w:r w:rsidRPr="00907921">
        <w:rPr>
          <w:rFonts w:ascii="Times New Roman" w:eastAsia="Times New Roman" w:hAnsi="Times New Roman" w:cs="Times New Roman"/>
          <w:b/>
          <w:color w:val="auto"/>
          <w:kern w:val="0"/>
          <w:sz w:val="28"/>
          <w:szCs w:val="28"/>
          <w:lang w:bidi="ar-SA"/>
        </w:rPr>
        <w:t>учебный год</w:t>
      </w:r>
    </w:p>
    <w:p w:rsidR="00907921" w:rsidRDefault="00907921" w:rsidP="00D4567B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70A2" w:rsidRPr="00D4567B" w:rsidRDefault="009C70A2" w:rsidP="00D4567B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70A2" w:rsidRDefault="009C70A2" w:rsidP="00D4567B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907921" w:rsidRPr="00D4567B">
        <w:rPr>
          <w:rFonts w:ascii="Times New Roman" w:eastAsia="Times New Roman" w:hAnsi="Times New Roman" w:cs="Times New Roman"/>
          <w:sz w:val="28"/>
          <w:szCs w:val="28"/>
        </w:rPr>
        <w:t xml:space="preserve">Учебный план третьей завершающей ступени общего образования разработан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07921" w:rsidRPr="00D4567B" w:rsidRDefault="009C70A2" w:rsidP="00D4567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907921" w:rsidRPr="00D4567B">
        <w:rPr>
          <w:rFonts w:ascii="Times New Roman" w:eastAsia="Times New Roman" w:hAnsi="Times New Roman" w:cs="Times New Roman"/>
          <w:sz w:val="28"/>
          <w:szCs w:val="28"/>
        </w:rPr>
        <w:t>в соответствии:</w:t>
      </w:r>
    </w:p>
    <w:p w:rsidR="00907921" w:rsidRPr="00D4567B" w:rsidRDefault="00907921" w:rsidP="00D4567B">
      <w:pPr>
        <w:pStyle w:val="cecef1f1ededeeeee2e2ededeeeee9e9f2f2e5e5eaeaf1f1f2f2"/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4567B">
        <w:rPr>
          <w:rFonts w:ascii="Times New Roman" w:eastAsia="Times New Roman" w:hAnsi="Times New Roman" w:cs="Times New Roman"/>
          <w:sz w:val="28"/>
          <w:szCs w:val="28"/>
        </w:rPr>
        <w:t>с  Федеральным законом от 29.12.2012г. № 273-ФЗ «Об образовании в РФ»;</w:t>
      </w:r>
    </w:p>
    <w:p w:rsidR="00907921" w:rsidRPr="00D4567B" w:rsidRDefault="00907921" w:rsidP="00D4567B">
      <w:pPr>
        <w:pStyle w:val="cecef1f1ededeeeee2e2ededeeeee9e9f2f2e5e5eaeaf1f1f2f2"/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4567B">
        <w:rPr>
          <w:rFonts w:ascii="Times New Roman" w:eastAsia="Times New Roman" w:hAnsi="Times New Roman" w:cs="Times New Roman"/>
          <w:sz w:val="28"/>
          <w:szCs w:val="28"/>
        </w:rPr>
        <w:t>приказы, утвержденные Министерством образования и науки РФ:</w:t>
      </w:r>
    </w:p>
    <w:p w:rsidR="009C70A2" w:rsidRDefault="009C70A2" w:rsidP="009C70A2">
      <w:pPr>
        <w:pStyle w:val="cecef1f1ededeeeee2e2ededeeeee9e9f2f2e5e5eaeaf1f1f2f2"/>
        <w:numPr>
          <w:ilvl w:val="0"/>
          <w:numId w:val="1"/>
        </w:numPr>
        <w:spacing w:after="0"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C70A2">
        <w:rPr>
          <w:rFonts w:ascii="Times New Roman" w:eastAsia="Times New Roman" w:hAnsi="Times New Roman" w:cs="Times New Roman"/>
          <w:sz w:val="28"/>
          <w:szCs w:val="28"/>
          <w:lang w:bidi="hi-IN"/>
        </w:rPr>
        <w:t>от 31 марта 2014 г. N 253 "Об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образования";</w:t>
      </w:r>
    </w:p>
    <w:p w:rsidR="00907921" w:rsidRPr="009C70A2" w:rsidRDefault="009C70A2" w:rsidP="009C70A2">
      <w:pPr>
        <w:pStyle w:val="cecef1f1ededeeeee2e2ededeeeee9e9f2f2e5e5eaeaf1f1f2f2"/>
        <w:numPr>
          <w:ilvl w:val="0"/>
          <w:numId w:val="1"/>
        </w:numPr>
        <w:spacing w:after="0"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C70A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907921" w:rsidRPr="009C70A2">
        <w:rPr>
          <w:rFonts w:ascii="Times New Roman" w:eastAsia="Times New Roman" w:hAnsi="Times New Roman" w:cs="Times New Roman"/>
          <w:sz w:val="28"/>
          <w:szCs w:val="28"/>
        </w:rPr>
        <w:t>от 30.08.2013г. № 1015 «Об утверждении Порядка организации осуществления образовательной деятельности 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907921" w:rsidRPr="00D4567B" w:rsidRDefault="00907921" w:rsidP="00D4567B">
      <w:pPr>
        <w:pStyle w:val="cecef1f1ededeeeee2e2ededeeeee9e9f2f2e5e5eaeaf1f1f2f2"/>
        <w:numPr>
          <w:ilvl w:val="0"/>
          <w:numId w:val="1"/>
        </w:numPr>
        <w:spacing w:after="0"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4567B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5B35AE">
        <w:rPr>
          <w:rFonts w:ascii="Times New Roman" w:eastAsia="Times New Roman" w:hAnsi="Times New Roman" w:cs="Times New Roman"/>
          <w:sz w:val="28"/>
          <w:szCs w:val="28"/>
        </w:rPr>
        <w:t>22 ноября 2019г</w:t>
      </w:r>
      <w:r w:rsidRPr="00D4567B">
        <w:rPr>
          <w:rFonts w:ascii="Times New Roman" w:eastAsia="Times New Roman" w:hAnsi="Times New Roman" w:cs="Times New Roman"/>
          <w:sz w:val="28"/>
          <w:szCs w:val="28"/>
        </w:rPr>
        <w:t xml:space="preserve">. № </w:t>
      </w:r>
      <w:r w:rsidR="005B35AE">
        <w:rPr>
          <w:rFonts w:ascii="Times New Roman" w:eastAsia="Times New Roman" w:hAnsi="Times New Roman" w:cs="Times New Roman"/>
          <w:sz w:val="28"/>
          <w:szCs w:val="28"/>
        </w:rPr>
        <w:t>632</w:t>
      </w:r>
      <w:r w:rsidRPr="00D4567B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5B35AE">
        <w:rPr>
          <w:rFonts w:ascii="Times New Roman" w:eastAsia="Times New Roman" w:hAnsi="Times New Roman" w:cs="Times New Roman"/>
          <w:sz w:val="28"/>
          <w:szCs w:val="28"/>
        </w:rPr>
        <w:t>О внесении изменений в</w:t>
      </w:r>
      <w:r w:rsidRPr="00D4567B">
        <w:rPr>
          <w:rFonts w:ascii="Times New Roman" w:eastAsia="Times New Roman" w:hAnsi="Times New Roman" w:cs="Times New Roman"/>
          <w:sz w:val="28"/>
          <w:szCs w:val="28"/>
        </w:rPr>
        <w:t xml:space="preserve"> федеральн</w:t>
      </w:r>
      <w:r w:rsidR="005B35AE">
        <w:rPr>
          <w:rFonts w:ascii="Times New Roman" w:eastAsia="Times New Roman" w:hAnsi="Times New Roman" w:cs="Times New Roman"/>
          <w:sz w:val="28"/>
          <w:szCs w:val="28"/>
        </w:rPr>
        <w:t>ый</w:t>
      </w:r>
      <w:r w:rsidRPr="00D4567B">
        <w:rPr>
          <w:rFonts w:ascii="Times New Roman" w:eastAsia="Times New Roman" w:hAnsi="Times New Roman" w:cs="Times New Roman"/>
          <w:sz w:val="28"/>
          <w:szCs w:val="28"/>
        </w:rPr>
        <w:t xml:space="preserve"> переч</w:t>
      </w:r>
      <w:r w:rsidR="004D5B1C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4567B">
        <w:rPr>
          <w:rFonts w:ascii="Times New Roman" w:eastAsia="Times New Roman" w:hAnsi="Times New Roman" w:cs="Times New Roman"/>
          <w:sz w:val="28"/>
          <w:szCs w:val="28"/>
        </w:rPr>
        <w:t>н</w:t>
      </w:r>
      <w:r w:rsidR="005B35AE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D4567B">
        <w:rPr>
          <w:rFonts w:ascii="Times New Roman" w:eastAsia="Times New Roman" w:hAnsi="Times New Roman" w:cs="Times New Roman"/>
          <w:sz w:val="28"/>
          <w:szCs w:val="28"/>
        </w:rPr>
        <w:t xml:space="preserve">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  <w:r w:rsidR="005B35AE">
        <w:rPr>
          <w:rFonts w:ascii="Times New Roman" w:eastAsia="Times New Roman" w:hAnsi="Times New Roman" w:cs="Times New Roman"/>
          <w:sz w:val="28"/>
          <w:szCs w:val="28"/>
        </w:rPr>
        <w:t>, сформированный приказом Министерства просвещения РФ от28 декабря 2018 г. №345</w:t>
      </w:r>
      <w:r w:rsidRPr="00D4567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07921" w:rsidRPr="00D4567B" w:rsidRDefault="00907921" w:rsidP="00D4567B">
      <w:pPr>
        <w:pStyle w:val="cecef1f1ededeeeee2e2ededeeeee9e9f2f2e5e5eaeaf1f1f2f2"/>
        <w:numPr>
          <w:ilvl w:val="0"/>
          <w:numId w:val="1"/>
        </w:numPr>
        <w:spacing w:after="0"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4567B">
        <w:rPr>
          <w:rFonts w:ascii="Times New Roman" w:eastAsia="Times New Roman" w:hAnsi="Times New Roman" w:cs="Times New Roman"/>
          <w:sz w:val="28"/>
          <w:szCs w:val="28"/>
        </w:rPr>
        <w:t>с постановлением Главного государственного санитарного врача РФ от 29.12.2010 № 189 «Об утверждении СанПиН 2.4.2.2821-10 «Санитарно</w:t>
      </w:r>
      <w:r w:rsidRPr="00D4567B">
        <w:rPr>
          <w:rFonts w:ascii="Times New Roman" w:hAnsi="Times New Roman" w:cs="Times New Roman"/>
          <w:sz w:val="28"/>
          <w:szCs w:val="28"/>
        </w:rPr>
        <w:t>-</w:t>
      </w:r>
      <w:r w:rsidRPr="00D4567B">
        <w:rPr>
          <w:rFonts w:ascii="Times New Roman" w:eastAsia="Times New Roman" w:hAnsi="Times New Roman" w:cs="Times New Roman"/>
          <w:sz w:val="28"/>
          <w:szCs w:val="28"/>
        </w:rPr>
        <w:t xml:space="preserve">эпидемиологические требования к условиям организации и обучения в общеобразовательных учреждениях» (зарегистрировано Министерством юстиции Российской Федерации 3 марта 2011г., </w:t>
      </w:r>
      <w:proofErr w:type="gramStart"/>
      <w:r w:rsidRPr="00D4567B">
        <w:rPr>
          <w:rFonts w:ascii="Times New Roman" w:eastAsia="Times New Roman" w:hAnsi="Times New Roman" w:cs="Times New Roman"/>
          <w:sz w:val="28"/>
          <w:szCs w:val="28"/>
        </w:rPr>
        <w:t>регистрационный</w:t>
      </w:r>
      <w:proofErr w:type="gramEnd"/>
      <w:r w:rsidRPr="00D4567B">
        <w:rPr>
          <w:rFonts w:ascii="Times New Roman" w:eastAsia="Times New Roman" w:hAnsi="Times New Roman" w:cs="Times New Roman"/>
          <w:sz w:val="28"/>
          <w:szCs w:val="28"/>
        </w:rPr>
        <w:t xml:space="preserve">  № 19993);</w:t>
      </w:r>
    </w:p>
    <w:p w:rsidR="004D5B1C" w:rsidRPr="004D5B1C" w:rsidRDefault="00907921" w:rsidP="00D4567B">
      <w:pPr>
        <w:pStyle w:val="cecef1f1ededeeeee2e2ededeeeee9e9f2f2e5e5eaeaf1f1f2f2"/>
        <w:numPr>
          <w:ilvl w:val="0"/>
          <w:numId w:val="1"/>
        </w:numPr>
        <w:spacing w:after="0"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4567B">
        <w:rPr>
          <w:rFonts w:ascii="Times New Roman" w:eastAsia="Times New Roman" w:hAnsi="Times New Roman" w:cs="Times New Roman"/>
          <w:sz w:val="28"/>
          <w:szCs w:val="28"/>
        </w:rPr>
        <w:t xml:space="preserve">Приказом МО и НРА от 28.06.2017 г. № 909 «О новой редакции базисных учебных планов образовательных организаций в Республики Адыгея, реализующих программы основного общего и среднего общего </w:t>
      </w:r>
    </w:p>
    <w:p w:rsidR="00907921" w:rsidRPr="00D4567B" w:rsidRDefault="004D5B1C" w:rsidP="004D5B1C">
      <w:pPr>
        <w:pStyle w:val="cecef1f1ededeeeee2e2ededeeeee9e9f2f2e5e5eaeaf1f1f2f2"/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907921" w:rsidRPr="00D4567B">
        <w:rPr>
          <w:rFonts w:ascii="Times New Roman" w:eastAsia="Times New Roman" w:hAnsi="Times New Roman" w:cs="Times New Roman"/>
          <w:sz w:val="28"/>
          <w:szCs w:val="28"/>
        </w:rPr>
        <w:t>бразования»</w:t>
      </w:r>
      <w:r w:rsidR="00907921" w:rsidRPr="00D4567B">
        <w:rPr>
          <w:rFonts w:ascii="Times New Roman" w:hAnsi="Times New Roman" w:cs="Times New Roman"/>
          <w:sz w:val="28"/>
          <w:szCs w:val="28"/>
        </w:rPr>
        <w:t>;</w:t>
      </w:r>
    </w:p>
    <w:p w:rsidR="00907921" w:rsidRPr="00D4567B" w:rsidRDefault="00907921" w:rsidP="00D4567B">
      <w:pPr>
        <w:pStyle w:val="cecef1f1ededeeeee2e2ededeeeee9e9f2f2e5e5eaeaf1f1f2f2"/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4567B">
        <w:rPr>
          <w:rFonts w:ascii="Times New Roman" w:eastAsia="Times New Roman" w:hAnsi="Times New Roman" w:cs="Times New Roman"/>
          <w:sz w:val="28"/>
          <w:szCs w:val="28"/>
        </w:rPr>
        <w:t>Законом Республики Адыгея от 27.12.2013г. № 264 «Об образовании в Республике Адыгея»</w:t>
      </w:r>
      <w:r w:rsidRPr="00D4567B">
        <w:rPr>
          <w:rFonts w:ascii="Times New Roman" w:hAnsi="Times New Roman" w:cs="Times New Roman"/>
          <w:sz w:val="28"/>
          <w:szCs w:val="28"/>
        </w:rPr>
        <w:t>.</w:t>
      </w:r>
    </w:p>
    <w:p w:rsidR="00907921" w:rsidRPr="00D4567B" w:rsidRDefault="00907921" w:rsidP="00D4567B">
      <w:pPr>
        <w:pStyle w:val="cecef1f1ededeeeee2e2ededeeeee9e9f2f2e5e5eaeaf1f1f2f2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567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Среднее общее образование, являющееся третьим, завершающим уровнем общего образования.</w:t>
      </w:r>
    </w:p>
    <w:p w:rsidR="00907921" w:rsidRPr="00D4567B" w:rsidRDefault="00907921" w:rsidP="00D4567B">
      <w:pPr>
        <w:spacing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4567B">
        <w:rPr>
          <w:rFonts w:ascii="Times New Roman" w:eastAsia="Times New Roman" w:hAnsi="Times New Roman" w:cs="Times New Roman"/>
          <w:sz w:val="28"/>
          <w:szCs w:val="28"/>
        </w:rPr>
        <w:t xml:space="preserve">    При составлении учебного плана учтены основные принципы обновления содержания образования в связи с переходом на новые образовательные стандарты:</w:t>
      </w:r>
    </w:p>
    <w:p w:rsidR="00907921" w:rsidRPr="00D4567B" w:rsidRDefault="00907921" w:rsidP="00D4567B">
      <w:pPr>
        <w:numPr>
          <w:ilvl w:val="0"/>
          <w:numId w:val="2"/>
        </w:numPr>
        <w:spacing w:line="276" w:lineRule="auto"/>
        <w:ind w:left="1262" w:firstLine="0"/>
        <w:jc w:val="both"/>
        <w:rPr>
          <w:rFonts w:ascii="Times New Roman" w:hAnsi="Times New Roman" w:cs="Times New Roman"/>
          <w:sz w:val="28"/>
          <w:szCs w:val="28"/>
        </w:rPr>
      </w:pPr>
      <w:r w:rsidRPr="00D4567B">
        <w:rPr>
          <w:rFonts w:ascii="Times New Roman" w:eastAsia="Times New Roman" w:hAnsi="Times New Roman" w:cs="Times New Roman"/>
          <w:sz w:val="28"/>
          <w:szCs w:val="28"/>
        </w:rPr>
        <w:t>личностная ориентация содержания;</w:t>
      </w:r>
    </w:p>
    <w:p w:rsidR="00907921" w:rsidRPr="00D4567B" w:rsidRDefault="00907921" w:rsidP="00D4567B">
      <w:pPr>
        <w:numPr>
          <w:ilvl w:val="0"/>
          <w:numId w:val="2"/>
        </w:numPr>
        <w:spacing w:line="276" w:lineRule="auto"/>
        <w:ind w:left="1262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567B">
        <w:rPr>
          <w:rFonts w:ascii="Times New Roman" w:eastAsia="Times New Roman" w:hAnsi="Times New Roman" w:cs="Times New Roman"/>
          <w:sz w:val="28"/>
          <w:szCs w:val="28"/>
        </w:rPr>
        <w:t>гуманизация</w:t>
      </w:r>
      <w:proofErr w:type="spellEnd"/>
      <w:r w:rsidRPr="00D4567B">
        <w:rPr>
          <w:rFonts w:ascii="Times New Roman" w:eastAsia="Times New Roman" w:hAnsi="Times New Roman" w:cs="Times New Roman"/>
          <w:sz w:val="28"/>
          <w:szCs w:val="28"/>
        </w:rPr>
        <w:t>,  целесообразность;</w:t>
      </w:r>
    </w:p>
    <w:p w:rsidR="00907921" w:rsidRPr="00D4567B" w:rsidRDefault="00907921" w:rsidP="00D4567B">
      <w:pPr>
        <w:numPr>
          <w:ilvl w:val="0"/>
          <w:numId w:val="2"/>
        </w:numPr>
        <w:spacing w:line="276" w:lineRule="auto"/>
        <w:ind w:left="1262" w:firstLine="0"/>
        <w:jc w:val="both"/>
        <w:rPr>
          <w:rFonts w:ascii="Times New Roman" w:hAnsi="Times New Roman" w:cs="Times New Roman"/>
          <w:sz w:val="28"/>
          <w:szCs w:val="28"/>
        </w:rPr>
      </w:pPr>
      <w:r w:rsidRPr="00D4567B">
        <w:rPr>
          <w:rFonts w:ascii="Times New Roman" w:eastAsia="Times New Roman" w:hAnsi="Times New Roman" w:cs="Times New Roman"/>
          <w:sz w:val="28"/>
          <w:szCs w:val="28"/>
        </w:rPr>
        <w:t>обеспечение преемственности между общим и профессиональным образованием: более эффективная подготовка выпускников к освоению программ высшего профессионального образования;</w:t>
      </w:r>
    </w:p>
    <w:p w:rsidR="00907921" w:rsidRPr="00D4567B" w:rsidRDefault="00907921" w:rsidP="00D4567B">
      <w:pPr>
        <w:numPr>
          <w:ilvl w:val="0"/>
          <w:numId w:val="2"/>
        </w:numPr>
        <w:spacing w:line="276" w:lineRule="auto"/>
        <w:ind w:left="1262" w:firstLine="0"/>
        <w:jc w:val="both"/>
        <w:rPr>
          <w:rFonts w:ascii="Times New Roman" w:hAnsi="Times New Roman" w:cs="Times New Roman"/>
          <w:sz w:val="28"/>
          <w:szCs w:val="28"/>
        </w:rPr>
      </w:pPr>
      <w:r w:rsidRPr="00D4567B">
        <w:rPr>
          <w:rFonts w:ascii="Times New Roman" w:eastAsia="Times New Roman" w:hAnsi="Times New Roman" w:cs="Times New Roman"/>
          <w:sz w:val="28"/>
          <w:szCs w:val="28"/>
        </w:rPr>
        <w:t>оптимизация объёма учебной нагрузки;</w:t>
      </w:r>
    </w:p>
    <w:p w:rsidR="00907921" w:rsidRPr="00D4567B" w:rsidRDefault="00907921" w:rsidP="00D4567B">
      <w:pPr>
        <w:numPr>
          <w:ilvl w:val="0"/>
          <w:numId w:val="2"/>
        </w:numPr>
        <w:spacing w:line="276" w:lineRule="auto"/>
        <w:ind w:left="1262" w:firstLine="0"/>
        <w:jc w:val="both"/>
        <w:rPr>
          <w:rFonts w:ascii="Times New Roman" w:hAnsi="Times New Roman" w:cs="Times New Roman"/>
          <w:sz w:val="28"/>
          <w:szCs w:val="28"/>
        </w:rPr>
      </w:pPr>
      <w:r w:rsidRPr="00D4567B">
        <w:rPr>
          <w:rFonts w:ascii="Times New Roman" w:eastAsia="Times New Roman" w:hAnsi="Times New Roman" w:cs="Times New Roman"/>
          <w:sz w:val="28"/>
          <w:szCs w:val="28"/>
        </w:rPr>
        <w:t>расширение возможностей социализации обучающихся</w:t>
      </w:r>
      <w:r w:rsidRPr="00D4567B">
        <w:rPr>
          <w:rFonts w:ascii="Times New Roman" w:hAnsi="Times New Roman" w:cs="Times New Roman"/>
          <w:sz w:val="28"/>
          <w:szCs w:val="28"/>
        </w:rPr>
        <w:t>.</w:t>
      </w:r>
    </w:p>
    <w:p w:rsidR="00D4567B" w:rsidRDefault="00907921" w:rsidP="00D4567B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56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F2D97">
        <w:rPr>
          <w:rFonts w:ascii="Times New Roman" w:eastAsia="Times New Roman" w:hAnsi="Times New Roman" w:cs="Times New Roman"/>
          <w:sz w:val="28"/>
          <w:szCs w:val="28"/>
        </w:rPr>
        <w:t xml:space="preserve">   В МБОУ «СОШ №2</w:t>
      </w:r>
      <w:r w:rsidRPr="00D4567B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F2D97">
        <w:rPr>
          <w:rFonts w:ascii="Times New Roman" w:eastAsia="Times New Roman" w:hAnsi="Times New Roman" w:cs="Times New Roman"/>
          <w:sz w:val="28"/>
          <w:szCs w:val="28"/>
        </w:rPr>
        <w:t xml:space="preserve"> а. Ассоколай</w:t>
      </w:r>
      <w:r w:rsidRPr="00D4567B">
        <w:rPr>
          <w:rFonts w:ascii="Times New Roman" w:eastAsia="Times New Roman" w:hAnsi="Times New Roman" w:cs="Times New Roman"/>
          <w:sz w:val="28"/>
          <w:szCs w:val="28"/>
        </w:rPr>
        <w:t xml:space="preserve"> на третьей ступени обучения (10 класс</w:t>
      </w:r>
      <w:r w:rsidR="008C2910">
        <w:rPr>
          <w:rFonts w:ascii="Times New Roman" w:eastAsia="Times New Roman" w:hAnsi="Times New Roman" w:cs="Times New Roman"/>
          <w:sz w:val="28"/>
          <w:szCs w:val="28"/>
        </w:rPr>
        <w:t xml:space="preserve"> и 11 класс</w:t>
      </w:r>
      <w:r w:rsidRPr="00D4567B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</w:p>
    <w:p w:rsidR="00907921" w:rsidRPr="00D4567B" w:rsidRDefault="008C2910" w:rsidP="00D4567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907921" w:rsidRPr="00D4567B">
        <w:rPr>
          <w:rFonts w:ascii="Times New Roman" w:eastAsia="Times New Roman" w:hAnsi="Times New Roman" w:cs="Times New Roman"/>
          <w:sz w:val="28"/>
          <w:szCs w:val="28"/>
        </w:rPr>
        <w:t xml:space="preserve"> класс – комплект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907921" w:rsidRPr="00D4567B">
        <w:rPr>
          <w:rFonts w:ascii="Times New Roman" w:eastAsia="Times New Roman" w:hAnsi="Times New Roman" w:cs="Times New Roman"/>
          <w:sz w:val="28"/>
          <w:szCs w:val="28"/>
        </w:rPr>
        <w:t>,  который обучается по универсальному профилю</w:t>
      </w:r>
      <w:r w:rsidR="00907921" w:rsidRPr="00D4567B">
        <w:rPr>
          <w:rFonts w:ascii="Times New Roman" w:hAnsi="Times New Roman" w:cs="Times New Roman"/>
          <w:sz w:val="28"/>
          <w:szCs w:val="28"/>
        </w:rPr>
        <w:t>.</w:t>
      </w:r>
    </w:p>
    <w:p w:rsidR="00907921" w:rsidRDefault="00907921" w:rsidP="00D4567B">
      <w:pPr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4567B">
        <w:rPr>
          <w:rFonts w:ascii="Times New Roman" w:eastAsia="Times New Roman" w:hAnsi="Times New Roman" w:cs="Times New Roman"/>
          <w:sz w:val="28"/>
          <w:szCs w:val="28"/>
        </w:rPr>
        <w:t>Нормативный срок обучения на данной ступени  составляет 1 год</w:t>
      </w:r>
      <w:r w:rsidRPr="00D4567B">
        <w:rPr>
          <w:rFonts w:ascii="Times New Roman" w:hAnsi="Times New Roman" w:cs="Times New Roman"/>
          <w:sz w:val="28"/>
          <w:szCs w:val="28"/>
        </w:rPr>
        <w:t>.</w:t>
      </w:r>
    </w:p>
    <w:p w:rsidR="00907921" w:rsidRPr="00D4567B" w:rsidRDefault="00907921" w:rsidP="00D4567B">
      <w:pPr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67B">
        <w:rPr>
          <w:rFonts w:ascii="Times New Roman" w:eastAsia="Times New Roman" w:hAnsi="Times New Roman" w:cs="Times New Roman"/>
          <w:sz w:val="28"/>
          <w:szCs w:val="28"/>
        </w:rPr>
        <w:t xml:space="preserve">    В соответствии с рекомендациями Министерства образования и науки Российской Федерации  10-15% времени используется на национально</w:t>
      </w:r>
      <w:r w:rsidRPr="00D4567B">
        <w:rPr>
          <w:rFonts w:ascii="Times New Roman" w:hAnsi="Times New Roman" w:cs="Times New Roman"/>
          <w:sz w:val="28"/>
          <w:szCs w:val="28"/>
        </w:rPr>
        <w:t>-</w:t>
      </w:r>
      <w:r w:rsidRPr="00D4567B">
        <w:rPr>
          <w:rFonts w:ascii="Times New Roman" w:eastAsia="Times New Roman" w:hAnsi="Times New Roman" w:cs="Times New Roman"/>
          <w:sz w:val="28"/>
          <w:szCs w:val="28"/>
        </w:rPr>
        <w:t>региональный компонент при изучении следующих учебных предметов обязательной части учебного плана: литература, биология, физическая культура, обществознание, история, география, ОБЖ</w:t>
      </w:r>
      <w:r w:rsidRPr="00D4567B">
        <w:rPr>
          <w:rFonts w:ascii="Times New Roman" w:hAnsi="Times New Roman" w:cs="Times New Roman"/>
          <w:sz w:val="28"/>
          <w:szCs w:val="28"/>
        </w:rPr>
        <w:t>.</w:t>
      </w:r>
    </w:p>
    <w:p w:rsidR="00907921" w:rsidRPr="00D4567B" w:rsidRDefault="00907921" w:rsidP="00D4567B">
      <w:pPr>
        <w:widowControl/>
        <w:spacing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4567B">
        <w:rPr>
          <w:rFonts w:ascii="Times New Roman" w:eastAsia="Times New Roman" w:hAnsi="Times New Roman" w:cs="Times New Roman"/>
          <w:sz w:val="28"/>
          <w:szCs w:val="28"/>
        </w:rPr>
        <w:t xml:space="preserve">    Число учебных часов за 1 год обучения составляет 34 часа</w:t>
      </w:r>
      <w:r w:rsidRPr="00D4567B">
        <w:rPr>
          <w:rFonts w:ascii="Times New Roman" w:hAnsi="Times New Roman" w:cs="Times New Roman"/>
          <w:sz w:val="28"/>
          <w:szCs w:val="28"/>
        </w:rPr>
        <w:t>.</w:t>
      </w:r>
    </w:p>
    <w:p w:rsidR="00907921" w:rsidRPr="00D4567B" w:rsidRDefault="00907921" w:rsidP="00D4567B">
      <w:pPr>
        <w:tabs>
          <w:tab w:val="left" w:pos="6657"/>
          <w:tab w:val="left" w:pos="11337"/>
          <w:tab w:val="left" w:pos="11517"/>
        </w:tabs>
        <w:spacing w:line="276" w:lineRule="auto"/>
        <w:ind w:left="57"/>
        <w:jc w:val="both"/>
        <w:rPr>
          <w:rFonts w:ascii="Times New Roman" w:hAnsi="Times New Roman" w:cs="Times New Roman"/>
          <w:sz w:val="28"/>
          <w:szCs w:val="28"/>
        </w:rPr>
      </w:pPr>
      <w:r w:rsidRPr="00D4567B">
        <w:rPr>
          <w:rFonts w:ascii="Times New Roman" w:eastAsia="Times New Roman" w:hAnsi="Times New Roman" w:cs="Times New Roman"/>
          <w:sz w:val="28"/>
          <w:szCs w:val="28"/>
        </w:rPr>
        <w:t xml:space="preserve">    На основании интересов и потребностей обучающихся, их родителей, законных представителей образовательного учреждения время, отводимое на данную часть учебного плана, использовано на увеличение учебных часов, предусмотренных на изучение отдельных предметов обязательной части:</w:t>
      </w:r>
    </w:p>
    <w:p w:rsidR="00907921" w:rsidRPr="00D4567B" w:rsidRDefault="00907921" w:rsidP="00D4567B">
      <w:pPr>
        <w:widowControl/>
        <w:spacing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4567B">
        <w:rPr>
          <w:rFonts w:ascii="Times New Roman" w:eastAsia="Times New Roman" w:hAnsi="Times New Roman" w:cs="Times New Roman"/>
          <w:sz w:val="28"/>
          <w:szCs w:val="28"/>
        </w:rPr>
        <w:t xml:space="preserve">    На расширение и углубление обязательных предметов 1 час, в том числе:</w:t>
      </w:r>
    </w:p>
    <w:p w:rsidR="00907921" w:rsidRPr="00D4567B" w:rsidRDefault="00907921" w:rsidP="00D4567B">
      <w:pPr>
        <w:widowControl/>
        <w:numPr>
          <w:ilvl w:val="0"/>
          <w:numId w:val="3"/>
        </w:numPr>
        <w:spacing w:line="276" w:lineRule="auto"/>
        <w:ind w:left="1398" w:firstLine="0"/>
        <w:jc w:val="both"/>
        <w:rPr>
          <w:rFonts w:ascii="Times New Roman" w:hAnsi="Times New Roman" w:cs="Times New Roman"/>
          <w:sz w:val="28"/>
          <w:szCs w:val="28"/>
        </w:rPr>
      </w:pPr>
      <w:r w:rsidRPr="00D4567B">
        <w:rPr>
          <w:rFonts w:ascii="Times New Roman" w:eastAsia="Times New Roman" w:hAnsi="Times New Roman" w:cs="Times New Roman"/>
          <w:sz w:val="28"/>
          <w:szCs w:val="28"/>
        </w:rPr>
        <w:t>информатика- 1 час</w:t>
      </w:r>
    </w:p>
    <w:p w:rsidR="00907921" w:rsidRPr="00D4567B" w:rsidRDefault="00907921" w:rsidP="00D4567B">
      <w:pPr>
        <w:widowControl/>
        <w:numPr>
          <w:ilvl w:val="0"/>
          <w:numId w:val="3"/>
        </w:numPr>
        <w:spacing w:line="276" w:lineRule="auto"/>
        <w:ind w:left="1398" w:firstLine="0"/>
        <w:jc w:val="both"/>
        <w:rPr>
          <w:rFonts w:ascii="Times New Roman" w:hAnsi="Times New Roman" w:cs="Times New Roman"/>
          <w:sz w:val="28"/>
          <w:szCs w:val="28"/>
        </w:rPr>
      </w:pPr>
      <w:r w:rsidRPr="00D4567B">
        <w:rPr>
          <w:rFonts w:ascii="Times New Roman" w:eastAsia="Times New Roman" w:hAnsi="Times New Roman" w:cs="Times New Roman"/>
          <w:sz w:val="28"/>
          <w:szCs w:val="28"/>
        </w:rPr>
        <w:t>химия – 1 час</w:t>
      </w:r>
    </w:p>
    <w:p w:rsidR="00907921" w:rsidRPr="00D4567B" w:rsidRDefault="00907921" w:rsidP="00D4567B">
      <w:pPr>
        <w:widowControl/>
        <w:numPr>
          <w:ilvl w:val="0"/>
          <w:numId w:val="3"/>
        </w:numPr>
        <w:spacing w:line="276" w:lineRule="auto"/>
        <w:ind w:left="1398" w:firstLine="0"/>
        <w:jc w:val="both"/>
        <w:rPr>
          <w:rFonts w:ascii="Times New Roman" w:hAnsi="Times New Roman" w:cs="Times New Roman"/>
          <w:sz w:val="28"/>
          <w:szCs w:val="28"/>
        </w:rPr>
      </w:pPr>
      <w:r w:rsidRPr="00D4567B">
        <w:rPr>
          <w:rFonts w:ascii="Times New Roman" w:eastAsia="Times New Roman" w:hAnsi="Times New Roman" w:cs="Times New Roman"/>
          <w:sz w:val="28"/>
          <w:szCs w:val="28"/>
        </w:rPr>
        <w:t>биология – 1 час</w:t>
      </w:r>
    </w:p>
    <w:p w:rsidR="00907921" w:rsidRPr="00D4567B" w:rsidRDefault="00EF2D97" w:rsidP="00D4567B">
      <w:pPr>
        <w:widowControl/>
        <w:numPr>
          <w:ilvl w:val="0"/>
          <w:numId w:val="3"/>
        </w:numPr>
        <w:spacing w:line="276" w:lineRule="auto"/>
        <w:ind w:left="1398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астрономия</w:t>
      </w:r>
      <w:r w:rsidR="00907921" w:rsidRPr="00D4567B">
        <w:rPr>
          <w:rFonts w:ascii="Times New Roman" w:eastAsia="Times New Roman" w:hAnsi="Times New Roman" w:cs="Times New Roman"/>
          <w:sz w:val="28"/>
          <w:szCs w:val="28"/>
        </w:rPr>
        <w:t xml:space="preserve"> – 1 час.</w:t>
      </w:r>
    </w:p>
    <w:p w:rsidR="00907921" w:rsidRPr="00D4567B" w:rsidRDefault="00907921" w:rsidP="00D4567B">
      <w:pPr>
        <w:tabs>
          <w:tab w:val="left" w:pos="8460"/>
          <w:tab w:val="left" w:pos="13140"/>
          <w:tab w:val="left" w:pos="13320"/>
        </w:tabs>
        <w:spacing w:before="120" w:line="276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4567B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proofErr w:type="gramStart"/>
      <w:r w:rsidRPr="00D4567B">
        <w:rPr>
          <w:rFonts w:ascii="Times New Roman" w:eastAsia="Times New Roman" w:hAnsi="Times New Roman" w:cs="Times New Roman"/>
          <w:sz w:val="28"/>
          <w:szCs w:val="28"/>
        </w:rPr>
        <w:t xml:space="preserve">Для носителей языка образовательных учреждений Республики Адыгея с русским языком обучения изучение предмета </w:t>
      </w:r>
      <w:r w:rsidRPr="00D4567B">
        <w:rPr>
          <w:rFonts w:ascii="Times New Roman" w:eastAsia="Times New Roman" w:hAnsi="Times New Roman" w:cs="Times New Roman"/>
          <w:i/>
          <w:sz w:val="28"/>
          <w:szCs w:val="28"/>
        </w:rPr>
        <w:t>Адыгейский язык</w:t>
      </w:r>
      <w:r w:rsidRPr="00D4567B">
        <w:rPr>
          <w:rFonts w:ascii="Times New Roman" w:eastAsia="Times New Roman" w:hAnsi="Times New Roman" w:cs="Times New Roman"/>
          <w:sz w:val="28"/>
          <w:szCs w:val="28"/>
        </w:rPr>
        <w:t xml:space="preserve"> является обязательным, так как в соответствии со статьей 3 (п. 1) Закона Республики Адыгея от 27.12.2013 г. № 264 «Об образовании в Республике Адыгея» во всех общеобразовательных организациях, в которых обучение ведется на русском языке, с первого класса в качестве обязательного учебного предмета для носителей языка</w:t>
      </w:r>
      <w:proofErr w:type="gramEnd"/>
      <w:r w:rsidRPr="00D4567B">
        <w:rPr>
          <w:rFonts w:ascii="Times New Roman" w:eastAsia="Times New Roman" w:hAnsi="Times New Roman" w:cs="Times New Roman"/>
          <w:sz w:val="28"/>
          <w:szCs w:val="28"/>
        </w:rPr>
        <w:t xml:space="preserve"> вводится изучение адыгейского языка.</w:t>
      </w:r>
    </w:p>
    <w:p w:rsidR="00907921" w:rsidRPr="00D4567B" w:rsidRDefault="00907921" w:rsidP="00D4567B">
      <w:pPr>
        <w:widowControl/>
        <w:spacing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4567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Элективные учебные предметы, являющиеся обязательными, выполняют функциональную роль развития содержания базовых предметов, способствуют удовлетворению познавательных интересов</w:t>
      </w:r>
      <w:r w:rsidR="00EF2D9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456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F2D97" w:rsidRDefault="00907921" w:rsidP="00D4567B">
      <w:pPr>
        <w:spacing w:line="276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567B">
        <w:rPr>
          <w:rFonts w:ascii="Times New Roman" w:eastAsia="Times New Roman" w:hAnsi="Times New Roman" w:cs="Times New Roman"/>
          <w:sz w:val="28"/>
          <w:szCs w:val="28"/>
        </w:rPr>
        <w:t xml:space="preserve">    В результате осуществлённ</w:t>
      </w:r>
      <w:r w:rsidR="00EF2D97">
        <w:rPr>
          <w:rFonts w:ascii="Times New Roman" w:eastAsia="Times New Roman" w:hAnsi="Times New Roman" w:cs="Times New Roman"/>
          <w:sz w:val="28"/>
          <w:szCs w:val="28"/>
        </w:rPr>
        <w:t>ого выбора в качестве элективного курса  на 2021-2022 учебный год,</w:t>
      </w:r>
      <w:r w:rsidRPr="00D4567B">
        <w:rPr>
          <w:rFonts w:ascii="Times New Roman" w:eastAsia="Times New Roman" w:hAnsi="Times New Roman" w:cs="Times New Roman"/>
          <w:sz w:val="28"/>
          <w:szCs w:val="28"/>
        </w:rPr>
        <w:t xml:space="preserve"> в учебном плане для 10-го класса пред</w:t>
      </w:r>
      <w:r w:rsidR="00EF2D97">
        <w:rPr>
          <w:rFonts w:ascii="Times New Roman" w:eastAsia="Times New Roman" w:hAnsi="Times New Roman" w:cs="Times New Roman"/>
          <w:sz w:val="28"/>
          <w:szCs w:val="28"/>
        </w:rPr>
        <w:t>ставлен:</w:t>
      </w:r>
    </w:p>
    <w:p w:rsidR="00907921" w:rsidRDefault="00EF2D97" w:rsidP="00D4567B">
      <w:pPr>
        <w:spacing w:line="276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Права человека</w:t>
      </w:r>
      <w:r w:rsidR="00907921" w:rsidRPr="00D4567B">
        <w:rPr>
          <w:rFonts w:ascii="Times New Roman" w:eastAsia="Times New Roman" w:hAnsi="Times New Roman" w:cs="Times New Roman"/>
          <w:sz w:val="28"/>
          <w:szCs w:val="28"/>
        </w:rPr>
        <w:t xml:space="preserve"> (1 час)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E4515" w:rsidRDefault="00DE4515" w:rsidP="00D4567B">
      <w:pPr>
        <w:spacing w:line="276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EF2D97">
        <w:rPr>
          <w:rFonts w:ascii="Times New Roman" w:eastAsia="Times New Roman" w:hAnsi="Times New Roman" w:cs="Times New Roman"/>
          <w:sz w:val="28"/>
          <w:szCs w:val="28"/>
        </w:rPr>
        <w:t>ндивидуальный проект</w:t>
      </w:r>
      <w:proofErr w:type="gramEnd"/>
      <w:r w:rsidR="00EF2D97">
        <w:rPr>
          <w:rFonts w:ascii="Times New Roman" w:eastAsia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профилю обучения отводится 2 часа. В учебном плане для 10 класса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представлен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E4515" w:rsidRDefault="00DE4515" w:rsidP="00D4567B">
      <w:pPr>
        <w:spacing w:line="276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Русский язык (1 час);</w:t>
      </w:r>
    </w:p>
    <w:p w:rsidR="00EF2D97" w:rsidRPr="00D4567B" w:rsidRDefault="00DE4515" w:rsidP="00D4567B">
      <w:pPr>
        <w:spacing w:line="276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Математика (1час) </w:t>
      </w:r>
      <w:r w:rsidR="00EF2D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07921" w:rsidRPr="00D4567B" w:rsidRDefault="00EF2D97" w:rsidP="00D4567B">
      <w:pPr>
        <w:spacing w:line="276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Час</w:t>
      </w:r>
      <w:r w:rsidR="00907921" w:rsidRPr="00D4567B">
        <w:rPr>
          <w:rFonts w:ascii="Times New Roman" w:eastAsia="Times New Roman" w:hAnsi="Times New Roman" w:cs="Times New Roman"/>
          <w:sz w:val="28"/>
          <w:szCs w:val="28"/>
        </w:rPr>
        <w:t xml:space="preserve"> элективного учебного предмета не выходят за рамки максимально допустимой нагрузки учебного плана. </w:t>
      </w:r>
      <w:proofErr w:type="gramStart"/>
      <w:r w:rsidR="00907921" w:rsidRPr="00D4567B">
        <w:rPr>
          <w:rFonts w:ascii="Times New Roman" w:eastAsia="Times New Roman" w:hAnsi="Times New Roman" w:cs="Times New Roman"/>
          <w:sz w:val="28"/>
          <w:szCs w:val="28"/>
        </w:rPr>
        <w:t>Программа элективного учебного предмета разработана в соответствии  с примерными общеобразовательными программами среднего общего образования по указанным предметам и образовательными запросами обучающихся и их родителей (законных представителей.</w:t>
      </w:r>
      <w:proofErr w:type="gramEnd"/>
      <w:r w:rsidR="00907921" w:rsidRPr="00D4567B">
        <w:rPr>
          <w:rFonts w:ascii="Times New Roman" w:eastAsia="Times New Roman" w:hAnsi="Times New Roman" w:cs="Times New Roman"/>
          <w:sz w:val="28"/>
          <w:szCs w:val="28"/>
        </w:rPr>
        <w:t xml:space="preserve"> Преподавание элективного учебного предмета осуществляется по модифицированным программам, составленным учителями, ведущими эти предметы. Рабочая программа к элективному учебному курсу прошла необходимую процедуру утверждения методическим объединением, методическим советом школы, директором школы</w:t>
      </w:r>
      <w:r w:rsidR="00907921" w:rsidRPr="00D4567B">
        <w:rPr>
          <w:rFonts w:ascii="Times New Roman" w:hAnsi="Times New Roman" w:cs="Times New Roman"/>
          <w:sz w:val="28"/>
          <w:szCs w:val="28"/>
        </w:rPr>
        <w:t>.</w:t>
      </w:r>
    </w:p>
    <w:p w:rsidR="00907921" w:rsidRPr="00D4567B" w:rsidRDefault="00907921" w:rsidP="00D4567B">
      <w:pPr>
        <w:spacing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4567B">
        <w:rPr>
          <w:rFonts w:ascii="Times New Roman" w:eastAsia="Times New Roman" w:hAnsi="Times New Roman" w:cs="Times New Roman"/>
          <w:sz w:val="28"/>
          <w:szCs w:val="28"/>
        </w:rPr>
        <w:t xml:space="preserve">    Программа по</w:t>
      </w:r>
      <w:r w:rsidR="00DA0F2D">
        <w:rPr>
          <w:rFonts w:ascii="Times New Roman" w:eastAsia="Times New Roman" w:hAnsi="Times New Roman" w:cs="Times New Roman"/>
          <w:sz w:val="28"/>
          <w:szCs w:val="28"/>
        </w:rPr>
        <w:t xml:space="preserve"> элективному курсу</w:t>
      </w:r>
      <w:r w:rsidRPr="00D4567B">
        <w:rPr>
          <w:rFonts w:ascii="Times New Roman" w:eastAsia="Times New Roman" w:hAnsi="Times New Roman" w:cs="Times New Roman"/>
          <w:sz w:val="28"/>
          <w:szCs w:val="28"/>
        </w:rPr>
        <w:t xml:space="preserve"> утверждена директором школы. Продолжительность курса 34 часа (1 учебный год), из расчета 1 час в неделю. </w:t>
      </w:r>
    </w:p>
    <w:p w:rsidR="00D4567B" w:rsidRPr="00D4567B" w:rsidRDefault="00907921" w:rsidP="00D4567B">
      <w:pPr>
        <w:pStyle w:val="a3"/>
        <w:spacing w:line="276" w:lineRule="auto"/>
        <w:jc w:val="both"/>
        <w:rPr>
          <w:rFonts w:eastAsia="Times New Roman" w:cs="Times New Roman"/>
          <w:color w:val="auto"/>
          <w:kern w:val="0"/>
          <w:sz w:val="28"/>
          <w:szCs w:val="28"/>
          <w:lang w:bidi="ar-SA"/>
        </w:rPr>
      </w:pPr>
      <w:r w:rsidRPr="00D4567B">
        <w:rPr>
          <w:rFonts w:eastAsia="Times New Roman" w:cs="Times New Roman"/>
          <w:sz w:val="28"/>
          <w:szCs w:val="28"/>
        </w:rPr>
        <w:t xml:space="preserve">     </w:t>
      </w:r>
      <w:r w:rsidR="00D4567B" w:rsidRPr="00D4567B">
        <w:rPr>
          <w:rFonts w:eastAsia="Times New Roman" w:cs="Times New Roman"/>
          <w:kern w:val="0"/>
          <w:sz w:val="28"/>
          <w:szCs w:val="28"/>
          <w:lang w:bidi="ar-SA"/>
        </w:rPr>
        <w:t xml:space="preserve">Промежуточная аттестация </w:t>
      </w:r>
      <w:proofErr w:type="gramStart"/>
      <w:r w:rsidR="00D4567B" w:rsidRPr="00D4567B">
        <w:rPr>
          <w:rFonts w:eastAsia="Times New Roman" w:cs="Times New Roman"/>
          <w:kern w:val="0"/>
          <w:sz w:val="28"/>
          <w:szCs w:val="28"/>
          <w:lang w:bidi="ar-SA"/>
        </w:rPr>
        <w:t>обучающихся</w:t>
      </w:r>
      <w:proofErr w:type="gramEnd"/>
      <w:r w:rsidR="00D4567B" w:rsidRPr="00D4567B">
        <w:rPr>
          <w:rFonts w:eastAsia="Times New Roman" w:cs="Times New Roman"/>
          <w:kern w:val="0"/>
          <w:sz w:val="28"/>
          <w:szCs w:val="28"/>
          <w:lang w:bidi="ar-SA"/>
        </w:rPr>
        <w:t xml:space="preserve"> может проводиться в форме:</w:t>
      </w:r>
    </w:p>
    <w:p w:rsidR="00D4567B" w:rsidRPr="00D4567B" w:rsidRDefault="00D4567B" w:rsidP="00D4567B">
      <w:pPr>
        <w:widowControl/>
        <w:numPr>
          <w:ilvl w:val="0"/>
          <w:numId w:val="5"/>
        </w:numPr>
        <w:autoSpaceDE/>
        <w:autoSpaceDN/>
        <w:adjustRightInd/>
        <w:spacing w:line="276" w:lineRule="auto"/>
        <w:ind w:firstLine="0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</w:pPr>
      <w:r w:rsidRPr="00D4567B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комплексной контрольной работы;</w:t>
      </w:r>
    </w:p>
    <w:p w:rsidR="00D4567B" w:rsidRPr="00D4567B" w:rsidRDefault="00D4567B" w:rsidP="00D4567B">
      <w:pPr>
        <w:widowControl/>
        <w:numPr>
          <w:ilvl w:val="0"/>
          <w:numId w:val="5"/>
        </w:numPr>
        <w:autoSpaceDE/>
        <w:autoSpaceDN/>
        <w:adjustRightInd/>
        <w:spacing w:line="276" w:lineRule="auto"/>
        <w:ind w:firstLine="0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</w:pPr>
      <w:r w:rsidRPr="00D4567B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итоговой контрольной работы;</w:t>
      </w:r>
    </w:p>
    <w:p w:rsidR="00D4567B" w:rsidRPr="00D4567B" w:rsidRDefault="00D4567B" w:rsidP="00D4567B">
      <w:pPr>
        <w:widowControl/>
        <w:numPr>
          <w:ilvl w:val="0"/>
          <w:numId w:val="5"/>
        </w:numPr>
        <w:autoSpaceDE/>
        <w:autoSpaceDN/>
        <w:adjustRightInd/>
        <w:spacing w:line="276" w:lineRule="auto"/>
        <w:ind w:firstLine="0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</w:pPr>
      <w:r w:rsidRPr="00D4567B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письменных и устных экзаменов;</w:t>
      </w:r>
    </w:p>
    <w:p w:rsidR="00D4567B" w:rsidRPr="00D4567B" w:rsidRDefault="00D4567B" w:rsidP="00D4567B">
      <w:pPr>
        <w:widowControl/>
        <w:numPr>
          <w:ilvl w:val="0"/>
          <w:numId w:val="5"/>
        </w:numPr>
        <w:autoSpaceDE/>
        <w:autoSpaceDN/>
        <w:adjustRightInd/>
        <w:spacing w:line="276" w:lineRule="auto"/>
        <w:ind w:firstLine="0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</w:pPr>
      <w:r w:rsidRPr="00D4567B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тестирования;</w:t>
      </w:r>
    </w:p>
    <w:p w:rsidR="00D4567B" w:rsidRPr="00D4567B" w:rsidRDefault="00D4567B" w:rsidP="00D4567B">
      <w:pPr>
        <w:widowControl/>
        <w:numPr>
          <w:ilvl w:val="0"/>
          <w:numId w:val="5"/>
        </w:numPr>
        <w:autoSpaceDE/>
        <w:autoSpaceDN/>
        <w:adjustRightInd/>
        <w:spacing w:line="276" w:lineRule="auto"/>
        <w:ind w:firstLine="0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</w:pPr>
      <w:r w:rsidRPr="00D4567B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защиты индивидуального (группового) проекта;</w:t>
      </w:r>
    </w:p>
    <w:p w:rsidR="00D4567B" w:rsidRPr="00D4567B" w:rsidRDefault="00D4567B" w:rsidP="00D4567B">
      <w:pPr>
        <w:widowControl/>
        <w:numPr>
          <w:ilvl w:val="0"/>
          <w:numId w:val="5"/>
        </w:numPr>
        <w:autoSpaceDE/>
        <w:autoSpaceDN/>
        <w:adjustRightInd/>
        <w:spacing w:line="276" w:lineRule="auto"/>
        <w:ind w:firstLine="0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</w:pPr>
      <w:r w:rsidRPr="00D4567B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иных формах, определяемых образовательными программами образовательной организации и (или) индивидуальными учебными планами.</w:t>
      </w:r>
    </w:p>
    <w:p w:rsidR="00D4567B" w:rsidRPr="00D4567B" w:rsidRDefault="00D4567B" w:rsidP="00D4567B">
      <w:pPr>
        <w:widowControl/>
        <w:autoSpaceDE/>
        <w:autoSpaceDN/>
        <w:adjustRightInd/>
        <w:spacing w:line="276" w:lineRule="auto"/>
        <w:ind w:left="360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</w:pPr>
      <w:r w:rsidRPr="00D4567B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 xml:space="preserve"> Промежуточная аттестация </w:t>
      </w:r>
      <w:proofErr w:type="gramStart"/>
      <w:r w:rsidRPr="00D4567B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>обучающихся</w:t>
      </w:r>
      <w:proofErr w:type="gramEnd"/>
      <w:r w:rsidRPr="00D4567B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 xml:space="preserve"> может проводиться как письменно, так и устно. </w:t>
      </w:r>
    </w:p>
    <w:p w:rsidR="00D4567B" w:rsidRPr="00D4567B" w:rsidRDefault="00D4567B" w:rsidP="00D4567B">
      <w:pPr>
        <w:widowControl/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</w:pPr>
      <w:r w:rsidRPr="00D4567B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 xml:space="preserve">Промежуточная </w:t>
      </w:r>
      <w:r w:rsidR="00EF2D9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>аттестация</w:t>
      </w:r>
      <w:r w:rsidR="008C2910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 xml:space="preserve"> проводится в мае 2023</w:t>
      </w:r>
      <w:r w:rsidRPr="00D4567B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 xml:space="preserve"> года по решению образовательного учреждения по следующим предметам:</w:t>
      </w:r>
    </w:p>
    <w:p w:rsidR="00907921" w:rsidRDefault="00D4567B" w:rsidP="00D4567B">
      <w:pPr>
        <w:widowControl/>
        <w:spacing w:line="276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567B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 xml:space="preserve">10кл. - русский </w:t>
      </w:r>
      <w:r w:rsidR="00DA0F2D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>язык, математика</w:t>
      </w:r>
      <w:r w:rsidRPr="00D4567B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 xml:space="preserve"> и география</w:t>
      </w:r>
      <w:r w:rsidR="00907921" w:rsidRPr="00D4567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DA0F2D" w:rsidRPr="00D4567B" w:rsidRDefault="00DA0F2D" w:rsidP="00D4567B">
      <w:pPr>
        <w:widowControl/>
        <w:spacing w:line="276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7921" w:rsidRPr="00D4567B" w:rsidRDefault="00907921" w:rsidP="00D4567B">
      <w:pPr>
        <w:widowControl/>
        <w:spacing w:line="276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7921" w:rsidRPr="00D4567B" w:rsidRDefault="00907921" w:rsidP="00D4567B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4567B">
        <w:rPr>
          <w:rFonts w:ascii="Times New Roman" w:hAnsi="Times New Roman" w:cs="Times New Roman"/>
          <w:sz w:val="28"/>
          <w:szCs w:val="28"/>
        </w:rPr>
        <w:t xml:space="preserve">    </w:t>
      </w:r>
      <w:r w:rsidRPr="00D4567B">
        <w:rPr>
          <w:rFonts w:ascii="Times New Roman" w:hAnsi="Times New Roman" w:cs="Times New Roman"/>
          <w:b/>
          <w:sz w:val="28"/>
          <w:szCs w:val="28"/>
        </w:rPr>
        <w:t xml:space="preserve">Внеурочная деятельность для </w:t>
      </w:r>
      <w:proofErr w:type="gramStart"/>
      <w:r w:rsidRPr="00D4567B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D4567B">
        <w:rPr>
          <w:rFonts w:ascii="Times New Roman" w:hAnsi="Times New Roman" w:cs="Times New Roman"/>
          <w:b/>
          <w:sz w:val="28"/>
          <w:szCs w:val="28"/>
        </w:rPr>
        <w:t xml:space="preserve"> 10 класса реализуется по направлениям развития личности</w:t>
      </w:r>
    </w:p>
    <w:tbl>
      <w:tblPr>
        <w:tblW w:w="10510" w:type="dxa"/>
        <w:tblInd w:w="-5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"/>
        <w:gridCol w:w="3470"/>
        <w:gridCol w:w="1667"/>
        <w:gridCol w:w="1571"/>
        <w:gridCol w:w="3281"/>
      </w:tblGrid>
      <w:tr w:rsidR="00D4567B" w:rsidRPr="00D4567B" w:rsidTr="00D4567B">
        <w:trPr>
          <w:trHeight w:val="936"/>
        </w:trPr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4567B" w:rsidRPr="00D4567B" w:rsidRDefault="00D4567B" w:rsidP="00D4567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67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3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4567B" w:rsidRPr="00D4567B" w:rsidRDefault="00D4567B" w:rsidP="00D4567B">
            <w:pPr>
              <w:pStyle w:val="d1eee4e5f0e6e8eceee5f2e0e1ebe8f6f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6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Направление </w:t>
            </w:r>
          </w:p>
          <w:p w:rsidR="00D4567B" w:rsidRPr="00D4567B" w:rsidRDefault="00D4567B" w:rsidP="00D4567B">
            <w:pPr>
              <w:pStyle w:val="d1eee4e5f0e6e8eceee5f2e0e1ebe8f6f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6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внеурочной </w:t>
            </w:r>
          </w:p>
          <w:p w:rsidR="00D4567B" w:rsidRPr="00D4567B" w:rsidRDefault="00D4567B" w:rsidP="00D4567B">
            <w:pPr>
              <w:pStyle w:val="d1eee4e5f0e6e8eceee5f2e0e1ebe8f6f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67B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деятельности</w:t>
            </w:r>
          </w:p>
        </w:tc>
        <w:tc>
          <w:tcPr>
            <w:tcW w:w="1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4567B" w:rsidRPr="00D4567B" w:rsidRDefault="00D4567B" w:rsidP="00D4567B">
            <w:pPr>
              <w:pStyle w:val="d1eee4e5f0e6e8eceee5f2e0e1ebe8f6f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67B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  <w:p w:rsidR="00D4567B" w:rsidRPr="00D4567B" w:rsidRDefault="00D4567B" w:rsidP="00D4567B">
            <w:pPr>
              <w:pStyle w:val="d1eee4e5f0e6e8eceee5f2e0e1ebe8f6f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67B">
              <w:rPr>
                <w:rFonts w:ascii="Times New Roman" w:hAnsi="Times New Roman" w:cs="Times New Roman"/>
                <w:b/>
                <w:sz w:val="28"/>
                <w:szCs w:val="28"/>
              </w:rPr>
              <w:t>часов</w:t>
            </w:r>
          </w:p>
        </w:tc>
        <w:tc>
          <w:tcPr>
            <w:tcW w:w="1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4567B" w:rsidRPr="00D4567B" w:rsidRDefault="00D4567B" w:rsidP="00D4567B">
            <w:pPr>
              <w:pStyle w:val="d1eee4e5f0e6e8eceee5f2e0e1ebe8f6fb"/>
              <w:spacing w:line="276" w:lineRule="auto"/>
              <w:ind w:left="-4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67B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2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4567B" w:rsidRPr="00D4567B" w:rsidRDefault="00D4567B" w:rsidP="00D4567B">
            <w:pPr>
              <w:pStyle w:val="d1eee4e5f0e6e8eceee5f2e0e1ebe8f6fb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67B">
              <w:rPr>
                <w:rFonts w:ascii="Times New Roman" w:hAnsi="Times New Roman" w:cs="Times New Roman"/>
                <w:b/>
                <w:sz w:val="28"/>
                <w:szCs w:val="28"/>
              </w:rPr>
              <w:t>Вид деятельности</w:t>
            </w:r>
          </w:p>
        </w:tc>
      </w:tr>
      <w:tr w:rsidR="00D4567B" w:rsidRPr="00D4567B" w:rsidTr="00D4567B"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4567B" w:rsidRPr="00D4567B" w:rsidRDefault="00D4567B" w:rsidP="00D4567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6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4567B" w:rsidRPr="00D4567B" w:rsidRDefault="00D4567B" w:rsidP="00D4567B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67B">
              <w:rPr>
                <w:rFonts w:ascii="Times New Roman" w:hAnsi="Times New Roman" w:cs="Times New Roman"/>
                <w:sz w:val="28"/>
                <w:szCs w:val="28"/>
              </w:rPr>
              <w:t>Духовно-нравственное</w:t>
            </w:r>
          </w:p>
        </w:tc>
        <w:tc>
          <w:tcPr>
            <w:tcW w:w="1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4567B" w:rsidRPr="00D4567B" w:rsidRDefault="00D4567B" w:rsidP="00D4567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6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4567B" w:rsidRPr="00D4567B" w:rsidRDefault="00D4567B" w:rsidP="00D4567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67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4567B" w:rsidRDefault="00D4567B" w:rsidP="00D4567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515" w:rsidRPr="00D4567B" w:rsidRDefault="00DE4515" w:rsidP="00D4567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567B" w:rsidRPr="00D4567B" w:rsidTr="00D4567B"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4567B" w:rsidRPr="00D4567B" w:rsidRDefault="00D4567B" w:rsidP="00D4567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6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4567B" w:rsidRPr="00D4567B" w:rsidRDefault="00D4567B" w:rsidP="00D4567B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67B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Социальное </w:t>
            </w:r>
          </w:p>
        </w:tc>
        <w:tc>
          <w:tcPr>
            <w:tcW w:w="1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4567B" w:rsidRPr="00D4567B" w:rsidRDefault="00D4567B" w:rsidP="00D4567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6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4567B" w:rsidRPr="00D4567B" w:rsidRDefault="00D4567B" w:rsidP="00D4567B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4567B" w:rsidRPr="00D4567B" w:rsidRDefault="00D4567B" w:rsidP="00D4567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67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4567B" w:rsidRPr="00D4567B" w:rsidRDefault="00D4567B" w:rsidP="00D4567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567B" w:rsidRPr="00D4567B" w:rsidTr="00D4567B"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4567B" w:rsidRPr="00D4567B" w:rsidRDefault="00D4567B" w:rsidP="00D4567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67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4567B" w:rsidRPr="00D4567B" w:rsidRDefault="00D4567B" w:rsidP="00D4567B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67B">
              <w:rPr>
                <w:rFonts w:ascii="Times New Roman" w:hAnsi="Times New Roman" w:cs="Times New Roman"/>
                <w:sz w:val="28"/>
                <w:szCs w:val="28"/>
              </w:rPr>
              <w:t>Спортивно-оздоровительное</w:t>
            </w:r>
          </w:p>
        </w:tc>
        <w:tc>
          <w:tcPr>
            <w:tcW w:w="1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4567B" w:rsidRPr="00D4567B" w:rsidRDefault="00D4567B" w:rsidP="00D4567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6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4567B" w:rsidRPr="00D4567B" w:rsidRDefault="00D4567B" w:rsidP="00D4567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4567B" w:rsidRPr="00D4567B" w:rsidRDefault="00D4567B" w:rsidP="00D4567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67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D4567B" w:rsidRPr="00D4567B" w:rsidRDefault="00D4567B" w:rsidP="00D4567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4567B" w:rsidRPr="00D4567B" w:rsidRDefault="00D4567B" w:rsidP="00D4567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567B" w:rsidRPr="00D4567B" w:rsidTr="00D4567B"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4567B" w:rsidRPr="00D4567B" w:rsidRDefault="00D4567B" w:rsidP="00D4567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67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4567B" w:rsidRPr="00D4567B" w:rsidRDefault="00D4567B" w:rsidP="00D4567B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567B">
              <w:rPr>
                <w:rFonts w:ascii="Times New Roman" w:hAnsi="Times New Roman" w:cs="Times New Roman"/>
                <w:sz w:val="28"/>
                <w:szCs w:val="28"/>
              </w:rPr>
              <w:t>Общеинтеллектуальное</w:t>
            </w:r>
            <w:proofErr w:type="spellEnd"/>
            <w:r w:rsidRPr="00D456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4567B" w:rsidRPr="00D4567B" w:rsidRDefault="00D4567B" w:rsidP="00D4567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6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4567B" w:rsidRPr="00D4567B" w:rsidRDefault="00D4567B" w:rsidP="00D4567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4567B" w:rsidRPr="00D4567B" w:rsidRDefault="00D4567B" w:rsidP="00D4567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67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D4567B" w:rsidRPr="00D4567B" w:rsidRDefault="00D4567B" w:rsidP="00D4567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4567B" w:rsidRPr="00D4567B" w:rsidRDefault="00D4567B" w:rsidP="00D4567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567B" w:rsidRPr="00D4567B" w:rsidTr="00D4567B">
        <w:trPr>
          <w:trHeight w:val="517"/>
        </w:trPr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4567B" w:rsidRPr="00D4567B" w:rsidRDefault="00D4567B" w:rsidP="00D4567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67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4567B" w:rsidRPr="00D4567B" w:rsidRDefault="00D4567B" w:rsidP="00D4567B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67B">
              <w:rPr>
                <w:rFonts w:ascii="Times New Roman" w:hAnsi="Times New Roman" w:cs="Times New Roman"/>
                <w:sz w:val="28"/>
                <w:szCs w:val="28"/>
              </w:rPr>
              <w:t xml:space="preserve">Общекультурное </w:t>
            </w:r>
          </w:p>
        </w:tc>
        <w:tc>
          <w:tcPr>
            <w:tcW w:w="1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4567B" w:rsidRPr="00D4567B" w:rsidRDefault="00D4567B" w:rsidP="00D4567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6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4567B" w:rsidRPr="00D4567B" w:rsidRDefault="00D4567B" w:rsidP="00D4567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4567B" w:rsidRPr="00D4567B" w:rsidRDefault="00D4567B" w:rsidP="00D4567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67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D4567B" w:rsidRPr="00D4567B" w:rsidRDefault="00D4567B" w:rsidP="00D4567B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4567B" w:rsidRPr="00D4567B" w:rsidRDefault="00D4567B" w:rsidP="00D4567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07921" w:rsidRPr="00D4567B" w:rsidRDefault="00907921" w:rsidP="00D4567B">
      <w:pPr>
        <w:spacing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D4567B" w:rsidRPr="00D4567B" w:rsidRDefault="00D4567B" w:rsidP="00D4567B">
      <w:pPr>
        <w:widowControl/>
        <w:spacing w:line="276" w:lineRule="auto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D4567B">
        <w:rPr>
          <w:rFonts w:ascii="Times New Roman" w:eastAsia="Times New Roman" w:hAnsi="Times New Roman" w:cs="Times New Roman"/>
          <w:bCs/>
          <w:color w:val="auto"/>
          <w:spacing w:val="-3"/>
          <w:kern w:val="0"/>
          <w:sz w:val="28"/>
          <w:szCs w:val="28"/>
          <w:lang w:bidi="ar-SA"/>
        </w:rPr>
        <w:t>Внеурочная деятельность, осуществляется  во вторую смену, после 14.00ч.</w:t>
      </w:r>
    </w:p>
    <w:p w:rsidR="00D4567B" w:rsidRPr="00D4567B" w:rsidRDefault="00D4567B" w:rsidP="00D4567B">
      <w:pPr>
        <w:widowControl/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auto"/>
          <w:spacing w:val="-1"/>
          <w:kern w:val="0"/>
          <w:sz w:val="28"/>
          <w:szCs w:val="28"/>
          <w:lang w:bidi="ar-SA"/>
        </w:rPr>
      </w:pPr>
      <w:r w:rsidRPr="00D4567B">
        <w:rPr>
          <w:rFonts w:ascii="Times New Roman" w:eastAsia="Times New Roman" w:hAnsi="Times New Roman" w:cs="Times New Roman"/>
          <w:b/>
          <w:bCs/>
          <w:color w:val="auto"/>
          <w:spacing w:val="-1"/>
          <w:kern w:val="0"/>
          <w:sz w:val="28"/>
          <w:szCs w:val="28"/>
          <w:lang w:bidi="ar-SA"/>
        </w:rPr>
        <w:t>Расчет финансирования</w:t>
      </w:r>
    </w:p>
    <w:p w:rsidR="00D4567B" w:rsidRPr="00D4567B" w:rsidRDefault="00D4567B" w:rsidP="00D4567B">
      <w:pPr>
        <w:widowControl/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bCs/>
          <w:color w:val="auto"/>
          <w:spacing w:val="-3"/>
          <w:kern w:val="0"/>
          <w:sz w:val="28"/>
          <w:szCs w:val="28"/>
          <w:lang w:bidi="ar-SA"/>
        </w:rPr>
      </w:pPr>
      <w:r w:rsidRPr="00D4567B">
        <w:rPr>
          <w:rFonts w:ascii="Times New Roman" w:eastAsia="Times New Roman" w:hAnsi="Times New Roman" w:cs="Times New Roman"/>
          <w:bCs/>
          <w:color w:val="auto"/>
          <w:spacing w:val="-3"/>
          <w:kern w:val="0"/>
          <w:sz w:val="28"/>
          <w:szCs w:val="28"/>
          <w:lang w:bidi="ar-SA"/>
        </w:rPr>
        <w:t xml:space="preserve"> Расчет объемов финансирования производится по учебному плану общеобразовательного учреждения.  </w:t>
      </w:r>
    </w:p>
    <w:p w:rsidR="00D4567B" w:rsidRPr="00D4567B" w:rsidRDefault="00D4567B" w:rsidP="00D4567B">
      <w:pPr>
        <w:widowControl/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bCs/>
          <w:color w:val="auto"/>
          <w:spacing w:val="-3"/>
          <w:kern w:val="0"/>
          <w:sz w:val="28"/>
          <w:szCs w:val="28"/>
          <w:lang w:bidi="ar-SA"/>
        </w:rPr>
      </w:pPr>
      <w:r w:rsidRPr="00D4567B">
        <w:rPr>
          <w:rFonts w:ascii="Times New Roman" w:eastAsia="Times New Roman" w:hAnsi="Times New Roman" w:cs="Times New Roman"/>
          <w:bCs/>
          <w:color w:val="auto"/>
          <w:spacing w:val="-3"/>
          <w:kern w:val="0"/>
          <w:sz w:val="28"/>
          <w:szCs w:val="28"/>
          <w:lang w:bidi="ar-SA"/>
        </w:rPr>
        <w:t>Подлежат финансированию:</w:t>
      </w:r>
    </w:p>
    <w:p w:rsidR="00D4567B" w:rsidRPr="00D4567B" w:rsidRDefault="00D4567B" w:rsidP="00D4567B">
      <w:pPr>
        <w:widowControl/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bCs/>
          <w:color w:val="auto"/>
          <w:spacing w:val="-3"/>
          <w:kern w:val="0"/>
          <w:sz w:val="28"/>
          <w:szCs w:val="28"/>
          <w:lang w:bidi="ar-SA"/>
        </w:rPr>
      </w:pPr>
      <w:r w:rsidRPr="00D4567B">
        <w:rPr>
          <w:rFonts w:ascii="Times New Roman" w:eastAsia="Times New Roman" w:hAnsi="Times New Roman" w:cs="Times New Roman"/>
          <w:bCs/>
          <w:color w:val="auto"/>
          <w:spacing w:val="-3"/>
          <w:kern w:val="0"/>
          <w:sz w:val="28"/>
          <w:szCs w:val="28"/>
          <w:lang w:bidi="ar-SA"/>
        </w:rPr>
        <w:t xml:space="preserve">-  среднее общее образование (10 класс) – 37 </w:t>
      </w:r>
      <w:proofErr w:type="gramStart"/>
      <w:r w:rsidRPr="00D4567B">
        <w:rPr>
          <w:rFonts w:ascii="Times New Roman" w:eastAsia="Times New Roman" w:hAnsi="Times New Roman" w:cs="Times New Roman"/>
          <w:bCs/>
          <w:color w:val="auto"/>
          <w:spacing w:val="-3"/>
          <w:kern w:val="0"/>
          <w:sz w:val="28"/>
          <w:szCs w:val="28"/>
          <w:lang w:bidi="ar-SA"/>
        </w:rPr>
        <w:t>учебных</w:t>
      </w:r>
      <w:proofErr w:type="gramEnd"/>
      <w:r w:rsidRPr="00D4567B">
        <w:rPr>
          <w:rFonts w:ascii="Times New Roman" w:eastAsia="Times New Roman" w:hAnsi="Times New Roman" w:cs="Times New Roman"/>
          <w:bCs/>
          <w:color w:val="auto"/>
          <w:spacing w:val="-3"/>
          <w:kern w:val="0"/>
          <w:sz w:val="28"/>
          <w:szCs w:val="28"/>
          <w:lang w:bidi="ar-SA"/>
        </w:rPr>
        <w:t xml:space="preserve"> часа в неделю.</w:t>
      </w:r>
    </w:p>
    <w:p w:rsidR="00D4567B" w:rsidRPr="00D4567B" w:rsidRDefault="00D4567B" w:rsidP="00D4567B">
      <w:pPr>
        <w:widowControl/>
        <w:autoSpaceDE/>
        <w:autoSpaceDN/>
        <w:adjustRightInd/>
        <w:spacing w:line="276" w:lineRule="auto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en-US" w:bidi="ar-SA"/>
        </w:rPr>
      </w:pPr>
      <w:r w:rsidRPr="00D4567B">
        <w:rPr>
          <w:rFonts w:ascii="Times New Roman" w:eastAsia="Times New Roman" w:hAnsi="Times New Roman" w:cs="Times New Roman"/>
          <w:bCs/>
          <w:color w:val="auto"/>
          <w:spacing w:val="-3"/>
          <w:kern w:val="0"/>
          <w:sz w:val="28"/>
          <w:szCs w:val="28"/>
          <w:lang w:bidi="ar-SA"/>
        </w:rPr>
        <w:t xml:space="preserve">Число часов (всего 1258 часов в год) к финансированию не превосходит предельно допустимую аудиторную учебную нагрузку. </w:t>
      </w:r>
    </w:p>
    <w:p w:rsidR="00C56713" w:rsidRDefault="00C56713" w:rsidP="00D4567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E4515" w:rsidRDefault="00DE4515" w:rsidP="00D4567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E4515" w:rsidRDefault="00DE4515" w:rsidP="00D4567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E4515" w:rsidRDefault="00DE4515" w:rsidP="00D4567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E4515" w:rsidRDefault="00DE4515" w:rsidP="00D4567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E4515" w:rsidRDefault="00DE4515" w:rsidP="00D4567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E4515" w:rsidRDefault="00DE4515" w:rsidP="00D4567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E4515" w:rsidRDefault="00DE4515" w:rsidP="00D4567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E4515" w:rsidRDefault="00DE4515" w:rsidP="00D4567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E4515" w:rsidRDefault="00DE4515" w:rsidP="00D4567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E4515" w:rsidRDefault="00DE4515" w:rsidP="00D4567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95214" w:rsidRDefault="00F95214" w:rsidP="00DE4515">
      <w:pPr>
        <w:widowControl/>
        <w:autoSpaceDE/>
        <w:autoSpaceDN/>
        <w:adjustRightInd/>
        <w:ind w:left="5670" w:firstLine="142"/>
        <w:rPr>
          <w:rFonts w:ascii="Times New Roman" w:eastAsia="Times New Roman" w:hAnsi="Times New Roman" w:cs="Times New Roman"/>
          <w:bCs/>
          <w:color w:val="auto"/>
          <w:kern w:val="0"/>
          <w:lang w:bidi="ar-SA"/>
        </w:rPr>
      </w:pPr>
    </w:p>
    <w:p w:rsidR="00F95214" w:rsidRDefault="00F95214" w:rsidP="00DE4515">
      <w:pPr>
        <w:widowControl/>
        <w:autoSpaceDE/>
        <w:autoSpaceDN/>
        <w:adjustRightInd/>
        <w:ind w:left="5670" w:firstLine="142"/>
        <w:rPr>
          <w:rFonts w:ascii="Times New Roman" w:eastAsia="Times New Roman" w:hAnsi="Times New Roman" w:cs="Times New Roman"/>
          <w:bCs/>
          <w:color w:val="auto"/>
          <w:kern w:val="0"/>
          <w:lang w:bidi="ar-SA"/>
        </w:rPr>
      </w:pPr>
    </w:p>
    <w:p w:rsidR="00F95214" w:rsidRDefault="00F95214" w:rsidP="00DE4515">
      <w:pPr>
        <w:widowControl/>
        <w:autoSpaceDE/>
        <w:autoSpaceDN/>
        <w:adjustRightInd/>
        <w:ind w:left="5670" w:firstLine="142"/>
        <w:rPr>
          <w:rFonts w:ascii="Times New Roman" w:eastAsia="Times New Roman" w:hAnsi="Times New Roman" w:cs="Times New Roman"/>
          <w:bCs/>
          <w:color w:val="auto"/>
          <w:kern w:val="0"/>
          <w:lang w:bidi="ar-SA"/>
        </w:rPr>
      </w:pPr>
    </w:p>
    <w:p w:rsidR="00F95214" w:rsidRDefault="00F95214" w:rsidP="00DE4515">
      <w:pPr>
        <w:widowControl/>
        <w:autoSpaceDE/>
        <w:autoSpaceDN/>
        <w:adjustRightInd/>
        <w:ind w:left="5670" w:firstLine="142"/>
        <w:rPr>
          <w:rFonts w:ascii="Times New Roman" w:eastAsia="Times New Roman" w:hAnsi="Times New Roman" w:cs="Times New Roman"/>
          <w:bCs/>
          <w:color w:val="auto"/>
          <w:kern w:val="0"/>
          <w:lang w:bidi="ar-SA"/>
        </w:rPr>
      </w:pPr>
    </w:p>
    <w:p w:rsidR="00F95214" w:rsidRDefault="00F95214" w:rsidP="00DE4515">
      <w:pPr>
        <w:widowControl/>
        <w:autoSpaceDE/>
        <w:autoSpaceDN/>
        <w:adjustRightInd/>
        <w:ind w:left="5670" w:firstLine="142"/>
        <w:rPr>
          <w:rFonts w:ascii="Times New Roman" w:eastAsia="Times New Roman" w:hAnsi="Times New Roman" w:cs="Times New Roman"/>
          <w:bCs/>
          <w:color w:val="auto"/>
          <w:kern w:val="0"/>
          <w:lang w:bidi="ar-SA"/>
        </w:rPr>
      </w:pPr>
    </w:p>
    <w:p w:rsidR="00F95214" w:rsidRDefault="00F95214" w:rsidP="00DE4515">
      <w:pPr>
        <w:widowControl/>
        <w:autoSpaceDE/>
        <w:autoSpaceDN/>
        <w:adjustRightInd/>
        <w:ind w:left="5670" w:firstLine="142"/>
        <w:rPr>
          <w:rFonts w:ascii="Times New Roman" w:eastAsia="Times New Roman" w:hAnsi="Times New Roman" w:cs="Times New Roman"/>
          <w:bCs/>
          <w:color w:val="auto"/>
          <w:kern w:val="0"/>
          <w:lang w:bidi="ar-SA"/>
        </w:rPr>
      </w:pPr>
    </w:p>
    <w:p w:rsidR="00F95214" w:rsidRDefault="00F95214" w:rsidP="00DE4515">
      <w:pPr>
        <w:widowControl/>
        <w:autoSpaceDE/>
        <w:autoSpaceDN/>
        <w:adjustRightInd/>
        <w:ind w:left="5670" w:firstLine="142"/>
        <w:rPr>
          <w:rFonts w:ascii="Times New Roman" w:eastAsia="Times New Roman" w:hAnsi="Times New Roman" w:cs="Times New Roman"/>
          <w:bCs/>
          <w:color w:val="auto"/>
          <w:kern w:val="0"/>
          <w:lang w:bidi="ar-SA"/>
        </w:rPr>
      </w:pPr>
    </w:p>
    <w:p w:rsidR="008C2910" w:rsidRDefault="008C2910" w:rsidP="00DE4515">
      <w:pPr>
        <w:widowControl/>
        <w:autoSpaceDE/>
        <w:autoSpaceDN/>
        <w:adjustRightInd/>
        <w:ind w:left="5670" w:firstLine="142"/>
        <w:rPr>
          <w:rFonts w:ascii="Times New Roman" w:eastAsia="Times New Roman" w:hAnsi="Times New Roman" w:cs="Times New Roman"/>
          <w:bCs/>
          <w:color w:val="auto"/>
          <w:kern w:val="0"/>
          <w:lang w:bidi="ar-SA"/>
        </w:rPr>
      </w:pPr>
    </w:p>
    <w:p w:rsidR="008C2910" w:rsidRDefault="008C2910" w:rsidP="00DE4515">
      <w:pPr>
        <w:widowControl/>
        <w:autoSpaceDE/>
        <w:autoSpaceDN/>
        <w:adjustRightInd/>
        <w:ind w:left="5670" w:firstLine="142"/>
        <w:rPr>
          <w:rFonts w:ascii="Times New Roman" w:eastAsia="Times New Roman" w:hAnsi="Times New Roman" w:cs="Times New Roman"/>
          <w:bCs/>
          <w:color w:val="auto"/>
          <w:kern w:val="0"/>
          <w:lang w:bidi="ar-SA"/>
        </w:rPr>
      </w:pPr>
    </w:p>
    <w:p w:rsidR="00DE4515" w:rsidRPr="00DE4515" w:rsidRDefault="00DE4515" w:rsidP="00DE4515">
      <w:pPr>
        <w:widowControl/>
        <w:autoSpaceDE/>
        <w:autoSpaceDN/>
        <w:adjustRightInd/>
        <w:ind w:left="5670" w:firstLine="142"/>
        <w:rPr>
          <w:rFonts w:ascii="Times New Roman" w:eastAsia="Times New Roman" w:hAnsi="Times New Roman" w:cs="Times New Roman"/>
          <w:bCs/>
          <w:color w:val="auto"/>
          <w:kern w:val="0"/>
          <w:sz w:val="20"/>
          <w:szCs w:val="20"/>
          <w:lang w:bidi="ar-SA"/>
        </w:rPr>
      </w:pPr>
      <w:r w:rsidRPr="00DE4515">
        <w:rPr>
          <w:rFonts w:ascii="Times New Roman" w:eastAsia="Times New Roman" w:hAnsi="Times New Roman" w:cs="Times New Roman"/>
          <w:bCs/>
          <w:color w:val="auto"/>
          <w:kern w:val="0"/>
          <w:lang w:bidi="ar-SA"/>
        </w:rPr>
        <w:lastRenderedPageBreak/>
        <w:t>«</w:t>
      </w:r>
      <w:r w:rsidRPr="00DE4515">
        <w:rPr>
          <w:rFonts w:ascii="Times New Roman" w:eastAsia="Times New Roman" w:hAnsi="Times New Roman" w:cs="Times New Roman"/>
          <w:bCs/>
          <w:color w:val="auto"/>
          <w:kern w:val="0"/>
          <w:sz w:val="20"/>
          <w:szCs w:val="20"/>
          <w:lang w:bidi="ar-SA"/>
        </w:rPr>
        <w:t>УТВЕРЖДАЮ»</w:t>
      </w:r>
    </w:p>
    <w:p w:rsidR="00DE4515" w:rsidRPr="00DE4515" w:rsidRDefault="00DE4515" w:rsidP="00DE4515">
      <w:pPr>
        <w:widowControl/>
        <w:autoSpaceDE/>
        <w:autoSpaceDN/>
        <w:adjustRightInd/>
        <w:ind w:left="5670" w:firstLine="142"/>
        <w:rPr>
          <w:rFonts w:ascii="Times New Roman" w:eastAsia="Times New Roman" w:hAnsi="Times New Roman" w:cs="Times New Roman"/>
          <w:bCs/>
          <w:color w:val="auto"/>
          <w:kern w:val="0"/>
          <w:sz w:val="20"/>
          <w:szCs w:val="20"/>
          <w:lang w:bidi="ar-SA"/>
        </w:rPr>
      </w:pPr>
      <w:r w:rsidRPr="00DE4515">
        <w:rPr>
          <w:rFonts w:ascii="Times New Roman" w:eastAsia="Times New Roman" w:hAnsi="Times New Roman" w:cs="Times New Roman"/>
          <w:bCs/>
          <w:color w:val="auto"/>
          <w:kern w:val="0"/>
          <w:sz w:val="20"/>
          <w:szCs w:val="20"/>
          <w:lang w:bidi="ar-SA"/>
        </w:rPr>
        <w:t xml:space="preserve">  Директор МБОУ «СОШ №2» а. Ассоколай</w:t>
      </w:r>
    </w:p>
    <w:p w:rsidR="00DE4515" w:rsidRPr="00DE4515" w:rsidRDefault="00DE4515" w:rsidP="00DE4515">
      <w:pPr>
        <w:widowControl/>
        <w:autoSpaceDE/>
        <w:autoSpaceDN/>
        <w:adjustRightInd/>
        <w:ind w:left="5670" w:firstLine="142"/>
        <w:rPr>
          <w:rFonts w:ascii="Times New Roman" w:eastAsia="Times New Roman" w:hAnsi="Times New Roman" w:cs="Times New Roman"/>
          <w:bCs/>
          <w:color w:val="auto"/>
          <w:kern w:val="0"/>
          <w:sz w:val="20"/>
          <w:szCs w:val="20"/>
          <w:lang w:bidi="ar-SA"/>
        </w:rPr>
      </w:pPr>
      <w:r w:rsidRPr="00DE4515">
        <w:rPr>
          <w:rFonts w:ascii="Times New Roman" w:eastAsia="Times New Roman" w:hAnsi="Times New Roman" w:cs="Times New Roman"/>
          <w:bCs/>
          <w:color w:val="auto"/>
          <w:kern w:val="0"/>
          <w:sz w:val="20"/>
          <w:szCs w:val="20"/>
          <w:lang w:bidi="ar-SA"/>
        </w:rPr>
        <w:t xml:space="preserve">  ____________ </w:t>
      </w:r>
      <w:proofErr w:type="spellStart"/>
      <w:r w:rsidRPr="00DE4515">
        <w:rPr>
          <w:rFonts w:ascii="Times New Roman" w:eastAsia="Times New Roman" w:hAnsi="Times New Roman" w:cs="Times New Roman"/>
          <w:bCs/>
          <w:color w:val="auto"/>
          <w:kern w:val="0"/>
          <w:sz w:val="20"/>
          <w:szCs w:val="20"/>
          <w:lang w:bidi="ar-SA"/>
        </w:rPr>
        <w:t>С.Р.Богус</w:t>
      </w:r>
      <w:proofErr w:type="spellEnd"/>
    </w:p>
    <w:p w:rsidR="00DE4515" w:rsidRPr="00DE4515" w:rsidRDefault="00DE4515" w:rsidP="00DE4515">
      <w:pPr>
        <w:widowControl/>
        <w:autoSpaceDE/>
        <w:autoSpaceDN/>
        <w:adjustRightInd/>
        <w:ind w:left="5670" w:firstLine="142"/>
        <w:rPr>
          <w:rFonts w:ascii="Times New Roman" w:eastAsia="Times New Roman" w:hAnsi="Times New Roman" w:cs="Times New Roman"/>
          <w:bCs/>
          <w:color w:val="auto"/>
          <w:kern w:val="0"/>
          <w:sz w:val="20"/>
          <w:szCs w:val="20"/>
          <w:lang w:bidi="ar-SA"/>
        </w:rPr>
      </w:pPr>
      <w:r w:rsidRPr="00DE4515">
        <w:rPr>
          <w:rFonts w:ascii="Times New Roman" w:eastAsia="Times New Roman" w:hAnsi="Times New Roman" w:cs="Times New Roman"/>
          <w:bCs/>
          <w:color w:val="auto"/>
          <w:kern w:val="0"/>
          <w:sz w:val="20"/>
          <w:szCs w:val="20"/>
          <w:lang w:bidi="ar-SA"/>
        </w:rPr>
        <w:t xml:space="preserve">  Прик</w:t>
      </w:r>
      <w:r w:rsidR="009D08BF">
        <w:rPr>
          <w:rFonts w:ascii="Times New Roman" w:eastAsia="Times New Roman" w:hAnsi="Times New Roman" w:cs="Times New Roman"/>
          <w:bCs/>
          <w:color w:val="auto"/>
          <w:kern w:val="0"/>
          <w:sz w:val="20"/>
          <w:szCs w:val="20"/>
          <w:lang w:bidi="ar-SA"/>
        </w:rPr>
        <w:t>аз №_____ от «_____» _______2022</w:t>
      </w:r>
      <w:r w:rsidRPr="00DE4515">
        <w:rPr>
          <w:rFonts w:ascii="Times New Roman" w:eastAsia="Times New Roman" w:hAnsi="Times New Roman" w:cs="Times New Roman"/>
          <w:bCs/>
          <w:color w:val="auto"/>
          <w:kern w:val="0"/>
          <w:sz w:val="20"/>
          <w:szCs w:val="20"/>
          <w:lang w:bidi="ar-SA"/>
        </w:rPr>
        <w:t>г.</w:t>
      </w:r>
    </w:p>
    <w:p w:rsidR="00DE4515" w:rsidRPr="00DE4515" w:rsidRDefault="00DE4515" w:rsidP="00DE4515">
      <w:pPr>
        <w:suppressAutoHyphens/>
        <w:autoSpaceDE/>
        <w:autoSpaceDN/>
        <w:adjustRightInd/>
        <w:spacing w:line="100" w:lineRule="atLeast"/>
        <w:ind w:left="-1134"/>
        <w:rPr>
          <w:rFonts w:ascii="Times New Roman" w:eastAsia="SimSun" w:hAnsi="Times New Roman" w:cs="Mangal"/>
          <w:b/>
          <w:bCs/>
          <w:color w:val="auto"/>
          <w:kern w:val="0"/>
          <w:sz w:val="28"/>
          <w:szCs w:val="28"/>
          <w:lang w:eastAsia="zh-CN"/>
        </w:rPr>
      </w:pPr>
      <w:r w:rsidRPr="00DE4515">
        <w:rPr>
          <w:rFonts w:ascii="Times New Roman" w:eastAsia="SimSun" w:hAnsi="Times New Roman" w:cs="Mangal"/>
          <w:b/>
          <w:bCs/>
          <w:color w:val="auto"/>
          <w:kern w:val="0"/>
          <w:sz w:val="28"/>
          <w:szCs w:val="28"/>
          <w:lang w:eastAsia="zh-CN"/>
        </w:rPr>
        <w:t xml:space="preserve">                                                       </w:t>
      </w:r>
    </w:p>
    <w:p w:rsidR="00DE4515" w:rsidRPr="00DE4515" w:rsidRDefault="00DE4515" w:rsidP="00DE4515">
      <w:pPr>
        <w:widowControl/>
        <w:autoSpaceDE/>
        <w:autoSpaceDN/>
        <w:adjustRightInd/>
        <w:jc w:val="center"/>
        <w:rPr>
          <w:rFonts w:ascii="Times New Roman" w:eastAsia="SimSun" w:hAnsi="Times New Roman" w:cs="Times New Roman"/>
          <w:b/>
          <w:color w:val="auto"/>
          <w:kern w:val="0"/>
          <w:lang w:eastAsia="zh-CN"/>
        </w:rPr>
      </w:pPr>
      <w:r w:rsidRPr="00DE4515">
        <w:rPr>
          <w:rFonts w:ascii="Times New Roman" w:eastAsia="SimSun" w:hAnsi="Times New Roman" w:cs="Times New Roman"/>
          <w:b/>
          <w:color w:val="auto"/>
          <w:kern w:val="0"/>
          <w:lang w:eastAsia="zh-CN"/>
        </w:rPr>
        <w:t>Учебный план</w:t>
      </w:r>
    </w:p>
    <w:p w:rsidR="00DE4515" w:rsidRPr="00DE4515" w:rsidRDefault="00DE4515" w:rsidP="00DE4515">
      <w:pPr>
        <w:widowControl/>
        <w:autoSpaceDE/>
        <w:autoSpaceDN/>
        <w:adjustRightInd/>
        <w:jc w:val="center"/>
        <w:rPr>
          <w:rFonts w:ascii="Times New Roman" w:eastAsia="SimSun" w:hAnsi="Times New Roman" w:cs="Times New Roman"/>
          <w:b/>
          <w:color w:val="auto"/>
          <w:kern w:val="0"/>
          <w:lang w:eastAsia="zh-CN"/>
        </w:rPr>
      </w:pPr>
      <w:r w:rsidRPr="00DE4515">
        <w:rPr>
          <w:rFonts w:ascii="Times New Roman" w:eastAsia="SimSun" w:hAnsi="Times New Roman" w:cs="Times New Roman"/>
          <w:b/>
          <w:color w:val="auto"/>
          <w:kern w:val="0"/>
          <w:lang w:eastAsia="zh-CN"/>
        </w:rPr>
        <w:t xml:space="preserve"> МБ</w:t>
      </w:r>
      <w:r w:rsidR="009D08BF">
        <w:rPr>
          <w:rFonts w:ascii="Times New Roman" w:eastAsia="SimSun" w:hAnsi="Times New Roman" w:cs="Times New Roman"/>
          <w:b/>
          <w:color w:val="auto"/>
          <w:kern w:val="0"/>
          <w:lang w:eastAsia="zh-CN"/>
        </w:rPr>
        <w:t>ОУ «СОШ №2»а. Ассоколай  на 2022-2023</w:t>
      </w:r>
      <w:r w:rsidRPr="00DE4515">
        <w:rPr>
          <w:rFonts w:ascii="Times New Roman" w:eastAsia="SimSun" w:hAnsi="Times New Roman" w:cs="Times New Roman"/>
          <w:b/>
          <w:color w:val="auto"/>
          <w:kern w:val="0"/>
          <w:lang w:eastAsia="zh-CN"/>
        </w:rPr>
        <w:t xml:space="preserve"> учебный год</w:t>
      </w:r>
    </w:p>
    <w:p w:rsidR="008C2910" w:rsidRDefault="00DE4515" w:rsidP="00DE4515">
      <w:pPr>
        <w:widowControl/>
        <w:autoSpaceDE/>
        <w:autoSpaceDN/>
        <w:adjustRightInd/>
        <w:jc w:val="center"/>
        <w:rPr>
          <w:rFonts w:ascii="Times New Roman" w:eastAsia="SimSun" w:hAnsi="Times New Roman" w:cs="Times New Roman"/>
          <w:b/>
          <w:color w:val="auto"/>
          <w:kern w:val="0"/>
          <w:lang w:eastAsia="zh-CN"/>
        </w:rPr>
      </w:pPr>
      <w:r>
        <w:rPr>
          <w:rFonts w:ascii="Times New Roman" w:eastAsia="SimSun" w:hAnsi="Times New Roman" w:cs="Times New Roman"/>
          <w:b/>
          <w:color w:val="auto"/>
          <w:kern w:val="0"/>
          <w:lang w:eastAsia="zh-CN"/>
        </w:rPr>
        <w:t>среднее</w:t>
      </w:r>
      <w:r w:rsidRPr="00DE4515">
        <w:rPr>
          <w:rFonts w:ascii="Times New Roman" w:eastAsia="SimSun" w:hAnsi="Times New Roman" w:cs="Times New Roman"/>
          <w:b/>
          <w:color w:val="auto"/>
          <w:kern w:val="0"/>
          <w:lang w:eastAsia="zh-CN"/>
        </w:rPr>
        <w:t xml:space="preserve"> общее образование</w:t>
      </w:r>
      <w:r w:rsidR="00E30521">
        <w:rPr>
          <w:rFonts w:ascii="Times New Roman" w:eastAsia="SimSun" w:hAnsi="Times New Roman" w:cs="Times New Roman"/>
          <w:b/>
          <w:color w:val="auto"/>
          <w:kern w:val="0"/>
          <w:lang w:eastAsia="zh-CN"/>
        </w:rPr>
        <w:t xml:space="preserve"> </w:t>
      </w:r>
    </w:p>
    <w:p w:rsidR="00DE4515" w:rsidRDefault="00DE4515" w:rsidP="00D4567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6"/>
        <w:tblW w:w="1074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628"/>
        <w:gridCol w:w="62"/>
        <w:gridCol w:w="146"/>
        <w:gridCol w:w="3405"/>
        <w:gridCol w:w="1131"/>
        <w:gridCol w:w="850"/>
        <w:gridCol w:w="1062"/>
        <w:gridCol w:w="31"/>
        <w:gridCol w:w="1427"/>
      </w:tblGrid>
      <w:tr w:rsidR="007E2ECA" w:rsidRPr="007810C9" w:rsidTr="007E2ECA">
        <w:trPr>
          <w:trHeight w:val="364"/>
        </w:trPr>
        <w:tc>
          <w:tcPr>
            <w:tcW w:w="2628" w:type="dxa"/>
            <w:vMerge w:val="restart"/>
          </w:tcPr>
          <w:p w:rsidR="007E2ECA" w:rsidRPr="007810C9" w:rsidRDefault="007E2ECA" w:rsidP="007810C9">
            <w:pPr>
              <w:pStyle w:val="a7"/>
              <w:rPr>
                <w:rFonts w:ascii="Times New Roman" w:hAnsi="Times New Roman" w:cs="Times New Roman"/>
              </w:rPr>
            </w:pPr>
            <w:r w:rsidRPr="007810C9">
              <w:rPr>
                <w:rFonts w:ascii="Times New Roman" w:hAnsi="Times New Roman" w:cs="Times New Roman"/>
              </w:rPr>
              <w:t>Предметные области</w:t>
            </w:r>
          </w:p>
        </w:tc>
        <w:tc>
          <w:tcPr>
            <w:tcW w:w="3613" w:type="dxa"/>
            <w:gridSpan w:val="3"/>
            <w:vMerge w:val="restart"/>
          </w:tcPr>
          <w:p w:rsidR="007E2ECA" w:rsidRPr="007810C9" w:rsidRDefault="007E2ECA" w:rsidP="007810C9">
            <w:pPr>
              <w:pStyle w:val="a7"/>
              <w:rPr>
                <w:rFonts w:ascii="Times New Roman" w:hAnsi="Times New Roman" w:cs="Times New Roman"/>
              </w:rPr>
            </w:pPr>
            <w:r w:rsidRPr="007810C9">
              <w:rPr>
                <w:rFonts w:ascii="Times New Roman" w:hAnsi="Times New Roman" w:cs="Times New Roman"/>
              </w:rPr>
              <w:t>Учебные предметы</w:t>
            </w:r>
          </w:p>
        </w:tc>
        <w:tc>
          <w:tcPr>
            <w:tcW w:w="1981" w:type="dxa"/>
            <w:gridSpan w:val="2"/>
          </w:tcPr>
          <w:p w:rsidR="007E2ECA" w:rsidRPr="007810C9" w:rsidRDefault="007E2ECA" w:rsidP="007810C9">
            <w:pPr>
              <w:pStyle w:val="a7"/>
              <w:rPr>
                <w:rFonts w:ascii="Times New Roman" w:hAnsi="Times New Roman" w:cs="Times New Roman"/>
              </w:rPr>
            </w:pPr>
            <w:r w:rsidRPr="007810C9">
              <w:rPr>
                <w:rFonts w:ascii="Times New Roman" w:hAnsi="Times New Roman" w:cs="Times New Roman"/>
              </w:rPr>
              <w:t>Количество часов в неделю</w:t>
            </w:r>
          </w:p>
        </w:tc>
        <w:tc>
          <w:tcPr>
            <w:tcW w:w="1062" w:type="dxa"/>
            <w:vMerge w:val="restart"/>
          </w:tcPr>
          <w:p w:rsidR="007E2ECA" w:rsidRDefault="007E2ECA" w:rsidP="007E2EC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:rsidR="007E2ECA" w:rsidRDefault="007E2ECA" w:rsidP="007E2EC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в год</w:t>
            </w:r>
          </w:p>
          <w:p w:rsidR="007E2ECA" w:rsidRDefault="007E2ECA" w:rsidP="007E2EC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:rsidR="007E2ECA" w:rsidRPr="007810C9" w:rsidRDefault="007E2ECA" w:rsidP="007E2EC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gridSpan w:val="2"/>
            <w:vMerge w:val="restart"/>
          </w:tcPr>
          <w:p w:rsidR="007E2ECA" w:rsidRDefault="007E2ECA" w:rsidP="007E2EC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</w:t>
            </w:r>
          </w:p>
          <w:p w:rsidR="007E2ECA" w:rsidRDefault="007E2ECA" w:rsidP="007E2EC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промежу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7E2ECA" w:rsidRDefault="007E2ECA" w:rsidP="007E2EC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точной</w:t>
            </w:r>
          </w:p>
          <w:p w:rsidR="007E2ECA" w:rsidRPr="007810C9" w:rsidRDefault="007E2ECA" w:rsidP="007E2EC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аттестации</w:t>
            </w:r>
          </w:p>
        </w:tc>
      </w:tr>
      <w:tr w:rsidR="007E2ECA" w:rsidTr="007E2ECA">
        <w:trPr>
          <w:trHeight w:val="380"/>
        </w:trPr>
        <w:tc>
          <w:tcPr>
            <w:tcW w:w="2628" w:type="dxa"/>
            <w:vMerge/>
          </w:tcPr>
          <w:p w:rsidR="007E2ECA" w:rsidRDefault="007E2ECA" w:rsidP="00D456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3" w:type="dxa"/>
            <w:gridSpan w:val="3"/>
            <w:vMerge/>
          </w:tcPr>
          <w:p w:rsidR="007E2ECA" w:rsidRDefault="007E2ECA" w:rsidP="00D456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:rsidR="007E2ECA" w:rsidRDefault="007E2ECA" w:rsidP="00D456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</w:tcPr>
          <w:p w:rsidR="007E2ECA" w:rsidRDefault="007E2ECA" w:rsidP="00D456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62" w:type="dxa"/>
            <w:vMerge/>
          </w:tcPr>
          <w:p w:rsidR="007E2ECA" w:rsidRDefault="007E2ECA" w:rsidP="00D456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vMerge/>
          </w:tcPr>
          <w:p w:rsidR="007E2ECA" w:rsidRDefault="007E2ECA" w:rsidP="00D456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2ECA" w:rsidRPr="007810C9" w:rsidTr="007E2ECA">
        <w:tc>
          <w:tcPr>
            <w:tcW w:w="2628" w:type="dxa"/>
          </w:tcPr>
          <w:p w:rsidR="007E2ECA" w:rsidRPr="007810C9" w:rsidRDefault="007E2ECA" w:rsidP="007810C9">
            <w:pPr>
              <w:pStyle w:val="a7"/>
              <w:rPr>
                <w:rFonts w:ascii="Times New Roman" w:hAnsi="Times New Roman" w:cs="Times New Roman"/>
                <w:b/>
                <w:szCs w:val="24"/>
              </w:rPr>
            </w:pPr>
            <w:r w:rsidRPr="007810C9">
              <w:rPr>
                <w:rFonts w:ascii="Times New Roman" w:hAnsi="Times New Roman" w:cs="Times New Roman"/>
                <w:b/>
                <w:szCs w:val="24"/>
              </w:rPr>
              <w:t>Обязательная часть</w:t>
            </w:r>
          </w:p>
        </w:tc>
        <w:tc>
          <w:tcPr>
            <w:tcW w:w="3613" w:type="dxa"/>
            <w:gridSpan w:val="3"/>
          </w:tcPr>
          <w:p w:rsidR="007E2ECA" w:rsidRPr="007810C9" w:rsidRDefault="007E2ECA" w:rsidP="007810C9">
            <w:pPr>
              <w:pStyle w:val="a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1" w:type="dxa"/>
          </w:tcPr>
          <w:p w:rsidR="007E2ECA" w:rsidRPr="007810C9" w:rsidRDefault="007E2ECA" w:rsidP="007810C9">
            <w:pPr>
              <w:pStyle w:val="a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</w:tcPr>
          <w:p w:rsidR="007E2ECA" w:rsidRPr="007810C9" w:rsidRDefault="007E2ECA" w:rsidP="007810C9">
            <w:pPr>
              <w:pStyle w:val="a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62" w:type="dxa"/>
          </w:tcPr>
          <w:p w:rsidR="007E2ECA" w:rsidRPr="007810C9" w:rsidRDefault="007E2ECA" w:rsidP="007810C9">
            <w:pPr>
              <w:pStyle w:val="a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58" w:type="dxa"/>
            <w:gridSpan w:val="2"/>
          </w:tcPr>
          <w:p w:rsidR="007E2ECA" w:rsidRPr="007810C9" w:rsidRDefault="007E2ECA" w:rsidP="007810C9">
            <w:pPr>
              <w:pStyle w:val="a7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E2ECA" w:rsidRPr="007810C9" w:rsidTr="007E2ECA">
        <w:trPr>
          <w:trHeight w:val="317"/>
        </w:trPr>
        <w:tc>
          <w:tcPr>
            <w:tcW w:w="2628" w:type="dxa"/>
            <w:vMerge w:val="restart"/>
          </w:tcPr>
          <w:p w:rsidR="007E2ECA" w:rsidRPr="007810C9" w:rsidRDefault="007E2ECA" w:rsidP="00902852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 w:rsidRPr="00DE4515"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Русский язык и литература</w:t>
            </w:r>
          </w:p>
        </w:tc>
        <w:tc>
          <w:tcPr>
            <w:tcW w:w="3613" w:type="dxa"/>
            <w:gridSpan w:val="3"/>
          </w:tcPr>
          <w:p w:rsidR="007E2ECA" w:rsidRPr="00DE4515" w:rsidRDefault="007E2ECA" w:rsidP="0090285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  <w:r w:rsidRPr="00DE4515"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Русский язык</w:t>
            </w:r>
          </w:p>
        </w:tc>
        <w:tc>
          <w:tcPr>
            <w:tcW w:w="1131" w:type="dxa"/>
          </w:tcPr>
          <w:p w:rsidR="007E2ECA" w:rsidRPr="007810C9" w:rsidRDefault="007E2ECA" w:rsidP="00902852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850" w:type="dxa"/>
          </w:tcPr>
          <w:p w:rsidR="007E2ECA" w:rsidRPr="007810C9" w:rsidRDefault="007E2ECA" w:rsidP="00902852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062" w:type="dxa"/>
          </w:tcPr>
          <w:p w:rsidR="007E2ECA" w:rsidRPr="007810C9" w:rsidRDefault="007E2ECA" w:rsidP="00902852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458" w:type="dxa"/>
            <w:gridSpan w:val="2"/>
          </w:tcPr>
          <w:p w:rsidR="007E2ECA" w:rsidRPr="007810C9" w:rsidRDefault="007E2ECA" w:rsidP="007E2ECA">
            <w:pPr>
              <w:pStyle w:val="a7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E2ECA" w:rsidRPr="007810C9" w:rsidTr="007E2ECA">
        <w:trPr>
          <w:trHeight w:val="237"/>
        </w:trPr>
        <w:tc>
          <w:tcPr>
            <w:tcW w:w="2628" w:type="dxa"/>
            <w:vMerge/>
          </w:tcPr>
          <w:p w:rsidR="007E2ECA" w:rsidRPr="00DE4515" w:rsidRDefault="007E2ECA" w:rsidP="00902852">
            <w:pPr>
              <w:pStyle w:val="a7"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</w:p>
        </w:tc>
        <w:tc>
          <w:tcPr>
            <w:tcW w:w="3613" w:type="dxa"/>
            <w:gridSpan w:val="3"/>
          </w:tcPr>
          <w:p w:rsidR="007E2ECA" w:rsidRPr="00DE4515" w:rsidRDefault="007E2ECA" w:rsidP="0090285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  <w:r w:rsidRPr="00DE4515"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Литература</w:t>
            </w:r>
          </w:p>
        </w:tc>
        <w:tc>
          <w:tcPr>
            <w:tcW w:w="1131" w:type="dxa"/>
          </w:tcPr>
          <w:p w:rsidR="007E2ECA" w:rsidRPr="007810C9" w:rsidRDefault="007E2ECA" w:rsidP="00902852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850" w:type="dxa"/>
          </w:tcPr>
          <w:p w:rsidR="007E2ECA" w:rsidRPr="007810C9" w:rsidRDefault="007E2ECA" w:rsidP="00902852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062" w:type="dxa"/>
          </w:tcPr>
          <w:p w:rsidR="007E2ECA" w:rsidRPr="007810C9" w:rsidRDefault="007E2ECA" w:rsidP="00902852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458" w:type="dxa"/>
            <w:gridSpan w:val="2"/>
          </w:tcPr>
          <w:p w:rsidR="007E2ECA" w:rsidRPr="007810C9" w:rsidRDefault="007E2ECA" w:rsidP="007E2ECA">
            <w:pPr>
              <w:pStyle w:val="a7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E2ECA" w:rsidRPr="007810C9" w:rsidTr="007E2ECA">
        <w:trPr>
          <w:trHeight w:val="269"/>
        </w:trPr>
        <w:tc>
          <w:tcPr>
            <w:tcW w:w="2628" w:type="dxa"/>
            <w:vMerge w:val="restart"/>
          </w:tcPr>
          <w:p w:rsidR="007E2ECA" w:rsidRPr="007810C9" w:rsidRDefault="007E2ECA" w:rsidP="00902852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 w:rsidRPr="00DE4515">
              <w:rPr>
                <w:rFonts w:ascii="Times New Roman" w:eastAsia="SimSun" w:hAnsi="Times New Roman"/>
                <w:color w:val="auto"/>
                <w:kern w:val="0"/>
                <w:lang w:eastAsia="zh-CN"/>
              </w:rPr>
              <w:t xml:space="preserve">Родной язык и </w:t>
            </w:r>
            <w:r>
              <w:rPr>
                <w:rFonts w:ascii="Times New Roman" w:eastAsia="SimSun" w:hAnsi="Times New Roman"/>
                <w:color w:val="auto"/>
                <w:kern w:val="0"/>
                <w:lang w:eastAsia="zh-CN"/>
              </w:rPr>
              <w:t xml:space="preserve">родная </w:t>
            </w:r>
            <w:r w:rsidRPr="00DE4515">
              <w:rPr>
                <w:rFonts w:ascii="Times New Roman" w:eastAsia="SimSun" w:hAnsi="Times New Roman"/>
                <w:color w:val="auto"/>
                <w:kern w:val="0"/>
                <w:lang w:eastAsia="zh-CN"/>
              </w:rPr>
              <w:t>литература</w:t>
            </w:r>
          </w:p>
        </w:tc>
        <w:tc>
          <w:tcPr>
            <w:tcW w:w="3613" w:type="dxa"/>
            <w:gridSpan w:val="3"/>
          </w:tcPr>
          <w:p w:rsidR="007E2ECA" w:rsidRPr="00DE4515" w:rsidRDefault="007E2ECA" w:rsidP="0090285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  <w:r w:rsidRPr="00DE4515"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Родной язык (адыгейский)</w:t>
            </w:r>
          </w:p>
        </w:tc>
        <w:tc>
          <w:tcPr>
            <w:tcW w:w="1131" w:type="dxa"/>
          </w:tcPr>
          <w:p w:rsidR="007E2ECA" w:rsidRPr="007810C9" w:rsidRDefault="007E2ECA" w:rsidP="00902852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850" w:type="dxa"/>
          </w:tcPr>
          <w:p w:rsidR="007E2ECA" w:rsidRPr="007810C9" w:rsidRDefault="007E2ECA" w:rsidP="00902852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062" w:type="dxa"/>
          </w:tcPr>
          <w:p w:rsidR="007E2ECA" w:rsidRPr="007810C9" w:rsidRDefault="007E2ECA" w:rsidP="00902852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58" w:type="dxa"/>
            <w:gridSpan w:val="2"/>
          </w:tcPr>
          <w:p w:rsidR="007E2ECA" w:rsidRPr="007810C9" w:rsidRDefault="007E2ECA" w:rsidP="007E2ECA">
            <w:pPr>
              <w:pStyle w:val="a7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E2ECA" w:rsidRPr="007810C9" w:rsidTr="007E2ECA">
        <w:trPr>
          <w:trHeight w:val="285"/>
        </w:trPr>
        <w:tc>
          <w:tcPr>
            <w:tcW w:w="2628" w:type="dxa"/>
            <w:vMerge/>
          </w:tcPr>
          <w:p w:rsidR="007E2ECA" w:rsidRPr="00DE4515" w:rsidRDefault="007E2ECA" w:rsidP="00902852">
            <w:pPr>
              <w:pStyle w:val="a7"/>
              <w:rPr>
                <w:rFonts w:ascii="Times New Roman" w:eastAsia="SimSun" w:hAnsi="Times New Roman"/>
                <w:color w:val="auto"/>
                <w:kern w:val="0"/>
                <w:lang w:eastAsia="zh-CN"/>
              </w:rPr>
            </w:pPr>
          </w:p>
        </w:tc>
        <w:tc>
          <w:tcPr>
            <w:tcW w:w="3613" w:type="dxa"/>
            <w:gridSpan w:val="3"/>
          </w:tcPr>
          <w:p w:rsidR="007E2ECA" w:rsidRPr="00DE4515" w:rsidRDefault="007E2ECA" w:rsidP="0090285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  <w:r w:rsidRPr="00DE4515"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 xml:space="preserve">Родная литература (адыгейская)  </w:t>
            </w:r>
          </w:p>
        </w:tc>
        <w:tc>
          <w:tcPr>
            <w:tcW w:w="1131" w:type="dxa"/>
          </w:tcPr>
          <w:p w:rsidR="007E2ECA" w:rsidRPr="007810C9" w:rsidRDefault="007E2ECA" w:rsidP="00902852">
            <w:pPr>
              <w:pStyle w:val="a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</w:tcPr>
          <w:p w:rsidR="007E2ECA" w:rsidRPr="007810C9" w:rsidRDefault="007E2ECA" w:rsidP="00902852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062" w:type="dxa"/>
          </w:tcPr>
          <w:p w:rsidR="007E2ECA" w:rsidRPr="007810C9" w:rsidRDefault="007E2ECA" w:rsidP="00902852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58" w:type="dxa"/>
            <w:gridSpan w:val="2"/>
          </w:tcPr>
          <w:p w:rsidR="007E2ECA" w:rsidRPr="007810C9" w:rsidRDefault="007E2ECA" w:rsidP="007E2ECA">
            <w:pPr>
              <w:pStyle w:val="a7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E2ECA" w:rsidRPr="007810C9" w:rsidTr="007E2ECA">
        <w:tc>
          <w:tcPr>
            <w:tcW w:w="2628" w:type="dxa"/>
          </w:tcPr>
          <w:p w:rsidR="007E2ECA" w:rsidRPr="007810C9" w:rsidRDefault="007E2ECA" w:rsidP="00902852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Иностранные</w:t>
            </w:r>
            <w:r w:rsidRPr="00DE4515"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 xml:space="preserve"> язык</w:t>
            </w:r>
            <w:r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и</w:t>
            </w:r>
          </w:p>
        </w:tc>
        <w:tc>
          <w:tcPr>
            <w:tcW w:w="3613" w:type="dxa"/>
            <w:gridSpan w:val="3"/>
          </w:tcPr>
          <w:p w:rsidR="007E2ECA" w:rsidRPr="007810C9" w:rsidRDefault="007E2ECA" w:rsidP="00902852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Иностранный язык (английский</w:t>
            </w:r>
            <w:r w:rsidRPr="00DE4515"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)</w:t>
            </w:r>
          </w:p>
        </w:tc>
        <w:tc>
          <w:tcPr>
            <w:tcW w:w="1131" w:type="dxa"/>
          </w:tcPr>
          <w:p w:rsidR="007E2ECA" w:rsidRPr="007810C9" w:rsidRDefault="007E2ECA" w:rsidP="00902852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850" w:type="dxa"/>
          </w:tcPr>
          <w:p w:rsidR="007E2ECA" w:rsidRPr="007810C9" w:rsidRDefault="007E2ECA" w:rsidP="00902852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062" w:type="dxa"/>
          </w:tcPr>
          <w:p w:rsidR="007E2ECA" w:rsidRPr="007810C9" w:rsidRDefault="007E2ECA" w:rsidP="00902852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458" w:type="dxa"/>
            <w:gridSpan w:val="2"/>
          </w:tcPr>
          <w:p w:rsidR="007E2ECA" w:rsidRPr="007810C9" w:rsidRDefault="007E2ECA" w:rsidP="007E2ECA">
            <w:pPr>
              <w:pStyle w:val="a7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E2ECA" w:rsidRPr="007810C9" w:rsidTr="007E2ECA">
        <w:trPr>
          <w:trHeight w:val="238"/>
        </w:trPr>
        <w:tc>
          <w:tcPr>
            <w:tcW w:w="2628" w:type="dxa"/>
            <w:vMerge w:val="restart"/>
          </w:tcPr>
          <w:p w:rsidR="007E2ECA" w:rsidRPr="007810C9" w:rsidRDefault="007E2ECA" w:rsidP="00902852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Общественные науки</w:t>
            </w:r>
          </w:p>
        </w:tc>
        <w:tc>
          <w:tcPr>
            <w:tcW w:w="3613" w:type="dxa"/>
            <w:gridSpan w:val="3"/>
          </w:tcPr>
          <w:p w:rsidR="007E2ECA" w:rsidRPr="007810C9" w:rsidRDefault="007E2ECA" w:rsidP="00902852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История</w:t>
            </w:r>
          </w:p>
        </w:tc>
        <w:tc>
          <w:tcPr>
            <w:tcW w:w="1131" w:type="dxa"/>
          </w:tcPr>
          <w:p w:rsidR="007E2ECA" w:rsidRPr="007810C9" w:rsidRDefault="007E2ECA" w:rsidP="00902852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850" w:type="dxa"/>
          </w:tcPr>
          <w:p w:rsidR="007E2ECA" w:rsidRPr="007810C9" w:rsidRDefault="007E2ECA" w:rsidP="00902852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062" w:type="dxa"/>
          </w:tcPr>
          <w:p w:rsidR="007E2ECA" w:rsidRPr="007810C9" w:rsidRDefault="007E2ECA" w:rsidP="00902852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458" w:type="dxa"/>
            <w:gridSpan w:val="2"/>
          </w:tcPr>
          <w:p w:rsidR="007E2ECA" w:rsidRPr="007810C9" w:rsidRDefault="007E2ECA" w:rsidP="007E2ECA">
            <w:pPr>
              <w:pStyle w:val="a7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E2ECA" w:rsidRPr="007810C9" w:rsidTr="007E2ECA">
        <w:trPr>
          <w:trHeight w:val="332"/>
        </w:trPr>
        <w:tc>
          <w:tcPr>
            <w:tcW w:w="2628" w:type="dxa"/>
            <w:vMerge/>
          </w:tcPr>
          <w:p w:rsidR="007E2ECA" w:rsidRDefault="007E2ECA" w:rsidP="00902852">
            <w:pPr>
              <w:pStyle w:val="a7"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</w:p>
        </w:tc>
        <w:tc>
          <w:tcPr>
            <w:tcW w:w="3613" w:type="dxa"/>
            <w:gridSpan w:val="3"/>
          </w:tcPr>
          <w:p w:rsidR="007E2ECA" w:rsidRDefault="007E2ECA" w:rsidP="00902852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Обществознание</w:t>
            </w:r>
          </w:p>
        </w:tc>
        <w:tc>
          <w:tcPr>
            <w:tcW w:w="1131" w:type="dxa"/>
          </w:tcPr>
          <w:p w:rsidR="007E2ECA" w:rsidRPr="007810C9" w:rsidRDefault="007E2ECA" w:rsidP="00902852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850" w:type="dxa"/>
          </w:tcPr>
          <w:p w:rsidR="007E2ECA" w:rsidRPr="007810C9" w:rsidRDefault="007E2ECA" w:rsidP="00902852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062" w:type="dxa"/>
          </w:tcPr>
          <w:p w:rsidR="007E2ECA" w:rsidRPr="007810C9" w:rsidRDefault="007E2ECA" w:rsidP="00902852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458" w:type="dxa"/>
            <w:gridSpan w:val="2"/>
          </w:tcPr>
          <w:p w:rsidR="007E2ECA" w:rsidRPr="007810C9" w:rsidRDefault="007E2ECA" w:rsidP="007E2ECA">
            <w:pPr>
              <w:pStyle w:val="a7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E2ECA" w:rsidRPr="007810C9" w:rsidTr="007E2ECA">
        <w:trPr>
          <w:trHeight w:val="237"/>
        </w:trPr>
        <w:tc>
          <w:tcPr>
            <w:tcW w:w="2628" w:type="dxa"/>
            <w:vMerge/>
          </w:tcPr>
          <w:p w:rsidR="007E2ECA" w:rsidRDefault="007E2ECA" w:rsidP="00902852">
            <w:pPr>
              <w:pStyle w:val="a7"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</w:p>
        </w:tc>
        <w:tc>
          <w:tcPr>
            <w:tcW w:w="3613" w:type="dxa"/>
            <w:gridSpan w:val="3"/>
          </w:tcPr>
          <w:p w:rsidR="007E2ECA" w:rsidRDefault="007E2ECA" w:rsidP="00902852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География</w:t>
            </w:r>
          </w:p>
        </w:tc>
        <w:tc>
          <w:tcPr>
            <w:tcW w:w="1131" w:type="dxa"/>
          </w:tcPr>
          <w:p w:rsidR="007E2ECA" w:rsidRPr="007810C9" w:rsidRDefault="007E2ECA" w:rsidP="00902852">
            <w:pPr>
              <w:pStyle w:val="a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</w:tcPr>
          <w:p w:rsidR="007E2ECA" w:rsidRPr="007810C9" w:rsidRDefault="007E2ECA" w:rsidP="00902852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062" w:type="dxa"/>
          </w:tcPr>
          <w:p w:rsidR="007E2ECA" w:rsidRPr="007810C9" w:rsidRDefault="007E2ECA" w:rsidP="00902852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58" w:type="dxa"/>
            <w:gridSpan w:val="2"/>
          </w:tcPr>
          <w:p w:rsidR="007E2ECA" w:rsidRPr="007810C9" w:rsidRDefault="007E2ECA" w:rsidP="007E2ECA">
            <w:pPr>
              <w:pStyle w:val="a7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E2ECA" w:rsidRPr="007810C9" w:rsidTr="007E2ECA">
        <w:trPr>
          <w:trHeight w:val="301"/>
        </w:trPr>
        <w:tc>
          <w:tcPr>
            <w:tcW w:w="2628" w:type="dxa"/>
            <w:vMerge w:val="restart"/>
          </w:tcPr>
          <w:p w:rsidR="007E2ECA" w:rsidRDefault="007E2ECA" w:rsidP="00C05991">
            <w:pPr>
              <w:pStyle w:val="a7"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  <w:r w:rsidRPr="00DE4515"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Математика и информатика</w:t>
            </w:r>
          </w:p>
          <w:p w:rsidR="007E2ECA" w:rsidRPr="007810C9" w:rsidRDefault="007E2ECA" w:rsidP="00C05991">
            <w:pPr>
              <w:pStyle w:val="a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13" w:type="dxa"/>
            <w:gridSpan w:val="3"/>
          </w:tcPr>
          <w:p w:rsidR="007E2ECA" w:rsidRPr="00DE4515" w:rsidRDefault="007E2ECA" w:rsidP="00C05991">
            <w:pPr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  <w:r w:rsidRPr="00DE4515"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Алгебра</w:t>
            </w:r>
            <w:r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 xml:space="preserve"> и начала математического анализа</w:t>
            </w:r>
          </w:p>
        </w:tc>
        <w:tc>
          <w:tcPr>
            <w:tcW w:w="1131" w:type="dxa"/>
          </w:tcPr>
          <w:p w:rsidR="007E2ECA" w:rsidRPr="007810C9" w:rsidRDefault="007E2ECA" w:rsidP="00C05991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850" w:type="dxa"/>
          </w:tcPr>
          <w:p w:rsidR="007E2ECA" w:rsidRPr="007810C9" w:rsidRDefault="007E2ECA" w:rsidP="00C05991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062" w:type="dxa"/>
          </w:tcPr>
          <w:p w:rsidR="007E2ECA" w:rsidRPr="007810C9" w:rsidRDefault="007E2ECA" w:rsidP="00C05991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1458" w:type="dxa"/>
            <w:gridSpan w:val="2"/>
          </w:tcPr>
          <w:p w:rsidR="007E2ECA" w:rsidRPr="007810C9" w:rsidRDefault="007E2ECA" w:rsidP="007E2ECA">
            <w:pPr>
              <w:pStyle w:val="a7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E2ECA" w:rsidRPr="007810C9" w:rsidTr="007E2ECA">
        <w:trPr>
          <w:trHeight w:val="253"/>
        </w:trPr>
        <w:tc>
          <w:tcPr>
            <w:tcW w:w="2628" w:type="dxa"/>
            <w:vMerge/>
          </w:tcPr>
          <w:p w:rsidR="007E2ECA" w:rsidRPr="00DE4515" w:rsidRDefault="007E2ECA" w:rsidP="00C05991">
            <w:pPr>
              <w:pStyle w:val="a7"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</w:p>
        </w:tc>
        <w:tc>
          <w:tcPr>
            <w:tcW w:w="3613" w:type="dxa"/>
            <w:gridSpan w:val="3"/>
          </w:tcPr>
          <w:p w:rsidR="007E2ECA" w:rsidRPr="00DE4515" w:rsidRDefault="007E2ECA" w:rsidP="00C0599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  <w:r w:rsidRPr="00DE4515"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 xml:space="preserve">Геометрия </w:t>
            </w:r>
          </w:p>
        </w:tc>
        <w:tc>
          <w:tcPr>
            <w:tcW w:w="1131" w:type="dxa"/>
          </w:tcPr>
          <w:p w:rsidR="007E2ECA" w:rsidRPr="007810C9" w:rsidRDefault="007E2ECA" w:rsidP="00C05991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850" w:type="dxa"/>
          </w:tcPr>
          <w:p w:rsidR="007E2ECA" w:rsidRPr="007810C9" w:rsidRDefault="007E2ECA" w:rsidP="00C05991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062" w:type="dxa"/>
          </w:tcPr>
          <w:p w:rsidR="007E2ECA" w:rsidRPr="007810C9" w:rsidRDefault="007E2ECA" w:rsidP="00C05991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458" w:type="dxa"/>
            <w:gridSpan w:val="2"/>
          </w:tcPr>
          <w:p w:rsidR="007E2ECA" w:rsidRPr="007810C9" w:rsidRDefault="007E2ECA" w:rsidP="007E2ECA">
            <w:pPr>
              <w:pStyle w:val="a7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E2ECA" w:rsidRPr="007810C9" w:rsidTr="007E2ECA">
        <w:trPr>
          <w:trHeight w:val="253"/>
        </w:trPr>
        <w:tc>
          <w:tcPr>
            <w:tcW w:w="2628" w:type="dxa"/>
            <w:vMerge/>
          </w:tcPr>
          <w:p w:rsidR="007E2ECA" w:rsidRPr="00DE4515" w:rsidRDefault="007E2ECA" w:rsidP="00C05991">
            <w:pPr>
              <w:pStyle w:val="a7"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</w:p>
        </w:tc>
        <w:tc>
          <w:tcPr>
            <w:tcW w:w="3613" w:type="dxa"/>
            <w:gridSpan w:val="3"/>
          </w:tcPr>
          <w:p w:rsidR="007E2ECA" w:rsidRPr="00DE4515" w:rsidRDefault="007E2ECA" w:rsidP="00C0599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Информатика</w:t>
            </w:r>
          </w:p>
        </w:tc>
        <w:tc>
          <w:tcPr>
            <w:tcW w:w="1131" w:type="dxa"/>
          </w:tcPr>
          <w:p w:rsidR="007E2ECA" w:rsidRPr="007810C9" w:rsidRDefault="007E2ECA" w:rsidP="00C05991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850" w:type="dxa"/>
          </w:tcPr>
          <w:p w:rsidR="007E2ECA" w:rsidRPr="007810C9" w:rsidRDefault="007E2ECA" w:rsidP="00C05991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062" w:type="dxa"/>
          </w:tcPr>
          <w:p w:rsidR="007E2ECA" w:rsidRPr="007810C9" w:rsidRDefault="007E2ECA" w:rsidP="00C05991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58" w:type="dxa"/>
            <w:gridSpan w:val="2"/>
          </w:tcPr>
          <w:p w:rsidR="007E2ECA" w:rsidRPr="007810C9" w:rsidRDefault="007E2ECA" w:rsidP="007E2ECA">
            <w:pPr>
              <w:pStyle w:val="a7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E2ECA" w:rsidRPr="007810C9" w:rsidTr="007E2ECA">
        <w:trPr>
          <w:trHeight w:val="317"/>
        </w:trPr>
        <w:tc>
          <w:tcPr>
            <w:tcW w:w="2628" w:type="dxa"/>
            <w:vMerge w:val="restart"/>
          </w:tcPr>
          <w:p w:rsidR="007E2ECA" w:rsidRPr="007810C9" w:rsidRDefault="007E2ECA" w:rsidP="00C05991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SimSun" w:hAnsi="Times New Roman"/>
                <w:kern w:val="0"/>
                <w:lang w:eastAsia="zh-CN"/>
              </w:rPr>
              <w:t>Естественные науки</w:t>
            </w:r>
          </w:p>
        </w:tc>
        <w:tc>
          <w:tcPr>
            <w:tcW w:w="3613" w:type="dxa"/>
            <w:gridSpan w:val="3"/>
          </w:tcPr>
          <w:p w:rsidR="007E2ECA" w:rsidRPr="007810C9" w:rsidRDefault="007E2ECA" w:rsidP="00C05991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Физика</w:t>
            </w:r>
          </w:p>
        </w:tc>
        <w:tc>
          <w:tcPr>
            <w:tcW w:w="1131" w:type="dxa"/>
          </w:tcPr>
          <w:p w:rsidR="007E2ECA" w:rsidRPr="007810C9" w:rsidRDefault="007E2ECA" w:rsidP="00C05991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850" w:type="dxa"/>
          </w:tcPr>
          <w:p w:rsidR="007E2ECA" w:rsidRPr="007810C9" w:rsidRDefault="007E2ECA" w:rsidP="00C05991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062" w:type="dxa"/>
          </w:tcPr>
          <w:p w:rsidR="007E2ECA" w:rsidRPr="007810C9" w:rsidRDefault="007E2ECA" w:rsidP="00C05991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458" w:type="dxa"/>
            <w:gridSpan w:val="2"/>
          </w:tcPr>
          <w:p w:rsidR="007E2ECA" w:rsidRPr="007810C9" w:rsidRDefault="007E2ECA" w:rsidP="007E2ECA">
            <w:pPr>
              <w:pStyle w:val="a7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E2ECA" w:rsidRPr="007810C9" w:rsidTr="007E2ECA">
        <w:trPr>
          <w:trHeight w:val="258"/>
        </w:trPr>
        <w:tc>
          <w:tcPr>
            <w:tcW w:w="2628" w:type="dxa"/>
            <w:vMerge/>
          </w:tcPr>
          <w:p w:rsidR="007E2ECA" w:rsidRDefault="007E2ECA" w:rsidP="00C05991">
            <w:pPr>
              <w:pStyle w:val="a7"/>
              <w:rPr>
                <w:rFonts w:ascii="Times New Roman" w:eastAsia="SimSun" w:hAnsi="Times New Roman"/>
                <w:kern w:val="0"/>
                <w:lang w:eastAsia="zh-CN"/>
              </w:rPr>
            </w:pPr>
          </w:p>
        </w:tc>
        <w:tc>
          <w:tcPr>
            <w:tcW w:w="3613" w:type="dxa"/>
            <w:gridSpan w:val="3"/>
          </w:tcPr>
          <w:p w:rsidR="007E2ECA" w:rsidRDefault="007E2ECA" w:rsidP="00C05991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Астрономия</w:t>
            </w:r>
          </w:p>
        </w:tc>
        <w:tc>
          <w:tcPr>
            <w:tcW w:w="1131" w:type="dxa"/>
          </w:tcPr>
          <w:p w:rsidR="007E2ECA" w:rsidRPr="007810C9" w:rsidRDefault="007E2ECA" w:rsidP="00C05991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850" w:type="dxa"/>
          </w:tcPr>
          <w:p w:rsidR="007E2ECA" w:rsidRPr="007810C9" w:rsidRDefault="007E2ECA" w:rsidP="00C05991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062" w:type="dxa"/>
          </w:tcPr>
          <w:p w:rsidR="007E2ECA" w:rsidRPr="007810C9" w:rsidRDefault="00A5419A" w:rsidP="00C05991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58" w:type="dxa"/>
            <w:gridSpan w:val="2"/>
          </w:tcPr>
          <w:p w:rsidR="007E2ECA" w:rsidRPr="007810C9" w:rsidRDefault="007E2ECA" w:rsidP="00C05991">
            <w:pPr>
              <w:pStyle w:val="a7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E2ECA" w:rsidRPr="007810C9" w:rsidTr="007E2ECA">
        <w:trPr>
          <w:trHeight w:val="285"/>
        </w:trPr>
        <w:tc>
          <w:tcPr>
            <w:tcW w:w="2628" w:type="dxa"/>
            <w:vMerge/>
          </w:tcPr>
          <w:p w:rsidR="007E2ECA" w:rsidRDefault="007E2ECA" w:rsidP="00C05991">
            <w:pPr>
              <w:pStyle w:val="a7"/>
              <w:rPr>
                <w:rFonts w:ascii="Times New Roman" w:eastAsia="SimSun" w:hAnsi="Times New Roman"/>
                <w:kern w:val="0"/>
                <w:lang w:eastAsia="zh-CN"/>
              </w:rPr>
            </w:pPr>
          </w:p>
        </w:tc>
        <w:tc>
          <w:tcPr>
            <w:tcW w:w="3613" w:type="dxa"/>
            <w:gridSpan w:val="3"/>
          </w:tcPr>
          <w:p w:rsidR="007E2ECA" w:rsidRDefault="007E2ECA" w:rsidP="00C05991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Биология</w:t>
            </w:r>
          </w:p>
        </w:tc>
        <w:tc>
          <w:tcPr>
            <w:tcW w:w="1131" w:type="dxa"/>
          </w:tcPr>
          <w:p w:rsidR="007E2ECA" w:rsidRPr="007810C9" w:rsidRDefault="007E2ECA" w:rsidP="00C05991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850" w:type="dxa"/>
          </w:tcPr>
          <w:p w:rsidR="007E2ECA" w:rsidRPr="007810C9" w:rsidRDefault="007E2ECA" w:rsidP="00C05991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062" w:type="dxa"/>
          </w:tcPr>
          <w:p w:rsidR="007E2ECA" w:rsidRPr="007810C9" w:rsidRDefault="007E2ECA" w:rsidP="00C05991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458" w:type="dxa"/>
            <w:gridSpan w:val="2"/>
          </w:tcPr>
          <w:p w:rsidR="007E2ECA" w:rsidRPr="007810C9" w:rsidRDefault="007E2ECA" w:rsidP="007E2ECA">
            <w:pPr>
              <w:pStyle w:val="a7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E2ECA" w:rsidRPr="007810C9" w:rsidTr="007E2ECA">
        <w:trPr>
          <w:trHeight w:val="253"/>
        </w:trPr>
        <w:tc>
          <w:tcPr>
            <w:tcW w:w="2628" w:type="dxa"/>
            <w:vMerge/>
          </w:tcPr>
          <w:p w:rsidR="007E2ECA" w:rsidRDefault="007E2ECA" w:rsidP="00C05991">
            <w:pPr>
              <w:pStyle w:val="a7"/>
              <w:rPr>
                <w:rFonts w:ascii="Times New Roman" w:eastAsia="SimSun" w:hAnsi="Times New Roman"/>
                <w:kern w:val="0"/>
                <w:lang w:eastAsia="zh-CN"/>
              </w:rPr>
            </w:pPr>
          </w:p>
        </w:tc>
        <w:tc>
          <w:tcPr>
            <w:tcW w:w="3613" w:type="dxa"/>
            <w:gridSpan w:val="3"/>
          </w:tcPr>
          <w:p w:rsidR="007E2ECA" w:rsidRDefault="007E2ECA" w:rsidP="00C05991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Химия</w:t>
            </w:r>
          </w:p>
        </w:tc>
        <w:tc>
          <w:tcPr>
            <w:tcW w:w="1131" w:type="dxa"/>
          </w:tcPr>
          <w:p w:rsidR="007E2ECA" w:rsidRPr="007810C9" w:rsidRDefault="007E2ECA" w:rsidP="00C05991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850" w:type="dxa"/>
          </w:tcPr>
          <w:p w:rsidR="007E2ECA" w:rsidRPr="007810C9" w:rsidRDefault="007E2ECA" w:rsidP="00C05991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062" w:type="dxa"/>
          </w:tcPr>
          <w:p w:rsidR="007E2ECA" w:rsidRPr="007810C9" w:rsidRDefault="007E2ECA" w:rsidP="00C05991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458" w:type="dxa"/>
            <w:gridSpan w:val="2"/>
          </w:tcPr>
          <w:p w:rsidR="007E2ECA" w:rsidRPr="007810C9" w:rsidRDefault="007E2ECA" w:rsidP="007E2ECA">
            <w:pPr>
              <w:pStyle w:val="a7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E2ECA" w:rsidRPr="007810C9" w:rsidTr="007E2ECA">
        <w:trPr>
          <w:trHeight w:val="427"/>
        </w:trPr>
        <w:tc>
          <w:tcPr>
            <w:tcW w:w="2628" w:type="dxa"/>
            <w:vMerge w:val="restart"/>
          </w:tcPr>
          <w:p w:rsidR="007E2ECA" w:rsidRPr="007810C9" w:rsidRDefault="007E2ECA" w:rsidP="00C05991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 w:rsidRPr="00DE4515"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Физическая культура и Основы безопасности жизнедеятельности</w:t>
            </w:r>
          </w:p>
        </w:tc>
        <w:tc>
          <w:tcPr>
            <w:tcW w:w="3613" w:type="dxa"/>
            <w:gridSpan w:val="3"/>
          </w:tcPr>
          <w:p w:rsidR="007E2ECA" w:rsidRPr="007810C9" w:rsidRDefault="007E2ECA" w:rsidP="00C05991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Физическая культура</w:t>
            </w:r>
          </w:p>
        </w:tc>
        <w:tc>
          <w:tcPr>
            <w:tcW w:w="1131" w:type="dxa"/>
          </w:tcPr>
          <w:p w:rsidR="007E2ECA" w:rsidRPr="007810C9" w:rsidRDefault="007E2ECA" w:rsidP="00C05991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850" w:type="dxa"/>
          </w:tcPr>
          <w:p w:rsidR="007E2ECA" w:rsidRPr="007810C9" w:rsidRDefault="007E2ECA" w:rsidP="00C05991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062" w:type="dxa"/>
          </w:tcPr>
          <w:p w:rsidR="007E2ECA" w:rsidRPr="007810C9" w:rsidRDefault="007E2ECA" w:rsidP="00C05991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458" w:type="dxa"/>
            <w:gridSpan w:val="2"/>
          </w:tcPr>
          <w:p w:rsidR="007E2ECA" w:rsidRPr="007810C9" w:rsidRDefault="007E2ECA" w:rsidP="007E2ECA">
            <w:pPr>
              <w:pStyle w:val="a7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E2ECA" w:rsidRPr="007810C9" w:rsidTr="007E2ECA">
        <w:trPr>
          <w:trHeight w:val="396"/>
        </w:trPr>
        <w:tc>
          <w:tcPr>
            <w:tcW w:w="2628" w:type="dxa"/>
            <w:vMerge/>
          </w:tcPr>
          <w:p w:rsidR="007E2ECA" w:rsidRPr="00DE4515" w:rsidRDefault="007E2ECA" w:rsidP="00C05991">
            <w:pPr>
              <w:pStyle w:val="a7"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</w:p>
        </w:tc>
        <w:tc>
          <w:tcPr>
            <w:tcW w:w="3613" w:type="dxa"/>
            <w:gridSpan w:val="3"/>
          </w:tcPr>
          <w:p w:rsidR="007E2ECA" w:rsidRPr="007810C9" w:rsidRDefault="007E2ECA" w:rsidP="00C05991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 w:rsidRPr="00DE4515"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Основы безопасности жизнедеятельности</w:t>
            </w:r>
          </w:p>
        </w:tc>
        <w:tc>
          <w:tcPr>
            <w:tcW w:w="1131" w:type="dxa"/>
          </w:tcPr>
          <w:p w:rsidR="007E2ECA" w:rsidRPr="007810C9" w:rsidRDefault="007E2ECA" w:rsidP="00C05991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850" w:type="dxa"/>
          </w:tcPr>
          <w:p w:rsidR="007E2ECA" w:rsidRPr="007810C9" w:rsidRDefault="007E2ECA" w:rsidP="00C05991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062" w:type="dxa"/>
          </w:tcPr>
          <w:p w:rsidR="007E2ECA" w:rsidRPr="007810C9" w:rsidRDefault="007E2ECA" w:rsidP="00C05991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58" w:type="dxa"/>
            <w:gridSpan w:val="2"/>
          </w:tcPr>
          <w:p w:rsidR="007E2ECA" w:rsidRPr="007810C9" w:rsidRDefault="007E2ECA" w:rsidP="00C05991">
            <w:pPr>
              <w:pStyle w:val="a7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E2ECA" w:rsidRPr="007810C9" w:rsidTr="007E2ECA">
        <w:tc>
          <w:tcPr>
            <w:tcW w:w="6241" w:type="dxa"/>
            <w:gridSpan w:val="4"/>
          </w:tcPr>
          <w:p w:rsidR="007E2ECA" w:rsidRPr="007810C9" w:rsidRDefault="007E2ECA" w:rsidP="00C05991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lang w:bidi="ar-SA"/>
              </w:rPr>
              <w:t>Индивидуальный учебный проект</w:t>
            </w:r>
          </w:p>
        </w:tc>
        <w:tc>
          <w:tcPr>
            <w:tcW w:w="1131" w:type="dxa"/>
          </w:tcPr>
          <w:p w:rsidR="007E2ECA" w:rsidRPr="007810C9" w:rsidRDefault="007E2ECA" w:rsidP="00C05991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850" w:type="dxa"/>
          </w:tcPr>
          <w:p w:rsidR="007E2ECA" w:rsidRPr="007810C9" w:rsidRDefault="007E2ECA" w:rsidP="00C05991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062" w:type="dxa"/>
          </w:tcPr>
          <w:p w:rsidR="007E2ECA" w:rsidRPr="007810C9" w:rsidRDefault="007E2ECA" w:rsidP="00C05991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58" w:type="dxa"/>
            <w:gridSpan w:val="2"/>
          </w:tcPr>
          <w:p w:rsidR="007E2ECA" w:rsidRPr="007810C9" w:rsidRDefault="007E2ECA" w:rsidP="007E2ECA">
            <w:pPr>
              <w:pStyle w:val="a7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E2ECA" w:rsidRPr="00902852" w:rsidTr="007E2ECA">
        <w:tc>
          <w:tcPr>
            <w:tcW w:w="6241" w:type="dxa"/>
            <w:gridSpan w:val="4"/>
          </w:tcPr>
          <w:p w:rsidR="007E2ECA" w:rsidRPr="00902852" w:rsidRDefault="007E2ECA" w:rsidP="00C05991">
            <w:pPr>
              <w:pStyle w:val="a7"/>
              <w:rPr>
                <w:rFonts w:ascii="Times New Roman" w:hAnsi="Times New Roman" w:cs="Times New Roman"/>
                <w:b/>
                <w:szCs w:val="24"/>
              </w:rPr>
            </w:pPr>
            <w:r w:rsidRPr="00902852">
              <w:rPr>
                <w:rFonts w:ascii="Times New Roman" w:hAnsi="Times New Roman" w:cs="Times New Roman"/>
                <w:b/>
                <w:szCs w:val="24"/>
              </w:rPr>
              <w:t>Итого часов обязательной части учебного плана</w:t>
            </w:r>
          </w:p>
        </w:tc>
        <w:tc>
          <w:tcPr>
            <w:tcW w:w="1131" w:type="dxa"/>
          </w:tcPr>
          <w:p w:rsidR="007E2ECA" w:rsidRPr="00902852" w:rsidRDefault="007E2ECA" w:rsidP="00C05991">
            <w:pPr>
              <w:pStyle w:val="a7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30</w:t>
            </w:r>
          </w:p>
        </w:tc>
        <w:tc>
          <w:tcPr>
            <w:tcW w:w="850" w:type="dxa"/>
          </w:tcPr>
          <w:p w:rsidR="007E2ECA" w:rsidRPr="00902852" w:rsidRDefault="007E2ECA" w:rsidP="00C05991">
            <w:pPr>
              <w:pStyle w:val="a7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34</w:t>
            </w:r>
          </w:p>
        </w:tc>
        <w:tc>
          <w:tcPr>
            <w:tcW w:w="1062" w:type="dxa"/>
          </w:tcPr>
          <w:p w:rsidR="007E2ECA" w:rsidRPr="00902852" w:rsidRDefault="007E2ECA" w:rsidP="00C05991">
            <w:pPr>
              <w:pStyle w:val="a7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64</w:t>
            </w:r>
          </w:p>
        </w:tc>
        <w:tc>
          <w:tcPr>
            <w:tcW w:w="1458" w:type="dxa"/>
            <w:gridSpan w:val="2"/>
          </w:tcPr>
          <w:p w:rsidR="007E2ECA" w:rsidRPr="00902852" w:rsidRDefault="007E2ECA" w:rsidP="00C05991">
            <w:pPr>
              <w:pStyle w:val="a7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7E2ECA" w:rsidRPr="007810C9" w:rsidTr="007E2ECA">
        <w:tc>
          <w:tcPr>
            <w:tcW w:w="6241" w:type="dxa"/>
            <w:gridSpan w:val="4"/>
          </w:tcPr>
          <w:p w:rsidR="007E2ECA" w:rsidRPr="007810C9" w:rsidRDefault="007E2ECA" w:rsidP="00C05991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 w:rsidRPr="00DE4515">
              <w:rPr>
                <w:rFonts w:ascii="Times New Roman" w:eastAsia="Times New Roman" w:hAnsi="Times New Roman" w:cs="Times New Roman"/>
                <w:b/>
                <w:color w:val="auto"/>
                <w:kern w:val="0"/>
                <w:lang w:bidi="ar-SA"/>
              </w:rPr>
              <w:t>Часть, формируемая участ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lang w:bidi="ar-SA"/>
              </w:rPr>
              <w:t>никами образовательных отношений</w:t>
            </w:r>
          </w:p>
        </w:tc>
        <w:tc>
          <w:tcPr>
            <w:tcW w:w="1131" w:type="dxa"/>
          </w:tcPr>
          <w:p w:rsidR="007E2ECA" w:rsidRPr="007810C9" w:rsidRDefault="007E2ECA" w:rsidP="00C05991">
            <w:pPr>
              <w:pStyle w:val="a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</w:tcPr>
          <w:p w:rsidR="007E2ECA" w:rsidRPr="007810C9" w:rsidRDefault="007E2ECA" w:rsidP="00C05991">
            <w:pPr>
              <w:pStyle w:val="a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62" w:type="dxa"/>
          </w:tcPr>
          <w:p w:rsidR="007E2ECA" w:rsidRPr="007810C9" w:rsidRDefault="007E2ECA" w:rsidP="00C05991">
            <w:pPr>
              <w:pStyle w:val="a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58" w:type="dxa"/>
            <w:gridSpan w:val="2"/>
          </w:tcPr>
          <w:p w:rsidR="007E2ECA" w:rsidRPr="007810C9" w:rsidRDefault="007E2ECA" w:rsidP="00C05991">
            <w:pPr>
              <w:pStyle w:val="a7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E2ECA" w:rsidRPr="007810C9" w:rsidTr="007E2ECA">
        <w:tc>
          <w:tcPr>
            <w:tcW w:w="6241" w:type="dxa"/>
            <w:gridSpan w:val="4"/>
          </w:tcPr>
          <w:p w:rsidR="007E2ECA" w:rsidRPr="007810C9" w:rsidRDefault="007E2ECA" w:rsidP="00C05991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Основы педагогики (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ЭК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131" w:type="dxa"/>
          </w:tcPr>
          <w:p w:rsidR="007E2ECA" w:rsidRPr="007810C9" w:rsidRDefault="007E2ECA" w:rsidP="00C05991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850" w:type="dxa"/>
          </w:tcPr>
          <w:p w:rsidR="007E2ECA" w:rsidRPr="007810C9" w:rsidRDefault="007E2ECA" w:rsidP="00C05991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062" w:type="dxa"/>
          </w:tcPr>
          <w:p w:rsidR="007E2ECA" w:rsidRPr="007810C9" w:rsidRDefault="007E2ECA" w:rsidP="00C05991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58" w:type="dxa"/>
            <w:gridSpan w:val="2"/>
          </w:tcPr>
          <w:p w:rsidR="007E2ECA" w:rsidRPr="007810C9" w:rsidRDefault="007E2ECA" w:rsidP="007E2ECA">
            <w:pPr>
              <w:pStyle w:val="a7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E2ECA" w:rsidRPr="007810C9" w:rsidTr="007E2ECA">
        <w:tc>
          <w:tcPr>
            <w:tcW w:w="6241" w:type="dxa"/>
            <w:gridSpan w:val="4"/>
          </w:tcPr>
          <w:p w:rsidR="007E2ECA" w:rsidRPr="007810C9" w:rsidRDefault="007E2ECA" w:rsidP="00C05991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Основы психологии (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ЭК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131" w:type="dxa"/>
          </w:tcPr>
          <w:p w:rsidR="007E2ECA" w:rsidRPr="007810C9" w:rsidRDefault="007E2ECA" w:rsidP="00C05991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850" w:type="dxa"/>
          </w:tcPr>
          <w:p w:rsidR="007E2ECA" w:rsidRPr="007810C9" w:rsidRDefault="007E2ECA" w:rsidP="00C05991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062" w:type="dxa"/>
          </w:tcPr>
          <w:p w:rsidR="007E2ECA" w:rsidRPr="007810C9" w:rsidRDefault="007E2ECA" w:rsidP="00C05991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58" w:type="dxa"/>
            <w:gridSpan w:val="2"/>
          </w:tcPr>
          <w:p w:rsidR="007E2ECA" w:rsidRPr="007810C9" w:rsidRDefault="007E2ECA" w:rsidP="007E2ECA">
            <w:pPr>
              <w:pStyle w:val="a7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E2ECA" w:rsidRPr="007810C9" w:rsidTr="007E2ECA">
        <w:tc>
          <w:tcPr>
            <w:tcW w:w="6241" w:type="dxa"/>
            <w:gridSpan w:val="4"/>
          </w:tcPr>
          <w:p w:rsidR="007E2ECA" w:rsidRPr="007810C9" w:rsidRDefault="007E2ECA" w:rsidP="00C05991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Педагогическая практика (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ЭК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131" w:type="dxa"/>
          </w:tcPr>
          <w:p w:rsidR="007E2ECA" w:rsidRPr="007810C9" w:rsidRDefault="007E2ECA" w:rsidP="00C05991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850" w:type="dxa"/>
          </w:tcPr>
          <w:p w:rsidR="007E2ECA" w:rsidRPr="007810C9" w:rsidRDefault="007E2ECA" w:rsidP="00C05991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062" w:type="dxa"/>
          </w:tcPr>
          <w:p w:rsidR="007E2ECA" w:rsidRPr="007810C9" w:rsidRDefault="007E2ECA" w:rsidP="00C05991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58" w:type="dxa"/>
            <w:gridSpan w:val="2"/>
          </w:tcPr>
          <w:p w:rsidR="007E2ECA" w:rsidRPr="007810C9" w:rsidRDefault="007E2ECA" w:rsidP="007E2ECA">
            <w:pPr>
              <w:pStyle w:val="a7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E2ECA" w:rsidRPr="007810C9" w:rsidTr="007E2ECA">
        <w:tc>
          <w:tcPr>
            <w:tcW w:w="6241" w:type="dxa"/>
            <w:gridSpan w:val="4"/>
          </w:tcPr>
          <w:p w:rsidR="007E2ECA" w:rsidRDefault="007E2ECA" w:rsidP="00C05991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Права человека</w:t>
            </w:r>
            <w:r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ЭК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)</w:t>
            </w:r>
          </w:p>
        </w:tc>
        <w:tc>
          <w:tcPr>
            <w:tcW w:w="1131" w:type="dxa"/>
          </w:tcPr>
          <w:p w:rsidR="007E2ECA" w:rsidRDefault="007E2ECA" w:rsidP="00C05991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850" w:type="dxa"/>
          </w:tcPr>
          <w:p w:rsidR="007E2ECA" w:rsidRDefault="007E2ECA" w:rsidP="00C05991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062" w:type="dxa"/>
          </w:tcPr>
          <w:p w:rsidR="007E2ECA" w:rsidRPr="007810C9" w:rsidRDefault="007E2ECA" w:rsidP="00C05991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58" w:type="dxa"/>
            <w:gridSpan w:val="2"/>
          </w:tcPr>
          <w:p w:rsidR="007E2ECA" w:rsidRPr="007810C9" w:rsidRDefault="007E2ECA" w:rsidP="007E2ECA">
            <w:pPr>
              <w:pStyle w:val="a7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E2ECA" w:rsidRPr="007810C9" w:rsidTr="007E2ECA">
        <w:tc>
          <w:tcPr>
            <w:tcW w:w="6241" w:type="dxa"/>
            <w:gridSpan w:val="4"/>
          </w:tcPr>
          <w:p w:rsidR="007E2ECA" w:rsidRDefault="007E2ECA" w:rsidP="00C05991">
            <w:pPr>
              <w:pStyle w:val="a7"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Химия вокруг нас (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ЭК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)</w:t>
            </w:r>
          </w:p>
        </w:tc>
        <w:tc>
          <w:tcPr>
            <w:tcW w:w="1131" w:type="dxa"/>
          </w:tcPr>
          <w:p w:rsidR="007E2ECA" w:rsidRDefault="007E2ECA" w:rsidP="00C05991">
            <w:pPr>
              <w:pStyle w:val="a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</w:tcPr>
          <w:p w:rsidR="007E2ECA" w:rsidRDefault="007E2ECA" w:rsidP="00C05991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062" w:type="dxa"/>
          </w:tcPr>
          <w:p w:rsidR="007E2ECA" w:rsidRDefault="007E2ECA" w:rsidP="00C05991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58" w:type="dxa"/>
            <w:gridSpan w:val="2"/>
          </w:tcPr>
          <w:p w:rsidR="007E2ECA" w:rsidRDefault="007E2ECA" w:rsidP="007E2ECA">
            <w:pPr>
              <w:pStyle w:val="a7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E2ECA" w:rsidRPr="007810C9" w:rsidTr="007E2ECA">
        <w:tc>
          <w:tcPr>
            <w:tcW w:w="6241" w:type="dxa"/>
            <w:gridSpan w:val="4"/>
          </w:tcPr>
          <w:p w:rsidR="007E2ECA" w:rsidRDefault="007E2ECA" w:rsidP="00C05991">
            <w:pPr>
              <w:pStyle w:val="a7"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Здоровый образ жизни (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ЭК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)</w:t>
            </w:r>
          </w:p>
        </w:tc>
        <w:tc>
          <w:tcPr>
            <w:tcW w:w="1131" w:type="dxa"/>
          </w:tcPr>
          <w:p w:rsidR="007E2ECA" w:rsidRDefault="007E2ECA" w:rsidP="00C05991">
            <w:pPr>
              <w:pStyle w:val="a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</w:tcPr>
          <w:p w:rsidR="007E2ECA" w:rsidRDefault="007E2ECA" w:rsidP="00C05991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062" w:type="dxa"/>
          </w:tcPr>
          <w:p w:rsidR="007E2ECA" w:rsidRDefault="007E2ECA" w:rsidP="00C05991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58" w:type="dxa"/>
            <w:gridSpan w:val="2"/>
          </w:tcPr>
          <w:p w:rsidR="007E2ECA" w:rsidRDefault="007E2ECA" w:rsidP="007E2ECA">
            <w:pPr>
              <w:pStyle w:val="a7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E2ECA" w:rsidRPr="007810C9" w:rsidTr="007E2ECA">
        <w:trPr>
          <w:trHeight w:val="317"/>
        </w:trPr>
        <w:tc>
          <w:tcPr>
            <w:tcW w:w="2690" w:type="dxa"/>
            <w:gridSpan w:val="2"/>
            <w:vMerge w:val="restart"/>
          </w:tcPr>
          <w:p w:rsidR="007E2ECA" w:rsidRDefault="007E2ECA" w:rsidP="00C50823">
            <w:pPr>
              <w:pStyle w:val="a7"/>
              <w:rPr>
                <w:rFonts w:ascii="Times New Roman" w:hAnsi="Times New Roman" w:cs="Times New Roman"/>
                <w:b/>
                <w:szCs w:val="24"/>
              </w:rPr>
            </w:pPr>
            <w:r w:rsidRPr="00C05991">
              <w:rPr>
                <w:rFonts w:ascii="Times New Roman" w:hAnsi="Times New Roman" w:cs="Times New Roman"/>
                <w:b/>
                <w:szCs w:val="24"/>
              </w:rPr>
              <w:t xml:space="preserve">Предметы и курсы </w:t>
            </w:r>
            <w:proofErr w:type="gramStart"/>
            <w:r w:rsidRPr="00C05991">
              <w:rPr>
                <w:rFonts w:ascii="Times New Roman" w:hAnsi="Times New Roman" w:cs="Times New Roman"/>
                <w:b/>
                <w:szCs w:val="24"/>
              </w:rPr>
              <w:t>по</w:t>
            </w:r>
            <w:proofErr w:type="gramEnd"/>
          </w:p>
          <w:p w:rsidR="007E2ECA" w:rsidRDefault="007E2ECA" w:rsidP="00C50823">
            <w:pPr>
              <w:pStyle w:val="a7"/>
              <w:rPr>
                <w:rFonts w:ascii="Times New Roman" w:hAnsi="Times New Roman" w:cs="Times New Roman"/>
                <w:b/>
                <w:szCs w:val="24"/>
              </w:rPr>
            </w:pPr>
            <w:r w:rsidRPr="00C05991">
              <w:rPr>
                <w:rFonts w:ascii="Times New Roman" w:hAnsi="Times New Roman" w:cs="Times New Roman"/>
                <w:b/>
                <w:szCs w:val="24"/>
              </w:rPr>
              <w:t>выбору</w:t>
            </w:r>
          </w:p>
          <w:p w:rsidR="007E2ECA" w:rsidRPr="00C05991" w:rsidRDefault="007E2ECA" w:rsidP="00C50823">
            <w:pPr>
              <w:pStyle w:val="a7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551" w:type="dxa"/>
            <w:gridSpan w:val="2"/>
          </w:tcPr>
          <w:p w:rsidR="007E2ECA" w:rsidRPr="00C05991" w:rsidRDefault="007E2ECA" w:rsidP="009D08BF">
            <w:pPr>
              <w:pStyle w:val="a7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Русский язык</w:t>
            </w:r>
          </w:p>
        </w:tc>
        <w:tc>
          <w:tcPr>
            <w:tcW w:w="1131" w:type="dxa"/>
          </w:tcPr>
          <w:p w:rsidR="007E2ECA" w:rsidRPr="007810C9" w:rsidRDefault="007E2ECA" w:rsidP="00C05991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850" w:type="dxa"/>
          </w:tcPr>
          <w:p w:rsidR="007E2ECA" w:rsidRPr="007810C9" w:rsidRDefault="007E2ECA" w:rsidP="00C05991">
            <w:pPr>
              <w:pStyle w:val="a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62" w:type="dxa"/>
          </w:tcPr>
          <w:p w:rsidR="007E2ECA" w:rsidRPr="007810C9" w:rsidRDefault="007E2ECA" w:rsidP="00C05991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58" w:type="dxa"/>
            <w:gridSpan w:val="2"/>
          </w:tcPr>
          <w:p w:rsidR="007E2ECA" w:rsidRPr="007810C9" w:rsidRDefault="007E2ECA" w:rsidP="007E2ECA">
            <w:pPr>
              <w:pStyle w:val="a7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E2ECA" w:rsidRPr="007810C9" w:rsidTr="007E2ECA">
        <w:trPr>
          <w:trHeight w:val="300"/>
        </w:trPr>
        <w:tc>
          <w:tcPr>
            <w:tcW w:w="2690" w:type="dxa"/>
            <w:gridSpan w:val="2"/>
            <w:vMerge/>
          </w:tcPr>
          <w:p w:rsidR="007E2ECA" w:rsidRPr="00C05991" w:rsidRDefault="007E2ECA" w:rsidP="00C05991">
            <w:pPr>
              <w:pStyle w:val="a7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551" w:type="dxa"/>
            <w:gridSpan w:val="2"/>
          </w:tcPr>
          <w:p w:rsidR="007E2ECA" w:rsidRPr="00C05991" w:rsidRDefault="007E2ECA" w:rsidP="009D08BF">
            <w:pPr>
              <w:pStyle w:val="a7"/>
              <w:rPr>
                <w:rFonts w:ascii="Times New Roman" w:hAnsi="Times New Roman" w:cs="Times New Roman"/>
                <w:b/>
                <w:szCs w:val="24"/>
              </w:rPr>
            </w:pPr>
            <w:r w:rsidRPr="00DE4515"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Родная литература (адыгейская)</w:t>
            </w:r>
          </w:p>
        </w:tc>
        <w:tc>
          <w:tcPr>
            <w:tcW w:w="1131" w:type="dxa"/>
          </w:tcPr>
          <w:p w:rsidR="007E2ECA" w:rsidRPr="007810C9" w:rsidRDefault="007E2ECA" w:rsidP="00C05991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850" w:type="dxa"/>
          </w:tcPr>
          <w:p w:rsidR="007E2ECA" w:rsidRPr="007810C9" w:rsidRDefault="007E2ECA" w:rsidP="00C05991">
            <w:pPr>
              <w:pStyle w:val="a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62" w:type="dxa"/>
          </w:tcPr>
          <w:p w:rsidR="007E2ECA" w:rsidRPr="007810C9" w:rsidRDefault="007E2ECA" w:rsidP="00C05991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58" w:type="dxa"/>
            <w:gridSpan w:val="2"/>
          </w:tcPr>
          <w:p w:rsidR="007E2ECA" w:rsidRPr="007810C9" w:rsidRDefault="007E2ECA" w:rsidP="007E2ECA">
            <w:pPr>
              <w:pStyle w:val="a7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E2ECA" w:rsidRPr="007810C9" w:rsidTr="007E2ECA">
        <w:trPr>
          <w:trHeight w:val="402"/>
        </w:trPr>
        <w:tc>
          <w:tcPr>
            <w:tcW w:w="2690" w:type="dxa"/>
            <w:gridSpan w:val="2"/>
            <w:vMerge/>
          </w:tcPr>
          <w:p w:rsidR="007E2ECA" w:rsidRPr="00C05991" w:rsidRDefault="007E2ECA" w:rsidP="00C05991">
            <w:pPr>
              <w:pStyle w:val="a7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551" w:type="dxa"/>
            <w:gridSpan w:val="2"/>
          </w:tcPr>
          <w:p w:rsidR="007E2ECA" w:rsidRPr="009D08BF" w:rsidRDefault="007E2ECA" w:rsidP="009D08BF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 w:rsidRPr="009D08BF">
              <w:rPr>
                <w:rFonts w:ascii="Times New Roman" w:hAnsi="Times New Roman" w:cs="Times New Roman"/>
                <w:szCs w:val="24"/>
              </w:rPr>
              <w:t>География</w:t>
            </w:r>
          </w:p>
        </w:tc>
        <w:tc>
          <w:tcPr>
            <w:tcW w:w="1131" w:type="dxa"/>
          </w:tcPr>
          <w:p w:rsidR="007E2ECA" w:rsidRPr="007810C9" w:rsidRDefault="007E2ECA" w:rsidP="00C05991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850" w:type="dxa"/>
          </w:tcPr>
          <w:p w:rsidR="007E2ECA" w:rsidRPr="007810C9" w:rsidRDefault="007E2ECA" w:rsidP="00C05991">
            <w:pPr>
              <w:pStyle w:val="a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62" w:type="dxa"/>
          </w:tcPr>
          <w:p w:rsidR="007E2ECA" w:rsidRPr="007810C9" w:rsidRDefault="007E2ECA" w:rsidP="00C05991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58" w:type="dxa"/>
            <w:gridSpan w:val="2"/>
          </w:tcPr>
          <w:p w:rsidR="007E2ECA" w:rsidRPr="007810C9" w:rsidRDefault="007E2ECA" w:rsidP="007E2ECA">
            <w:pPr>
              <w:pStyle w:val="a7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E2ECA" w:rsidRPr="007810C9" w:rsidTr="007E2ECA">
        <w:tc>
          <w:tcPr>
            <w:tcW w:w="6241" w:type="dxa"/>
            <w:gridSpan w:val="4"/>
          </w:tcPr>
          <w:p w:rsidR="007E2ECA" w:rsidRPr="00902852" w:rsidRDefault="007E2ECA" w:rsidP="00C05991">
            <w:pPr>
              <w:pStyle w:val="a7"/>
              <w:rPr>
                <w:rFonts w:ascii="Times New Roman" w:hAnsi="Times New Roman" w:cs="Times New Roman"/>
                <w:b/>
                <w:szCs w:val="24"/>
              </w:rPr>
            </w:pPr>
            <w:r w:rsidRPr="00902852">
              <w:rPr>
                <w:rFonts w:ascii="Times New Roman" w:hAnsi="Times New Roman" w:cs="Times New Roman"/>
                <w:b/>
                <w:szCs w:val="24"/>
              </w:rPr>
              <w:t>Итого часов части учебного плана, формируемой участниками образовательного процесса</w:t>
            </w:r>
          </w:p>
        </w:tc>
        <w:tc>
          <w:tcPr>
            <w:tcW w:w="1131" w:type="dxa"/>
          </w:tcPr>
          <w:p w:rsidR="007E2ECA" w:rsidRPr="0095741F" w:rsidRDefault="007E2ECA" w:rsidP="00C05991">
            <w:pPr>
              <w:pStyle w:val="a7"/>
              <w:rPr>
                <w:rFonts w:ascii="Times New Roman" w:hAnsi="Times New Roman" w:cs="Times New Roman"/>
                <w:b/>
                <w:szCs w:val="24"/>
              </w:rPr>
            </w:pPr>
            <w:r w:rsidRPr="0095741F">
              <w:rPr>
                <w:rFonts w:ascii="Times New Roman" w:hAnsi="Times New Roman" w:cs="Times New Roman"/>
                <w:b/>
                <w:szCs w:val="24"/>
              </w:rPr>
              <w:t>7</w:t>
            </w:r>
          </w:p>
        </w:tc>
        <w:tc>
          <w:tcPr>
            <w:tcW w:w="850" w:type="dxa"/>
          </w:tcPr>
          <w:p w:rsidR="007E2ECA" w:rsidRPr="0095741F" w:rsidRDefault="007E2ECA" w:rsidP="00C05991">
            <w:pPr>
              <w:pStyle w:val="a7"/>
              <w:rPr>
                <w:rFonts w:ascii="Times New Roman" w:hAnsi="Times New Roman" w:cs="Times New Roman"/>
                <w:b/>
                <w:szCs w:val="24"/>
              </w:rPr>
            </w:pPr>
            <w:r w:rsidRPr="0095741F">
              <w:rPr>
                <w:rFonts w:ascii="Times New Roman" w:hAnsi="Times New Roman" w:cs="Times New Roman"/>
                <w:b/>
                <w:szCs w:val="24"/>
              </w:rPr>
              <w:t>3</w:t>
            </w:r>
          </w:p>
        </w:tc>
        <w:tc>
          <w:tcPr>
            <w:tcW w:w="1062" w:type="dxa"/>
          </w:tcPr>
          <w:p w:rsidR="007E2ECA" w:rsidRPr="0095741F" w:rsidRDefault="007E2ECA" w:rsidP="00C05991">
            <w:pPr>
              <w:pStyle w:val="a7"/>
              <w:rPr>
                <w:rFonts w:ascii="Times New Roman" w:hAnsi="Times New Roman" w:cs="Times New Roman"/>
                <w:b/>
                <w:szCs w:val="24"/>
              </w:rPr>
            </w:pPr>
            <w:r w:rsidRPr="0095741F">
              <w:rPr>
                <w:rFonts w:ascii="Times New Roman" w:hAnsi="Times New Roman" w:cs="Times New Roman"/>
                <w:b/>
                <w:szCs w:val="24"/>
              </w:rPr>
              <w:t>10</w:t>
            </w:r>
          </w:p>
        </w:tc>
        <w:tc>
          <w:tcPr>
            <w:tcW w:w="1458" w:type="dxa"/>
            <w:gridSpan w:val="2"/>
          </w:tcPr>
          <w:p w:rsidR="007E2ECA" w:rsidRPr="0095741F" w:rsidRDefault="007E2ECA" w:rsidP="007E2ECA">
            <w:pPr>
              <w:pStyle w:val="a7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7E2ECA" w:rsidRPr="00902852" w:rsidTr="007E2ECA">
        <w:tc>
          <w:tcPr>
            <w:tcW w:w="6241" w:type="dxa"/>
            <w:gridSpan w:val="4"/>
          </w:tcPr>
          <w:p w:rsidR="007E2ECA" w:rsidRPr="00902852" w:rsidRDefault="007E2ECA" w:rsidP="00C05991">
            <w:pPr>
              <w:pStyle w:val="a7"/>
              <w:rPr>
                <w:rFonts w:ascii="Times New Roman" w:hAnsi="Times New Roman" w:cs="Times New Roman"/>
                <w:b/>
                <w:szCs w:val="24"/>
              </w:rPr>
            </w:pPr>
            <w:r w:rsidRPr="00902852">
              <w:rPr>
                <w:rFonts w:ascii="Times New Roman" w:hAnsi="Times New Roman" w:cs="Times New Roman"/>
                <w:b/>
                <w:szCs w:val="24"/>
              </w:rPr>
              <w:t>Недельная образовательная нагрузка</w:t>
            </w:r>
          </w:p>
        </w:tc>
        <w:tc>
          <w:tcPr>
            <w:tcW w:w="1131" w:type="dxa"/>
          </w:tcPr>
          <w:p w:rsidR="007E2ECA" w:rsidRPr="00902852" w:rsidRDefault="007E2ECA" w:rsidP="00C05991">
            <w:pPr>
              <w:pStyle w:val="a7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37</w:t>
            </w:r>
          </w:p>
        </w:tc>
        <w:tc>
          <w:tcPr>
            <w:tcW w:w="850" w:type="dxa"/>
          </w:tcPr>
          <w:p w:rsidR="007E2ECA" w:rsidRPr="00902852" w:rsidRDefault="007E2ECA" w:rsidP="00C05991">
            <w:pPr>
              <w:pStyle w:val="a7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37</w:t>
            </w:r>
          </w:p>
        </w:tc>
        <w:tc>
          <w:tcPr>
            <w:tcW w:w="1062" w:type="dxa"/>
          </w:tcPr>
          <w:p w:rsidR="007E2ECA" w:rsidRPr="00902852" w:rsidRDefault="007E2ECA" w:rsidP="00C05991">
            <w:pPr>
              <w:pStyle w:val="a7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74</w:t>
            </w:r>
          </w:p>
        </w:tc>
        <w:tc>
          <w:tcPr>
            <w:tcW w:w="1458" w:type="dxa"/>
            <w:gridSpan w:val="2"/>
          </w:tcPr>
          <w:p w:rsidR="007E2ECA" w:rsidRPr="00902852" w:rsidRDefault="007E2ECA" w:rsidP="007E2ECA">
            <w:pPr>
              <w:pStyle w:val="a7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7E2ECA" w:rsidRPr="00902852" w:rsidTr="007E2ECA">
        <w:tc>
          <w:tcPr>
            <w:tcW w:w="6241" w:type="dxa"/>
            <w:gridSpan w:val="4"/>
          </w:tcPr>
          <w:p w:rsidR="007E2ECA" w:rsidRPr="00902852" w:rsidRDefault="007E2ECA" w:rsidP="00C05991">
            <w:pPr>
              <w:pStyle w:val="a7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Внеурочная деятельность</w:t>
            </w:r>
          </w:p>
        </w:tc>
        <w:tc>
          <w:tcPr>
            <w:tcW w:w="1131" w:type="dxa"/>
          </w:tcPr>
          <w:p w:rsidR="007E2ECA" w:rsidRDefault="007E2ECA" w:rsidP="00C05991">
            <w:pPr>
              <w:pStyle w:val="a7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0" w:type="dxa"/>
          </w:tcPr>
          <w:p w:rsidR="007E2ECA" w:rsidRPr="00902852" w:rsidRDefault="007E2ECA" w:rsidP="00C05991">
            <w:pPr>
              <w:pStyle w:val="a7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062" w:type="dxa"/>
          </w:tcPr>
          <w:p w:rsidR="007E2ECA" w:rsidRPr="00902852" w:rsidRDefault="007E2ECA" w:rsidP="00C05991">
            <w:pPr>
              <w:pStyle w:val="a7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58" w:type="dxa"/>
            <w:gridSpan w:val="2"/>
          </w:tcPr>
          <w:p w:rsidR="007E2ECA" w:rsidRPr="00902852" w:rsidRDefault="007E2ECA" w:rsidP="00C05991">
            <w:pPr>
              <w:pStyle w:val="a7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7E2ECA" w:rsidRPr="00902852" w:rsidTr="007E2ECA">
        <w:tc>
          <w:tcPr>
            <w:tcW w:w="2836" w:type="dxa"/>
            <w:gridSpan w:val="3"/>
          </w:tcPr>
          <w:p w:rsidR="007E2ECA" w:rsidRPr="0095741F" w:rsidRDefault="007E2ECA" w:rsidP="0095741F">
            <w:pPr>
              <w:pStyle w:val="a7"/>
              <w:rPr>
                <w:rFonts w:ascii="Times New Roman" w:hAnsi="Times New Roman" w:cs="Times New Roman"/>
              </w:rPr>
            </w:pPr>
            <w:r w:rsidRPr="0095741F">
              <w:rPr>
                <w:rFonts w:ascii="Times New Roman" w:hAnsi="Times New Roman" w:cs="Times New Roman"/>
              </w:rPr>
              <w:lastRenderedPageBreak/>
              <w:t>спортивно-оздоровительное</w:t>
            </w:r>
          </w:p>
        </w:tc>
        <w:tc>
          <w:tcPr>
            <w:tcW w:w="3405" w:type="dxa"/>
          </w:tcPr>
          <w:p w:rsidR="007E2ECA" w:rsidRDefault="007E2ECA" w:rsidP="00C05991">
            <w:pPr>
              <w:pStyle w:val="a7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131" w:type="dxa"/>
          </w:tcPr>
          <w:p w:rsidR="007E2ECA" w:rsidRDefault="007E2ECA" w:rsidP="00C05991">
            <w:pPr>
              <w:pStyle w:val="a7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850" w:type="dxa"/>
          </w:tcPr>
          <w:p w:rsidR="007E2ECA" w:rsidRPr="00902852" w:rsidRDefault="007E2ECA" w:rsidP="00C05991">
            <w:pPr>
              <w:pStyle w:val="a7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1093" w:type="dxa"/>
            <w:gridSpan w:val="2"/>
          </w:tcPr>
          <w:p w:rsidR="007E2ECA" w:rsidRPr="00902852" w:rsidRDefault="007E2ECA" w:rsidP="00C05991">
            <w:pPr>
              <w:pStyle w:val="a7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</w:t>
            </w:r>
          </w:p>
        </w:tc>
        <w:tc>
          <w:tcPr>
            <w:tcW w:w="1427" w:type="dxa"/>
          </w:tcPr>
          <w:p w:rsidR="007E2ECA" w:rsidRPr="00902852" w:rsidRDefault="007E2ECA" w:rsidP="007E2ECA">
            <w:pPr>
              <w:pStyle w:val="a7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7E2ECA" w:rsidRPr="00902852" w:rsidTr="007E2ECA">
        <w:tc>
          <w:tcPr>
            <w:tcW w:w="2836" w:type="dxa"/>
            <w:gridSpan w:val="3"/>
          </w:tcPr>
          <w:p w:rsidR="007E2ECA" w:rsidRPr="0095741F" w:rsidRDefault="007E2ECA" w:rsidP="0095741F">
            <w:pPr>
              <w:pStyle w:val="a7"/>
              <w:rPr>
                <w:rFonts w:ascii="Times New Roman" w:hAnsi="Times New Roman" w:cs="Times New Roman"/>
              </w:rPr>
            </w:pPr>
            <w:r w:rsidRPr="0095741F">
              <w:rPr>
                <w:rFonts w:ascii="Times New Roman" w:hAnsi="Times New Roman" w:cs="Times New Roman"/>
              </w:rPr>
              <w:t>духовно-нравственное</w:t>
            </w:r>
          </w:p>
        </w:tc>
        <w:tc>
          <w:tcPr>
            <w:tcW w:w="3405" w:type="dxa"/>
          </w:tcPr>
          <w:p w:rsidR="007E2ECA" w:rsidRDefault="007E2ECA" w:rsidP="00C05991">
            <w:pPr>
              <w:pStyle w:val="a7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131" w:type="dxa"/>
          </w:tcPr>
          <w:p w:rsidR="007E2ECA" w:rsidRDefault="007E2ECA" w:rsidP="00C05991">
            <w:pPr>
              <w:pStyle w:val="a7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850" w:type="dxa"/>
          </w:tcPr>
          <w:p w:rsidR="007E2ECA" w:rsidRPr="00902852" w:rsidRDefault="007E2ECA" w:rsidP="00C05991">
            <w:pPr>
              <w:pStyle w:val="a7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1093" w:type="dxa"/>
            <w:gridSpan w:val="2"/>
          </w:tcPr>
          <w:p w:rsidR="007E2ECA" w:rsidRPr="00902852" w:rsidRDefault="007E2ECA" w:rsidP="00C05991">
            <w:pPr>
              <w:pStyle w:val="a7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</w:t>
            </w:r>
          </w:p>
        </w:tc>
        <w:tc>
          <w:tcPr>
            <w:tcW w:w="1427" w:type="dxa"/>
          </w:tcPr>
          <w:p w:rsidR="007E2ECA" w:rsidRPr="00902852" w:rsidRDefault="007E2ECA" w:rsidP="007E2ECA">
            <w:pPr>
              <w:pStyle w:val="a7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7E2ECA" w:rsidRPr="00902852" w:rsidTr="007E2ECA">
        <w:tc>
          <w:tcPr>
            <w:tcW w:w="2836" w:type="dxa"/>
            <w:gridSpan w:val="3"/>
          </w:tcPr>
          <w:p w:rsidR="007E2ECA" w:rsidRPr="0095741F" w:rsidRDefault="007E2ECA" w:rsidP="0095741F">
            <w:pPr>
              <w:pStyle w:val="a7"/>
              <w:rPr>
                <w:rFonts w:ascii="Times New Roman" w:hAnsi="Times New Roman" w:cs="Times New Roman"/>
              </w:rPr>
            </w:pPr>
            <w:r w:rsidRPr="0095741F">
              <w:rPr>
                <w:rFonts w:ascii="Times New Roman" w:hAnsi="Times New Roman" w:cs="Times New Roman"/>
              </w:rPr>
              <w:t>социальное</w:t>
            </w:r>
          </w:p>
        </w:tc>
        <w:tc>
          <w:tcPr>
            <w:tcW w:w="3405" w:type="dxa"/>
          </w:tcPr>
          <w:p w:rsidR="007E2ECA" w:rsidRDefault="007E2ECA" w:rsidP="00C05991">
            <w:pPr>
              <w:pStyle w:val="a7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131" w:type="dxa"/>
          </w:tcPr>
          <w:p w:rsidR="007E2ECA" w:rsidRDefault="007E2ECA" w:rsidP="00C05991">
            <w:pPr>
              <w:pStyle w:val="a7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850" w:type="dxa"/>
          </w:tcPr>
          <w:p w:rsidR="007E2ECA" w:rsidRPr="00902852" w:rsidRDefault="007E2ECA" w:rsidP="00C05991">
            <w:pPr>
              <w:pStyle w:val="a7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1093" w:type="dxa"/>
            <w:gridSpan w:val="2"/>
          </w:tcPr>
          <w:p w:rsidR="007E2ECA" w:rsidRPr="00902852" w:rsidRDefault="007E2ECA" w:rsidP="00C05991">
            <w:pPr>
              <w:pStyle w:val="a7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</w:t>
            </w:r>
          </w:p>
        </w:tc>
        <w:tc>
          <w:tcPr>
            <w:tcW w:w="1427" w:type="dxa"/>
          </w:tcPr>
          <w:p w:rsidR="007E2ECA" w:rsidRPr="00902852" w:rsidRDefault="007E2ECA" w:rsidP="007E2ECA">
            <w:pPr>
              <w:pStyle w:val="a7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7E2ECA" w:rsidRPr="00902852" w:rsidTr="007E2ECA">
        <w:tc>
          <w:tcPr>
            <w:tcW w:w="2836" w:type="dxa"/>
            <w:gridSpan w:val="3"/>
          </w:tcPr>
          <w:p w:rsidR="007E2ECA" w:rsidRPr="0095741F" w:rsidRDefault="007E2ECA" w:rsidP="0095741F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95741F">
              <w:rPr>
                <w:rFonts w:ascii="Times New Roman" w:hAnsi="Times New Roman" w:cs="Times New Roman"/>
              </w:rPr>
              <w:t>общеинтеллектуальное</w:t>
            </w:r>
            <w:proofErr w:type="spellEnd"/>
          </w:p>
        </w:tc>
        <w:tc>
          <w:tcPr>
            <w:tcW w:w="3405" w:type="dxa"/>
          </w:tcPr>
          <w:p w:rsidR="007E2ECA" w:rsidRDefault="007E2ECA" w:rsidP="00C05991">
            <w:pPr>
              <w:pStyle w:val="a7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131" w:type="dxa"/>
          </w:tcPr>
          <w:p w:rsidR="007E2ECA" w:rsidRDefault="007E2ECA" w:rsidP="00C05991">
            <w:pPr>
              <w:pStyle w:val="a7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850" w:type="dxa"/>
          </w:tcPr>
          <w:p w:rsidR="007E2ECA" w:rsidRPr="00902852" w:rsidRDefault="007E2ECA" w:rsidP="00C05991">
            <w:pPr>
              <w:pStyle w:val="a7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1093" w:type="dxa"/>
            <w:gridSpan w:val="2"/>
          </w:tcPr>
          <w:p w:rsidR="007E2ECA" w:rsidRPr="00902852" w:rsidRDefault="007E2ECA" w:rsidP="00C05991">
            <w:pPr>
              <w:pStyle w:val="a7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</w:t>
            </w:r>
          </w:p>
        </w:tc>
        <w:tc>
          <w:tcPr>
            <w:tcW w:w="1427" w:type="dxa"/>
          </w:tcPr>
          <w:p w:rsidR="007E2ECA" w:rsidRPr="00902852" w:rsidRDefault="007E2ECA" w:rsidP="007E2ECA">
            <w:pPr>
              <w:pStyle w:val="a7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7E2ECA" w:rsidRPr="00902852" w:rsidTr="007E2ECA">
        <w:tc>
          <w:tcPr>
            <w:tcW w:w="2836" w:type="dxa"/>
            <w:gridSpan w:val="3"/>
          </w:tcPr>
          <w:p w:rsidR="007E2ECA" w:rsidRPr="0095741F" w:rsidRDefault="007E2ECA" w:rsidP="0095741F">
            <w:pPr>
              <w:pStyle w:val="a7"/>
              <w:rPr>
                <w:rFonts w:ascii="Times New Roman" w:hAnsi="Times New Roman" w:cs="Times New Roman"/>
              </w:rPr>
            </w:pPr>
            <w:r w:rsidRPr="0095741F">
              <w:rPr>
                <w:rFonts w:ascii="Times New Roman" w:hAnsi="Times New Roman" w:cs="Times New Roman"/>
              </w:rPr>
              <w:t>общекультурное</w:t>
            </w:r>
          </w:p>
        </w:tc>
        <w:tc>
          <w:tcPr>
            <w:tcW w:w="3405" w:type="dxa"/>
          </w:tcPr>
          <w:p w:rsidR="007E2ECA" w:rsidRDefault="007E2ECA" w:rsidP="00C05991">
            <w:pPr>
              <w:pStyle w:val="a7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131" w:type="dxa"/>
          </w:tcPr>
          <w:p w:rsidR="007E2ECA" w:rsidRDefault="007E2ECA" w:rsidP="00C05991">
            <w:pPr>
              <w:pStyle w:val="a7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850" w:type="dxa"/>
          </w:tcPr>
          <w:p w:rsidR="007E2ECA" w:rsidRPr="00902852" w:rsidRDefault="007E2ECA" w:rsidP="00C05991">
            <w:pPr>
              <w:pStyle w:val="a7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1093" w:type="dxa"/>
            <w:gridSpan w:val="2"/>
          </w:tcPr>
          <w:p w:rsidR="007E2ECA" w:rsidRPr="00902852" w:rsidRDefault="007E2ECA" w:rsidP="00C05991">
            <w:pPr>
              <w:pStyle w:val="a7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</w:t>
            </w:r>
          </w:p>
        </w:tc>
        <w:tc>
          <w:tcPr>
            <w:tcW w:w="1427" w:type="dxa"/>
          </w:tcPr>
          <w:p w:rsidR="007E2ECA" w:rsidRPr="00902852" w:rsidRDefault="007E2ECA" w:rsidP="007E2ECA">
            <w:pPr>
              <w:pStyle w:val="a7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7E2ECA" w:rsidRPr="00902852" w:rsidTr="007E2ECA">
        <w:tc>
          <w:tcPr>
            <w:tcW w:w="2836" w:type="dxa"/>
            <w:gridSpan w:val="3"/>
          </w:tcPr>
          <w:p w:rsidR="007E2ECA" w:rsidRDefault="007E2ECA" w:rsidP="00C05991">
            <w:pPr>
              <w:pStyle w:val="a7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ИТОГО</w:t>
            </w:r>
          </w:p>
        </w:tc>
        <w:tc>
          <w:tcPr>
            <w:tcW w:w="3405" w:type="dxa"/>
          </w:tcPr>
          <w:p w:rsidR="007E2ECA" w:rsidRDefault="007E2ECA" w:rsidP="00C05991">
            <w:pPr>
              <w:pStyle w:val="a7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131" w:type="dxa"/>
          </w:tcPr>
          <w:p w:rsidR="007E2ECA" w:rsidRDefault="007E2ECA" w:rsidP="00C05991">
            <w:pPr>
              <w:pStyle w:val="a7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</w:t>
            </w:r>
          </w:p>
        </w:tc>
        <w:tc>
          <w:tcPr>
            <w:tcW w:w="850" w:type="dxa"/>
          </w:tcPr>
          <w:p w:rsidR="007E2ECA" w:rsidRPr="00902852" w:rsidRDefault="007E2ECA" w:rsidP="00C05991">
            <w:pPr>
              <w:pStyle w:val="a7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</w:t>
            </w:r>
          </w:p>
        </w:tc>
        <w:tc>
          <w:tcPr>
            <w:tcW w:w="1093" w:type="dxa"/>
            <w:gridSpan w:val="2"/>
          </w:tcPr>
          <w:p w:rsidR="007E2ECA" w:rsidRPr="00902852" w:rsidRDefault="007E2ECA" w:rsidP="00C05991">
            <w:pPr>
              <w:pStyle w:val="a7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10</w:t>
            </w:r>
          </w:p>
        </w:tc>
        <w:tc>
          <w:tcPr>
            <w:tcW w:w="1427" w:type="dxa"/>
          </w:tcPr>
          <w:p w:rsidR="007E2ECA" w:rsidRPr="00902852" w:rsidRDefault="007E2ECA" w:rsidP="007E2ECA">
            <w:pPr>
              <w:pStyle w:val="a7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7E2ECA" w:rsidRPr="00902852" w:rsidTr="007E2ECA">
        <w:tc>
          <w:tcPr>
            <w:tcW w:w="2836" w:type="dxa"/>
            <w:gridSpan w:val="3"/>
          </w:tcPr>
          <w:p w:rsidR="007E2ECA" w:rsidRDefault="007E2ECA" w:rsidP="00C05991">
            <w:pPr>
              <w:pStyle w:val="a7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ВСЕГО</w:t>
            </w:r>
          </w:p>
        </w:tc>
        <w:tc>
          <w:tcPr>
            <w:tcW w:w="3405" w:type="dxa"/>
          </w:tcPr>
          <w:p w:rsidR="007E2ECA" w:rsidRDefault="007E2ECA" w:rsidP="00C05991">
            <w:pPr>
              <w:pStyle w:val="a7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131" w:type="dxa"/>
          </w:tcPr>
          <w:p w:rsidR="007E2ECA" w:rsidRDefault="007E2ECA" w:rsidP="00C05991">
            <w:pPr>
              <w:pStyle w:val="a7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42</w:t>
            </w:r>
          </w:p>
        </w:tc>
        <w:tc>
          <w:tcPr>
            <w:tcW w:w="850" w:type="dxa"/>
          </w:tcPr>
          <w:p w:rsidR="007E2ECA" w:rsidRPr="00902852" w:rsidRDefault="007E2ECA" w:rsidP="00C05991">
            <w:pPr>
              <w:pStyle w:val="a7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42</w:t>
            </w:r>
          </w:p>
        </w:tc>
        <w:tc>
          <w:tcPr>
            <w:tcW w:w="1093" w:type="dxa"/>
            <w:gridSpan w:val="2"/>
          </w:tcPr>
          <w:p w:rsidR="007E2ECA" w:rsidRPr="00902852" w:rsidRDefault="007E2ECA" w:rsidP="00C05991">
            <w:pPr>
              <w:pStyle w:val="a7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84</w:t>
            </w:r>
          </w:p>
        </w:tc>
        <w:tc>
          <w:tcPr>
            <w:tcW w:w="1427" w:type="dxa"/>
          </w:tcPr>
          <w:p w:rsidR="007E2ECA" w:rsidRPr="00902852" w:rsidRDefault="007E2ECA" w:rsidP="007E2ECA">
            <w:pPr>
              <w:pStyle w:val="a7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:rsidR="00DE4515" w:rsidRPr="00D4567B" w:rsidRDefault="00DE4515" w:rsidP="00D4567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DE4515" w:rsidRPr="00D4567B" w:rsidSect="00F95214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bullet"/>
      <w:lvlText w:val="•"/>
      <w:lvlJc w:val="left"/>
      <w:pPr>
        <w:ind w:left="720" w:hanging="360"/>
      </w:pPr>
      <w:rPr>
        <w:rFonts w:ascii="Liberation Serif" w:hAnsi="Liberation Serif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Liberation Serif" w:hAnsi="Liberation Serif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Liberation Serif" w:hAnsi="Liberation Serif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Liberation Serif" w:hAnsi="Liberation Serif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Liberation Serif" w:hAnsi="Liberation Serif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Liberation Serif" w:hAnsi="Liberation Serif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Liberation Serif" w:hAnsi="Liberation Serif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Liberation Serif" w:hAnsi="Liberation Serif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Liberation Serif" w:hAnsi="Liberation Serif"/>
      </w:rPr>
    </w:lvl>
  </w:abstractNum>
  <w:abstractNum w:abstractNumId="1">
    <w:nsid w:val="00000004"/>
    <w:multiLevelType w:val="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Liberation Serif" w:hAnsi="Liberation Serif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Liberation Serif" w:hAnsi="Liberation Serif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Liberation Serif" w:hAnsi="Liberation Serif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Liberation Serif" w:hAnsi="Liberation Serif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Liberation Serif" w:hAnsi="Liberation Serif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Liberation Serif" w:hAnsi="Liberation Serif"/>
      </w:rPr>
    </w:lvl>
  </w:abstractNum>
  <w:abstractNum w:abstractNumId="2">
    <w:nsid w:val="00000005"/>
    <w:multiLevelType w:val="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Liberation Serif" w:hAnsi="Liberation Serif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Liberation Serif" w:hAnsi="Liberation Serif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Liberation Serif" w:hAnsi="Liberation Serif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Liberation Serif" w:hAnsi="Liberation Serif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Liberation Serif" w:hAnsi="Liberation Serif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Liberation Serif" w:hAnsi="Liberation Serif"/>
      </w:rPr>
    </w:lvl>
  </w:abstractNum>
  <w:abstractNum w:abstractNumId="3">
    <w:nsid w:val="05094895"/>
    <w:multiLevelType w:val="hybridMultilevel"/>
    <w:tmpl w:val="75248A9A"/>
    <w:lvl w:ilvl="0" w:tplc="D478A2B4">
      <w:numFmt w:val="bullet"/>
      <w:lvlText w:val=""/>
      <w:lvlJc w:val="left"/>
      <w:pPr>
        <w:ind w:left="934" w:hanging="356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56C2E1A2">
      <w:numFmt w:val="bullet"/>
      <w:lvlText w:val=""/>
      <w:lvlJc w:val="left"/>
      <w:pPr>
        <w:ind w:left="222" w:hanging="432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BDF60C78">
      <w:numFmt w:val="bullet"/>
      <w:lvlText w:val="•"/>
      <w:lvlJc w:val="left"/>
      <w:pPr>
        <w:ind w:left="1925" w:hanging="432"/>
      </w:pPr>
      <w:rPr>
        <w:rFonts w:hint="default"/>
        <w:lang w:val="ru-RU" w:eastAsia="en-US" w:bidi="ar-SA"/>
      </w:rPr>
    </w:lvl>
    <w:lvl w:ilvl="3" w:tplc="C124F2BE">
      <w:numFmt w:val="bullet"/>
      <w:lvlText w:val="•"/>
      <w:lvlJc w:val="left"/>
      <w:pPr>
        <w:ind w:left="2910" w:hanging="432"/>
      </w:pPr>
      <w:rPr>
        <w:rFonts w:hint="default"/>
        <w:lang w:val="ru-RU" w:eastAsia="en-US" w:bidi="ar-SA"/>
      </w:rPr>
    </w:lvl>
    <w:lvl w:ilvl="4" w:tplc="1EB452A2">
      <w:numFmt w:val="bullet"/>
      <w:lvlText w:val="•"/>
      <w:lvlJc w:val="left"/>
      <w:pPr>
        <w:ind w:left="3895" w:hanging="432"/>
      </w:pPr>
      <w:rPr>
        <w:rFonts w:hint="default"/>
        <w:lang w:val="ru-RU" w:eastAsia="en-US" w:bidi="ar-SA"/>
      </w:rPr>
    </w:lvl>
    <w:lvl w:ilvl="5" w:tplc="97146A32">
      <w:numFmt w:val="bullet"/>
      <w:lvlText w:val="•"/>
      <w:lvlJc w:val="left"/>
      <w:pPr>
        <w:ind w:left="4880" w:hanging="432"/>
      </w:pPr>
      <w:rPr>
        <w:rFonts w:hint="default"/>
        <w:lang w:val="ru-RU" w:eastAsia="en-US" w:bidi="ar-SA"/>
      </w:rPr>
    </w:lvl>
    <w:lvl w:ilvl="6" w:tplc="A25C47C4">
      <w:numFmt w:val="bullet"/>
      <w:lvlText w:val="•"/>
      <w:lvlJc w:val="left"/>
      <w:pPr>
        <w:ind w:left="5865" w:hanging="432"/>
      </w:pPr>
      <w:rPr>
        <w:rFonts w:hint="default"/>
        <w:lang w:val="ru-RU" w:eastAsia="en-US" w:bidi="ar-SA"/>
      </w:rPr>
    </w:lvl>
    <w:lvl w:ilvl="7" w:tplc="9124BAD0">
      <w:numFmt w:val="bullet"/>
      <w:lvlText w:val="•"/>
      <w:lvlJc w:val="left"/>
      <w:pPr>
        <w:ind w:left="6850" w:hanging="432"/>
      </w:pPr>
      <w:rPr>
        <w:rFonts w:hint="default"/>
        <w:lang w:val="ru-RU" w:eastAsia="en-US" w:bidi="ar-SA"/>
      </w:rPr>
    </w:lvl>
    <w:lvl w:ilvl="8" w:tplc="3D7E747C">
      <w:numFmt w:val="bullet"/>
      <w:lvlText w:val="•"/>
      <w:lvlJc w:val="left"/>
      <w:pPr>
        <w:ind w:left="7836" w:hanging="432"/>
      </w:pPr>
      <w:rPr>
        <w:rFonts w:hint="default"/>
        <w:lang w:val="ru-RU" w:eastAsia="en-US" w:bidi="ar-SA"/>
      </w:rPr>
    </w:lvl>
  </w:abstractNum>
  <w:abstractNum w:abstractNumId="4">
    <w:nsid w:val="366A3D54"/>
    <w:multiLevelType w:val="multilevel"/>
    <w:tmpl w:val="1E4A4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8DA1380"/>
    <w:multiLevelType w:val="hybridMultilevel"/>
    <w:tmpl w:val="8912F80A"/>
    <w:lvl w:ilvl="0" w:tplc="04190001">
      <w:start w:val="1"/>
      <w:numFmt w:val="bullet"/>
      <w:lvlText w:val=""/>
      <w:lvlJc w:val="left"/>
      <w:pPr>
        <w:ind w:left="20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41" w:hanging="360"/>
      </w:pPr>
      <w:rPr>
        <w:rFonts w:ascii="Wingdings" w:hAnsi="Wingdings" w:hint="default"/>
      </w:rPr>
    </w:lvl>
  </w:abstractNum>
  <w:abstractNum w:abstractNumId="6">
    <w:nsid w:val="79C67815"/>
    <w:multiLevelType w:val="hybridMultilevel"/>
    <w:tmpl w:val="134E06A8"/>
    <w:lvl w:ilvl="0" w:tplc="7F0686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6C0"/>
    <w:rsid w:val="001955A0"/>
    <w:rsid w:val="00294C6E"/>
    <w:rsid w:val="004D5B1C"/>
    <w:rsid w:val="005B35AE"/>
    <w:rsid w:val="006A12BF"/>
    <w:rsid w:val="006C3E9C"/>
    <w:rsid w:val="007810C9"/>
    <w:rsid w:val="007E2ECA"/>
    <w:rsid w:val="008C2910"/>
    <w:rsid w:val="008E7CD2"/>
    <w:rsid w:val="00902852"/>
    <w:rsid w:val="00907921"/>
    <w:rsid w:val="0095741F"/>
    <w:rsid w:val="009C70A2"/>
    <w:rsid w:val="009D08BF"/>
    <w:rsid w:val="00A5419A"/>
    <w:rsid w:val="00B31432"/>
    <w:rsid w:val="00C05991"/>
    <w:rsid w:val="00C30FDB"/>
    <w:rsid w:val="00C50823"/>
    <w:rsid w:val="00C56713"/>
    <w:rsid w:val="00D4567B"/>
    <w:rsid w:val="00DA0F2D"/>
    <w:rsid w:val="00DE4515"/>
    <w:rsid w:val="00E30521"/>
    <w:rsid w:val="00E3584F"/>
    <w:rsid w:val="00EE56C0"/>
    <w:rsid w:val="00EF2D97"/>
    <w:rsid w:val="00F9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921"/>
    <w:pPr>
      <w:widowControl w:val="0"/>
      <w:autoSpaceDE w:val="0"/>
      <w:autoSpaceDN w:val="0"/>
      <w:adjustRightInd w:val="0"/>
      <w:spacing w:after="0" w:line="240" w:lineRule="auto"/>
    </w:pPr>
    <w:rPr>
      <w:rFonts w:ascii="Liberation Serif" w:eastAsiaTheme="minorEastAsia" w:hAnsi="Liberation Serif" w:cs="Liberation Serif"/>
      <w:color w:val="000000"/>
      <w:kern w:val="1"/>
      <w:sz w:val="24"/>
      <w:szCs w:val="24"/>
      <w:lang w:eastAsia="ru-RU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f1edeee2edeee9f2e5eaf1f2">
    <w:name w:val="Оceсf1нedоeeвe2нedоeeйe9 тf2еe5кeaсf1тf2"/>
    <w:basedOn w:val="a"/>
    <w:uiPriority w:val="99"/>
    <w:rsid w:val="00907921"/>
    <w:pPr>
      <w:spacing w:after="140" w:line="288" w:lineRule="auto"/>
    </w:pPr>
  </w:style>
  <w:style w:type="paragraph" w:customStyle="1" w:styleId="cecef1f1ededeeeee2e2ededeeeee9e9f2f2e5e5eaeaf1f1f2f2">
    <w:name w:val="Оceceсf1f1нededоeeeeвe2e2нededоeeeeйe9e9 тf2f2еe5e5кeaeaсf1f1тf2f2"/>
    <w:basedOn w:val="a"/>
    <w:uiPriority w:val="99"/>
    <w:rsid w:val="00907921"/>
    <w:pPr>
      <w:spacing w:after="140" w:line="288" w:lineRule="auto"/>
    </w:pPr>
    <w:rPr>
      <w:lang w:bidi="ar-SA"/>
    </w:rPr>
  </w:style>
  <w:style w:type="paragraph" w:customStyle="1" w:styleId="ConsPlusNormal">
    <w:name w:val="ConsPlusNormal"/>
    <w:uiPriority w:val="99"/>
    <w:rsid w:val="0090792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Liberation Serif" w:cs="Arial"/>
      <w:color w:val="000000"/>
      <w:kern w:val="1"/>
      <w:sz w:val="20"/>
      <w:szCs w:val="20"/>
      <w:lang w:eastAsia="ru-RU" w:bidi="hi-IN"/>
    </w:rPr>
  </w:style>
  <w:style w:type="paragraph" w:customStyle="1" w:styleId="d1eee4e5f0e6e8eceee5f2e0e1ebe8f6fb">
    <w:name w:val="Сd1оeeдe4еe5рf0жe6иe8мecоeeеe5 тf2аe0бe1лebиe8цf6ыfb"/>
    <w:basedOn w:val="a"/>
    <w:uiPriority w:val="99"/>
    <w:rsid w:val="00907921"/>
  </w:style>
  <w:style w:type="paragraph" w:styleId="a3">
    <w:name w:val="Normal (Web)"/>
    <w:basedOn w:val="a"/>
    <w:uiPriority w:val="99"/>
    <w:semiHidden/>
    <w:unhideWhenUsed/>
    <w:rsid w:val="00D4567B"/>
    <w:rPr>
      <w:rFonts w:ascii="Times New Roman" w:hAnsi="Times New Roman" w:cs="Mangal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5B35AE"/>
    <w:rPr>
      <w:rFonts w:ascii="Tahoma" w:hAnsi="Tahoma" w:cs="Mangal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5B35AE"/>
    <w:rPr>
      <w:rFonts w:ascii="Tahoma" w:eastAsiaTheme="minorEastAsia" w:hAnsi="Tahoma" w:cs="Mangal"/>
      <w:color w:val="000000"/>
      <w:kern w:val="1"/>
      <w:sz w:val="16"/>
      <w:szCs w:val="14"/>
      <w:lang w:eastAsia="ru-RU" w:bidi="hi-IN"/>
    </w:rPr>
  </w:style>
  <w:style w:type="table" w:styleId="a6">
    <w:name w:val="Table Grid"/>
    <w:basedOn w:val="a1"/>
    <w:uiPriority w:val="59"/>
    <w:rsid w:val="007810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7810C9"/>
    <w:pPr>
      <w:widowControl w:val="0"/>
      <w:autoSpaceDE w:val="0"/>
      <w:autoSpaceDN w:val="0"/>
      <w:adjustRightInd w:val="0"/>
      <w:spacing w:after="0" w:line="240" w:lineRule="auto"/>
    </w:pPr>
    <w:rPr>
      <w:rFonts w:ascii="Liberation Serif" w:eastAsiaTheme="minorEastAsia" w:hAnsi="Liberation Serif" w:cs="Mangal"/>
      <w:color w:val="000000"/>
      <w:kern w:val="1"/>
      <w:sz w:val="24"/>
      <w:szCs w:val="21"/>
      <w:lang w:eastAsia="ru-RU" w:bidi="hi-IN"/>
    </w:rPr>
  </w:style>
  <w:style w:type="paragraph" w:styleId="a8">
    <w:name w:val="List Paragraph"/>
    <w:basedOn w:val="a"/>
    <w:uiPriority w:val="1"/>
    <w:qFormat/>
    <w:rsid w:val="00E3584F"/>
    <w:pPr>
      <w:adjustRightInd/>
      <w:ind w:left="222" w:firstLine="707"/>
      <w:jc w:val="both"/>
    </w:pPr>
    <w:rPr>
      <w:rFonts w:ascii="Times New Roman" w:eastAsia="Times New Roman" w:hAnsi="Times New Roman" w:cs="Times New Roman"/>
      <w:color w:val="auto"/>
      <w:kern w:val="0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921"/>
    <w:pPr>
      <w:widowControl w:val="0"/>
      <w:autoSpaceDE w:val="0"/>
      <w:autoSpaceDN w:val="0"/>
      <w:adjustRightInd w:val="0"/>
      <w:spacing w:after="0" w:line="240" w:lineRule="auto"/>
    </w:pPr>
    <w:rPr>
      <w:rFonts w:ascii="Liberation Serif" w:eastAsiaTheme="minorEastAsia" w:hAnsi="Liberation Serif" w:cs="Liberation Serif"/>
      <w:color w:val="000000"/>
      <w:kern w:val="1"/>
      <w:sz w:val="24"/>
      <w:szCs w:val="24"/>
      <w:lang w:eastAsia="ru-RU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f1edeee2edeee9f2e5eaf1f2">
    <w:name w:val="Оceсf1нedоeeвe2нedоeeйe9 тf2еe5кeaсf1тf2"/>
    <w:basedOn w:val="a"/>
    <w:uiPriority w:val="99"/>
    <w:rsid w:val="00907921"/>
    <w:pPr>
      <w:spacing w:after="140" w:line="288" w:lineRule="auto"/>
    </w:pPr>
  </w:style>
  <w:style w:type="paragraph" w:customStyle="1" w:styleId="cecef1f1ededeeeee2e2ededeeeee9e9f2f2e5e5eaeaf1f1f2f2">
    <w:name w:val="Оceceсf1f1нededоeeeeвe2e2нededоeeeeйe9e9 тf2f2еe5e5кeaeaсf1f1тf2f2"/>
    <w:basedOn w:val="a"/>
    <w:uiPriority w:val="99"/>
    <w:rsid w:val="00907921"/>
    <w:pPr>
      <w:spacing w:after="140" w:line="288" w:lineRule="auto"/>
    </w:pPr>
    <w:rPr>
      <w:lang w:bidi="ar-SA"/>
    </w:rPr>
  </w:style>
  <w:style w:type="paragraph" w:customStyle="1" w:styleId="ConsPlusNormal">
    <w:name w:val="ConsPlusNormal"/>
    <w:uiPriority w:val="99"/>
    <w:rsid w:val="0090792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Liberation Serif" w:cs="Arial"/>
      <w:color w:val="000000"/>
      <w:kern w:val="1"/>
      <w:sz w:val="20"/>
      <w:szCs w:val="20"/>
      <w:lang w:eastAsia="ru-RU" w:bidi="hi-IN"/>
    </w:rPr>
  </w:style>
  <w:style w:type="paragraph" w:customStyle="1" w:styleId="d1eee4e5f0e6e8eceee5f2e0e1ebe8f6fb">
    <w:name w:val="Сd1оeeдe4еe5рf0жe6иe8мecоeeеe5 тf2аe0бe1лebиe8цf6ыfb"/>
    <w:basedOn w:val="a"/>
    <w:uiPriority w:val="99"/>
    <w:rsid w:val="00907921"/>
  </w:style>
  <w:style w:type="paragraph" w:styleId="a3">
    <w:name w:val="Normal (Web)"/>
    <w:basedOn w:val="a"/>
    <w:uiPriority w:val="99"/>
    <w:semiHidden/>
    <w:unhideWhenUsed/>
    <w:rsid w:val="00D4567B"/>
    <w:rPr>
      <w:rFonts w:ascii="Times New Roman" w:hAnsi="Times New Roman" w:cs="Mangal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5B35AE"/>
    <w:rPr>
      <w:rFonts w:ascii="Tahoma" w:hAnsi="Tahoma" w:cs="Mangal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5B35AE"/>
    <w:rPr>
      <w:rFonts w:ascii="Tahoma" w:eastAsiaTheme="minorEastAsia" w:hAnsi="Tahoma" w:cs="Mangal"/>
      <w:color w:val="000000"/>
      <w:kern w:val="1"/>
      <w:sz w:val="16"/>
      <w:szCs w:val="14"/>
      <w:lang w:eastAsia="ru-RU" w:bidi="hi-IN"/>
    </w:rPr>
  </w:style>
  <w:style w:type="table" w:styleId="a6">
    <w:name w:val="Table Grid"/>
    <w:basedOn w:val="a1"/>
    <w:uiPriority w:val="59"/>
    <w:rsid w:val="007810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7810C9"/>
    <w:pPr>
      <w:widowControl w:val="0"/>
      <w:autoSpaceDE w:val="0"/>
      <w:autoSpaceDN w:val="0"/>
      <w:adjustRightInd w:val="0"/>
      <w:spacing w:after="0" w:line="240" w:lineRule="auto"/>
    </w:pPr>
    <w:rPr>
      <w:rFonts w:ascii="Liberation Serif" w:eastAsiaTheme="minorEastAsia" w:hAnsi="Liberation Serif" w:cs="Mangal"/>
      <w:color w:val="000000"/>
      <w:kern w:val="1"/>
      <w:sz w:val="24"/>
      <w:szCs w:val="21"/>
      <w:lang w:eastAsia="ru-RU" w:bidi="hi-IN"/>
    </w:rPr>
  </w:style>
  <w:style w:type="paragraph" w:styleId="a8">
    <w:name w:val="List Paragraph"/>
    <w:basedOn w:val="a"/>
    <w:uiPriority w:val="1"/>
    <w:qFormat/>
    <w:rsid w:val="00E3584F"/>
    <w:pPr>
      <w:adjustRightInd/>
      <w:ind w:left="222" w:firstLine="707"/>
      <w:jc w:val="both"/>
    </w:pPr>
    <w:rPr>
      <w:rFonts w:ascii="Times New Roman" w:eastAsia="Times New Roman" w:hAnsi="Times New Roman" w:cs="Times New Roman"/>
      <w:color w:val="auto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1255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Роза</cp:lastModifiedBy>
  <cp:revision>2</cp:revision>
  <cp:lastPrinted>2022-08-26T08:18:00Z</cp:lastPrinted>
  <dcterms:created xsi:type="dcterms:W3CDTF">2022-08-26T08:19:00Z</dcterms:created>
  <dcterms:modified xsi:type="dcterms:W3CDTF">2022-08-26T08:19:00Z</dcterms:modified>
</cp:coreProperties>
</file>