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869" w:rsidRDefault="00E00869" w:rsidP="00E00869">
      <w:pPr>
        <w:jc w:val="center"/>
        <w:rPr>
          <w:sz w:val="28"/>
          <w:szCs w:val="28"/>
        </w:rPr>
      </w:pPr>
      <w:r>
        <w:rPr>
          <w:sz w:val="28"/>
          <w:szCs w:val="28"/>
        </w:rPr>
        <w:t xml:space="preserve">МУНИЦИПАЛЬНОЕ БЮДЖЕТНОЕ ОБЩЕОБРАЗОВАТЕЛЬНОЕ УЧРЕЖДЕНИЕ </w:t>
      </w:r>
    </w:p>
    <w:p w:rsidR="00E00869" w:rsidRDefault="00E00869" w:rsidP="00E00869">
      <w:pPr>
        <w:jc w:val="center"/>
        <w:rPr>
          <w:sz w:val="28"/>
          <w:szCs w:val="28"/>
        </w:rPr>
      </w:pPr>
      <w:r>
        <w:rPr>
          <w:sz w:val="28"/>
          <w:szCs w:val="28"/>
        </w:rPr>
        <w:t>«СРЕДНЯЯ ОБЩЕОБРАЗОВАТЕЛЬНАЯ  ШКОЛА №6»</w:t>
      </w:r>
    </w:p>
    <w:p w:rsidR="00E00869" w:rsidRDefault="00E00869" w:rsidP="00E00869">
      <w:pPr>
        <w:jc w:val="center"/>
        <w:rPr>
          <w:sz w:val="28"/>
          <w:szCs w:val="28"/>
        </w:rPr>
      </w:pPr>
      <w:r>
        <w:rPr>
          <w:sz w:val="28"/>
          <w:szCs w:val="28"/>
        </w:rPr>
        <w:t xml:space="preserve"> </w:t>
      </w:r>
    </w:p>
    <w:p w:rsidR="00E00869" w:rsidRDefault="00E00869" w:rsidP="00E00869">
      <w:pPr>
        <w:rPr>
          <w:b/>
          <w:i/>
          <w:sz w:val="28"/>
          <w:szCs w:val="28"/>
        </w:rPr>
      </w:pPr>
    </w:p>
    <w:p w:rsidR="00E00869" w:rsidRDefault="00E00869" w:rsidP="00E00869">
      <w:pPr>
        <w:rPr>
          <w:b/>
          <w:i/>
          <w:sz w:val="28"/>
          <w:szCs w:val="28"/>
        </w:rPr>
      </w:pPr>
    </w:p>
    <w:p w:rsidR="00E00869" w:rsidRDefault="00E00869" w:rsidP="00E00869">
      <w:pPr>
        <w:rPr>
          <w:b/>
          <w:i/>
          <w:sz w:val="28"/>
          <w:szCs w:val="28"/>
        </w:rPr>
      </w:pPr>
    </w:p>
    <w:p w:rsidR="00E00869" w:rsidRDefault="00E00869" w:rsidP="00E00869">
      <w:pPr>
        <w:jc w:val="right"/>
        <w:rPr>
          <w:b/>
          <w:i/>
          <w:sz w:val="28"/>
          <w:szCs w:val="28"/>
        </w:rPr>
      </w:pPr>
      <w:r>
        <w:rPr>
          <w:b/>
          <w:i/>
          <w:sz w:val="28"/>
          <w:szCs w:val="28"/>
        </w:rPr>
        <w:t>«УТВЕРЖДАЮ»</w:t>
      </w:r>
    </w:p>
    <w:p w:rsidR="00E00869" w:rsidRDefault="00E00869" w:rsidP="00E00869">
      <w:pPr>
        <w:jc w:val="right"/>
      </w:pPr>
      <w:r>
        <w:t>Директор школы:</w:t>
      </w:r>
    </w:p>
    <w:p w:rsidR="00E00869" w:rsidRDefault="00E00869" w:rsidP="00E00869">
      <w:pPr>
        <w:jc w:val="right"/>
      </w:pPr>
      <w:r>
        <w:t>___________/</w:t>
      </w:r>
      <w:proofErr w:type="spellStart"/>
      <w:r>
        <w:t>Е.Ю.Копылов</w:t>
      </w:r>
      <w:proofErr w:type="spellEnd"/>
      <w:r>
        <w:t xml:space="preserve"> /</w:t>
      </w:r>
    </w:p>
    <w:p w:rsidR="00E00869" w:rsidRDefault="00E00869" w:rsidP="00E00869">
      <w:pPr>
        <w:jc w:val="right"/>
      </w:pPr>
      <w:r>
        <w:t xml:space="preserve">«  </w:t>
      </w:r>
      <w:r w:rsidR="00A26827">
        <w:t>30</w:t>
      </w:r>
      <w:r>
        <w:t xml:space="preserve">   » </w:t>
      </w:r>
      <w:r w:rsidR="00A26827">
        <w:t xml:space="preserve">АВГУСТА </w:t>
      </w:r>
      <w:r>
        <w:t>202</w:t>
      </w:r>
      <w:r w:rsidR="00A26827">
        <w:t>1</w:t>
      </w:r>
      <w:r>
        <w:t xml:space="preserve"> г.</w:t>
      </w:r>
    </w:p>
    <w:p w:rsidR="00E00869" w:rsidRDefault="00E00869" w:rsidP="00E00869">
      <w:pPr>
        <w:rPr>
          <w:b/>
          <w:i/>
          <w:sz w:val="28"/>
          <w:szCs w:val="28"/>
        </w:rPr>
      </w:pPr>
    </w:p>
    <w:p w:rsidR="00E00869" w:rsidRDefault="00E00869" w:rsidP="00E00869">
      <w:pPr>
        <w:spacing w:line="276" w:lineRule="auto"/>
        <w:ind w:left="720"/>
        <w:rPr>
          <w:b/>
          <w:i/>
          <w:sz w:val="22"/>
          <w:szCs w:val="22"/>
        </w:rPr>
      </w:pPr>
    </w:p>
    <w:p w:rsidR="00E00869" w:rsidRDefault="00E00869" w:rsidP="00E00869">
      <w:pPr>
        <w:spacing w:line="276" w:lineRule="auto"/>
        <w:rPr>
          <w:b/>
          <w:i/>
          <w:sz w:val="22"/>
          <w:szCs w:val="22"/>
        </w:rPr>
      </w:pPr>
    </w:p>
    <w:p w:rsidR="00E00869" w:rsidRDefault="00E00869" w:rsidP="00E00869">
      <w:pPr>
        <w:spacing w:line="276" w:lineRule="auto"/>
        <w:ind w:left="720"/>
        <w:rPr>
          <w:b/>
          <w:i/>
          <w:sz w:val="22"/>
          <w:szCs w:val="22"/>
        </w:rPr>
      </w:pPr>
    </w:p>
    <w:p w:rsidR="00E00869" w:rsidRDefault="00E00869" w:rsidP="00E00869">
      <w:pPr>
        <w:spacing w:line="276" w:lineRule="auto"/>
        <w:ind w:left="720"/>
        <w:rPr>
          <w:b/>
          <w:i/>
          <w:sz w:val="22"/>
          <w:szCs w:val="22"/>
        </w:rPr>
      </w:pPr>
    </w:p>
    <w:p w:rsidR="00E00869" w:rsidRDefault="00E00869" w:rsidP="00E00869">
      <w:pPr>
        <w:spacing w:line="276" w:lineRule="auto"/>
        <w:ind w:left="720"/>
        <w:rPr>
          <w:b/>
          <w:i/>
          <w:sz w:val="22"/>
          <w:szCs w:val="22"/>
        </w:rPr>
      </w:pPr>
    </w:p>
    <w:p w:rsidR="00E00869" w:rsidRDefault="00E00869" w:rsidP="00E00869">
      <w:pPr>
        <w:spacing w:line="276" w:lineRule="auto"/>
        <w:ind w:left="720"/>
        <w:rPr>
          <w:b/>
          <w:i/>
          <w:sz w:val="22"/>
          <w:szCs w:val="22"/>
        </w:rPr>
      </w:pPr>
    </w:p>
    <w:p w:rsidR="00E00869" w:rsidRDefault="00E00869" w:rsidP="00E00869">
      <w:pPr>
        <w:jc w:val="center"/>
        <w:rPr>
          <w:b/>
          <w:sz w:val="52"/>
          <w:szCs w:val="52"/>
        </w:rPr>
      </w:pPr>
      <w:r>
        <w:rPr>
          <w:b/>
          <w:sz w:val="52"/>
          <w:szCs w:val="52"/>
        </w:rPr>
        <w:t xml:space="preserve">ПЛАН  ВОСПИТАТЕЛЬНОЙ  РАБОТЫ  </w:t>
      </w:r>
    </w:p>
    <w:p w:rsidR="00E00869" w:rsidRDefault="00E00869" w:rsidP="00E00869">
      <w:pPr>
        <w:jc w:val="center"/>
        <w:rPr>
          <w:b/>
          <w:sz w:val="52"/>
          <w:szCs w:val="52"/>
        </w:rPr>
      </w:pPr>
      <w:r>
        <w:rPr>
          <w:b/>
          <w:sz w:val="52"/>
          <w:szCs w:val="52"/>
        </w:rPr>
        <w:t xml:space="preserve"> </w:t>
      </w:r>
    </w:p>
    <w:p w:rsidR="00E00869" w:rsidRDefault="00E00869" w:rsidP="00E00869">
      <w:pPr>
        <w:jc w:val="center"/>
        <w:rPr>
          <w:b/>
          <w:sz w:val="52"/>
          <w:szCs w:val="52"/>
        </w:rPr>
      </w:pPr>
      <w:r>
        <w:rPr>
          <w:b/>
          <w:sz w:val="52"/>
          <w:szCs w:val="52"/>
        </w:rPr>
        <w:t>НА  202</w:t>
      </w:r>
      <w:r w:rsidR="00A26827">
        <w:rPr>
          <w:b/>
          <w:sz w:val="52"/>
          <w:szCs w:val="52"/>
        </w:rPr>
        <w:t>1</w:t>
      </w:r>
      <w:r>
        <w:rPr>
          <w:b/>
          <w:sz w:val="52"/>
          <w:szCs w:val="52"/>
        </w:rPr>
        <w:t>-202</w:t>
      </w:r>
      <w:r w:rsidR="00A26827">
        <w:rPr>
          <w:b/>
          <w:sz w:val="52"/>
          <w:szCs w:val="52"/>
        </w:rPr>
        <w:t>2</w:t>
      </w:r>
      <w:r>
        <w:rPr>
          <w:b/>
          <w:sz w:val="52"/>
          <w:szCs w:val="52"/>
        </w:rPr>
        <w:t xml:space="preserve"> УЧЕБНЫЙ  ГОД </w:t>
      </w:r>
    </w:p>
    <w:p w:rsidR="00E00869" w:rsidRDefault="00E00869" w:rsidP="00E00869">
      <w:pPr>
        <w:spacing w:line="276" w:lineRule="auto"/>
        <w:ind w:left="720"/>
        <w:jc w:val="center"/>
        <w:rPr>
          <w:b/>
          <w:i/>
          <w:sz w:val="52"/>
          <w:szCs w:val="52"/>
        </w:rPr>
      </w:pPr>
      <w:r>
        <w:rPr>
          <w:noProof/>
          <w:vanish/>
          <w:lang w:eastAsia="ru-RU"/>
        </w:rPr>
        <w:drawing>
          <wp:inline distT="0" distB="0" distL="0" distR="0">
            <wp:extent cx="6524625" cy="4895850"/>
            <wp:effectExtent l="19050" t="0" r="9525" b="0"/>
            <wp:docPr id="1" name="Рисунок 4" descr="https://ds03.infourok.ru/uploads/ex/0891/00014110-ebf473a7/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ds03.infourok.ru/uploads/ex/0891/00014110-ebf473a7/img0.jpg"/>
                    <pic:cNvPicPr>
                      <a:picLocks noChangeAspect="1" noChangeArrowheads="1"/>
                    </pic:cNvPicPr>
                  </pic:nvPicPr>
                  <pic:blipFill>
                    <a:blip r:embed="rId6"/>
                    <a:srcRect/>
                    <a:stretch>
                      <a:fillRect/>
                    </a:stretch>
                  </pic:blipFill>
                  <pic:spPr bwMode="auto">
                    <a:xfrm>
                      <a:off x="0" y="0"/>
                      <a:ext cx="6524625" cy="4895850"/>
                    </a:xfrm>
                    <a:prstGeom prst="rect">
                      <a:avLst/>
                    </a:prstGeom>
                    <a:noFill/>
                    <a:ln w="9525">
                      <a:noFill/>
                      <a:miter lim="800000"/>
                      <a:headEnd/>
                      <a:tailEnd/>
                    </a:ln>
                  </pic:spPr>
                </pic:pic>
              </a:graphicData>
            </a:graphic>
          </wp:inline>
        </w:drawing>
      </w:r>
    </w:p>
    <w:p w:rsidR="00E00869" w:rsidRDefault="00E00869" w:rsidP="00E00869">
      <w:pPr>
        <w:spacing w:line="276" w:lineRule="auto"/>
        <w:ind w:left="720"/>
        <w:rPr>
          <w:b/>
          <w:i/>
          <w:sz w:val="22"/>
          <w:szCs w:val="22"/>
        </w:rPr>
      </w:pPr>
    </w:p>
    <w:p w:rsidR="00E00869" w:rsidRDefault="00E00869" w:rsidP="00E00869">
      <w:pPr>
        <w:spacing w:line="276" w:lineRule="auto"/>
        <w:ind w:left="720"/>
        <w:rPr>
          <w:b/>
          <w:i/>
          <w:sz w:val="22"/>
          <w:szCs w:val="22"/>
        </w:rPr>
      </w:pPr>
    </w:p>
    <w:p w:rsidR="00E00869" w:rsidRDefault="00E00869" w:rsidP="00E00869">
      <w:pPr>
        <w:spacing w:line="276" w:lineRule="auto"/>
        <w:ind w:left="720"/>
        <w:jc w:val="left"/>
        <w:rPr>
          <w:b/>
          <w:i/>
          <w:sz w:val="22"/>
          <w:szCs w:val="22"/>
        </w:rPr>
      </w:pPr>
      <w:r>
        <w:rPr>
          <w:noProof/>
          <w:vanish/>
          <w:lang w:eastAsia="ru-RU"/>
        </w:rPr>
        <w:drawing>
          <wp:inline distT="0" distB="0" distL="0" distR="0">
            <wp:extent cx="6524625" cy="4895850"/>
            <wp:effectExtent l="19050" t="0" r="9525" b="0"/>
            <wp:docPr id="2" name="Рисунок 1" descr="https://ds03.infourok.ru/uploads/ex/0891/00014110-ebf473a7/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ds03.infourok.ru/uploads/ex/0891/00014110-ebf473a7/img0.jpg"/>
                    <pic:cNvPicPr>
                      <a:picLocks noChangeAspect="1" noChangeArrowheads="1"/>
                    </pic:cNvPicPr>
                  </pic:nvPicPr>
                  <pic:blipFill>
                    <a:blip r:embed="rId6"/>
                    <a:srcRect/>
                    <a:stretch>
                      <a:fillRect/>
                    </a:stretch>
                  </pic:blipFill>
                  <pic:spPr bwMode="auto">
                    <a:xfrm>
                      <a:off x="0" y="0"/>
                      <a:ext cx="6524625" cy="4895850"/>
                    </a:xfrm>
                    <a:prstGeom prst="rect">
                      <a:avLst/>
                    </a:prstGeom>
                    <a:noFill/>
                    <a:ln w="9525">
                      <a:noFill/>
                      <a:miter lim="800000"/>
                      <a:headEnd/>
                      <a:tailEnd/>
                    </a:ln>
                  </pic:spPr>
                </pic:pic>
              </a:graphicData>
            </a:graphic>
          </wp:inline>
        </w:drawing>
      </w:r>
    </w:p>
    <w:p w:rsidR="00E00869" w:rsidRDefault="00E00869" w:rsidP="00E00869">
      <w:pPr>
        <w:spacing w:line="276" w:lineRule="auto"/>
        <w:rPr>
          <w:b/>
          <w:i/>
          <w:sz w:val="22"/>
          <w:szCs w:val="22"/>
        </w:rPr>
      </w:pPr>
      <w:r>
        <w:rPr>
          <w:b/>
          <w:sz w:val="28"/>
          <w:szCs w:val="28"/>
        </w:rPr>
        <w:t xml:space="preserve"> </w:t>
      </w:r>
    </w:p>
    <w:p w:rsidR="00E00869" w:rsidRDefault="00E00869" w:rsidP="00E00869">
      <w:pPr>
        <w:spacing w:line="276" w:lineRule="auto"/>
        <w:ind w:left="720"/>
        <w:rPr>
          <w:b/>
          <w:i/>
          <w:sz w:val="22"/>
          <w:szCs w:val="22"/>
        </w:rPr>
      </w:pPr>
    </w:p>
    <w:p w:rsidR="00E00869" w:rsidRDefault="00E00869" w:rsidP="00E00869">
      <w:pPr>
        <w:spacing w:line="276" w:lineRule="auto"/>
        <w:rPr>
          <w:b/>
          <w:i/>
          <w:sz w:val="22"/>
          <w:szCs w:val="22"/>
        </w:rPr>
      </w:pPr>
    </w:p>
    <w:p w:rsidR="00E00869" w:rsidRDefault="00E00869" w:rsidP="00E00869">
      <w:pPr>
        <w:spacing w:line="276" w:lineRule="auto"/>
        <w:ind w:left="720"/>
        <w:rPr>
          <w:b/>
          <w:i/>
          <w:sz w:val="22"/>
          <w:szCs w:val="22"/>
        </w:rPr>
      </w:pPr>
    </w:p>
    <w:p w:rsidR="00E00869" w:rsidRDefault="00E00869" w:rsidP="00E00869">
      <w:pPr>
        <w:spacing w:line="276" w:lineRule="auto"/>
        <w:rPr>
          <w:sz w:val="28"/>
          <w:szCs w:val="28"/>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r>
        <w:rPr>
          <w:i/>
          <w:sz w:val="22"/>
          <w:szCs w:val="22"/>
        </w:rPr>
        <w:lastRenderedPageBreak/>
        <w:t>ЦЕЛЬ</w:t>
      </w:r>
      <w:r>
        <w:rPr>
          <w:b/>
          <w:i/>
          <w:sz w:val="22"/>
          <w:szCs w:val="22"/>
        </w:rPr>
        <w:t>:</w:t>
      </w:r>
      <w:r>
        <w:rPr>
          <w:sz w:val="22"/>
          <w:szCs w:val="22"/>
        </w:rPr>
        <w:t xml:space="preserve"> создание условий, способствующих развитию интеллектуальных, творческих,  личностных  качеств учащихся, их социализации и адаптации в обществе.</w:t>
      </w:r>
    </w:p>
    <w:p w:rsidR="00E00869" w:rsidRDefault="00E00869" w:rsidP="00E00869">
      <w:pPr>
        <w:spacing w:line="276" w:lineRule="auto"/>
        <w:rPr>
          <w:sz w:val="22"/>
          <w:szCs w:val="22"/>
        </w:rPr>
      </w:pPr>
      <w:r>
        <w:rPr>
          <w:i/>
          <w:sz w:val="22"/>
          <w:szCs w:val="22"/>
        </w:rPr>
        <w:t xml:space="preserve">ВОСПИТАТЕЛЬНЫЕ ЗАДАЧИ: </w:t>
      </w:r>
    </w:p>
    <w:p w:rsidR="00E00869" w:rsidRDefault="00E00869" w:rsidP="00E00869">
      <w:pPr>
        <w:pStyle w:val="aa"/>
        <w:numPr>
          <w:ilvl w:val="0"/>
          <w:numId w:val="2"/>
        </w:numPr>
        <w:spacing w:after="0"/>
        <w:ind w:right="0"/>
        <w:rPr>
          <w:rFonts w:ascii="Times New Roman" w:hAnsi="Times New Roman" w:cs="Times New Roman"/>
        </w:rPr>
      </w:pPr>
      <w:r>
        <w:rPr>
          <w:rFonts w:ascii="Times New Roman" w:hAnsi="Times New Roman" w:cs="Times New Roman"/>
        </w:rPr>
        <w:t xml:space="preserve">воспитание любви к родной школе, к малой родине, формирование гражданского самосознания, ответственности за судьбу Родины; </w:t>
      </w:r>
    </w:p>
    <w:p w:rsidR="00E00869" w:rsidRDefault="00E00869" w:rsidP="00E00869">
      <w:pPr>
        <w:pStyle w:val="aa"/>
        <w:numPr>
          <w:ilvl w:val="0"/>
          <w:numId w:val="2"/>
        </w:numPr>
        <w:spacing w:after="0"/>
        <w:ind w:right="0"/>
        <w:rPr>
          <w:rFonts w:ascii="Times New Roman" w:hAnsi="Times New Roman" w:cs="Times New Roman"/>
        </w:rPr>
      </w:pPr>
      <w:r>
        <w:rPr>
          <w:rFonts w:ascii="Times New Roman" w:hAnsi="Times New Roman" w:cs="Times New Roman"/>
        </w:rPr>
        <w:t>воспитание нравственности на основе народных традиций;</w:t>
      </w:r>
    </w:p>
    <w:p w:rsidR="00E00869" w:rsidRDefault="00E00869" w:rsidP="00E00869">
      <w:pPr>
        <w:pStyle w:val="aa"/>
        <w:numPr>
          <w:ilvl w:val="0"/>
          <w:numId w:val="2"/>
        </w:numPr>
        <w:spacing w:after="0"/>
        <w:ind w:right="0"/>
        <w:rPr>
          <w:rFonts w:ascii="Times New Roman" w:hAnsi="Times New Roman" w:cs="Times New Roman"/>
        </w:rPr>
      </w:pPr>
      <w:r>
        <w:rPr>
          <w:rFonts w:ascii="Times New Roman" w:hAnsi="Times New Roman" w:cs="Times New Roman"/>
        </w:rPr>
        <w:t>развитие творческих, познавательных способностей учащихся;</w:t>
      </w:r>
    </w:p>
    <w:p w:rsidR="00E00869" w:rsidRDefault="00E00869" w:rsidP="00E00869">
      <w:pPr>
        <w:pStyle w:val="aa"/>
        <w:numPr>
          <w:ilvl w:val="0"/>
          <w:numId w:val="2"/>
        </w:numPr>
        <w:spacing w:after="0"/>
        <w:ind w:right="0"/>
        <w:rPr>
          <w:rFonts w:ascii="Times New Roman" w:hAnsi="Times New Roman" w:cs="Times New Roman"/>
        </w:rPr>
      </w:pPr>
      <w:r>
        <w:rPr>
          <w:rFonts w:ascii="Times New Roman" w:hAnsi="Times New Roman" w:cs="Times New Roman"/>
        </w:rPr>
        <w:t>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rsidR="00E00869" w:rsidRDefault="00E00869" w:rsidP="00E00869">
      <w:pPr>
        <w:pStyle w:val="aa"/>
        <w:numPr>
          <w:ilvl w:val="0"/>
          <w:numId w:val="2"/>
        </w:numPr>
        <w:spacing w:after="0"/>
        <w:ind w:right="0"/>
        <w:rPr>
          <w:rFonts w:ascii="Times New Roman" w:hAnsi="Times New Roman" w:cs="Times New Roman"/>
        </w:rPr>
      </w:pPr>
      <w:r>
        <w:rPr>
          <w:rFonts w:ascii="Times New Roman" w:hAnsi="Times New Roman" w:cs="Times New Roman"/>
        </w:rPr>
        <w:t>создание условий для сохранения здоровья, физического развития. Воспитание негативного отношения к вредным привычкам.</w:t>
      </w:r>
    </w:p>
    <w:p w:rsidR="00E00869" w:rsidRDefault="00E00869" w:rsidP="00E00869">
      <w:pPr>
        <w:spacing w:line="276" w:lineRule="auto"/>
        <w:rPr>
          <w:sz w:val="22"/>
          <w:szCs w:val="22"/>
        </w:rPr>
      </w:pPr>
      <w:r>
        <w:rPr>
          <w:sz w:val="22"/>
          <w:szCs w:val="22"/>
        </w:rPr>
        <w:t>ЗАПОВЕДИ ВОСПИТАНИЯ</w:t>
      </w:r>
      <w:r>
        <w:rPr>
          <w:b/>
          <w:sz w:val="22"/>
          <w:szCs w:val="22"/>
        </w:rPr>
        <w:t>:</w:t>
      </w:r>
    </w:p>
    <w:p w:rsidR="00E00869" w:rsidRDefault="00E00869" w:rsidP="00E00869">
      <w:pPr>
        <w:spacing w:line="276" w:lineRule="auto"/>
        <w:rPr>
          <w:sz w:val="22"/>
          <w:szCs w:val="22"/>
        </w:rPr>
      </w:pPr>
      <w:r>
        <w:rPr>
          <w:sz w:val="22"/>
          <w:szCs w:val="22"/>
        </w:rPr>
        <w:t xml:space="preserve">1. Не навреди. </w:t>
      </w:r>
    </w:p>
    <w:p w:rsidR="00E00869" w:rsidRDefault="00E00869" w:rsidP="00E00869">
      <w:pPr>
        <w:spacing w:line="276" w:lineRule="auto"/>
        <w:rPr>
          <w:sz w:val="22"/>
          <w:szCs w:val="22"/>
        </w:rPr>
      </w:pPr>
      <w:r>
        <w:rPr>
          <w:sz w:val="22"/>
          <w:szCs w:val="22"/>
        </w:rPr>
        <w:t>2. Хорошее настроение и спокойствие приведет к намеченной цели.</w:t>
      </w:r>
    </w:p>
    <w:p w:rsidR="00E00869" w:rsidRDefault="00E00869" w:rsidP="00E00869">
      <w:pPr>
        <w:spacing w:line="276" w:lineRule="auto"/>
        <w:rPr>
          <w:sz w:val="22"/>
          <w:szCs w:val="22"/>
        </w:rPr>
      </w:pPr>
      <w:r>
        <w:rPr>
          <w:sz w:val="22"/>
          <w:szCs w:val="22"/>
        </w:rPr>
        <w:t xml:space="preserve">3. Определи, что ты хочешь от своего ученика, узнай его мнение на этот счет. </w:t>
      </w:r>
    </w:p>
    <w:p w:rsidR="00E00869" w:rsidRDefault="00E00869" w:rsidP="00E00869">
      <w:pPr>
        <w:spacing w:line="276" w:lineRule="auto"/>
        <w:rPr>
          <w:sz w:val="22"/>
          <w:szCs w:val="22"/>
        </w:rPr>
      </w:pPr>
      <w:r>
        <w:rPr>
          <w:sz w:val="22"/>
          <w:szCs w:val="22"/>
        </w:rPr>
        <w:t xml:space="preserve">4. Учитывай уровень развития своего воспитанника. </w:t>
      </w:r>
    </w:p>
    <w:p w:rsidR="00E00869" w:rsidRDefault="00E00869" w:rsidP="00E00869">
      <w:pPr>
        <w:spacing w:line="276" w:lineRule="auto"/>
        <w:rPr>
          <w:sz w:val="22"/>
          <w:szCs w:val="22"/>
        </w:rPr>
      </w:pPr>
      <w:r>
        <w:rPr>
          <w:sz w:val="22"/>
          <w:szCs w:val="22"/>
        </w:rPr>
        <w:t xml:space="preserve">5. Предоставь самостоятельность ребенку. </w:t>
      </w:r>
    </w:p>
    <w:p w:rsidR="00E00869" w:rsidRDefault="00E00869" w:rsidP="00E00869">
      <w:pPr>
        <w:spacing w:line="276" w:lineRule="auto"/>
        <w:rPr>
          <w:sz w:val="22"/>
          <w:szCs w:val="22"/>
        </w:rPr>
      </w:pPr>
      <w:r>
        <w:rPr>
          <w:sz w:val="22"/>
          <w:szCs w:val="22"/>
        </w:rPr>
        <w:t xml:space="preserve">6. Создай условия для осознанной деятельности воспитанника. </w:t>
      </w:r>
    </w:p>
    <w:p w:rsidR="00E00869" w:rsidRDefault="00E00869" w:rsidP="00E00869">
      <w:pPr>
        <w:spacing w:line="276" w:lineRule="auto"/>
        <w:rPr>
          <w:sz w:val="22"/>
          <w:szCs w:val="22"/>
        </w:rPr>
      </w:pPr>
      <w:r>
        <w:rPr>
          <w:sz w:val="22"/>
          <w:szCs w:val="22"/>
        </w:rPr>
        <w:t xml:space="preserve">7. Не упусти момент первого успеха ребенка.  </w:t>
      </w:r>
    </w:p>
    <w:p w:rsidR="00E00869" w:rsidRDefault="00E00869" w:rsidP="00E00869">
      <w:pPr>
        <w:spacing w:line="276" w:lineRule="auto"/>
        <w:rPr>
          <w:sz w:val="22"/>
          <w:szCs w:val="22"/>
        </w:rPr>
      </w:pPr>
      <w:r>
        <w:rPr>
          <w:sz w:val="22"/>
          <w:szCs w:val="22"/>
        </w:rPr>
        <w:t>НАПРАВЛЕНИЯ РАБОТЫ:</w:t>
      </w:r>
    </w:p>
    <w:p w:rsidR="00E00869" w:rsidRDefault="00E00869" w:rsidP="00E00869">
      <w:pPr>
        <w:pStyle w:val="aa"/>
        <w:numPr>
          <w:ilvl w:val="0"/>
          <w:numId w:val="4"/>
        </w:numPr>
        <w:ind w:right="0"/>
        <w:rPr>
          <w:rFonts w:ascii="Times New Roman" w:eastAsia="Times New Roman" w:hAnsi="Times New Roman" w:cs="Times New Roman"/>
        </w:rPr>
      </w:pPr>
      <w:r>
        <w:rPr>
          <w:rFonts w:ascii="Times New Roman" w:hAnsi="Times New Roman" w:cs="Times New Roman"/>
        </w:rPr>
        <w:t xml:space="preserve">организация интересной, содержательной внеурочной деятельности; </w:t>
      </w:r>
    </w:p>
    <w:p w:rsidR="00E00869" w:rsidRDefault="00E00869" w:rsidP="00E00869">
      <w:pPr>
        <w:pStyle w:val="aa"/>
        <w:numPr>
          <w:ilvl w:val="0"/>
          <w:numId w:val="4"/>
        </w:numPr>
        <w:ind w:right="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обеспечение нравственного, духовного, интеллектуального, эстетического, культурного развития, а также саморазвития личности ребенка;</w:t>
      </w:r>
    </w:p>
    <w:p w:rsidR="00E00869" w:rsidRDefault="00E00869" w:rsidP="00E00869">
      <w:pPr>
        <w:pStyle w:val="aa"/>
        <w:numPr>
          <w:ilvl w:val="0"/>
          <w:numId w:val="4"/>
        </w:numPr>
        <w:ind w:right="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организация работы по патриотическому, гражданскому воспитанию; </w:t>
      </w:r>
    </w:p>
    <w:p w:rsidR="00E00869" w:rsidRDefault="00E00869" w:rsidP="00E00869">
      <w:pPr>
        <w:pStyle w:val="aa"/>
        <w:numPr>
          <w:ilvl w:val="0"/>
          <w:numId w:val="4"/>
        </w:numPr>
        <w:ind w:right="0"/>
        <w:rPr>
          <w:rFonts w:ascii="Times New Roman" w:eastAsia="Times New Roman" w:hAnsi="Times New Roman" w:cs="Times New Roman"/>
        </w:rPr>
      </w:pPr>
      <w:r>
        <w:rPr>
          <w:rFonts w:ascii="Times New Roman" w:hAnsi="Times New Roman" w:cs="Times New Roman"/>
        </w:rPr>
        <w:t>развитие творческих способностей и творческой инициативы учащихся и взрослых;</w:t>
      </w:r>
    </w:p>
    <w:p w:rsidR="00E00869" w:rsidRDefault="00E00869" w:rsidP="00E00869">
      <w:pPr>
        <w:pStyle w:val="aa"/>
        <w:numPr>
          <w:ilvl w:val="0"/>
          <w:numId w:val="4"/>
        </w:numPr>
        <w:ind w:right="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развитие ученического самоуправления;</w:t>
      </w:r>
    </w:p>
    <w:p w:rsidR="00E00869" w:rsidRDefault="00E00869" w:rsidP="00E00869">
      <w:pPr>
        <w:pStyle w:val="aa"/>
        <w:numPr>
          <w:ilvl w:val="0"/>
          <w:numId w:val="4"/>
        </w:numPr>
        <w:ind w:right="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развитие коллективно-творческой деятельности;</w:t>
      </w:r>
    </w:p>
    <w:p w:rsidR="00E00869" w:rsidRDefault="00E00869" w:rsidP="00E00869">
      <w:pPr>
        <w:pStyle w:val="aa"/>
        <w:numPr>
          <w:ilvl w:val="0"/>
          <w:numId w:val="4"/>
        </w:numPr>
        <w:ind w:right="0"/>
        <w:rPr>
          <w:rFonts w:ascii="Times New Roman" w:hAnsi="Times New Roman" w:cs="Times New Roman"/>
        </w:rPr>
      </w:pPr>
      <w:r>
        <w:rPr>
          <w:rFonts w:ascii="Times New Roman" w:hAnsi="Times New Roman" w:cs="Times New Roman"/>
        </w:rPr>
        <w:t>организация работы по предупреждению и профилактике асоциального поведения учащихся;</w:t>
      </w:r>
    </w:p>
    <w:p w:rsidR="00E00869" w:rsidRDefault="00E00869" w:rsidP="00E00869">
      <w:pPr>
        <w:pStyle w:val="aa"/>
        <w:numPr>
          <w:ilvl w:val="0"/>
          <w:numId w:val="4"/>
        </w:numPr>
        <w:ind w:right="0"/>
        <w:rPr>
          <w:rFonts w:ascii="Times New Roman" w:eastAsia="Times New Roman" w:hAnsi="Times New Roman" w:cs="Times New Roman"/>
        </w:rPr>
      </w:pPr>
      <w:r>
        <w:rPr>
          <w:rFonts w:ascii="Times New Roman" w:hAnsi="Times New Roman" w:cs="Times New Roman"/>
        </w:rPr>
        <w:t>организация работы с одаренными учащимися;</w:t>
      </w:r>
    </w:p>
    <w:p w:rsidR="00E00869" w:rsidRDefault="00E00869" w:rsidP="00E00869">
      <w:pPr>
        <w:pStyle w:val="aa"/>
        <w:numPr>
          <w:ilvl w:val="0"/>
          <w:numId w:val="4"/>
        </w:numPr>
        <w:ind w:right="0"/>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приобщение учащихся к здоровому образу жизни. </w:t>
      </w:r>
    </w:p>
    <w:p w:rsidR="00E00869" w:rsidRDefault="00E00869" w:rsidP="00E00869">
      <w:pPr>
        <w:spacing w:line="276" w:lineRule="auto"/>
        <w:rPr>
          <w:sz w:val="22"/>
          <w:szCs w:val="22"/>
        </w:rPr>
      </w:pPr>
      <w:r>
        <w:rPr>
          <w:sz w:val="22"/>
          <w:szCs w:val="22"/>
        </w:rPr>
        <w:t>ПРИНЦИПЫ РАБОТЫ:</w:t>
      </w:r>
    </w:p>
    <w:p w:rsidR="00E00869" w:rsidRDefault="00E00869" w:rsidP="00E00869">
      <w:pPr>
        <w:pStyle w:val="aa"/>
        <w:numPr>
          <w:ilvl w:val="0"/>
          <w:numId w:val="6"/>
        </w:numPr>
        <w:ind w:right="0"/>
        <w:rPr>
          <w:rFonts w:ascii="Times New Roman" w:hAnsi="Times New Roman" w:cs="Times New Roman"/>
        </w:rPr>
      </w:pPr>
      <w:r>
        <w:rPr>
          <w:rFonts w:ascii="Times New Roman" w:hAnsi="Times New Roman" w:cs="Times New Roman"/>
        </w:rPr>
        <w:t xml:space="preserve">сохранение и отработка всех удачных, эффективных моментов; </w:t>
      </w:r>
    </w:p>
    <w:p w:rsidR="00E00869" w:rsidRDefault="00E00869" w:rsidP="00E00869">
      <w:pPr>
        <w:pStyle w:val="aa"/>
        <w:numPr>
          <w:ilvl w:val="0"/>
          <w:numId w:val="6"/>
        </w:numPr>
        <w:ind w:right="0"/>
        <w:rPr>
          <w:rFonts w:ascii="Times New Roman" w:hAnsi="Times New Roman" w:cs="Times New Roman"/>
        </w:rPr>
      </w:pPr>
      <w:r>
        <w:rPr>
          <w:rFonts w:ascii="Times New Roman" w:hAnsi="Times New Roman" w:cs="Times New Roman"/>
        </w:rPr>
        <w:t>учет и анализ неудачного опыта, внесение корректив;</w:t>
      </w:r>
    </w:p>
    <w:p w:rsidR="00E00869" w:rsidRDefault="00E00869" w:rsidP="00E00869">
      <w:pPr>
        <w:pStyle w:val="aa"/>
        <w:numPr>
          <w:ilvl w:val="0"/>
          <w:numId w:val="6"/>
        </w:numPr>
        <w:ind w:right="0"/>
        <w:rPr>
          <w:rFonts w:ascii="Times New Roman" w:hAnsi="Times New Roman" w:cs="Times New Roman"/>
        </w:rPr>
      </w:pPr>
      <w:r>
        <w:rPr>
          <w:rFonts w:ascii="Times New Roman" w:hAnsi="Times New Roman" w:cs="Times New Roman"/>
        </w:rPr>
        <w:t xml:space="preserve">поиск нового и варьирование знакомого, хорошо известного. </w:t>
      </w:r>
    </w:p>
    <w:p w:rsidR="00A26827" w:rsidRDefault="00A26827" w:rsidP="00A26827"/>
    <w:p w:rsidR="00A26827" w:rsidRPr="00A26827" w:rsidRDefault="00A26827" w:rsidP="00A26827"/>
    <w:p w:rsidR="00E00869" w:rsidRDefault="00E00869" w:rsidP="00E00869">
      <w:pPr>
        <w:spacing w:line="276" w:lineRule="auto"/>
        <w:rPr>
          <w:sz w:val="22"/>
          <w:szCs w:val="22"/>
        </w:rPr>
      </w:pPr>
      <w:r>
        <w:rPr>
          <w:sz w:val="22"/>
          <w:szCs w:val="22"/>
        </w:rPr>
        <w:lastRenderedPageBreak/>
        <w:t>ПРИОРИТЕТНЫЕ  НАПРАВЛЕНИЯ В  ВОСПИТАТЕЛЬНОЙ  РАБОТЕ  НА  202</w:t>
      </w:r>
      <w:r w:rsidR="00A26827">
        <w:rPr>
          <w:sz w:val="22"/>
          <w:szCs w:val="22"/>
        </w:rPr>
        <w:t>1</w:t>
      </w:r>
      <w:r>
        <w:rPr>
          <w:sz w:val="22"/>
          <w:szCs w:val="22"/>
        </w:rPr>
        <w:t>-202</w:t>
      </w:r>
      <w:r w:rsidR="00A26827">
        <w:rPr>
          <w:sz w:val="22"/>
          <w:szCs w:val="22"/>
        </w:rPr>
        <w:t>2</w:t>
      </w:r>
      <w:r>
        <w:rPr>
          <w:sz w:val="22"/>
          <w:szCs w:val="22"/>
        </w:rPr>
        <w:t xml:space="preserve">  УЧЕБНЫЙ  ГОД:</w:t>
      </w:r>
    </w:p>
    <w:p w:rsidR="00E00869" w:rsidRDefault="00E00869" w:rsidP="00E00869">
      <w:pPr>
        <w:pStyle w:val="aa"/>
        <w:numPr>
          <w:ilvl w:val="0"/>
          <w:numId w:val="8"/>
        </w:numPr>
        <w:spacing w:after="0"/>
        <w:ind w:right="0"/>
        <w:rPr>
          <w:rFonts w:ascii="Times New Roman" w:hAnsi="Times New Roman" w:cs="Times New Roman"/>
        </w:rPr>
      </w:pPr>
      <w:r>
        <w:rPr>
          <w:rFonts w:ascii="Times New Roman" w:hAnsi="Times New Roman" w:cs="Times New Roman"/>
        </w:rPr>
        <w:t>социальное направление;</w:t>
      </w:r>
    </w:p>
    <w:p w:rsidR="00E00869" w:rsidRDefault="00E00869" w:rsidP="00E00869">
      <w:pPr>
        <w:pStyle w:val="aa"/>
        <w:numPr>
          <w:ilvl w:val="0"/>
          <w:numId w:val="8"/>
        </w:numPr>
        <w:spacing w:after="0"/>
        <w:ind w:right="0"/>
        <w:rPr>
          <w:rFonts w:ascii="Times New Roman" w:hAnsi="Times New Roman" w:cs="Times New Roman"/>
        </w:rPr>
      </w:pPr>
      <w:r>
        <w:rPr>
          <w:rFonts w:ascii="Times New Roman" w:hAnsi="Times New Roman" w:cs="Times New Roman"/>
        </w:rPr>
        <w:t>духовно-нравственное направление;</w:t>
      </w:r>
    </w:p>
    <w:p w:rsidR="00E00869" w:rsidRDefault="00E00869" w:rsidP="00E00869">
      <w:pPr>
        <w:pStyle w:val="aa"/>
        <w:numPr>
          <w:ilvl w:val="0"/>
          <w:numId w:val="8"/>
        </w:numPr>
        <w:spacing w:after="0"/>
        <w:ind w:right="0"/>
        <w:rPr>
          <w:rFonts w:ascii="Times New Roman" w:hAnsi="Times New Roman" w:cs="Times New Roman"/>
        </w:rPr>
      </w:pPr>
      <w:r>
        <w:rPr>
          <w:rFonts w:ascii="Times New Roman" w:hAnsi="Times New Roman" w:cs="Times New Roman"/>
        </w:rPr>
        <w:t>общекультурное направление;</w:t>
      </w:r>
    </w:p>
    <w:p w:rsidR="00E00869" w:rsidRDefault="00E00869" w:rsidP="00E00869">
      <w:pPr>
        <w:pStyle w:val="aa"/>
        <w:numPr>
          <w:ilvl w:val="0"/>
          <w:numId w:val="8"/>
        </w:numPr>
        <w:spacing w:after="0"/>
        <w:ind w:right="0"/>
        <w:rPr>
          <w:rFonts w:ascii="Times New Roman" w:hAnsi="Times New Roman" w:cs="Times New Roman"/>
        </w:rPr>
      </w:pPr>
      <w:r>
        <w:rPr>
          <w:rFonts w:ascii="Times New Roman" w:hAnsi="Times New Roman" w:cs="Times New Roman"/>
        </w:rPr>
        <w:t>спортивно-оздоровительное направление;</w:t>
      </w:r>
    </w:p>
    <w:p w:rsidR="00E00869" w:rsidRDefault="00E00869" w:rsidP="00E00869">
      <w:pPr>
        <w:pStyle w:val="aa"/>
        <w:numPr>
          <w:ilvl w:val="0"/>
          <w:numId w:val="8"/>
        </w:numPr>
        <w:spacing w:after="0"/>
        <w:ind w:right="0"/>
        <w:rPr>
          <w:rFonts w:ascii="Times New Roman" w:hAnsi="Times New Roman" w:cs="Times New Roman"/>
        </w:rPr>
      </w:pPr>
      <w:proofErr w:type="spellStart"/>
      <w:r>
        <w:rPr>
          <w:rFonts w:ascii="Times New Roman" w:hAnsi="Times New Roman" w:cs="Times New Roman"/>
        </w:rPr>
        <w:t>общеинтеллектуальное</w:t>
      </w:r>
      <w:proofErr w:type="spellEnd"/>
      <w:r>
        <w:rPr>
          <w:rFonts w:ascii="Times New Roman" w:hAnsi="Times New Roman" w:cs="Times New Roman"/>
        </w:rPr>
        <w:t xml:space="preserve"> направление.</w:t>
      </w: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b/>
          <w:sz w:val="22"/>
          <w:szCs w:val="22"/>
        </w:rPr>
      </w:pPr>
      <w:r>
        <w:rPr>
          <w:b/>
          <w:sz w:val="22"/>
          <w:szCs w:val="22"/>
        </w:rPr>
        <w:t>СОДЕРЖАНИЕ  И  ФОРМЫ  ВОСПИТАТЕЛЬНОЙ  РАБОТЫ</w:t>
      </w:r>
    </w:p>
    <w:tbl>
      <w:tblPr>
        <w:tblW w:w="15600" w:type="dxa"/>
        <w:tblInd w:w="-15" w:type="dxa"/>
        <w:tblLayout w:type="fixed"/>
        <w:tblLook w:val="04A0" w:firstRow="1" w:lastRow="0" w:firstColumn="1" w:lastColumn="0" w:noHBand="0" w:noVBand="1"/>
      </w:tblPr>
      <w:tblGrid>
        <w:gridCol w:w="6468"/>
        <w:gridCol w:w="9132"/>
      </w:tblGrid>
      <w:tr w:rsidR="00E00869" w:rsidTr="00E00869">
        <w:trPr>
          <w:trHeight w:val="484"/>
        </w:trPr>
        <w:tc>
          <w:tcPr>
            <w:tcW w:w="6468"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Направление воспитательной работы</w:t>
            </w:r>
          </w:p>
        </w:tc>
        <w:tc>
          <w:tcPr>
            <w:tcW w:w="9131"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b/>
                <w:sz w:val="22"/>
                <w:szCs w:val="22"/>
              </w:rPr>
              <w:t>Задачи работы по данному направлению</w:t>
            </w:r>
          </w:p>
        </w:tc>
      </w:tr>
      <w:tr w:rsidR="00E00869" w:rsidTr="00E00869">
        <w:trPr>
          <w:trHeight w:val="892"/>
        </w:trPr>
        <w:tc>
          <w:tcPr>
            <w:tcW w:w="6468"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Духовно-нравственное</w:t>
            </w:r>
          </w:p>
          <w:p w:rsidR="00E00869" w:rsidRDefault="00E00869">
            <w:pPr>
              <w:spacing w:line="276" w:lineRule="auto"/>
            </w:pPr>
            <w:r>
              <w:rPr>
                <w:sz w:val="22"/>
                <w:szCs w:val="22"/>
              </w:rPr>
              <w:t>направление</w:t>
            </w:r>
          </w:p>
        </w:tc>
        <w:tc>
          <w:tcPr>
            <w:tcW w:w="9131"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1. Формировать у учащихся такие качества как: культура поведения, эстетический вкус, уважение личности.</w:t>
            </w:r>
          </w:p>
          <w:p w:rsidR="00E00869" w:rsidRDefault="00E00869">
            <w:pPr>
              <w:spacing w:line="276" w:lineRule="auto"/>
            </w:pPr>
            <w:r>
              <w:rPr>
                <w:sz w:val="22"/>
                <w:szCs w:val="22"/>
              </w:rPr>
              <w:t>2. Создание условий для развития у учащихся творческих способностей.</w:t>
            </w:r>
          </w:p>
          <w:p w:rsidR="00E00869" w:rsidRDefault="00E00869">
            <w:pPr>
              <w:spacing w:line="276" w:lineRule="auto"/>
            </w:pPr>
            <w:r>
              <w:rPr>
                <w:sz w:val="22"/>
                <w:szCs w:val="22"/>
              </w:rPr>
              <w:t>3.Формировать у учащихся такие качества, как: долг, ответственность, честь, достоинство, личность.</w:t>
            </w:r>
          </w:p>
          <w:p w:rsidR="00E00869" w:rsidRDefault="00E00869">
            <w:pPr>
              <w:spacing w:line="276" w:lineRule="auto"/>
            </w:pPr>
            <w:r>
              <w:rPr>
                <w:sz w:val="22"/>
                <w:szCs w:val="22"/>
              </w:rPr>
              <w:t>4. Воспитывать любовь и уважение к традициям Отечества, школы, семьи.</w:t>
            </w:r>
          </w:p>
        </w:tc>
      </w:tr>
      <w:tr w:rsidR="00E00869" w:rsidTr="00E00869">
        <w:trPr>
          <w:trHeight w:val="484"/>
        </w:trPr>
        <w:tc>
          <w:tcPr>
            <w:tcW w:w="6468"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Социальное направление</w:t>
            </w:r>
          </w:p>
        </w:tc>
        <w:tc>
          <w:tcPr>
            <w:tcW w:w="9131"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1. Изучение учащимися природы и истории родного края.</w:t>
            </w:r>
          </w:p>
          <w:p w:rsidR="00E00869" w:rsidRDefault="00E00869">
            <w:pPr>
              <w:spacing w:line="276" w:lineRule="auto"/>
            </w:pPr>
            <w:r>
              <w:rPr>
                <w:sz w:val="22"/>
                <w:szCs w:val="22"/>
              </w:rPr>
              <w:t>2. Формировать правильное отношение к окружающей среде.</w:t>
            </w:r>
          </w:p>
        </w:tc>
      </w:tr>
      <w:tr w:rsidR="00E00869" w:rsidTr="00E00869">
        <w:trPr>
          <w:trHeight w:val="484"/>
        </w:trPr>
        <w:tc>
          <w:tcPr>
            <w:tcW w:w="6468"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Спортивно-оздоровительное направление</w:t>
            </w:r>
          </w:p>
        </w:tc>
        <w:tc>
          <w:tcPr>
            <w:tcW w:w="9131"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1. Формировать у учащихся культуру сохранения и совершенствования собственного здоровья.</w:t>
            </w:r>
          </w:p>
          <w:p w:rsidR="00E00869" w:rsidRDefault="00E00869">
            <w:pPr>
              <w:spacing w:line="276" w:lineRule="auto"/>
            </w:pPr>
            <w:r>
              <w:rPr>
                <w:sz w:val="22"/>
                <w:szCs w:val="22"/>
              </w:rPr>
              <w:t>2. Популяризация занятий физической культурой и спортом.</w:t>
            </w:r>
          </w:p>
          <w:p w:rsidR="00E00869" w:rsidRDefault="00E00869">
            <w:pPr>
              <w:spacing w:line="276" w:lineRule="auto"/>
            </w:pPr>
            <w:r>
              <w:rPr>
                <w:sz w:val="22"/>
                <w:szCs w:val="22"/>
              </w:rPr>
              <w:t>3. Пропаганда здорового образа жизни.</w:t>
            </w:r>
          </w:p>
        </w:tc>
      </w:tr>
      <w:tr w:rsidR="00E00869" w:rsidTr="00E00869">
        <w:trPr>
          <w:trHeight w:val="509"/>
        </w:trPr>
        <w:tc>
          <w:tcPr>
            <w:tcW w:w="6468"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Общекультурное направление</w:t>
            </w:r>
          </w:p>
        </w:tc>
        <w:tc>
          <w:tcPr>
            <w:tcW w:w="9131" w:type="dxa"/>
            <w:tcBorders>
              <w:top w:val="single" w:sz="4" w:space="0" w:color="000000"/>
              <w:left w:val="single" w:sz="4" w:space="0" w:color="000000"/>
              <w:bottom w:val="single" w:sz="4" w:space="0" w:color="000000"/>
              <w:right w:val="single" w:sz="4" w:space="0" w:color="000000"/>
            </w:tcBorders>
          </w:tcPr>
          <w:p w:rsidR="00E00869" w:rsidRDefault="00E00869">
            <w:pPr>
              <w:spacing w:line="276" w:lineRule="auto"/>
            </w:pPr>
            <w:r>
              <w:rPr>
                <w:sz w:val="22"/>
                <w:szCs w:val="22"/>
              </w:rPr>
              <w:t>Создание условий для развития творческой активности, ответственности за порученное дело  познавательного</w:t>
            </w:r>
            <w:r>
              <w:t xml:space="preserve"> </w:t>
            </w:r>
            <w:r>
              <w:rPr>
                <w:sz w:val="22"/>
                <w:szCs w:val="22"/>
              </w:rPr>
              <w:t>интереса.</w:t>
            </w:r>
          </w:p>
          <w:p w:rsidR="00E00869" w:rsidRDefault="00E00869">
            <w:pPr>
              <w:spacing w:line="276" w:lineRule="auto"/>
            </w:pPr>
          </w:p>
        </w:tc>
      </w:tr>
      <w:tr w:rsidR="00E00869" w:rsidTr="00E00869">
        <w:trPr>
          <w:trHeight w:val="509"/>
        </w:trPr>
        <w:tc>
          <w:tcPr>
            <w:tcW w:w="6468" w:type="dxa"/>
            <w:tcBorders>
              <w:top w:val="single" w:sz="4" w:space="0" w:color="000000"/>
              <w:left w:val="single" w:sz="4" w:space="0" w:color="000000"/>
              <w:bottom w:val="single" w:sz="4" w:space="0" w:color="000000"/>
              <w:right w:val="nil"/>
            </w:tcBorders>
            <w:hideMark/>
          </w:tcPr>
          <w:p w:rsidR="00E00869" w:rsidRDefault="00E00869">
            <w:pPr>
              <w:spacing w:line="276" w:lineRule="auto"/>
            </w:pPr>
            <w:proofErr w:type="spellStart"/>
            <w:r>
              <w:rPr>
                <w:sz w:val="22"/>
                <w:szCs w:val="22"/>
              </w:rPr>
              <w:t>Общеинтеллектуальное</w:t>
            </w:r>
            <w:proofErr w:type="spellEnd"/>
            <w:r>
              <w:rPr>
                <w:sz w:val="22"/>
                <w:szCs w:val="22"/>
              </w:rPr>
              <w:t xml:space="preserve"> направление</w:t>
            </w:r>
          </w:p>
        </w:tc>
        <w:tc>
          <w:tcPr>
            <w:tcW w:w="9131"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Создание условий для развития познавательного интереса.</w:t>
            </w:r>
          </w:p>
        </w:tc>
      </w:tr>
      <w:tr w:rsidR="00E00869" w:rsidTr="00E00869">
        <w:trPr>
          <w:trHeight w:val="509"/>
        </w:trPr>
        <w:tc>
          <w:tcPr>
            <w:tcW w:w="6468"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Работа с учителями-предметниками</w:t>
            </w:r>
          </w:p>
        </w:tc>
        <w:tc>
          <w:tcPr>
            <w:tcW w:w="9131"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Беседы об успеваемости учащихся по предметам, выявление уровня затруднений.</w:t>
            </w:r>
          </w:p>
        </w:tc>
      </w:tr>
      <w:tr w:rsidR="00E00869" w:rsidTr="00E00869">
        <w:trPr>
          <w:trHeight w:val="509"/>
        </w:trPr>
        <w:tc>
          <w:tcPr>
            <w:tcW w:w="6468"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Работа с родителями</w:t>
            </w:r>
          </w:p>
        </w:tc>
        <w:tc>
          <w:tcPr>
            <w:tcW w:w="9131"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Родительские собрания, индивидуальные беседы и анкетирование.</w:t>
            </w:r>
          </w:p>
        </w:tc>
      </w:tr>
    </w:tbl>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b/>
          <w:bCs/>
          <w:sz w:val="36"/>
          <w:szCs w:val="22"/>
        </w:rPr>
      </w:pPr>
      <w:r>
        <w:rPr>
          <w:b/>
          <w:bCs/>
          <w:sz w:val="36"/>
          <w:szCs w:val="22"/>
        </w:rPr>
        <w:t xml:space="preserve"> </w:t>
      </w:r>
    </w:p>
    <w:p w:rsidR="00E00869" w:rsidRDefault="00E00869" w:rsidP="00E00869">
      <w:pPr>
        <w:rPr>
          <w:bCs/>
          <w:kern w:val="36"/>
        </w:rPr>
      </w:pPr>
      <w:r>
        <w:rPr>
          <w:bCs/>
          <w:kern w:val="36"/>
        </w:rPr>
        <w:lastRenderedPageBreak/>
        <w:t xml:space="preserve">Реализация данных направлений </w:t>
      </w:r>
      <w:r>
        <w:rPr>
          <w:b/>
          <w:bCs/>
          <w:kern w:val="36"/>
        </w:rPr>
        <w:t>предполагает</w:t>
      </w:r>
      <w:r>
        <w:rPr>
          <w:bCs/>
          <w:kern w:val="36"/>
        </w:rPr>
        <w:t>:</w:t>
      </w:r>
    </w:p>
    <w:p w:rsidR="00E00869" w:rsidRDefault="00E00869" w:rsidP="00E00869">
      <w:pPr>
        <w:ind w:left="709"/>
        <w:rPr>
          <w:bCs/>
          <w:kern w:val="36"/>
        </w:rPr>
      </w:pPr>
      <w:r>
        <w:rPr>
          <w:bCs/>
          <w:kern w:val="36"/>
        </w:rPr>
        <w:t>• Создание благоприятных условий и возможностей для полноценного развития личности, для охраны здоровья и жизни детей;</w:t>
      </w:r>
    </w:p>
    <w:p w:rsidR="00E00869" w:rsidRDefault="00E00869" w:rsidP="00E00869">
      <w:pPr>
        <w:ind w:left="709"/>
        <w:rPr>
          <w:bCs/>
          <w:kern w:val="36"/>
        </w:rPr>
      </w:pPr>
      <w:r>
        <w:rPr>
          <w:bCs/>
          <w:kern w:val="36"/>
        </w:rPr>
        <w:t>• Создание условий проявления и мотивации творческой активности воспитанников в различных сферах социально значимой деятельности;</w:t>
      </w:r>
    </w:p>
    <w:p w:rsidR="00E00869" w:rsidRDefault="00E00869" w:rsidP="00E00869">
      <w:pPr>
        <w:ind w:left="709"/>
        <w:rPr>
          <w:bCs/>
          <w:kern w:val="36"/>
        </w:rPr>
      </w:pPr>
      <w:r>
        <w:rPr>
          <w:bCs/>
          <w:kern w:val="36"/>
        </w:rPr>
        <w:t>• Развитие системы непрерывного образования; преемственность уровней и ступеней образования; поддержка исследовательской и проектной деятельности;</w:t>
      </w:r>
    </w:p>
    <w:p w:rsidR="00E00869" w:rsidRDefault="00E00869" w:rsidP="00E00869">
      <w:pPr>
        <w:ind w:left="709"/>
        <w:rPr>
          <w:bCs/>
          <w:kern w:val="36"/>
        </w:rPr>
      </w:pPr>
      <w:r>
        <w:rPr>
          <w:bCs/>
          <w:kern w:val="36"/>
        </w:rPr>
        <w:t>• Освоение и использование в практической деятельности новых педагогических технологий и методик воспитательной работы;</w:t>
      </w:r>
    </w:p>
    <w:p w:rsidR="00E00869" w:rsidRDefault="00E00869" w:rsidP="00E00869">
      <w:pPr>
        <w:ind w:firstLine="709"/>
        <w:rPr>
          <w:bCs/>
          <w:kern w:val="36"/>
        </w:rPr>
      </w:pPr>
      <w:r>
        <w:rPr>
          <w:bCs/>
          <w:kern w:val="36"/>
        </w:rPr>
        <w:t xml:space="preserve">• Развитие различных форм ученического самоуправления; </w:t>
      </w:r>
    </w:p>
    <w:p w:rsidR="00E00869" w:rsidRDefault="00E00869" w:rsidP="00E00869">
      <w:pPr>
        <w:ind w:left="709"/>
        <w:rPr>
          <w:bCs/>
          <w:kern w:val="36"/>
        </w:rPr>
      </w:pPr>
      <w:r>
        <w:rPr>
          <w:bCs/>
          <w:kern w:val="36"/>
        </w:rPr>
        <w:t>• Дальнейшее развитие и совершенствование системы дополнительного образования в школе;</w:t>
      </w:r>
    </w:p>
    <w:p w:rsidR="00E00869" w:rsidRDefault="00E00869" w:rsidP="00E00869">
      <w:pPr>
        <w:ind w:firstLine="709"/>
        <w:rPr>
          <w:bCs/>
          <w:kern w:val="36"/>
        </w:rPr>
      </w:pPr>
      <w:r>
        <w:rPr>
          <w:bCs/>
          <w:kern w:val="36"/>
        </w:rPr>
        <w:t xml:space="preserve">• Координация деятельности и взаимодействие всех звеньев воспитательной системы: </w:t>
      </w:r>
      <w:proofErr w:type="gramStart"/>
      <w:r>
        <w:rPr>
          <w:bCs/>
          <w:kern w:val="36"/>
        </w:rPr>
        <w:t>базового</w:t>
      </w:r>
      <w:proofErr w:type="gramEnd"/>
      <w:r>
        <w:rPr>
          <w:bCs/>
          <w:kern w:val="36"/>
        </w:rPr>
        <w:t xml:space="preserve"> и</w:t>
      </w:r>
    </w:p>
    <w:p w:rsidR="00E00869" w:rsidRDefault="00E00869" w:rsidP="00E00869">
      <w:pPr>
        <w:ind w:left="709"/>
        <w:rPr>
          <w:bCs/>
          <w:kern w:val="36"/>
        </w:rPr>
      </w:pPr>
      <w:r>
        <w:rPr>
          <w:bCs/>
          <w:kern w:val="36"/>
        </w:rPr>
        <w:t>дополнительного образования; школы и социума; школы и семьи.</w:t>
      </w:r>
    </w:p>
    <w:p w:rsidR="00E00869" w:rsidRDefault="00E00869" w:rsidP="00E00869">
      <w:pPr>
        <w:suppressAutoHyphens/>
        <w:ind w:left="720"/>
      </w:pPr>
    </w:p>
    <w:p w:rsidR="00E00869" w:rsidRDefault="00E00869" w:rsidP="00E00869">
      <w:pPr>
        <w:rPr>
          <w:b/>
          <w:bCs/>
          <w:kern w:val="36"/>
        </w:rPr>
      </w:pPr>
      <w:r>
        <w:rPr>
          <w:b/>
          <w:bCs/>
          <w:kern w:val="36"/>
        </w:rPr>
        <w:tab/>
      </w:r>
      <w:r>
        <w:rPr>
          <w:b/>
          <w:bCs/>
          <w:kern w:val="36"/>
        </w:rPr>
        <w:tab/>
        <w:t>Планируемые результаты:</w:t>
      </w:r>
    </w:p>
    <w:p w:rsidR="00E00869" w:rsidRDefault="00E00869" w:rsidP="00E00869">
      <w:pPr>
        <w:pStyle w:val="aa"/>
        <w:numPr>
          <w:ilvl w:val="0"/>
          <w:numId w:val="10"/>
        </w:numPr>
        <w:spacing w:after="0" w:line="240" w:lineRule="auto"/>
        <w:ind w:right="0"/>
        <w:rPr>
          <w:rFonts w:ascii="Times New Roman" w:hAnsi="Times New Roman"/>
          <w:b/>
          <w:bCs/>
          <w:kern w:val="36"/>
        </w:rPr>
      </w:pPr>
      <w:r>
        <w:rPr>
          <w:rFonts w:ascii="Times New Roman" w:hAnsi="Times New Roman"/>
          <w:bCs/>
          <w:kern w:val="36"/>
        </w:rPr>
        <w:t>У учащихся сформированы представления о базовых национальных ценностях российского общества;</w:t>
      </w:r>
    </w:p>
    <w:p w:rsidR="00E00869" w:rsidRDefault="00E00869" w:rsidP="00E00869">
      <w:pPr>
        <w:pStyle w:val="aa"/>
        <w:numPr>
          <w:ilvl w:val="0"/>
          <w:numId w:val="10"/>
        </w:numPr>
        <w:spacing w:after="0" w:line="240" w:lineRule="auto"/>
        <w:ind w:right="0"/>
        <w:rPr>
          <w:rFonts w:ascii="Times New Roman" w:hAnsi="Times New Roman"/>
          <w:b/>
          <w:bCs/>
          <w:kern w:val="36"/>
        </w:rPr>
      </w:pPr>
      <w:r>
        <w:rPr>
          <w:rFonts w:ascii="Times New Roman" w:hAnsi="Times New Roman"/>
          <w:bCs/>
          <w:kern w:val="36"/>
        </w:rPr>
        <w:t>Учащиеся активно включены в коллективную творческую деятельность ученического самоуправления, ориентированную на общечеловеческие и национальные ценности;</w:t>
      </w:r>
    </w:p>
    <w:p w:rsidR="00E00869" w:rsidRDefault="00E00869" w:rsidP="00E00869">
      <w:pPr>
        <w:pStyle w:val="aa"/>
        <w:numPr>
          <w:ilvl w:val="0"/>
          <w:numId w:val="10"/>
        </w:numPr>
        <w:spacing w:after="0" w:line="240" w:lineRule="auto"/>
        <w:ind w:right="0"/>
        <w:rPr>
          <w:rFonts w:ascii="Times New Roman" w:hAnsi="Times New Roman"/>
          <w:b/>
          <w:bCs/>
          <w:kern w:val="36"/>
        </w:rPr>
      </w:pPr>
      <w:r>
        <w:rPr>
          <w:rFonts w:ascii="Times New Roman" w:hAnsi="Times New Roman"/>
          <w:bCs/>
          <w:kern w:val="36"/>
        </w:rPr>
        <w:t>Система воспитательной работы стала более прозрачной, логичной благодаря организации через погружение в «тематические периоды»; такая система ориентирована на реализацию каждого направления воспитательной работы;</w:t>
      </w:r>
    </w:p>
    <w:p w:rsidR="00E00869" w:rsidRDefault="00E00869" w:rsidP="00E00869">
      <w:pPr>
        <w:pStyle w:val="aa"/>
        <w:numPr>
          <w:ilvl w:val="0"/>
          <w:numId w:val="10"/>
        </w:numPr>
        <w:spacing w:after="0" w:line="240" w:lineRule="auto"/>
        <w:ind w:right="0"/>
        <w:rPr>
          <w:rFonts w:ascii="Times New Roman" w:hAnsi="Times New Roman"/>
          <w:b/>
          <w:bCs/>
          <w:kern w:val="36"/>
        </w:rPr>
      </w:pPr>
      <w:r>
        <w:rPr>
          <w:rFonts w:ascii="Times New Roman" w:hAnsi="Times New Roman"/>
          <w:bCs/>
          <w:kern w:val="36"/>
        </w:rPr>
        <w:t xml:space="preserve"> Максимальное количество учащихся включено в систему дополнительного образования. </w:t>
      </w:r>
    </w:p>
    <w:p w:rsidR="00E00869" w:rsidRDefault="00E00869" w:rsidP="00E00869">
      <w:pPr>
        <w:pStyle w:val="aa"/>
        <w:numPr>
          <w:ilvl w:val="0"/>
          <w:numId w:val="10"/>
        </w:numPr>
        <w:spacing w:after="0" w:line="240" w:lineRule="auto"/>
        <w:ind w:right="0"/>
        <w:rPr>
          <w:rFonts w:ascii="Times New Roman" w:hAnsi="Times New Roman"/>
          <w:b/>
          <w:bCs/>
          <w:kern w:val="36"/>
        </w:rPr>
      </w:pPr>
      <w:r>
        <w:rPr>
          <w:rFonts w:ascii="Times New Roman" w:hAnsi="Times New Roman"/>
          <w:bCs/>
          <w:kern w:val="36"/>
        </w:rPr>
        <w:t>Организация занятий в кружках направлена на развитие мотивации личности к познанию и творчеству;</w:t>
      </w:r>
    </w:p>
    <w:p w:rsidR="00E00869" w:rsidRDefault="00E00869" w:rsidP="00E00869">
      <w:pPr>
        <w:pStyle w:val="aa"/>
        <w:numPr>
          <w:ilvl w:val="0"/>
          <w:numId w:val="10"/>
        </w:numPr>
        <w:spacing w:after="0" w:line="240" w:lineRule="auto"/>
        <w:ind w:right="0"/>
        <w:rPr>
          <w:rFonts w:ascii="Times New Roman" w:hAnsi="Times New Roman"/>
          <w:b/>
          <w:bCs/>
          <w:kern w:val="36"/>
        </w:rPr>
      </w:pPr>
      <w:r>
        <w:rPr>
          <w:rFonts w:ascii="Times New Roman" w:hAnsi="Times New Roman"/>
          <w:bCs/>
          <w:kern w:val="36"/>
        </w:rPr>
        <w:t>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 в классах.</w:t>
      </w:r>
    </w:p>
    <w:p w:rsidR="00E00869" w:rsidRDefault="00E00869" w:rsidP="00E00869">
      <w:pPr>
        <w:pStyle w:val="aa"/>
        <w:numPr>
          <w:ilvl w:val="0"/>
          <w:numId w:val="10"/>
        </w:numPr>
        <w:spacing w:after="0" w:line="240" w:lineRule="auto"/>
        <w:ind w:right="0"/>
        <w:rPr>
          <w:rFonts w:ascii="Times New Roman" w:hAnsi="Times New Roman"/>
          <w:b/>
          <w:bCs/>
          <w:kern w:val="36"/>
        </w:rPr>
      </w:pPr>
      <w:r>
        <w:rPr>
          <w:rFonts w:ascii="Times New Roman" w:hAnsi="Times New Roman"/>
          <w:bCs/>
          <w:kern w:val="36"/>
        </w:rPr>
        <w:t>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w:t>
      </w:r>
    </w:p>
    <w:p w:rsidR="00E00869" w:rsidRDefault="00E00869" w:rsidP="00E00869">
      <w:pPr>
        <w:pStyle w:val="aa"/>
        <w:numPr>
          <w:ilvl w:val="0"/>
          <w:numId w:val="10"/>
        </w:numPr>
        <w:spacing w:after="0" w:line="240" w:lineRule="auto"/>
        <w:ind w:right="0"/>
        <w:rPr>
          <w:rFonts w:ascii="Times New Roman" w:hAnsi="Times New Roman"/>
          <w:b/>
          <w:bCs/>
          <w:kern w:val="36"/>
        </w:rPr>
      </w:pPr>
      <w:r>
        <w:rPr>
          <w:rFonts w:ascii="Times New Roman" w:hAnsi="Times New Roman"/>
          <w:bCs/>
          <w:kern w:val="36"/>
        </w:rPr>
        <w:t>Повышена педагогическая культура родителей, система работы способствует раскрытию творческого потенциала родителей, совершенствованию семейного воспитания на примерах традиций семьи, усилению роли семьи в воспитании детей.</w:t>
      </w:r>
    </w:p>
    <w:p w:rsidR="00E00869" w:rsidRDefault="00E00869" w:rsidP="00E00869">
      <w:pPr>
        <w:tabs>
          <w:tab w:val="left" w:pos="993"/>
        </w:tabs>
        <w:adjustRightInd w:val="0"/>
        <w:rPr>
          <w:lang w:eastAsia="ru-RU"/>
        </w:rPr>
      </w:pPr>
      <w:r>
        <w:rPr>
          <w:b/>
          <w:bCs/>
          <w:kern w:val="36"/>
        </w:rPr>
        <w:t>Образ выпускника начальной школы:</w:t>
      </w:r>
      <w:r>
        <w:rPr>
          <w:lang w:eastAsia="ru-RU"/>
        </w:rPr>
        <w:t xml:space="preserve"> </w:t>
      </w:r>
    </w:p>
    <w:p w:rsidR="00E00869" w:rsidRDefault="00E00869" w:rsidP="00E00869">
      <w:pPr>
        <w:pStyle w:val="aa"/>
        <w:numPr>
          <w:ilvl w:val="0"/>
          <w:numId w:val="12"/>
        </w:numPr>
        <w:tabs>
          <w:tab w:val="left" w:pos="993"/>
        </w:tabs>
        <w:adjustRightInd w:val="0"/>
        <w:spacing w:after="0" w:line="240" w:lineRule="auto"/>
        <w:ind w:right="0"/>
        <w:rPr>
          <w:rFonts w:ascii="Times New Roman" w:eastAsia="Times New Roman" w:hAnsi="Times New Roman"/>
          <w:lang w:eastAsia="ru-RU"/>
        </w:rPr>
      </w:pPr>
      <w:r>
        <w:rPr>
          <w:rFonts w:ascii="Times New Roman" w:eastAsia="Times New Roman" w:hAnsi="Times New Roman"/>
          <w:lang w:eastAsia="ru-RU"/>
        </w:rPr>
        <w:t xml:space="preserve">любящий свой народ, свой край и свою Родину; </w:t>
      </w:r>
    </w:p>
    <w:p w:rsidR="00E00869" w:rsidRDefault="00E00869" w:rsidP="00E00869">
      <w:pPr>
        <w:pStyle w:val="aa"/>
        <w:numPr>
          <w:ilvl w:val="0"/>
          <w:numId w:val="12"/>
        </w:numPr>
        <w:tabs>
          <w:tab w:val="left" w:pos="993"/>
        </w:tabs>
        <w:adjustRightInd w:val="0"/>
        <w:spacing w:after="0" w:line="240" w:lineRule="auto"/>
        <w:ind w:right="0"/>
        <w:rPr>
          <w:rFonts w:ascii="Times New Roman" w:eastAsia="Times New Roman" w:hAnsi="Times New Roman"/>
          <w:lang w:eastAsia="ru-RU"/>
        </w:rPr>
      </w:pPr>
      <w:proofErr w:type="gramStart"/>
      <w:r>
        <w:rPr>
          <w:rFonts w:ascii="Times New Roman" w:eastAsia="Times New Roman" w:hAnsi="Times New Roman"/>
          <w:lang w:eastAsia="ru-RU"/>
        </w:rPr>
        <w:t>уважающий</w:t>
      </w:r>
      <w:proofErr w:type="gramEnd"/>
      <w:r>
        <w:rPr>
          <w:rFonts w:ascii="Times New Roman" w:eastAsia="Times New Roman" w:hAnsi="Times New Roman"/>
          <w:lang w:eastAsia="ru-RU"/>
        </w:rPr>
        <w:t xml:space="preserve"> и принимающий ценности семьи и общества;</w:t>
      </w:r>
    </w:p>
    <w:p w:rsidR="00E00869" w:rsidRDefault="00E00869" w:rsidP="00E00869">
      <w:pPr>
        <w:pStyle w:val="aa"/>
        <w:numPr>
          <w:ilvl w:val="0"/>
          <w:numId w:val="12"/>
        </w:numPr>
        <w:tabs>
          <w:tab w:val="left" w:pos="993"/>
        </w:tabs>
        <w:adjustRightInd w:val="0"/>
        <w:spacing w:after="0" w:line="240" w:lineRule="auto"/>
        <w:ind w:right="0"/>
        <w:rPr>
          <w:rFonts w:ascii="Times New Roman" w:eastAsia="Times New Roman" w:hAnsi="Times New Roman"/>
          <w:lang w:eastAsia="ru-RU"/>
        </w:rPr>
      </w:pPr>
      <w:r>
        <w:rPr>
          <w:rFonts w:ascii="Times New Roman" w:eastAsia="Times New Roman" w:hAnsi="Times New Roman"/>
          <w:lang w:eastAsia="ru-RU"/>
        </w:rPr>
        <w:t>любознательный, активно и заинтересованно познающий мир;</w:t>
      </w:r>
    </w:p>
    <w:p w:rsidR="00E00869" w:rsidRDefault="00E00869" w:rsidP="00E00869">
      <w:pPr>
        <w:pStyle w:val="aa"/>
        <w:numPr>
          <w:ilvl w:val="0"/>
          <w:numId w:val="12"/>
        </w:numPr>
        <w:tabs>
          <w:tab w:val="left" w:pos="993"/>
        </w:tabs>
        <w:adjustRightInd w:val="0"/>
        <w:spacing w:after="0" w:line="240" w:lineRule="auto"/>
        <w:ind w:right="0"/>
        <w:rPr>
          <w:rFonts w:ascii="Times New Roman" w:eastAsia="Times New Roman" w:hAnsi="Times New Roman"/>
          <w:lang w:eastAsia="ru-RU"/>
        </w:rPr>
      </w:pPr>
      <w:proofErr w:type="gramStart"/>
      <w:r>
        <w:rPr>
          <w:rFonts w:ascii="Times New Roman" w:eastAsia="Times New Roman" w:hAnsi="Times New Roman"/>
          <w:lang w:eastAsia="ru-RU"/>
        </w:rPr>
        <w:t>владеющий</w:t>
      </w:r>
      <w:proofErr w:type="gramEnd"/>
      <w:r>
        <w:rPr>
          <w:rFonts w:ascii="Times New Roman" w:eastAsia="Times New Roman" w:hAnsi="Times New Roman"/>
          <w:lang w:eastAsia="ru-RU"/>
        </w:rPr>
        <w:t xml:space="preserve"> основами умения учиться, способный к организации собственной деятельности; </w:t>
      </w:r>
    </w:p>
    <w:p w:rsidR="00E00869" w:rsidRDefault="00E00869" w:rsidP="00E00869">
      <w:pPr>
        <w:pStyle w:val="aa"/>
        <w:numPr>
          <w:ilvl w:val="0"/>
          <w:numId w:val="12"/>
        </w:numPr>
        <w:tabs>
          <w:tab w:val="left" w:pos="993"/>
        </w:tabs>
        <w:adjustRightInd w:val="0"/>
        <w:spacing w:after="0" w:line="240" w:lineRule="auto"/>
        <w:ind w:right="0"/>
        <w:rPr>
          <w:rFonts w:ascii="Times New Roman" w:eastAsia="Times New Roman" w:hAnsi="Times New Roman"/>
          <w:lang w:eastAsia="ru-RU"/>
        </w:rPr>
      </w:pPr>
      <w:proofErr w:type="gramStart"/>
      <w:r>
        <w:rPr>
          <w:rFonts w:ascii="Times New Roman" w:eastAsia="Times New Roman" w:hAnsi="Times New Roman"/>
          <w:lang w:eastAsia="ru-RU"/>
        </w:rPr>
        <w:t>готовый</w:t>
      </w:r>
      <w:proofErr w:type="gramEnd"/>
      <w:r>
        <w:rPr>
          <w:rFonts w:ascii="Times New Roman" w:eastAsia="Times New Roman" w:hAnsi="Times New Roman"/>
          <w:lang w:eastAsia="ru-RU"/>
        </w:rPr>
        <w:t xml:space="preserve"> самостоятельно действовать и отвечать за свои поступки перед семьей и обществом; </w:t>
      </w:r>
    </w:p>
    <w:p w:rsidR="00E00869" w:rsidRDefault="00E00869" w:rsidP="00E00869">
      <w:pPr>
        <w:pStyle w:val="aa"/>
        <w:numPr>
          <w:ilvl w:val="0"/>
          <w:numId w:val="12"/>
        </w:numPr>
        <w:tabs>
          <w:tab w:val="left" w:pos="993"/>
        </w:tabs>
        <w:adjustRightInd w:val="0"/>
        <w:spacing w:after="0" w:line="240" w:lineRule="auto"/>
        <w:ind w:right="0"/>
        <w:rPr>
          <w:rFonts w:ascii="Times New Roman" w:eastAsia="Times New Roman" w:hAnsi="Times New Roman"/>
          <w:lang w:eastAsia="ru-RU"/>
        </w:rPr>
      </w:pPr>
      <w:proofErr w:type="gramStart"/>
      <w:r>
        <w:rPr>
          <w:rFonts w:ascii="Times New Roman" w:eastAsia="Times New Roman" w:hAnsi="Times New Roman"/>
          <w:lang w:eastAsia="ru-RU"/>
        </w:rPr>
        <w:t>доброжелательный</w:t>
      </w:r>
      <w:proofErr w:type="gramEnd"/>
      <w:r>
        <w:rPr>
          <w:rFonts w:ascii="Times New Roman" w:eastAsia="Times New Roman" w:hAnsi="Times New Roman"/>
          <w:lang w:eastAsia="ru-RU"/>
        </w:rPr>
        <w:t xml:space="preserve">, умеющий слушать и слышать собеседника, обосновывать свою позицию, высказывать свое мнение; </w:t>
      </w:r>
    </w:p>
    <w:p w:rsidR="00E00869" w:rsidRDefault="00E00869" w:rsidP="00E00869">
      <w:pPr>
        <w:pStyle w:val="aa"/>
        <w:numPr>
          <w:ilvl w:val="0"/>
          <w:numId w:val="12"/>
        </w:numPr>
        <w:tabs>
          <w:tab w:val="left" w:pos="993"/>
        </w:tabs>
        <w:adjustRightInd w:val="0"/>
        <w:spacing w:after="0" w:line="240" w:lineRule="auto"/>
        <w:ind w:right="0"/>
        <w:rPr>
          <w:rFonts w:ascii="Times New Roman" w:eastAsia="Times New Roman" w:hAnsi="Times New Roman"/>
          <w:lang w:eastAsia="ru-RU"/>
        </w:rPr>
      </w:pPr>
      <w:proofErr w:type="gramStart"/>
      <w:r>
        <w:rPr>
          <w:rFonts w:ascii="Times New Roman" w:eastAsia="Times New Roman" w:hAnsi="Times New Roman"/>
          <w:lang w:eastAsia="ru-RU"/>
        </w:rPr>
        <w:t>выполняющий</w:t>
      </w:r>
      <w:proofErr w:type="gramEnd"/>
      <w:r>
        <w:rPr>
          <w:rFonts w:ascii="Times New Roman" w:eastAsia="Times New Roman" w:hAnsi="Times New Roman"/>
          <w:lang w:eastAsia="ru-RU"/>
        </w:rPr>
        <w:t xml:space="preserve"> правила здорового и безопасного для себя и окружающих образа жизни. </w:t>
      </w:r>
    </w:p>
    <w:p w:rsidR="00E00869" w:rsidRDefault="00E00869" w:rsidP="00E00869">
      <w:pPr>
        <w:pStyle w:val="dash041e005f0431005f044b005f0447005f043d005f044b005f0439"/>
        <w:spacing w:before="0" w:beforeAutospacing="0" w:after="0" w:afterAutospacing="0"/>
        <w:jc w:val="both"/>
        <w:rPr>
          <w:rStyle w:val="dash041e005f0431005f044b005f0447005f043d005f044b005f0439005f005fchar1char1"/>
          <w:sz w:val="22"/>
          <w:szCs w:val="22"/>
        </w:rPr>
      </w:pPr>
      <w:r>
        <w:rPr>
          <w:b/>
          <w:bCs/>
          <w:kern w:val="36"/>
          <w:sz w:val="22"/>
          <w:szCs w:val="22"/>
        </w:rPr>
        <w:t>Образ выпускника основной школы:</w:t>
      </w:r>
      <w:r>
        <w:rPr>
          <w:rStyle w:val="dash041e005f0431005f044b005f0447005f043d005f044b005f0439005f005fchar1char1"/>
          <w:sz w:val="22"/>
          <w:szCs w:val="22"/>
        </w:rPr>
        <w:t xml:space="preserve"> </w:t>
      </w:r>
    </w:p>
    <w:p w:rsidR="00E00869" w:rsidRDefault="00E00869" w:rsidP="00E00869">
      <w:pPr>
        <w:pStyle w:val="dash041e005f0431005f044b005f0447005f043d005f044b005f0439"/>
        <w:numPr>
          <w:ilvl w:val="0"/>
          <w:numId w:val="14"/>
        </w:numPr>
        <w:spacing w:before="0" w:beforeAutospacing="0" w:after="0" w:afterAutospacing="0"/>
        <w:jc w:val="both"/>
      </w:pPr>
      <w:r>
        <w:rPr>
          <w:rStyle w:val="dash041e005f0431005f044b005f0447005f043d005f044b005f0439005f005fchar1char1"/>
          <w:sz w:val="22"/>
          <w:szCs w:val="22"/>
        </w:rPr>
        <w:t xml:space="preserve">любящий свой край и своё Отечество, знающий русский и родной язык, уважающий свой народ, его культуру и духовные традиции; </w:t>
      </w:r>
    </w:p>
    <w:p w:rsidR="00E00869" w:rsidRDefault="00E00869" w:rsidP="00E00869">
      <w:pPr>
        <w:pStyle w:val="dash041e005f0431005f044b005f0447005f043d005f044b005f0439"/>
        <w:numPr>
          <w:ilvl w:val="0"/>
          <w:numId w:val="14"/>
        </w:numPr>
        <w:spacing w:before="0" w:beforeAutospacing="0" w:after="0" w:afterAutospacing="0"/>
        <w:jc w:val="both"/>
        <w:rPr>
          <w:sz w:val="22"/>
          <w:szCs w:val="22"/>
        </w:rPr>
      </w:pPr>
      <w:proofErr w:type="gramStart"/>
      <w:r>
        <w:rPr>
          <w:rStyle w:val="dash041e005f0431005f044b005f0447005f043d005f044b005f0439005f005fchar1char1"/>
          <w:sz w:val="22"/>
          <w:szCs w:val="22"/>
        </w:rPr>
        <w:t>осознающий</w:t>
      </w:r>
      <w:proofErr w:type="gramEnd"/>
      <w:r>
        <w:rPr>
          <w:rStyle w:val="dash041e005f0431005f044b005f0447005f043d005f044b005f0439005f005fchar1char1"/>
          <w:sz w:val="22"/>
          <w:szCs w:val="22"/>
        </w:rPr>
        <w:t xml:space="preserve"> и принимающий ценности человеческой жизни, семьи, гражданского общества, многонационального российского народа, человечества;</w:t>
      </w:r>
    </w:p>
    <w:p w:rsidR="00E00869" w:rsidRDefault="00E00869" w:rsidP="00E00869">
      <w:pPr>
        <w:pStyle w:val="dash041e005f0431005f044b005f0447005f043d005f044b005f0439"/>
        <w:numPr>
          <w:ilvl w:val="0"/>
          <w:numId w:val="14"/>
        </w:numPr>
        <w:spacing w:before="0" w:beforeAutospacing="0" w:after="0" w:afterAutospacing="0"/>
        <w:jc w:val="both"/>
        <w:rPr>
          <w:sz w:val="22"/>
          <w:szCs w:val="22"/>
        </w:rPr>
      </w:pPr>
      <w:r>
        <w:rPr>
          <w:rStyle w:val="dash041e005f0431005f044b005f0447005f043d005f044b005f0439005f005fchar1char1"/>
          <w:sz w:val="22"/>
          <w:szCs w:val="22"/>
        </w:rPr>
        <w:t>активно и заинтересованно познающий мир, осознающий ценность труда, науки и творчества;</w:t>
      </w:r>
    </w:p>
    <w:p w:rsidR="00E00869" w:rsidRDefault="00E00869" w:rsidP="00E00869">
      <w:pPr>
        <w:pStyle w:val="dash041e005f0431005f044b005f0447005f043d005f044b005f0439"/>
        <w:numPr>
          <w:ilvl w:val="0"/>
          <w:numId w:val="14"/>
        </w:numPr>
        <w:spacing w:before="0" w:beforeAutospacing="0" w:after="0" w:afterAutospacing="0"/>
        <w:jc w:val="both"/>
        <w:rPr>
          <w:sz w:val="22"/>
          <w:szCs w:val="22"/>
        </w:rPr>
      </w:pPr>
      <w:proofErr w:type="gramStart"/>
      <w:r>
        <w:rPr>
          <w:rStyle w:val="dash041e005f0431005f044b005f0447005f043d005f044b005f0439005f005fchar1char1"/>
          <w:sz w:val="22"/>
          <w:szCs w:val="22"/>
        </w:rPr>
        <w:t>умеющий</w:t>
      </w:r>
      <w:proofErr w:type="gramEnd"/>
      <w:r>
        <w:rPr>
          <w:rStyle w:val="dash041e005f0431005f044b005f0447005f043d005f044b005f0439005f005fchar1char1"/>
          <w:sz w:val="22"/>
          <w:szCs w:val="22"/>
        </w:rPr>
        <w:t xml:space="preserve"> учиться, осознающий важность образования и самообразования для жизни и деятельности, способный применять полученные знания на практике; </w:t>
      </w:r>
    </w:p>
    <w:p w:rsidR="00E00869" w:rsidRDefault="00E00869" w:rsidP="00E00869">
      <w:pPr>
        <w:pStyle w:val="dash041e005f0431005f044b005f0447005f043d005f044b005f0439"/>
        <w:numPr>
          <w:ilvl w:val="0"/>
          <w:numId w:val="14"/>
        </w:numPr>
        <w:spacing w:before="0" w:beforeAutospacing="0" w:after="0" w:afterAutospacing="0"/>
        <w:jc w:val="both"/>
        <w:rPr>
          <w:sz w:val="22"/>
          <w:szCs w:val="22"/>
        </w:rPr>
      </w:pPr>
      <w:r>
        <w:rPr>
          <w:rStyle w:val="dash041e005f0431005f044b005f0447005f043d005f044b005f0439005f005fchar1char1"/>
          <w:sz w:val="22"/>
          <w:szCs w:val="22"/>
        </w:rPr>
        <w:lastRenderedPageBreak/>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E00869" w:rsidRDefault="00E00869" w:rsidP="00E00869">
      <w:pPr>
        <w:pStyle w:val="dash041e005f0431005f044b005f0447005f043d005f044b005f0439"/>
        <w:numPr>
          <w:ilvl w:val="0"/>
          <w:numId w:val="14"/>
        </w:numPr>
        <w:spacing w:before="0" w:beforeAutospacing="0" w:after="0" w:afterAutospacing="0"/>
        <w:jc w:val="both"/>
        <w:rPr>
          <w:rStyle w:val="dash041e005f0431005f044b005f0447005f043d005f044b005f0439005f005fchar1char1"/>
        </w:rPr>
      </w:pPr>
      <w:r>
        <w:rPr>
          <w:rStyle w:val="dash041e005f0431005f044b005f0447005f043d005f044b005f0439005f005fchar1char1"/>
          <w:sz w:val="22"/>
          <w:szCs w:val="22"/>
        </w:rPr>
        <w:t>уважающий других людей, умеющий вести конструктивный диалог, достигать взаимопонимания, сотрудничать для достижения общих результатов;</w:t>
      </w:r>
    </w:p>
    <w:p w:rsidR="00E00869" w:rsidRDefault="00E00869" w:rsidP="00E00869">
      <w:pPr>
        <w:pStyle w:val="dash041e005f0431005f044b005f0447005f043d005f044b005f0439"/>
        <w:numPr>
          <w:ilvl w:val="0"/>
          <w:numId w:val="14"/>
        </w:numPr>
        <w:spacing w:before="0" w:beforeAutospacing="0" w:after="0" w:afterAutospacing="0"/>
        <w:jc w:val="both"/>
      </w:pPr>
      <w:proofErr w:type="gramStart"/>
      <w:r>
        <w:rPr>
          <w:rStyle w:val="dash041e005f0431005f044b005f0447005f043d005f044b005f0439005f005fchar1char1"/>
          <w:sz w:val="22"/>
          <w:szCs w:val="22"/>
        </w:rPr>
        <w:t xml:space="preserve">осознанно выполняющий правила здорового и </w:t>
      </w:r>
      <w:r>
        <w:rPr>
          <w:sz w:val="22"/>
          <w:szCs w:val="22"/>
        </w:rPr>
        <w:t xml:space="preserve">экологически целесообразного образа жизни, безопасного для человека и окружающей его среды; </w:t>
      </w:r>
      <w:proofErr w:type="gramEnd"/>
    </w:p>
    <w:p w:rsidR="00E00869" w:rsidRDefault="00E00869" w:rsidP="00E00869">
      <w:pPr>
        <w:pStyle w:val="dash041e005f0431005f044b005f0447005f043d005f044b005f0439"/>
        <w:numPr>
          <w:ilvl w:val="0"/>
          <w:numId w:val="14"/>
        </w:numPr>
        <w:spacing w:before="0" w:beforeAutospacing="0" w:after="0" w:afterAutospacing="0"/>
        <w:jc w:val="both"/>
        <w:rPr>
          <w:sz w:val="22"/>
          <w:szCs w:val="22"/>
        </w:rPr>
      </w:pPr>
      <w:proofErr w:type="gramStart"/>
      <w:r>
        <w:rPr>
          <w:rStyle w:val="dash041e005f0431005f044b005f0447005f043d005f044b005f0439005f005fchar1char1"/>
          <w:sz w:val="22"/>
          <w:szCs w:val="22"/>
        </w:rPr>
        <w:t>ориентирующийся</w:t>
      </w:r>
      <w:proofErr w:type="gramEnd"/>
      <w:r>
        <w:rPr>
          <w:rStyle w:val="dash041e005f0431005f044b005f0447005f043d005f044b005f0439005f005fchar1char1"/>
          <w:sz w:val="22"/>
          <w:szCs w:val="22"/>
        </w:rPr>
        <w:t xml:space="preserve"> в мире профессий, понимающий значение профессиональной деятельности для человека</w:t>
      </w:r>
      <w:r>
        <w:rPr>
          <w:color w:val="0000FF"/>
          <w:sz w:val="22"/>
          <w:szCs w:val="22"/>
        </w:rPr>
        <w:t xml:space="preserve"> </w:t>
      </w:r>
      <w:r>
        <w:rPr>
          <w:sz w:val="22"/>
          <w:szCs w:val="22"/>
        </w:rPr>
        <w:t>в интересах устойчивого развития общества и природы.</w:t>
      </w:r>
    </w:p>
    <w:p w:rsidR="00E00869" w:rsidRDefault="00E00869" w:rsidP="00E00869">
      <w:pPr>
        <w:rPr>
          <w:b/>
        </w:rPr>
      </w:pPr>
      <w:r>
        <w:rPr>
          <w:b/>
        </w:rPr>
        <w:t>Портрет выпускника полной средней школы:</w:t>
      </w:r>
    </w:p>
    <w:p w:rsidR="00E00869" w:rsidRDefault="00E00869" w:rsidP="00E00869">
      <w:pPr>
        <w:pStyle w:val="aa"/>
        <w:numPr>
          <w:ilvl w:val="0"/>
          <w:numId w:val="16"/>
        </w:numPr>
        <w:spacing w:after="0" w:line="240" w:lineRule="auto"/>
        <w:ind w:right="0"/>
        <w:rPr>
          <w:rFonts w:ascii="Times New Roman" w:hAnsi="Times New Roman"/>
          <w:b/>
        </w:rPr>
      </w:pPr>
      <w:proofErr w:type="gramStart"/>
      <w:r>
        <w:rPr>
          <w:rFonts w:ascii="Times New Roman" w:hAnsi="Times New Roman"/>
        </w:rPr>
        <w:t>осознающий</w:t>
      </w:r>
      <w:proofErr w:type="gramEnd"/>
      <w:r>
        <w:rPr>
          <w:rFonts w:ascii="Times New Roman" w:hAnsi="Times New Roman"/>
        </w:rPr>
        <w:t xml:space="preserve"> себя личностью, живущей в обществе, социально активный, осознающий глобальные проблемы современности, свою роль в их решении;</w:t>
      </w:r>
    </w:p>
    <w:p w:rsidR="00E00869" w:rsidRDefault="00E00869" w:rsidP="00E00869">
      <w:pPr>
        <w:pStyle w:val="aa"/>
        <w:numPr>
          <w:ilvl w:val="0"/>
          <w:numId w:val="16"/>
        </w:numPr>
        <w:spacing w:after="0" w:line="240" w:lineRule="auto"/>
        <w:ind w:right="0"/>
        <w:rPr>
          <w:rFonts w:ascii="Times New Roman" w:hAnsi="Times New Roman"/>
          <w:b/>
        </w:rPr>
      </w:pPr>
      <w:r>
        <w:rPr>
          <w:rFonts w:ascii="Times New Roman" w:hAnsi="Times New Roman"/>
        </w:rPr>
        <w:t>носитель ценностей гражданского общества, осознающий свою сопричастность к судьбам Родины, уважающий ценности иных культур, конфессий и мировоззрений;</w:t>
      </w:r>
    </w:p>
    <w:p w:rsidR="00E00869" w:rsidRDefault="00E00869" w:rsidP="00E00869">
      <w:pPr>
        <w:pStyle w:val="aa"/>
        <w:numPr>
          <w:ilvl w:val="0"/>
          <w:numId w:val="16"/>
        </w:numPr>
        <w:spacing w:after="0" w:line="240" w:lineRule="auto"/>
        <w:ind w:right="0"/>
        <w:rPr>
          <w:rFonts w:ascii="Times New Roman" w:hAnsi="Times New Roman"/>
          <w:b/>
        </w:rPr>
      </w:pPr>
      <w:proofErr w:type="gramStart"/>
      <w:r>
        <w:rPr>
          <w:rFonts w:ascii="Times New Roman" w:hAnsi="Times New Roman"/>
        </w:rPr>
        <w:t>креативный</w:t>
      </w:r>
      <w:proofErr w:type="gramEnd"/>
      <w:r>
        <w:rPr>
          <w:rFonts w:ascii="Times New Roman" w:hAnsi="Times New Roman"/>
        </w:rPr>
        <w:t xml:space="preserve"> и критически мыслящий, мотивированный к познанию и творчеству, самообразованию на протяжении всей жизни;</w:t>
      </w:r>
    </w:p>
    <w:p w:rsidR="00E00869" w:rsidRDefault="00E00869" w:rsidP="00E00869">
      <w:pPr>
        <w:pStyle w:val="aa"/>
        <w:numPr>
          <w:ilvl w:val="0"/>
          <w:numId w:val="16"/>
        </w:numPr>
        <w:spacing w:after="0" w:line="240" w:lineRule="auto"/>
        <w:ind w:right="0"/>
        <w:rPr>
          <w:rFonts w:ascii="Times New Roman" w:hAnsi="Times New Roman"/>
          <w:b/>
        </w:rPr>
      </w:pPr>
      <w:proofErr w:type="gramStart"/>
      <w:r>
        <w:rPr>
          <w:rFonts w:ascii="Times New Roman" w:hAnsi="Times New Roman"/>
        </w:rPr>
        <w:t>готовый</w:t>
      </w:r>
      <w:proofErr w:type="gramEnd"/>
      <w:r>
        <w:rPr>
          <w:rFonts w:ascii="Times New Roman" w:hAnsi="Times New Roman"/>
        </w:rPr>
        <w:t xml:space="preserve"> к выбору профессии и построению личной профессиональной перспективы и планов;</w:t>
      </w:r>
    </w:p>
    <w:p w:rsidR="00E00869" w:rsidRDefault="00E00869" w:rsidP="00E00869">
      <w:pPr>
        <w:pStyle w:val="aa"/>
        <w:numPr>
          <w:ilvl w:val="0"/>
          <w:numId w:val="16"/>
        </w:numPr>
        <w:spacing w:after="0" w:line="240" w:lineRule="auto"/>
        <w:ind w:right="0"/>
        <w:rPr>
          <w:rFonts w:ascii="Times New Roman" w:hAnsi="Times New Roman"/>
          <w:b/>
        </w:rPr>
      </w:pPr>
      <w:proofErr w:type="gramStart"/>
      <w:r>
        <w:rPr>
          <w:rFonts w:ascii="Times New Roman" w:hAnsi="Times New Roman"/>
        </w:rPr>
        <w:t>способный</w:t>
      </w:r>
      <w:proofErr w:type="gramEnd"/>
      <w:r>
        <w:rPr>
          <w:rFonts w:ascii="Times New Roman" w:hAnsi="Times New Roman"/>
        </w:rPr>
        <w:t xml:space="preserve"> к личностному выбору и поступкам, готовый нести ответственность перед обществом и государством за самостоятельно принятые решения;</w:t>
      </w:r>
    </w:p>
    <w:p w:rsidR="00E00869" w:rsidRDefault="00E00869" w:rsidP="00E00869">
      <w:pPr>
        <w:pStyle w:val="aa"/>
        <w:numPr>
          <w:ilvl w:val="0"/>
          <w:numId w:val="16"/>
        </w:numPr>
        <w:spacing w:after="0" w:line="240" w:lineRule="auto"/>
        <w:ind w:right="0"/>
        <w:rPr>
          <w:rFonts w:ascii="Times New Roman" w:hAnsi="Times New Roman"/>
          <w:b/>
        </w:rPr>
      </w:pPr>
      <w:r>
        <w:rPr>
          <w:rFonts w:ascii="Times New Roman" w:hAnsi="Times New Roman"/>
        </w:rPr>
        <w:t xml:space="preserve"> </w:t>
      </w:r>
      <w:proofErr w:type="gramStart"/>
      <w:r>
        <w:rPr>
          <w:rFonts w:ascii="Times New Roman" w:hAnsi="Times New Roman"/>
        </w:rPr>
        <w:t>разделяющий</w:t>
      </w:r>
      <w:proofErr w:type="gramEnd"/>
      <w:r>
        <w:rPr>
          <w:rFonts w:ascii="Times New Roman" w:hAnsi="Times New Roman"/>
        </w:rPr>
        <w:t xml:space="preserve"> ценности безопасного и здорового образа жизни и следующий им в своем поведении; </w:t>
      </w:r>
    </w:p>
    <w:p w:rsidR="00E00869" w:rsidRDefault="00E00869" w:rsidP="00E00869">
      <w:pPr>
        <w:pStyle w:val="aa"/>
        <w:numPr>
          <w:ilvl w:val="0"/>
          <w:numId w:val="16"/>
        </w:numPr>
        <w:spacing w:after="0" w:line="240" w:lineRule="auto"/>
        <w:ind w:right="0"/>
        <w:rPr>
          <w:rFonts w:ascii="Times New Roman" w:hAnsi="Times New Roman"/>
          <w:b/>
        </w:rPr>
      </w:pPr>
      <w:proofErr w:type="gramStart"/>
      <w:r>
        <w:rPr>
          <w:rFonts w:ascii="Times New Roman" w:hAnsi="Times New Roman"/>
        </w:rPr>
        <w:t>уважающий</w:t>
      </w:r>
      <w:proofErr w:type="gramEnd"/>
      <w:r>
        <w:rPr>
          <w:rFonts w:ascii="Times New Roman" w:hAnsi="Times New Roman"/>
        </w:rPr>
        <w:t xml:space="preserve"> других людей и умеющий сотрудничать с ними для достижения общего результата.</w:t>
      </w:r>
    </w:p>
    <w:p w:rsidR="00E00869" w:rsidRDefault="00E00869" w:rsidP="00E00869">
      <w:pPr>
        <w:spacing w:line="276" w:lineRule="auto"/>
        <w:rPr>
          <w:sz w:val="32"/>
          <w:szCs w:val="3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jc w:val="center"/>
        <w:rPr>
          <w:b/>
          <w:bCs/>
          <w:sz w:val="36"/>
          <w:szCs w:val="22"/>
        </w:rPr>
      </w:pPr>
      <w:r>
        <w:rPr>
          <w:b/>
          <w:bCs/>
          <w:sz w:val="36"/>
          <w:szCs w:val="22"/>
        </w:rPr>
        <w:t xml:space="preserve"> </w:t>
      </w:r>
    </w:p>
    <w:p w:rsidR="00E00869" w:rsidRDefault="00E00869" w:rsidP="00E00869">
      <w:pPr>
        <w:spacing w:line="276" w:lineRule="auto"/>
        <w:jc w:val="center"/>
        <w:rPr>
          <w:sz w:val="36"/>
          <w:szCs w:val="22"/>
        </w:rPr>
      </w:pPr>
    </w:p>
    <w:p w:rsidR="00E00869" w:rsidRDefault="00E00869" w:rsidP="00E00869">
      <w:pPr>
        <w:spacing w:line="276" w:lineRule="auto"/>
        <w:jc w:val="center"/>
        <w:rPr>
          <w:sz w:val="36"/>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r>
        <w:rPr>
          <w:sz w:val="22"/>
          <w:szCs w:val="22"/>
        </w:rPr>
        <w:t xml:space="preserve"> </w:t>
      </w: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jc w:val="center"/>
        <w:rPr>
          <w:b/>
          <w:bCs/>
          <w:sz w:val="36"/>
          <w:szCs w:val="22"/>
        </w:rPr>
      </w:pPr>
      <w:r>
        <w:rPr>
          <w:sz w:val="22"/>
          <w:szCs w:val="22"/>
        </w:rPr>
        <w:t xml:space="preserve"> </w:t>
      </w:r>
      <w:r>
        <w:rPr>
          <w:b/>
          <w:bCs/>
          <w:sz w:val="36"/>
          <w:szCs w:val="22"/>
        </w:rPr>
        <w:t xml:space="preserve"> </w:t>
      </w:r>
    </w:p>
    <w:p w:rsidR="00E00869" w:rsidRDefault="00E00869" w:rsidP="00E00869">
      <w:pPr>
        <w:spacing w:line="276" w:lineRule="auto"/>
        <w:rPr>
          <w:sz w:val="22"/>
          <w:szCs w:val="22"/>
        </w:rPr>
      </w:pPr>
    </w:p>
    <w:p w:rsidR="00E00869" w:rsidRDefault="005A57A5" w:rsidP="00E00869">
      <w:pPr>
        <w:spacing w:line="276" w:lineRule="auto"/>
        <w:rPr>
          <w:sz w:val="22"/>
          <w:szCs w:val="22"/>
        </w:rPr>
      </w:pPr>
      <w:r>
        <w:pict>
          <v:group id="_x0000_s1026" style="position:absolute;left:0;text-align:left;margin-left:109.5pt;margin-top:9.75pt;width:574.5pt;height:456.8pt;z-index:251658240;mso-wrap-distance-left:0;mso-wrap-distance-right:0" coordorigin="1853,-543" coordsize="9427,9435" wrapcoords="8358 927 6879 1442 6879 2026 1376 2232 550 2301 550 2576 -34 2885 -34 5494 10250 5872 997 6387 34 6971 -34 7040 -34 9478 6363 9718 1341 9924 516 9993 516 10268 -34 10577 -34 13152 10903 13564 1685 13839 1101 13839 1101 16552 14274 16552 14274 16312 21290 16312 21531 16277 21531 13564 11213 13564 12554 12466 12417 12328 11832 11916 11832 11367 13311 11367 13999 11195 13964 10817 15650 10817 21634 10405 21634 7314 13964 6971 13964 6422 17576 6422 21634 6147 21634 3159 14274 3125 14274 927 8358 927">
            <v:rect id="_x0000_s1027" style="position:absolute;left:1853;top:-543;width:9426;height:9434;mso-wrap-style:none;v-text-anchor:middle" filled="f" stroked="f" strokecolor="#3465a4">
              <v:stroke color2="#cb9a5b" joinstyle="round"/>
            </v:rect>
            <v:shapetype id="_x0000_t202" coordsize="21600,21600" o:spt="202" path="m,l,21600r21600,l21600,xe">
              <v:stroke joinstyle="miter"/>
              <v:path gradientshapeok="t" o:connecttype="rect"/>
            </v:shapetype>
            <v:shape id="_x0000_s1028" type="#_x0000_t202" style="position:absolute;left:2373;top:5532;width:2845;height:1176" fillcolor="#ff9" strokeweight=".26mm">
              <v:fill color2="#006"/>
              <v:stroke endcap="square"/>
              <v:textbox style="mso-next-textbox:#_x0000_s1028;mso-rotate-with-shape:t">
                <w:txbxContent>
                  <w:p w:rsidR="005A57A5" w:rsidRDefault="005A57A5" w:rsidP="00E00869">
                    <w:pPr>
                      <w:jc w:val="center"/>
                      <w:rPr>
                        <w:sz w:val="28"/>
                        <w:szCs w:val="28"/>
                      </w:rPr>
                    </w:pPr>
                    <w:r>
                      <w:rPr>
                        <w:sz w:val="28"/>
                        <w:szCs w:val="28"/>
                      </w:rPr>
                      <w:t>Посещение   краеведческого музея</w:t>
                    </w:r>
                  </w:p>
                  <w:p w:rsidR="005A57A5" w:rsidRDefault="005A57A5" w:rsidP="00E00869"/>
                </w:txbxContent>
              </v:textbox>
            </v:shape>
            <v:shape id="_x0000_s1029" type="#_x0000_t202" style="position:absolute;left:5649;top:5508;width:2423;height:1201" fillcolor="#fc9" strokeweight=".26mm">
              <v:fill color2="#036"/>
              <v:stroke endcap="square"/>
              <v:textbox style="mso-next-textbox:#_x0000_s1029;mso-rotate-with-shape:t">
                <w:txbxContent>
                  <w:p w:rsidR="005A57A5" w:rsidRDefault="005A57A5" w:rsidP="00E00869">
                    <w:pPr>
                      <w:jc w:val="center"/>
                      <w:rPr>
                        <w:sz w:val="28"/>
                        <w:szCs w:val="28"/>
                      </w:rPr>
                    </w:pPr>
                    <w:r>
                      <w:rPr>
                        <w:sz w:val="28"/>
                        <w:szCs w:val="28"/>
                      </w:rPr>
                      <w:t>Проведение</w:t>
                    </w:r>
                  </w:p>
                  <w:p w:rsidR="005A57A5" w:rsidRDefault="005A57A5" w:rsidP="00E00869">
                    <w:pPr>
                      <w:jc w:val="center"/>
                      <w:rPr>
                        <w:sz w:val="28"/>
                        <w:szCs w:val="28"/>
                      </w:rPr>
                    </w:pPr>
                    <w:r>
                      <w:rPr>
                        <w:sz w:val="28"/>
                        <w:szCs w:val="28"/>
                      </w:rPr>
                      <w:t>экскурсий</w:t>
                    </w:r>
                  </w:p>
                  <w:p w:rsidR="005A57A5" w:rsidRDefault="005A57A5" w:rsidP="00E00869">
                    <w:pPr>
                      <w:jc w:val="right"/>
                    </w:pPr>
                  </w:p>
                  <w:p w:rsidR="005A57A5" w:rsidRDefault="005A57A5" w:rsidP="00E00869">
                    <w:pPr>
                      <w:jc w:val="right"/>
                    </w:pPr>
                  </w:p>
                </w:txbxContent>
              </v:textbox>
            </v:shape>
            <v:shapetype id="_x0000_t121" coordsize="21600,21600" o:spt="121" path="m4321,l21600,r,21600l,21600,,4338xe">
              <v:stroke joinstyle="miter"/>
              <v:path gradientshapeok="t" o:connecttype="rect" textboxrect="0,4321,21600,21600"/>
            </v:shapetype>
            <v:shape id="_x0000_s1030" type="#_x0000_t121" style="position:absolute;left:1853;top:3822;width:2479;height:1376" fillcolor="#ffc" strokeweight=".26mm">
              <v:fill color2="#003"/>
              <v:stroke endcap="square"/>
              <v:textbox style="mso-next-textbox:#_x0000_s1030;mso-rotate-with-shape:t">
                <w:txbxContent>
                  <w:p w:rsidR="005A57A5" w:rsidRDefault="005A57A5" w:rsidP="00B065CF">
                    <w:pPr>
                      <w:rPr>
                        <w:sz w:val="28"/>
                        <w:szCs w:val="28"/>
                      </w:rPr>
                    </w:pPr>
                    <w:r>
                      <w:rPr>
                        <w:sz w:val="28"/>
                        <w:szCs w:val="28"/>
                      </w:rPr>
                      <w:t xml:space="preserve">           Посещение</w:t>
                    </w:r>
                  </w:p>
                  <w:p w:rsidR="005A57A5" w:rsidRDefault="005A57A5" w:rsidP="00E00869">
                    <w:pPr>
                      <w:jc w:val="center"/>
                      <w:rPr>
                        <w:sz w:val="28"/>
                        <w:szCs w:val="28"/>
                      </w:rPr>
                    </w:pPr>
                    <w:r>
                      <w:rPr>
                        <w:sz w:val="28"/>
                        <w:szCs w:val="28"/>
                      </w:rPr>
                      <w:t>кружков и секций  ДОП</w:t>
                    </w:r>
                  </w:p>
                  <w:p w:rsidR="005A57A5" w:rsidRDefault="005A57A5" w:rsidP="00E00869"/>
                </w:txbxContent>
              </v:textbox>
            </v:shape>
            <v:shape id="_x0000_s1031" type="#_x0000_t121" style="position:absolute;left:1853;top:467;width:2585;height:1392" fillcolor="#ffc" strokeweight=".26mm">
              <v:fill color2="#003"/>
              <v:stroke endcap="square"/>
              <v:textbox style="mso-next-textbox:#_x0000_s1031;mso-rotate-with-shape:t">
                <w:txbxContent>
                  <w:p w:rsidR="005A57A5" w:rsidRDefault="005A57A5" w:rsidP="00E00869">
                    <w:pPr>
                      <w:jc w:val="center"/>
                      <w:rPr>
                        <w:sz w:val="28"/>
                        <w:szCs w:val="28"/>
                      </w:rPr>
                    </w:pPr>
                    <w:r>
                      <w:rPr>
                        <w:sz w:val="28"/>
                        <w:szCs w:val="28"/>
                      </w:rPr>
                      <w:t>Сотрудничество</w:t>
                    </w:r>
                  </w:p>
                  <w:p w:rsidR="005A57A5" w:rsidRDefault="005A57A5" w:rsidP="00E00869">
                    <w:pPr>
                      <w:jc w:val="center"/>
                      <w:rPr>
                        <w:sz w:val="28"/>
                        <w:szCs w:val="28"/>
                      </w:rPr>
                    </w:pPr>
                    <w:r>
                      <w:rPr>
                        <w:sz w:val="28"/>
                        <w:szCs w:val="28"/>
                      </w:rPr>
                      <w:t>со школьной библиотекой</w:t>
                    </w:r>
                  </w:p>
                  <w:p w:rsidR="005A57A5" w:rsidRDefault="005A57A5" w:rsidP="00E00869"/>
                </w:txbxContent>
              </v:textbox>
            </v:shape>
            <v:shape id="_x0000_s1032" type="#_x0000_t121" style="position:absolute;left:1853;top:2275;width:2336;height:1315" fillcolor="#ffc" strokeweight=".26mm">
              <v:fill color2="#003"/>
              <v:stroke endcap="square"/>
              <v:textbox style="mso-next-textbox:#_x0000_s1032;mso-rotate-with-shape:t">
                <w:txbxContent>
                  <w:p w:rsidR="005A57A5" w:rsidRDefault="005A57A5" w:rsidP="00E00869">
                    <w:pPr>
                      <w:jc w:val="center"/>
                      <w:rPr>
                        <w:sz w:val="28"/>
                        <w:szCs w:val="28"/>
                      </w:rPr>
                    </w:pPr>
                    <w:r>
                      <w:rPr>
                        <w:sz w:val="28"/>
                        <w:szCs w:val="28"/>
                      </w:rPr>
                      <w:t>Встреча</w:t>
                    </w:r>
                  </w:p>
                  <w:p w:rsidR="005A57A5" w:rsidRDefault="005A57A5" w:rsidP="00E00869">
                    <w:pPr>
                      <w:jc w:val="center"/>
                      <w:rPr>
                        <w:sz w:val="28"/>
                        <w:szCs w:val="28"/>
                      </w:rPr>
                    </w:pPr>
                    <w:r>
                      <w:rPr>
                        <w:sz w:val="28"/>
                        <w:szCs w:val="28"/>
                      </w:rPr>
                      <w:t>с интересными людьми</w:t>
                    </w:r>
                  </w:p>
                  <w:p w:rsidR="005A57A5" w:rsidRDefault="005A57A5" w:rsidP="00E00869"/>
                </w:txbxContent>
              </v:textbox>
            </v:shape>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33" type="#_x0000_t83" style="position:absolute;left:4192;top:1204;width:4969;height:4202" adj=",,,9400" fillcolor="#cf9" strokeweight=".26mm">
              <v:fill color2="#306"/>
              <v:stroke endcap="square"/>
              <v:textbox style="mso-next-textbox:#_x0000_s1033;mso-rotate-with-shape:t">
                <w:txbxContent>
                  <w:p w:rsidR="005A57A5" w:rsidRDefault="005A57A5" w:rsidP="00E00869">
                    <w:pPr>
                      <w:jc w:val="center"/>
                    </w:pPr>
                  </w:p>
                  <w:p w:rsidR="005A57A5" w:rsidRDefault="005A57A5" w:rsidP="00E00869">
                    <w:pPr>
                      <w:jc w:val="center"/>
                      <w:rPr>
                        <w:b/>
                        <w:sz w:val="28"/>
                        <w:szCs w:val="28"/>
                      </w:rPr>
                    </w:pPr>
                    <w:r>
                      <w:rPr>
                        <w:b/>
                        <w:sz w:val="28"/>
                        <w:szCs w:val="28"/>
                      </w:rPr>
                      <w:t>Воспитательная</w:t>
                    </w:r>
                  </w:p>
                  <w:p w:rsidR="005A57A5" w:rsidRDefault="005A57A5" w:rsidP="00E00869">
                    <w:pPr>
                      <w:jc w:val="center"/>
                      <w:rPr>
                        <w:b/>
                        <w:sz w:val="28"/>
                        <w:szCs w:val="28"/>
                      </w:rPr>
                    </w:pPr>
                    <w:r>
                      <w:rPr>
                        <w:b/>
                        <w:sz w:val="28"/>
                        <w:szCs w:val="28"/>
                      </w:rPr>
                      <w:t>система</w:t>
                    </w:r>
                  </w:p>
                </w:txbxContent>
              </v:textbox>
            </v:shape>
            <v:shape id="_x0000_s1034" type="#_x0000_t202" style="position:absolute;left:8961;top:2681;width:2314;height:1314" fillcolor="#fc6" strokeweight=".26mm">
              <v:fill color2="#039"/>
              <v:stroke endcap="square"/>
              <v:textbox style="mso-next-textbox:#_x0000_s1034;mso-rotate-with-shape:t">
                <w:txbxContent>
                  <w:p w:rsidR="005A57A5" w:rsidRDefault="005A57A5" w:rsidP="00E00869">
                    <w:pPr>
                      <w:jc w:val="center"/>
                      <w:rPr>
                        <w:sz w:val="28"/>
                        <w:szCs w:val="28"/>
                      </w:rPr>
                    </w:pPr>
                    <w:r>
                      <w:rPr>
                        <w:sz w:val="28"/>
                        <w:szCs w:val="28"/>
                      </w:rPr>
                      <w:t>Сотрудничество</w:t>
                    </w:r>
                  </w:p>
                  <w:p w:rsidR="005A57A5" w:rsidRDefault="005A57A5" w:rsidP="00E00869">
                    <w:pPr>
                      <w:jc w:val="center"/>
                      <w:rPr>
                        <w:sz w:val="28"/>
                        <w:szCs w:val="28"/>
                      </w:rPr>
                    </w:pPr>
                    <w:r>
                      <w:rPr>
                        <w:sz w:val="28"/>
                        <w:szCs w:val="28"/>
                      </w:rPr>
                      <w:t>с городскими библиотеками</w:t>
                    </w:r>
                  </w:p>
                  <w:p w:rsidR="005A57A5" w:rsidRDefault="005A57A5" w:rsidP="00E00869"/>
                </w:txbxContent>
              </v:textbox>
            </v:shape>
            <v:shape id="_x0000_s1035" type="#_x0000_t121" style="position:absolute;left:4906;top:-116;width:3168;height:1106" fillcolor="#ffc" strokeweight=".26mm">
              <v:fill color2="#003"/>
              <v:stroke endcap="square"/>
              <v:textbox style="mso-next-textbox:#_x0000_s1035;mso-rotate-with-shape:t">
                <w:txbxContent>
                  <w:p w:rsidR="005A57A5" w:rsidRDefault="005A57A5" w:rsidP="00E00869">
                    <w:pPr>
                      <w:jc w:val="center"/>
                      <w:rPr>
                        <w:sz w:val="28"/>
                        <w:szCs w:val="28"/>
                      </w:rPr>
                    </w:pPr>
                    <w:r>
                      <w:rPr>
                        <w:sz w:val="28"/>
                        <w:szCs w:val="28"/>
                      </w:rPr>
                      <w:t>Совместная</w:t>
                    </w:r>
                  </w:p>
                  <w:p w:rsidR="005A57A5" w:rsidRDefault="005A57A5" w:rsidP="00E00869">
                    <w:pPr>
                      <w:jc w:val="center"/>
                      <w:rPr>
                        <w:sz w:val="28"/>
                        <w:szCs w:val="28"/>
                      </w:rPr>
                    </w:pPr>
                    <w:r>
                      <w:rPr>
                        <w:sz w:val="28"/>
                        <w:szCs w:val="28"/>
                      </w:rPr>
                      <w:t>деятельность с родителями</w:t>
                    </w:r>
                  </w:p>
                  <w:p w:rsidR="005A57A5" w:rsidRDefault="005A57A5" w:rsidP="00E00869">
                    <w:pPr>
                      <w:spacing w:after="240"/>
                      <w:jc w:val="center"/>
                      <w:rPr>
                        <w:sz w:val="28"/>
                        <w:szCs w:val="28"/>
                      </w:rPr>
                    </w:pPr>
                    <w:r>
                      <w:rPr>
                        <w:sz w:val="28"/>
                        <w:szCs w:val="28"/>
                      </w:rPr>
                      <w:t>с родителями</w:t>
                    </w:r>
                  </w:p>
                  <w:p w:rsidR="005A57A5" w:rsidRDefault="005A57A5" w:rsidP="00E00869">
                    <w:pPr>
                      <w:jc w:val="center"/>
                      <w:rPr>
                        <w:sz w:val="28"/>
                        <w:szCs w:val="28"/>
                      </w:rPr>
                    </w:pPr>
                  </w:p>
                  <w:p w:rsidR="005A57A5" w:rsidRDefault="005A57A5" w:rsidP="00E00869">
                    <w:pPr>
                      <w:jc w:val="center"/>
                      <w:rPr>
                        <w:sz w:val="28"/>
                        <w:szCs w:val="28"/>
                      </w:rPr>
                    </w:pPr>
                  </w:p>
                  <w:p w:rsidR="005A57A5" w:rsidRDefault="005A57A5" w:rsidP="00E00869"/>
                </w:txbxContent>
              </v:textbox>
            </v:shape>
            <v:shape id="_x0000_s1036" type="#_x0000_t121" style="position:absolute;left:8152;top:863;width:3127;height:1283" fillcolor="#ffc" strokeweight=".26mm">
              <v:fill color2="#003"/>
              <v:stroke endcap="square"/>
              <v:textbox style="mso-next-textbox:#_x0000_s1036;mso-rotate-with-shape:t">
                <w:txbxContent>
                  <w:p w:rsidR="005A57A5" w:rsidRDefault="005A57A5" w:rsidP="00E00869">
                    <w:pPr>
                      <w:jc w:val="center"/>
                      <w:rPr>
                        <w:sz w:val="28"/>
                        <w:szCs w:val="28"/>
                      </w:rPr>
                    </w:pPr>
                    <w:r>
                      <w:rPr>
                        <w:sz w:val="28"/>
                        <w:szCs w:val="28"/>
                      </w:rPr>
                      <w:t>Проведение экскурсий,</w:t>
                    </w:r>
                  </w:p>
                  <w:p w:rsidR="005A57A5" w:rsidRDefault="005A57A5" w:rsidP="00E00869">
                    <w:pPr>
                      <w:jc w:val="center"/>
                      <w:rPr>
                        <w:sz w:val="28"/>
                        <w:szCs w:val="28"/>
                      </w:rPr>
                    </w:pPr>
                    <w:r>
                      <w:rPr>
                        <w:sz w:val="28"/>
                        <w:szCs w:val="28"/>
                      </w:rPr>
                      <w:t>классных часов</w:t>
                    </w:r>
                  </w:p>
                  <w:p w:rsidR="005A57A5" w:rsidRDefault="005A57A5" w:rsidP="00E00869"/>
                </w:txbxContent>
              </v:textbox>
            </v:shape>
            <v:shape id="_x0000_s1037" type="#_x0000_t202" style="position:absolute;left:8689;top:5409;width:2512;height:1169" fillcolor="#ff9" strokeweight=".26mm">
              <v:fill color2="#006"/>
              <v:stroke endcap="square"/>
              <v:textbox style="mso-next-textbox:#_x0000_s1037;mso-rotate-with-shape:t">
                <w:txbxContent>
                  <w:p w:rsidR="005A57A5" w:rsidRDefault="005A57A5" w:rsidP="00E00869">
                    <w:pPr>
                      <w:jc w:val="center"/>
                      <w:rPr>
                        <w:sz w:val="28"/>
                        <w:szCs w:val="28"/>
                      </w:rPr>
                    </w:pPr>
                    <w:r>
                      <w:rPr>
                        <w:sz w:val="28"/>
                        <w:szCs w:val="28"/>
                      </w:rPr>
                      <w:t>Занятия в творческих объединениях школы</w:t>
                    </w:r>
                  </w:p>
                  <w:p w:rsidR="005A57A5" w:rsidRDefault="005A57A5" w:rsidP="00E00869"/>
                </w:txbxContent>
              </v:textbox>
            </v:shape>
            <w10:wrap type="tight"/>
          </v:group>
        </w:pict>
      </w: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r>
        <w:rPr>
          <w:sz w:val="22"/>
          <w:szCs w:val="22"/>
        </w:rPr>
        <w:t xml:space="preserve">      </w:t>
      </w: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b/>
          <w:bCs/>
          <w:sz w:val="22"/>
          <w:szCs w:val="22"/>
        </w:rPr>
      </w:pPr>
    </w:p>
    <w:p w:rsidR="00E00869" w:rsidRDefault="00E00869" w:rsidP="00E00869">
      <w:pPr>
        <w:spacing w:line="276" w:lineRule="auto"/>
        <w:rPr>
          <w:b/>
          <w:bCs/>
          <w:sz w:val="22"/>
          <w:szCs w:val="22"/>
        </w:rPr>
      </w:pPr>
      <w:r>
        <w:rPr>
          <w:b/>
          <w:bCs/>
          <w:sz w:val="22"/>
          <w:szCs w:val="22"/>
        </w:rPr>
        <w:t xml:space="preserve"> </w:t>
      </w:r>
    </w:p>
    <w:p w:rsidR="00E00869" w:rsidRDefault="00E00869" w:rsidP="00E00869">
      <w:pPr>
        <w:pStyle w:val="a5"/>
        <w:spacing w:before="0" w:after="0" w:line="276" w:lineRule="auto"/>
        <w:jc w:val="center"/>
        <w:rPr>
          <w:b/>
          <w:sz w:val="22"/>
          <w:szCs w:val="22"/>
        </w:rPr>
      </w:pPr>
    </w:p>
    <w:p w:rsidR="00A26827" w:rsidRDefault="00A26827" w:rsidP="00E00869">
      <w:pPr>
        <w:pStyle w:val="a5"/>
        <w:spacing w:before="0" w:after="0" w:line="276" w:lineRule="auto"/>
        <w:jc w:val="center"/>
        <w:rPr>
          <w:b/>
          <w:sz w:val="22"/>
          <w:szCs w:val="22"/>
        </w:rPr>
      </w:pPr>
    </w:p>
    <w:p w:rsidR="00A26827" w:rsidRDefault="00A26827" w:rsidP="00E00869">
      <w:pPr>
        <w:pStyle w:val="a5"/>
        <w:spacing w:before="0" w:after="0" w:line="276" w:lineRule="auto"/>
        <w:jc w:val="center"/>
        <w:rPr>
          <w:b/>
          <w:sz w:val="22"/>
          <w:szCs w:val="22"/>
        </w:rPr>
      </w:pPr>
    </w:p>
    <w:p w:rsidR="00E00869" w:rsidRDefault="00E00869" w:rsidP="00E00869">
      <w:pPr>
        <w:spacing w:line="276" w:lineRule="auto"/>
        <w:jc w:val="center"/>
        <w:rPr>
          <w:b/>
          <w:sz w:val="28"/>
        </w:rPr>
      </w:pPr>
      <w:r>
        <w:rPr>
          <w:b/>
          <w:szCs w:val="22"/>
        </w:rPr>
        <w:lastRenderedPageBreak/>
        <w:t>Духовно-нравственное направление</w:t>
      </w:r>
    </w:p>
    <w:p w:rsidR="00E00869" w:rsidRDefault="00E00869" w:rsidP="00E00869">
      <w:pPr>
        <w:spacing w:line="276" w:lineRule="auto"/>
        <w:rPr>
          <w:b/>
          <w:szCs w:val="22"/>
        </w:rPr>
      </w:pPr>
      <w:r>
        <w:rPr>
          <w:b/>
          <w:szCs w:val="22"/>
        </w:rPr>
        <w:t xml:space="preserve">Цель: </w:t>
      </w:r>
      <w:r>
        <w:rPr>
          <w:szCs w:val="22"/>
        </w:rPr>
        <w:t>формирование и развитие у учащихся чувства принадлежности к обществу, в котором они живут, умения заявлять и отстаивать свою точку зрения; воспитание уважительного отношения к культуре своего народа, творческой активности.</w:t>
      </w:r>
    </w:p>
    <w:p w:rsidR="00E00869" w:rsidRDefault="00E00869" w:rsidP="00E00869">
      <w:pPr>
        <w:pStyle w:val="a5"/>
        <w:spacing w:before="0" w:after="0" w:line="276" w:lineRule="auto"/>
        <w:ind w:left="360"/>
        <w:rPr>
          <w:szCs w:val="22"/>
        </w:rPr>
      </w:pPr>
    </w:p>
    <w:p w:rsidR="00E00869" w:rsidRDefault="00E00869" w:rsidP="00E00869">
      <w:pPr>
        <w:spacing w:line="276" w:lineRule="auto"/>
        <w:jc w:val="center"/>
        <w:rPr>
          <w:b/>
          <w:szCs w:val="22"/>
        </w:rPr>
      </w:pPr>
      <w:r>
        <w:rPr>
          <w:b/>
          <w:szCs w:val="22"/>
        </w:rPr>
        <w:t>Социальное направление</w:t>
      </w:r>
    </w:p>
    <w:p w:rsidR="00E00869" w:rsidRDefault="00E00869" w:rsidP="00E00869">
      <w:pPr>
        <w:spacing w:line="276" w:lineRule="auto"/>
        <w:rPr>
          <w:szCs w:val="22"/>
        </w:rPr>
      </w:pPr>
      <w:r>
        <w:rPr>
          <w:b/>
          <w:szCs w:val="22"/>
        </w:rPr>
        <w:t xml:space="preserve">Цель:  </w:t>
      </w:r>
      <w:r>
        <w:rPr>
          <w:szCs w:val="22"/>
        </w:rPr>
        <w:t>воспитание у подрастающего поколения экологически целесообразного поведения как показателя духовного развития личности; сохранение и укрепление здоровья учащихся, формирование потребности в здоровом образе жизни.</w:t>
      </w:r>
    </w:p>
    <w:p w:rsidR="00E00869" w:rsidRDefault="00E00869" w:rsidP="00E00869">
      <w:pPr>
        <w:spacing w:line="276" w:lineRule="auto"/>
        <w:jc w:val="center"/>
        <w:rPr>
          <w:b/>
          <w:szCs w:val="22"/>
        </w:rPr>
      </w:pPr>
      <w:r>
        <w:rPr>
          <w:b/>
          <w:szCs w:val="22"/>
        </w:rPr>
        <w:t>Спортивно-оздоровительное направление</w:t>
      </w:r>
    </w:p>
    <w:p w:rsidR="00E00869" w:rsidRDefault="00E00869" w:rsidP="00E00869">
      <w:pPr>
        <w:spacing w:line="276" w:lineRule="auto"/>
        <w:jc w:val="center"/>
        <w:rPr>
          <w:b/>
          <w:szCs w:val="22"/>
        </w:rPr>
      </w:pPr>
    </w:p>
    <w:p w:rsidR="00E00869" w:rsidRDefault="00E00869" w:rsidP="00E00869">
      <w:pPr>
        <w:spacing w:line="276" w:lineRule="auto"/>
        <w:rPr>
          <w:szCs w:val="22"/>
        </w:rPr>
      </w:pPr>
      <w:r>
        <w:rPr>
          <w:b/>
          <w:szCs w:val="22"/>
        </w:rPr>
        <w:t>Цель:</w:t>
      </w:r>
      <w:r>
        <w:rPr>
          <w:szCs w:val="22"/>
        </w:rPr>
        <w:t xml:space="preserve"> создание условий для сохранения здоровья, физического развития, воспитание негативного отношения к вредным привычкам.</w:t>
      </w:r>
    </w:p>
    <w:p w:rsidR="00E00869" w:rsidRDefault="00E00869" w:rsidP="00E00869">
      <w:pPr>
        <w:spacing w:line="276" w:lineRule="auto"/>
        <w:rPr>
          <w:szCs w:val="22"/>
        </w:rPr>
      </w:pPr>
    </w:p>
    <w:p w:rsidR="00E00869" w:rsidRDefault="00E00869" w:rsidP="00E00869">
      <w:pPr>
        <w:spacing w:line="276" w:lineRule="auto"/>
        <w:jc w:val="center"/>
        <w:rPr>
          <w:b/>
          <w:szCs w:val="22"/>
        </w:rPr>
      </w:pPr>
      <w:r>
        <w:rPr>
          <w:b/>
          <w:szCs w:val="22"/>
        </w:rPr>
        <w:t>Общекультурное направление</w:t>
      </w:r>
    </w:p>
    <w:p w:rsidR="00E00869" w:rsidRDefault="00E00869" w:rsidP="00E00869">
      <w:pPr>
        <w:spacing w:line="276" w:lineRule="auto"/>
        <w:rPr>
          <w:szCs w:val="22"/>
        </w:rPr>
      </w:pPr>
      <w:r>
        <w:rPr>
          <w:b/>
          <w:szCs w:val="22"/>
        </w:rPr>
        <w:t xml:space="preserve">Цель: </w:t>
      </w:r>
      <w:r>
        <w:rPr>
          <w:szCs w:val="22"/>
        </w:rPr>
        <w:t>создание условий для развития творческой активности, ответственности за порученное дело  познавательного интереса.</w:t>
      </w:r>
    </w:p>
    <w:p w:rsidR="00E00869" w:rsidRDefault="00E00869" w:rsidP="00E00869">
      <w:pPr>
        <w:spacing w:line="276" w:lineRule="auto"/>
        <w:rPr>
          <w:b/>
          <w:szCs w:val="22"/>
        </w:rPr>
      </w:pPr>
    </w:p>
    <w:p w:rsidR="00E00869" w:rsidRDefault="00E00869" w:rsidP="00E00869">
      <w:pPr>
        <w:spacing w:line="276" w:lineRule="auto"/>
        <w:jc w:val="center"/>
        <w:rPr>
          <w:b/>
          <w:szCs w:val="22"/>
        </w:rPr>
      </w:pPr>
      <w:proofErr w:type="spellStart"/>
      <w:r>
        <w:rPr>
          <w:b/>
          <w:szCs w:val="22"/>
        </w:rPr>
        <w:t>Общеинтеллектуальное</w:t>
      </w:r>
      <w:proofErr w:type="spellEnd"/>
      <w:r>
        <w:rPr>
          <w:b/>
          <w:szCs w:val="22"/>
        </w:rPr>
        <w:t xml:space="preserve"> направление</w:t>
      </w:r>
    </w:p>
    <w:p w:rsidR="00E00869" w:rsidRDefault="00E00869" w:rsidP="00E00869">
      <w:pPr>
        <w:spacing w:line="276" w:lineRule="auto"/>
        <w:rPr>
          <w:b/>
          <w:szCs w:val="22"/>
        </w:rPr>
      </w:pPr>
      <w:r>
        <w:rPr>
          <w:b/>
          <w:szCs w:val="22"/>
        </w:rPr>
        <w:t>Цель:</w:t>
      </w:r>
      <w:r>
        <w:rPr>
          <w:szCs w:val="22"/>
        </w:rPr>
        <w:t xml:space="preserve"> создание условий для развития познавательного интереса.</w:t>
      </w:r>
    </w:p>
    <w:p w:rsidR="00E00869" w:rsidRDefault="00E00869" w:rsidP="00E00869">
      <w:pPr>
        <w:spacing w:line="276" w:lineRule="auto"/>
        <w:rPr>
          <w:b/>
          <w:szCs w:val="22"/>
        </w:rPr>
      </w:pPr>
    </w:p>
    <w:p w:rsidR="00E00869" w:rsidRDefault="00E00869" w:rsidP="00E00869">
      <w:pPr>
        <w:spacing w:line="276" w:lineRule="auto"/>
        <w:jc w:val="center"/>
        <w:rPr>
          <w:b/>
          <w:szCs w:val="22"/>
        </w:rPr>
      </w:pPr>
      <w:r>
        <w:rPr>
          <w:b/>
          <w:szCs w:val="22"/>
        </w:rPr>
        <w:t>Работа с учителями-предметниками</w:t>
      </w:r>
    </w:p>
    <w:p w:rsidR="00E00869" w:rsidRDefault="00E00869" w:rsidP="00E00869">
      <w:pPr>
        <w:spacing w:line="276" w:lineRule="auto"/>
        <w:rPr>
          <w:b/>
          <w:szCs w:val="22"/>
        </w:rPr>
      </w:pPr>
      <w:r>
        <w:rPr>
          <w:b/>
          <w:szCs w:val="22"/>
        </w:rPr>
        <w:t>Цель</w:t>
      </w:r>
      <w:r>
        <w:rPr>
          <w:szCs w:val="22"/>
        </w:rPr>
        <w:t>: провести беседы с учителями-предметниками об успеваемости учащихся по предметам, выявление уровня затруднений.</w:t>
      </w:r>
    </w:p>
    <w:p w:rsidR="00E00869" w:rsidRDefault="00E00869" w:rsidP="00E00869">
      <w:pPr>
        <w:spacing w:line="276" w:lineRule="auto"/>
        <w:rPr>
          <w:b/>
          <w:szCs w:val="22"/>
        </w:rPr>
      </w:pPr>
    </w:p>
    <w:p w:rsidR="00E00869" w:rsidRDefault="00E00869" w:rsidP="00E00869">
      <w:pPr>
        <w:spacing w:line="276" w:lineRule="auto"/>
        <w:jc w:val="center"/>
        <w:rPr>
          <w:b/>
          <w:szCs w:val="22"/>
        </w:rPr>
      </w:pPr>
      <w:r>
        <w:rPr>
          <w:b/>
          <w:szCs w:val="22"/>
        </w:rPr>
        <w:t>Работа с родителями</w:t>
      </w:r>
    </w:p>
    <w:p w:rsidR="00E00869" w:rsidRDefault="00E00869" w:rsidP="00E00869">
      <w:pPr>
        <w:spacing w:line="276" w:lineRule="auto"/>
        <w:rPr>
          <w:szCs w:val="22"/>
        </w:rPr>
      </w:pPr>
      <w:r>
        <w:rPr>
          <w:b/>
          <w:szCs w:val="22"/>
        </w:rPr>
        <w:t>Цель:</w:t>
      </w:r>
      <w:r>
        <w:rPr>
          <w:szCs w:val="22"/>
        </w:rPr>
        <w:t xml:space="preserve"> провести родительские собрания, индивидуальные беседы и анкетирование.</w:t>
      </w: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hd w:val="clear" w:color="auto" w:fill="FFFFFF"/>
        <w:spacing w:before="100" w:beforeAutospacing="1" w:after="100" w:afterAutospacing="1"/>
        <w:jc w:val="center"/>
        <w:rPr>
          <w:b/>
          <w:sz w:val="32"/>
          <w:szCs w:val="32"/>
          <w:lang w:eastAsia="ru-RU"/>
        </w:rPr>
      </w:pPr>
      <w:r>
        <w:rPr>
          <w:b/>
          <w:sz w:val="32"/>
          <w:szCs w:val="32"/>
          <w:lang w:eastAsia="ru-RU"/>
        </w:rPr>
        <w:t xml:space="preserve"> </w:t>
      </w:r>
    </w:p>
    <w:p w:rsidR="00E00869" w:rsidRDefault="00E00869" w:rsidP="00E00869">
      <w:pPr>
        <w:shd w:val="clear" w:color="auto" w:fill="FFFFFF"/>
        <w:spacing w:before="100" w:beforeAutospacing="1" w:after="100" w:afterAutospacing="1"/>
        <w:jc w:val="center"/>
        <w:rPr>
          <w:b/>
          <w:sz w:val="32"/>
          <w:szCs w:val="32"/>
          <w:lang w:eastAsia="ru-RU"/>
        </w:rPr>
      </w:pPr>
    </w:p>
    <w:p w:rsidR="00E00869" w:rsidRDefault="00E00869" w:rsidP="00E00869">
      <w:pPr>
        <w:pStyle w:val="aa"/>
        <w:spacing w:after="0" w:line="240" w:lineRule="auto"/>
        <w:ind w:right="0"/>
        <w:rPr>
          <w:rFonts w:ascii="Times New Roman" w:hAnsi="Times New Roman"/>
          <w:b/>
        </w:rPr>
      </w:pPr>
    </w:p>
    <w:p w:rsidR="00A26827" w:rsidRDefault="00A26827" w:rsidP="00E00869">
      <w:pPr>
        <w:pStyle w:val="aa"/>
        <w:spacing w:after="0" w:line="240" w:lineRule="auto"/>
        <w:ind w:right="0"/>
        <w:rPr>
          <w:rFonts w:ascii="Times New Roman" w:hAnsi="Times New Roman"/>
          <w:b/>
        </w:rPr>
      </w:pPr>
    </w:p>
    <w:p w:rsidR="00A26827" w:rsidRDefault="00A26827" w:rsidP="00E00869">
      <w:pPr>
        <w:pStyle w:val="aa"/>
        <w:spacing w:after="0" w:line="240" w:lineRule="auto"/>
        <w:ind w:right="0"/>
        <w:rPr>
          <w:rFonts w:ascii="Times New Roman" w:hAnsi="Times New Roman"/>
          <w:b/>
        </w:rPr>
      </w:pPr>
    </w:p>
    <w:p w:rsidR="00E00869" w:rsidRDefault="00E00869" w:rsidP="00E00869">
      <w:pPr>
        <w:spacing w:line="276" w:lineRule="auto"/>
        <w:rPr>
          <w:sz w:val="32"/>
          <w:szCs w:val="32"/>
        </w:rPr>
      </w:pPr>
    </w:p>
    <w:p w:rsidR="00E00869" w:rsidRDefault="00E00869" w:rsidP="00E00869">
      <w:pPr>
        <w:spacing w:line="276" w:lineRule="auto"/>
        <w:rPr>
          <w:b/>
          <w:sz w:val="22"/>
          <w:szCs w:val="22"/>
        </w:rPr>
      </w:pPr>
      <w:r>
        <w:rPr>
          <w:b/>
          <w:sz w:val="22"/>
          <w:szCs w:val="22"/>
        </w:rPr>
        <w:lastRenderedPageBreak/>
        <w:t>СЕНТЯБРЬ</w:t>
      </w:r>
    </w:p>
    <w:p w:rsidR="00E00869" w:rsidRDefault="00E00869" w:rsidP="00E00869">
      <w:pPr>
        <w:spacing w:line="276" w:lineRule="auto"/>
        <w:rPr>
          <w:b/>
          <w:sz w:val="22"/>
          <w:szCs w:val="22"/>
        </w:rPr>
      </w:pPr>
    </w:p>
    <w:tbl>
      <w:tblPr>
        <w:tblW w:w="15225" w:type="dxa"/>
        <w:tblInd w:w="108" w:type="dxa"/>
        <w:tblLayout w:type="fixed"/>
        <w:tblLook w:val="04A0" w:firstRow="1" w:lastRow="0" w:firstColumn="1" w:lastColumn="0" w:noHBand="0" w:noVBand="1"/>
      </w:tblPr>
      <w:tblGrid>
        <w:gridCol w:w="3654"/>
        <w:gridCol w:w="7308"/>
        <w:gridCol w:w="1827"/>
        <w:gridCol w:w="2436"/>
      </w:tblGrid>
      <w:tr w:rsidR="00E00869" w:rsidTr="00E00869">
        <w:trPr>
          <w:trHeight w:val="207"/>
        </w:trPr>
        <w:tc>
          <w:tcPr>
            <w:tcW w:w="3655"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Направление воспитательной работы</w:t>
            </w:r>
          </w:p>
        </w:tc>
        <w:tc>
          <w:tcPr>
            <w:tcW w:w="7308"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Название мероприятия</w:t>
            </w:r>
          </w:p>
        </w:tc>
        <w:tc>
          <w:tcPr>
            <w:tcW w:w="1827"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 xml:space="preserve">Дата </w:t>
            </w:r>
          </w:p>
          <w:p w:rsidR="00E00869" w:rsidRDefault="00E00869">
            <w:pPr>
              <w:spacing w:line="276" w:lineRule="auto"/>
              <w:rPr>
                <w:b/>
              </w:rPr>
            </w:pPr>
            <w:r>
              <w:rPr>
                <w:b/>
                <w:sz w:val="22"/>
                <w:szCs w:val="22"/>
              </w:rPr>
              <w:t>проведения</w:t>
            </w:r>
          </w:p>
        </w:tc>
        <w:tc>
          <w:tcPr>
            <w:tcW w:w="2436"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b/>
                <w:sz w:val="22"/>
                <w:szCs w:val="22"/>
              </w:rPr>
              <w:t>Ответственный</w:t>
            </w:r>
          </w:p>
        </w:tc>
      </w:tr>
      <w:tr w:rsidR="00E00869" w:rsidTr="00E00869">
        <w:trPr>
          <w:trHeight w:val="1937"/>
        </w:trPr>
        <w:tc>
          <w:tcPr>
            <w:tcW w:w="3655" w:type="dxa"/>
            <w:tcBorders>
              <w:top w:val="single" w:sz="4" w:space="0" w:color="000000"/>
              <w:left w:val="single" w:sz="4" w:space="0" w:color="000000"/>
              <w:bottom w:val="nil"/>
              <w:right w:val="nil"/>
            </w:tcBorders>
            <w:hideMark/>
          </w:tcPr>
          <w:p w:rsidR="00E00869" w:rsidRDefault="00E00869">
            <w:pPr>
              <w:spacing w:line="276" w:lineRule="auto"/>
            </w:pPr>
            <w:r>
              <w:rPr>
                <w:sz w:val="22"/>
                <w:szCs w:val="22"/>
              </w:rPr>
              <w:t>Духовно-нравственное воспитание</w:t>
            </w:r>
          </w:p>
        </w:tc>
        <w:tc>
          <w:tcPr>
            <w:tcW w:w="7308" w:type="dxa"/>
            <w:tcBorders>
              <w:top w:val="single" w:sz="4" w:space="0" w:color="000000"/>
              <w:left w:val="single" w:sz="4" w:space="0" w:color="000000"/>
              <w:bottom w:val="nil"/>
              <w:right w:val="nil"/>
            </w:tcBorders>
          </w:tcPr>
          <w:p w:rsidR="00E00869" w:rsidRDefault="00E00869">
            <w:pPr>
              <w:spacing w:line="276" w:lineRule="auto"/>
            </w:pPr>
            <w:r>
              <w:rPr>
                <w:sz w:val="22"/>
                <w:szCs w:val="22"/>
              </w:rPr>
              <w:t xml:space="preserve">1. Торжественная линейка «День знаний». </w:t>
            </w:r>
          </w:p>
          <w:p w:rsidR="00E00869" w:rsidRDefault="00E00869">
            <w:pPr>
              <w:spacing w:line="276" w:lineRule="auto"/>
              <w:rPr>
                <w:bCs/>
              </w:rPr>
            </w:pPr>
            <w:r>
              <w:rPr>
                <w:sz w:val="22"/>
                <w:szCs w:val="22"/>
              </w:rPr>
              <w:t xml:space="preserve">2. Классный час  </w:t>
            </w:r>
            <w:r>
              <w:rPr>
                <w:bCs/>
                <w:sz w:val="22"/>
                <w:szCs w:val="22"/>
              </w:rPr>
              <w:t>День солидарности и борьбы с терроризмом.</w:t>
            </w:r>
          </w:p>
          <w:p w:rsidR="00E00869" w:rsidRDefault="00E00869">
            <w:pPr>
              <w:spacing w:line="276" w:lineRule="auto"/>
            </w:pPr>
            <w:r>
              <w:t xml:space="preserve">3. </w:t>
            </w:r>
            <w:r>
              <w:rPr>
                <w:lang w:eastAsia="ru-RU"/>
              </w:rPr>
              <w:t>Привлечение родителей в организации и проведении внеклассных мероприятий, походов, экскурсий.</w:t>
            </w:r>
          </w:p>
          <w:p w:rsidR="00E00869" w:rsidRDefault="00E00869">
            <w:pPr>
              <w:spacing w:line="276" w:lineRule="auto"/>
            </w:pPr>
            <w:r>
              <w:rPr>
                <w:sz w:val="22"/>
                <w:szCs w:val="22"/>
              </w:rPr>
              <w:t xml:space="preserve">4. </w:t>
            </w:r>
            <w:r>
              <w:t>Оформление социальных паспортов классов.</w:t>
            </w:r>
          </w:p>
          <w:p w:rsidR="00E00869" w:rsidRDefault="00E00869">
            <w:pPr>
              <w:spacing w:line="276" w:lineRule="auto"/>
            </w:pPr>
            <w:r>
              <w:rPr>
                <w:color w:val="000000"/>
                <w:shd w:val="clear" w:color="auto" w:fill="FFFFFF"/>
              </w:rPr>
              <w:t xml:space="preserve">5. </w:t>
            </w:r>
            <w:r>
              <w:t>Работа по комплектованию кружков и секций.</w:t>
            </w:r>
          </w:p>
          <w:p w:rsidR="00E00869" w:rsidRDefault="00E00869">
            <w:pPr>
              <w:spacing w:line="276" w:lineRule="auto"/>
            </w:pPr>
          </w:p>
        </w:tc>
        <w:tc>
          <w:tcPr>
            <w:tcW w:w="1827" w:type="dxa"/>
            <w:tcBorders>
              <w:top w:val="single" w:sz="4" w:space="0" w:color="000000"/>
              <w:left w:val="single" w:sz="4" w:space="0" w:color="000000"/>
              <w:bottom w:val="nil"/>
              <w:right w:val="nil"/>
            </w:tcBorders>
          </w:tcPr>
          <w:p w:rsidR="00E00869" w:rsidRDefault="00E00869">
            <w:pPr>
              <w:spacing w:line="276" w:lineRule="auto"/>
            </w:pPr>
            <w:r>
              <w:rPr>
                <w:sz w:val="22"/>
                <w:szCs w:val="22"/>
              </w:rPr>
              <w:t>01.09</w:t>
            </w:r>
          </w:p>
          <w:p w:rsidR="00E00869" w:rsidRDefault="00E00869">
            <w:pPr>
              <w:spacing w:line="276" w:lineRule="auto"/>
            </w:pPr>
            <w:r>
              <w:rPr>
                <w:sz w:val="22"/>
                <w:szCs w:val="22"/>
              </w:rPr>
              <w:t>03.09</w:t>
            </w:r>
          </w:p>
          <w:p w:rsidR="00E00869" w:rsidRDefault="00E00869">
            <w:pPr>
              <w:spacing w:line="276" w:lineRule="auto"/>
            </w:pPr>
          </w:p>
          <w:p w:rsidR="00E00869" w:rsidRDefault="00E00869">
            <w:pPr>
              <w:spacing w:line="276" w:lineRule="auto"/>
            </w:pPr>
            <w:r>
              <w:rPr>
                <w:sz w:val="22"/>
                <w:szCs w:val="22"/>
              </w:rPr>
              <w:t xml:space="preserve"> </w:t>
            </w:r>
          </w:p>
          <w:p w:rsidR="00E00869" w:rsidRDefault="00E00869">
            <w:pPr>
              <w:spacing w:line="276" w:lineRule="auto"/>
            </w:pPr>
          </w:p>
          <w:p w:rsidR="00E00869" w:rsidRDefault="00E00869">
            <w:pPr>
              <w:spacing w:line="276" w:lineRule="auto"/>
            </w:pPr>
          </w:p>
        </w:tc>
        <w:tc>
          <w:tcPr>
            <w:tcW w:w="2436" w:type="dxa"/>
            <w:tcBorders>
              <w:top w:val="single" w:sz="4" w:space="0" w:color="000000"/>
              <w:left w:val="single" w:sz="4" w:space="0" w:color="000000"/>
              <w:bottom w:val="nil"/>
              <w:right w:val="single" w:sz="4" w:space="0" w:color="000000"/>
            </w:tcBorders>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w:t>
            </w:r>
          </w:p>
          <w:p w:rsidR="00E00869" w:rsidRDefault="00E00869">
            <w:pPr>
              <w:spacing w:line="276" w:lineRule="auto"/>
            </w:pPr>
            <w:r>
              <w:rPr>
                <w:sz w:val="22"/>
                <w:szCs w:val="22"/>
              </w:rPr>
              <w:t>классные руководители</w:t>
            </w:r>
          </w:p>
          <w:p w:rsidR="00E00869" w:rsidRDefault="00E00869">
            <w:pPr>
              <w:spacing w:line="276" w:lineRule="auto"/>
            </w:pPr>
          </w:p>
          <w:p w:rsidR="00E00869" w:rsidRDefault="00E00869">
            <w:pPr>
              <w:spacing w:line="276" w:lineRule="auto"/>
            </w:pPr>
          </w:p>
        </w:tc>
      </w:tr>
      <w:tr w:rsidR="00E00869" w:rsidTr="00E00869">
        <w:trPr>
          <w:trHeight w:val="207"/>
        </w:trPr>
        <w:tc>
          <w:tcPr>
            <w:tcW w:w="3655"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Социальное направление</w:t>
            </w:r>
          </w:p>
        </w:tc>
        <w:tc>
          <w:tcPr>
            <w:tcW w:w="7308"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1. Акция «Чистая территория школы».</w:t>
            </w:r>
          </w:p>
          <w:p w:rsidR="00E00869" w:rsidRDefault="00E00869">
            <w:pPr>
              <w:spacing w:line="276" w:lineRule="auto"/>
            </w:pPr>
            <w:r>
              <w:rPr>
                <w:sz w:val="22"/>
                <w:szCs w:val="22"/>
              </w:rPr>
              <w:t xml:space="preserve">2. </w:t>
            </w:r>
            <w:r>
              <w:t>Выборы органов самоуправления в классах.</w:t>
            </w:r>
          </w:p>
          <w:p w:rsidR="00E00869" w:rsidRDefault="00E00869">
            <w:pPr>
              <w:spacing w:line="276" w:lineRule="auto"/>
            </w:pPr>
            <w:r>
              <w:rPr>
                <w:sz w:val="22"/>
                <w:szCs w:val="22"/>
              </w:rPr>
              <w:t>3. Конкурс поделок из природного материала.</w:t>
            </w:r>
          </w:p>
          <w:p w:rsidR="00E00869" w:rsidRDefault="00E00869">
            <w:pPr>
              <w:spacing w:line="276" w:lineRule="auto"/>
              <w:rPr>
                <w:bCs/>
              </w:rPr>
            </w:pPr>
            <w:r>
              <w:rPr>
                <w:sz w:val="22"/>
                <w:szCs w:val="22"/>
              </w:rPr>
              <w:t>4</w:t>
            </w:r>
            <w:r>
              <w:rPr>
                <w:b/>
                <w:sz w:val="22"/>
                <w:szCs w:val="22"/>
              </w:rPr>
              <w:t xml:space="preserve">. </w:t>
            </w:r>
            <w:r>
              <w:rPr>
                <w:bCs/>
                <w:sz w:val="22"/>
                <w:szCs w:val="22"/>
              </w:rPr>
              <w:t>Международный день мира.</w:t>
            </w:r>
          </w:p>
          <w:p w:rsidR="00E00869" w:rsidRDefault="00E00869">
            <w:pPr>
              <w:spacing w:line="276" w:lineRule="auto"/>
            </w:pPr>
            <w:r>
              <w:rPr>
                <w:bCs/>
              </w:rPr>
              <w:t xml:space="preserve"> </w:t>
            </w:r>
          </w:p>
        </w:tc>
        <w:tc>
          <w:tcPr>
            <w:tcW w:w="1827"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1</w:t>
            </w:r>
            <w:r w:rsidR="00A26827">
              <w:rPr>
                <w:sz w:val="22"/>
                <w:szCs w:val="22"/>
              </w:rPr>
              <w:t>0</w:t>
            </w:r>
            <w:r>
              <w:rPr>
                <w:sz w:val="22"/>
                <w:szCs w:val="22"/>
              </w:rPr>
              <w:t>.09</w:t>
            </w:r>
          </w:p>
          <w:p w:rsidR="00E00869" w:rsidRDefault="00E00869">
            <w:pPr>
              <w:spacing w:line="276" w:lineRule="auto"/>
            </w:pPr>
            <w:r>
              <w:rPr>
                <w:sz w:val="22"/>
                <w:szCs w:val="22"/>
              </w:rPr>
              <w:t>12.09</w:t>
            </w:r>
          </w:p>
          <w:p w:rsidR="00E00869" w:rsidRDefault="00E00869">
            <w:pPr>
              <w:spacing w:line="276" w:lineRule="auto"/>
            </w:pPr>
            <w:r>
              <w:rPr>
                <w:sz w:val="22"/>
                <w:szCs w:val="22"/>
              </w:rPr>
              <w:t>21.09-25.09</w:t>
            </w:r>
          </w:p>
          <w:p w:rsidR="00E00869" w:rsidRDefault="00E00869">
            <w:pPr>
              <w:spacing w:line="276" w:lineRule="auto"/>
            </w:pPr>
            <w:r>
              <w:rPr>
                <w:sz w:val="22"/>
                <w:szCs w:val="22"/>
              </w:rPr>
              <w:t>21.09</w:t>
            </w:r>
          </w:p>
          <w:p w:rsidR="00E00869" w:rsidRDefault="00E00869">
            <w:pPr>
              <w:spacing w:line="276" w:lineRule="auto"/>
            </w:pPr>
            <w:r>
              <w:rPr>
                <w:sz w:val="22"/>
                <w:szCs w:val="22"/>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w:t>
            </w:r>
          </w:p>
          <w:p w:rsidR="00E00869" w:rsidRDefault="00E00869">
            <w:pPr>
              <w:spacing w:line="276" w:lineRule="auto"/>
            </w:pPr>
            <w:r>
              <w:rPr>
                <w:sz w:val="22"/>
                <w:szCs w:val="22"/>
              </w:rPr>
              <w:t>классные руководители</w:t>
            </w:r>
          </w:p>
          <w:p w:rsidR="00E00869" w:rsidRDefault="00E00869">
            <w:pPr>
              <w:spacing w:line="276" w:lineRule="auto"/>
            </w:pPr>
          </w:p>
          <w:p w:rsidR="00E00869" w:rsidRDefault="00E00869">
            <w:pPr>
              <w:spacing w:line="276" w:lineRule="auto"/>
            </w:pPr>
          </w:p>
        </w:tc>
      </w:tr>
      <w:tr w:rsidR="00E00869" w:rsidTr="00E00869">
        <w:trPr>
          <w:trHeight w:val="207"/>
        </w:trPr>
        <w:tc>
          <w:tcPr>
            <w:tcW w:w="3655"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Спортивно-оздоровительное направление</w:t>
            </w:r>
          </w:p>
        </w:tc>
        <w:tc>
          <w:tcPr>
            <w:tcW w:w="7308"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 xml:space="preserve"> 1. Неделя безопасности.</w:t>
            </w:r>
          </w:p>
        </w:tc>
        <w:tc>
          <w:tcPr>
            <w:tcW w:w="1827"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 xml:space="preserve"> 02.09. – 09.09</w:t>
            </w:r>
          </w:p>
        </w:tc>
        <w:tc>
          <w:tcPr>
            <w:tcW w:w="2436"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Учитель физической культуры</w:t>
            </w:r>
          </w:p>
        </w:tc>
      </w:tr>
      <w:tr w:rsidR="00E00869" w:rsidTr="00E00869">
        <w:trPr>
          <w:trHeight w:val="561"/>
        </w:trPr>
        <w:tc>
          <w:tcPr>
            <w:tcW w:w="3655"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Общекультурное направление</w:t>
            </w:r>
          </w:p>
        </w:tc>
        <w:tc>
          <w:tcPr>
            <w:tcW w:w="7308" w:type="dxa"/>
            <w:tcBorders>
              <w:top w:val="single" w:sz="4" w:space="0" w:color="000000"/>
              <w:left w:val="single" w:sz="4" w:space="0" w:color="000000"/>
              <w:bottom w:val="single" w:sz="4" w:space="0" w:color="000000"/>
              <w:right w:val="nil"/>
            </w:tcBorders>
            <w:hideMark/>
          </w:tcPr>
          <w:p w:rsidR="00E00869" w:rsidRDefault="00E00869">
            <w:pPr>
              <w:spacing w:line="276" w:lineRule="auto"/>
              <w:jc w:val="left"/>
            </w:pPr>
            <w:r>
              <w:t>1.День Знаний.</w:t>
            </w:r>
          </w:p>
          <w:p w:rsidR="00E00869" w:rsidRDefault="00E00869">
            <w:pPr>
              <w:spacing w:line="276" w:lineRule="auto"/>
              <w:jc w:val="left"/>
            </w:pPr>
            <w:r>
              <w:t>2. Месячник безопасности пешеходов.</w:t>
            </w:r>
          </w:p>
          <w:p w:rsidR="00E00869" w:rsidRDefault="00E00869">
            <w:pPr>
              <w:spacing w:line="276" w:lineRule="auto"/>
              <w:jc w:val="left"/>
            </w:pPr>
            <w:r>
              <w:t>3. Месячник гражданской обороны.</w:t>
            </w:r>
          </w:p>
        </w:tc>
        <w:tc>
          <w:tcPr>
            <w:tcW w:w="1827"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01.09</w:t>
            </w:r>
          </w:p>
          <w:p w:rsidR="00E00869" w:rsidRDefault="00E00869">
            <w:pPr>
              <w:spacing w:line="276" w:lineRule="auto"/>
            </w:pPr>
            <w:r>
              <w:rPr>
                <w:sz w:val="22"/>
                <w:szCs w:val="22"/>
              </w:rPr>
              <w:t>В течение месяца</w:t>
            </w:r>
          </w:p>
        </w:tc>
        <w:tc>
          <w:tcPr>
            <w:tcW w:w="2436" w:type="dxa"/>
            <w:tcBorders>
              <w:top w:val="single" w:sz="4" w:space="0" w:color="000000"/>
              <w:left w:val="single" w:sz="4" w:space="0" w:color="000000"/>
              <w:bottom w:val="single" w:sz="4" w:space="0" w:color="000000"/>
              <w:right w:val="single" w:sz="4" w:space="0" w:color="000000"/>
            </w:tcBorders>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w:t>
            </w:r>
          </w:p>
          <w:p w:rsidR="00E00869" w:rsidRDefault="00E00869">
            <w:pPr>
              <w:spacing w:line="276" w:lineRule="auto"/>
            </w:pPr>
            <w:r>
              <w:rPr>
                <w:sz w:val="22"/>
                <w:szCs w:val="22"/>
              </w:rPr>
              <w:t>классные руководители, социальный педагог.</w:t>
            </w:r>
          </w:p>
          <w:p w:rsidR="00E00869" w:rsidRDefault="00E00869">
            <w:pPr>
              <w:spacing w:line="276" w:lineRule="auto"/>
            </w:pPr>
          </w:p>
        </w:tc>
      </w:tr>
      <w:tr w:rsidR="00E00869" w:rsidTr="00E00869">
        <w:trPr>
          <w:trHeight w:val="561"/>
        </w:trPr>
        <w:tc>
          <w:tcPr>
            <w:tcW w:w="3655" w:type="dxa"/>
            <w:tcBorders>
              <w:top w:val="single" w:sz="4" w:space="0" w:color="000000"/>
              <w:left w:val="single" w:sz="4" w:space="0" w:color="000000"/>
              <w:bottom w:val="single" w:sz="4" w:space="0" w:color="000000"/>
              <w:right w:val="nil"/>
            </w:tcBorders>
            <w:hideMark/>
          </w:tcPr>
          <w:p w:rsidR="00E00869" w:rsidRDefault="00E00869">
            <w:pPr>
              <w:spacing w:line="276" w:lineRule="auto"/>
            </w:pPr>
            <w:proofErr w:type="spellStart"/>
            <w:r>
              <w:rPr>
                <w:sz w:val="22"/>
                <w:szCs w:val="22"/>
              </w:rPr>
              <w:t>Общеинтеллектуальное</w:t>
            </w:r>
            <w:proofErr w:type="spellEnd"/>
            <w:r>
              <w:rPr>
                <w:sz w:val="22"/>
                <w:szCs w:val="22"/>
              </w:rPr>
              <w:t xml:space="preserve"> направление</w:t>
            </w:r>
          </w:p>
        </w:tc>
        <w:tc>
          <w:tcPr>
            <w:tcW w:w="7308" w:type="dxa"/>
            <w:tcBorders>
              <w:top w:val="single" w:sz="4" w:space="0" w:color="000000"/>
              <w:left w:val="single" w:sz="4" w:space="0" w:color="000000"/>
              <w:bottom w:val="single" w:sz="4" w:space="0" w:color="000000"/>
              <w:right w:val="nil"/>
            </w:tcBorders>
            <w:hideMark/>
          </w:tcPr>
          <w:p w:rsidR="00C5703F" w:rsidRPr="004F1619" w:rsidRDefault="00C5703F" w:rsidP="00C5703F">
            <w:pPr>
              <w:spacing w:before="120" w:after="120"/>
              <w:ind w:firstLine="300"/>
              <w:textAlignment w:val="top"/>
              <w:rPr>
                <w:color w:val="292929"/>
                <w:sz w:val="18"/>
                <w:szCs w:val="18"/>
                <w:lang w:eastAsia="ru-RU"/>
              </w:rPr>
            </w:pPr>
            <w:r>
              <w:rPr>
                <w:color w:val="000000"/>
                <w:shd w:val="clear" w:color="auto" w:fill="FFFFFF"/>
              </w:rPr>
              <w:t xml:space="preserve"> </w:t>
            </w:r>
            <w:r w:rsidRPr="004F1619">
              <w:rPr>
                <w:color w:val="292929"/>
                <w:sz w:val="21"/>
                <w:szCs w:val="21"/>
                <w:lang w:eastAsia="ru-RU"/>
              </w:rPr>
              <w:t>1 сентября — 165 лет со дня рождения русского поэта </w:t>
            </w:r>
            <w:r w:rsidRPr="004F1619">
              <w:rPr>
                <w:b/>
                <w:bCs/>
                <w:color w:val="292929"/>
                <w:sz w:val="21"/>
                <w:szCs w:val="21"/>
                <w:lang w:eastAsia="ru-RU"/>
              </w:rPr>
              <w:t>Иннокентия Фёдоровича Анненского</w:t>
            </w:r>
            <w:r w:rsidRPr="004F1619">
              <w:rPr>
                <w:color w:val="292929"/>
                <w:sz w:val="21"/>
                <w:szCs w:val="21"/>
                <w:lang w:eastAsia="ru-RU"/>
              </w:rPr>
              <w:t> (1856–1909)</w:t>
            </w:r>
          </w:p>
          <w:p w:rsidR="00C5703F" w:rsidRPr="004F1619" w:rsidRDefault="00C5703F" w:rsidP="00C5703F">
            <w:pPr>
              <w:spacing w:before="120" w:after="120"/>
              <w:ind w:firstLine="300"/>
              <w:textAlignment w:val="top"/>
              <w:rPr>
                <w:color w:val="292929"/>
                <w:sz w:val="18"/>
                <w:szCs w:val="18"/>
                <w:lang w:eastAsia="ru-RU"/>
              </w:rPr>
            </w:pPr>
            <w:r w:rsidRPr="004F1619">
              <w:rPr>
                <w:color w:val="292929"/>
                <w:sz w:val="21"/>
                <w:szCs w:val="21"/>
                <w:lang w:eastAsia="ru-RU"/>
              </w:rPr>
              <w:t>2 сентября — вступила в силу </w:t>
            </w:r>
            <w:r w:rsidRPr="004F1619">
              <w:rPr>
                <w:b/>
                <w:bCs/>
                <w:color w:val="292929"/>
                <w:sz w:val="21"/>
                <w:szCs w:val="21"/>
                <w:lang w:eastAsia="ru-RU"/>
              </w:rPr>
              <w:t>Конвенция по правам ребёнка</w:t>
            </w:r>
            <w:r w:rsidRPr="004F1619">
              <w:rPr>
                <w:color w:val="292929"/>
                <w:sz w:val="21"/>
                <w:szCs w:val="21"/>
                <w:lang w:eastAsia="ru-RU"/>
              </w:rPr>
              <w:t> (Принята Генеральной Ассамблеей ООН в 1989 году)</w:t>
            </w:r>
          </w:p>
          <w:p w:rsidR="00C5703F" w:rsidRPr="004F1619" w:rsidRDefault="00C5703F" w:rsidP="005A57A5">
            <w:pPr>
              <w:spacing w:before="120" w:after="120"/>
              <w:ind w:firstLine="300"/>
              <w:textAlignment w:val="top"/>
              <w:rPr>
                <w:color w:val="292929"/>
                <w:sz w:val="18"/>
                <w:szCs w:val="18"/>
                <w:lang w:eastAsia="ru-RU"/>
              </w:rPr>
            </w:pPr>
            <w:r w:rsidRPr="004F1619">
              <w:rPr>
                <w:color w:val="292929"/>
                <w:sz w:val="21"/>
                <w:szCs w:val="21"/>
                <w:lang w:eastAsia="ru-RU"/>
              </w:rPr>
              <w:t>2 сентября – </w:t>
            </w:r>
            <w:r w:rsidRPr="004F1619">
              <w:rPr>
                <w:b/>
                <w:bCs/>
                <w:color w:val="292929"/>
                <w:sz w:val="21"/>
                <w:szCs w:val="21"/>
                <w:lang w:eastAsia="ru-RU"/>
              </w:rPr>
              <w:t>День воинской славы России</w:t>
            </w:r>
            <w:r w:rsidRPr="004F1619">
              <w:rPr>
                <w:color w:val="292929"/>
                <w:sz w:val="21"/>
                <w:szCs w:val="21"/>
                <w:lang w:eastAsia="ru-RU"/>
              </w:rPr>
              <w:t> – День окончания Второй мировой войны</w:t>
            </w:r>
          </w:p>
          <w:p w:rsidR="00C5703F" w:rsidRPr="004F1619" w:rsidRDefault="00C5703F" w:rsidP="00C5703F">
            <w:pPr>
              <w:spacing w:before="120" w:after="120"/>
              <w:ind w:firstLine="300"/>
              <w:textAlignment w:val="top"/>
              <w:rPr>
                <w:color w:val="292929"/>
                <w:sz w:val="18"/>
                <w:szCs w:val="18"/>
                <w:lang w:eastAsia="ru-RU"/>
              </w:rPr>
            </w:pPr>
            <w:r w:rsidRPr="004F1619">
              <w:rPr>
                <w:color w:val="292929"/>
                <w:sz w:val="21"/>
                <w:szCs w:val="21"/>
                <w:lang w:eastAsia="ru-RU"/>
              </w:rPr>
              <w:t>3 сентября — </w:t>
            </w:r>
            <w:r w:rsidRPr="004F1619">
              <w:rPr>
                <w:b/>
                <w:bCs/>
                <w:color w:val="292929"/>
                <w:sz w:val="21"/>
                <w:szCs w:val="21"/>
                <w:lang w:eastAsia="ru-RU"/>
              </w:rPr>
              <w:t>День солидарности в борьбе с терроризмом</w:t>
            </w:r>
            <w:r w:rsidRPr="004F1619">
              <w:rPr>
                <w:color w:val="292929"/>
                <w:sz w:val="21"/>
                <w:szCs w:val="21"/>
                <w:lang w:eastAsia="ru-RU"/>
              </w:rPr>
              <w:t> (Установлен Федеральным законом «О внесении изменений в Федеральный закон «О днях воинской славы России» от 21.07. 2005 года)</w:t>
            </w:r>
          </w:p>
          <w:p w:rsidR="00C5703F" w:rsidRPr="004F1619" w:rsidRDefault="00C5703F" w:rsidP="00C5703F">
            <w:pPr>
              <w:spacing w:before="120" w:after="120"/>
              <w:ind w:firstLine="300"/>
              <w:textAlignment w:val="top"/>
              <w:rPr>
                <w:color w:val="292929"/>
                <w:sz w:val="18"/>
                <w:szCs w:val="18"/>
                <w:lang w:eastAsia="ru-RU"/>
              </w:rPr>
            </w:pPr>
            <w:r>
              <w:rPr>
                <w:color w:val="292929"/>
                <w:sz w:val="21"/>
                <w:szCs w:val="21"/>
                <w:lang w:eastAsia="ru-RU"/>
              </w:rPr>
              <w:lastRenderedPageBreak/>
              <w:t xml:space="preserve"> </w:t>
            </w:r>
            <w:r w:rsidRPr="004F1619">
              <w:rPr>
                <w:color w:val="292929"/>
                <w:sz w:val="21"/>
                <w:szCs w:val="21"/>
                <w:lang w:eastAsia="ru-RU"/>
              </w:rPr>
              <w:t>7 сентября — 80 лет со дня рождения русского писателя </w:t>
            </w:r>
            <w:r w:rsidRPr="004F1619">
              <w:rPr>
                <w:b/>
                <w:bCs/>
                <w:color w:val="292929"/>
                <w:sz w:val="21"/>
                <w:szCs w:val="21"/>
                <w:lang w:eastAsia="ru-RU"/>
              </w:rPr>
              <w:t>Владимира Николаевича Крупина</w:t>
            </w:r>
            <w:r w:rsidRPr="004F1619">
              <w:rPr>
                <w:color w:val="292929"/>
                <w:sz w:val="21"/>
                <w:szCs w:val="21"/>
                <w:lang w:eastAsia="ru-RU"/>
              </w:rPr>
              <w:t> (1941)</w:t>
            </w:r>
          </w:p>
          <w:p w:rsidR="00C5703F" w:rsidRPr="004F1619" w:rsidRDefault="00C5703F" w:rsidP="00C5703F">
            <w:pPr>
              <w:spacing w:before="120" w:after="120"/>
              <w:ind w:firstLine="300"/>
              <w:textAlignment w:val="top"/>
              <w:rPr>
                <w:color w:val="292929"/>
                <w:sz w:val="18"/>
                <w:szCs w:val="18"/>
                <w:lang w:eastAsia="ru-RU"/>
              </w:rPr>
            </w:pPr>
            <w:r w:rsidRPr="004F1619">
              <w:rPr>
                <w:color w:val="292929"/>
                <w:sz w:val="21"/>
                <w:szCs w:val="21"/>
                <w:lang w:eastAsia="ru-RU"/>
              </w:rPr>
              <w:t>8 сентября – </w:t>
            </w:r>
            <w:r w:rsidRPr="004F1619">
              <w:rPr>
                <w:b/>
                <w:bCs/>
                <w:color w:val="292929"/>
                <w:sz w:val="21"/>
                <w:szCs w:val="21"/>
                <w:lang w:eastAsia="ru-RU"/>
              </w:rPr>
              <w:t>День воинской славы России.</w:t>
            </w:r>
            <w:r w:rsidRPr="004F1619">
              <w:rPr>
                <w:color w:val="292929"/>
                <w:sz w:val="21"/>
                <w:szCs w:val="21"/>
                <w:lang w:eastAsia="ru-RU"/>
              </w:rPr>
              <w:t> Бородинское сражение русской армии под командованием М.И. Кутузова с французской армией (1812)</w:t>
            </w:r>
          </w:p>
          <w:p w:rsidR="00C5703F" w:rsidRDefault="00C5703F" w:rsidP="00C5703F">
            <w:pPr>
              <w:spacing w:before="120" w:after="120"/>
              <w:ind w:firstLine="300"/>
              <w:textAlignment w:val="top"/>
              <w:rPr>
                <w:b/>
                <w:bCs/>
                <w:color w:val="292929"/>
                <w:sz w:val="21"/>
                <w:szCs w:val="21"/>
                <w:lang w:eastAsia="ru-RU"/>
              </w:rPr>
            </w:pPr>
            <w:r w:rsidRPr="004F1619">
              <w:rPr>
                <w:color w:val="292929"/>
                <w:sz w:val="21"/>
                <w:szCs w:val="21"/>
                <w:lang w:eastAsia="ru-RU"/>
              </w:rPr>
              <w:t>8 сентября  – </w:t>
            </w:r>
            <w:r w:rsidRPr="004F1619">
              <w:rPr>
                <w:b/>
                <w:bCs/>
                <w:color w:val="292929"/>
                <w:sz w:val="21"/>
                <w:szCs w:val="21"/>
                <w:lang w:eastAsia="ru-RU"/>
              </w:rPr>
              <w:t>День памяти же</w:t>
            </w:r>
            <w:proofErr w:type="gramStart"/>
            <w:r w:rsidRPr="004F1619">
              <w:rPr>
                <w:b/>
                <w:bCs/>
                <w:color w:val="292929"/>
                <w:sz w:val="21"/>
                <w:szCs w:val="21"/>
                <w:lang w:eastAsia="ru-RU"/>
              </w:rPr>
              <w:t>ртв бл</w:t>
            </w:r>
            <w:proofErr w:type="gramEnd"/>
            <w:r w:rsidRPr="004F1619">
              <w:rPr>
                <w:b/>
                <w:bCs/>
                <w:color w:val="292929"/>
                <w:sz w:val="21"/>
                <w:szCs w:val="21"/>
                <w:lang w:eastAsia="ru-RU"/>
              </w:rPr>
              <w:t>окады Ленинграда</w:t>
            </w:r>
          </w:p>
          <w:p w:rsidR="00C5703F" w:rsidRPr="004F1619" w:rsidRDefault="00C5703F" w:rsidP="00C5703F">
            <w:pPr>
              <w:spacing w:before="120" w:after="120"/>
              <w:ind w:firstLine="300"/>
              <w:textAlignment w:val="top"/>
              <w:rPr>
                <w:color w:val="292929"/>
                <w:sz w:val="18"/>
                <w:szCs w:val="18"/>
                <w:lang w:eastAsia="ru-RU"/>
              </w:rPr>
            </w:pPr>
            <w:r w:rsidRPr="004F1619">
              <w:rPr>
                <w:color w:val="292929"/>
                <w:sz w:val="21"/>
                <w:szCs w:val="21"/>
                <w:lang w:eastAsia="ru-RU"/>
              </w:rPr>
              <w:t>11 сентября – </w:t>
            </w:r>
            <w:r w:rsidRPr="004F1619">
              <w:rPr>
                <w:b/>
                <w:bCs/>
                <w:color w:val="292929"/>
                <w:sz w:val="21"/>
                <w:szCs w:val="21"/>
                <w:lang w:eastAsia="ru-RU"/>
              </w:rPr>
              <w:t>День воинской славы России.</w:t>
            </w:r>
            <w:r w:rsidRPr="004F1619">
              <w:rPr>
                <w:color w:val="292929"/>
                <w:sz w:val="21"/>
                <w:szCs w:val="21"/>
                <w:lang w:eastAsia="ru-RU"/>
              </w:rPr>
              <w:t xml:space="preserve"> Победа русской эскадры под командованием Ф.Ф. Ушакова над турецкой эскадрой у мыса </w:t>
            </w:r>
            <w:proofErr w:type="spellStart"/>
            <w:r w:rsidRPr="004F1619">
              <w:rPr>
                <w:color w:val="292929"/>
                <w:sz w:val="21"/>
                <w:szCs w:val="21"/>
                <w:lang w:eastAsia="ru-RU"/>
              </w:rPr>
              <w:t>Тендра</w:t>
            </w:r>
            <w:proofErr w:type="spellEnd"/>
            <w:r w:rsidRPr="004F1619">
              <w:rPr>
                <w:color w:val="292929"/>
                <w:sz w:val="21"/>
                <w:szCs w:val="21"/>
                <w:lang w:eastAsia="ru-RU"/>
              </w:rPr>
              <w:t xml:space="preserve"> (1790)</w:t>
            </w:r>
          </w:p>
          <w:p w:rsidR="00C5703F" w:rsidRPr="004F1619" w:rsidRDefault="00C5703F" w:rsidP="00C5703F">
            <w:pPr>
              <w:spacing w:before="120" w:after="120"/>
              <w:ind w:firstLine="300"/>
              <w:textAlignment w:val="top"/>
              <w:rPr>
                <w:color w:val="292929"/>
                <w:sz w:val="18"/>
                <w:szCs w:val="18"/>
                <w:lang w:eastAsia="ru-RU"/>
              </w:rPr>
            </w:pPr>
            <w:r w:rsidRPr="004F1619">
              <w:rPr>
                <w:color w:val="292929"/>
                <w:sz w:val="21"/>
                <w:szCs w:val="21"/>
                <w:lang w:eastAsia="ru-RU"/>
              </w:rPr>
              <w:t>12 сентября — 115 лет со дня рождения русского писателя </w:t>
            </w:r>
            <w:r w:rsidRPr="004F1619">
              <w:rPr>
                <w:b/>
                <w:bCs/>
                <w:color w:val="292929"/>
                <w:sz w:val="21"/>
                <w:szCs w:val="21"/>
                <w:lang w:eastAsia="ru-RU"/>
              </w:rPr>
              <w:t>Сергея Николаевича Маркова</w:t>
            </w:r>
            <w:r w:rsidRPr="004F1619">
              <w:rPr>
                <w:color w:val="292929"/>
                <w:sz w:val="21"/>
                <w:szCs w:val="21"/>
                <w:lang w:eastAsia="ru-RU"/>
              </w:rPr>
              <w:t> (1906–1979)</w:t>
            </w:r>
          </w:p>
          <w:p w:rsidR="00FB5E74" w:rsidRPr="004F1619" w:rsidRDefault="00C5703F" w:rsidP="005A57A5">
            <w:pPr>
              <w:spacing w:before="120" w:after="120"/>
              <w:ind w:firstLine="300"/>
              <w:textAlignment w:val="top"/>
              <w:rPr>
                <w:color w:val="292929"/>
                <w:sz w:val="18"/>
                <w:szCs w:val="18"/>
                <w:lang w:eastAsia="ru-RU"/>
              </w:rPr>
            </w:pPr>
            <w:r w:rsidRPr="004F1619">
              <w:rPr>
                <w:color w:val="292929"/>
                <w:sz w:val="21"/>
                <w:szCs w:val="21"/>
                <w:lang w:eastAsia="ru-RU"/>
              </w:rPr>
              <w:t>13 сентября – </w:t>
            </w:r>
            <w:r w:rsidRPr="004F1619">
              <w:rPr>
                <w:b/>
                <w:bCs/>
                <w:color w:val="292929"/>
                <w:sz w:val="21"/>
                <w:szCs w:val="21"/>
                <w:lang w:eastAsia="ru-RU"/>
              </w:rPr>
              <w:t>Международный день памяти жертв фашизма</w:t>
            </w:r>
          </w:p>
          <w:p w:rsidR="00FB5E74" w:rsidRPr="004F1619" w:rsidRDefault="00FB5E74" w:rsidP="005A57A5">
            <w:pPr>
              <w:spacing w:before="120" w:after="120"/>
              <w:ind w:firstLine="300"/>
              <w:textAlignment w:val="top"/>
              <w:rPr>
                <w:color w:val="292929"/>
                <w:sz w:val="18"/>
                <w:szCs w:val="18"/>
                <w:lang w:eastAsia="ru-RU"/>
              </w:rPr>
            </w:pPr>
            <w:r w:rsidRPr="004F1619">
              <w:rPr>
                <w:color w:val="292929"/>
                <w:sz w:val="21"/>
                <w:szCs w:val="21"/>
                <w:lang w:eastAsia="ru-RU"/>
              </w:rPr>
              <w:t>15 сентября – </w:t>
            </w:r>
            <w:r w:rsidRPr="004F1619">
              <w:rPr>
                <w:b/>
                <w:bCs/>
                <w:color w:val="292929"/>
                <w:sz w:val="21"/>
                <w:szCs w:val="21"/>
                <w:lang w:eastAsia="ru-RU"/>
              </w:rPr>
              <w:t>День рождения международной экологической организации «</w:t>
            </w:r>
            <w:proofErr w:type="spellStart"/>
            <w:r w:rsidRPr="004F1619">
              <w:rPr>
                <w:b/>
                <w:bCs/>
                <w:color w:val="292929"/>
                <w:sz w:val="21"/>
                <w:szCs w:val="21"/>
                <w:lang w:eastAsia="ru-RU"/>
              </w:rPr>
              <w:t>Greenpeace</w:t>
            </w:r>
            <w:proofErr w:type="spellEnd"/>
            <w:r w:rsidRPr="004F1619">
              <w:rPr>
                <w:b/>
                <w:bCs/>
                <w:color w:val="292929"/>
                <w:sz w:val="21"/>
                <w:szCs w:val="21"/>
                <w:lang w:eastAsia="ru-RU"/>
              </w:rPr>
              <w:t>»</w:t>
            </w:r>
            <w:r w:rsidR="005A57A5">
              <w:rPr>
                <w:color w:val="292929"/>
                <w:sz w:val="21"/>
                <w:szCs w:val="21"/>
                <w:lang w:eastAsia="ru-RU"/>
              </w:rPr>
              <w:t> (1971)</w:t>
            </w:r>
          </w:p>
          <w:p w:rsidR="00FB5E74" w:rsidRPr="004F1619" w:rsidRDefault="00FB5E74" w:rsidP="00FB5E74">
            <w:pPr>
              <w:spacing w:before="120" w:after="120"/>
              <w:ind w:firstLine="300"/>
              <w:textAlignment w:val="top"/>
              <w:rPr>
                <w:color w:val="292929"/>
                <w:sz w:val="18"/>
                <w:szCs w:val="18"/>
                <w:lang w:eastAsia="ru-RU"/>
              </w:rPr>
            </w:pPr>
            <w:r w:rsidRPr="004F1619">
              <w:rPr>
                <w:color w:val="292929"/>
                <w:sz w:val="21"/>
                <w:szCs w:val="21"/>
                <w:lang w:eastAsia="ru-RU"/>
              </w:rPr>
              <w:t>21 сентября — </w:t>
            </w:r>
            <w:r w:rsidRPr="004F1619">
              <w:rPr>
                <w:b/>
                <w:bCs/>
                <w:color w:val="292929"/>
                <w:sz w:val="21"/>
                <w:szCs w:val="21"/>
                <w:lang w:eastAsia="ru-RU"/>
              </w:rPr>
              <w:t>Международный день мира</w:t>
            </w:r>
            <w:r w:rsidRPr="004F1619">
              <w:rPr>
                <w:color w:val="292929"/>
                <w:sz w:val="21"/>
                <w:szCs w:val="21"/>
                <w:lang w:eastAsia="ru-RU"/>
              </w:rPr>
              <w:t> (Отмечается по решению ООН с 2002 года как день отказа от насилия и прекращения огня)</w:t>
            </w:r>
          </w:p>
          <w:p w:rsidR="00E00869" w:rsidRPr="005A57A5" w:rsidRDefault="00FB5E74" w:rsidP="005A57A5">
            <w:pPr>
              <w:spacing w:before="120" w:after="120"/>
              <w:ind w:firstLine="300"/>
              <w:textAlignment w:val="top"/>
              <w:rPr>
                <w:color w:val="292929"/>
                <w:sz w:val="18"/>
                <w:szCs w:val="18"/>
                <w:lang w:eastAsia="ru-RU"/>
              </w:rPr>
            </w:pPr>
            <w:r w:rsidRPr="004F1619">
              <w:rPr>
                <w:color w:val="292929"/>
                <w:sz w:val="21"/>
                <w:szCs w:val="21"/>
                <w:lang w:eastAsia="ru-RU"/>
              </w:rPr>
              <w:t>21 сентября – </w:t>
            </w:r>
            <w:r w:rsidRPr="004F1619">
              <w:rPr>
                <w:b/>
                <w:bCs/>
                <w:color w:val="292929"/>
                <w:sz w:val="21"/>
                <w:szCs w:val="21"/>
                <w:lang w:eastAsia="ru-RU"/>
              </w:rPr>
              <w:t>День воинской славы.</w:t>
            </w:r>
            <w:r w:rsidRPr="004F1619">
              <w:rPr>
                <w:color w:val="292929"/>
                <w:sz w:val="21"/>
                <w:szCs w:val="21"/>
                <w:lang w:eastAsia="ru-RU"/>
              </w:rPr>
              <w:t> Победа русских полков во главе с великим князем Дмитрием Донским над монголо-татарскими войсками в Куликовской битве (1380)</w:t>
            </w:r>
          </w:p>
        </w:tc>
        <w:tc>
          <w:tcPr>
            <w:tcW w:w="1827" w:type="dxa"/>
            <w:tcBorders>
              <w:top w:val="single" w:sz="4" w:space="0" w:color="000000"/>
              <w:left w:val="single" w:sz="4" w:space="0" w:color="000000"/>
              <w:bottom w:val="single" w:sz="4" w:space="0" w:color="000000"/>
              <w:right w:val="nil"/>
            </w:tcBorders>
          </w:tcPr>
          <w:p w:rsidR="00E00869" w:rsidRDefault="00C5703F">
            <w:pPr>
              <w:spacing w:line="276" w:lineRule="auto"/>
            </w:pPr>
            <w:r>
              <w:rPr>
                <w:sz w:val="22"/>
                <w:szCs w:val="22"/>
              </w:rPr>
              <w:lastRenderedPageBreak/>
              <w:t xml:space="preserve"> </w:t>
            </w:r>
          </w:p>
        </w:tc>
        <w:tc>
          <w:tcPr>
            <w:tcW w:w="2436" w:type="dxa"/>
            <w:tcBorders>
              <w:top w:val="single" w:sz="4" w:space="0" w:color="000000"/>
              <w:left w:val="single" w:sz="4" w:space="0" w:color="000000"/>
              <w:bottom w:val="single" w:sz="4" w:space="0" w:color="000000"/>
              <w:right w:val="single" w:sz="4" w:space="0" w:color="000000"/>
            </w:tcBorders>
          </w:tcPr>
          <w:p w:rsidR="00E00869" w:rsidRDefault="00E00869">
            <w:pPr>
              <w:spacing w:line="276" w:lineRule="auto"/>
            </w:pPr>
            <w:r>
              <w:rPr>
                <w:sz w:val="22"/>
                <w:szCs w:val="22"/>
              </w:rPr>
              <w:t>Библиотекарь школы, учитель истории,</w:t>
            </w:r>
          </w:p>
          <w:p w:rsidR="00E00869" w:rsidRDefault="00E00869">
            <w:pPr>
              <w:spacing w:line="276" w:lineRule="auto"/>
            </w:pPr>
            <w:r>
              <w:rPr>
                <w:sz w:val="22"/>
                <w:szCs w:val="22"/>
              </w:rPr>
              <w:t>учитель литературы.</w:t>
            </w:r>
          </w:p>
          <w:p w:rsidR="00E00869" w:rsidRDefault="00E00869">
            <w:pPr>
              <w:spacing w:line="276" w:lineRule="auto"/>
            </w:pPr>
          </w:p>
          <w:p w:rsidR="00E00869" w:rsidRDefault="00E00869">
            <w:pPr>
              <w:spacing w:line="276" w:lineRule="auto"/>
            </w:pPr>
          </w:p>
          <w:p w:rsidR="00E00869" w:rsidRDefault="00E00869">
            <w:pPr>
              <w:spacing w:line="276" w:lineRule="auto"/>
            </w:pPr>
          </w:p>
          <w:p w:rsidR="00E00869" w:rsidRDefault="00E00869">
            <w:pPr>
              <w:spacing w:line="276" w:lineRule="auto"/>
            </w:pPr>
          </w:p>
        </w:tc>
      </w:tr>
    </w:tbl>
    <w:p w:rsidR="00E00869" w:rsidRDefault="00E00869" w:rsidP="00E00869">
      <w:pPr>
        <w:spacing w:line="276" w:lineRule="auto"/>
        <w:rPr>
          <w:b/>
          <w:sz w:val="22"/>
          <w:szCs w:val="22"/>
        </w:rPr>
      </w:pPr>
    </w:p>
    <w:p w:rsidR="00E00869" w:rsidRDefault="00E00869" w:rsidP="00E00869">
      <w:pPr>
        <w:spacing w:line="276" w:lineRule="auto"/>
        <w:rPr>
          <w:b/>
          <w:sz w:val="22"/>
          <w:szCs w:val="22"/>
        </w:rPr>
      </w:pPr>
    </w:p>
    <w:p w:rsidR="00E00869" w:rsidRDefault="00E00869" w:rsidP="00E00869">
      <w:pPr>
        <w:spacing w:line="276" w:lineRule="auto"/>
        <w:rPr>
          <w:b/>
          <w:sz w:val="22"/>
          <w:szCs w:val="22"/>
        </w:rPr>
      </w:pPr>
      <w:r>
        <w:rPr>
          <w:b/>
          <w:sz w:val="22"/>
          <w:szCs w:val="22"/>
        </w:rPr>
        <w:t>ОКТЯБРЬ</w:t>
      </w:r>
    </w:p>
    <w:tbl>
      <w:tblPr>
        <w:tblW w:w="15375" w:type="dxa"/>
        <w:tblInd w:w="-34" w:type="dxa"/>
        <w:tblLayout w:type="fixed"/>
        <w:tblLook w:val="04A0" w:firstRow="1" w:lastRow="0" w:firstColumn="1" w:lastColumn="0" w:noHBand="0" w:noVBand="1"/>
      </w:tblPr>
      <w:tblGrid>
        <w:gridCol w:w="3844"/>
        <w:gridCol w:w="6676"/>
        <w:gridCol w:w="2225"/>
        <w:gridCol w:w="2630"/>
      </w:tblGrid>
      <w:tr w:rsidR="00E00869" w:rsidTr="00E00869">
        <w:trPr>
          <w:trHeight w:val="584"/>
        </w:trPr>
        <w:tc>
          <w:tcPr>
            <w:tcW w:w="3844"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Направление воспитательной работы</w:t>
            </w:r>
          </w:p>
        </w:tc>
        <w:tc>
          <w:tcPr>
            <w:tcW w:w="6674"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Название мероприятия</w:t>
            </w:r>
          </w:p>
        </w:tc>
        <w:tc>
          <w:tcPr>
            <w:tcW w:w="2224"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Дата проведения</w:t>
            </w:r>
          </w:p>
        </w:tc>
        <w:tc>
          <w:tcPr>
            <w:tcW w:w="2629"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b/>
                <w:sz w:val="22"/>
                <w:szCs w:val="22"/>
              </w:rPr>
              <w:t>Ответственный</w:t>
            </w:r>
          </w:p>
        </w:tc>
      </w:tr>
      <w:tr w:rsidR="00E00869" w:rsidTr="00E00869">
        <w:trPr>
          <w:trHeight w:val="1798"/>
        </w:trPr>
        <w:tc>
          <w:tcPr>
            <w:tcW w:w="3844" w:type="dxa"/>
            <w:tcBorders>
              <w:top w:val="nil"/>
              <w:left w:val="single" w:sz="4" w:space="0" w:color="000000"/>
              <w:bottom w:val="nil"/>
              <w:right w:val="nil"/>
            </w:tcBorders>
            <w:hideMark/>
          </w:tcPr>
          <w:p w:rsidR="00E00869" w:rsidRDefault="00E00869">
            <w:pPr>
              <w:spacing w:line="276" w:lineRule="auto"/>
            </w:pPr>
            <w:r>
              <w:rPr>
                <w:sz w:val="22"/>
                <w:szCs w:val="22"/>
              </w:rPr>
              <w:t>Духовно-нравственное направление</w:t>
            </w:r>
          </w:p>
        </w:tc>
        <w:tc>
          <w:tcPr>
            <w:tcW w:w="6674" w:type="dxa"/>
            <w:tcBorders>
              <w:top w:val="nil"/>
              <w:left w:val="single" w:sz="4" w:space="0" w:color="000000"/>
              <w:bottom w:val="single" w:sz="4" w:space="0" w:color="auto"/>
              <w:right w:val="nil"/>
            </w:tcBorders>
            <w:hideMark/>
          </w:tcPr>
          <w:p w:rsidR="00E00869" w:rsidRDefault="00E00869">
            <w:pPr>
              <w:spacing w:line="276" w:lineRule="auto"/>
            </w:pPr>
            <w:r>
              <w:t>1.Урок нравственности «Всемирный день пожилых людей».</w:t>
            </w:r>
          </w:p>
          <w:p w:rsidR="00E00869" w:rsidRDefault="00E00869">
            <w:pPr>
              <w:spacing w:line="276" w:lineRule="auto"/>
            </w:pPr>
            <w:r>
              <w:rPr>
                <w:sz w:val="22"/>
                <w:szCs w:val="22"/>
              </w:rPr>
              <w:t>2.Участие в акции ко дню пожилых людей «Подари улыбку».</w:t>
            </w:r>
          </w:p>
          <w:p w:rsidR="00E00869" w:rsidRDefault="00E00869">
            <w:pPr>
              <w:spacing w:line="276" w:lineRule="auto"/>
            </w:pPr>
            <w:r>
              <w:rPr>
                <w:sz w:val="22"/>
                <w:szCs w:val="22"/>
              </w:rPr>
              <w:t xml:space="preserve">3. </w:t>
            </w:r>
            <w:r>
              <w:rPr>
                <w:sz w:val="22"/>
                <w:szCs w:val="22"/>
                <w:lang w:eastAsia="ru-RU"/>
              </w:rPr>
              <w:t>Международный день школьных библиотек.</w:t>
            </w:r>
          </w:p>
          <w:p w:rsidR="00E00869" w:rsidRDefault="00E00869">
            <w:pPr>
              <w:spacing w:line="276" w:lineRule="auto"/>
              <w:rPr>
                <w:lang w:eastAsia="ru-RU"/>
              </w:rPr>
            </w:pPr>
            <w:r>
              <w:rPr>
                <w:sz w:val="22"/>
                <w:szCs w:val="22"/>
                <w:lang w:eastAsia="ru-RU"/>
              </w:rPr>
              <w:t>4.</w:t>
            </w:r>
            <w:r>
              <w:rPr>
                <w:lang w:eastAsia="ru-RU"/>
              </w:rPr>
              <w:t xml:space="preserve"> Классные часы</w:t>
            </w:r>
          </w:p>
          <w:p w:rsidR="00E00869" w:rsidRDefault="00E00869">
            <w:pPr>
              <w:spacing w:line="276" w:lineRule="auto"/>
            </w:pPr>
            <w:r>
              <w:t xml:space="preserve"> «Молодежный экстремизм: формы проявления, профилактика».</w:t>
            </w:r>
          </w:p>
        </w:tc>
        <w:tc>
          <w:tcPr>
            <w:tcW w:w="2224" w:type="dxa"/>
            <w:tcBorders>
              <w:top w:val="nil"/>
              <w:left w:val="single" w:sz="4" w:space="0" w:color="000000"/>
              <w:bottom w:val="nil"/>
              <w:right w:val="nil"/>
            </w:tcBorders>
          </w:tcPr>
          <w:p w:rsidR="00E00869" w:rsidRDefault="00E00869">
            <w:pPr>
              <w:spacing w:line="276" w:lineRule="auto"/>
            </w:pPr>
            <w:r>
              <w:rPr>
                <w:sz w:val="22"/>
                <w:szCs w:val="22"/>
              </w:rPr>
              <w:t>01.10</w:t>
            </w:r>
          </w:p>
          <w:p w:rsidR="00E00869" w:rsidRDefault="00E00869">
            <w:pPr>
              <w:spacing w:line="276" w:lineRule="auto"/>
            </w:pPr>
          </w:p>
          <w:p w:rsidR="00E00869" w:rsidRDefault="00E00869">
            <w:pPr>
              <w:spacing w:line="276" w:lineRule="auto"/>
            </w:pPr>
            <w:r>
              <w:rPr>
                <w:sz w:val="22"/>
                <w:szCs w:val="22"/>
              </w:rPr>
              <w:t>26.10</w:t>
            </w:r>
          </w:p>
        </w:tc>
        <w:tc>
          <w:tcPr>
            <w:tcW w:w="2629" w:type="dxa"/>
            <w:tcBorders>
              <w:top w:val="nil"/>
              <w:left w:val="single" w:sz="4" w:space="0" w:color="000000"/>
              <w:bottom w:val="single" w:sz="4" w:space="0" w:color="auto"/>
              <w:right w:val="single" w:sz="4" w:space="0" w:color="000000"/>
            </w:tcBorders>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w:t>
            </w:r>
          </w:p>
          <w:p w:rsidR="00E00869" w:rsidRDefault="00E00869">
            <w:pPr>
              <w:spacing w:line="276" w:lineRule="auto"/>
            </w:pPr>
            <w:r>
              <w:rPr>
                <w:sz w:val="22"/>
                <w:szCs w:val="22"/>
              </w:rPr>
              <w:t>классные руководители, социальный педагог.</w:t>
            </w:r>
          </w:p>
          <w:p w:rsidR="00E00869" w:rsidRDefault="00E00869">
            <w:pPr>
              <w:spacing w:line="276" w:lineRule="auto"/>
            </w:pPr>
          </w:p>
        </w:tc>
      </w:tr>
      <w:tr w:rsidR="00E00869" w:rsidTr="00E00869">
        <w:trPr>
          <w:trHeight w:val="1483"/>
        </w:trPr>
        <w:tc>
          <w:tcPr>
            <w:tcW w:w="3844"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Социальное направление</w:t>
            </w:r>
          </w:p>
        </w:tc>
        <w:tc>
          <w:tcPr>
            <w:tcW w:w="6674"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1.</w:t>
            </w:r>
            <w:r>
              <w:rPr>
                <w:b/>
                <w:bCs/>
                <w:sz w:val="22"/>
                <w:szCs w:val="22"/>
                <w:lang w:eastAsia="ru-RU"/>
              </w:rPr>
              <w:t xml:space="preserve"> </w:t>
            </w:r>
            <w:r>
              <w:rPr>
                <w:bCs/>
                <w:sz w:val="22"/>
                <w:szCs w:val="22"/>
                <w:lang w:eastAsia="ru-RU"/>
              </w:rPr>
              <w:t>Всемирный день защиты животных.</w:t>
            </w:r>
          </w:p>
          <w:p w:rsidR="00E00869" w:rsidRDefault="00E00869">
            <w:pPr>
              <w:spacing w:line="276" w:lineRule="auto"/>
            </w:pPr>
            <w:r>
              <w:rPr>
                <w:sz w:val="22"/>
                <w:szCs w:val="22"/>
              </w:rPr>
              <w:t>2. Конкурс рисунков «Здравствуй, Осень Золотая».</w:t>
            </w:r>
          </w:p>
          <w:p w:rsidR="00E00869" w:rsidRDefault="00E00869">
            <w:pPr>
              <w:spacing w:line="276" w:lineRule="auto"/>
              <w:rPr>
                <w:bCs/>
                <w:bdr w:val="none" w:sz="0" w:space="0" w:color="auto" w:frame="1"/>
                <w:lang w:val="uk-UA"/>
              </w:rPr>
            </w:pPr>
            <w:r>
              <w:rPr>
                <w:sz w:val="22"/>
                <w:szCs w:val="22"/>
              </w:rPr>
              <w:t>3</w:t>
            </w:r>
            <w:r>
              <w:rPr>
                <w:sz w:val="20"/>
                <w:szCs w:val="22"/>
              </w:rPr>
              <w:t xml:space="preserve">. </w:t>
            </w:r>
            <w:proofErr w:type="spellStart"/>
            <w:r>
              <w:rPr>
                <w:bCs/>
                <w:sz w:val="22"/>
                <w:lang w:val="uk-UA" w:eastAsia="ru-RU"/>
              </w:rPr>
              <w:t>Круглый</w:t>
            </w:r>
            <w:proofErr w:type="spellEnd"/>
            <w:r>
              <w:rPr>
                <w:bCs/>
                <w:sz w:val="22"/>
                <w:lang w:val="uk-UA" w:eastAsia="ru-RU"/>
              </w:rPr>
              <w:t xml:space="preserve"> </w:t>
            </w:r>
            <w:proofErr w:type="spellStart"/>
            <w:r>
              <w:rPr>
                <w:bCs/>
                <w:sz w:val="22"/>
                <w:lang w:val="uk-UA" w:eastAsia="ru-RU"/>
              </w:rPr>
              <w:t>стол</w:t>
            </w:r>
            <w:proofErr w:type="spellEnd"/>
            <w:r>
              <w:rPr>
                <w:bCs/>
                <w:sz w:val="22"/>
                <w:lang w:val="uk-UA" w:eastAsia="ru-RU"/>
              </w:rPr>
              <w:t>:</w:t>
            </w:r>
          </w:p>
          <w:p w:rsidR="00E00869" w:rsidRDefault="00E00869">
            <w:pPr>
              <w:shd w:val="clear" w:color="auto" w:fill="FBFCFC"/>
              <w:spacing w:line="276" w:lineRule="auto"/>
              <w:textAlignment w:val="baseline"/>
              <w:rPr>
                <w:rFonts w:ascii="Arial" w:hAnsi="Arial" w:cs="Arial"/>
                <w:lang w:eastAsia="ru-RU"/>
              </w:rPr>
            </w:pPr>
            <w:r>
              <w:rPr>
                <w:bCs/>
                <w:sz w:val="22"/>
                <w:lang w:val="uk-UA" w:eastAsia="ru-RU"/>
              </w:rPr>
              <w:t>• “</w:t>
            </w:r>
            <w:proofErr w:type="spellStart"/>
            <w:r>
              <w:rPr>
                <w:bCs/>
                <w:sz w:val="22"/>
                <w:lang w:val="uk-UA" w:eastAsia="ru-RU"/>
              </w:rPr>
              <w:t>Медицинские</w:t>
            </w:r>
            <w:proofErr w:type="spellEnd"/>
            <w:r>
              <w:rPr>
                <w:bCs/>
                <w:sz w:val="22"/>
                <w:lang w:val="uk-UA" w:eastAsia="ru-RU"/>
              </w:rPr>
              <w:t xml:space="preserve"> </w:t>
            </w:r>
            <w:proofErr w:type="spellStart"/>
            <w:r>
              <w:rPr>
                <w:bCs/>
                <w:sz w:val="22"/>
                <w:lang w:val="uk-UA" w:eastAsia="ru-RU"/>
              </w:rPr>
              <w:t>аспекты</w:t>
            </w:r>
            <w:proofErr w:type="spellEnd"/>
            <w:r>
              <w:rPr>
                <w:bCs/>
                <w:sz w:val="22"/>
                <w:lang w:val="uk-UA" w:eastAsia="ru-RU"/>
              </w:rPr>
              <w:t xml:space="preserve"> при </w:t>
            </w:r>
            <w:proofErr w:type="spellStart"/>
            <w:r>
              <w:rPr>
                <w:bCs/>
                <w:sz w:val="22"/>
                <w:lang w:val="uk-UA" w:eastAsia="ru-RU"/>
              </w:rPr>
              <w:t>выборе</w:t>
            </w:r>
            <w:proofErr w:type="spellEnd"/>
            <w:r>
              <w:rPr>
                <w:bCs/>
                <w:sz w:val="22"/>
                <w:lang w:val="uk-UA" w:eastAsia="ru-RU"/>
              </w:rPr>
              <w:t xml:space="preserve"> </w:t>
            </w:r>
            <w:proofErr w:type="spellStart"/>
            <w:r>
              <w:rPr>
                <w:bCs/>
                <w:sz w:val="22"/>
                <w:lang w:val="uk-UA" w:eastAsia="ru-RU"/>
              </w:rPr>
              <w:t>профессии</w:t>
            </w:r>
            <w:proofErr w:type="spellEnd"/>
            <w:r>
              <w:rPr>
                <w:bCs/>
                <w:sz w:val="22"/>
                <w:lang w:val="uk-UA" w:eastAsia="ru-RU"/>
              </w:rPr>
              <w:t>”.</w:t>
            </w:r>
          </w:p>
          <w:p w:rsidR="00E00869" w:rsidRDefault="00E00869">
            <w:pPr>
              <w:shd w:val="clear" w:color="auto" w:fill="FBFCFC"/>
              <w:spacing w:line="276" w:lineRule="auto"/>
              <w:textAlignment w:val="baseline"/>
              <w:rPr>
                <w:bCs/>
                <w:lang w:val="uk-UA" w:eastAsia="ru-RU"/>
              </w:rPr>
            </w:pPr>
            <w:r>
              <w:rPr>
                <w:bCs/>
                <w:sz w:val="22"/>
                <w:lang w:val="uk-UA" w:eastAsia="ru-RU"/>
              </w:rPr>
              <w:t>• “</w:t>
            </w:r>
            <w:proofErr w:type="spellStart"/>
            <w:r>
              <w:rPr>
                <w:bCs/>
                <w:sz w:val="22"/>
                <w:lang w:val="uk-UA" w:eastAsia="ru-RU"/>
              </w:rPr>
              <w:t>Приобщение</w:t>
            </w:r>
            <w:proofErr w:type="spellEnd"/>
            <w:r>
              <w:rPr>
                <w:bCs/>
                <w:sz w:val="22"/>
                <w:lang w:val="uk-UA" w:eastAsia="ru-RU"/>
              </w:rPr>
              <w:t xml:space="preserve"> к миру </w:t>
            </w:r>
            <w:proofErr w:type="spellStart"/>
            <w:r>
              <w:rPr>
                <w:bCs/>
                <w:sz w:val="22"/>
                <w:lang w:val="uk-UA" w:eastAsia="ru-RU"/>
              </w:rPr>
              <w:t>взрослых</w:t>
            </w:r>
            <w:proofErr w:type="spellEnd"/>
            <w:r>
              <w:rPr>
                <w:bCs/>
                <w:sz w:val="22"/>
                <w:lang w:val="uk-UA" w:eastAsia="ru-RU"/>
              </w:rPr>
              <w:t>”.</w:t>
            </w:r>
          </w:p>
          <w:p w:rsidR="00E00869" w:rsidRDefault="00E00869">
            <w:pPr>
              <w:spacing w:line="276" w:lineRule="auto"/>
            </w:pPr>
          </w:p>
        </w:tc>
        <w:tc>
          <w:tcPr>
            <w:tcW w:w="2224"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lastRenderedPageBreak/>
              <w:t>02.10(04.10)</w:t>
            </w:r>
          </w:p>
          <w:p w:rsidR="00E00869" w:rsidRDefault="00E00869">
            <w:pPr>
              <w:spacing w:line="276" w:lineRule="auto"/>
            </w:pPr>
            <w:r>
              <w:rPr>
                <w:sz w:val="22"/>
                <w:szCs w:val="22"/>
              </w:rPr>
              <w:t>16.10-23.10</w:t>
            </w:r>
          </w:p>
          <w:p w:rsidR="00E00869" w:rsidRDefault="00E00869">
            <w:pPr>
              <w:spacing w:line="276" w:lineRule="auto"/>
            </w:pPr>
            <w:r>
              <w:t xml:space="preserve"> </w:t>
            </w:r>
          </w:p>
        </w:tc>
        <w:tc>
          <w:tcPr>
            <w:tcW w:w="2629"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Учитель биологии</w:t>
            </w:r>
          </w:p>
          <w:p w:rsidR="00E00869" w:rsidRDefault="00E00869">
            <w:pPr>
              <w:spacing w:line="276" w:lineRule="auto"/>
            </w:pPr>
            <w:r>
              <w:t xml:space="preserve">Учителя </w:t>
            </w:r>
            <w:proofErr w:type="gramStart"/>
            <w:r>
              <w:t>ИЗО</w:t>
            </w:r>
            <w:proofErr w:type="gramEnd"/>
          </w:p>
          <w:p w:rsidR="00E00869" w:rsidRDefault="00E00869">
            <w:pPr>
              <w:spacing w:line="276" w:lineRule="auto"/>
            </w:pPr>
            <w:r>
              <w:t xml:space="preserve"> </w:t>
            </w: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 классные руководители.</w:t>
            </w:r>
          </w:p>
        </w:tc>
      </w:tr>
      <w:tr w:rsidR="00E00869" w:rsidTr="00E00869">
        <w:trPr>
          <w:trHeight w:val="1153"/>
        </w:trPr>
        <w:tc>
          <w:tcPr>
            <w:tcW w:w="3844"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lastRenderedPageBreak/>
              <w:t>Спортивно-оздоровительное направление</w:t>
            </w:r>
          </w:p>
        </w:tc>
        <w:tc>
          <w:tcPr>
            <w:tcW w:w="6674" w:type="dxa"/>
            <w:tcBorders>
              <w:top w:val="single" w:sz="4" w:space="0" w:color="000000"/>
              <w:left w:val="single" w:sz="4" w:space="0" w:color="000000"/>
              <w:bottom w:val="single" w:sz="4" w:space="0" w:color="000000"/>
              <w:right w:val="nil"/>
            </w:tcBorders>
          </w:tcPr>
          <w:p w:rsidR="00E00869" w:rsidRDefault="00E00869">
            <w:pPr>
              <w:spacing w:line="276" w:lineRule="auto"/>
            </w:pPr>
            <w:r>
              <w:t>1.День здоровья. «Норма ГТО – норма жизни».</w:t>
            </w:r>
          </w:p>
          <w:p w:rsidR="00E00869" w:rsidRDefault="00E00869">
            <w:pPr>
              <w:spacing w:line="276" w:lineRule="auto"/>
            </w:pPr>
          </w:p>
          <w:p w:rsidR="00E00869" w:rsidRDefault="00E00869">
            <w:pPr>
              <w:spacing w:line="276" w:lineRule="auto"/>
            </w:pPr>
            <w:r>
              <w:t>2.День гражданской обороны.</w:t>
            </w:r>
          </w:p>
          <w:p w:rsidR="00E00869" w:rsidRDefault="00E00869">
            <w:pPr>
              <w:spacing w:line="276" w:lineRule="auto"/>
            </w:pPr>
          </w:p>
        </w:tc>
        <w:tc>
          <w:tcPr>
            <w:tcW w:w="2224"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16.10</w:t>
            </w:r>
          </w:p>
          <w:p w:rsidR="00E00869" w:rsidRDefault="00E00869">
            <w:pPr>
              <w:spacing w:line="276" w:lineRule="auto"/>
            </w:pPr>
          </w:p>
          <w:p w:rsidR="00E00869" w:rsidRDefault="00E00869">
            <w:pPr>
              <w:spacing w:line="276" w:lineRule="auto"/>
            </w:pPr>
            <w:r>
              <w:rPr>
                <w:sz w:val="22"/>
                <w:szCs w:val="22"/>
              </w:rPr>
              <w:t>04.10</w:t>
            </w:r>
          </w:p>
        </w:tc>
        <w:tc>
          <w:tcPr>
            <w:tcW w:w="2629"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Учителя физической культуры</w:t>
            </w:r>
          </w:p>
          <w:p w:rsidR="00E00869" w:rsidRDefault="00E00869">
            <w:pPr>
              <w:spacing w:line="276" w:lineRule="auto"/>
            </w:pPr>
            <w:r>
              <w:rPr>
                <w:sz w:val="22"/>
                <w:szCs w:val="22"/>
              </w:rPr>
              <w:t>Учитель ОБЖ</w:t>
            </w:r>
          </w:p>
        </w:tc>
      </w:tr>
      <w:tr w:rsidR="00E00869" w:rsidTr="00E00869">
        <w:trPr>
          <w:trHeight w:val="899"/>
        </w:trPr>
        <w:tc>
          <w:tcPr>
            <w:tcW w:w="3844"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Общекультурное направление</w:t>
            </w:r>
          </w:p>
        </w:tc>
        <w:tc>
          <w:tcPr>
            <w:tcW w:w="6674" w:type="dxa"/>
            <w:tcBorders>
              <w:top w:val="single" w:sz="4" w:space="0" w:color="000000"/>
              <w:left w:val="single" w:sz="4" w:space="0" w:color="000000"/>
              <w:bottom w:val="single" w:sz="4" w:space="0" w:color="000000"/>
              <w:right w:val="nil"/>
            </w:tcBorders>
            <w:hideMark/>
          </w:tcPr>
          <w:p w:rsidR="00E00869" w:rsidRDefault="00E00869">
            <w:pPr>
              <w:spacing w:line="276" w:lineRule="auto"/>
            </w:pPr>
            <w:r>
              <w:t xml:space="preserve">1.День учителя «Нет выше звания -  Учитель». </w:t>
            </w:r>
          </w:p>
          <w:p w:rsidR="00E00869" w:rsidRDefault="00E00869">
            <w:pPr>
              <w:tabs>
                <w:tab w:val="center" w:pos="3790"/>
              </w:tabs>
              <w:spacing w:line="276" w:lineRule="auto"/>
            </w:pPr>
            <w:r>
              <w:rPr>
                <w:sz w:val="22"/>
                <w:szCs w:val="22"/>
              </w:rPr>
              <w:t>2. Рейд «Живи, книга».</w:t>
            </w:r>
          </w:p>
          <w:p w:rsidR="00E00869" w:rsidRDefault="00E00869">
            <w:pPr>
              <w:spacing w:line="276" w:lineRule="auto"/>
            </w:pPr>
            <w:r>
              <w:rPr>
                <w:sz w:val="22"/>
                <w:szCs w:val="22"/>
              </w:rPr>
              <w:t xml:space="preserve"> </w:t>
            </w:r>
          </w:p>
          <w:p w:rsidR="00E00869" w:rsidRDefault="00E00869">
            <w:pPr>
              <w:spacing w:line="276" w:lineRule="auto"/>
            </w:pPr>
            <w:r>
              <w:rPr>
                <w:sz w:val="22"/>
                <w:szCs w:val="22"/>
              </w:rPr>
              <w:t xml:space="preserve"> </w:t>
            </w:r>
          </w:p>
          <w:p w:rsidR="00E00869" w:rsidRDefault="00E00869">
            <w:pPr>
              <w:tabs>
                <w:tab w:val="center" w:pos="3790"/>
              </w:tabs>
              <w:spacing w:line="276" w:lineRule="auto"/>
            </w:pPr>
            <w:r>
              <w:rPr>
                <w:sz w:val="22"/>
                <w:szCs w:val="22"/>
              </w:rPr>
              <w:tab/>
            </w:r>
          </w:p>
        </w:tc>
        <w:tc>
          <w:tcPr>
            <w:tcW w:w="2224"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05.10</w:t>
            </w:r>
          </w:p>
          <w:p w:rsidR="00E00869" w:rsidRDefault="00E00869">
            <w:pPr>
              <w:spacing w:line="276" w:lineRule="auto"/>
            </w:pPr>
            <w:r>
              <w:rPr>
                <w:sz w:val="22"/>
                <w:szCs w:val="22"/>
              </w:rPr>
              <w:t>В течение месяца</w:t>
            </w:r>
          </w:p>
          <w:p w:rsidR="00E00869" w:rsidRDefault="00E00869">
            <w:pPr>
              <w:spacing w:line="276" w:lineRule="auto"/>
            </w:pPr>
            <w:r>
              <w:rPr>
                <w:sz w:val="22"/>
                <w:szCs w:val="22"/>
              </w:rPr>
              <w:t xml:space="preserve"> </w:t>
            </w:r>
          </w:p>
          <w:p w:rsidR="00E00869" w:rsidRDefault="00E00869">
            <w:pPr>
              <w:spacing w:line="276" w:lineRule="auto"/>
            </w:pPr>
            <w:r>
              <w:t xml:space="preserve"> </w:t>
            </w:r>
          </w:p>
        </w:tc>
        <w:tc>
          <w:tcPr>
            <w:tcW w:w="2629"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w:t>
            </w:r>
          </w:p>
          <w:p w:rsidR="00E00869" w:rsidRDefault="00E00869">
            <w:pPr>
              <w:spacing w:line="276" w:lineRule="auto"/>
            </w:pPr>
            <w:r>
              <w:rPr>
                <w:sz w:val="22"/>
                <w:szCs w:val="22"/>
              </w:rPr>
              <w:t>библиотекарь, классные руководители.</w:t>
            </w:r>
          </w:p>
        </w:tc>
      </w:tr>
      <w:tr w:rsidR="00E00869" w:rsidTr="00E00869">
        <w:trPr>
          <w:trHeight w:val="2112"/>
        </w:trPr>
        <w:tc>
          <w:tcPr>
            <w:tcW w:w="3844" w:type="dxa"/>
            <w:tcBorders>
              <w:top w:val="single" w:sz="4" w:space="0" w:color="000000"/>
              <w:left w:val="single" w:sz="4" w:space="0" w:color="000000"/>
              <w:bottom w:val="single" w:sz="4" w:space="0" w:color="000000"/>
              <w:right w:val="nil"/>
            </w:tcBorders>
            <w:hideMark/>
          </w:tcPr>
          <w:p w:rsidR="00E00869" w:rsidRDefault="00E00869">
            <w:pPr>
              <w:spacing w:line="276" w:lineRule="auto"/>
            </w:pPr>
            <w:proofErr w:type="spellStart"/>
            <w:r>
              <w:t>Общеинтеллектуальное</w:t>
            </w:r>
            <w:proofErr w:type="spellEnd"/>
            <w:r>
              <w:t xml:space="preserve"> направление</w:t>
            </w:r>
          </w:p>
        </w:tc>
        <w:tc>
          <w:tcPr>
            <w:tcW w:w="6674" w:type="dxa"/>
            <w:tcBorders>
              <w:top w:val="single" w:sz="4" w:space="0" w:color="000000"/>
              <w:left w:val="single" w:sz="4" w:space="0" w:color="000000"/>
              <w:bottom w:val="single" w:sz="4" w:space="0" w:color="000000"/>
              <w:right w:val="nil"/>
            </w:tcBorders>
          </w:tcPr>
          <w:p w:rsidR="00E00869" w:rsidRDefault="00E00869">
            <w:pPr>
              <w:tabs>
                <w:tab w:val="center" w:pos="3790"/>
              </w:tabs>
              <w:spacing w:line="276" w:lineRule="auto"/>
            </w:pPr>
            <w:r>
              <w:t>Школьные олимпиады.</w:t>
            </w:r>
          </w:p>
          <w:p w:rsidR="00F25D61" w:rsidRPr="004F1619" w:rsidRDefault="00F25D61" w:rsidP="00F25D61">
            <w:pPr>
              <w:spacing w:before="120" w:after="120"/>
              <w:ind w:firstLine="300"/>
              <w:textAlignment w:val="top"/>
              <w:rPr>
                <w:color w:val="292929"/>
                <w:sz w:val="18"/>
                <w:szCs w:val="18"/>
                <w:lang w:eastAsia="ru-RU"/>
              </w:rPr>
            </w:pPr>
            <w:r w:rsidRPr="004F1619">
              <w:rPr>
                <w:color w:val="292929"/>
                <w:sz w:val="21"/>
                <w:szCs w:val="21"/>
                <w:lang w:eastAsia="ru-RU"/>
              </w:rPr>
              <w:t>1 октября — </w:t>
            </w:r>
            <w:r w:rsidRPr="004F1619">
              <w:rPr>
                <w:b/>
                <w:bCs/>
                <w:color w:val="292929"/>
                <w:sz w:val="21"/>
                <w:szCs w:val="21"/>
                <w:lang w:eastAsia="ru-RU"/>
              </w:rPr>
              <w:t>Международный день пожилых людей</w:t>
            </w:r>
            <w:r w:rsidRPr="004F1619">
              <w:rPr>
                <w:color w:val="292929"/>
                <w:sz w:val="21"/>
                <w:szCs w:val="21"/>
                <w:lang w:eastAsia="ru-RU"/>
              </w:rPr>
              <w:t> (Отмечается по решению Генеральной Ассамбл</w:t>
            </w:r>
            <w:proofErr w:type="gramStart"/>
            <w:r w:rsidRPr="004F1619">
              <w:rPr>
                <w:color w:val="292929"/>
                <w:sz w:val="21"/>
                <w:szCs w:val="21"/>
                <w:lang w:eastAsia="ru-RU"/>
              </w:rPr>
              <w:t>еи ОО</w:t>
            </w:r>
            <w:proofErr w:type="gramEnd"/>
            <w:r w:rsidRPr="004F1619">
              <w:rPr>
                <w:color w:val="292929"/>
                <w:sz w:val="21"/>
                <w:szCs w:val="21"/>
                <w:lang w:eastAsia="ru-RU"/>
              </w:rPr>
              <w:t>Н ежегодно c 1991 года)</w:t>
            </w:r>
          </w:p>
          <w:p w:rsidR="00F25D61" w:rsidRPr="004F1619" w:rsidRDefault="00F25D61" w:rsidP="005A57A5">
            <w:pPr>
              <w:spacing w:before="120" w:after="120"/>
              <w:ind w:firstLine="300"/>
              <w:textAlignment w:val="top"/>
              <w:rPr>
                <w:color w:val="292929"/>
                <w:sz w:val="18"/>
                <w:szCs w:val="18"/>
                <w:lang w:eastAsia="ru-RU"/>
              </w:rPr>
            </w:pPr>
            <w:r w:rsidRPr="004F1619">
              <w:rPr>
                <w:color w:val="292929"/>
                <w:sz w:val="21"/>
                <w:szCs w:val="21"/>
                <w:lang w:eastAsia="ru-RU"/>
              </w:rPr>
              <w:t>1 октября — </w:t>
            </w:r>
            <w:r w:rsidRPr="004F1619">
              <w:rPr>
                <w:b/>
                <w:bCs/>
                <w:color w:val="292929"/>
                <w:sz w:val="21"/>
                <w:szCs w:val="21"/>
                <w:lang w:eastAsia="ru-RU"/>
              </w:rPr>
              <w:t>Международный день музыки</w:t>
            </w:r>
            <w:r w:rsidRPr="004F1619">
              <w:rPr>
                <w:color w:val="292929"/>
                <w:sz w:val="21"/>
                <w:szCs w:val="21"/>
                <w:lang w:eastAsia="ru-RU"/>
              </w:rPr>
              <w:t> (Отмечается по решению ЮНЕСКО с 1975 года)</w:t>
            </w:r>
          </w:p>
          <w:p w:rsidR="00F25D61" w:rsidRPr="004F1619" w:rsidRDefault="00F25D61" w:rsidP="00F25D61">
            <w:pPr>
              <w:spacing w:before="120" w:after="120"/>
              <w:ind w:firstLine="300"/>
              <w:textAlignment w:val="top"/>
              <w:rPr>
                <w:color w:val="292929"/>
                <w:sz w:val="18"/>
                <w:szCs w:val="18"/>
                <w:lang w:eastAsia="ru-RU"/>
              </w:rPr>
            </w:pPr>
            <w:r w:rsidRPr="004F1619">
              <w:rPr>
                <w:color w:val="292929"/>
                <w:sz w:val="21"/>
                <w:szCs w:val="21"/>
                <w:lang w:eastAsia="ru-RU"/>
              </w:rPr>
              <w:t>4 октября — </w:t>
            </w:r>
            <w:r w:rsidRPr="004F1619">
              <w:rPr>
                <w:b/>
                <w:bCs/>
                <w:color w:val="292929"/>
                <w:sz w:val="21"/>
                <w:szCs w:val="21"/>
                <w:lang w:eastAsia="ru-RU"/>
              </w:rPr>
              <w:t>Международный день животных</w:t>
            </w:r>
            <w:r w:rsidRPr="004F1619">
              <w:rPr>
                <w:color w:val="292929"/>
                <w:sz w:val="21"/>
                <w:szCs w:val="21"/>
                <w:lang w:eastAsia="ru-RU"/>
              </w:rPr>
              <w:t> (Отмечается в день именин Франциска Ассизского — защитника и покровителя животных с 1931 года)</w:t>
            </w:r>
          </w:p>
          <w:p w:rsidR="00F25D61" w:rsidRPr="004F1619" w:rsidRDefault="00F25D61" w:rsidP="00F25D61">
            <w:pPr>
              <w:spacing w:before="120" w:after="120"/>
              <w:ind w:firstLine="300"/>
              <w:textAlignment w:val="top"/>
              <w:rPr>
                <w:color w:val="292929"/>
                <w:sz w:val="18"/>
                <w:szCs w:val="18"/>
                <w:lang w:eastAsia="ru-RU"/>
              </w:rPr>
            </w:pPr>
            <w:r w:rsidRPr="004F1619">
              <w:rPr>
                <w:color w:val="292929"/>
                <w:sz w:val="21"/>
                <w:szCs w:val="21"/>
                <w:lang w:eastAsia="ru-RU"/>
              </w:rPr>
              <w:t>5 октября — </w:t>
            </w:r>
            <w:r w:rsidRPr="004F1619">
              <w:rPr>
                <w:b/>
                <w:bCs/>
                <w:color w:val="292929"/>
                <w:sz w:val="21"/>
                <w:szCs w:val="21"/>
                <w:lang w:eastAsia="ru-RU"/>
              </w:rPr>
              <w:t>Всемирный день учителя</w:t>
            </w:r>
            <w:r w:rsidRPr="004F1619">
              <w:rPr>
                <w:color w:val="292929"/>
                <w:sz w:val="21"/>
                <w:szCs w:val="21"/>
                <w:lang w:eastAsia="ru-RU"/>
              </w:rPr>
              <w:t> (Отмечается по решению ЮНЕСКО с 1944 года)</w:t>
            </w:r>
          </w:p>
          <w:p w:rsidR="00F37989" w:rsidRPr="004F1619" w:rsidRDefault="00F25D61" w:rsidP="005A57A5">
            <w:pPr>
              <w:spacing w:before="120" w:after="120"/>
              <w:ind w:firstLine="300"/>
              <w:textAlignment w:val="top"/>
              <w:rPr>
                <w:color w:val="292929"/>
                <w:sz w:val="18"/>
                <w:szCs w:val="18"/>
                <w:lang w:eastAsia="ru-RU"/>
              </w:rPr>
            </w:pPr>
            <w:r w:rsidRPr="004F1619">
              <w:rPr>
                <w:color w:val="292929"/>
                <w:sz w:val="21"/>
                <w:szCs w:val="21"/>
                <w:lang w:eastAsia="ru-RU"/>
              </w:rPr>
              <w:t>6 октября — 90 лет со дня рождения русского поэта, прозаика, драматурга </w:t>
            </w:r>
            <w:r w:rsidRPr="004F1619">
              <w:rPr>
                <w:b/>
                <w:bCs/>
                <w:color w:val="292929"/>
                <w:sz w:val="21"/>
                <w:szCs w:val="21"/>
                <w:lang w:eastAsia="ru-RU"/>
              </w:rPr>
              <w:t xml:space="preserve">Романа Семёновича </w:t>
            </w:r>
            <w:proofErr w:type="spellStart"/>
            <w:r w:rsidRPr="004F1619">
              <w:rPr>
                <w:b/>
                <w:bCs/>
                <w:color w:val="292929"/>
                <w:sz w:val="21"/>
                <w:szCs w:val="21"/>
                <w:lang w:eastAsia="ru-RU"/>
              </w:rPr>
              <w:t>Сефа</w:t>
            </w:r>
            <w:proofErr w:type="spellEnd"/>
            <w:r w:rsidRPr="004F1619">
              <w:rPr>
                <w:color w:val="292929"/>
                <w:sz w:val="21"/>
                <w:szCs w:val="21"/>
                <w:lang w:eastAsia="ru-RU"/>
              </w:rPr>
              <w:t> (1931–2009)</w:t>
            </w:r>
          </w:p>
          <w:p w:rsidR="00F37989" w:rsidRPr="004F1619" w:rsidRDefault="00F37989" w:rsidP="005A57A5">
            <w:pPr>
              <w:spacing w:before="120" w:after="120"/>
              <w:ind w:firstLine="300"/>
              <w:textAlignment w:val="top"/>
              <w:rPr>
                <w:color w:val="292929"/>
                <w:sz w:val="18"/>
                <w:szCs w:val="18"/>
                <w:lang w:eastAsia="ru-RU"/>
              </w:rPr>
            </w:pPr>
            <w:r w:rsidRPr="004F1619">
              <w:rPr>
                <w:color w:val="292929"/>
                <w:sz w:val="21"/>
                <w:szCs w:val="21"/>
                <w:lang w:eastAsia="ru-RU"/>
              </w:rPr>
              <w:t>24 октября — </w:t>
            </w:r>
            <w:r w:rsidRPr="004F1619">
              <w:rPr>
                <w:b/>
                <w:bCs/>
                <w:color w:val="292929"/>
                <w:sz w:val="21"/>
                <w:szCs w:val="21"/>
                <w:lang w:eastAsia="ru-RU"/>
              </w:rPr>
              <w:t>День Организации Объединённых Наций</w:t>
            </w:r>
            <w:r w:rsidRPr="004F1619">
              <w:rPr>
                <w:color w:val="292929"/>
                <w:sz w:val="21"/>
                <w:szCs w:val="21"/>
                <w:lang w:eastAsia="ru-RU"/>
              </w:rPr>
              <w:t> (24 октября вступил в силу Устав Организации Объединённых наций, с 1948 года отмечается как день ООН)</w:t>
            </w:r>
          </w:p>
          <w:p w:rsidR="00F37989" w:rsidRPr="004F1619" w:rsidRDefault="00F37989" w:rsidP="00F37989">
            <w:pPr>
              <w:spacing w:before="120" w:after="120"/>
              <w:ind w:firstLine="300"/>
              <w:textAlignment w:val="top"/>
              <w:rPr>
                <w:color w:val="292929"/>
                <w:sz w:val="18"/>
                <w:szCs w:val="18"/>
                <w:lang w:eastAsia="ru-RU"/>
              </w:rPr>
            </w:pPr>
            <w:r w:rsidRPr="004F1619">
              <w:rPr>
                <w:color w:val="292929"/>
                <w:sz w:val="21"/>
                <w:szCs w:val="21"/>
                <w:lang w:eastAsia="ru-RU"/>
              </w:rPr>
              <w:t>25 октября </w:t>
            </w:r>
            <w:r w:rsidRPr="004F1619">
              <w:rPr>
                <w:b/>
                <w:bCs/>
                <w:color w:val="292929"/>
                <w:sz w:val="21"/>
                <w:szCs w:val="21"/>
                <w:lang w:eastAsia="ru-RU"/>
              </w:rPr>
              <w:t>— Международный день школьных библиотек</w:t>
            </w:r>
            <w:r w:rsidRPr="004F1619">
              <w:rPr>
                <w:color w:val="292929"/>
                <w:sz w:val="21"/>
                <w:szCs w:val="21"/>
                <w:lang w:eastAsia="ru-RU"/>
              </w:rPr>
              <w:t> (Учреждён Международной ассоциацией школьных библиотек, отмечается в четвёртый понедельник октября)</w:t>
            </w:r>
          </w:p>
          <w:p w:rsidR="00F37989" w:rsidRPr="004F1619" w:rsidRDefault="00F37989" w:rsidP="00F37989">
            <w:pPr>
              <w:spacing w:before="120" w:after="120"/>
              <w:ind w:firstLine="300"/>
              <w:textAlignment w:val="top"/>
              <w:rPr>
                <w:color w:val="292929"/>
                <w:sz w:val="18"/>
                <w:szCs w:val="18"/>
                <w:lang w:eastAsia="ru-RU"/>
              </w:rPr>
            </w:pPr>
            <w:r w:rsidRPr="004F1619">
              <w:rPr>
                <w:color w:val="292929"/>
                <w:sz w:val="21"/>
                <w:szCs w:val="21"/>
                <w:lang w:eastAsia="ru-RU"/>
              </w:rPr>
              <w:t>30 октября – </w:t>
            </w:r>
            <w:r w:rsidRPr="004F1619">
              <w:rPr>
                <w:b/>
                <w:bCs/>
                <w:color w:val="292929"/>
                <w:sz w:val="21"/>
                <w:szCs w:val="21"/>
                <w:lang w:eastAsia="ru-RU"/>
              </w:rPr>
              <w:t>День памяти жертв политических репрессий</w:t>
            </w:r>
          </w:p>
          <w:p w:rsidR="00E00869" w:rsidRPr="005A57A5" w:rsidRDefault="00E00869" w:rsidP="005A57A5"/>
        </w:tc>
        <w:tc>
          <w:tcPr>
            <w:tcW w:w="2224" w:type="dxa"/>
            <w:tcBorders>
              <w:top w:val="single" w:sz="4" w:space="0" w:color="000000"/>
              <w:left w:val="single" w:sz="4" w:space="0" w:color="000000"/>
              <w:bottom w:val="single" w:sz="4" w:space="0" w:color="000000"/>
              <w:right w:val="nil"/>
            </w:tcBorders>
          </w:tcPr>
          <w:p w:rsidR="00E00869" w:rsidRDefault="00F25D61">
            <w:pPr>
              <w:spacing w:line="276" w:lineRule="auto"/>
            </w:pPr>
            <w:r>
              <w:rPr>
                <w:sz w:val="22"/>
                <w:szCs w:val="22"/>
              </w:rPr>
              <w:t xml:space="preserve"> </w:t>
            </w:r>
            <w:r w:rsidR="00E00869">
              <w:rPr>
                <w:sz w:val="22"/>
                <w:szCs w:val="22"/>
              </w:rPr>
              <w:t>В течение месяца</w:t>
            </w:r>
          </w:p>
          <w:p w:rsidR="00E00869" w:rsidRDefault="00E00869">
            <w:pPr>
              <w:spacing w:line="276" w:lineRule="auto"/>
            </w:pPr>
          </w:p>
        </w:tc>
        <w:tc>
          <w:tcPr>
            <w:tcW w:w="2629"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w:t>
            </w:r>
          </w:p>
          <w:p w:rsidR="00E00869" w:rsidRDefault="00E00869">
            <w:pPr>
              <w:spacing w:line="276" w:lineRule="auto"/>
            </w:pPr>
            <w:r>
              <w:rPr>
                <w:sz w:val="22"/>
                <w:szCs w:val="22"/>
              </w:rPr>
              <w:t>библиотекарь, учителя – предметники.</w:t>
            </w:r>
          </w:p>
        </w:tc>
      </w:tr>
    </w:tbl>
    <w:p w:rsidR="00E00869" w:rsidRDefault="00E00869" w:rsidP="00E00869">
      <w:pPr>
        <w:spacing w:line="276" w:lineRule="auto"/>
        <w:rPr>
          <w:b/>
          <w:sz w:val="22"/>
          <w:szCs w:val="22"/>
        </w:rPr>
      </w:pPr>
    </w:p>
    <w:p w:rsidR="00E00869" w:rsidRDefault="00E00869" w:rsidP="00E00869">
      <w:pPr>
        <w:spacing w:line="276" w:lineRule="auto"/>
        <w:rPr>
          <w:b/>
          <w:sz w:val="22"/>
          <w:szCs w:val="22"/>
        </w:rPr>
      </w:pPr>
    </w:p>
    <w:p w:rsidR="00E00869" w:rsidRDefault="00E00869" w:rsidP="00E00869">
      <w:pPr>
        <w:spacing w:line="276" w:lineRule="auto"/>
        <w:rPr>
          <w:b/>
          <w:sz w:val="22"/>
          <w:szCs w:val="22"/>
        </w:rPr>
      </w:pPr>
    </w:p>
    <w:p w:rsidR="00E00869" w:rsidRDefault="00E00869" w:rsidP="00E00869">
      <w:pPr>
        <w:spacing w:line="276" w:lineRule="auto"/>
        <w:rPr>
          <w:b/>
          <w:sz w:val="22"/>
          <w:szCs w:val="22"/>
        </w:rPr>
      </w:pPr>
      <w:r>
        <w:rPr>
          <w:b/>
          <w:sz w:val="22"/>
          <w:szCs w:val="22"/>
        </w:rPr>
        <w:t>НОЯБРЬ</w:t>
      </w:r>
    </w:p>
    <w:tbl>
      <w:tblPr>
        <w:tblW w:w="15255" w:type="dxa"/>
        <w:tblInd w:w="108" w:type="dxa"/>
        <w:tblLayout w:type="fixed"/>
        <w:tblLook w:val="04A0" w:firstRow="1" w:lastRow="0" w:firstColumn="1" w:lastColumn="0" w:noHBand="0" w:noVBand="1"/>
      </w:tblPr>
      <w:tblGrid>
        <w:gridCol w:w="3614"/>
        <w:gridCol w:w="6624"/>
        <w:gridCol w:w="2409"/>
        <w:gridCol w:w="2608"/>
      </w:tblGrid>
      <w:tr w:rsidR="00E00869" w:rsidTr="00E00869">
        <w:trPr>
          <w:trHeight w:val="878"/>
        </w:trPr>
        <w:tc>
          <w:tcPr>
            <w:tcW w:w="3613"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Направление воспитательной работы</w:t>
            </w:r>
          </w:p>
        </w:tc>
        <w:tc>
          <w:tcPr>
            <w:tcW w:w="6622"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Название мероприятия</w:t>
            </w:r>
          </w:p>
        </w:tc>
        <w:tc>
          <w:tcPr>
            <w:tcW w:w="2408"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Дата проведения</w:t>
            </w:r>
          </w:p>
        </w:tc>
        <w:tc>
          <w:tcPr>
            <w:tcW w:w="2607"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b/>
                <w:sz w:val="22"/>
                <w:szCs w:val="22"/>
              </w:rPr>
              <w:t>Ответственный</w:t>
            </w:r>
          </w:p>
        </w:tc>
      </w:tr>
      <w:tr w:rsidR="00E00869" w:rsidTr="00E00869">
        <w:trPr>
          <w:trHeight w:val="2948"/>
        </w:trPr>
        <w:tc>
          <w:tcPr>
            <w:tcW w:w="3613" w:type="dxa"/>
            <w:tcBorders>
              <w:top w:val="single" w:sz="4" w:space="0" w:color="000000"/>
              <w:left w:val="single" w:sz="4" w:space="0" w:color="000000"/>
              <w:bottom w:val="nil"/>
              <w:right w:val="nil"/>
            </w:tcBorders>
          </w:tcPr>
          <w:p w:rsidR="00E00869" w:rsidRDefault="00E00869">
            <w:pPr>
              <w:spacing w:line="276" w:lineRule="auto"/>
            </w:pPr>
            <w:r>
              <w:rPr>
                <w:sz w:val="22"/>
                <w:szCs w:val="22"/>
              </w:rPr>
              <w:t>Духовно-нравственное направление</w:t>
            </w:r>
          </w:p>
          <w:p w:rsidR="00E00869" w:rsidRDefault="00E00869">
            <w:pPr>
              <w:spacing w:line="276" w:lineRule="auto"/>
            </w:pPr>
          </w:p>
          <w:p w:rsidR="00E00869" w:rsidRDefault="00E00869">
            <w:pPr>
              <w:spacing w:line="276" w:lineRule="auto"/>
            </w:pPr>
          </w:p>
          <w:p w:rsidR="00E00869" w:rsidRDefault="00E00869">
            <w:pPr>
              <w:spacing w:line="276" w:lineRule="auto"/>
            </w:pPr>
          </w:p>
          <w:p w:rsidR="00E00869" w:rsidRDefault="00E00869">
            <w:pPr>
              <w:tabs>
                <w:tab w:val="left" w:pos="954"/>
              </w:tabs>
              <w:spacing w:line="276" w:lineRule="auto"/>
              <w:rPr>
                <w:color w:val="000000"/>
              </w:rPr>
            </w:pPr>
            <w:r>
              <w:rPr>
                <w:sz w:val="22"/>
                <w:szCs w:val="22"/>
              </w:rPr>
              <w:tab/>
            </w:r>
          </w:p>
        </w:tc>
        <w:tc>
          <w:tcPr>
            <w:tcW w:w="6622" w:type="dxa"/>
            <w:tcBorders>
              <w:top w:val="single" w:sz="4" w:space="0" w:color="000000"/>
              <w:left w:val="single" w:sz="4" w:space="0" w:color="000000"/>
              <w:bottom w:val="nil"/>
              <w:right w:val="nil"/>
            </w:tcBorders>
          </w:tcPr>
          <w:p w:rsidR="00E00869" w:rsidRDefault="00E00869">
            <w:pPr>
              <w:spacing w:line="276" w:lineRule="auto"/>
              <w:rPr>
                <w:bCs/>
                <w:lang w:eastAsia="ru-RU"/>
              </w:rPr>
            </w:pPr>
            <w:r>
              <w:rPr>
                <w:color w:val="000000"/>
                <w:sz w:val="22"/>
                <w:szCs w:val="22"/>
              </w:rPr>
              <w:t xml:space="preserve">1. </w:t>
            </w:r>
            <w:r>
              <w:t>День народного единства</w:t>
            </w:r>
          </w:p>
          <w:p w:rsidR="00E00869" w:rsidRDefault="00E00869">
            <w:pPr>
              <w:spacing w:line="276" w:lineRule="auto"/>
              <w:rPr>
                <w:bCs/>
                <w:lang w:eastAsia="ru-RU"/>
              </w:rPr>
            </w:pPr>
            <w:r>
              <w:rPr>
                <w:sz w:val="22"/>
                <w:szCs w:val="22"/>
              </w:rPr>
              <w:t>2.</w:t>
            </w:r>
            <w:r>
              <w:rPr>
                <w:bCs/>
                <w:sz w:val="22"/>
                <w:szCs w:val="22"/>
                <w:lang w:eastAsia="ru-RU"/>
              </w:rPr>
              <w:t>Сбор материала к оформлению проекта «Наши известные земляки».</w:t>
            </w:r>
          </w:p>
          <w:p w:rsidR="00E00869" w:rsidRDefault="00E00869">
            <w:pPr>
              <w:spacing w:line="276" w:lineRule="auto"/>
              <w:rPr>
                <w:bCs/>
                <w:lang w:eastAsia="ru-RU"/>
              </w:rPr>
            </w:pPr>
            <w:r>
              <w:rPr>
                <w:bCs/>
                <w:sz w:val="22"/>
                <w:szCs w:val="22"/>
                <w:lang w:eastAsia="ru-RU"/>
              </w:rPr>
              <w:t>3. Международный день толерантности.</w:t>
            </w:r>
          </w:p>
          <w:p w:rsidR="00E00869" w:rsidRDefault="00E00869">
            <w:pPr>
              <w:spacing w:line="276" w:lineRule="auto"/>
              <w:rPr>
                <w:color w:val="000000"/>
              </w:rPr>
            </w:pPr>
            <w:r>
              <w:rPr>
                <w:bCs/>
                <w:sz w:val="22"/>
                <w:szCs w:val="22"/>
                <w:lang w:eastAsia="ru-RU"/>
              </w:rPr>
              <w:t>4.</w:t>
            </w:r>
            <w:r>
              <w:rPr>
                <w:lang w:eastAsia="ru-RU"/>
              </w:rPr>
              <w:t xml:space="preserve"> Родительские собрания в средних и старших классах «Современный подросток: психология, имидж, нравственные ценности». </w:t>
            </w:r>
            <w:r>
              <w:rPr>
                <w:color w:val="000000"/>
              </w:rPr>
              <w:t>Привлечение родителей для совместной деятельности. «Досуг детей в семье».</w:t>
            </w:r>
          </w:p>
          <w:p w:rsidR="00E00869" w:rsidRDefault="00E00869">
            <w:pPr>
              <w:spacing w:line="276" w:lineRule="auto"/>
              <w:rPr>
                <w:bCs/>
                <w:lang w:eastAsia="ru-RU"/>
              </w:rPr>
            </w:pPr>
          </w:p>
          <w:p w:rsidR="00E00869" w:rsidRDefault="00E00869">
            <w:pPr>
              <w:spacing w:line="276" w:lineRule="auto"/>
            </w:pPr>
          </w:p>
        </w:tc>
        <w:tc>
          <w:tcPr>
            <w:tcW w:w="2408" w:type="dxa"/>
            <w:tcBorders>
              <w:top w:val="single" w:sz="4" w:space="0" w:color="000000"/>
              <w:left w:val="single" w:sz="4" w:space="0" w:color="000000"/>
              <w:bottom w:val="nil"/>
              <w:right w:val="nil"/>
            </w:tcBorders>
          </w:tcPr>
          <w:p w:rsidR="00E00869" w:rsidRDefault="00E00869">
            <w:pPr>
              <w:spacing w:line="276" w:lineRule="auto"/>
            </w:pPr>
            <w:r>
              <w:rPr>
                <w:sz w:val="22"/>
                <w:szCs w:val="22"/>
              </w:rPr>
              <w:t>04.11</w:t>
            </w:r>
          </w:p>
          <w:p w:rsidR="00E00869" w:rsidRDefault="00E00869">
            <w:pPr>
              <w:spacing w:line="276" w:lineRule="auto"/>
            </w:pPr>
            <w:r>
              <w:rPr>
                <w:sz w:val="22"/>
                <w:szCs w:val="22"/>
              </w:rPr>
              <w:t xml:space="preserve">В течение месяца </w:t>
            </w:r>
          </w:p>
          <w:p w:rsidR="00E00869" w:rsidRDefault="00E00869">
            <w:pPr>
              <w:spacing w:line="276" w:lineRule="auto"/>
            </w:pPr>
            <w:r>
              <w:t xml:space="preserve"> </w:t>
            </w:r>
          </w:p>
          <w:p w:rsidR="00E00869" w:rsidRDefault="00E00869">
            <w:pPr>
              <w:spacing w:line="276" w:lineRule="auto"/>
            </w:pPr>
            <w:r>
              <w:t>16.11</w:t>
            </w:r>
          </w:p>
          <w:p w:rsidR="00E00869" w:rsidRDefault="00E00869">
            <w:pPr>
              <w:spacing w:line="276" w:lineRule="auto"/>
            </w:pPr>
          </w:p>
          <w:p w:rsidR="00E00869" w:rsidRDefault="00E00869">
            <w:pPr>
              <w:spacing w:line="276" w:lineRule="auto"/>
            </w:pPr>
          </w:p>
        </w:tc>
        <w:tc>
          <w:tcPr>
            <w:tcW w:w="2607" w:type="dxa"/>
            <w:tcBorders>
              <w:top w:val="single" w:sz="4" w:space="0" w:color="000000"/>
              <w:left w:val="single" w:sz="4" w:space="0" w:color="000000"/>
              <w:bottom w:val="nil"/>
              <w:right w:val="single" w:sz="4" w:space="0" w:color="000000"/>
            </w:tcBorders>
            <w:hideMark/>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w:t>
            </w:r>
          </w:p>
          <w:p w:rsidR="00E00869" w:rsidRDefault="00E00869">
            <w:pPr>
              <w:spacing w:line="276" w:lineRule="auto"/>
            </w:pPr>
            <w:r>
              <w:rPr>
                <w:sz w:val="22"/>
                <w:szCs w:val="22"/>
              </w:rPr>
              <w:t>библиотекарь, классные руководители.</w:t>
            </w:r>
          </w:p>
        </w:tc>
      </w:tr>
      <w:tr w:rsidR="00E00869" w:rsidTr="00E00869">
        <w:trPr>
          <w:trHeight w:val="878"/>
        </w:trPr>
        <w:tc>
          <w:tcPr>
            <w:tcW w:w="3613"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Социальное направление</w:t>
            </w:r>
          </w:p>
        </w:tc>
        <w:tc>
          <w:tcPr>
            <w:tcW w:w="6622" w:type="dxa"/>
            <w:tcBorders>
              <w:top w:val="single" w:sz="4" w:space="0" w:color="000000"/>
              <w:left w:val="single" w:sz="4" w:space="0" w:color="000000"/>
              <w:bottom w:val="single" w:sz="4" w:space="0" w:color="000000"/>
              <w:right w:val="nil"/>
            </w:tcBorders>
          </w:tcPr>
          <w:p w:rsidR="00E00869" w:rsidRDefault="00E00869">
            <w:pPr>
              <w:spacing w:line="276" w:lineRule="auto"/>
              <w:rPr>
                <w:lang w:eastAsia="ru-RU"/>
              </w:rPr>
            </w:pPr>
            <w:r>
              <w:rPr>
                <w:sz w:val="22"/>
                <w:szCs w:val="22"/>
              </w:rPr>
              <w:t>1.</w:t>
            </w:r>
            <w:r>
              <w:rPr>
                <w:lang w:eastAsia="ru-RU"/>
              </w:rPr>
              <w:t xml:space="preserve"> Акция «И я помогаю». </w:t>
            </w:r>
          </w:p>
          <w:p w:rsidR="00E00869" w:rsidRDefault="00E00869">
            <w:pPr>
              <w:spacing w:line="276" w:lineRule="auto"/>
            </w:pPr>
            <w:r>
              <w:t xml:space="preserve">2. «День памяти жертв ДТП», выступление агитбригады ЮИД, запуск белых шаров. </w:t>
            </w:r>
          </w:p>
          <w:p w:rsidR="00E00869" w:rsidRDefault="00E00869">
            <w:pPr>
              <w:spacing w:line="276" w:lineRule="auto"/>
            </w:pPr>
            <w:r>
              <w:t xml:space="preserve">3. Конкурс рисунков, плакатов ко Дню памяти жертв ДТП  </w:t>
            </w:r>
          </w:p>
          <w:p w:rsidR="00E00869" w:rsidRDefault="00E00869">
            <w:pPr>
              <w:spacing w:line="276" w:lineRule="auto"/>
            </w:pPr>
            <w:r>
              <w:t>4. Инструктаж перед каникулами на темы:</w:t>
            </w:r>
          </w:p>
          <w:p w:rsidR="00E00869" w:rsidRDefault="00E00869">
            <w:pPr>
              <w:spacing w:line="276" w:lineRule="auto"/>
            </w:pPr>
            <w:r>
              <w:t>«ПДД», «Правила поведения в местах массового пребывания людей», «Осторожно, гололед», «Светоотражающие элементы и удерживающие устройства»; раздача памяток, просмотр видеоматериалов. Профилактические беседы о правилах поведения на водоемах в осенне-зимний период, раздача памяток, просмотр видеоматериалов.</w:t>
            </w:r>
          </w:p>
          <w:p w:rsidR="00E00869" w:rsidRDefault="00E00869">
            <w:pPr>
              <w:spacing w:line="276" w:lineRule="auto"/>
            </w:pPr>
            <w:r>
              <w:t>5. Участите в операции «Каникулы».</w:t>
            </w:r>
          </w:p>
          <w:p w:rsidR="00E00869" w:rsidRDefault="00E00869">
            <w:pPr>
              <w:spacing w:line="276" w:lineRule="auto"/>
            </w:pPr>
          </w:p>
        </w:tc>
        <w:tc>
          <w:tcPr>
            <w:tcW w:w="2408"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Сентябрь-октябрь</w:t>
            </w:r>
          </w:p>
          <w:p w:rsidR="00E00869" w:rsidRDefault="00E00869">
            <w:pPr>
              <w:spacing w:line="276" w:lineRule="auto"/>
            </w:pPr>
            <w:r>
              <w:rPr>
                <w:sz w:val="22"/>
                <w:szCs w:val="22"/>
              </w:rPr>
              <w:t>18.11</w:t>
            </w:r>
          </w:p>
        </w:tc>
        <w:tc>
          <w:tcPr>
            <w:tcW w:w="2607"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 социальный педагог, классные руководители, инспектор ГИБДД,</w:t>
            </w:r>
          </w:p>
        </w:tc>
      </w:tr>
      <w:tr w:rsidR="00E00869" w:rsidTr="00E00869">
        <w:trPr>
          <w:trHeight w:val="1196"/>
        </w:trPr>
        <w:tc>
          <w:tcPr>
            <w:tcW w:w="3613"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lastRenderedPageBreak/>
              <w:t>Спортивно-оздоровительное направление</w:t>
            </w:r>
          </w:p>
        </w:tc>
        <w:tc>
          <w:tcPr>
            <w:tcW w:w="6622"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1.День здоровья. «Здоровые дети в здоровой семье».</w:t>
            </w:r>
          </w:p>
          <w:p w:rsidR="00E00869" w:rsidRDefault="00E00869">
            <w:pPr>
              <w:spacing w:line="276" w:lineRule="auto"/>
            </w:pPr>
            <w:r>
              <w:rPr>
                <w:sz w:val="22"/>
                <w:szCs w:val="22"/>
              </w:rPr>
              <w:t xml:space="preserve">2. </w:t>
            </w:r>
            <w:r>
              <w:rPr>
                <w:sz w:val="22"/>
                <w:szCs w:val="22"/>
                <w:lang w:eastAsia="ru-RU"/>
              </w:rPr>
              <w:t>Международный день отказа от курения.</w:t>
            </w:r>
          </w:p>
          <w:p w:rsidR="00E00869" w:rsidRDefault="00E00869">
            <w:pPr>
              <w:spacing w:line="276" w:lineRule="auto"/>
            </w:pPr>
          </w:p>
        </w:tc>
        <w:tc>
          <w:tcPr>
            <w:tcW w:w="2408"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17.11</w:t>
            </w:r>
          </w:p>
          <w:p w:rsidR="00E00869" w:rsidRDefault="00E00869">
            <w:pPr>
              <w:spacing w:line="276" w:lineRule="auto"/>
            </w:pPr>
            <w:r>
              <w:rPr>
                <w:sz w:val="22"/>
                <w:szCs w:val="22"/>
              </w:rPr>
              <w:t>19.11</w:t>
            </w:r>
          </w:p>
        </w:tc>
        <w:tc>
          <w:tcPr>
            <w:tcW w:w="2607"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Учитель физкультуры.</w:t>
            </w:r>
          </w:p>
        </w:tc>
      </w:tr>
      <w:tr w:rsidR="00E00869" w:rsidTr="00E00869">
        <w:trPr>
          <w:trHeight w:val="1702"/>
        </w:trPr>
        <w:tc>
          <w:tcPr>
            <w:tcW w:w="3613"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Общекультурное направление</w:t>
            </w:r>
          </w:p>
        </w:tc>
        <w:tc>
          <w:tcPr>
            <w:tcW w:w="6622"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1. Подготовка  ко Дню матери:</w:t>
            </w:r>
          </w:p>
          <w:p w:rsidR="00E00869" w:rsidRDefault="00E00869">
            <w:pPr>
              <w:spacing w:line="276" w:lineRule="auto"/>
            </w:pPr>
            <w:r>
              <w:t>*  выставка поделок, сделанных руками мам,</w:t>
            </w:r>
          </w:p>
          <w:p w:rsidR="00E00869" w:rsidRDefault="00E00869">
            <w:pPr>
              <w:spacing w:line="276" w:lineRule="auto"/>
            </w:pPr>
            <w:r>
              <w:t>* конкурс сочинений «Лучшая из женщин – женщина с ребенком на руках»,</w:t>
            </w:r>
          </w:p>
          <w:p w:rsidR="00E00869" w:rsidRDefault="00E00869">
            <w:pPr>
              <w:spacing w:line="276" w:lineRule="auto"/>
            </w:pPr>
            <w:r>
              <w:t>* изготовление подарков для мам.</w:t>
            </w:r>
          </w:p>
          <w:p w:rsidR="00E00869" w:rsidRDefault="00E00869">
            <w:pPr>
              <w:spacing w:line="276" w:lineRule="auto"/>
            </w:pPr>
          </w:p>
        </w:tc>
        <w:tc>
          <w:tcPr>
            <w:tcW w:w="2408" w:type="dxa"/>
            <w:tcBorders>
              <w:top w:val="single" w:sz="4" w:space="0" w:color="000000"/>
              <w:left w:val="single" w:sz="4" w:space="0" w:color="000000"/>
              <w:bottom w:val="single" w:sz="4" w:space="0" w:color="000000"/>
              <w:right w:val="nil"/>
            </w:tcBorders>
          </w:tcPr>
          <w:p w:rsidR="00E00869" w:rsidRDefault="00E00869">
            <w:pPr>
              <w:spacing w:line="276" w:lineRule="auto"/>
            </w:pPr>
            <w:r>
              <w:t xml:space="preserve"> </w:t>
            </w:r>
            <w:r>
              <w:rPr>
                <w:sz w:val="22"/>
                <w:szCs w:val="22"/>
              </w:rPr>
              <w:t>26.11</w:t>
            </w:r>
          </w:p>
          <w:p w:rsidR="00E00869" w:rsidRDefault="00E00869">
            <w:pPr>
              <w:spacing w:line="276" w:lineRule="auto"/>
            </w:pPr>
          </w:p>
          <w:p w:rsidR="00E00869" w:rsidRDefault="00E00869">
            <w:pPr>
              <w:spacing w:line="276" w:lineRule="auto"/>
            </w:pPr>
            <w:r>
              <w:t xml:space="preserve"> </w:t>
            </w:r>
          </w:p>
          <w:p w:rsidR="00E00869" w:rsidRDefault="00E00869">
            <w:pPr>
              <w:spacing w:line="276" w:lineRule="auto"/>
            </w:pPr>
          </w:p>
        </w:tc>
        <w:tc>
          <w:tcPr>
            <w:tcW w:w="2607"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Педагог-организатор, классные руководители.</w:t>
            </w:r>
          </w:p>
        </w:tc>
      </w:tr>
      <w:tr w:rsidR="00E00869" w:rsidTr="00E00869">
        <w:trPr>
          <w:trHeight w:val="1949"/>
        </w:trPr>
        <w:tc>
          <w:tcPr>
            <w:tcW w:w="3613" w:type="dxa"/>
            <w:tcBorders>
              <w:top w:val="single" w:sz="4" w:space="0" w:color="000000"/>
              <w:left w:val="single" w:sz="4" w:space="0" w:color="000000"/>
              <w:bottom w:val="single" w:sz="4" w:space="0" w:color="000000"/>
              <w:right w:val="nil"/>
            </w:tcBorders>
            <w:hideMark/>
          </w:tcPr>
          <w:p w:rsidR="00E00869" w:rsidRDefault="00E00869">
            <w:pPr>
              <w:spacing w:line="276" w:lineRule="auto"/>
            </w:pPr>
            <w:proofErr w:type="spellStart"/>
            <w:r>
              <w:rPr>
                <w:sz w:val="22"/>
                <w:szCs w:val="22"/>
              </w:rPr>
              <w:t>Общеинтеллектуальное</w:t>
            </w:r>
            <w:proofErr w:type="spellEnd"/>
            <w:r>
              <w:rPr>
                <w:sz w:val="22"/>
                <w:szCs w:val="22"/>
              </w:rPr>
              <w:t xml:space="preserve"> направление</w:t>
            </w:r>
          </w:p>
        </w:tc>
        <w:tc>
          <w:tcPr>
            <w:tcW w:w="6622" w:type="dxa"/>
            <w:tcBorders>
              <w:top w:val="single" w:sz="4" w:space="0" w:color="000000"/>
              <w:left w:val="single" w:sz="4" w:space="0" w:color="000000"/>
              <w:bottom w:val="single" w:sz="4" w:space="0" w:color="000000"/>
              <w:right w:val="nil"/>
            </w:tcBorders>
          </w:tcPr>
          <w:p w:rsidR="00E00869" w:rsidRDefault="00F37989">
            <w:pPr>
              <w:spacing w:line="276" w:lineRule="auto"/>
            </w:pPr>
            <w:r>
              <w:rPr>
                <w:color w:val="000000"/>
                <w:shd w:val="clear" w:color="auto" w:fill="FFFFFF"/>
              </w:rPr>
              <w:t xml:space="preserve"> </w:t>
            </w:r>
            <w:r w:rsidR="00E00869">
              <w:rPr>
                <w:bCs/>
                <w:sz w:val="22"/>
                <w:szCs w:val="22"/>
                <w:lang w:eastAsia="ru-RU"/>
              </w:rPr>
              <w:t>Международный день правовой помощи детям.</w:t>
            </w:r>
          </w:p>
          <w:p w:rsidR="00F37989" w:rsidRPr="005A57A5" w:rsidRDefault="00E00869" w:rsidP="005A57A5">
            <w:pPr>
              <w:spacing w:line="276" w:lineRule="auto"/>
              <w:rPr>
                <w:lang w:eastAsia="ru-RU"/>
              </w:rPr>
            </w:pPr>
            <w:r>
              <w:rPr>
                <w:sz w:val="22"/>
                <w:szCs w:val="22"/>
                <w:lang w:eastAsia="ru-RU"/>
              </w:rPr>
              <w:t>Правовой лекторий «</w:t>
            </w:r>
            <w:proofErr w:type="gramStart"/>
            <w:r>
              <w:rPr>
                <w:sz w:val="22"/>
                <w:szCs w:val="22"/>
                <w:lang w:eastAsia="ru-RU"/>
              </w:rPr>
              <w:t>Дети-детям</w:t>
            </w:r>
            <w:proofErr w:type="gramEnd"/>
            <w:r>
              <w:rPr>
                <w:sz w:val="22"/>
                <w:szCs w:val="22"/>
                <w:lang w:eastAsia="ru-RU"/>
              </w:rPr>
              <w:t>».</w:t>
            </w:r>
          </w:p>
          <w:p w:rsidR="00F37989" w:rsidRPr="004F1619" w:rsidRDefault="00F37989" w:rsidP="00F37989">
            <w:pPr>
              <w:spacing w:before="120" w:after="120"/>
              <w:ind w:firstLine="300"/>
              <w:textAlignment w:val="top"/>
              <w:rPr>
                <w:color w:val="292929"/>
                <w:sz w:val="18"/>
                <w:szCs w:val="18"/>
                <w:lang w:eastAsia="ru-RU"/>
              </w:rPr>
            </w:pPr>
            <w:r w:rsidRPr="004F1619">
              <w:rPr>
                <w:color w:val="292929"/>
                <w:sz w:val="21"/>
                <w:szCs w:val="21"/>
                <w:lang w:eastAsia="ru-RU"/>
              </w:rPr>
              <w:t>4 ноября — </w:t>
            </w:r>
            <w:r w:rsidRPr="004F1619">
              <w:rPr>
                <w:b/>
                <w:bCs/>
                <w:color w:val="292929"/>
                <w:sz w:val="21"/>
                <w:szCs w:val="21"/>
                <w:lang w:eastAsia="ru-RU"/>
              </w:rPr>
              <w:t>День народного единства</w:t>
            </w:r>
            <w:r w:rsidRPr="004F1619">
              <w:rPr>
                <w:color w:val="292929"/>
                <w:sz w:val="21"/>
                <w:szCs w:val="21"/>
                <w:lang w:eastAsia="ru-RU"/>
              </w:rPr>
              <w:t> (Принят Государственной Думой РФ 24 декабря 2004 года)</w:t>
            </w:r>
          </w:p>
          <w:p w:rsidR="00F37989" w:rsidRPr="004F1619" w:rsidRDefault="00F37989" w:rsidP="00F37989">
            <w:pPr>
              <w:spacing w:before="120" w:after="120"/>
              <w:ind w:firstLine="300"/>
              <w:textAlignment w:val="top"/>
              <w:rPr>
                <w:color w:val="292929"/>
                <w:sz w:val="18"/>
                <w:szCs w:val="18"/>
                <w:lang w:eastAsia="ru-RU"/>
              </w:rPr>
            </w:pPr>
            <w:r w:rsidRPr="004F1619">
              <w:rPr>
                <w:color w:val="292929"/>
                <w:sz w:val="21"/>
                <w:szCs w:val="21"/>
                <w:lang w:eastAsia="ru-RU"/>
              </w:rPr>
              <w:t>7 ноября – </w:t>
            </w:r>
            <w:r w:rsidRPr="004F1619">
              <w:rPr>
                <w:b/>
                <w:bCs/>
                <w:color w:val="292929"/>
                <w:sz w:val="21"/>
                <w:szCs w:val="21"/>
                <w:lang w:eastAsia="ru-RU"/>
              </w:rPr>
              <w:t>День воинской славы России</w:t>
            </w:r>
            <w:r w:rsidRPr="004F1619">
              <w:rPr>
                <w:color w:val="292929"/>
                <w:sz w:val="21"/>
                <w:szCs w:val="21"/>
                <w:lang w:eastAsia="ru-RU"/>
              </w:rPr>
              <w:t> –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 г.)</w:t>
            </w:r>
          </w:p>
          <w:p w:rsidR="00F37989" w:rsidRPr="004F1619" w:rsidRDefault="00F37989" w:rsidP="004820A3">
            <w:pPr>
              <w:spacing w:before="120" w:after="120"/>
              <w:ind w:firstLine="300"/>
              <w:textAlignment w:val="top"/>
              <w:rPr>
                <w:color w:val="292929"/>
                <w:sz w:val="18"/>
                <w:szCs w:val="18"/>
                <w:lang w:eastAsia="ru-RU"/>
              </w:rPr>
            </w:pPr>
            <w:r w:rsidRPr="004F1619">
              <w:rPr>
                <w:color w:val="292929"/>
                <w:sz w:val="21"/>
                <w:szCs w:val="21"/>
                <w:lang w:eastAsia="ru-RU"/>
              </w:rPr>
              <w:t>7 ноября – </w:t>
            </w:r>
            <w:r w:rsidRPr="004F1619">
              <w:rPr>
                <w:b/>
                <w:bCs/>
                <w:color w:val="292929"/>
                <w:sz w:val="21"/>
                <w:szCs w:val="21"/>
                <w:lang w:eastAsia="ru-RU"/>
              </w:rPr>
              <w:t>День Октябрьской революции 1917 года</w:t>
            </w:r>
            <w:r w:rsidRPr="004F1619">
              <w:rPr>
                <w:color w:val="292929"/>
                <w:sz w:val="21"/>
                <w:szCs w:val="21"/>
                <w:lang w:eastAsia="ru-RU"/>
              </w:rPr>
              <w:t> – памятная дата России</w:t>
            </w:r>
          </w:p>
          <w:p w:rsidR="00F37989" w:rsidRPr="004F1619" w:rsidRDefault="00F37989" w:rsidP="004820A3">
            <w:pPr>
              <w:spacing w:before="120" w:after="120"/>
              <w:ind w:firstLine="300"/>
              <w:textAlignment w:val="top"/>
              <w:rPr>
                <w:color w:val="292929"/>
                <w:sz w:val="18"/>
                <w:szCs w:val="18"/>
                <w:lang w:eastAsia="ru-RU"/>
              </w:rPr>
            </w:pPr>
            <w:r w:rsidRPr="004F1619">
              <w:rPr>
                <w:color w:val="292929"/>
                <w:sz w:val="21"/>
                <w:szCs w:val="21"/>
                <w:lang w:eastAsia="ru-RU"/>
              </w:rPr>
              <w:t>10 ноября — </w:t>
            </w:r>
            <w:r w:rsidRPr="004F1619">
              <w:rPr>
                <w:b/>
                <w:bCs/>
                <w:color w:val="292929"/>
                <w:sz w:val="21"/>
                <w:szCs w:val="21"/>
                <w:lang w:eastAsia="ru-RU"/>
              </w:rPr>
              <w:t>Всемирный день науки за мир и развитие</w:t>
            </w:r>
            <w:r w:rsidRPr="004F1619">
              <w:rPr>
                <w:color w:val="292929"/>
                <w:sz w:val="21"/>
                <w:szCs w:val="21"/>
                <w:lang w:eastAsia="ru-RU"/>
              </w:rPr>
              <w:t> (Провозглашён Генеральной конференцией ЮНЕСКО в 2001 году)</w:t>
            </w:r>
          </w:p>
          <w:p w:rsidR="00F37989" w:rsidRPr="004F1619" w:rsidRDefault="00F37989" w:rsidP="00F37989">
            <w:pPr>
              <w:spacing w:before="120" w:after="120"/>
              <w:ind w:firstLine="300"/>
              <w:textAlignment w:val="top"/>
              <w:rPr>
                <w:color w:val="292929"/>
                <w:sz w:val="18"/>
                <w:szCs w:val="18"/>
                <w:lang w:eastAsia="ru-RU"/>
              </w:rPr>
            </w:pPr>
            <w:r w:rsidRPr="004F1619">
              <w:rPr>
                <w:color w:val="292929"/>
                <w:sz w:val="21"/>
                <w:szCs w:val="21"/>
                <w:lang w:eastAsia="ru-RU"/>
              </w:rPr>
              <w:t>11 ноября — 200 лет со дня рождения русского писателя </w:t>
            </w:r>
            <w:r w:rsidRPr="004F1619">
              <w:rPr>
                <w:b/>
                <w:bCs/>
                <w:color w:val="292929"/>
                <w:sz w:val="21"/>
                <w:szCs w:val="21"/>
                <w:lang w:eastAsia="ru-RU"/>
              </w:rPr>
              <w:t>Фёдора Михайловича Достоевского</w:t>
            </w:r>
            <w:r w:rsidRPr="004F1619">
              <w:rPr>
                <w:color w:val="292929"/>
                <w:sz w:val="21"/>
                <w:szCs w:val="21"/>
                <w:lang w:eastAsia="ru-RU"/>
              </w:rPr>
              <w:t> (1821—1881)</w:t>
            </w:r>
          </w:p>
          <w:p w:rsidR="005271B4" w:rsidRPr="004F1619" w:rsidRDefault="005271B4" w:rsidP="004820A3">
            <w:pPr>
              <w:spacing w:before="120" w:after="120"/>
              <w:ind w:firstLine="300"/>
              <w:textAlignment w:val="top"/>
              <w:rPr>
                <w:color w:val="292929"/>
                <w:sz w:val="18"/>
                <w:szCs w:val="18"/>
                <w:lang w:eastAsia="ru-RU"/>
              </w:rPr>
            </w:pPr>
            <w:r w:rsidRPr="004F1619">
              <w:rPr>
                <w:color w:val="292929"/>
                <w:sz w:val="21"/>
                <w:szCs w:val="21"/>
                <w:lang w:eastAsia="ru-RU"/>
              </w:rPr>
              <w:t>11 ноября — 120 лет со дня рождения русского писателя, художника-иллюстратора </w:t>
            </w:r>
            <w:r w:rsidRPr="004F1619">
              <w:rPr>
                <w:b/>
                <w:bCs/>
                <w:color w:val="292929"/>
                <w:sz w:val="21"/>
                <w:szCs w:val="21"/>
                <w:lang w:eastAsia="ru-RU"/>
              </w:rPr>
              <w:t xml:space="preserve">Евгения Ивановича </w:t>
            </w:r>
            <w:proofErr w:type="spellStart"/>
            <w:r w:rsidRPr="004F1619">
              <w:rPr>
                <w:b/>
                <w:bCs/>
                <w:color w:val="292929"/>
                <w:sz w:val="21"/>
                <w:szCs w:val="21"/>
                <w:lang w:eastAsia="ru-RU"/>
              </w:rPr>
              <w:t>Чарушина</w:t>
            </w:r>
            <w:proofErr w:type="spellEnd"/>
            <w:r w:rsidRPr="004F1619">
              <w:rPr>
                <w:color w:val="292929"/>
                <w:sz w:val="21"/>
                <w:szCs w:val="21"/>
                <w:lang w:eastAsia="ru-RU"/>
              </w:rPr>
              <w:t>(1901–1965)</w:t>
            </w:r>
          </w:p>
          <w:p w:rsidR="005271B4" w:rsidRPr="004F1619" w:rsidRDefault="005271B4" w:rsidP="004820A3">
            <w:pPr>
              <w:spacing w:before="120" w:after="120"/>
              <w:ind w:firstLine="300"/>
              <w:textAlignment w:val="top"/>
              <w:rPr>
                <w:color w:val="292929"/>
                <w:sz w:val="18"/>
                <w:szCs w:val="18"/>
                <w:lang w:eastAsia="ru-RU"/>
              </w:rPr>
            </w:pPr>
            <w:r w:rsidRPr="004F1619">
              <w:rPr>
                <w:color w:val="292929"/>
                <w:sz w:val="21"/>
                <w:szCs w:val="21"/>
                <w:lang w:eastAsia="ru-RU"/>
              </w:rPr>
              <w:t>16 ноября — </w:t>
            </w:r>
            <w:r w:rsidRPr="004F1619">
              <w:rPr>
                <w:b/>
                <w:bCs/>
                <w:color w:val="292929"/>
                <w:sz w:val="21"/>
                <w:szCs w:val="21"/>
                <w:lang w:eastAsia="ru-RU"/>
              </w:rPr>
              <w:t>Международный день толерантности</w:t>
            </w:r>
            <w:r w:rsidRPr="004F1619">
              <w:rPr>
                <w:color w:val="292929"/>
                <w:sz w:val="21"/>
                <w:szCs w:val="21"/>
                <w:lang w:eastAsia="ru-RU"/>
              </w:rPr>
              <w:t> (Декларация принципов толерантности принята ЮНЕСКО в 1995 году)</w:t>
            </w:r>
          </w:p>
          <w:p w:rsidR="005271B4" w:rsidRPr="004F1619" w:rsidRDefault="005271B4" w:rsidP="005271B4">
            <w:pPr>
              <w:spacing w:before="120" w:after="120"/>
              <w:ind w:firstLine="300"/>
              <w:textAlignment w:val="top"/>
              <w:rPr>
                <w:color w:val="292929"/>
                <w:sz w:val="18"/>
                <w:szCs w:val="18"/>
                <w:lang w:eastAsia="ru-RU"/>
              </w:rPr>
            </w:pPr>
            <w:r w:rsidRPr="004F1619">
              <w:rPr>
                <w:color w:val="292929"/>
                <w:sz w:val="21"/>
                <w:szCs w:val="21"/>
                <w:lang w:eastAsia="ru-RU"/>
              </w:rPr>
              <w:t>19 ноября – </w:t>
            </w:r>
            <w:r w:rsidRPr="004F1619">
              <w:rPr>
                <w:b/>
                <w:bCs/>
                <w:color w:val="292929"/>
                <w:sz w:val="21"/>
                <w:szCs w:val="21"/>
                <w:lang w:eastAsia="ru-RU"/>
              </w:rPr>
              <w:t>Международный день отказа от курения</w:t>
            </w:r>
          </w:p>
          <w:p w:rsidR="005271B4" w:rsidRPr="004F1619" w:rsidRDefault="005271B4" w:rsidP="005271B4">
            <w:pPr>
              <w:spacing w:before="120" w:after="120"/>
              <w:ind w:firstLine="300"/>
              <w:textAlignment w:val="top"/>
              <w:rPr>
                <w:color w:val="292929"/>
                <w:sz w:val="18"/>
                <w:szCs w:val="18"/>
                <w:lang w:eastAsia="ru-RU"/>
              </w:rPr>
            </w:pPr>
            <w:r w:rsidRPr="004F1619">
              <w:rPr>
                <w:color w:val="292929"/>
                <w:sz w:val="21"/>
                <w:szCs w:val="21"/>
                <w:lang w:eastAsia="ru-RU"/>
              </w:rPr>
              <w:t>19 ноября — 310 лет со дня рождения русского поэта, учёного </w:t>
            </w:r>
            <w:r w:rsidRPr="004F1619">
              <w:rPr>
                <w:b/>
                <w:bCs/>
                <w:color w:val="292929"/>
                <w:sz w:val="21"/>
                <w:szCs w:val="21"/>
                <w:lang w:eastAsia="ru-RU"/>
              </w:rPr>
              <w:t>Михаила Васильевича Ломоносова</w:t>
            </w:r>
            <w:r w:rsidRPr="004F1619">
              <w:rPr>
                <w:color w:val="292929"/>
                <w:sz w:val="21"/>
                <w:szCs w:val="21"/>
                <w:lang w:eastAsia="ru-RU"/>
              </w:rPr>
              <w:t> (1711–1765)</w:t>
            </w:r>
          </w:p>
          <w:p w:rsidR="005271B4" w:rsidRPr="004F1619" w:rsidRDefault="005271B4" w:rsidP="004820A3">
            <w:pPr>
              <w:spacing w:before="120" w:after="120"/>
              <w:ind w:firstLine="300"/>
              <w:textAlignment w:val="top"/>
              <w:rPr>
                <w:color w:val="292929"/>
                <w:sz w:val="18"/>
                <w:szCs w:val="18"/>
                <w:lang w:eastAsia="ru-RU"/>
              </w:rPr>
            </w:pPr>
            <w:r w:rsidRPr="004F1619">
              <w:rPr>
                <w:color w:val="292929"/>
                <w:sz w:val="21"/>
                <w:szCs w:val="21"/>
                <w:lang w:eastAsia="ru-RU"/>
              </w:rPr>
              <w:t>20 ноября — </w:t>
            </w:r>
            <w:r w:rsidRPr="004F1619">
              <w:rPr>
                <w:b/>
                <w:bCs/>
                <w:color w:val="292929"/>
                <w:sz w:val="21"/>
                <w:szCs w:val="21"/>
                <w:lang w:eastAsia="ru-RU"/>
              </w:rPr>
              <w:t>Всемирный день ребёнка</w:t>
            </w:r>
            <w:r w:rsidRPr="004F1619">
              <w:rPr>
                <w:color w:val="292929"/>
                <w:sz w:val="21"/>
                <w:szCs w:val="21"/>
                <w:lang w:eastAsia="ru-RU"/>
              </w:rPr>
              <w:t xml:space="preserve"> (Отмечается по решению ООН с 1954 года, 20 ноября 1989 года — день принятия Конвенции о </w:t>
            </w:r>
            <w:r w:rsidRPr="004F1619">
              <w:rPr>
                <w:color w:val="292929"/>
                <w:sz w:val="21"/>
                <w:szCs w:val="21"/>
                <w:lang w:eastAsia="ru-RU"/>
              </w:rPr>
              <w:lastRenderedPageBreak/>
              <w:t>правах ребёнка)</w:t>
            </w:r>
          </w:p>
          <w:p w:rsidR="005271B4" w:rsidRPr="004F1619" w:rsidRDefault="005271B4" w:rsidP="005271B4">
            <w:pPr>
              <w:spacing w:before="120" w:after="120"/>
              <w:ind w:firstLine="300"/>
              <w:textAlignment w:val="top"/>
              <w:rPr>
                <w:color w:val="292929"/>
                <w:sz w:val="18"/>
                <w:szCs w:val="18"/>
                <w:lang w:eastAsia="ru-RU"/>
              </w:rPr>
            </w:pPr>
            <w:r w:rsidRPr="004F1619">
              <w:rPr>
                <w:color w:val="292929"/>
                <w:sz w:val="21"/>
                <w:szCs w:val="21"/>
                <w:lang w:eastAsia="ru-RU"/>
              </w:rPr>
              <w:t>22 ноября — 220 лет со дня рождения русского писателя, философа, лексикографа, этнографа </w:t>
            </w:r>
            <w:r w:rsidRPr="004F1619">
              <w:rPr>
                <w:b/>
                <w:bCs/>
                <w:color w:val="292929"/>
                <w:sz w:val="21"/>
                <w:szCs w:val="21"/>
                <w:lang w:eastAsia="ru-RU"/>
              </w:rPr>
              <w:t>Владимира Ивановича Даля</w:t>
            </w:r>
            <w:r w:rsidRPr="004F1619">
              <w:rPr>
                <w:color w:val="292929"/>
                <w:sz w:val="21"/>
                <w:szCs w:val="21"/>
                <w:lang w:eastAsia="ru-RU"/>
              </w:rPr>
              <w:t> (1801–1872)</w:t>
            </w:r>
          </w:p>
          <w:p w:rsidR="00E00869" w:rsidRPr="004820A3" w:rsidRDefault="005271B4" w:rsidP="004820A3">
            <w:pPr>
              <w:spacing w:before="120" w:after="120"/>
              <w:ind w:firstLine="300"/>
              <w:textAlignment w:val="top"/>
              <w:rPr>
                <w:color w:val="292929"/>
                <w:sz w:val="18"/>
                <w:szCs w:val="18"/>
                <w:lang w:eastAsia="ru-RU"/>
              </w:rPr>
            </w:pPr>
            <w:proofErr w:type="gramStart"/>
            <w:r w:rsidRPr="004F1619">
              <w:rPr>
                <w:color w:val="292929"/>
                <w:sz w:val="21"/>
                <w:szCs w:val="21"/>
                <w:lang w:eastAsia="ru-RU"/>
              </w:rPr>
              <w:t>28 ноября — </w:t>
            </w:r>
            <w:r w:rsidRPr="004F1619">
              <w:rPr>
                <w:b/>
                <w:bCs/>
                <w:color w:val="292929"/>
                <w:sz w:val="21"/>
                <w:szCs w:val="21"/>
                <w:lang w:eastAsia="ru-RU"/>
              </w:rPr>
              <w:t>День матери</w:t>
            </w:r>
            <w:r w:rsidRPr="004F1619">
              <w:rPr>
                <w:color w:val="292929"/>
                <w:sz w:val="21"/>
                <w:szCs w:val="21"/>
                <w:lang w:eastAsia="ru-RU"/>
              </w:rPr>
              <w:t> (Указ Президента РФ от 30.01.1998 года № 120 «О Дне матери».</w:t>
            </w:r>
            <w:proofErr w:type="gramEnd"/>
            <w:r w:rsidRPr="004F1619">
              <w:rPr>
                <w:color w:val="292929"/>
                <w:sz w:val="21"/>
                <w:szCs w:val="21"/>
                <w:lang w:eastAsia="ru-RU"/>
              </w:rPr>
              <w:t xml:space="preserve"> </w:t>
            </w:r>
            <w:proofErr w:type="gramStart"/>
            <w:r w:rsidRPr="004F1619">
              <w:rPr>
                <w:color w:val="292929"/>
                <w:sz w:val="21"/>
                <w:szCs w:val="21"/>
                <w:lang w:eastAsia="ru-RU"/>
              </w:rPr>
              <w:t>Отмечается в последнее воскресенье ноября)</w:t>
            </w:r>
            <w:proofErr w:type="gramEnd"/>
          </w:p>
        </w:tc>
        <w:tc>
          <w:tcPr>
            <w:tcW w:w="2408" w:type="dxa"/>
            <w:tcBorders>
              <w:top w:val="single" w:sz="4" w:space="0" w:color="000000"/>
              <w:left w:val="single" w:sz="4" w:space="0" w:color="000000"/>
              <w:bottom w:val="single" w:sz="4" w:space="0" w:color="000000"/>
              <w:right w:val="nil"/>
            </w:tcBorders>
          </w:tcPr>
          <w:p w:rsidR="00E00869" w:rsidRDefault="00F37989">
            <w:pPr>
              <w:spacing w:line="276" w:lineRule="auto"/>
            </w:pPr>
            <w:r>
              <w:lastRenderedPageBreak/>
              <w:t xml:space="preserve"> </w:t>
            </w:r>
            <w:r w:rsidR="00E00869">
              <w:t>20.11</w:t>
            </w:r>
          </w:p>
          <w:p w:rsidR="00E00869" w:rsidRDefault="00E00869">
            <w:pPr>
              <w:spacing w:line="276" w:lineRule="auto"/>
            </w:pPr>
            <w:r>
              <w:t>16.11-19.11</w:t>
            </w:r>
          </w:p>
        </w:tc>
        <w:tc>
          <w:tcPr>
            <w:tcW w:w="2607"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w:t>
            </w:r>
          </w:p>
          <w:p w:rsidR="00E00869" w:rsidRDefault="00E00869">
            <w:pPr>
              <w:spacing w:line="276" w:lineRule="auto"/>
            </w:pPr>
            <w:r>
              <w:rPr>
                <w:sz w:val="22"/>
                <w:szCs w:val="22"/>
              </w:rPr>
              <w:t>библиотекарь, классные руководители, представители системы профилактики.</w:t>
            </w:r>
          </w:p>
        </w:tc>
      </w:tr>
    </w:tbl>
    <w:p w:rsidR="00E00869" w:rsidRDefault="00E00869" w:rsidP="00E00869">
      <w:pPr>
        <w:spacing w:line="276" w:lineRule="auto"/>
        <w:rPr>
          <w:b/>
          <w:i/>
          <w:sz w:val="22"/>
          <w:szCs w:val="22"/>
        </w:rPr>
      </w:pPr>
    </w:p>
    <w:p w:rsidR="00E00869" w:rsidRDefault="00E00869" w:rsidP="00E00869">
      <w:pPr>
        <w:spacing w:line="276" w:lineRule="auto"/>
        <w:rPr>
          <w:sz w:val="22"/>
          <w:szCs w:val="22"/>
        </w:rPr>
      </w:pPr>
    </w:p>
    <w:p w:rsidR="00E00869" w:rsidRDefault="00E00869" w:rsidP="00E00869">
      <w:pPr>
        <w:spacing w:line="276" w:lineRule="auto"/>
        <w:rPr>
          <w:sz w:val="22"/>
          <w:szCs w:val="22"/>
        </w:rPr>
      </w:pPr>
    </w:p>
    <w:p w:rsidR="00E00869" w:rsidRDefault="00E00869" w:rsidP="00E00869">
      <w:pPr>
        <w:spacing w:line="276" w:lineRule="auto"/>
        <w:rPr>
          <w:b/>
          <w:sz w:val="22"/>
          <w:szCs w:val="22"/>
        </w:rPr>
      </w:pPr>
      <w:r>
        <w:rPr>
          <w:b/>
          <w:sz w:val="22"/>
          <w:szCs w:val="22"/>
        </w:rPr>
        <w:t>ДЕКАБРЬ</w:t>
      </w:r>
    </w:p>
    <w:tbl>
      <w:tblPr>
        <w:tblW w:w="15435" w:type="dxa"/>
        <w:tblInd w:w="108" w:type="dxa"/>
        <w:tblLayout w:type="fixed"/>
        <w:tblLook w:val="04A0" w:firstRow="1" w:lastRow="0" w:firstColumn="1" w:lastColumn="0" w:noHBand="0" w:noVBand="1"/>
      </w:tblPr>
      <w:tblGrid>
        <w:gridCol w:w="4412"/>
        <w:gridCol w:w="5812"/>
        <w:gridCol w:w="2405"/>
        <w:gridCol w:w="2806"/>
      </w:tblGrid>
      <w:tr w:rsidR="00E00869" w:rsidTr="00E00869">
        <w:trPr>
          <w:trHeight w:val="547"/>
        </w:trPr>
        <w:tc>
          <w:tcPr>
            <w:tcW w:w="4413"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Направление воспитательной работы</w:t>
            </w:r>
          </w:p>
        </w:tc>
        <w:tc>
          <w:tcPr>
            <w:tcW w:w="5814"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Название мероприятия</w:t>
            </w:r>
          </w:p>
        </w:tc>
        <w:tc>
          <w:tcPr>
            <w:tcW w:w="2406"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Дата проведения</w:t>
            </w:r>
          </w:p>
        </w:tc>
        <w:tc>
          <w:tcPr>
            <w:tcW w:w="2807"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b/>
                <w:sz w:val="22"/>
                <w:szCs w:val="22"/>
              </w:rPr>
              <w:t>Ответственный</w:t>
            </w:r>
          </w:p>
        </w:tc>
      </w:tr>
      <w:tr w:rsidR="00E00869" w:rsidTr="00E00869">
        <w:trPr>
          <w:trHeight w:val="1203"/>
        </w:trPr>
        <w:tc>
          <w:tcPr>
            <w:tcW w:w="4413" w:type="dxa"/>
            <w:tcBorders>
              <w:top w:val="single" w:sz="4" w:space="0" w:color="000000"/>
              <w:left w:val="single" w:sz="4" w:space="0" w:color="000000"/>
              <w:bottom w:val="nil"/>
              <w:right w:val="nil"/>
            </w:tcBorders>
            <w:hideMark/>
          </w:tcPr>
          <w:p w:rsidR="00E00869" w:rsidRDefault="00E00869">
            <w:pPr>
              <w:spacing w:line="276" w:lineRule="auto"/>
              <w:rPr>
                <w:color w:val="000000"/>
              </w:rPr>
            </w:pPr>
            <w:r>
              <w:rPr>
                <w:sz w:val="22"/>
                <w:szCs w:val="22"/>
              </w:rPr>
              <w:t>Духовно-нравственное направление</w:t>
            </w:r>
          </w:p>
        </w:tc>
        <w:tc>
          <w:tcPr>
            <w:tcW w:w="5814" w:type="dxa"/>
            <w:tcBorders>
              <w:top w:val="single" w:sz="4" w:space="0" w:color="000000"/>
              <w:left w:val="single" w:sz="4" w:space="0" w:color="000000"/>
              <w:bottom w:val="nil"/>
              <w:right w:val="nil"/>
            </w:tcBorders>
            <w:hideMark/>
          </w:tcPr>
          <w:p w:rsidR="00E00869" w:rsidRDefault="00E00869">
            <w:pPr>
              <w:spacing w:line="276" w:lineRule="auto"/>
            </w:pPr>
            <w:r>
              <w:rPr>
                <w:color w:val="000000"/>
                <w:sz w:val="22"/>
                <w:szCs w:val="22"/>
              </w:rPr>
              <w:t xml:space="preserve">1. </w:t>
            </w:r>
            <w:r>
              <w:rPr>
                <w:sz w:val="22"/>
                <w:szCs w:val="22"/>
              </w:rPr>
              <w:t xml:space="preserve"> День Неизвестного солдата</w:t>
            </w:r>
          </w:p>
          <w:p w:rsidR="00E00869" w:rsidRDefault="00E00869">
            <w:pPr>
              <w:spacing w:line="276" w:lineRule="auto"/>
              <w:rPr>
                <w:lang w:eastAsia="ru-RU"/>
              </w:rPr>
            </w:pPr>
            <w:r>
              <w:rPr>
                <w:bCs/>
                <w:sz w:val="22"/>
                <w:szCs w:val="22"/>
                <w:lang w:eastAsia="ru-RU"/>
              </w:rPr>
              <w:t>2. Всероссийская акция «Час кода».</w:t>
            </w:r>
          </w:p>
          <w:p w:rsidR="00E00869" w:rsidRDefault="00E00869">
            <w:pPr>
              <w:spacing w:line="276" w:lineRule="auto"/>
              <w:ind w:right="1735"/>
              <w:rPr>
                <w:lang w:eastAsia="ru-RU"/>
              </w:rPr>
            </w:pPr>
            <w:r>
              <w:rPr>
                <w:sz w:val="22"/>
                <w:szCs w:val="22"/>
                <w:lang w:eastAsia="ru-RU"/>
              </w:rPr>
              <w:t>3. День Героев Отечества.</w:t>
            </w:r>
          </w:p>
          <w:p w:rsidR="00E00869" w:rsidRDefault="00E00869">
            <w:pPr>
              <w:spacing w:line="276" w:lineRule="auto"/>
              <w:ind w:right="1735"/>
              <w:rPr>
                <w:bCs/>
              </w:rPr>
            </w:pPr>
            <w:r>
              <w:rPr>
                <w:sz w:val="22"/>
                <w:szCs w:val="22"/>
                <w:lang w:eastAsia="ru-RU"/>
              </w:rPr>
              <w:t xml:space="preserve">4. </w:t>
            </w:r>
            <w:r>
              <w:rPr>
                <w:bCs/>
              </w:rPr>
              <w:t>День конституции РФ.</w:t>
            </w:r>
          </w:p>
        </w:tc>
        <w:tc>
          <w:tcPr>
            <w:tcW w:w="2406" w:type="dxa"/>
            <w:tcBorders>
              <w:top w:val="single" w:sz="4" w:space="0" w:color="000000"/>
              <w:left w:val="single" w:sz="4" w:space="0" w:color="000000"/>
              <w:bottom w:val="nil"/>
              <w:right w:val="nil"/>
            </w:tcBorders>
            <w:hideMark/>
          </w:tcPr>
          <w:p w:rsidR="00E00869" w:rsidRDefault="00E00869">
            <w:pPr>
              <w:spacing w:line="276" w:lineRule="auto"/>
            </w:pPr>
            <w:r>
              <w:rPr>
                <w:sz w:val="22"/>
                <w:szCs w:val="22"/>
              </w:rPr>
              <w:t>03.12</w:t>
            </w:r>
          </w:p>
          <w:p w:rsidR="00E00869" w:rsidRDefault="00E00869">
            <w:pPr>
              <w:spacing w:line="276" w:lineRule="auto"/>
            </w:pPr>
            <w:r>
              <w:t>03.12-10.12</w:t>
            </w:r>
          </w:p>
          <w:p w:rsidR="00E00869" w:rsidRDefault="00E00869">
            <w:pPr>
              <w:spacing w:line="276" w:lineRule="auto"/>
            </w:pPr>
            <w:r>
              <w:rPr>
                <w:sz w:val="22"/>
                <w:szCs w:val="22"/>
              </w:rPr>
              <w:t>09.12</w:t>
            </w:r>
          </w:p>
          <w:p w:rsidR="00E00869" w:rsidRDefault="00E00869">
            <w:pPr>
              <w:spacing w:line="276" w:lineRule="auto"/>
            </w:pPr>
            <w:r>
              <w:t>12.12</w:t>
            </w:r>
          </w:p>
        </w:tc>
        <w:tc>
          <w:tcPr>
            <w:tcW w:w="2807" w:type="dxa"/>
            <w:tcBorders>
              <w:top w:val="single" w:sz="4" w:space="0" w:color="000000"/>
              <w:left w:val="single" w:sz="4" w:space="0" w:color="000000"/>
              <w:bottom w:val="nil"/>
              <w:right w:val="single" w:sz="4" w:space="0" w:color="000000"/>
            </w:tcBorders>
          </w:tcPr>
          <w:p w:rsidR="00E00869" w:rsidRDefault="00E00869">
            <w:pPr>
              <w:spacing w:line="276" w:lineRule="auto"/>
            </w:pPr>
            <w:r>
              <w:rPr>
                <w:sz w:val="22"/>
                <w:szCs w:val="22"/>
              </w:rPr>
              <w:t>Педагог-организатор, учитель информатики,</w:t>
            </w:r>
          </w:p>
          <w:p w:rsidR="00E00869" w:rsidRDefault="00E00869">
            <w:pPr>
              <w:spacing w:line="276" w:lineRule="auto"/>
            </w:pPr>
            <w:r>
              <w:rPr>
                <w:sz w:val="22"/>
                <w:szCs w:val="22"/>
              </w:rPr>
              <w:t xml:space="preserve">учитель истории </w:t>
            </w:r>
          </w:p>
          <w:p w:rsidR="00E00869" w:rsidRDefault="00E00869">
            <w:pPr>
              <w:spacing w:line="276" w:lineRule="auto"/>
            </w:pPr>
          </w:p>
        </w:tc>
      </w:tr>
      <w:tr w:rsidR="00E00869" w:rsidTr="00E00869">
        <w:trPr>
          <w:trHeight w:val="710"/>
        </w:trPr>
        <w:tc>
          <w:tcPr>
            <w:tcW w:w="4413"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Социальное направление</w:t>
            </w:r>
          </w:p>
        </w:tc>
        <w:tc>
          <w:tcPr>
            <w:tcW w:w="5814" w:type="dxa"/>
            <w:tcBorders>
              <w:top w:val="single" w:sz="4" w:space="0" w:color="000000"/>
              <w:left w:val="single" w:sz="4" w:space="0" w:color="000000"/>
              <w:bottom w:val="single" w:sz="4" w:space="0" w:color="000000"/>
              <w:right w:val="nil"/>
            </w:tcBorders>
          </w:tcPr>
          <w:p w:rsidR="00E00869" w:rsidRDefault="00E00869">
            <w:pPr>
              <w:spacing w:line="276" w:lineRule="auto"/>
              <w:rPr>
                <w:lang w:eastAsia="ru-RU"/>
              </w:rPr>
            </w:pPr>
            <w:r>
              <w:rPr>
                <w:lang w:eastAsia="ru-RU"/>
              </w:rPr>
              <w:t>1.Операция «Помоги пернатому другу».</w:t>
            </w:r>
          </w:p>
          <w:p w:rsidR="00E00869" w:rsidRDefault="00E00869">
            <w:pPr>
              <w:spacing w:line="276" w:lineRule="auto"/>
              <w:rPr>
                <w:lang w:eastAsia="ru-RU"/>
              </w:rPr>
            </w:pPr>
          </w:p>
          <w:p w:rsidR="00E00869" w:rsidRDefault="00E00869">
            <w:pPr>
              <w:spacing w:line="276" w:lineRule="auto"/>
              <w:rPr>
                <w:lang w:eastAsia="ru-RU"/>
              </w:rPr>
            </w:pPr>
            <w:r>
              <w:rPr>
                <w:lang w:eastAsia="ru-RU"/>
              </w:rPr>
              <w:t>2.Всемирный день борьбы со СПИДом.</w:t>
            </w:r>
          </w:p>
          <w:p w:rsidR="00E00869" w:rsidRDefault="00E00869">
            <w:pPr>
              <w:spacing w:line="276" w:lineRule="auto"/>
            </w:pPr>
            <w:r>
              <w:rPr>
                <w:lang w:eastAsia="ru-RU"/>
              </w:rPr>
              <w:t xml:space="preserve">3. </w:t>
            </w:r>
            <w:r>
              <w:t>Урок - инструктаж перед каникулами на темы:</w:t>
            </w:r>
          </w:p>
          <w:p w:rsidR="00E00869" w:rsidRDefault="00E00869">
            <w:pPr>
              <w:spacing w:line="276" w:lineRule="auto"/>
            </w:pPr>
            <w:r>
              <w:t>«БДД в зимний период», «Осторожно, гололед!», «Светоотражающие элементы и удерживающие устройства», «Температурный режим посещения школы в зимний период» с просмотром видеороликов, «Правила поведения в местах массового пребывания людей»; «Пиротехника», раздача памяток, просмотр видеоматериалов.</w:t>
            </w:r>
          </w:p>
        </w:tc>
        <w:tc>
          <w:tcPr>
            <w:tcW w:w="2406"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В течение месяца</w:t>
            </w:r>
          </w:p>
          <w:p w:rsidR="00E00869" w:rsidRDefault="00E00869">
            <w:pPr>
              <w:spacing w:line="276" w:lineRule="auto"/>
            </w:pPr>
            <w:r>
              <w:rPr>
                <w:sz w:val="22"/>
                <w:szCs w:val="22"/>
              </w:rPr>
              <w:t>01.12</w:t>
            </w:r>
          </w:p>
          <w:p w:rsidR="00E00869" w:rsidRDefault="00E00869">
            <w:pPr>
              <w:spacing w:line="276" w:lineRule="auto"/>
            </w:pPr>
          </w:p>
          <w:p w:rsidR="00E00869" w:rsidRDefault="00E00869">
            <w:pPr>
              <w:spacing w:line="276" w:lineRule="auto"/>
            </w:pPr>
            <w:r>
              <w:rPr>
                <w:sz w:val="22"/>
                <w:szCs w:val="22"/>
              </w:rPr>
              <w:t>30.12</w:t>
            </w:r>
          </w:p>
        </w:tc>
        <w:tc>
          <w:tcPr>
            <w:tcW w:w="2807"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Педагог-организатор, учитель биологии</w:t>
            </w:r>
          </w:p>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социальный педагог.</w:t>
            </w:r>
          </w:p>
        </w:tc>
      </w:tr>
      <w:tr w:rsidR="00E00869" w:rsidTr="00E00869">
        <w:trPr>
          <w:trHeight w:val="547"/>
        </w:trPr>
        <w:tc>
          <w:tcPr>
            <w:tcW w:w="4413"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Спортивно-оздоровительное направление</w:t>
            </w:r>
          </w:p>
        </w:tc>
        <w:tc>
          <w:tcPr>
            <w:tcW w:w="5814"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1. «Весёлые старты».</w:t>
            </w:r>
          </w:p>
        </w:tc>
        <w:tc>
          <w:tcPr>
            <w:tcW w:w="2406"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04.12</w:t>
            </w:r>
          </w:p>
        </w:tc>
        <w:tc>
          <w:tcPr>
            <w:tcW w:w="2807"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 xml:space="preserve">Учитель физкультуры </w:t>
            </w:r>
          </w:p>
        </w:tc>
      </w:tr>
      <w:tr w:rsidR="00E00869" w:rsidTr="00E00869">
        <w:trPr>
          <w:trHeight w:val="879"/>
        </w:trPr>
        <w:tc>
          <w:tcPr>
            <w:tcW w:w="4413"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Общекультурное направление</w:t>
            </w:r>
          </w:p>
        </w:tc>
        <w:tc>
          <w:tcPr>
            <w:tcW w:w="5814"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1.Подготовка к новогоднему празднику.</w:t>
            </w:r>
          </w:p>
          <w:p w:rsidR="00E00869" w:rsidRDefault="00E00869">
            <w:pPr>
              <w:spacing w:line="276" w:lineRule="auto"/>
            </w:pPr>
            <w:r>
              <w:rPr>
                <w:sz w:val="22"/>
                <w:szCs w:val="22"/>
              </w:rPr>
              <w:t>2.Новогодний праздник «Новогодняя карусель».</w:t>
            </w:r>
          </w:p>
        </w:tc>
        <w:tc>
          <w:tcPr>
            <w:tcW w:w="2406"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17.12-24.12</w:t>
            </w:r>
          </w:p>
          <w:p w:rsidR="00E00869" w:rsidRDefault="00E00869">
            <w:pPr>
              <w:spacing w:line="276" w:lineRule="auto"/>
            </w:pPr>
          </w:p>
        </w:tc>
        <w:tc>
          <w:tcPr>
            <w:tcW w:w="2807"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 классные руководители. </w:t>
            </w:r>
          </w:p>
        </w:tc>
      </w:tr>
      <w:tr w:rsidR="00E00869" w:rsidTr="00E00869">
        <w:trPr>
          <w:trHeight w:val="139"/>
        </w:trPr>
        <w:tc>
          <w:tcPr>
            <w:tcW w:w="4413" w:type="dxa"/>
            <w:tcBorders>
              <w:top w:val="single" w:sz="4" w:space="0" w:color="000000"/>
              <w:left w:val="single" w:sz="4" w:space="0" w:color="000000"/>
              <w:bottom w:val="single" w:sz="4" w:space="0" w:color="000000"/>
              <w:right w:val="nil"/>
            </w:tcBorders>
            <w:hideMark/>
          </w:tcPr>
          <w:p w:rsidR="00E00869" w:rsidRDefault="00E00869">
            <w:pPr>
              <w:spacing w:line="276" w:lineRule="auto"/>
            </w:pPr>
            <w:proofErr w:type="spellStart"/>
            <w:r>
              <w:rPr>
                <w:sz w:val="22"/>
                <w:szCs w:val="22"/>
              </w:rPr>
              <w:t>Общеинтеллектуальное</w:t>
            </w:r>
            <w:proofErr w:type="spellEnd"/>
            <w:r>
              <w:rPr>
                <w:sz w:val="22"/>
                <w:szCs w:val="22"/>
              </w:rPr>
              <w:t xml:space="preserve"> направление</w:t>
            </w:r>
          </w:p>
        </w:tc>
        <w:tc>
          <w:tcPr>
            <w:tcW w:w="5814" w:type="dxa"/>
            <w:tcBorders>
              <w:top w:val="single" w:sz="4" w:space="0" w:color="000000"/>
              <w:left w:val="single" w:sz="4" w:space="0" w:color="000000"/>
              <w:bottom w:val="single" w:sz="4" w:space="0" w:color="000000"/>
              <w:right w:val="nil"/>
            </w:tcBorders>
            <w:hideMark/>
          </w:tcPr>
          <w:p w:rsidR="005271B4" w:rsidRPr="004F1619" w:rsidRDefault="005271B4" w:rsidP="005271B4">
            <w:pPr>
              <w:spacing w:before="120" w:after="120"/>
              <w:ind w:firstLine="300"/>
              <w:textAlignment w:val="top"/>
              <w:rPr>
                <w:color w:val="292929"/>
                <w:sz w:val="18"/>
                <w:szCs w:val="18"/>
                <w:lang w:eastAsia="ru-RU"/>
              </w:rPr>
            </w:pPr>
            <w:r>
              <w:rPr>
                <w:color w:val="000000"/>
                <w:shd w:val="clear" w:color="auto" w:fill="FFFFFF"/>
              </w:rPr>
              <w:t xml:space="preserve"> </w:t>
            </w:r>
            <w:r w:rsidRPr="004F1619">
              <w:rPr>
                <w:color w:val="292929"/>
                <w:sz w:val="21"/>
                <w:szCs w:val="21"/>
                <w:lang w:eastAsia="ru-RU"/>
              </w:rPr>
              <w:t>1 декабря – </w:t>
            </w:r>
            <w:r w:rsidRPr="004F1619">
              <w:rPr>
                <w:b/>
                <w:bCs/>
                <w:color w:val="292929"/>
                <w:sz w:val="21"/>
                <w:szCs w:val="21"/>
                <w:lang w:eastAsia="ru-RU"/>
              </w:rPr>
              <w:t>Всемирный день борьбы со СПИДо</w:t>
            </w:r>
            <w:r w:rsidRPr="004F1619">
              <w:rPr>
                <w:color w:val="292929"/>
                <w:sz w:val="21"/>
                <w:szCs w:val="21"/>
                <w:lang w:eastAsia="ru-RU"/>
              </w:rPr>
              <w:t>м</w:t>
            </w:r>
          </w:p>
          <w:p w:rsidR="005271B4" w:rsidRPr="004F1619" w:rsidRDefault="005271B4" w:rsidP="005271B4">
            <w:pPr>
              <w:spacing w:before="120" w:after="120"/>
              <w:ind w:firstLine="300"/>
              <w:textAlignment w:val="top"/>
              <w:rPr>
                <w:color w:val="292929"/>
                <w:sz w:val="18"/>
                <w:szCs w:val="18"/>
                <w:lang w:eastAsia="ru-RU"/>
              </w:rPr>
            </w:pPr>
            <w:r w:rsidRPr="004F1619">
              <w:rPr>
                <w:color w:val="292929"/>
                <w:sz w:val="21"/>
                <w:szCs w:val="21"/>
                <w:lang w:eastAsia="ru-RU"/>
              </w:rPr>
              <w:lastRenderedPageBreak/>
              <w:t>1 декабря – </w:t>
            </w:r>
            <w:r w:rsidRPr="004F1619">
              <w:rPr>
                <w:b/>
                <w:bCs/>
                <w:color w:val="292929"/>
                <w:sz w:val="21"/>
                <w:szCs w:val="21"/>
                <w:lang w:eastAsia="ru-RU"/>
              </w:rPr>
              <w:t>День воинской славы.</w:t>
            </w:r>
            <w:r w:rsidRPr="004F1619">
              <w:rPr>
                <w:color w:val="292929"/>
                <w:sz w:val="21"/>
                <w:szCs w:val="21"/>
                <w:lang w:eastAsia="ru-RU"/>
              </w:rPr>
              <w:t> День победы русской эскадры под командованием П.С. Нахимова над турецкой эскадрой у мыса Синоп (1853)</w:t>
            </w:r>
          </w:p>
          <w:p w:rsidR="005271B4" w:rsidRPr="004F1619" w:rsidRDefault="005271B4" w:rsidP="004820A3">
            <w:pPr>
              <w:spacing w:before="120" w:after="120"/>
              <w:ind w:firstLine="300"/>
              <w:textAlignment w:val="top"/>
              <w:rPr>
                <w:color w:val="292929"/>
                <w:sz w:val="18"/>
                <w:szCs w:val="18"/>
                <w:lang w:eastAsia="ru-RU"/>
              </w:rPr>
            </w:pPr>
            <w:r w:rsidRPr="004F1619">
              <w:rPr>
                <w:color w:val="292929"/>
                <w:sz w:val="21"/>
                <w:szCs w:val="21"/>
                <w:lang w:eastAsia="ru-RU"/>
              </w:rPr>
              <w:t>1 декабря – 125 лет со дня рождения  </w:t>
            </w:r>
            <w:r w:rsidRPr="004F1619">
              <w:rPr>
                <w:b/>
                <w:bCs/>
                <w:color w:val="292929"/>
                <w:sz w:val="21"/>
                <w:szCs w:val="21"/>
                <w:lang w:eastAsia="ru-RU"/>
              </w:rPr>
              <w:t>Георгия Константиновича Жукова</w:t>
            </w:r>
            <w:r w:rsidRPr="004F1619">
              <w:rPr>
                <w:color w:val="292929"/>
                <w:sz w:val="21"/>
                <w:szCs w:val="21"/>
                <w:lang w:eastAsia="ru-RU"/>
              </w:rPr>
              <w:t>  (1896-1974), военачальника и государственного деятеля</w:t>
            </w:r>
          </w:p>
          <w:p w:rsidR="005271B4" w:rsidRPr="004F1619" w:rsidRDefault="005271B4" w:rsidP="005271B4">
            <w:pPr>
              <w:spacing w:before="120" w:after="120"/>
              <w:ind w:firstLine="300"/>
              <w:textAlignment w:val="top"/>
              <w:rPr>
                <w:color w:val="292929"/>
                <w:sz w:val="18"/>
                <w:szCs w:val="18"/>
                <w:lang w:eastAsia="ru-RU"/>
              </w:rPr>
            </w:pPr>
            <w:r w:rsidRPr="004F1619">
              <w:rPr>
                <w:color w:val="292929"/>
                <w:sz w:val="21"/>
                <w:szCs w:val="21"/>
                <w:lang w:eastAsia="ru-RU"/>
              </w:rPr>
              <w:t>3 декабря — </w:t>
            </w:r>
            <w:r w:rsidRPr="004F1619">
              <w:rPr>
                <w:b/>
                <w:bCs/>
                <w:color w:val="292929"/>
                <w:sz w:val="21"/>
                <w:szCs w:val="21"/>
                <w:lang w:eastAsia="ru-RU"/>
              </w:rPr>
              <w:t>Международный день инвалидов</w:t>
            </w:r>
            <w:r w:rsidRPr="004F1619">
              <w:rPr>
                <w:color w:val="292929"/>
                <w:sz w:val="21"/>
                <w:szCs w:val="21"/>
                <w:lang w:eastAsia="ru-RU"/>
              </w:rPr>
              <w:t> (Отмечается по решению ООН с 1993 года)</w:t>
            </w:r>
          </w:p>
          <w:p w:rsidR="005271B4" w:rsidRPr="004F1619" w:rsidRDefault="005271B4" w:rsidP="004820A3">
            <w:pPr>
              <w:spacing w:before="120" w:after="120"/>
              <w:ind w:firstLine="300"/>
              <w:textAlignment w:val="top"/>
              <w:rPr>
                <w:color w:val="292929"/>
                <w:sz w:val="18"/>
                <w:szCs w:val="18"/>
                <w:lang w:eastAsia="ru-RU"/>
              </w:rPr>
            </w:pPr>
            <w:r w:rsidRPr="004F1619">
              <w:rPr>
                <w:color w:val="292929"/>
                <w:sz w:val="21"/>
                <w:szCs w:val="21"/>
                <w:lang w:eastAsia="ru-RU"/>
              </w:rPr>
              <w:t>3 декабря – </w:t>
            </w:r>
            <w:r w:rsidRPr="004F1619">
              <w:rPr>
                <w:b/>
                <w:bCs/>
                <w:color w:val="292929"/>
                <w:sz w:val="21"/>
                <w:szCs w:val="21"/>
                <w:lang w:eastAsia="ru-RU"/>
              </w:rPr>
              <w:t>День Неизвестного солдата</w:t>
            </w:r>
          </w:p>
          <w:p w:rsidR="005271B4" w:rsidRPr="004F1619" w:rsidRDefault="005271B4" w:rsidP="005271B4">
            <w:pPr>
              <w:spacing w:before="120" w:after="120"/>
              <w:ind w:firstLine="300"/>
              <w:textAlignment w:val="top"/>
              <w:rPr>
                <w:color w:val="292929"/>
                <w:sz w:val="18"/>
                <w:szCs w:val="18"/>
                <w:lang w:eastAsia="ru-RU"/>
              </w:rPr>
            </w:pPr>
            <w:r w:rsidRPr="004F1619">
              <w:rPr>
                <w:color w:val="292929"/>
                <w:sz w:val="21"/>
                <w:szCs w:val="21"/>
                <w:lang w:eastAsia="ru-RU"/>
              </w:rPr>
              <w:t>5 декабря – </w:t>
            </w:r>
            <w:r w:rsidRPr="004F1619">
              <w:rPr>
                <w:b/>
                <w:bCs/>
                <w:color w:val="292929"/>
                <w:sz w:val="21"/>
                <w:szCs w:val="21"/>
                <w:lang w:eastAsia="ru-RU"/>
              </w:rPr>
              <w:t>День волонтера</w:t>
            </w:r>
            <w:r w:rsidRPr="004F1619">
              <w:rPr>
                <w:color w:val="292929"/>
                <w:sz w:val="21"/>
                <w:szCs w:val="21"/>
                <w:lang w:eastAsia="ru-RU"/>
              </w:rPr>
              <w:t> (добровольца)</w:t>
            </w:r>
          </w:p>
          <w:p w:rsidR="005271B4" w:rsidRPr="004F1619" w:rsidRDefault="005271B4" w:rsidP="005271B4">
            <w:pPr>
              <w:spacing w:before="120" w:after="120"/>
              <w:ind w:firstLine="300"/>
              <w:textAlignment w:val="top"/>
              <w:rPr>
                <w:color w:val="292929"/>
                <w:sz w:val="18"/>
                <w:szCs w:val="18"/>
                <w:lang w:eastAsia="ru-RU"/>
              </w:rPr>
            </w:pPr>
            <w:r w:rsidRPr="004F1619">
              <w:rPr>
                <w:color w:val="292929"/>
                <w:sz w:val="21"/>
                <w:szCs w:val="21"/>
                <w:lang w:eastAsia="ru-RU"/>
              </w:rPr>
              <w:t>5 декабря – </w:t>
            </w:r>
            <w:r w:rsidRPr="004F1619">
              <w:rPr>
                <w:b/>
                <w:bCs/>
                <w:color w:val="292929"/>
                <w:sz w:val="21"/>
                <w:szCs w:val="21"/>
                <w:lang w:eastAsia="ru-RU"/>
              </w:rPr>
              <w:t>День начала контрнаступления советских войск против немецко-фашистских войск в битве под Москвой</w:t>
            </w:r>
            <w:r w:rsidRPr="004F1619">
              <w:rPr>
                <w:color w:val="292929"/>
                <w:sz w:val="21"/>
                <w:szCs w:val="21"/>
                <w:lang w:eastAsia="ru-RU"/>
              </w:rPr>
              <w:t> (1941)</w:t>
            </w:r>
          </w:p>
          <w:p w:rsidR="003B5446" w:rsidRPr="004F1619" w:rsidRDefault="003B5446" w:rsidP="003B5446">
            <w:pPr>
              <w:spacing w:before="120" w:after="120"/>
              <w:ind w:firstLine="300"/>
              <w:textAlignment w:val="top"/>
              <w:rPr>
                <w:color w:val="292929"/>
                <w:sz w:val="18"/>
                <w:szCs w:val="18"/>
                <w:lang w:eastAsia="ru-RU"/>
              </w:rPr>
            </w:pPr>
            <w:r w:rsidRPr="004F1619">
              <w:rPr>
                <w:color w:val="292929"/>
                <w:sz w:val="21"/>
                <w:szCs w:val="21"/>
                <w:lang w:eastAsia="ru-RU"/>
              </w:rPr>
              <w:t>9 декабря — </w:t>
            </w:r>
            <w:r w:rsidRPr="004F1619">
              <w:rPr>
                <w:b/>
                <w:bCs/>
                <w:color w:val="292929"/>
                <w:sz w:val="21"/>
                <w:szCs w:val="21"/>
                <w:lang w:eastAsia="ru-RU"/>
              </w:rPr>
              <w:t>День героев Отечества</w:t>
            </w:r>
            <w:r w:rsidRPr="004F1619">
              <w:rPr>
                <w:color w:val="292929"/>
                <w:sz w:val="21"/>
                <w:szCs w:val="21"/>
                <w:lang w:eastAsia="ru-RU"/>
              </w:rPr>
              <w:t> (Отмечается с 2007 года в соответствии с Федеральным законом от 24 октября 2007 года № 231-ФЗ)</w:t>
            </w:r>
          </w:p>
          <w:p w:rsidR="003B5446" w:rsidRPr="004F1619" w:rsidRDefault="003B5446" w:rsidP="004820A3">
            <w:pPr>
              <w:spacing w:before="120" w:after="120"/>
              <w:ind w:firstLine="300"/>
              <w:textAlignment w:val="top"/>
              <w:rPr>
                <w:color w:val="292929"/>
                <w:sz w:val="18"/>
                <w:szCs w:val="18"/>
                <w:lang w:eastAsia="ru-RU"/>
              </w:rPr>
            </w:pPr>
            <w:r w:rsidRPr="004F1619">
              <w:rPr>
                <w:color w:val="292929"/>
                <w:sz w:val="21"/>
                <w:szCs w:val="21"/>
                <w:lang w:eastAsia="ru-RU"/>
              </w:rPr>
              <w:t>10 декабря — 200 лет со дня рождения русского поэта </w:t>
            </w:r>
            <w:r w:rsidRPr="004F1619">
              <w:rPr>
                <w:b/>
                <w:bCs/>
                <w:color w:val="292929"/>
                <w:sz w:val="21"/>
                <w:szCs w:val="21"/>
                <w:lang w:eastAsia="ru-RU"/>
              </w:rPr>
              <w:t>Николая Алексеевича Некрасова</w:t>
            </w:r>
            <w:r w:rsidRPr="004F1619">
              <w:rPr>
                <w:color w:val="292929"/>
                <w:sz w:val="21"/>
                <w:szCs w:val="21"/>
                <w:lang w:eastAsia="ru-RU"/>
              </w:rPr>
              <w:t> (1821–1878)</w:t>
            </w:r>
          </w:p>
          <w:p w:rsidR="003B5446" w:rsidRPr="004F1619" w:rsidRDefault="003B5446" w:rsidP="003B5446">
            <w:pPr>
              <w:spacing w:before="120" w:after="120"/>
              <w:ind w:firstLine="300"/>
              <w:textAlignment w:val="top"/>
              <w:rPr>
                <w:color w:val="292929"/>
                <w:sz w:val="18"/>
                <w:szCs w:val="18"/>
                <w:lang w:eastAsia="ru-RU"/>
              </w:rPr>
            </w:pPr>
            <w:r w:rsidRPr="004F1619">
              <w:rPr>
                <w:color w:val="292929"/>
                <w:sz w:val="21"/>
                <w:szCs w:val="21"/>
                <w:lang w:eastAsia="ru-RU"/>
              </w:rPr>
              <w:t>10 декабря — </w:t>
            </w:r>
            <w:r w:rsidRPr="004F1619">
              <w:rPr>
                <w:b/>
                <w:bCs/>
                <w:color w:val="292929"/>
                <w:sz w:val="21"/>
                <w:szCs w:val="21"/>
                <w:lang w:eastAsia="ru-RU"/>
              </w:rPr>
              <w:t>Международный день прав человека</w:t>
            </w:r>
            <w:r w:rsidRPr="004F1619">
              <w:rPr>
                <w:color w:val="292929"/>
                <w:sz w:val="21"/>
                <w:szCs w:val="21"/>
                <w:lang w:eastAsia="ru-RU"/>
              </w:rPr>
              <w:t> (В 1948 году Генеральная ассамблея ООН приняла всеобщую декларацию, провозгласившую право каждого на жизнь, свободу и неприкосновенность)</w:t>
            </w:r>
          </w:p>
          <w:p w:rsidR="003B5446" w:rsidRPr="004F1619" w:rsidRDefault="003B5446" w:rsidP="004820A3">
            <w:pPr>
              <w:spacing w:before="120" w:after="120"/>
              <w:ind w:firstLine="300"/>
              <w:textAlignment w:val="top"/>
              <w:rPr>
                <w:color w:val="292929"/>
                <w:sz w:val="18"/>
                <w:szCs w:val="18"/>
                <w:lang w:eastAsia="ru-RU"/>
              </w:rPr>
            </w:pPr>
            <w:r w:rsidRPr="004F1619">
              <w:rPr>
                <w:color w:val="292929"/>
                <w:sz w:val="21"/>
                <w:szCs w:val="21"/>
                <w:lang w:eastAsia="ru-RU"/>
              </w:rPr>
              <w:t>11 декабря — </w:t>
            </w:r>
            <w:r w:rsidRPr="004F1619">
              <w:rPr>
                <w:b/>
                <w:bCs/>
                <w:color w:val="292929"/>
                <w:sz w:val="21"/>
                <w:szCs w:val="21"/>
                <w:lang w:eastAsia="ru-RU"/>
              </w:rPr>
              <w:t>75 лет со дня создания ЮНИСЕФ</w:t>
            </w:r>
            <w:r w:rsidRPr="004F1619">
              <w:rPr>
                <w:color w:val="292929"/>
                <w:sz w:val="21"/>
                <w:szCs w:val="21"/>
                <w:lang w:eastAsia="ru-RU"/>
              </w:rPr>
              <w:t> (Детский фонд ООН создан в 1946 году)</w:t>
            </w:r>
          </w:p>
          <w:p w:rsidR="003B5446" w:rsidRPr="004F1619" w:rsidRDefault="003B5446" w:rsidP="003B5446">
            <w:pPr>
              <w:spacing w:before="120" w:after="120"/>
              <w:ind w:firstLine="300"/>
              <w:textAlignment w:val="top"/>
              <w:rPr>
                <w:color w:val="292929"/>
                <w:sz w:val="18"/>
                <w:szCs w:val="18"/>
                <w:lang w:eastAsia="ru-RU"/>
              </w:rPr>
            </w:pPr>
            <w:r w:rsidRPr="004F1619">
              <w:rPr>
                <w:color w:val="292929"/>
                <w:sz w:val="21"/>
                <w:szCs w:val="21"/>
                <w:lang w:eastAsia="ru-RU"/>
              </w:rPr>
              <w:t>12 декабря — </w:t>
            </w:r>
            <w:r w:rsidRPr="004F1619">
              <w:rPr>
                <w:b/>
                <w:bCs/>
                <w:color w:val="292929"/>
                <w:sz w:val="21"/>
                <w:szCs w:val="21"/>
                <w:lang w:eastAsia="ru-RU"/>
              </w:rPr>
              <w:t>День Конституции Российской Федерации</w:t>
            </w:r>
            <w:r w:rsidRPr="004F1619">
              <w:rPr>
                <w:color w:val="292929"/>
                <w:sz w:val="21"/>
                <w:szCs w:val="21"/>
                <w:lang w:eastAsia="ru-RU"/>
              </w:rPr>
              <w:t> (Конституция принята всенародным голосованием в 1993 году)</w:t>
            </w:r>
          </w:p>
          <w:p w:rsidR="003B5446" w:rsidRPr="004F1619" w:rsidRDefault="003B5446" w:rsidP="004C49EA">
            <w:pPr>
              <w:spacing w:before="120" w:after="120"/>
              <w:ind w:firstLine="300"/>
              <w:textAlignment w:val="top"/>
              <w:rPr>
                <w:color w:val="292929"/>
                <w:sz w:val="18"/>
                <w:szCs w:val="18"/>
                <w:lang w:eastAsia="ru-RU"/>
              </w:rPr>
            </w:pPr>
            <w:r w:rsidRPr="004F1619">
              <w:rPr>
                <w:color w:val="292929"/>
                <w:sz w:val="21"/>
                <w:szCs w:val="21"/>
                <w:lang w:eastAsia="ru-RU"/>
              </w:rPr>
              <w:t>12 декабря — 255 лет со дня рождения русского писателя, историка </w:t>
            </w:r>
            <w:r w:rsidRPr="004F1619">
              <w:rPr>
                <w:b/>
                <w:bCs/>
                <w:color w:val="292929"/>
                <w:sz w:val="21"/>
                <w:szCs w:val="21"/>
                <w:lang w:eastAsia="ru-RU"/>
              </w:rPr>
              <w:t>Николая Михайловича Карамзина</w:t>
            </w:r>
            <w:r w:rsidRPr="004F1619">
              <w:rPr>
                <w:color w:val="292929"/>
                <w:sz w:val="21"/>
                <w:szCs w:val="21"/>
                <w:lang w:eastAsia="ru-RU"/>
              </w:rPr>
              <w:t> (1766–1826)</w:t>
            </w:r>
          </w:p>
          <w:p w:rsidR="003B5446" w:rsidRPr="004F1619" w:rsidRDefault="003B5446" w:rsidP="004C49EA">
            <w:pPr>
              <w:spacing w:before="120" w:after="120"/>
              <w:ind w:firstLine="300"/>
              <w:textAlignment w:val="top"/>
              <w:rPr>
                <w:color w:val="292929"/>
                <w:sz w:val="18"/>
                <w:szCs w:val="18"/>
                <w:lang w:eastAsia="ru-RU"/>
              </w:rPr>
            </w:pPr>
            <w:r w:rsidRPr="004F1619">
              <w:rPr>
                <w:color w:val="292929"/>
                <w:sz w:val="21"/>
                <w:szCs w:val="21"/>
                <w:lang w:eastAsia="ru-RU"/>
              </w:rPr>
              <w:t>21 декабря – 125 лет дня рождения  </w:t>
            </w:r>
            <w:r w:rsidRPr="004F1619">
              <w:rPr>
                <w:b/>
                <w:bCs/>
                <w:color w:val="292929"/>
                <w:sz w:val="21"/>
                <w:szCs w:val="21"/>
                <w:lang w:eastAsia="ru-RU"/>
              </w:rPr>
              <w:t>Константина Константиновича Рокоссовского</w:t>
            </w:r>
            <w:r w:rsidRPr="004F1619">
              <w:rPr>
                <w:color w:val="292929"/>
                <w:sz w:val="21"/>
                <w:szCs w:val="21"/>
                <w:lang w:eastAsia="ru-RU"/>
              </w:rPr>
              <w:t>  (1896-1968), военачальника</w:t>
            </w:r>
          </w:p>
          <w:p w:rsidR="00E00869" w:rsidRPr="004C49EA" w:rsidRDefault="003B5446" w:rsidP="004C49EA">
            <w:pPr>
              <w:spacing w:before="120" w:after="120"/>
              <w:ind w:firstLine="300"/>
              <w:textAlignment w:val="top"/>
              <w:rPr>
                <w:color w:val="292929"/>
                <w:sz w:val="18"/>
                <w:szCs w:val="18"/>
                <w:lang w:eastAsia="ru-RU"/>
              </w:rPr>
            </w:pPr>
            <w:r w:rsidRPr="004F1619">
              <w:rPr>
                <w:color w:val="292929"/>
                <w:sz w:val="21"/>
                <w:szCs w:val="21"/>
                <w:lang w:eastAsia="ru-RU"/>
              </w:rPr>
              <w:t>24 декабря – </w:t>
            </w:r>
            <w:r w:rsidRPr="004F1619">
              <w:rPr>
                <w:b/>
                <w:bCs/>
                <w:color w:val="292929"/>
                <w:sz w:val="21"/>
                <w:szCs w:val="21"/>
                <w:lang w:eastAsia="ru-RU"/>
              </w:rPr>
              <w:t>День воинской славы.</w:t>
            </w:r>
            <w:r w:rsidRPr="004F1619">
              <w:rPr>
                <w:color w:val="292929"/>
                <w:sz w:val="21"/>
                <w:szCs w:val="21"/>
                <w:lang w:eastAsia="ru-RU"/>
              </w:rPr>
              <w:t> День взятия турецкой крепости Измаил русскими войсками под командованием А.В. Суворова (1790)</w:t>
            </w:r>
          </w:p>
        </w:tc>
        <w:tc>
          <w:tcPr>
            <w:tcW w:w="2406" w:type="dxa"/>
            <w:tcBorders>
              <w:top w:val="single" w:sz="4" w:space="0" w:color="000000"/>
              <w:left w:val="single" w:sz="4" w:space="0" w:color="000000"/>
              <w:bottom w:val="single" w:sz="4" w:space="0" w:color="000000"/>
              <w:right w:val="nil"/>
            </w:tcBorders>
          </w:tcPr>
          <w:p w:rsidR="00E00869" w:rsidRDefault="005271B4">
            <w:pPr>
              <w:spacing w:line="276" w:lineRule="auto"/>
            </w:pPr>
            <w:r>
              <w:rPr>
                <w:sz w:val="22"/>
                <w:szCs w:val="22"/>
              </w:rPr>
              <w:lastRenderedPageBreak/>
              <w:t xml:space="preserve"> </w:t>
            </w:r>
          </w:p>
        </w:tc>
        <w:tc>
          <w:tcPr>
            <w:tcW w:w="2807" w:type="dxa"/>
            <w:tcBorders>
              <w:top w:val="single" w:sz="4" w:space="0" w:color="000000"/>
              <w:left w:val="single" w:sz="4" w:space="0" w:color="000000"/>
              <w:bottom w:val="single" w:sz="4" w:space="0" w:color="000000"/>
              <w:right w:val="single" w:sz="4" w:space="0" w:color="000000"/>
            </w:tcBorders>
          </w:tcPr>
          <w:p w:rsidR="00E00869" w:rsidRDefault="00E00869">
            <w:pPr>
              <w:spacing w:line="276" w:lineRule="auto"/>
            </w:pPr>
            <w:r>
              <w:rPr>
                <w:sz w:val="22"/>
                <w:szCs w:val="22"/>
              </w:rPr>
              <w:t xml:space="preserve">Педагог-организатор, библиотекарь школы, </w:t>
            </w:r>
            <w:r>
              <w:rPr>
                <w:sz w:val="22"/>
                <w:szCs w:val="22"/>
              </w:rPr>
              <w:lastRenderedPageBreak/>
              <w:t>классные руководители,</w:t>
            </w:r>
          </w:p>
          <w:p w:rsidR="00E00869" w:rsidRDefault="00E00869">
            <w:pPr>
              <w:spacing w:line="276" w:lineRule="auto"/>
            </w:pPr>
          </w:p>
          <w:p w:rsidR="00E00869" w:rsidRDefault="00E00869">
            <w:pPr>
              <w:spacing w:line="276" w:lineRule="auto"/>
            </w:pPr>
          </w:p>
          <w:p w:rsidR="00E00869" w:rsidRDefault="005271B4">
            <w:pPr>
              <w:spacing w:line="276" w:lineRule="auto"/>
            </w:pPr>
            <w:r>
              <w:rPr>
                <w:sz w:val="22"/>
                <w:szCs w:val="22"/>
              </w:rPr>
              <w:t xml:space="preserve"> </w:t>
            </w:r>
            <w:r w:rsidR="00E00869">
              <w:rPr>
                <w:sz w:val="22"/>
                <w:szCs w:val="22"/>
              </w:rPr>
              <w:t xml:space="preserve"> </w:t>
            </w:r>
          </w:p>
        </w:tc>
      </w:tr>
    </w:tbl>
    <w:p w:rsidR="00E00869" w:rsidRDefault="00E00869" w:rsidP="00E00869">
      <w:pPr>
        <w:spacing w:line="276" w:lineRule="auto"/>
        <w:rPr>
          <w:b/>
          <w:i/>
          <w:sz w:val="22"/>
          <w:szCs w:val="22"/>
        </w:rPr>
      </w:pPr>
    </w:p>
    <w:p w:rsidR="00E00869" w:rsidRDefault="00E00869" w:rsidP="00E00869">
      <w:pPr>
        <w:spacing w:line="276" w:lineRule="auto"/>
        <w:rPr>
          <w:b/>
          <w:sz w:val="22"/>
          <w:szCs w:val="22"/>
        </w:rPr>
      </w:pPr>
      <w:r>
        <w:rPr>
          <w:b/>
          <w:sz w:val="22"/>
          <w:szCs w:val="22"/>
        </w:rPr>
        <w:t>ЯНВАРЬ</w:t>
      </w:r>
    </w:p>
    <w:tbl>
      <w:tblPr>
        <w:tblW w:w="15570" w:type="dxa"/>
        <w:tblInd w:w="-49" w:type="dxa"/>
        <w:tblLayout w:type="fixed"/>
        <w:tblLook w:val="04A0" w:firstRow="1" w:lastRow="0" w:firstColumn="1" w:lastColumn="0" w:noHBand="0" w:noVBand="1"/>
      </w:tblPr>
      <w:tblGrid>
        <w:gridCol w:w="4303"/>
        <w:gridCol w:w="6085"/>
        <w:gridCol w:w="2392"/>
        <w:gridCol w:w="2790"/>
      </w:tblGrid>
      <w:tr w:rsidR="00E00869" w:rsidTr="00E00869">
        <w:trPr>
          <w:trHeight w:val="598"/>
        </w:trPr>
        <w:tc>
          <w:tcPr>
            <w:tcW w:w="4303"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Направление воспитательной работы</w:t>
            </w:r>
          </w:p>
        </w:tc>
        <w:tc>
          <w:tcPr>
            <w:tcW w:w="6085"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Название мероприятия</w:t>
            </w:r>
          </w:p>
        </w:tc>
        <w:tc>
          <w:tcPr>
            <w:tcW w:w="2392"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Дата проведения</w:t>
            </w:r>
          </w:p>
        </w:tc>
        <w:tc>
          <w:tcPr>
            <w:tcW w:w="2790"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b/>
                <w:sz w:val="22"/>
                <w:szCs w:val="22"/>
              </w:rPr>
              <w:t>Ответственный</w:t>
            </w:r>
          </w:p>
        </w:tc>
      </w:tr>
      <w:tr w:rsidR="00E00869" w:rsidTr="00E00869">
        <w:trPr>
          <w:trHeight w:val="1005"/>
        </w:trPr>
        <w:tc>
          <w:tcPr>
            <w:tcW w:w="4303" w:type="dxa"/>
            <w:tcBorders>
              <w:top w:val="single" w:sz="4" w:space="0" w:color="000000"/>
              <w:left w:val="single" w:sz="4" w:space="0" w:color="000000"/>
              <w:bottom w:val="nil"/>
              <w:right w:val="nil"/>
            </w:tcBorders>
            <w:hideMark/>
          </w:tcPr>
          <w:p w:rsidR="00E00869" w:rsidRDefault="00E00869">
            <w:pPr>
              <w:spacing w:line="276" w:lineRule="auto"/>
            </w:pPr>
            <w:r>
              <w:rPr>
                <w:sz w:val="22"/>
                <w:szCs w:val="22"/>
              </w:rPr>
              <w:t>Духовно-нравственное направление</w:t>
            </w:r>
          </w:p>
        </w:tc>
        <w:tc>
          <w:tcPr>
            <w:tcW w:w="6085" w:type="dxa"/>
            <w:tcBorders>
              <w:top w:val="single" w:sz="4" w:space="0" w:color="000000"/>
              <w:left w:val="single" w:sz="4" w:space="0" w:color="000000"/>
              <w:bottom w:val="nil"/>
              <w:right w:val="nil"/>
            </w:tcBorders>
          </w:tcPr>
          <w:p w:rsidR="00E00869" w:rsidRDefault="00E00869">
            <w:pPr>
              <w:spacing w:line="276" w:lineRule="auto"/>
              <w:rPr>
                <w:bCs/>
                <w:lang w:eastAsia="ru-RU"/>
              </w:rPr>
            </w:pPr>
            <w:r>
              <w:rPr>
                <w:sz w:val="22"/>
                <w:szCs w:val="22"/>
              </w:rPr>
              <w:t xml:space="preserve">1. </w:t>
            </w:r>
            <w:r>
              <w:rPr>
                <w:bCs/>
                <w:sz w:val="22"/>
                <w:szCs w:val="22"/>
                <w:lang w:eastAsia="ru-RU"/>
              </w:rPr>
              <w:t>Международный день памяти жертв Холокоста.</w:t>
            </w:r>
          </w:p>
          <w:p w:rsidR="00E00869" w:rsidRDefault="00E00869">
            <w:pPr>
              <w:spacing w:line="276" w:lineRule="auto"/>
            </w:pPr>
            <w:r>
              <w:rPr>
                <w:sz w:val="22"/>
                <w:szCs w:val="22"/>
                <w:lang w:eastAsia="ru-RU"/>
              </w:rPr>
              <w:t>2. День воинской славы России - День снятия блокады</w:t>
            </w:r>
            <w:proofErr w:type="gramStart"/>
            <w:r>
              <w:rPr>
                <w:sz w:val="22"/>
                <w:szCs w:val="22"/>
                <w:lang w:eastAsia="ru-RU"/>
              </w:rPr>
              <w:t>.</w:t>
            </w:r>
            <w:proofErr w:type="gramEnd"/>
            <w:r>
              <w:rPr>
                <w:sz w:val="22"/>
                <w:szCs w:val="22"/>
                <w:lang w:eastAsia="ru-RU"/>
              </w:rPr>
              <w:t xml:space="preserve"> </w:t>
            </w:r>
            <w:proofErr w:type="gramStart"/>
            <w:r>
              <w:rPr>
                <w:sz w:val="22"/>
                <w:szCs w:val="22"/>
                <w:lang w:eastAsia="ru-RU"/>
              </w:rPr>
              <w:t>г</w:t>
            </w:r>
            <w:proofErr w:type="gramEnd"/>
            <w:r>
              <w:rPr>
                <w:sz w:val="22"/>
                <w:szCs w:val="22"/>
                <w:lang w:eastAsia="ru-RU"/>
              </w:rPr>
              <w:t>орода Ленинграда (1944г.) (Просмотр видеоролика).</w:t>
            </w:r>
          </w:p>
          <w:p w:rsidR="00E00869" w:rsidRDefault="00E00869">
            <w:pPr>
              <w:spacing w:line="276" w:lineRule="auto"/>
            </w:pPr>
          </w:p>
        </w:tc>
        <w:tc>
          <w:tcPr>
            <w:tcW w:w="2392" w:type="dxa"/>
            <w:tcBorders>
              <w:top w:val="single" w:sz="4" w:space="0" w:color="000000"/>
              <w:left w:val="single" w:sz="4" w:space="0" w:color="000000"/>
              <w:bottom w:val="nil"/>
              <w:right w:val="nil"/>
            </w:tcBorders>
          </w:tcPr>
          <w:p w:rsidR="00E00869" w:rsidRDefault="00E00869">
            <w:pPr>
              <w:spacing w:line="276" w:lineRule="auto"/>
            </w:pPr>
            <w:r>
              <w:rPr>
                <w:sz w:val="22"/>
                <w:szCs w:val="22"/>
              </w:rPr>
              <w:t>27.01</w:t>
            </w:r>
          </w:p>
          <w:p w:rsidR="00E00869" w:rsidRDefault="00E00869">
            <w:pPr>
              <w:spacing w:line="276" w:lineRule="auto"/>
            </w:pPr>
          </w:p>
          <w:p w:rsidR="00E00869" w:rsidRDefault="00E00869">
            <w:pPr>
              <w:spacing w:line="276" w:lineRule="auto"/>
            </w:pPr>
            <w:r>
              <w:rPr>
                <w:sz w:val="22"/>
                <w:szCs w:val="22"/>
              </w:rPr>
              <w:t>27.01</w:t>
            </w:r>
          </w:p>
          <w:p w:rsidR="00E00869" w:rsidRDefault="00E00869">
            <w:pPr>
              <w:spacing w:line="276" w:lineRule="auto"/>
            </w:pPr>
          </w:p>
        </w:tc>
        <w:tc>
          <w:tcPr>
            <w:tcW w:w="2790" w:type="dxa"/>
            <w:tcBorders>
              <w:top w:val="single" w:sz="4" w:space="0" w:color="000000"/>
              <w:left w:val="single" w:sz="4" w:space="0" w:color="000000"/>
              <w:bottom w:val="nil"/>
              <w:right w:val="single" w:sz="4" w:space="0" w:color="000000"/>
            </w:tcBorders>
          </w:tcPr>
          <w:p w:rsidR="00E00869" w:rsidRDefault="00E00869">
            <w:pPr>
              <w:spacing w:line="276" w:lineRule="auto"/>
            </w:pPr>
            <w:r>
              <w:rPr>
                <w:sz w:val="22"/>
                <w:szCs w:val="22"/>
              </w:rPr>
              <w:t>Педагог-организатор, библиотекарь школы, классные руководители.</w:t>
            </w:r>
          </w:p>
          <w:p w:rsidR="00E00869" w:rsidRDefault="00E00869">
            <w:pPr>
              <w:spacing w:line="276" w:lineRule="auto"/>
            </w:pPr>
          </w:p>
        </w:tc>
      </w:tr>
      <w:tr w:rsidR="00E00869" w:rsidTr="00E00869">
        <w:trPr>
          <w:trHeight w:val="1273"/>
        </w:trPr>
        <w:tc>
          <w:tcPr>
            <w:tcW w:w="4303" w:type="dxa"/>
            <w:tcBorders>
              <w:top w:val="single" w:sz="4" w:space="0" w:color="000000"/>
              <w:left w:val="single" w:sz="4" w:space="0" w:color="000000"/>
              <w:bottom w:val="single" w:sz="4" w:space="0" w:color="000000"/>
              <w:right w:val="nil"/>
            </w:tcBorders>
            <w:hideMark/>
          </w:tcPr>
          <w:p w:rsidR="00E00869" w:rsidRDefault="00E00869">
            <w:pPr>
              <w:spacing w:line="276" w:lineRule="auto"/>
              <w:rPr>
                <w:bCs/>
                <w:lang w:eastAsia="ru-RU"/>
              </w:rPr>
            </w:pPr>
            <w:r>
              <w:rPr>
                <w:sz w:val="22"/>
                <w:szCs w:val="22"/>
              </w:rPr>
              <w:t>Социальное направление</w:t>
            </w:r>
          </w:p>
        </w:tc>
        <w:tc>
          <w:tcPr>
            <w:tcW w:w="6085"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 xml:space="preserve"> </w:t>
            </w:r>
            <w:r>
              <w:t>1</w:t>
            </w:r>
            <w:r>
              <w:rPr>
                <w:sz w:val="22"/>
                <w:szCs w:val="22"/>
              </w:rPr>
              <w:t>.Акция «Кормушка».</w:t>
            </w:r>
          </w:p>
          <w:p w:rsidR="00E00869" w:rsidRDefault="00E00869">
            <w:pPr>
              <w:spacing w:line="276" w:lineRule="auto"/>
            </w:pPr>
            <w:r>
              <w:t xml:space="preserve">2. Классные часы – урок доброты, посвященный Дню людей с </w:t>
            </w:r>
            <w:proofErr w:type="gramStart"/>
            <w:r>
              <w:t>ограниченными</w:t>
            </w:r>
            <w:proofErr w:type="gramEnd"/>
            <w:r>
              <w:t xml:space="preserve"> возможностям.</w:t>
            </w:r>
          </w:p>
          <w:p w:rsidR="00E00869" w:rsidRDefault="00E00869">
            <w:pPr>
              <w:spacing w:line="276" w:lineRule="auto"/>
            </w:pPr>
            <w:r>
              <w:t>3. Акция  «Радость» (Поздравление ребенка-инвалида)</w:t>
            </w:r>
          </w:p>
          <w:p w:rsidR="00E00869" w:rsidRDefault="00E00869">
            <w:pPr>
              <w:spacing w:line="276" w:lineRule="auto"/>
            </w:pPr>
            <w:r>
              <w:t>4. Акция «Теплый дом»</w:t>
            </w:r>
          </w:p>
          <w:p w:rsidR="00E00869" w:rsidRDefault="00E00869">
            <w:pPr>
              <w:spacing w:line="276" w:lineRule="auto"/>
            </w:pPr>
          </w:p>
        </w:tc>
        <w:tc>
          <w:tcPr>
            <w:tcW w:w="2392"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 xml:space="preserve"> В течение месяца</w:t>
            </w:r>
          </w:p>
          <w:p w:rsidR="00E00869" w:rsidRDefault="00E00869">
            <w:pPr>
              <w:spacing w:line="276" w:lineRule="auto"/>
            </w:pPr>
            <w:r>
              <w:t>03.12</w:t>
            </w:r>
          </w:p>
        </w:tc>
        <w:tc>
          <w:tcPr>
            <w:tcW w:w="2790" w:type="dxa"/>
            <w:tcBorders>
              <w:top w:val="single" w:sz="4" w:space="0" w:color="000000"/>
              <w:left w:val="single" w:sz="4" w:space="0" w:color="000000"/>
              <w:bottom w:val="single" w:sz="4" w:space="0" w:color="000000"/>
              <w:right w:val="single" w:sz="4" w:space="0" w:color="000000"/>
            </w:tcBorders>
          </w:tcPr>
          <w:p w:rsidR="00E00869" w:rsidRDefault="00E00869">
            <w:pPr>
              <w:spacing w:line="276" w:lineRule="auto"/>
            </w:pPr>
            <w:r>
              <w:rPr>
                <w:sz w:val="22"/>
                <w:szCs w:val="22"/>
              </w:rPr>
              <w:t>Педагог-организатор,   классные руководители.</w:t>
            </w:r>
          </w:p>
          <w:p w:rsidR="00E00869" w:rsidRDefault="00E00869">
            <w:pPr>
              <w:spacing w:line="276" w:lineRule="auto"/>
            </w:pPr>
          </w:p>
        </w:tc>
      </w:tr>
      <w:tr w:rsidR="00E00869" w:rsidTr="00E00869">
        <w:trPr>
          <w:trHeight w:val="1181"/>
        </w:trPr>
        <w:tc>
          <w:tcPr>
            <w:tcW w:w="4303"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Спортивно-оздоровительное направление</w:t>
            </w:r>
          </w:p>
        </w:tc>
        <w:tc>
          <w:tcPr>
            <w:tcW w:w="6085"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1. «Олимпийские игры» (зимние эстафеты).</w:t>
            </w:r>
          </w:p>
          <w:p w:rsidR="00E00869" w:rsidRDefault="00E00869">
            <w:pPr>
              <w:spacing w:line="276" w:lineRule="auto"/>
            </w:pPr>
            <w:r>
              <w:rPr>
                <w:sz w:val="22"/>
                <w:szCs w:val="22"/>
              </w:rPr>
              <w:t>2.  Конкурс снежных фигур « В гостях у Снежной Королевы».</w:t>
            </w:r>
          </w:p>
          <w:p w:rsidR="00E00869" w:rsidRDefault="00E00869">
            <w:pPr>
              <w:spacing w:line="276" w:lineRule="auto"/>
            </w:pPr>
            <w:r>
              <w:rPr>
                <w:sz w:val="22"/>
                <w:szCs w:val="22"/>
              </w:rPr>
              <w:t xml:space="preserve">3. </w:t>
            </w:r>
            <w:r>
              <w:t xml:space="preserve"> Профилактические беседы с </w:t>
            </w:r>
            <w:proofErr w:type="gramStart"/>
            <w:r>
              <w:t>обучающимися</w:t>
            </w:r>
            <w:proofErr w:type="gramEnd"/>
            <w:r>
              <w:t xml:space="preserve"> по БДД в зимний период.</w:t>
            </w:r>
          </w:p>
          <w:p w:rsidR="00E00869" w:rsidRDefault="00E00869">
            <w:pPr>
              <w:spacing w:line="276" w:lineRule="auto"/>
            </w:pPr>
          </w:p>
        </w:tc>
        <w:tc>
          <w:tcPr>
            <w:tcW w:w="2392"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22.01</w:t>
            </w:r>
          </w:p>
          <w:p w:rsidR="00E00869" w:rsidRDefault="00E00869">
            <w:pPr>
              <w:spacing w:line="276" w:lineRule="auto"/>
            </w:pPr>
          </w:p>
          <w:p w:rsidR="00E00869" w:rsidRDefault="00E00869">
            <w:pPr>
              <w:spacing w:line="276" w:lineRule="auto"/>
            </w:pPr>
            <w:r>
              <w:rPr>
                <w:sz w:val="22"/>
                <w:szCs w:val="22"/>
              </w:rPr>
              <w:t>29.01</w:t>
            </w:r>
          </w:p>
        </w:tc>
        <w:tc>
          <w:tcPr>
            <w:tcW w:w="2790"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Учителя</w:t>
            </w:r>
          </w:p>
          <w:p w:rsidR="00E00869" w:rsidRDefault="00E00869">
            <w:pPr>
              <w:spacing w:line="276" w:lineRule="auto"/>
            </w:pPr>
            <w:r>
              <w:rPr>
                <w:sz w:val="22"/>
                <w:szCs w:val="22"/>
              </w:rPr>
              <w:t xml:space="preserve">физкультуры </w:t>
            </w:r>
          </w:p>
          <w:p w:rsidR="00E00869" w:rsidRDefault="00E00869">
            <w:pPr>
              <w:spacing w:line="276" w:lineRule="auto"/>
            </w:pPr>
            <w:r>
              <w:rPr>
                <w:sz w:val="22"/>
                <w:szCs w:val="22"/>
              </w:rPr>
              <w:t>Социальный педагог, учитель ОБЖ.</w:t>
            </w:r>
          </w:p>
        </w:tc>
      </w:tr>
      <w:tr w:rsidR="00E00869" w:rsidTr="00E00869">
        <w:trPr>
          <w:trHeight w:val="890"/>
        </w:trPr>
        <w:tc>
          <w:tcPr>
            <w:tcW w:w="4303"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Общекультурное направление</w:t>
            </w:r>
          </w:p>
        </w:tc>
        <w:tc>
          <w:tcPr>
            <w:tcW w:w="6085"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1.</w:t>
            </w:r>
            <w:r>
              <w:rPr>
                <w:lang w:eastAsia="ru-RU"/>
              </w:rPr>
              <w:t>Цикл классных часов «Охрана природы – твоя обязанность».</w:t>
            </w:r>
          </w:p>
          <w:p w:rsidR="00E00869" w:rsidRDefault="00E00869">
            <w:pPr>
              <w:spacing w:line="276" w:lineRule="auto"/>
            </w:pPr>
            <w:r>
              <w:rPr>
                <w:sz w:val="22"/>
                <w:szCs w:val="22"/>
              </w:rPr>
              <w:t xml:space="preserve"> </w:t>
            </w:r>
          </w:p>
        </w:tc>
        <w:tc>
          <w:tcPr>
            <w:tcW w:w="2392"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18.01</w:t>
            </w:r>
          </w:p>
          <w:p w:rsidR="00E00869" w:rsidRDefault="00E00869">
            <w:pPr>
              <w:spacing w:line="276" w:lineRule="auto"/>
            </w:pPr>
          </w:p>
          <w:p w:rsidR="00E00869" w:rsidRDefault="00E00869">
            <w:pPr>
              <w:spacing w:line="276" w:lineRule="auto"/>
            </w:pPr>
            <w:r>
              <w:rPr>
                <w:sz w:val="22"/>
                <w:szCs w:val="22"/>
              </w:rPr>
              <w:t xml:space="preserve"> </w:t>
            </w:r>
          </w:p>
        </w:tc>
        <w:tc>
          <w:tcPr>
            <w:tcW w:w="2790"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 классные руководители. </w:t>
            </w:r>
          </w:p>
        </w:tc>
      </w:tr>
      <w:tr w:rsidR="00E00869" w:rsidTr="00E00869">
        <w:trPr>
          <w:trHeight w:val="865"/>
        </w:trPr>
        <w:tc>
          <w:tcPr>
            <w:tcW w:w="4303" w:type="dxa"/>
            <w:tcBorders>
              <w:top w:val="single" w:sz="4" w:space="0" w:color="000000"/>
              <w:left w:val="single" w:sz="4" w:space="0" w:color="000000"/>
              <w:bottom w:val="single" w:sz="4" w:space="0" w:color="000000"/>
              <w:right w:val="nil"/>
            </w:tcBorders>
            <w:hideMark/>
          </w:tcPr>
          <w:p w:rsidR="00E00869" w:rsidRDefault="00E00869">
            <w:pPr>
              <w:spacing w:line="276" w:lineRule="auto"/>
            </w:pPr>
            <w:proofErr w:type="spellStart"/>
            <w:r>
              <w:rPr>
                <w:sz w:val="22"/>
                <w:szCs w:val="22"/>
              </w:rPr>
              <w:t>Общеинтеллектуальное</w:t>
            </w:r>
            <w:proofErr w:type="spellEnd"/>
            <w:r>
              <w:rPr>
                <w:sz w:val="22"/>
                <w:szCs w:val="22"/>
              </w:rPr>
              <w:t xml:space="preserve"> направление</w:t>
            </w:r>
          </w:p>
        </w:tc>
        <w:tc>
          <w:tcPr>
            <w:tcW w:w="6085" w:type="dxa"/>
            <w:tcBorders>
              <w:top w:val="single" w:sz="4" w:space="0" w:color="000000"/>
              <w:left w:val="single" w:sz="4" w:space="0" w:color="000000"/>
              <w:bottom w:val="single" w:sz="4" w:space="0" w:color="000000"/>
              <w:right w:val="nil"/>
            </w:tcBorders>
          </w:tcPr>
          <w:p w:rsidR="00D22A9B" w:rsidRPr="004C49EA" w:rsidRDefault="00E00869" w:rsidP="004C49EA">
            <w:pPr>
              <w:spacing w:line="276" w:lineRule="auto"/>
            </w:pPr>
            <w:r>
              <w:rPr>
                <w:sz w:val="22"/>
                <w:szCs w:val="22"/>
              </w:rPr>
              <w:t>1.Калейдоскоп народных праздников (викторина).</w:t>
            </w:r>
          </w:p>
          <w:p w:rsidR="00D22A9B" w:rsidRPr="005F0479" w:rsidRDefault="00D22A9B" w:rsidP="00D22A9B">
            <w:pPr>
              <w:spacing w:before="120" w:after="120"/>
              <w:ind w:firstLine="300"/>
              <w:textAlignment w:val="top"/>
              <w:rPr>
                <w:color w:val="292929"/>
                <w:sz w:val="18"/>
                <w:szCs w:val="18"/>
                <w:lang w:eastAsia="ru-RU"/>
              </w:rPr>
            </w:pPr>
            <w:r w:rsidRPr="005F0479">
              <w:rPr>
                <w:b/>
                <w:bCs/>
                <w:color w:val="292929"/>
                <w:sz w:val="21"/>
                <w:szCs w:val="21"/>
                <w:lang w:eastAsia="ru-RU"/>
              </w:rPr>
              <w:t>7 января</w:t>
            </w:r>
            <w:r w:rsidRPr="005F0479">
              <w:rPr>
                <w:color w:val="292929"/>
                <w:sz w:val="21"/>
                <w:szCs w:val="21"/>
                <w:lang w:eastAsia="ru-RU"/>
              </w:rPr>
              <w:t> - Рождество Христово</w:t>
            </w:r>
          </w:p>
          <w:p w:rsidR="00D22A9B" w:rsidRPr="005F0479" w:rsidRDefault="00D22A9B" w:rsidP="004C49EA">
            <w:pPr>
              <w:spacing w:before="120" w:after="120"/>
              <w:ind w:firstLine="300"/>
              <w:textAlignment w:val="top"/>
              <w:rPr>
                <w:color w:val="292929"/>
                <w:sz w:val="18"/>
                <w:szCs w:val="18"/>
                <w:lang w:eastAsia="ru-RU"/>
              </w:rPr>
            </w:pPr>
            <w:r w:rsidRPr="005F0479">
              <w:rPr>
                <w:b/>
                <w:bCs/>
                <w:color w:val="292929"/>
                <w:sz w:val="21"/>
                <w:szCs w:val="21"/>
                <w:lang w:eastAsia="ru-RU"/>
              </w:rPr>
              <w:t>12 января</w:t>
            </w:r>
            <w:r w:rsidRPr="005F0479">
              <w:rPr>
                <w:color w:val="292929"/>
                <w:sz w:val="21"/>
                <w:szCs w:val="21"/>
                <w:lang w:eastAsia="ru-RU"/>
              </w:rPr>
              <w:t> - </w:t>
            </w:r>
            <w:r w:rsidRPr="005F0479">
              <w:rPr>
                <w:b/>
                <w:bCs/>
                <w:color w:val="292929"/>
                <w:sz w:val="21"/>
                <w:szCs w:val="21"/>
                <w:lang w:eastAsia="ru-RU"/>
              </w:rPr>
              <w:t>115 лет </w:t>
            </w:r>
            <w:r w:rsidRPr="005F0479">
              <w:rPr>
                <w:color w:val="292929"/>
                <w:sz w:val="21"/>
                <w:szCs w:val="21"/>
                <w:lang w:eastAsia="ru-RU"/>
              </w:rPr>
              <w:t>со дня рождения</w:t>
            </w:r>
            <w:r w:rsidRPr="005F0479">
              <w:rPr>
                <w:b/>
                <w:bCs/>
                <w:color w:val="292929"/>
                <w:sz w:val="21"/>
                <w:szCs w:val="21"/>
                <w:lang w:eastAsia="ru-RU"/>
              </w:rPr>
              <w:t> Сергея Павловича Королева</w:t>
            </w:r>
            <w:r w:rsidRPr="005F0479">
              <w:rPr>
                <w:color w:val="292929"/>
                <w:sz w:val="21"/>
                <w:szCs w:val="21"/>
                <w:lang w:eastAsia="ru-RU"/>
              </w:rPr>
              <w:t>(1907-1966), выдающегося советского ученого и конструктора в области ракетостроения и космонавтики.</w:t>
            </w:r>
          </w:p>
          <w:p w:rsidR="00D22A9B" w:rsidRPr="005F0479" w:rsidRDefault="00D22A9B" w:rsidP="004C49EA">
            <w:pPr>
              <w:spacing w:before="120" w:after="120"/>
              <w:ind w:firstLine="300"/>
              <w:textAlignment w:val="top"/>
              <w:rPr>
                <w:color w:val="292929"/>
                <w:sz w:val="18"/>
                <w:szCs w:val="18"/>
                <w:lang w:eastAsia="ru-RU"/>
              </w:rPr>
            </w:pPr>
            <w:r w:rsidRPr="005F0479">
              <w:rPr>
                <w:b/>
                <w:bCs/>
                <w:color w:val="292929"/>
                <w:sz w:val="21"/>
                <w:szCs w:val="21"/>
                <w:lang w:eastAsia="ru-RU"/>
              </w:rPr>
              <w:t>13 января — День российской печати</w:t>
            </w:r>
            <w:r w:rsidRPr="005F0479">
              <w:rPr>
                <w:color w:val="292929"/>
                <w:sz w:val="21"/>
                <w:szCs w:val="21"/>
                <w:lang w:eastAsia="ru-RU"/>
              </w:rPr>
              <w:t>  (Отмечается с 1991 года в честь выхода первого номера русской печатной газеты «Ведомости» по указу Петра I в 1703 году)</w:t>
            </w:r>
          </w:p>
          <w:p w:rsidR="00E00869" w:rsidRPr="005A57A5" w:rsidRDefault="00D22A9B" w:rsidP="004C49EA">
            <w:pPr>
              <w:spacing w:before="120" w:after="120"/>
              <w:ind w:firstLine="300"/>
              <w:textAlignment w:val="top"/>
              <w:rPr>
                <w:color w:val="292929"/>
                <w:sz w:val="18"/>
                <w:szCs w:val="18"/>
                <w:lang w:eastAsia="ru-RU"/>
              </w:rPr>
            </w:pPr>
            <w:r w:rsidRPr="005F0479">
              <w:rPr>
                <w:b/>
                <w:bCs/>
                <w:color w:val="292929"/>
                <w:sz w:val="21"/>
                <w:szCs w:val="21"/>
                <w:lang w:eastAsia="ru-RU"/>
              </w:rPr>
              <w:t>27 января</w:t>
            </w:r>
            <w:r w:rsidRPr="005F0479">
              <w:rPr>
                <w:color w:val="292929"/>
                <w:sz w:val="21"/>
                <w:szCs w:val="21"/>
                <w:lang w:eastAsia="ru-RU"/>
              </w:rPr>
              <w:t> - </w:t>
            </w:r>
            <w:r w:rsidRPr="005F0479">
              <w:rPr>
                <w:i/>
                <w:iCs/>
                <w:color w:val="292929"/>
                <w:sz w:val="21"/>
                <w:szCs w:val="21"/>
                <w:lang w:eastAsia="ru-RU"/>
              </w:rPr>
              <w:t>День воинской славы России.</w:t>
            </w:r>
            <w:r w:rsidRPr="005F0479">
              <w:rPr>
                <w:color w:val="292929"/>
                <w:sz w:val="21"/>
                <w:szCs w:val="21"/>
                <w:lang w:eastAsia="ru-RU"/>
              </w:rPr>
              <w:t> </w:t>
            </w:r>
            <w:r w:rsidRPr="005F0479">
              <w:rPr>
                <w:b/>
                <w:bCs/>
                <w:color w:val="292929"/>
                <w:sz w:val="21"/>
                <w:szCs w:val="21"/>
                <w:lang w:eastAsia="ru-RU"/>
              </w:rPr>
              <w:t> Снятие блокады Ленинграда</w:t>
            </w:r>
            <w:r w:rsidRPr="005F0479">
              <w:rPr>
                <w:color w:val="292929"/>
                <w:sz w:val="21"/>
                <w:szCs w:val="21"/>
                <w:lang w:eastAsia="ru-RU"/>
              </w:rPr>
              <w:t> (1944). Отмечается в соответствии с Федеральным законом от 13.03.1995 г. № 32-ФЗ «О днях воинской славы (победных днях) России».</w:t>
            </w:r>
          </w:p>
        </w:tc>
        <w:tc>
          <w:tcPr>
            <w:tcW w:w="2392" w:type="dxa"/>
            <w:tcBorders>
              <w:top w:val="single" w:sz="4" w:space="0" w:color="000000"/>
              <w:left w:val="single" w:sz="4" w:space="0" w:color="000000"/>
              <w:bottom w:val="single" w:sz="4" w:space="0" w:color="000000"/>
              <w:right w:val="nil"/>
            </w:tcBorders>
          </w:tcPr>
          <w:p w:rsidR="00E00869" w:rsidRDefault="00E00869">
            <w:pPr>
              <w:spacing w:line="276" w:lineRule="auto"/>
            </w:pPr>
            <w:r>
              <w:t>11.01</w:t>
            </w:r>
          </w:p>
          <w:p w:rsidR="00E00869" w:rsidRDefault="00E00869">
            <w:pPr>
              <w:spacing w:line="276" w:lineRule="auto"/>
            </w:pPr>
          </w:p>
          <w:p w:rsidR="00E00869" w:rsidRDefault="00E00869">
            <w:pPr>
              <w:spacing w:line="276" w:lineRule="auto"/>
            </w:pPr>
          </w:p>
        </w:tc>
        <w:tc>
          <w:tcPr>
            <w:tcW w:w="2790"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Педагог-организатор,   библиотекарь школы.</w:t>
            </w:r>
          </w:p>
        </w:tc>
      </w:tr>
    </w:tbl>
    <w:p w:rsidR="00E00869" w:rsidRDefault="00E00869" w:rsidP="00E00869">
      <w:pPr>
        <w:spacing w:line="276" w:lineRule="auto"/>
        <w:rPr>
          <w:b/>
          <w:i/>
          <w:sz w:val="22"/>
          <w:szCs w:val="22"/>
        </w:rPr>
      </w:pPr>
    </w:p>
    <w:p w:rsidR="00E00869" w:rsidRDefault="00E00869" w:rsidP="00E00869">
      <w:pPr>
        <w:spacing w:line="276" w:lineRule="auto"/>
        <w:rPr>
          <w:b/>
          <w:i/>
          <w:sz w:val="22"/>
          <w:szCs w:val="22"/>
        </w:rPr>
      </w:pPr>
    </w:p>
    <w:p w:rsidR="00E00869" w:rsidRDefault="00E00869" w:rsidP="00E00869">
      <w:pPr>
        <w:spacing w:line="276" w:lineRule="auto"/>
        <w:rPr>
          <w:b/>
          <w:sz w:val="22"/>
          <w:szCs w:val="22"/>
        </w:rPr>
      </w:pPr>
      <w:r>
        <w:rPr>
          <w:b/>
          <w:sz w:val="22"/>
          <w:szCs w:val="22"/>
        </w:rPr>
        <w:t>ФЕВРАЛЬ</w:t>
      </w:r>
    </w:p>
    <w:tbl>
      <w:tblPr>
        <w:tblW w:w="15540" w:type="dxa"/>
        <w:tblInd w:w="-49" w:type="dxa"/>
        <w:tblLayout w:type="fixed"/>
        <w:tblLook w:val="04A0" w:firstRow="1" w:lastRow="0" w:firstColumn="1" w:lastColumn="0" w:noHBand="0" w:noVBand="1"/>
      </w:tblPr>
      <w:tblGrid>
        <w:gridCol w:w="4200"/>
        <w:gridCol w:w="6168"/>
        <w:gridCol w:w="2388"/>
        <w:gridCol w:w="2784"/>
      </w:tblGrid>
      <w:tr w:rsidR="00E00869" w:rsidTr="00E00869">
        <w:trPr>
          <w:trHeight w:val="138"/>
        </w:trPr>
        <w:tc>
          <w:tcPr>
            <w:tcW w:w="4199"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Направление воспитательной работы</w:t>
            </w:r>
          </w:p>
        </w:tc>
        <w:tc>
          <w:tcPr>
            <w:tcW w:w="6168"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Название мероприятия</w:t>
            </w:r>
          </w:p>
        </w:tc>
        <w:tc>
          <w:tcPr>
            <w:tcW w:w="2388"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Дата проведения</w:t>
            </w:r>
          </w:p>
        </w:tc>
        <w:tc>
          <w:tcPr>
            <w:tcW w:w="2784"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b/>
                <w:sz w:val="22"/>
                <w:szCs w:val="22"/>
              </w:rPr>
              <w:t>Ответственный</w:t>
            </w:r>
          </w:p>
        </w:tc>
      </w:tr>
      <w:tr w:rsidR="00E00869" w:rsidTr="00E00869">
        <w:trPr>
          <w:trHeight w:val="2020"/>
        </w:trPr>
        <w:tc>
          <w:tcPr>
            <w:tcW w:w="4199" w:type="dxa"/>
            <w:tcBorders>
              <w:top w:val="single" w:sz="4" w:space="0" w:color="000000"/>
              <w:left w:val="single" w:sz="4" w:space="0" w:color="000000"/>
              <w:bottom w:val="single" w:sz="4" w:space="0" w:color="auto"/>
              <w:right w:val="nil"/>
            </w:tcBorders>
            <w:hideMark/>
          </w:tcPr>
          <w:p w:rsidR="00E00869" w:rsidRDefault="00E00869">
            <w:pPr>
              <w:spacing w:line="276" w:lineRule="auto"/>
            </w:pPr>
            <w:r>
              <w:rPr>
                <w:sz w:val="22"/>
                <w:szCs w:val="22"/>
              </w:rPr>
              <w:t>Духовно-нравственное направление</w:t>
            </w:r>
          </w:p>
        </w:tc>
        <w:tc>
          <w:tcPr>
            <w:tcW w:w="6168" w:type="dxa"/>
            <w:tcBorders>
              <w:top w:val="single" w:sz="4" w:space="0" w:color="000000"/>
              <w:left w:val="single" w:sz="4" w:space="0" w:color="000000"/>
              <w:bottom w:val="single" w:sz="4" w:space="0" w:color="auto"/>
              <w:right w:val="nil"/>
            </w:tcBorders>
          </w:tcPr>
          <w:p w:rsidR="00E00869" w:rsidRDefault="00E00869">
            <w:pPr>
              <w:spacing w:line="276" w:lineRule="auto"/>
            </w:pPr>
            <w:r>
              <w:rPr>
                <w:sz w:val="22"/>
                <w:szCs w:val="22"/>
              </w:rPr>
              <w:t>1. День разгрома советскими войсками немецко-фашистских вой</w:t>
            </w:r>
            <w:proofErr w:type="gramStart"/>
            <w:r>
              <w:rPr>
                <w:sz w:val="22"/>
                <w:szCs w:val="22"/>
              </w:rPr>
              <w:t>ск в Ст</w:t>
            </w:r>
            <w:proofErr w:type="gramEnd"/>
            <w:r>
              <w:rPr>
                <w:sz w:val="22"/>
                <w:szCs w:val="22"/>
              </w:rPr>
              <w:t>алинградской битве (1943 год).</w:t>
            </w:r>
          </w:p>
          <w:p w:rsidR="00E00869" w:rsidRDefault="00E00869">
            <w:pPr>
              <w:spacing w:line="276" w:lineRule="auto"/>
            </w:pPr>
            <w:r>
              <w:rPr>
                <w:sz w:val="22"/>
                <w:szCs w:val="22"/>
              </w:rPr>
              <w:t>2. Классный час «В память о юных героях».</w:t>
            </w:r>
          </w:p>
          <w:p w:rsidR="00E00869" w:rsidRDefault="00E00869">
            <w:pPr>
              <w:spacing w:line="276" w:lineRule="auto"/>
            </w:pPr>
            <w:r>
              <w:rPr>
                <w:sz w:val="22"/>
                <w:szCs w:val="22"/>
              </w:rPr>
              <w:t>3.Поздравление ветеранов и тружеников тыла на дому.</w:t>
            </w:r>
          </w:p>
          <w:p w:rsidR="00E00869" w:rsidRDefault="00E00869">
            <w:pPr>
              <w:spacing w:line="276" w:lineRule="auto"/>
            </w:pPr>
            <w:r>
              <w:rPr>
                <w:sz w:val="22"/>
                <w:szCs w:val="22"/>
              </w:rPr>
              <w:t>4. Посещение  краеведческого музея.</w:t>
            </w:r>
          </w:p>
          <w:p w:rsidR="00E00869" w:rsidRDefault="00E00869">
            <w:pPr>
              <w:spacing w:line="276" w:lineRule="auto"/>
            </w:pPr>
            <w:r>
              <w:rPr>
                <w:sz w:val="22"/>
                <w:szCs w:val="22"/>
              </w:rPr>
              <w:t>5. День памяти воинов-интернационалистов.</w:t>
            </w:r>
          </w:p>
          <w:p w:rsidR="00E00869" w:rsidRDefault="00E00869">
            <w:pPr>
              <w:spacing w:line="276" w:lineRule="auto"/>
            </w:pPr>
            <w:r>
              <w:rPr>
                <w:sz w:val="22"/>
                <w:szCs w:val="22"/>
              </w:rPr>
              <w:t>6.Выставка рисунков «Почтим подвиг героев в веках».</w:t>
            </w:r>
          </w:p>
          <w:p w:rsidR="00E00869" w:rsidRDefault="00E00869">
            <w:pPr>
              <w:spacing w:line="276" w:lineRule="auto"/>
            </w:pPr>
          </w:p>
        </w:tc>
        <w:tc>
          <w:tcPr>
            <w:tcW w:w="2388" w:type="dxa"/>
            <w:tcBorders>
              <w:top w:val="single" w:sz="4" w:space="0" w:color="000000"/>
              <w:left w:val="single" w:sz="4" w:space="0" w:color="000000"/>
              <w:bottom w:val="single" w:sz="4" w:space="0" w:color="auto"/>
              <w:right w:val="nil"/>
            </w:tcBorders>
          </w:tcPr>
          <w:p w:rsidR="00E00869" w:rsidRDefault="00E00869">
            <w:pPr>
              <w:spacing w:line="276" w:lineRule="auto"/>
            </w:pPr>
            <w:r>
              <w:rPr>
                <w:sz w:val="22"/>
                <w:szCs w:val="22"/>
              </w:rPr>
              <w:t>03.02</w:t>
            </w:r>
          </w:p>
          <w:p w:rsidR="00E00869" w:rsidRDefault="00E00869">
            <w:pPr>
              <w:spacing w:line="276" w:lineRule="auto"/>
            </w:pPr>
          </w:p>
          <w:p w:rsidR="00E00869" w:rsidRDefault="00E00869">
            <w:pPr>
              <w:spacing w:line="276" w:lineRule="auto"/>
            </w:pPr>
            <w:r>
              <w:rPr>
                <w:sz w:val="22"/>
                <w:szCs w:val="22"/>
              </w:rPr>
              <w:t>08.02</w:t>
            </w:r>
          </w:p>
          <w:p w:rsidR="00E00869" w:rsidRDefault="00E00869">
            <w:pPr>
              <w:spacing w:line="276" w:lineRule="auto"/>
            </w:pPr>
            <w:r>
              <w:rPr>
                <w:sz w:val="22"/>
                <w:szCs w:val="22"/>
              </w:rPr>
              <w:t>20.02-22.02</w:t>
            </w:r>
          </w:p>
          <w:p w:rsidR="00E00869" w:rsidRDefault="00E00869">
            <w:pPr>
              <w:spacing w:line="276" w:lineRule="auto"/>
            </w:pPr>
            <w:r>
              <w:t>В течение месяца</w:t>
            </w:r>
          </w:p>
          <w:p w:rsidR="00E00869" w:rsidRDefault="00E00869">
            <w:pPr>
              <w:spacing w:line="276" w:lineRule="auto"/>
            </w:pPr>
            <w:r>
              <w:rPr>
                <w:sz w:val="22"/>
                <w:szCs w:val="22"/>
              </w:rPr>
              <w:t xml:space="preserve"> 15.02</w:t>
            </w:r>
          </w:p>
          <w:p w:rsidR="00E00869" w:rsidRDefault="00E00869">
            <w:pPr>
              <w:spacing w:line="276" w:lineRule="auto"/>
            </w:pPr>
            <w:r>
              <w:rPr>
                <w:sz w:val="22"/>
                <w:szCs w:val="22"/>
              </w:rPr>
              <w:t>08.02-15.02</w:t>
            </w:r>
          </w:p>
          <w:p w:rsidR="00E00869" w:rsidRDefault="00E00869">
            <w:pPr>
              <w:spacing w:line="276" w:lineRule="auto"/>
            </w:pPr>
          </w:p>
        </w:tc>
        <w:tc>
          <w:tcPr>
            <w:tcW w:w="2784" w:type="dxa"/>
            <w:tcBorders>
              <w:top w:val="single" w:sz="4" w:space="0" w:color="000000"/>
              <w:left w:val="single" w:sz="4" w:space="0" w:color="000000"/>
              <w:bottom w:val="single" w:sz="4" w:space="0" w:color="auto"/>
              <w:right w:val="single" w:sz="4" w:space="0" w:color="000000"/>
            </w:tcBorders>
            <w:hideMark/>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 классные руководители, </w:t>
            </w:r>
          </w:p>
          <w:p w:rsidR="00E00869" w:rsidRDefault="00E00869">
            <w:pPr>
              <w:spacing w:line="276" w:lineRule="auto"/>
            </w:pPr>
            <w:r>
              <w:rPr>
                <w:sz w:val="22"/>
                <w:szCs w:val="22"/>
              </w:rPr>
              <w:t>учитель изобразительного искусства, учитель истории</w:t>
            </w:r>
          </w:p>
        </w:tc>
      </w:tr>
      <w:tr w:rsidR="00E00869" w:rsidTr="00E00869">
        <w:trPr>
          <w:trHeight w:val="836"/>
        </w:trPr>
        <w:tc>
          <w:tcPr>
            <w:tcW w:w="4199"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Социальное направление</w:t>
            </w:r>
          </w:p>
        </w:tc>
        <w:tc>
          <w:tcPr>
            <w:tcW w:w="6168" w:type="dxa"/>
            <w:tcBorders>
              <w:top w:val="single" w:sz="4" w:space="0" w:color="000000"/>
              <w:left w:val="single" w:sz="4" w:space="0" w:color="000000"/>
              <w:bottom w:val="single" w:sz="4" w:space="0" w:color="000000"/>
              <w:right w:val="nil"/>
            </w:tcBorders>
          </w:tcPr>
          <w:p w:rsidR="00E00869" w:rsidRDefault="00E00869">
            <w:pPr>
              <w:spacing w:line="276" w:lineRule="auto"/>
              <w:rPr>
                <w:bCs/>
              </w:rPr>
            </w:pPr>
            <w:r>
              <w:t>1</w:t>
            </w:r>
            <w:r>
              <w:rPr>
                <w:bCs/>
              </w:rPr>
              <w:t>.День защиты морских млекопитающих.</w:t>
            </w:r>
          </w:p>
          <w:p w:rsidR="00E00869" w:rsidRDefault="00E00869">
            <w:pPr>
              <w:spacing w:line="276" w:lineRule="auto"/>
            </w:pPr>
          </w:p>
          <w:p w:rsidR="00E00869" w:rsidRDefault="00E00869">
            <w:pPr>
              <w:spacing w:line="276" w:lineRule="auto"/>
            </w:pPr>
            <w:r>
              <w:rPr>
                <w:sz w:val="22"/>
                <w:szCs w:val="22"/>
                <w:lang w:eastAsia="ru-RU"/>
              </w:rPr>
              <w:t>2.</w:t>
            </w:r>
            <w:r>
              <w:t xml:space="preserve"> Профилактические беседы по безопасности в зимний период, просмотр видеоматериалов.</w:t>
            </w:r>
          </w:p>
          <w:p w:rsidR="00E00869" w:rsidRDefault="00E00869">
            <w:pPr>
              <w:spacing w:line="276" w:lineRule="auto"/>
            </w:pPr>
          </w:p>
          <w:p w:rsidR="00E00869" w:rsidRDefault="00E00869">
            <w:pPr>
              <w:spacing w:line="276" w:lineRule="auto"/>
            </w:pPr>
          </w:p>
        </w:tc>
        <w:tc>
          <w:tcPr>
            <w:tcW w:w="2388"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 xml:space="preserve"> </w:t>
            </w:r>
          </w:p>
          <w:p w:rsidR="00E00869" w:rsidRDefault="00E00869">
            <w:pPr>
              <w:spacing w:line="276" w:lineRule="auto"/>
            </w:pPr>
          </w:p>
          <w:p w:rsidR="00E00869" w:rsidRDefault="00E00869">
            <w:pPr>
              <w:spacing w:line="276" w:lineRule="auto"/>
            </w:pPr>
          </w:p>
          <w:p w:rsidR="00E00869" w:rsidRDefault="00E00869">
            <w:pPr>
              <w:spacing w:line="276" w:lineRule="auto"/>
            </w:pPr>
            <w:r>
              <w:rPr>
                <w:sz w:val="22"/>
                <w:szCs w:val="22"/>
              </w:rPr>
              <w:t xml:space="preserve"> </w:t>
            </w:r>
          </w:p>
        </w:tc>
        <w:tc>
          <w:tcPr>
            <w:tcW w:w="2784"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Педагог-организатор, учитель биологии.</w:t>
            </w:r>
          </w:p>
          <w:p w:rsidR="00E00869" w:rsidRDefault="00E00869">
            <w:pPr>
              <w:spacing w:line="276" w:lineRule="auto"/>
            </w:pPr>
            <w:r>
              <w:rPr>
                <w:sz w:val="22"/>
                <w:szCs w:val="22"/>
              </w:rPr>
              <w:t>Учитель ОБЖ.</w:t>
            </w:r>
          </w:p>
        </w:tc>
      </w:tr>
      <w:tr w:rsidR="00E00869" w:rsidTr="00E00869">
        <w:trPr>
          <w:trHeight w:val="1160"/>
        </w:trPr>
        <w:tc>
          <w:tcPr>
            <w:tcW w:w="4199"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Спортивно-оздоровительное направление</w:t>
            </w:r>
          </w:p>
        </w:tc>
        <w:tc>
          <w:tcPr>
            <w:tcW w:w="6168"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1. День здоровья «Здоровая нация в твоих руках».</w:t>
            </w:r>
          </w:p>
          <w:p w:rsidR="00E00869" w:rsidRDefault="00E00869">
            <w:pPr>
              <w:spacing w:line="276" w:lineRule="auto"/>
            </w:pPr>
            <w:r>
              <w:rPr>
                <w:sz w:val="22"/>
                <w:szCs w:val="22"/>
              </w:rPr>
              <w:t>2. Хорошо с горы катиться (конкурсы, игры на свежем воздухе).</w:t>
            </w:r>
          </w:p>
        </w:tc>
        <w:tc>
          <w:tcPr>
            <w:tcW w:w="2388"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17.02</w:t>
            </w:r>
          </w:p>
          <w:p w:rsidR="00E00869" w:rsidRDefault="00E00869">
            <w:pPr>
              <w:spacing w:line="276" w:lineRule="auto"/>
            </w:pPr>
            <w:r>
              <w:rPr>
                <w:sz w:val="22"/>
                <w:szCs w:val="22"/>
              </w:rPr>
              <w:t>19.02</w:t>
            </w:r>
          </w:p>
        </w:tc>
        <w:tc>
          <w:tcPr>
            <w:tcW w:w="2784" w:type="dxa"/>
            <w:tcBorders>
              <w:top w:val="single" w:sz="4" w:space="0" w:color="000000"/>
              <w:left w:val="single" w:sz="4" w:space="0" w:color="000000"/>
              <w:bottom w:val="single" w:sz="4" w:space="0" w:color="000000"/>
              <w:right w:val="single" w:sz="4" w:space="0" w:color="000000"/>
            </w:tcBorders>
          </w:tcPr>
          <w:p w:rsidR="00E00869" w:rsidRDefault="00E00869">
            <w:pPr>
              <w:spacing w:line="276" w:lineRule="auto"/>
            </w:pPr>
            <w:r>
              <w:rPr>
                <w:sz w:val="22"/>
                <w:szCs w:val="22"/>
              </w:rPr>
              <w:t>Учителя  физкультуры, педагог-организатор.</w:t>
            </w:r>
          </w:p>
          <w:p w:rsidR="00E00869" w:rsidRDefault="00E00869">
            <w:pPr>
              <w:spacing w:line="276" w:lineRule="auto"/>
            </w:pPr>
          </w:p>
        </w:tc>
      </w:tr>
      <w:tr w:rsidR="00E00869" w:rsidTr="00E00869">
        <w:trPr>
          <w:trHeight w:val="1330"/>
        </w:trPr>
        <w:tc>
          <w:tcPr>
            <w:tcW w:w="4199"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Общекультурное направление</w:t>
            </w:r>
          </w:p>
        </w:tc>
        <w:tc>
          <w:tcPr>
            <w:tcW w:w="6168" w:type="dxa"/>
            <w:tcBorders>
              <w:top w:val="single" w:sz="4" w:space="0" w:color="000000"/>
              <w:left w:val="single" w:sz="4" w:space="0" w:color="000000"/>
              <w:bottom w:val="single" w:sz="4" w:space="0" w:color="000000"/>
              <w:right w:val="nil"/>
            </w:tcBorders>
            <w:hideMark/>
          </w:tcPr>
          <w:p w:rsidR="00E00869" w:rsidRDefault="00E00869">
            <w:pPr>
              <w:spacing w:line="276" w:lineRule="auto"/>
              <w:rPr>
                <w:lang w:eastAsia="ru-RU"/>
              </w:rPr>
            </w:pPr>
            <w:r>
              <w:rPr>
                <w:sz w:val="22"/>
                <w:szCs w:val="22"/>
              </w:rPr>
              <w:t xml:space="preserve">1.Организация почты для влюбленных. </w:t>
            </w:r>
          </w:p>
          <w:p w:rsidR="00E00869" w:rsidRDefault="00E00869">
            <w:pPr>
              <w:spacing w:line="276" w:lineRule="auto"/>
              <w:rPr>
                <w:lang w:eastAsia="ru-RU"/>
              </w:rPr>
            </w:pPr>
            <w:r>
              <w:rPr>
                <w:sz w:val="22"/>
                <w:szCs w:val="22"/>
                <w:lang w:eastAsia="ru-RU"/>
              </w:rPr>
              <w:t>2.  День святого Валентина (история возникновения праздника).</w:t>
            </w:r>
          </w:p>
          <w:p w:rsidR="00E00869" w:rsidRDefault="00E00869">
            <w:pPr>
              <w:spacing w:line="276" w:lineRule="auto"/>
              <w:rPr>
                <w:lang w:eastAsia="ru-RU"/>
              </w:rPr>
            </w:pPr>
            <w:r>
              <w:rPr>
                <w:sz w:val="22"/>
                <w:szCs w:val="22"/>
                <w:lang w:eastAsia="ru-RU"/>
              </w:rPr>
              <w:t>3.</w:t>
            </w:r>
            <w:r>
              <w:rPr>
                <w:sz w:val="22"/>
                <w:szCs w:val="22"/>
              </w:rPr>
              <w:t xml:space="preserve"> </w:t>
            </w:r>
            <w:r>
              <w:rPr>
                <w:sz w:val="22"/>
                <w:szCs w:val="22"/>
                <w:lang w:eastAsia="ru-RU"/>
              </w:rPr>
              <w:t>Праздничные мероприятия к 23 февраля.</w:t>
            </w:r>
          </w:p>
        </w:tc>
        <w:tc>
          <w:tcPr>
            <w:tcW w:w="2388"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05.02-12.02</w:t>
            </w:r>
          </w:p>
          <w:p w:rsidR="00E00869" w:rsidRDefault="00E00869">
            <w:pPr>
              <w:spacing w:line="276" w:lineRule="auto"/>
            </w:pPr>
            <w:r>
              <w:rPr>
                <w:sz w:val="22"/>
                <w:szCs w:val="22"/>
              </w:rPr>
              <w:t>14.02</w:t>
            </w:r>
          </w:p>
          <w:p w:rsidR="00E00869" w:rsidRDefault="00E00869">
            <w:pPr>
              <w:spacing w:line="276" w:lineRule="auto"/>
            </w:pPr>
          </w:p>
          <w:p w:rsidR="00E00869" w:rsidRDefault="00E00869">
            <w:pPr>
              <w:spacing w:line="276" w:lineRule="auto"/>
            </w:pPr>
            <w:r>
              <w:rPr>
                <w:sz w:val="22"/>
                <w:szCs w:val="22"/>
              </w:rPr>
              <w:t>22.02</w:t>
            </w:r>
          </w:p>
        </w:tc>
        <w:tc>
          <w:tcPr>
            <w:tcW w:w="2784"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 классные руководители.</w:t>
            </w:r>
          </w:p>
        </w:tc>
      </w:tr>
      <w:tr w:rsidR="00E00869" w:rsidTr="00E00869">
        <w:trPr>
          <w:trHeight w:val="1419"/>
        </w:trPr>
        <w:tc>
          <w:tcPr>
            <w:tcW w:w="4199" w:type="dxa"/>
            <w:tcBorders>
              <w:top w:val="single" w:sz="4" w:space="0" w:color="000000"/>
              <w:left w:val="single" w:sz="4" w:space="0" w:color="000000"/>
              <w:bottom w:val="single" w:sz="4" w:space="0" w:color="000000"/>
              <w:right w:val="nil"/>
            </w:tcBorders>
            <w:hideMark/>
          </w:tcPr>
          <w:p w:rsidR="00E00869" w:rsidRDefault="00E00869">
            <w:pPr>
              <w:spacing w:line="276" w:lineRule="auto"/>
            </w:pPr>
            <w:proofErr w:type="spellStart"/>
            <w:r>
              <w:rPr>
                <w:sz w:val="22"/>
                <w:szCs w:val="22"/>
              </w:rPr>
              <w:t>Общеинтеллектуальное</w:t>
            </w:r>
            <w:proofErr w:type="spellEnd"/>
            <w:r>
              <w:rPr>
                <w:sz w:val="22"/>
                <w:szCs w:val="22"/>
              </w:rPr>
              <w:t xml:space="preserve"> направление</w:t>
            </w:r>
          </w:p>
        </w:tc>
        <w:tc>
          <w:tcPr>
            <w:tcW w:w="6168" w:type="dxa"/>
            <w:tcBorders>
              <w:top w:val="single" w:sz="4" w:space="0" w:color="000000"/>
              <w:left w:val="single" w:sz="4" w:space="0" w:color="000000"/>
              <w:bottom w:val="single" w:sz="4" w:space="0" w:color="000000"/>
              <w:right w:val="nil"/>
            </w:tcBorders>
          </w:tcPr>
          <w:p w:rsidR="0029307A" w:rsidRPr="004C49EA" w:rsidRDefault="00E00869" w:rsidP="004C49EA">
            <w:pPr>
              <w:spacing w:line="276" w:lineRule="auto"/>
              <w:rPr>
                <w:lang w:eastAsia="ru-RU"/>
              </w:rPr>
            </w:pPr>
            <w:r>
              <w:rPr>
                <w:sz w:val="22"/>
                <w:szCs w:val="22"/>
              </w:rPr>
              <w:t xml:space="preserve"> </w:t>
            </w:r>
            <w:r w:rsidR="0029307A" w:rsidRPr="0029307A">
              <w:rPr>
                <w:sz w:val="22"/>
                <w:szCs w:val="22"/>
              </w:rPr>
              <w:t xml:space="preserve">  </w:t>
            </w:r>
            <w:r w:rsidR="0029307A" w:rsidRPr="005F0479">
              <w:rPr>
                <w:b/>
                <w:bCs/>
                <w:color w:val="292929"/>
                <w:sz w:val="21"/>
                <w:szCs w:val="21"/>
                <w:lang w:eastAsia="ru-RU"/>
              </w:rPr>
              <w:t>2 февраля -</w:t>
            </w:r>
            <w:r w:rsidR="0029307A" w:rsidRPr="005F0479">
              <w:rPr>
                <w:color w:val="292929"/>
                <w:sz w:val="21"/>
                <w:szCs w:val="21"/>
                <w:lang w:eastAsia="ru-RU"/>
              </w:rPr>
              <w:t> </w:t>
            </w:r>
            <w:r w:rsidR="0029307A" w:rsidRPr="005F0479">
              <w:rPr>
                <w:i/>
                <w:iCs/>
                <w:color w:val="292929"/>
                <w:sz w:val="21"/>
                <w:szCs w:val="21"/>
                <w:lang w:eastAsia="ru-RU"/>
              </w:rPr>
              <w:t>День воинской славы России</w:t>
            </w:r>
            <w:proofErr w:type="gramStart"/>
            <w:r w:rsidR="0029307A" w:rsidRPr="005F0479">
              <w:rPr>
                <w:color w:val="292929"/>
                <w:sz w:val="21"/>
                <w:szCs w:val="21"/>
                <w:lang w:eastAsia="ru-RU"/>
              </w:rPr>
              <w:t> .</w:t>
            </w:r>
            <w:proofErr w:type="gramEnd"/>
            <w:r w:rsidR="0029307A" w:rsidRPr="005F0479">
              <w:rPr>
                <w:color w:val="292929"/>
                <w:sz w:val="21"/>
                <w:szCs w:val="21"/>
                <w:lang w:eastAsia="ru-RU"/>
              </w:rPr>
              <w:t> </w:t>
            </w:r>
            <w:r w:rsidR="0029307A" w:rsidRPr="005F0479">
              <w:rPr>
                <w:b/>
                <w:bCs/>
                <w:color w:val="292929"/>
                <w:sz w:val="21"/>
                <w:szCs w:val="21"/>
                <w:lang w:eastAsia="ru-RU"/>
              </w:rPr>
              <w:t>День разгрома советскими войсками немецко-фашистских войск в Сталинградской битве (1943 год).</w:t>
            </w:r>
            <w:r w:rsidR="0029307A" w:rsidRPr="005F0479">
              <w:rPr>
                <w:color w:val="292929"/>
                <w:sz w:val="21"/>
                <w:szCs w:val="21"/>
                <w:lang w:eastAsia="ru-RU"/>
              </w:rPr>
              <w:t> Установлен Федеральным законом № 32-ФЗ от 13.03.1995 г. «О днях воинской славы (победных днях) России».</w:t>
            </w:r>
          </w:p>
          <w:p w:rsidR="0029307A" w:rsidRPr="005F0479" w:rsidRDefault="0029307A" w:rsidP="0029307A">
            <w:pPr>
              <w:spacing w:before="120" w:after="120"/>
              <w:ind w:firstLine="300"/>
              <w:textAlignment w:val="top"/>
              <w:rPr>
                <w:color w:val="292929"/>
                <w:sz w:val="18"/>
                <w:szCs w:val="18"/>
                <w:lang w:eastAsia="ru-RU"/>
              </w:rPr>
            </w:pPr>
            <w:r w:rsidRPr="005F0479">
              <w:rPr>
                <w:b/>
                <w:bCs/>
                <w:color w:val="292929"/>
                <w:sz w:val="21"/>
                <w:szCs w:val="21"/>
                <w:lang w:eastAsia="ru-RU"/>
              </w:rPr>
              <w:t>8 февраля</w:t>
            </w:r>
            <w:r w:rsidRPr="005F0479">
              <w:rPr>
                <w:color w:val="292929"/>
                <w:sz w:val="21"/>
                <w:szCs w:val="21"/>
                <w:lang w:eastAsia="ru-RU"/>
              </w:rPr>
              <w:t> - </w:t>
            </w:r>
            <w:r w:rsidRPr="005F0479">
              <w:rPr>
                <w:b/>
                <w:bCs/>
                <w:color w:val="292929"/>
                <w:sz w:val="21"/>
                <w:szCs w:val="21"/>
                <w:lang w:eastAsia="ru-RU"/>
              </w:rPr>
              <w:t>День памяти юного героя-антифашиста.</w:t>
            </w:r>
            <w:r w:rsidRPr="005F0479">
              <w:rPr>
                <w:color w:val="292929"/>
                <w:sz w:val="21"/>
                <w:szCs w:val="21"/>
                <w:lang w:eastAsia="ru-RU"/>
              </w:rPr>
              <w:t xml:space="preserve"> Этот день был утвержден очередной Ассамблеей ООН в 1964 году, в честь погибших участников антифашистских демонстраций – французского школьника Даниэля </w:t>
            </w:r>
            <w:proofErr w:type="spellStart"/>
            <w:r w:rsidRPr="005F0479">
              <w:rPr>
                <w:color w:val="292929"/>
                <w:sz w:val="21"/>
                <w:szCs w:val="21"/>
                <w:lang w:eastAsia="ru-RU"/>
              </w:rPr>
              <w:t>Фери</w:t>
            </w:r>
            <w:proofErr w:type="spellEnd"/>
            <w:r w:rsidRPr="005F0479">
              <w:rPr>
                <w:color w:val="292929"/>
                <w:sz w:val="21"/>
                <w:szCs w:val="21"/>
                <w:lang w:eastAsia="ru-RU"/>
              </w:rPr>
              <w:t xml:space="preserve"> в 1962 году и иракского </w:t>
            </w:r>
            <w:r w:rsidRPr="005F0479">
              <w:rPr>
                <w:color w:val="292929"/>
                <w:sz w:val="21"/>
                <w:szCs w:val="21"/>
                <w:lang w:eastAsia="ru-RU"/>
              </w:rPr>
              <w:lastRenderedPageBreak/>
              <w:t xml:space="preserve">мальчика </w:t>
            </w:r>
            <w:proofErr w:type="spellStart"/>
            <w:r w:rsidRPr="005F0479">
              <w:rPr>
                <w:color w:val="292929"/>
                <w:sz w:val="21"/>
                <w:szCs w:val="21"/>
                <w:lang w:eastAsia="ru-RU"/>
              </w:rPr>
              <w:t>Фадыла</w:t>
            </w:r>
            <w:proofErr w:type="spellEnd"/>
            <w:r w:rsidRPr="005F0479">
              <w:rPr>
                <w:color w:val="292929"/>
                <w:sz w:val="21"/>
                <w:szCs w:val="21"/>
                <w:lang w:eastAsia="ru-RU"/>
              </w:rPr>
              <w:t xml:space="preserve"> </w:t>
            </w:r>
            <w:proofErr w:type="spellStart"/>
            <w:r w:rsidRPr="005F0479">
              <w:rPr>
                <w:color w:val="292929"/>
                <w:sz w:val="21"/>
                <w:szCs w:val="21"/>
                <w:lang w:eastAsia="ru-RU"/>
              </w:rPr>
              <w:t>Джамаля</w:t>
            </w:r>
            <w:proofErr w:type="spellEnd"/>
            <w:r w:rsidRPr="005F0479">
              <w:rPr>
                <w:color w:val="292929"/>
                <w:sz w:val="21"/>
                <w:szCs w:val="21"/>
                <w:lang w:eastAsia="ru-RU"/>
              </w:rPr>
              <w:t xml:space="preserve"> в 1963.</w:t>
            </w:r>
          </w:p>
          <w:p w:rsidR="0029307A" w:rsidRPr="005F0479" w:rsidRDefault="0029307A" w:rsidP="0029307A">
            <w:pPr>
              <w:spacing w:before="120" w:after="120"/>
              <w:ind w:firstLine="300"/>
              <w:textAlignment w:val="top"/>
              <w:rPr>
                <w:color w:val="292929"/>
                <w:sz w:val="18"/>
                <w:szCs w:val="18"/>
                <w:lang w:eastAsia="ru-RU"/>
              </w:rPr>
            </w:pPr>
            <w:r w:rsidRPr="005F0479">
              <w:rPr>
                <w:b/>
                <w:bCs/>
                <w:color w:val="292929"/>
                <w:sz w:val="21"/>
                <w:szCs w:val="21"/>
                <w:lang w:eastAsia="ru-RU"/>
              </w:rPr>
              <w:t>10 февраля</w:t>
            </w:r>
            <w:r w:rsidRPr="005F0479">
              <w:rPr>
                <w:color w:val="292929"/>
                <w:sz w:val="21"/>
                <w:szCs w:val="21"/>
                <w:lang w:eastAsia="ru-RU"/>
              </w:rPr>
              <w:t> - </w:t>
            </w:r>
            <w:r w:rsidRPr="005F0479">
              <w:rPr>
                <w:b/>
                <w:bCs/>
                <w:color w:val="292929"/>
                <w:sz w:val="21"/>
                <w:szCs w:val="21"/>
                <w:lang w:eastAsia="ru-RU"/>
              </w:rPr>
              <w:t>День памяти А. С. Пушкина</w:t>
            </w:r>
            <w:r w:rsidRPr="005F0479">
              <w:rPr>
                <w:color w:val="292929"/>
                <w:sz w:val="21"/>
                <w:szCs w:val="21"/>
                <w:lang w:eastAsia="ru-RU"/>
              </w:rPr>
              <w:t>(1799- 1837). В этот день в России отмечается День памяти Александра Сергеевича Пушкина, ведь именно 10 февраля в 1837 году умер после ранения на дуэли великий русский поэт.</w:t>
            </w:r>
          </w:p>
          <w:p w:rsidR="0029307A" w:rsidRPr="005F0479" w:rsidRDefault="0029307A" w:rsidP="004C49EA">
            <w:pPr>
              <w:spacing w:before="120" w:after="120"/>
              <w:ind w:firstLine="300"/>
              <w:textAlignment w:val="top"/>
              <w:rPr>
                <w:color w:val="292929"/>
                <w:sz w:val="18"/>
                <w:szCs w:val="18"/>
                <w:lang w:eastAsia="ru-RU"/>
              </w:rPr>
            </w:pPr>
            <w:r w:rsidRPr="005F0479">
              <w:rPr>
                <w:b/>
                <w:bCs/>
                <w:color w:val="292929"/>
                <w:sz w:val="21"/>
                <w:szCs w:val="21"/>
                <w:lang w:eastAsia="ru-RU"/>
              </w:rPr>
              <w:t xml:space="preserve">14 февраля — Международный день </w:t>
            </w:r>
            <w:proofErr w:type="spellStart"/>
            <w:r w:rsidRPr="005F0479">
              <w:rPr>
                <w:b/>
                <w:bCs/>
                <w:color w:val="292929"/>
                <w:sz w:val="21"/>
                <w:szCs w:val="21"/>
                <w:lang w:eastAsia="ru-RU"/>
              </w:rPr>
              <w:t>книгодарения</w:t>
            </w:r>
            <w:proofErr w:type="spellEnd"/>
            <w:r w:rsidRPr="005F0479">
              <w:rPr>
                <w:color w:val="292929"/>
                <w:sz w:val="21"/>
                <w:szCs w:val="21"/>
                <w:lang w:eastAsia="ru-RU"/>
              </w:rPr>
              <w:t>  (Отмечается с 2012 года, в нём ежегодно принимают участие жители более 30 стран мира, включая Россию)</w:t>
            </w:r>
          </w:p>
          <w:p w:rsidR="0029307A" w:rsidRPr="005F0479" w:rsidRDefault="0029307A" w:rsidP="0029307A">
            <w:pPr>
              <w:spacing w:before="120" w:after="120"/>
              <w:ind w:firstLine="300"/>
              <w:textAlignment w:val="top"/>
              <w:rPr>
                <w:color w:val="292929"/>
                <w:sz w:val="18"/>
                <w:szCs w:val="18"/>
                <w:lang w:eastAsia="ru-RU"/>
              </w:rPr>
            </w:pPr>
            <w:r w:rsidRPr="005F0479">
              <w:rPr>
                <w:b/>
                <w:bCs/>
                <w:color w:val="292929"/>
                <w:sz w:val="21"/>
                <w:szCs w:val="21"/>
                <w:lang w:eastAsia="ru-RU"/>
              </w:rPr>
              <w:t>15 февраля -</w:t>
            </w:r>
            <w:r w:rsidRPr="005F0479">
              <w:rPr>
                <w:color w:val="292929"/>
                <w:sz w:val="21"/>
                <w:szCs w:val="21"/>
                <w:lang w:eastAsia="ru-RU"/>
              </w:rPr>
              <w:t> </w:t>
            </w:r>
            <w:r w:rsidRPr="005F0479">
              <w:rPr>
                <w:i/>
                <w:iCs/>
                <w:color w:val="292929"/>
                <w:sz w:val="21"/>
                <w:szCs w:val="21"/>
                <w:lang w:eastAsia="ru-RU"/>
              </w:rPr>
              <w:t>Памятная дата России.</w:t>
            </w:r>
            <w:r w:rsidRPr="005F0479">
              <w:rPr>
                <w:color w:val="292929"/>
                <w:sz w:val="21"/>
                <w:szCs w:val="21"/>
                <w:lang w:eastAsia="ru-RU"/>
              </w:rPr>
              <w:t>  </w:t>
            </w:r>
            <w:r w:rsidRPr="005F0479">
              <w:rPr>
                <w:b/>
                <w:bCs/>
                <w:color w:val="292929"/>
                <w:sz w:val="21"/>
                <w:szCs w:val="21"/>
                <w:lang w:eastAsia="ru-RU"/>
              </w:rPr>
              <w:t>День памяти о россиянах, исполнявших служебный долг за пределами Отечества</w:t>
            </w:r>
            <w:r w:rsidRPr="005F0479">
              <w:rPr>
                <w:color w:val="292929"/>
                <w:sz w:val="21"/>
                <w:szCs w:val="21"/>
                <w:lang w:eastAsia="ru-RU"/>
              </w:rPr>
              <w:t>. Официальная памятная дата в Российской Федерации, призванная почтить память воинов-интернационалистов, исполнявших интернациональный долг за пределами границ своей Родины. Дата для проведения была выбрана не случайно. Именно в этот день, 15 февраля 1989 года, последняя колонна советских войск покинула территорию Афганистана.</w:t>
            </w:r>
          </w:p>
          <w:p w:rsidR="0029307A" w:rsidRPr="005F0479" w:rsidRDefault="0029307A" w:rsidP="0029307A">
            <w:pPr>
              <w:spacing w:before="120" w:after="120"/>
              <w:ind w:firstLine="300"/>
              <w:textAlignment w:val="top"/>
              <w:rPr>
                <w:color w:val="292929"/>
                <w:sz w:val="18"/>
                <w:szCs w:val="18"/>
                <w:lang w:eastAsia="ru-RU"/>
              </w:rPr>
            </w:pPr>
            <w:r w:rsidRPr="005F0479">
              <w:rPr>
                <w:b/>
                <w:bCs/>
                <w:color w:val="292929"/>
                <w:sz w:val="21"/>
                <w:szCs w:val="21"/>
                <w:lang w:eastAsia="ru-RU"/>
              </w:rPr>
              <w:t>21 февраля — Международный день родного языка</w:t>
            </w:r>
            <w:r w:rsidRPr="005F0479">
              <w:rPr>
                <w:color w:val="292929"/>
                <w:sz w:val="21"/>
                <w:szCs w:val="21"/>
                <w:lang w:eastAsia="ru-RU"/>
              </w:rPr>
              <w:t>  (Отмечается с 2000 г. по инициативе ЮНЕСКО)</w:t>
            </w:r>
          </w:p>
          <w:p w:rsidR="00E00869" w:rsidRPr="00583D93" w:rsidRDefault="0029307A" w:rsidP="00683514">
            <w:pPr>
              <w:spacing w:before="120" w:after="120"/>
              <w:ind w:firstLine="300"/>
              <w:textAlignment w:val="top"/>
              <w:rPr>
                <w:color w:val="292929"/>
                <w:sz w:val="18"/>
                <w:szCs w:val="18"/>
                <w:lang w:eastAsia="ru-RU"/>
              </w:rPr>
            </w:pPr>
            <w:r w:rsidRPr="005F0479">
              <w:rPr>
                <w:b/>
                <w:bCs/>
                <w:color w:val="292929"/>
                <w:sz w:val="21"/>
                <w:szCs w:val="21"/>
                <w:lang w:eastAsia="ru-RU"/>
              </w:rPr>
              <w:t>23 февраля —</w:t>
            </w:r>
            <w:r w:rsidRPr="005F0479">
              <w:rPr>
                <w:color w:val="292929"/>
                <w:sz w:val="21"/>
                <w:szCs w:val="21"/>
                <w:lang w:eastAsia="ru-RU"/>
              </w:rPr>
              <w:t> </w:t>
            </w:r>
            <w:r w:rsidRPr="005F0479">
              <w:rPr>
                <w:i/>
                <w:iCs/>
                <w:color w:val="292929"/>
                <w:sz w:val="21"/>
                <w:szCs w:val="21"/>
                <w:lang w:eastAsia="ru-RU"/>
              </w:rPr>
              <w:t>День воинской славы России.</w:t>
            </w:r>
            <w:r w:rsidRPr="005F0479">
              <w:rPr>
                <w:color w:val="292929"/>
                <w:sz w:val="21"/>
                <w:szCs w:val="21"/>
                <w:lang w:eastAsia="ru-RU"/>
              </w:rPr>
              <w:t> </w:t>
            </w:r>
            <w:r w:rsidRPr="005F0479">
              <w:rPr>
                <w:b/>
                <w:bCs/>
                <w:color w:val="292929"/>
                <w:sz w:val="21"/>
                <w:szCs w:val="21"/>
                <w:lang w:eastAsia="ru-RU"/>
              </w:rPr>
              <w:t>День защитника Отечества</w:t>
            </w:r>
            <w:r w:rsidRPr="005F0479">
              <w:rPr>
                <w:color w:val="292929"/>
                <w:sz w:val="21"/>
                <w:szCs w:val="21"/>
                <w:lang w:eastAsia="ru-RU"/>
              </w:rPr>
              <w:t>  (Принят Президиумом Верховного Совета РФ в 1993 г.)</w:t>
            </w:r>
          </w:p>
        </w:tc>
        <w:tc>
          <w:tcPr>
            <w:tcW w:w="2388" w:type="dxa"/>
            <w:tcBorders>
              <w:top w:val="single" w:sz="4" w:space="0" w:color="000000"/>
              <w:left w:val="single" w:sz="4" w:space="0" w:color="000000"/>
              <w:bottom w:val="single" w:sz="4" w:space="0" w:color="000000"/>
              <w:right w:val="nil"/>
            </w:tcBorders>
          </w:tcPr>
          <w:p w:rsidR="00E00869" w:rsidRPr="0029307A" w:rsidRDefault="00E00869">
            <w:pPr>
              <w:spacing w:line="276" w:lineRule="auto"/>
            </w:pPr>
            <w:r>
              <w:rPr>
                <w:sz w:val="22"/>
                <w:szCs w:val="22"/>
              </w:rPr>
              <w:lastRenderedPageBreak/>
              <w:t xml:space="preserve"> </w:t>
            </w:r>
            <w:r w:rsidR="0029307A" w:rsidRPr="0029307A">
              <w:t xml:space="preserve"> </w:t>
            </w:r>
          </w:p>
          <w:p w:rsidR="00E00869" w:rsidRPr="0029307A" w:rsidRDefault="0029307A">
            <w:pPr>
              <w:spacing w:line="276" w:lineRule="auto"/>
            </w:pPr>
            <w:r w:rsidRPr="0029307A">
              <w:t xml:space="preserve"> </w:t>
            </w:r>
          </w:p>
          <w:p w:rsidR="00E00869" w:rsidRDefault="00E00869">
            <w:pPr>
              <w:spacing w:line="276" w:lineRule="auto"/>
            </w:pPr>
          </w:p>
        </w:tc>
        <w:tc>
          <w:tcPr>
            <w:tcW w:w="2784" w:type="dxa"/>
            <w:tcBorders>
              <w:top w:val="single" w:sz="4" w:space="0" w:color="000000"/>
              <w:left w:val="single" w:sz="4" w:space="0" w:color="000000"/>
              <w:bottom w:val="single" w:sz="4" w:space="0" w:color="000000"/>
              <w:right w:val="single" w:sz="4" w:space="0" w:color="000000"/>
            </w:tcBorders>
            <w:hideMark/>
          </w:tcPr>
          <w:p w:rsidR="00E00869" w:rsidRDefault="00E00869">
            <w:pPr>
              <w:snapToGrid w:val="0"/>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 библиотекарь школы, учителя литературы.</w:t>
            </w:r>
          </w:p>
        </w:tc>
      </w:tr>
    </w:tbl>
    <w:p w:rsidR="00E00869" w:rsidRDefault="00E00869" w:rsidP="00E00869">
      <w:pPr>
        <w:spacing w:line="276" w:lineRule="auto"/>
        <w:rPr>
          <w:b/>
          <w:i/>
          <w:sz w:val="22"/>
          <w:szCs w:val="22"/>
        </w:rPr>
      </w:pPr>
    </w:p>
    <w:p w:rsidR="00E00869" w:rsidRDefault="00E00869" w:rsidP="00E00869">
      <w:pPr>
        <w:spacing w:line="276" w:lineRule="auto"/>
        <w:rPr>
          <w:b/>
          <w:sz w:val="22"/>
          <w:szCs w:val="22"/>
        </w:rPr>
      </w:pPr>
      <w:r>
        <w:rPr>
          <w:b/>
          <w:sz w:val="22"/>
          <w:szCs w:val="22"/>
        </w:rPr>
        <w:t>МАРТ</w:t>
      </w:r>
    </w:p>
    <w:tbl>
      <w:tblPr>
        <w:tblW w:w="15540" w:type="dxa"/>
        <w:tblInd w:w="-49" w:type="dxa"/>
        <w:tblLayout w:type="fixed"/>
        <w:tblLook w:val="04A0" w:firstRow="1" w:lastRow="0" w:firstColumn="1" w:lastColumn="0" w:noHBand="0" w:noVBand="1"/>
      </w:tblPr>
      <w:tblGrid>
        <w:gridCol w:w="4200"/>
        <w:gridCol w:w="6169"/>
        <w:gridCol w:w="2387"/>
        <w:gridCol w:w="2784"/>
      </w:tblGrid>
      <w:tr w:rsidR="00E00869" w:rsidTr="00E00869">
        <w:trPr>
          <w:trHeight w:val="67"/>
        </w:trPr>
        <w:tc>
          <w:tcPr>
            <w:tcW w:w="4199"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Направление воспитательной работы</w:t>
            </w:r>
          </w:p>
        </w:tc>
        <w:tc>
          <w:tcPr>
            <w:tcW w:w="6169"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Название мероприятия</w:t>
            </w:r>
          </w:p>
        </w:tc>
        <w:tc>
          <w:tcPr>
            <w:tcW w:w="2387"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 xml:space="preserve">Дата  </w:t>
            </w:r>
          </w:p>
          <w:p w:rsidR="00E00869" w:rsidRDefault="00E00869">
            <w:pPr>
              <w:spacing w:line="276" w:lineRule="auto"/>
              <w:rPr>
                <w:b/>
              </w:rPr>
            </w:pPr>
            <w:r>
              <w:rPr>
                <w:b/>
                <w:sz w:val="22"/>
                <w:szCs w:val="22"/>
              </w:rPr>
              <w:t>проведения</w:t>
            </w:r>
          </w:p>
        </w:tc>
        <w:tc>
          <w:tcPr>
            <w:tcW w:w="2784"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b/>
                <w:sz w:val="22"/>
                <w:szCs w:val="22"/>
              </w:rPr>
              <w:t>Ответственный</w:t>
            </w:r>
          </w:p>
        </w:tc>
      </w:tr>
      <w:tr w:rsidR="00E00869" w:rsidTr="00E00869">
        <w:trPr>
          <w:trHeight w:val="1353"/>
        </w:trPr>
        <w:tc>
          <w:tcPr>
            <w:tcW w:w="4199" w:type="dxa"/>
            <w:tcBorders>
              <w:top w:val="single" w:sz="4" w:space="0" w:color="000000"/>
              <w:left w:val="single" w:sz="4" w:space="0" w:color="000000"/>
              <w:bottom w:val="nil"/>
              <w:right w:val="nil"/>
            </w:tcBorders>
            <w:hideMark/>
          </w:tcPr>
          <w:p w:rsidR="00E00869" w:rsidRDefault="00E00869">
            <w:pPr>
              <w:spacing w:line="276" w:lineRule="auto"/>
            </w:pPr>
            <w:r>
              <w:rPr>
                <w:sz w:val="22"/>
                <w:szCs w:val="22"/>
              </w:rPr>
              <w:t>Духовно-нравственное направление</w:t>
            </w:r>
          </w:p>
        </w:tc>
        <w:tc>
          <w:tcPr>
            <w:tcW w:w="6169" w:type="dxa"/>
            <w:tcBorders>
              <w:top w:val="single" w:sz="4" w:space="0" w:color="000000"/>
              <w:left w:val="single" w:sz="4" w:space="0" w:color="000000"/>
              <w:bottom w:val="nil"/>
              <w:right w:val="nil"/>
            </w:tcBorders>
          </w:tcPr>
          <w:p w:rsidR="00E00869" w:rsidRDefault="00E00869">
            <w:pPr>
              <w:spacing w:line="276" w:lineRule="auto"/>
              <w:rPr>
                <w:bCs/>
                <w:lang w:eastAsia="ru-RU"/>
              </w:rPr>
            </w:pPr>
            <w:r>
              <w:rPr>
                <w:sz w:val="22"/>
                <w:szCs w:val="22"/>
              </w:rPr>
              <w:t>1.Экскурсии в центральную и детскую библиотеки.</w:t>
            </w:r>
          </w:p>
          <w:p w:rsidR="00E00869" w:rsidRDefault="00E00869">
            <w:pPr>
              <w:spacing w:line="276" w:lineRule="auto"/>
              <w:rPr>
                <w:bCs/>
                <w:lang w:eastAsia="ru-RU"/>
              </w:rPr>
            </w:pPr>
            <w:r>
              <w:rPr>
                <w:bCs/>
                <w:sz w:val="22"/>
                <w:szCs w:val="22"/>
                <w:lang w:eastAsia="ru-RU"/>
              </w:rPr>
              <w:t>2. Всемирный день  гражданской обороны.</w:t>
            </w:r>
          </w:p>
          <w:p w:rsidR="00E00869" w:rsidRDefault="00E00869">
            <w:pPr>
              <w:spacing w:line="276" w:lineRule="auto"/>
            </w:pPr>
            <w:r>
              <w:rPr>
                <w:bCs/>
                <w:sz w:val="22"/>
                <w:szCs w:val="22"/>
                <w:lang w:eastAsia="ru-RU"/>
              </w:rPr>
              <w:t xml:space="preserve">3. </w:t>
            </w:r>
            <w:r>
              <w:t>Неделя детской книги</w:t>
            </w:r>
          </w:p>
          <w:p w:rsidR="00E00869" w:rsidRDefault="00E00869">
            <w:pPr>
              <w:snapToGrid w:val="0"/>
              <w:spacing w:line="276" w:lineRule="auto"/>
            </w:pPr>
            <w:r>
              <w:t>Мероприятия в рамках недели детской и юношеской книги:</w:t>
            </w:r>
          </w:p>
          <w:p w:rsidR="00E00869" w:rsidRDefault="00E00869">
            <w:pPr>
              <w:pStyle w:val="aa"/>
              <w:numPr>
                <w:ilvl w:val="0"/>
                <w:numId w:val="20"/>
              </w:numPr>
              <w:snapToGrid w:val="0"/>
              <w:spacing w:after="0" w:line="240" w:lineRule="auto"/>
              <w:ind w:right="0"/>
              <w:jc w:val="left"/>
              <w:rPr>
                <w:rFonts w:ascii="Times New Roman" w:hAnsi="Times New Roman"/>
              </w:rPr>
            </w:pPr>
            <w:r>
              <w:rPr>
                <w:rFonts w:ascii="Times New Roman" w:hAnsi="Times New Roman"/>
              </w:rPr>
              <w:t>Презентация – реклама любимой книги;</w:t>
            </w:r>
          </w:p>
          <w:p w:rsidR="00E00869" w:rsidRDefault="00E00869">
            <w:pPr>
              <w:pStyle w:val="aa"/>
              <w:numPr>
                <w:ilvl w:val="0"/>
                <w:numId w:val="20"/>
              </w:numPr>
              <w:snapToGrid w:val="0"/>
              <w:spacing w:after="0" w:line="240" w:lineRule="auto"/>
              <w:ind w:right="0"/>
              <w:jc w:val="left"/>
              <w:rPr>
                <w:rFonts w:ascii="Times New Roman" w:hAnsi="Times New Roman"/>
              </w:rPr>
            </w:pPr>
            <w:r>
              <w:rPr>
                <w:rFonts w:ascii="Times New Roman" w:hAnsi="Times New Roman"/>
              </w:rPr>
              <w:t>Библиотечные уроки «Кладезь народной мудрости»;</w:t>
            </w:r>
          </w:p>
          <w:p w:rsidR="00E00869" w:rsidRDefault="00E00869">
            <w:pPr>
              <w:spacing w:line="276" w:lineRule="auto"/>
            </w:pPr>
          </w:p>
        </w:tc>
        <w:tc>
          <w:tcPr>
            <w:tcW w:w="2387" w:type="dxa"/>
            <w:tcBorders>
              <w:top w:val="single" w:sz="4" w:space="0" w:color="000000"/>
              <w:left w:val="single" w:sz="4" w:space="0" w:color="000000"/>
              <w:bottom w:val="nil"/>
              <w:right w:val="nil"/>
            </w:tcBorders>
          </w:tcPr>
          <w:p w:rsidR="00E00869" w:rsidRDefault="00E00869">
            <w:pPr>
              <w:spacing w:line="276" w:lineRule="auto"/>
            </w:pPr>
            <w:r>
              <w:rPr>
                <w:sz w:val="22"/>
                <w:szCs w:val="22"/>
              </w:rPr>
              <w:t>В течение месяца</w:t>
            </w:r>
          </w:p>
          <w:p w:rsidR="00E00869" w:rsidRDefault="00E00869">
            <w:pPr>
              <w:spacing w:line="276" w:lineRule="auto"/>
            </w:pPr>
            <w:r>
              <w:rPr>
                <w:sz w:val="22"/>
                <w:szCs w:val="22"/>
              </w:rPr>
              <w:t>01.03</w:t>
            </w:r>
          </w:p>
          <w:p w:rsidR="00E00869" w:rsidRDefault="00E00869">
            <w:pPr>
              <w:spacing w:line="276" w:lineRule="auto"/>
            </w:pPr>
            <w:r>
              <w:rPr>
                <w:sz w:val="22"/>
                <w:szCs w:val="22"/>
              </w:rPr>
              <w:t xml:space="preserve"> 21.03-29.03</w:t>
            </w:r>
          </w:p>
          <w:p w:rsidR="00E00869" w:rsidRDefault="00E00869">
            <w:pPr>
              <w:spacing w:line="276" w:lineRule="auto"/>
            </w:pPr>
          </w:p>
          <w:p w:rsidR="00E00869" w:rsidRDefault="00E00869">
            <w:pPr>
              <w:spacing w:line="276" w:lineRule="auto"/>
            </w:pPr>
          </w:p>
        </w:tc>
        <w:tc>
          <w:tcPr>
            <w:tcW w:w="2784" w:type="dxa"/>
            <w:tcBorders>
              <w:top w:val="single" w:sz="4" w:space="0" w:color="000000"/>
              <w:left w:val="single" w:sz="4" w:space="0" w:color="000000"/>
              <w:bottom w:val="nil"/>
              <w:right w:val="single" w:sz="4" w:space="0" w:color="000000"/>
            </w:tcBorders>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 классные руководители, библиотекарь школы.</w:t>
            </w:r>
          </w:p>
          <w:p w:rsidR="00E00869" w:rsidRDefault="00E00869">
            <w:pPr>
              <w:spacing w:line="276" w:lineRule="auto"/>
            </w:pPr>
          </w:p>
          <w:p w:rsidR="00E00869" w:rsidRDefault="00E00869">
            <w:pPr>
              <w:spacing w:line="276" w:lineRule="auto"/>
            </w:pPr>
          </w:p>
        </w:tc>
      </w:tr>
      <w:tr w:rsidR="00E00869" w:rsidTr="00E00869">
        <w:trPr>
          <w:trHeight w:val="67"/>
        </w:trPr>
        <w:tc>
          <w:tcPr>
            <w:tcW w:w="4199"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Социальное направление</w:t>
            </w:r>
          </w:p>
        </w:tc>
        <w:tc>
          <w:tcPr>
            <w:tcW w:w="6169"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1.</w:t>
            </w:r>
            <w:r>
              <w:rPr>
                <w:b/>
                <w:bCs/>
              </w:rPr>
              <w:t xml:space="preserve"> </w:t>
            </w:r>
            <w:r>
              <w:rPr>
                <w:sz w:val="22"/>
              </w:rPr>
              <w:t xml:space="preserve">Проведение этических бесед, лекций, диспутов на </w:t>
            </w:r>
            <w:r>
              <w:rPr>
                <w:sz w:val="22"/>
              </w:rPr>
              <w:lastRenderedPageBreak/>
              <w:t>тематических классных часах, посвященных государственной символике.</w:t>
            </w:r>
          </w:p>
          <w:p w:rsidR="00E00869" w:rsidRDefault="00E00869">
            <w:pPr>
              <w:spacing w:line="276" w:lineRule="auto"/>
            </w:pPr>
            <w:r>
              <w:t>Классный час</w:t>
            </w:r>
            <w:proofErr w:type="gramStart"/>
            <w:r>
              <w:t xml:space="preserve"> :</w:t>
            </w:r>
            <w:proofErr w:type="gramEnd"/>
            <w:r>
              <w:t xml:space="preserve"> « Государственная символика России»</w:t>
            </w:r>
          </w:p>
          <w:p w:rsidR="00E00869" w:rsidRDefault="00E00869">
            <w:pPr>
              <w:spacing w:line="276" w:lineRule="auto"/>
            </w:pPr>
            <w:r>
              <w:rPr>
                <w:sz w:val="22"/>
                <w:szCs w:val="22"/>
              </w:rPr>
              <w:t xml:space="preserve">2. </w:t>
            </w:r>
            <w:r>
              <w:rPr>
                <w:color w:val="000000"/>
                <w:sz w:val="22"/>
                <w:szCs w:val="22"/>
              </w:rPr>
              <w:t>Библиотечный урок-путешествие «Сюда приходят дети – узнают про всё на свете» (посещение школьной библиотеки).</w:t>
            </w:r>
          </w:p>
          <w:p w:rsidR="00E00869" w:rsidRDefault="00E00869">
            <w:pPr>
              <w:spacing w:line="276" w:lineRule="auto"/>
              <w:rPr>
                <w:bCs/>
              </w:rPr>
            </w:pPr>
            <w:r>
              <w:rPr>
                <w:bCs/>
              </w:rPr>
              <w:t>3. День воссоединения Крыма и России.</w:t>
            </w:r>
          </w:p>
          <w:p w:rsidR="00E00869" w:rsidRDefault="00E00869">
            <w:pPr>
              <w:spacing w:line="276" w:lineRule="auto"/>
              <w:rPr>
                <w:color w:val="000000"/>
              </w:rPr>
            </w:pPr>
            <w:r>
              <w:rPr>
                <w:bCs/>
              </w:rPr>
              <w:t>4.</w:t>
            </w:r>
            <w:r>
              <w:rPr>
                <w:color w:val="000000"/>
              </w:rPr>
              <w:t xml:space="preserve"> Инструктаж </w:t>
            </w:r>
            <w:proofErr w:type="gramStart"/>
            <w:r>
              <w:rPr>
                <w:color w:val="000000"/>
              </w:rPr>
              <w:t>с</w:t>
            </w:r>
            <w:proofErr w:type="gramEnd"/>
            <w:r>
              <w:rPr>
                <w:color w:val="000000"/>
              </w:rPr>
              <w:t xml:space="preserve"> обучающимися перед каникулами на темы: «ПДД», «Весенний паводок», «Тонкий лед», «Правила поведения в местах массового пребывания людей», «Светоотражающие элементы и удерживающие устройства», раздача памяток, просмотр видеоматериалов.</w:t>
            </w:r>
          </w:p>
        </w:tc>
        <w:tc>
          <w:tcPr>
            <w:tcW w:w="2387"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lastRenderedPageBreak/>
              <w:t>12.03</w:t>
            </w:r>
          </w:p>
          <w:p w:rsidR="00E00869" w:rsidRDefault="00E00869">
            <w:pPr>
              <w:spacing w:line="276" w:lineRule="auto"/>
            </w:pPr>
          </w:p>
          <w:p w:rsidR="00E00869" w:rsidRDefault="00E00869">
            <w:pPr>
              <w:spacing w:line="276" w:lineRule="auto"/>
            </w:pPr>
            <w:r>
              <w:rPr>
                <w:sz w:val="22"/>
                <w:szCs w:val="22"/>
              </w:rPr>
              <w:t xml:space="preserve"> </w:t>
            </w:r>
          </w:p>
          <w:p w:rsidR="00E00869" w:rsidRDefault="00E00869">
            <w:pPr>
              <w:spacing w:line="276" w:lineRule="auto"/>
            </w:pPr>
          </w:p>
          <w:p w:rsidR="00E00869" w:rsidRDefault="00E00869">
            <w:pPr>
              <w:spacing w:line="276" w:lineRule="auto"/>
            </w:pPr>
          </w:p>
          <w:p w:rsidR="00E00869" w:rsidRDefault="00E00869">
            <w:pPr>
              <w:spacing w:line="276" w:lineRule="auto"/>
            </w:pPr>
            <w:r>
              <w:rPr>
                <w:sz w:val="22"/>
                <w:szCs w:val="22"/>
              </w:rPr>
              <w:t>18.03</w:t>
            </w:r>
          </w:p>
        </w:tc>
        <w:tc>
          <w:tcPr>
            <w:tcW w:w="2784" w:type="dxa"/>
            <w:tcBorders>
              <w:top w:val="single" w:sz="4" w:space="0" w:color="000000"/>
              <w:left w:val="single" w:sz="4" w:space="0" w:color="000000"/>
              <w:bottom w:val="single" w:sz="4" w:space="0" w:color="000000"/>
              <w:right w:val="single" w:sz="4" w:space="0" w:color="000000"/>
            </w:tcBorders>
          </w:tcPr>
          <w:p w:rsidR="00E00869" w:rsidRDefault="00E00869">
            <w:pPr>
              <w:spacing w:line="276" w:lineRule="auto"/>
            </w:pPr>
            <w:proofErr w:type="spellStart"/>
            <w:r>
              <w:rPr>
                <w:sz w:val="22"/>
                <w:szCs w:val="22"/>
              </w:rPr>
              <w:lastRenderedPageBreak/>
              <w:t>Зам</w:t>
            </w:r>
            <w:proofErr w:type="gramStart"/>
            <w:r>
              <w:rPr>
                <w:sz w:val="22"/>
                <w:szCs w:val="22"/>
              </w:rPr>
              <w:t>.д</w:t>
            </w:r>
            <w:proofErr w:type="gramEnd"/>
            <w:r>
              <w:rPr>
                <w:sz w:val="22"/>
                <w:szCs w:val="22"/>
              </w:rPr>
              <w:t>иректора</w:t>
            </w:r>
            <w:proofErr w:type="spellEnd"/>
            <w:r>
              <w:rPr>
                <w:sz w:val="22"/>
                <w:szCs w:val="22"/>
              </w:rPr>
              <w:t xml:space="preserve"> по ВР, </w:t>
            </w:r>
            <w:r>
              <w:rPr>
                <w:sz w:val="22"/>
                <w:szCs w:val="22"/>
              </w:rPr>
              <w:lastRenderedPageBreak/>
              <w:t>педагог-организатор, классные руководители, библиотекарь школы.</w:t>
            </w:r>
          </w:p>
          <w:p w:rsidR="00E00869" w:rsidRDefault="00E00869">
            <w:pPr>
              <w:spacing w:line="276" w:lineRule="auto"/>
            </w:pPr>
          </w:p>
          <w:p w:rsidR="00E00869" w:rsidRDefault="00E00869">
            <w:pPr>
              <w:spacing w:line="276" w:lineRule="auto"/>
            </w:pPr>
          </w:p>
          <w:p w:rsidR="00E00869" w:rsidRDefault="00E00869">
            <w:pPr>
              <w:spacing w:line="276" w:lineRule="auto"/>
            </w:pPr>
            <w:r>
              <w:t>Учитель ОБЖ.</w:t>
            </w:r>
          </w:p>
        </w:tc>
      </w:tr>
      <w:tr w:rsidR="00E00869" w:rsidTr="00E00869">
        <w:trPr>
          <w:trHeight w:val="425"/>
        </w:trPr>
        <w:tc>
          <w:tcPr>
            <w:tcW w:w="4199"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lastRenderedPageBreak/>
              <w:t>Спортивно-оздоровительное направление</w:t>
            </w:r>
          </w:p>
        </w:tc>
        <w:tc>
          <w:tcPr>
            <w:tcW w:w="6169"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1. День здоровья. «Здоровье – овощи плюс фрукты, плюс ягоды».</w:t>
            </w:r>
          </w:p>
          <w:p w:rsidR="00E00869" w:rsidRDefault="00E00869">
            <w:pPr>
              <w:spacing w:line="276" w:lineRule="auto"/>
              <w:rPr>
                <w:lang w:eastAsia="ru-RU"/>
              </w:rPr>
            </w:pPr>
            <w:r>
              <w:rPr>
                <w:sz w:val="22"/>
                <w:szCs w:val="22"/>
              </w:rPr>
              <w:t>2.</w:t>
            </w:r>
            <w:r>
              <w:rPr>
                <w:lang w:eastAsia="ru-RU"/>
              </w:rPr>
              <w:t xml:space="preserve">Спортивно-развлекатльная программа «Здравствуй, </w:t>
            </w:r>
            <w:proofErr w:type="spellStart"/>
            <w:r>
              <w:rPr>
                <w:lang w:eastAsia="ru-RU"/>
              </w:rPr>
              <w:t>Масленница</w:t>
            </w:r>
            <w:proofErr w:type="spellEnd"/>
            <w:r>
              <w:rPr>
                <w:lang w:eastAsia="ru-RU"/>
              </w:rPr>
              <w:t>!»</w:t>
            </w:r>
          </w:p>
        </w:tc>
        <w:tc>
          <w:tcPr>
            <w:tcW w:w="2387"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20.03</w:t>
            </w:r>
          </w:p>
          <w:p w:rsidR="00E00869" w:rsidRDefault="00E00869">
            <w:pPr>
              <w:spacing w:line="276" w:lineRule="auto"/>
            </w:pPr>
          </w:p>
          <w:p w:rsidR="00E00869" w:rsidRDefault="00E00869">
            <w:pPr>
              <w:spacing w:line="276" w:lineRule="auto"/>
            </w:pPr>
          </w:p>
        </w:tc>
        <w:tc>
          <w:tcPr>
            <w:tcW w:w="2784" w:type="dxa"/>
            <w:tcBorders>
              <w:top w:val="single" w:sz="4" w:space="0" w:color="000000"/>
              <w:left w:val="single" w:sz="4" w:space="0" w:color="000000"/>
              <w:bottom w:val="single" w:sz="4" w:space="0" w:color="000000"/>
              <w:right w:val="single" w:sz="4" w:space="0" w:color="000000"/>
            </w:tcBorders>
          </w:tcPr>
          <w:p w:rsidR="00E00869" w:rsidRDefault="00E00869">
            <w:pPr>
              <w:spacing w:line="276" w:lineRule="auto"/>
            </w:pPr>
            <w:r>
              <w:rPr>
                <w:sz w:val="22"/>
                <w:szCs w:val="22"/>
              </w:rPr>
              <w:t>Учителя  физкультуры</w:t>
            </w:r>
          </w:p>
          <w:p w:rsidR="00E00869" w:rsidRDefault="00E00869">
            <w:pPr>
              <w:spacing w:line="276" w:lineRule="auto"/>
            </w:pPr>
          </w:p>
        </w:tc>
      </w:tr>
      <w:tr w:rsidR="00E00869" w:rsidTr="00E00869">
        <w:trPr>
          <w:trHeight w:val="983"/>
        </w:trPr>
        <w:tc>
          <w:tcPr>
            <w:tcW w:w="4199"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Общекультурное направление</w:t>
            </w:r>
          </w:p>
        </w:tc>
        <w:tc>
          <w:tcPr>
            <w:tcW w:w="6169"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1. Праздничный концерт для  мам, посвященный 8 Марта.</w:t>
            </w:r>
          </w:p>
          <w:p w:rsidR="00E00869" w:rsidRDefault="00E00869">
            <w:pPr>
              <w:spacing w:line="276" w:lineRule="auto"/>
            </w:pPr>
            <w:r>
              <w:rPr>
                <w:sz w:val="22"/>
                <w:szCs w:val="22"/>
              </w:rPr>
              <w:t>2. Подготовка к фестивалю детского творчества.</w:t>
            </w:r>
          </w:p>
          <w:p w:rsidR="00E00869" w:rsidRDefault="00E00869">
            <w:pPr>
              <w:spacing w:line="276" w:lineRule="auto"/>
            </w:pPr>
            <w:r>
              <w:rPr>
                <w:sz w:val="22"/>
                <w:szCs w:val="22"/>
              </w:rPr>
              <w:t>3.</w:t>
            </w:r>
            <w:r>
              <w:rPr>
                <w:color w:val="000000"/>
                <w:sz w:val="28"/>
                <w:szCs w:val="28"/>
                <w:shd w:val="clear" w:color="auto" w:fill="FFFFFF"/>
              </w:rPr>
              <w:t xml:space="preserve"> </w:t>
            </w:r>
            <w:r>
              <w:rPr>
                <w:color w:val="000000"/>
                <w:shd w:val="clear" w:color="auto" w:fill="FFFFFF"/>
              </w:rPr>
              <w:t>Масленичная неделя.</w:t>
            </w:r>
            <w:r>
              <w:rPr>
                <w:color w:val="000000"/>
                <w:sz w:val="28"/>
                <w:szCs w:val="28"/>
                <w:shd w:val="clear" w:color="auto" w:fill="FFFFFF"/>
              </w:rPr>
              <w:t> </w:t>
            </w:r>
          </w:p>
          <w:p w:rsidR="00E00869" w:rsidRDefault="00E00869">
            <w:pPr>
              <w:spacing w:line="276" w:lineRule="auto"/>
              <w:rPr>
                <w:color w:val="000000"/>
                <w:shd w:val="clear" w:color="auto" w:fill="FFFFFF"/>
              </w:rPr>
            </w:pPr>
            <w:r>
              <w:t>4.</w:t>
            </w:r>
            <w:r>
              <w:rPr>
                <w:color w:val="000000"/>
                <w:shd w:val="clear" w:color="auto" w:fill="FFFFFF"/>
              </w:rPr>
              <w:t xml:space="preserve"> Всемирный день поэзии. </w:t>
            </w:r>
          </w:p>
          <w:p w:rsidR="00E00869" w:rsidRDefault="00E00869">
            <w:pPr>
              <w:spacing w:line="276" w:lineRule="auto"/>
            </w:pPr>
          </w:p>
        </w:tc>
        <w:tc>
          <w:tcPr>
            <w:tcW w:w="2387"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05.03</w:t>
            </w:r>
          </w:p>
          <w:p w:rsidR="00E00869" w:rsidRDefault="00E00869">
            <w:pPr>
              <w:spacing w:line="276" w:lineRule="auto"/>
            </w:pPr>
            <w:r>
              <w:rPr>
                <w:sz w:val="22"/>
                <w:szCs w:val="22"/>
              </w:rPr>
              <w:t>В течение месяца</w:t>
            </w:r>
          </w:p>
          <w:p w:rsidR="00E00869" w:rsidRDefault="00E00869">
            <w:pPr>
              <w:spacing w:line="276" w:lineRule="auto"/>
            </w:pPr>
            <w:r>
              <w:rPr>
                <w:bCs/>
                <w:color w:val="000000"/>
                <w:shd w:val="clear" w:color="auto" w:fill="FFFFFF"/>
              </w:rPr>
              <w:t>8 марта – 14 марта</w:t>
            </w:r>
          </w:p>
          <w:p w:rsidR="00E00869" w:rsidRDefault="00E00869">
            <w:pPr>
              <w:spacing w:line="276" w:lineRule="auto"/>
            </w:pPr>
            <w:r>
              <w:rPr>
                <w:sz w:val="22"/>
                <w:szCs w:val="22"/>
              </w:rPr>
              <w:t>21.03</w:t>
            </w:r>
          </w:p>
        </w:tc>
        <w:tc>
          <w:tcPr>
            <w:tcW w:w="2784"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 классные руководители</w:t>
            </w:r>
            <w:r>
              <w:t>, учителя литературы.</w:t>
            </w:r>
          </w:p>
        </w:tc>
      </w:tr>
      <w:tr w:rsidR="00E00869" w:rsidTr="00E00869">
        <w:trPr>
          <w:trHeight w:val="879"/>
        </w:trPr>
        <w:tc>
          <w:tcPr>
            <w:tcW w:w="4199" w:type="dxa"/>
            <w:tcBorders>
              <w:top w:val="single" w:sz="4" w:space="0" w:color="000000"/>
              <w:left w:val="single" w:sz="4" w:space="0" w:color="000000"/>
              <w:bottom w:val="single" w:sz="4" w:space="0" w:color="000000"/>
              <w:right w:val="nil"/>
            </w:tcBorders>
            <w:hideMark/>
          </w:tcPr>
          <w:p w:rsidR="00E00869" w:rsidRDefault="00E00869">
            <w:pPr>
              <w:spacing w:line="276" w:lineRule="auto"/>
            </w:pPr>
            <w:proofErr w:type="spellStart"/>
            <w:r>
              <w:rPr>
                <w:sz w:val="22"/>
                <w:szCs w:val="22"/>
              </w:rPr>
              <w:t>Общеинтеллектуальное</w:t>
            </w:r>
            <w:proofErr w:type="spellEnd"/>
            <w:r>
              <w:rPr>
                <w:sz w:val="22"/>
                <w:szCs w:val="22"/>
              </w:rPr>
              <w:t xml:space="preserve"> направление</w:t>
            </w:r>
          </w:p>
        </w:tc>
        <w:tc>
          <w:tcPr>
            <w:tcW w:w="6169"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1.</w:t>
            </w:r>
            <w:r>
              <w:rPr>
                <w:sz w:val="22"/>
                <w:szCs w:val="22"/>
                <w:lang w:eastAsia="ru-RU"/>
              </w:rPr>
              <w:t xml:space="preserve"> </w:t>
            </w:r>
            <w:r>
              <w:rPr>
                <w:sz w:val="22"/>
                <w:szCs w:val="22"/>
              </w:rPr>
              <w:t>Неделя детской и юношеской книги.</w:t>
            </w:r>
          </w:p>
          <w:p w:rsidR="00E00869" w:rsidRPr="005A57A5" w:rsidRDefault="00583D93">
            <w:pPr>
              <w:spacing w:line="276" w:lineRule="auto"/>
              <w:rPr>
                <w:color w:val="000000"/>
              </w:rPr>
            </w:pPr>
            <w:r w:rsidRPr="00583D93">
              <w:t xml:space="preserve"> </w:t>
            </w:r>
            <w:r w:rsidR="00E00869">
              <w:rPr>
                <w:color w:val="000000"/>
              </w:rPr>
              <w:t>Викторина по ПДД, с целью выявления уровня знаний обучающихся.</w:t>
            </w:r>
          </w:p>
          <w:p w:rsidR="00583D93" w:rsidRPr="005F0479" w:rsidRDefault="00583D93" w:rsidP="00583D93">
            <w:pPr>
              <w:spacing w:before="120" w:after="120"/>
              <w:ind w:firstLine="300"/>
              <w:textAlignment w:val="top"/>
              <w:rPr>
                <w:color w:val="292929"/>
                <w:sz w:val="18"/>
                <w:szCs w:val="18"/>
                <w:lang w:eastAsia="ru-RU"/>
              </w:rPr>
            </w:pPr>
            <w:proofErr w:type="gramStart"/>
            <w:r w:rsidRPr="005F0479">
              <w:rPr>
                <w:b/>
                <w:bCs/>
                <w:color w:val="292929"/>
                <w:sz w:val="21"/>
                <w:szCs w:val="21"/>
                <w:lang w:eastAsia="ru-RU"/>
              </w:rPr>
              <w:t>1 марта — Всемирный день гражданской обороны</w:t>
            </w:r>
            <w:r w:rsidRPr="005F0479">
              <w:rPr>
                <w:color w:val="292929"/>
                <w:sz w:val="21"/>
                <w:szCs w:val="21"/>
                <w:lang w:eastAsia="ru-RU"/>
              </w:rPr>
              <w:t>  (В 1972 г. была создана Международная организация гражданской обороны.</w:t>
            </w:r>
            <w:proofErr w:type="gramEnd"/>
            <w:r w:rsidRPr="005F0479">
              <w:rPr>
                <w:color w:val="292929"/>
                <w:sz w:val="21"/>
                <w:szCs w:val="21"/>
                <w:lang w:eastAsia="ru-RU"/>
              </w:rPr>
              <w:t xml:space="preserve"> </w:t>
            </w:r>
            <w:proofErr w:type="gramStart"/>
            <w:r w:rsidRPr="005F0479">
              <w:rPr>
                <w:color w:val="292929"/>
                <w:sz w:val="21"/>
                <w:szCs w:val="21"/>
                <w:lang w:eastAsia="ru-RU"/>
              </w:rPr>
              <w:t>В России этот день отмечается с 1994 г.)</w:t>
            </w:r>
            <w:proofErr w:type="gramEnd"/>
          </w:p>
          <w:p w:rsidR="00583D93" w:rsidRPr="005F0479" w:rsidRDefault="00583D93" w:rsidP="00683514">
            <w:pPr>
              <w:spacing w:before="120" w:after="120"/>
              <w:ind w:firstLine="300"/>
              <w:textAlignment w:val="top"/>
              <w:rPr>
                <w:color w:val="292929"/>
                <w:sz w:val="18"/>
                <w:szCs w:val="18"/>
                <w:lang w:eastAsia="ru-RU"/>
              </w:rPr>
            </w:pPr>
            <w:r w:rsidRPr="005F0479">
              <w:rPr>
                <w:b/>
                <w:bCs/>
                <w:color w:val="292929"/>
                <w:sz w:val="21"/>
                <w:szCs w:val="21"/>
                <w:lang w:eastAsia="ru-RU"/>
              </w:rPr>
              <w:t>1 марта</w:t>
            </w:r>
            <w:r w:rsidRPr="005F0479">
              <w:rPr>
                <w:color w:val="292929"/>
                <w:sz w:val="21"/>
                <w:szCs w:val="21"/>
                <w:lang w:eastAsia="ru-RU"/>
              </w:rPr>
              <w:t>  </w:t>
            </w:r>
            <w:r w:rsidRPr="005F0479">
              <w:rPr>
                <w:b/>
                <w:bCs/>
                <w:color w:val="292929"/>
                <w:sz w:val="21"/>
                <w:szCs w:val="21"/>
                <w:lang w:eastAsia="ru-RU"/>
              </w:rPr>
              <w:t>—</w:t>
            </w:r>
            <w:r w:rsidRPr="005F0479">
              <w:rPr>
                <w:color w:val="292929"/>
                <w:sz w:val="21"/>
                <w:szCs w:val="21"/>
                <w:lang w:eastAsia="ru-RU"/>
              </w:rPr>
              <w:t> </w:t>
            </w:r>
            <w:r w:rsidRPr="005F0479">
              <w:rPr>
                <w:b/>
                <w:bCs/>
                <w:color w:val="292929"/>
                <w:sz w:val="21"/>
                <w:szCs w:val="21"/>
                <w:lang w:eastAsia="ru-RU"/>
              </w:rPr>
              <w:t>Всемирный день кошек.</w:t>
            </w:r>
            <w:r w:rsidRPr="005F0479">
              <w:rPr>
                <w:color w:val="292929"/>
                <w:sz w:val="21"/>
                <w:szCs w:val="21"/>
                <w:lang w:eastAsia="ru-RU"/>
              </w:rPr>
              <w:t> В 2004 году Московский музей кошки выступил, вместе с редакцией газеты и журнала «Кот и пес» инициатором нового праздника, посвящённого кошкам. Всемирный день кошек – 1 марта – в настоящее время отмечается не только в России, но и в других странах.</w:t>
            </w:r>
          </w:p>
          <w:p w:rsidR="00583D93" w:rsidRPr="005F0479" w:rsidRDefault="00583D93" w:rsidP="00683514">
            <w:pPr>
              <w:spacing w:before="120" w:after="120"/>
              <w:ind w:firstLine="300"/>
              <w:textAlignment w:val="top"/>
              <w:rPr>
                <w:color w:val="292929"/>
                <w:sz w:val="18"/>
                <w:szCs w:val="18"/>
                <w:lang w:eastAsia="ru-RU"/>
              </w:rPr>
            </w:pPr>
            <w:proofErr w:type="gramStart"/>
            <w:r w:rsidRPr="005F0479">
              <w:rPr>
                <w:b/>
                <w:bCs/>
                <w:color w:val="292929"/>
                <w:sz w:val="21"/>
                <w:szCs w:val="21"/>
                <w:lang w:eastAsia="ru-RU"/>
              </w:rPr>
              <w:t>8 марта — Международный женский день</w:t>
            </w:r>
            <w:r w:rsidRPr="005F0479">
              <w:rPr>
                <w:color w:val="292929"/>
                <w:sz w:val="21"/>
                <w:szCs w:val="21"/>
                <w:lang w:eastAsia="ru-RU"/>
              </w:rPr>
              <w:t xml:space="preserve">  (В 1910 г. на </w:t>
            </w:r>
            <w:r w:rsidRPr="005F0479">
              <w:rPr>
                <w:color w:val="292929"/>
                <w:sz w:val="21"/>
                <w:szCs w:val="21"/>
                <w:lang w:eastAsia="ru-RU"/>
              </w:rPr>
              <w:lastRenderedPageBreak/>
              <w:t>Международной конференции социалисток в Копенгагене К. Цеткин предложила ежегодно проводить День солидарности трудящихся женщин всего мира.</w:t>
            </w:r>
            <w:proofErr w:type="gramEnd"/>
            <w:r w:rsidRPr="005F0479">
              <w:rPr>
                <w:color w:val="292929"/>
                <w:sz w:val="21"/>
                <w:szCs w:val="21"/>
                <w:lang w:eastAsia="ru-RU"/>
              </w:rPr>
              <w:t xml:space="preserve"> </w:t>
            </w:r>
            <w:proofErr w:type="gramStart"/>
            <w:r w:rsidRPr="005F0479">
              <w:rPr>
                <w:color w:val="292929"/>
                <w:sz w:val="21"/>
                <w:szCs w:val="21"/>
                <w:lang w:eastAsia="ru-RU"/>
              </w:rPr>
              <w:t>В России отмечается с 1913 г.)</w:t>
            </w:r>
            <w:proofErr w:type="gramEnd"/>
          </w:p>
          <w:p w:rsidR="00583D93" w:rsidRPr="005F0479" w:rsidRDefault="00583D93" w:rsidP="00683514">
            <w:pPr>
              <w:spacing w:before="120" w:after="120"/>
              <w:ind w:firstLine="300"/>
              <w:textAlignment w:val="top"/>
              <w:rPr>
                <w:color w:val="292929"/>
                <w:sz w:val="18"/>
                <w:szCs w:val="18"/>
                <w:lang w:eastAsia="ru-RU"/>
              </w:rPr>
            </w:pPr>
            <w:r w:rsidRPr="005F0479">
              <w:rPr>
                <w:b/>
                <w:bCs/>
                <w:color w:val="292929"/>
                <w:sz w:val="21"/>
                <w:szCs w:val="21"/>
                <w:lang w:eastAsia="ru-RU"/>
              </w:rPr>
              <w:t>14 марта</w:t>
            </w:r>
            <w:r w:rsidRPr="005F0479">
              <w:rPr>
                <w:color w:val="292929"/>
                <w:sz w:val="21"/>
                <w:szCs w:val="21"/>
                <w:lang w:eastAsia="ru-RU"/>
              </w:rPr>
              <w:t> - </w:t>
            </w:r>
            <w:r w:rsidRPr="005F0479">
              <w:rPr>
                <w:b/>
                <w:bCs/>
                <w:color w:val="292929"/>
                <w:sz w:val="21"/>
                <w:szCs w:val="21"/>
                <w:lang w:eastAsia="ru-RU"/>
              </w:rPr>
              <w:t>День православной книги.</w:t>
            </w:r>
            <w:r w:rsidRPr="005F0479">
              <w:rPr>
                <w:color w:val="292929"/>
                <w:sz w:val="21"/>
                <w:szCs w:val="21"/>
                <w:lang w:eastAsia="ru-RU"/>
              </w:rPr>
              <w:t>25 декабря 2009 года на заседании Священного Синода Русской Православной Церкви был рассмотрен вопрос о мерах по дальнейшему расширению церковной проповеди через книгу. Решением Синода было постановлено учредить ежегодный День православной книги, приурочив его к дате выпуска первой на Руси печатной книги Ивана Фёдорова «Апостол», вышедшей в свет 1 марта 1564 года (14 марта по новому стилю).</w:t>
            </w:r>
          </w:p>
          <w:p w:rsidR="00583D93" w:rsidRPr="005F0479" w:rsidRDefault="00583D93" w:rsidP="00583D93">
            <w:pPr>
              <w:spacing w:before="120" w:after="120"/>
              <w:ind w:firstLine="300"/>
              <w:textAlignment w:val="top"/>
              <w:rPr>
                <w:color w:val="292929"/>
                <w:sz w:val="18"/>
                <w:szCs w:val="18"/>
                <w:lang w:eastAsia="ru-RU"/>
              </w:rPr>
            </w:pPr>
            <w:r w:rsidRPr="005F0479">
              <w:rPr>
                <w:b/>
                <w:bCs/>
                <w:color w:val="292929"/>
                <w:sz w:val="21"/>
                <w:szCs w:val="21"/>
                <w:lang w:eastAsia="ru-RU"/>
              </w:rPr>
              <w:t>21 марта — Всемирный день поэзии</w:t>
            </w:r>
            <w:r w:rsidRPr="005F0479">
              <w:rPr>
                <w:color w:val="292929"/>
                <w:sz w:val="21"/>
                <w:szCs w:val="21"/>
                <w:lang w:eastAsia="ru-RU"/>
              </w:rPr>
              <w:t>  (Отмечается по решению ЮНЕСКО с 1999 г.)</w:t>
            </w:r>
          </w:p>
          <w:p w:rsidR="00583D93" w:rsidRPr="005F0479" w:rsidRDefault="00583D93" w:rsidP="00583D93">
            <w:pPr>
              <w:spacing w:before="120" w:after="120"/>
              <w:ind w:firstLine="300"/>
              <w:textAlignment w:val="top"/>
              <w:rPr>
                <w:color w:val="292929"/>
                <w:sz w:val="18"/>
                <w:szCs w:val="18"/>
                <w:lang w:eastAsia="ru-RU"/>
              </w:rPr>
            </w:pPr>
            <w:proofErr w:type="gramStart"/>
            <w:r w:rsidRPr="005F0479">
              <w:rPr>
                <w:b/>
                <w:bCs/>
                <w:color w:val="292929"/>
                <w:sz w:val="21"/>
                <w:szCs w:val="21"/>
                <w:lang w:eastAsia="ru-RU"/>
              </w:rPr>
              <w:t>21 марта — Международный день лесов</w:t>
            </w:r>
            <w:r w:rsidRPr="005F0479">
              <w:rPr>
                <w:color w:val="292929"/>
                <w:sz w:val="21"/>
                <w:szCs w:val="21"/>
                <w:lang w:eastAsia="ru-RU"/>
              </w:rPr>
              <w:t>  (Принят Генеральной Ассамблеей ООН.</w:t>
            </w:r>
            <w:proofErr w:type="gramEnd"/>
            <w:r w:rsidRPr="005F0479">
              <w:rPr>
                <w:color w:val="292929"/>
                <w:sz w:val="21"/>
                <w:szCs w:val="21"/>
                <w:lang w:eastAsia="ru-RU"/>
              </w:rPr>
              <w:t xml:space="preserve"> </w:t>
            </w:r>
            <w:proofErr w:type="gramStart"/>
            <w:r w:rsidRPr="005F0479">
              <w:rPr>
                <w:color w:val="292929"/>
                <w:sz w:val="21"/>
                <w:szCs w:val="21"/>
                <w:lang w:eastAsia="ru-RU"/>
              </w:rPr>
              <w:t>Резолюция от 21 декабря 2012 г.)</w:t>
            </w:r>
            <w:proofErr w:type="gramEnd"/>
          </w:p>
          <w:p w:rsidR="00583D93" w:rsidRPr="005F0479" w:rsidRDefault="00583D93" w:rsidP="00583D93">
            <w:pPr>
              <w:spacing w:before="120" w:after="120"/>
              <w:ind w:firstLine="300"/>
              <w:textAlignment w:val="top"/>
              <w:rPr>
                <w:color w:val="292929"/>
                <w:sz w:val="18"/>
                <w:szCs w:val="18"/>
                <w:lang w:eastAsia="ru-RU"/>
              </w:rPr>
            </w:pPr>
            <w:r w:rsidRPr="005F0479">
              <w:rPr>
                <w:b/>
                <w:bCs/>
                <w:color w:val="292929"/>
                <w:sz w:val="21"/>
                <w:szCs w:val="21"/>
                <w:lang w:eastAsia="ru-RU"/>
              </w:rPr>
              <w:t>22 марта — Всемирный день водных ресурсов</w:t>
            </w:r>
            <w:r w:rsidRPr="005F0479">
              <w:rPr>
                <w:color w:val="292929"/>
                <w:sz w:val="21"/>
                <w:szCs w:val="21"/>
                <w:lang w:eastAsia="ru-RU"/>
              </w:rPr>
              <w:t> (Отмечается по решению ООН с 1922 г.)</w:t>
            </w:r>
          </w:p>
          <w:p w:rsidR="00583D93" w:rsidRPr="005F0479" w:rsidRDefault="00583D93" w:rsidP="00583D93">
            <w:pPr>
              <w:spacing w:before="120" w:after="120"/>
              <w:ind w:firstLine="300"/>
              <w:textAlignment w:val="top"/>
              <w:rPr>
                <w:color w:val="292929"/>
                <w:sz w:val="18"/>
                <w:szCs w:val="18"/>
                <w:lang w:eastAsia="ru-RU"/>
              </w:rPr>
            </w:pPr>
            <w:r w:rsidRPr="005F0479">
              <w:rPr>
                <w:b/>
                <w:bCs/>
                <w:color w:val="292929"/>
                <w:sz w:val="21"/>
                <w:szCs w:val="21"/>
                <w:lang w:eastAsia="ru-RU"/>
              </w:rPr>
              <w:t>24–30 марта — Неделя детской и юношеской книги</w:t>
            </w:r>
            <w:r w:rsidRPr="005F0479">
              <w:rPr>
                <w:color w:val="292929"/>
                <w:sz w:val="21"/>
                <w:szCs w:val="21"/>
                <w:lang w:eastAsia="ru-RU"/>
              </w:rPr>
              <w:t>  (Проводится ежегодно с 1944 г. Первые «</w:t>
            </w:r>
            <w:proofErr w:type="spellStart"/>
            <w:r w:rsidRPr="005F0479">
              <w:rPr>
                <w:color w:val="292929"/>
                <w:sz w:val="21"/>
                <w:szCs w:val="21"/>
                <w:lang w:eastAsia="ru-RU"/>
              </w:rPr>
              <w:t>Книжкины</w:t>
            </w:r>
            <w:proofErr w:type="spellEnd"/>
            <w:r w:rsidRPr="005F0479">
              <w:rPr>
                <w:color w:val="292929"/>
                <w:sz w:val="21"/>
                <w:szCs w:val="21"/>
                <w:lang w:eastAsia="ru-RU"/>
              </w:rPr>
              <w:t xml:space="preserve"> именины» прошли по инициативе Л. Кассиля в 1943 г. в Москве.)</w:t>
            </w:r>
          </w:p>
          <w:p w:rsidR="00583D93" w:rsidRPr="005F0479" w:rsidRDefault="00583D93" w:rsidP="00683514">
            <w:pPr>
              <w:spacing w:before="120" w:after="120"/>
              <w:ind w:firstLine="300"/>
              <w:textAlignment w:val="top"/>
              <w:rPr>
                <w:color w:val="292929"/>
                <w:sz w:val="18"/>
                <w:szCs w:val="18"/>
                <w:lang w:eastAsia="ru-RU"/>
              </w:rPr>
            </w:pPr>
            <w:r w:rsidRPr="005F0479">
              <w:rPr>
                <w:b/>
                <w:bCs/>
                <w:color w:val="292929"/>
                <w:sz w:val="21"/>
                <w:szCs w:val="21"/>
                <w:lang w:eastAsia="ru-RU"/>
              </w:rPr>
              <w:t>24–30 марта — Неделя музыки для детей и юношества</w:t>
            </w:r>
          </w:p>
          <w:p w:rsidR="00583D93" w:rsidRPr="005F0479" w:rsidRDefault="00583D93" w:rsidP="00683514">
            <w:pPr>
              <w:spacing w:before="120" w:after="120"/>
              <w:ind w:firstLine="300"/>
              <w:textAlignment w:val="top"/>
              <w:rPr>
                <w:color w:val="292929"/>
                <w:sz w:val="18"/>
                <w:szCs w:val="18"/>
                <w:lang w:eastAsia="ru-RU"/>
              </w:rPr>
            </w:pPr>
            <w:r w:rsidRPr="005F0479">
              <w:rPr>
                <w:b/>
                <w:bCs/>
                <w:color w:val="292929"/>
                <w:sz w:val="21"/>
                <w:szCs w:val="21"/>
                <w:lang w:eastAsia="ru-RU"/>
              </w:rPr>
              <w:t>24 марта — 115 лет</w:t>
            </w:r>
            <w:r w:rsidRPr="005F0479">
              <w:rPr>
                <w:color w:val="292929"/>
                <w:sz w:val="21"/>
                <w:szCs w:val="21"/>
                <w:lang w:eastAsia="ru-RU"/>
              </w:rPr>
              <w:t>  со дня рождения русской писательницы </w:t>
            </w:r>
            <w:r w:rsidRPr="005F0479">
              <w:rPr>
                <w:b/>
                <w:bCs/>
                <w:color w:val="292929"/>
                <w:sz w:val="21"/>
                <w:szCs w:val="21"/>
                <w:lang w:eastAsia="ru-RU"/>
              </w:rPr>
              <w:t xml:space="preserve">Лидии </w:t>
            </w:r>
            <w:proofErr w:type="spellStart"/>
            <w:r w:rsidRPr="005F0479">
              <w:rPr>
                <w:b/>
                <w:bCs/>
                <w:color w:val="292929"/>
                <w:sz w:val="21"/>
                <w:szCs w:val="21"/>
                <w:lang w:eastAsia="ru-RU"/>
              </w:rPr>
              <w:t>Корнеевны</w:t>
            </w:r>
            <w:proofErr w:type="spellEnd"/>
            <w:r w:rsidRPr="005F0479">
              <w:rPr>
                <w:b/>
                <w:bCs/>
                <w:color w:val="292929"/>
                <w:sz w:val="21"/>
                <w:szCs w:val="21"/>
                <w:lang w:eastAsia="ru-RU"/>
              </w:rPr>
              <w:t xml:space="preserve"> Чуковской</w:t>
            </w:r>
            <w:r w:rsidRPr="005F0479">
              <w:rPr>
                <w:color w:val="292929"/>
                <w:sz w:val="21"/>
                <w:szCs w:val="21"/>
                <w:lang w:eastAsia="ru-RU"/>
              </w:rPr>
              <w:t> (1907–1996)</w:t>
            </w:r>
          </w:p>
          <w:p w:rsidR="007D7AEC" w:rsidRPr="005F0479" w:rsidRDefault="00583D93" w:rsidP="00683514">
            <w:pPr>
              <w:spacing w:before="120" w:after="120"/>
              <w:ind w:firstLine="300"/>
              <w:textAlignment w:val="top"/>
              <w:rPr>
                <w:color w:val="292929"/>
                <w:sz w:val="18"/>
                <w:szCs w:val="18"/>
                <w:lang w:eastAsia="ru-RU"/>
              </w:rPr>
            </w:pPr>
            <w:r w:rsidRPr="005F0479">
              <w:rPr>
                <w:b/>
                <w:bCs/>
                <w:color w:val="292929"/>
                <w:sz w:val="21"/>
                <w:szCs w:val="21"/>
                <w:lang w:eastAsia="ru-RU"/>
              </w:rPr>
              <w:t>27 марта — Международный день театра</w:t>
            </w:r>
            <w:r w:rsidRPr="005F0479">
              <w:rPr>
                <w:color w:val="292929"/>
                <w:sz w:val="21"/>
                <w:szCs w:val="21"/>
                <w:lang w:eastAsia="ru-RU"/>
              </w:rPr>
              <w:t>  (Отмечается с 1961 г. по решению IX конгресса Международного института театра при ЮНЕСКО)</w:t>
            </w:r>
          </w:p>
          <w:p w:rsidR="00E00869" w:rsidRPr="007D7AEC" w:rsidRDefault="007D7AEC" w:rsidP="007D7AEC">
            <w:pPr>
              <w:spacing w:before="120" w:after="120"/>
              <w:ind w:firstLine="300"/>
              <w:textAlignment w:val="top"/>
              <w:rPr>
                <w:color w:val="292929"/>
                <w:sz w:val="18"/>
                <w:szCs w:val="18"/>
                <w:lang w:eastAsia="ru-RU"/>
              </w:rPr>
            </w:pPr>
            <w:r w:rsidRPr="005F0479">
              <w:rPr>
                <w:b/>
                <w:bCs/>
                <w:color w:val="292929"/>
                <w:sz w:val="21"/>
                <w:szCs w:val="21"/>
                <w:lang w:eastAsia="ru-RU"/>
              </w:rPr>
              <w:t>31 марта — 140 лет</w:t>
            </w:r>
            <w:r w:rsidRPr="005F0479">
              <w:rPr>
                <w:color w:val="292929"/>
                <w:sz w:val="21"/>
                <w:szCs w:val="21"/>
                <w:lang w:eastAsia="ru-RU"/>
              </w:rPr>
              <w:t>  со дня рождения русского писателя, критика, литературоведа, переводчика </w:t>
            </w:r>
            <w:r w:rsidRPr="005F0479">
              <w:rPr>
                <w:b/>
                <w:bCs/>
                <w:color w:val="292929"/>
                <w:sz w:val="21"/>
                <w:szCs w:val="21"/>
                <w:lang w:eastAsia="ru-RU"/>
              </w:rPr>
              <w:t>Корнея Ивановича Чуковского</w:t>
            </w:r>
            <w:r w:rsidRPr="005F0479">
              <w:rPr>
                <w:color w:val="292929"/>
                <w:sz w:val="21"/>
                <w:szCs w:val="21"/>
                <w:lang w:eastAsia="ru-RU"/>
              </w:rPr>
              <w:t> (1882–1969)</w:t>
            </w:r>
          </w:p>
        </w:tc>
        <w:tc>
          <w:tcPr>
            <w:tcW w:w="2387" w:type="dxa"/>
            <w:tcBorders>
              <w:top w:val="single" w:sz="4" w:space="0" w:color="000000"/>
              <w:left w:val="single" w:sz="4" w:space="0" w:color="000000"/>
              <w:bottom w:val="single" w:sz="4" w:space="0" w:color="000000"/>
              <w:right w:val="nil"/>
            </w:tcBorders>
          </w:tcPr>
          <w:p w:rsidR="00E00869" w:rsidRPr="00583D93" w:rsidRDefault="00E00869">
            <w:pPr>
              <w:spacing w:line="276" w:lineRule="auto"/>
              <w:rPr>
                <w:lang w:val="en-US"/>
              </w:rPr>
            </w:pPr>
            <w:r>
              <w:rPr>
                <w:sz w:val="22"/>
                <w:szCs w:val="22"/>
              </w:rPr>
              <w:lastRenderedPageBreak/>
              <w:t>22.03-26.03</w:t>
            </w:r>
          </w:p>
          <w:p w:rsidR="00E00869" w:rsidRDefault="00E00869">
            <w:pPr>
              <w:spacing w:line="276" w:lineRule="auto"/>
            </w:pPr>
            <w:r>
              <w:rPr>
                <w:sz w:val="22"/>
                <w:szCs w:val="22"/>
              </w:rPr>
              <w:t>05.03</w:t>
            </w:r>
          </w:p>
          <w:p w:rsidR="00E00869" w:rsidRDefault="00E00869">
            <w:pPr>
              <w:spacing w:line="276" w:lineRule="auto"/>
            </w:pPr>
          </w:p>
          <w:p w:rsidR="00E00869" w:rsidRDefault="00E00869">
            <w:pPr>
              <w:spacing w:line="276" w:lineRule="auto"/>
            </w:pPr>
          </w:p>
        </w:tc>
        <w:tc>
          <w:tcPr>
            <w:tcW w:w="2784" w:type="dxa"/>
            <w:tcBorders>
              <w:top w:val="single" w:sz="4" w:space="0" w:color="000000"/>
              <w:left w:val="single" w:sz="4" w:space="0" w:color="000000"/>
              <w:bottom w:val="single" w:sz="4" w:space="0" w:color="000000"/>
              <w:right w:val="single" w:sz="4" w:space="0" w:color="000000"/>
            </w:tcBorders>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 классные руководители, библиотекарь школы.</w:t>
            </w:r>
          </w:p>
          <w:p w:rsidR="00E00869" w:rsidRDefault="00E00869">
            <w:pPr>
              <w:spacing w:line="276" w:lineRule="auto"/>
            </w:pPr>
          </w:p>
          <w:p w:rsidR="00E00869" w:rsidRDefault="00E00869">
            <w:pPr>
              <w:spacing w:line="276" w:lineRule="auto"/>
            </w:pPr>
          </w:p>
        </w:tc>
      </w:tr>
    </w:tbl>
    <w:p w:rsidR="00E00869" w:rsidRDefault="00E00869" w:rsidP="00E00869">
      <w:pPr>
        <w:spacing w:line="276" w:lineRule="auto"/>
        <w:rPr>
          <w:b/>
          <w:sz w:val="22"/>
          <w:szCs w:val="22"/>
        </w:rPr>
      </w:pPr>
    </w:p>
    <w:p w:rsidR="00E00869" w:rsidRDefault="00E00869" w:rsidP="00E00869">
      <w:pPr>
        <w:spacing w:line="276" w:lineRule="auto"/>
        <w:rPr>
          <w:b/>
          <w:sz w:val="22"/>
          <w:szCs w:val="22"/>
        </w:rPr>
      </w:pPr>
    </w:p>
    <w:p w:rsidR="00683514" w:rsidRDefault="00683514" w:rsidP="00E00869">
      <w:pPr>
        <w:spacing w:line="276" w:lineRule="auto"/>
        <w:rPr>
          <w:b/>
          <w:sz w:val="22"/>
          <w:szCs w:val="22"/>
        </w:rPr>
      </w:pPr>
    </w:p>
    <w:p w:rsidR="00683514" w:rsidRDefault="00683514" w:rsidP="00E00869">
      <w:pPr>
        <w:spacing w:line="276" w:lineRule="auto"/>
        <w:rPr>
          <w:b/>
          <w:sz w:val="22"/>
          <w:szCs w:val="22"/>
        </w:rPr>
      </w:pPr>
    </w:p>
    <w:p w:rsidR="00683514" w:rsidRDefault="00683514" w:rsidP="00E00869">
      <w:pPr>
        <w:spacing w:line="276" w:lineRule="auto"/>
        <w:rPr>
          <w:b/>
          <w:sz w:val="22"/>
          <w:szCs w:val="22"/>
        </w:rPr>
      </w:pPr>
    </w:p>
    <w:p w:rsidR="00683514" w:rsidRDefault="00683514" w:rsidP="00E00869">
      <w:pPr>
        <w:spacing w:line="276" w:lineRule="auto"/>
        <w:rPr>
          <w:b/>
          <w:sz w:val="22"/>
          <w:szCs w:val="22"/>
        </w:rPr>
      </w:pPr>
    </w:p>
    <w:p w:rsidR="00E00869" w:rsidRDefault="00E00869" w:rsidP="00E00869">
      <w:pPr>
        <w:spacing w:line="276" w:lineRule="auto"/>
        <w:rPr>
          <w:b/>
          <w:sz w:val="22"/>
          <w:szCs w:val="22"/>
        </w:rPr>
      </w:pPr>
    </w:p>
    <w:p w:rsidR="00E00869" w:rsidRDefault="00E00869" w:rsidP="00E00869">
      <w:pPr>
        <w:spacing w:line="276" w:lineRule="auto"/>
        <w:rPr>
          <w:b/>
          <w:sz w:val="22"/>
          <w:szCs w:val="22"/>
        </w:rPr>
      </w:pPr>
      <w:r>
        <w:rPr>
          <w:b/>
          <w:sz w:val="22"/>
          <w:szCs w:val="22"/>
        </w:rPr>
        <w:lastRenderedPageBreak/>
        <w:t>АПРЕЛЬ</w:t>
      </w:r>
    </w:p>
    <w:tbl>
      <w:tblPr>
        <w:tblW w:w="15585" w:type="dxa"/>
        <w:tblInd w:w="-49" w:type="dxa"/>
        <w:tblLayout w:type="fixed"/>
        <w:tblLook w:val="04A0" w:firstRow="1" w:lastRow="0" w:firstColumn="1" w:lastColumn="0" w:noHBand="0" w:noVBand="1"/>
      </w:tblPr>
      <w:tblGrid>
        <w:gridCol w:w="4212"/>
        <w:gridCol w:w="6186"/>
        <w:gridCol w:w="2394"/>
        <w:gridCol w:w="2793"/>
      </w:tblGrid>
      <w:tr w:rsidR="00E00869" w:rsidTr="00E00869">
        <w:trPr>
          <w:trHeight w:val="568"/>
        </w:trPr>
        <w:tc>
          <w:tcPr>
            <w:tcW w:w="4211"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Направление воспитательной работы</w:t>
            </w:r>
          </w:p>
        </w:tc>
        <w:tc>
          <w:tcPr>
            <w:tcW w:w="6186"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Название мероприятия</w:t>
            </w:r>
          </w:p>
        </w:tc>
        <w:tc>
          <w:tcPr>
            <w:tcW w:w="2394"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Дата проведения</w:t>
            </w:r>
          </w:p>
        </w:tc>
        <w:tc>
          <w:tcPr>
            <w:tcW w:w="2793"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b/>
                <w:sz w:val="22"/>
                <w:szCs w:val="22"/>
              </w:rPr>
              <w:t>Ответственный</w:t>
            </w:r>
          </w:p>
        </w:tc>
      </w:tr>
      <w:tr w:rsidR="00E00869" w:rsidTr="00E00869">
        <w:trPr>
          <w:trHeight w:val="1835"/>
        </w:trPr>
        <w:tc>
          <w:tcPr>
            <w:tcW w:w="4211" w:type="dxa"/>
            <w:tcBorders>
              <w:top w:val="single" w:sz="4" w:space="0" w:color="000000"/>
              <w:left w:val="single" w:sz="4" w:space="0" w:color="000000"/>
              <w:bottom w:val="nil"/>
              <w:right w:val="nil"/>
            </w:tcBorders>
            <w:hideMark/>
          </w:tcPr>
          <w:p w:rsidR="00E00869" w:rsidRDefault="00E00869">
            <w:pPr>
              <w:spacing w:line="276" w:lineRule="auto"/>
            </w:pPr>
            <w:r>
              <w:rPr>
                <w:sz w:val="22"/>
                <w:szCs w:val="22"/>
              </w:rPr>
              <w:t>Духовно-нравственное направление</w:t>
            </w:r>
          </w:p>
        </w:tc>
        <w:tc>
          <w:tcPr>
            <w:tcW w:w="6186" w:type="dxa"/>
            <w:tcBorders>
              <w:top w:val="single" w:sz="4" w:space="0" w:color="000000"/>
              <w:left w:val="single" w:sz="4" w:space="0" w:color="000000"/>
              <w:bottom w:val="nil"/>
              <w:right w:val="nil"/>
            </w:tcBorders>
            <w:hideMark/>
          </w:tcPr>
          <w:p w:rsidR="00E00869" w:rsidRDefault="00E00869">
            <w:pPr>
              <w:spacing w:line="276" w:lineRule="auto"/>
            </w:pPr>
            <w:r>
              <w:rPr>
                <w:sz w:val="22"/>
                <w:szCs w:val="22"/>
              </w:rPr>
              <w:t>1.</w:t>
            </w:r>
            <w:r>
              <w:rPr>
                <w:bCs/>
                <w:sz w:val="22"/>
                <w:szCs w:val="22"/>
              </w:rPr>
              <w:t xml:space="preserve"> </w:t>
            </w:r>
            <w:r>
              <w:rPr>
                <w:bCs/>
                <w:sz w:val="22"/>
                <w:szCs w:val="22"/>
                <w:lang w:eastAsia="ru-RU"/>
              </w:rPr>
              <w:t>Всемирный день авиации и космонавтики. (Устный журнал «Вы знаете, каким он парнем был).</w:t>
            </w:r>
          </w:p>
          <w:p w:rsidR="00E00869" w:rsidRDefault="00E00869">
            <w:pPr>
              <w:spacing w:line="276" w:lineRule="auto"/>
              <w:rPr>
                <w:lang w:eastAsia="ru-RU"/>
              </w:rPr>
            </w:pPr>
            <w:r>
              <w:rPr>
                <w:sz w:val="22"/>
                <w:szCs w:val="22"/>
              </w:rPr>
              <w:t>2.</w:t>
            </w:r>
            <w:r>
              <w:rPr>
                <w:sz w:val="22"/>
                <w:szCs w:val="22"/>
                <w:lang w:eastAsia="ru-RU"/>
              </w:rPr>
              <w:t>День пожарной охраны.</w:t>
            </w:r>
          </w:p>
          <w:p w:rsidR="00E00869" w:rsidRDefault="00E00869">
            <w:pPr>
              <w:spacing w:line="276" w:lineRule="auto"/>
              <w:rPr>
                <w:color w:val="000000"/>
                <w:sz w:val="28"/>
                <w:szCs w:val="28"/>
                <w:shd w:val="clear" w:color="auto" w:fill="FFFFFF"/>
              </w:rPr>
            </w:pPr>
            <w:r>
              <w:rPr>
                <w:sz w:val="22"/>
                <w:szCs w:val="22"/>
                <w:lang w:eastAsia="ru-RU"/>
              </w:rPr>
              <w:t>3.</w:t>
            </w:r>
            <w:r>
              <w:rPr>
                <w:color w:val="000000"/>
                <w:sz w:val="28"/>
                <w:szCs w:val="28"/>
                <w:shd w:val="clear" w:color="auto" w:fill="FFFFFF"/>
              </w:rPr>
              <w:t xml:space="preserve"> </w:t>
            </w:r>
            <w:r>
              <w:rPr>
                <w:color w:val="000000"/>
                <w:shd w:val="clear" w:color="auto" w:fill="FFFFFF"/>
              </w:rPr>
              <w:t>Международный день освобождения узников фашистских лагерей.</w:t>
            </w:r>
            <w:r>
              <w:rPr>
                <w:color w:val="000000"/>
                <w:sz w:val="28"/>
                <w:szCs w:val="28"/>
                <w:shd w:val="clear" w:color="auto" w:fill="FFFFFF"/>
              </w:rPr>
              <w:t> </w:t>
            </w:r>
          </w:p>
          <w:p w:rsidR="00E00869" w:rsidRDefault="00E00869">
            <w:pPr>
              <w:shd w:val="clear" w:color="auto" w:fill="FFFFFF"/>
              <w:spacing w:line="276" w:lineRule="auto"/>
              <w:ind w:left="34"/>
              <w:rPr>
                <w:lang w:eastAsia="ru-RU"/>
              </w:rPr>
            </w:pPr>
            <w:r>
              <w:rPr>
                <w:color w:val="000000"/>
                <w:sz w:val="28"/>
                <w:szCs w:val="28"/>
                <w:shd w:val="clear" w:color="auto" w:fill="FFFFFF"/>
              </w:rPr>
              <w:t>4.</w:t>
            </w:r>
            <w:r>
              <w:t xml:space="preserve"> </w:t>
            </w:r>
            <w:r>
              <w:rPr>
                <w:sz w:val="22"/>
              </w:rPr>
              <w:t xml:space="preserve">Весенняя неделя добра: </w:t>
            </w:r>
          </w:p>
          <w:p w:rsidR="00E00869" w:rsidRDefault="00E00869">
            <w:pPr>
              <w:spacing w:line="276" w:lineRule="auto"/>
            </w:pPr>
            <w:r>
              <w:rPr>
                <w:sz w:val="22"/>
              </w:rPr>
              <w:t>* оказание адресной помощи одиноким людям, ветеранам, пенсионерам.</w:t>
            </w:r>
          </w:p>
          <w:p w:rsidR="00E00869" w:rsidRDefault="00E00869">
            <w:pPr>
              <w:spacing w:line="276" w:lineRule="auto"/>
            </w:pPr>
            <w:r>
              <w:t xml:space="preserve"> </w:t>
            </w:r>
          </w:p>
        </w:tc>
        <w:tc>
          <w:tcPr>
            <w:tcW w:w="2394" w:type="dxa"/>
            <w:tcBorders>
              <w:top w:val="single" w:sz="4" w:space="0" w:color="000000"/>
              <w:left w:val="single" w:sz="4" w:space="0" w:color="000000"/>
              <w:bottom w:val="nil"/>
              <w:right w:val="nil"/>
            </w:tcBorders>
          </w:tcPr>
          <w:p w:rsidR="00E00869" w:rsidRDefault="00E00869">
            <w:pPr>
              <w:spacing w:line="276" w:lineRule="auto"/>
            </w:pPr>
            <w:r>
              <w:rPr>
                <w:sz w:val="22"/>
                <w:szCs w:val="22"/>
              </w:rPr>
              <w:t>12.04</w:t>
            </w:r>
          </w:p>
          <w:p w:rsidR="00E00869" w:rsidRDefault="00E00869">
            <w:pPr>
              <w:spacing w:line="276" w:lineRule="auto"/>
            </w:pPr>
          </w:p>
          <w:p w:rsidR="00E00869" w:rsidRDefault="00E00869">
            <w:pPr>
              <w:spacing w:line="276" w:lineRule="auto"/>
            </w:pPr>
            <w:r>
              <w:t>30.04</w:t>
            </w:r>
          </w:p>
          <w:p w:rsidR="00E00869" w:rsidRDefault="00E00869">
            <w:pPr>
              <w:spacing w:line="276" w:lineRule="auto"/>
            </w:pPr>
            <w:r>
              <w:t>11.04</w:t>
            </w:r>
          </w:p>
        </w:tc>
        <w:tc>
          <w:tcPr>
            <w:tcW w:w="2793" w:type="dxa"/>
            <w:tcBorders>
              <w:top w:val="single" w:sz="4" w:space="0" w:color="000000"/>
              <w:left w:val="single" w:sz="4" w:space="0" w:color="000000"/>
              <w:bottom w:val="nil"/>
              <w:right w:val="single" w:sz="4" w:space="0" w:color="000000"/>
            </w:tcBorders>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 классные руководители, библиотекарь школы, учитель ОБЖ.</w:t>
            </w:r>
          </w:p>
          <w:p w:rsidR="00E00869" w:rsidRDefault="00E00869">
            <w:pPr>
              <w:spacing w:line="276" w:lineRule="auto"/>
            </w:pPr>
          </w:p>
          <w:p w:rsidR="00E00869" w:rsidRDefault="00E00869">
            <w:pPr>
              <w:spacing w:line="276" w:lineRule="auto"/>
            </w:pPr>
          </w:p>
        </w:tc>
      </w:tr>
      <w:tr w:rsidR="00E00869" w:rsidTr="00E00869">
        <w:trPr>
          <w:trHeight w:val="1180"/>
        </w:trPr>
        <w:tc>
          <w:tcPr>
            <w:tcW w:w="4211"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Социальное направление</w:t>
            </w:r>
          </w:p>
        </w:tc>
        <w:tc>
          <w:tcPr>
            <w:tcW w:w="6186"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 xml:space="preserve">1. </w:t>
            </w:r>
            <w:r>
              <w:rPr>
                <w:bCs/>
              </w:rPr>
              <w:t>Международный день птиц.</w:t>
            </w:r>
          </w:p>
          <w:p w:rsidR="00E00869" w:rsidRDefault="00E00869">
            <w:pPr>
              <w:spacing w:line="276" w:lineRule="auto"/>
              <w:rPr>
                <w:b/>
                <w:bCs/>
              </w:rPr>
            </w:pPr>
            <w:r>
              <w:rPr>
                <w:sz w:val="22"/>
                <w:szCs w:val="22"/>
              </w:rPr>
              <w:t>2. Акция «Домик для птиц».</w:t>
            </w:r>
            <w:r>
              <w:rPr>
                <w:b/>
                <w:bCs/>
              </w:rPr>
              <w:t xml:space="preserve"> </w:t>
            </w:r>
          </w:p>
          <w:p w:rsidR="00E00869" w:rsidRDefault="00E00869">
            <w:pPr>
              <w:spacing w:line="276" w:lineRule="auto"/>
              <w:rPr>
                <w:rStyle w:val="ac"/>
                <w:bdr w:val="none" w:sz="0" w:space="0" w:color="auto" w:frame="1"/>
                <w:lang w:val="uk-UA"/>
              </w:rPr>
            </w:pPr>
            <w:r>
              <w:rPr>
                <w:bCs/>
              </w:rPr>
              <w:t>3.</w:t>
            </w:r>
            <w:r>
              <w:rPr>
                <w:b/>
                <w:bdr w:val="none" w:sz="0" w:space="0" w:color="auto" w:frame="1"/>
                <w:lang w:val="uk-UA"/>
              </w:rPr>
              <w:t xml:space="preserve"> </w:t>
            </w:r>
            <w:proofErr w:type="spellStart"/>
            <w:r>
              <w:rPr>
                <w:rStyle w:val="ac"/>
                <w:b w:val="0"/>
                <w:sz w:val="22"/>
                <w:bdr w:val="none" w:sz="0" w:space="0" w:color="auto" w:frame="1"/>
                <w:lang w:val="uk-UA"/>
              </w:rPr>
              <w:t>Неделя</w:t>
            </w:r>
            <w:proofErr w:type="spellEnd"/>
            <w:r>
              <w:rPr>
                <w:rStyle w:val="ac"/>
                <w:b w:val="0"/>
                <w:sz w:val="22"/>
                <w:bdr w:val="none" w:sz="0" w:space="0" w:color="auto" w:frame="1"/>
                <w:lang w:val="uk-UA"/>
              </w:rPr>
              <w:t xml:space="preserve"> </w:t>
            </w:r>
            <w:proofErr w:type="spellStart"/>
            <w:r>
              <w:rPr>
                <w:rStyle w:val="ac"/>
                <w:b w:val="0"/>
                <w:sz w:val="22"/>
                <w:bdr w:val="none" w:sz="0" w:space="0" w:color="auto" w:frame="1"/>
                <w:lang w:val="uk-UA"/>
              </w:rPr>
              <w:t>профориентации</w:t>
            </w:r>
            <w:proofErr w:type="spellEnd"/>
          </w:p>
          <w:p w:rsidR="00E00869" w:rsidRDefault="00E00869">
            <w:pPr>
              <w:spacing w:line="276" w:lineRule="auto"/>
              <w:rPr>
                <w:rStyle w:val="ac"/>
                <w:b w:val="0"/>
                <w:bdr w:val="none" w:sz="0" w:space="0" w:color="auto" w:frame="1"/>
                <w:lang w:val="uk-UA"/>
              </w:rPr>
            </w:pPr>
            <w:r>
              <w:rPr>
                <w:rStyle w:val="ac"/>
                <w:b w:val="0"/>
                <w:sz w:val="22"/>
                <w:bdr w:val="none" w:sz="0" w:space="0" w:color="auto" w:frame="1"/>
                <w:lang w:val="uk-UA"/>
              </w:rPr>
              <w:t xml:space="preserve">* Фестиваль </w:t>
            </w:r>
            <w:proofErr w:type="spellStart"/>
            <w:r>
              <w:rPr>
                <w:rStyle w:val="ac"/>
                <w:b w:val="0"/>
                <w:sz w:val="22"/>
                <w:bdr w:val="none" w:sz="0" w:space="0" w:color="auto" w:frame="1"/>
                <w:lang w:val="uk-UA"/>
              </w:rPr>
              <w:t>профессий</w:t>
            </w:r>
            <w:proofErr w:type="spellEnd"/>
            <w:r>
              <w:rPr>
                <w:rStyle w:val="ac"/>
                <w:b w:val="0"/>
                <w:sz w:val="22"/>
                <w:bdr w:val="none" w:sz="0" w:space="0" w:color="auto" w:frame="1"/>
                <w:lang w:val="uk-UA"/>
              </w:rPr>
              <w:t xml:space="preserve"> "</w:t>
            </w:r>
            <w:proofErr w:type="spellStart"/>
            <w:r>
              <w:rPr>
                <w:rStyle w:val="ac"/>
                <w:b w:val="0"/>
                <w:sz w:val="22"/>
                <w:bdr w:val="none" w:sz="0" w:space="0" w:color="auto" w:frame="1"/>
                <w:lang w:val="uk-UA"/>
              </w:rPr>
              <w:t>Многообразие</w:t>
            </w:r>
            <w:proofErr w:type="spellEnd"/>
            <w:r>
              <w:rPr>
                <w:rStyle w:val="ac"/>
                <w:b w:val="0"/>
                <w:sz w:val="22"/>
                <w:bdr w:val="none" w:sz="0" w:space="0" w:color="auto" w:frame="1"/>
                <w:lang w:val="uk-UA"/>
              </w:rPr>
              <w:t xml:space="preserve"> мира </w:t>
            </w:r>
            <w:proofErr w:type="spellStart"/>
            <w:r>
              <w:rPr>
                <w:rStyle w:val="ac"/>
                <w:b w:val="0"/>
                <w:sz w:val="22"/>
                <w:bdr w:val="none" w:sz="0" w:space="0" w:color="auto" w:frame="1"/>
                <w:lang w:val="uk-UA"/>
              </w:rPr>
              <w:t>профессий</w:t>
            </w:r>
            <w:proofErr w:type="spellEnd"/>
            <w:r>
              <w:rPr>
                <w:rStyle w:val="ac"/>
                <w:b w:val="0"/>
                <w:sz w:val="22"/>
                <w:bdr w:val="none" w:sz="0" w:space="0" w:color="auto" w:frame="1"/>
                <w:lang w:val="uk-UA"/>
              </w:rPr>
              <w:t>"</w:t>
            </w:r>
          </w:p>
          <w:p w:rsidR="00E00869" w:rsidRDefault="00E00869">
            <w:pPr>
              <w:spacing w:line="276" w:lineRule="auto"/>
              <w:rPr>
                <w:rStyle w:val="ac"/>
                <w:b w:val="0"/>
                <w:bdr w:val="none" w:sz="0" w:space="0" w:color="auto" w:frame="1"/>
                <w:lang w:val="uk-UA"/>
              </w:rPr>
            </w:pPr>
            <w:r>
              <w:rPr>
                <w:rStyle w:val="ac"/>
                <w:b w:val="0"/>
                <w:sz w:val="22"/>
                <w:bdr w:val="none" w:sz="0" w:space="0" w:color="auto" w:frame="1"/>
                <w:lang w:val="uk-UA"/>
              </w:rPr>
              <w:t xml:space="preserve">* Конкурс </w:t>
            </w:r>
            <w:proofErr w:type="spellStart"/>
            <w:r>
              <w:rPr>
                <w:rStyle w:val="ac"/>
                <w:b w:val="0"/>
                <w:sz w:val="22"/>
                <w:bdr w:val="none" w:sz="0" w:space="0" w:color="auto" w:frame="1"/>
                <w:lang w:val="uk-UA"/>
              </w:rPr>
              <w:t>рисунков</w:t>
            </w:r>
            <w:proofErr w:type="spellEnd"/>
            <w:r>
              <w:rPr>
                <w:rStyle w:val="ac"/>
                <w:b w:val="0"/>
                <w:sz w:val="22"/>
                <w:bdr w:val="none" w:sz="0" w:space="0" w:color="auto" w:frame="1"/>
                <w:lang w:val="uk-UA"/>
              </w:rPr>
              <w:t xml:space="preserve"> "Радуга </w:t>
            </w:r>
            <w:proofErr w:type="spellStart"/>
            <w:r>
              <w:rPr>
                <w:rStyle w:val="ac"/>
                <w:b w:val="0"/>
                <w:sz w:val="22"/>
                <w:bdr w:val="none" w:sz="0" w:space="0" w:color="auto" w:frame="1"/>
                <w:lang w:val="uk-UA"/>
              </w:rPr>
              <w:t>профессий</w:t>
            </w:r>
            <w:proofErr w:type="spellEnd"/>
            <w:r>
              <w:rPr>
                <w:rStyle w:val="ac"/>
                <w:b w:val="0"/>
                <w:sz w:val="22"/>
                <w:bdr w:val="none" w:sz="0" w:space="0" w:color="auto" w:frame="1"/>
                <w:lang w:val="uk-UA"/>
              </w:rPr>
              <w:t xml:space="preserve">" (1–4-е </w:t>
            </w:r>
            <w:proofErr w:type="spellStart"/>
            <w:r>
              <w:rPr>
                <w:rStyle w:val="ac"/>
                <w:b w:val="0"/>
                <w:sz w:val="22"/>
                <w:bdr w:val="none" w:sz="0" w:space="0" w:color="auto" w:frame="1"/>
                <w:lang w:val="uk-UA"/>
              </w:rPr>
              <w:t>классы</w:t>
            </w:r>
            <w:proofErr w:type="spellEnd"/>
            <w:r>
              <w:rPr>
                <w:rStyle w:val="ac"/>
                <w:b w:val="0"/>
                <w:sz w:val="22"/>
                <w:bdr w:val="none" w:sz="0" w:space="0" w:color="auto" w:frame="1"/>
                <w:lang w:val="uk-UA"/>
              </w:rPr>
              <w:t>)</w:t>
            </w:r>
          </w:p>
          <w:p w:rsidR="00E00869" w:rsidRPr="00F72491" w:rsidRDefault="00E00869" w:rsidP="00F72491"/>
        </w:tc>
        <w:tc>
          <w:tcPr>
            <w:tcW w:w="2394"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02.04</w:t>
            </w:r>
          </w:p>
          <w:p w:rsidR="00E00869" w:rsidRDefault="00E00869">
            <w:pPr>
              <w:spacing w:line="276" w:lineRule="auto"/>
            </w:pPr>
            <w:r>
              <w:rPr>
                <w:sz w:val="22"/>
                <w:szCs w:val="22"/>
              </w:rPr>
              <w:t>В течение месяца</w:t>
            </w:r>
          </w:p>
          <w:p w:rsidR="00E00869" w:rsidRDefault="00E00869">
            <w:pPr>
              <w:spacing w:line="276" w:lineRule="auto"/>
            </w:pPr>
          </w:p>
        </w:tc>
        <w:tc>
          <w:tcPr>
            <w:tcW w:w="2793" w:type="dxa"/>
            <w:tcBorders>
              <w:top w:val="single" w:sz="4" w:space="0" w:color="000000"/>
              <w:left w:val="single" w:sz="4" w:space="0" w:color="000000"/>
              <w:bottom w:val="single" w:sz="4" w:space="0" w:color="000000"/>
              <w:right w:val="single" w:sz="4" w:space="0" w:color="000000"/>
            </w:tcBorders>
          </w:tcPr>
          <w:p w:rsidR="00E00869" w:rsidRDefault="00E00869">
            <w:pPr>
              <w:spacing w:line="276" w:lineRule="auto"/>
            </w:pPr>
            <w:r>
              <w:rPr>
                <w:sz w:val="22"/>
                <w:szCs w:val="22"/>
              </w:rPr>
              <w:t>Учитель биологии</w:t>
            </w:r>
          </w:p>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социальный педагог, педагог-психолог, педагог-организатор, классные руководители</w:t>
            </w:r>
          </w:p>
        </w:tc>
      </w:tr>
      <w:tr w:rsidR="00E00869" w:rsidTr="00E00869">
        <w:trPr>
          <w:trHeight w:val="849"/>
        </w:trPr>
        <w:tc>
          <w:tcPr>
            <w:tcW w:w="4211"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Спортивно-оздоровительное направление</w:t>
            </w:r>
          </w:p>
        </w:tc>
        <w:tc>
          <w:tcPr>
            <w:tcW w:w="6186" w:type="dxa"/>
            <w:tcBorders>
              <w:top w:val="single" w:sz="4" w:space="0" w:color="000000"/>
              <w:left w:val="single" w:sz="4" w:space="0" w:color="000000"/>
              <w:bottom w:val="single" w:sz="4" w:space="0" w:color="000000"/>
              <w:right w:val="nil"/>
            </w:tcBorders>
            <w:hideMark/>
          </w:tcPr>
          <w:p w:rsidR="00E00869" w:rsidRDefault="00E00869">
            <w:pPr>
              <w:spacing w:line="276" w:lineRule="auto"/>
            </w:pPr>
            <w:r>
              <w:t>1. Всемирный день здоровья.</w:t>
            </w:r>
          </w:p>
          <w:p w:rsidR="00E00869" w:rsidRDefault="00E00869">
            <w:pPr>
              <w:spacing w:line="276" w:lineRule="auto"/>
            </w:pPr>
            <w:r>
              <w:rPr>
                <w:sz w:val="22"/>
                <w:szCs w:val="22"/>
              </w:rPr>
              <w:t>2. Весенний кросс.</w:t>
            </w:r>
          </w:p>
        </w:tc>
        <w:tc>
          <w:tcPr>
            <w:tcW w:w="2394"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08.04</w:t>
            </w:r>
          </w:p>
          <w:p w:rsidR="00E00869" w:rsidRDefault="00E00869">
            <w:pPr>
              <w:spacing w:line="276" w:lineRule="auto"/>
            </w:pPr>
            <w:r>
              <w:rPr>
                <w:sz w:val="22"/>
                <w:szCs w:val="22"/>
              </w:rPr>
              <w:t>27.04</w:t>
            </w:r>
          </w:p>
          <w:p w:rsidR="00E00869" w:rsidRDefault="00E00869">
            <w:pPr>
              <w:spacing w:line="276" w:lineRule="auto"/>
            </w:pPr>
          </w:p>
          <w:p w:rsidR="00E00869" w:rsidRDefault="00E00869">
            <w:pPr>
              <w:spacing w:line="276" w:lineRule="auto"/>
            </w:pPr>
          </w:p>
        </w:tc>
        <w:tc>
          <w:tcPr>
            <w:tcW w:w="2793" w:type="dxa"/>
            <w:tcBorders>
              <w:top w:val="single" w:sz="4" w:space="0" w:color="000000"/>
              <w:left w:val="single" w:sz="4" w:space="0" w:color="000000"/>
              <w:bottom w:val="single" w:sz="4" w:space="0" w:color="000000"/>
              <w:right w:val="single" w:sz="4" w:space="0" w:color="000000"/>
            </w:tcBorders>
          </w:tcPr>
          <w:p w:rsidR="00E00869" w:rsidRDefault="00E00869">
            <w:pPr>
              <w:spacing w:line="276" w:lineRule="auto"/>
            </w:pPr>
            <w:r>
              <w:rPr>
                <w:sz w:val="22"/>
                <w:szCs w:val="22"/>
              </w:rPr>
              <w:t>Учителя  физкультуры</w:t>
            </w:r>
          </w:p>
          <w:p w:rsidR="00E00869" w:rsidRDefault="00E00869">
            <w:pPr>
              <w:spacing w:line="276" w:lineRule="auto"/>
            </w:pPr>
          </w:p>
        </w:tc>
      </w:tr>
      <w:tr w:rsidR="00E00869" w:rsidTr="00E00869">
        <w:trPr>
          <w:trHeight w:val="1330"/>
        </w:trPr>
        <w:tc>
          <w:tcPr>
            <w:tcW w:w="4211" w:type="dxa"/>
            <w:tcBorders>
              <w:top w:val="single" w:sz="4" w:space="0" w:color="000000"/>
              <w:left w:val="single" w:sz="4" w:space="0" w:color="000000"/>
              <w:bottom w:val="single" w:sz="4" w:space="0" w:color="000000"/>
              <w:right w:val="nil"/>
            </w:tcBorders>
            <w:hideMark/>
          </w:tcPr>
          <w:p w:rsidR="00E00869" w:rsidRDefault="00E00869">
            <w:pPr>
              <w:spacing w:line="276" w:lineRule="auto"/>
              <w:jc w:val="left"/>
            </w:pPr>
            <w:r>
              <w:rPr>
                <w:sz w:val="22"/>
                <w:szCs w:val="22"/>
              </w:rPr>
              <w:t>Общекультурное направление</w:t>
            </w:r>
          </w:p>
        </w:tc>
        <w:tc>
          <w:tcPr>
            <w:tcW w:w="6186" w:type="dxa"/>
            <w:tcBorders>
              <w:top w:val="single" w:sz="4" w:space="0" w:color="000000"/>
              <w:left w:val="single" w:sz="4" w:space="0" w:color="000000"/>
              <w:bottom w:val="single" w:sz="4" w:space="0" w:color="000000"/>
              <w:right w:val="nil"/>
            </w:tcBorders>
          </w:tcPr>
          <w:p w:rsidR="00E00869" w:rsidRDefault="00E00869">
            <w:pPr>
              <w:pStyle w:val="a5"/>
              <w:spacing w:after="0" w:line="276" w:lineRule="auto"/>
              <w:jc w:val="left"/>
            </w:pPr>
            <w:r>
              <w:rPr>
                <w:sz w:val="22"/>
                <w:szCs w:val="22"/>
              </w:rPr>
              <w:t>1. Участие в городском фестивале детского творчества «Вдохновение»</w:t>
            </w:r>
          </w:p>
          <w:p w:rsidR="00E00869" w:rsidRDefault="00E00869">
            <w:pPr>
              <w:pStyle w:val="a5"/>
              <w:spacing w:after="0" w:line="276" w:lineRule="auto"/>
              <w:jc w:val="left"/>
              <w:rPr>
                <w:lang w:val="de-DE"/>
              </w:rPr>
            </w:pPr>
          </w:p>
        </w:tc>
        <w:tc>
          <w:tcPr>
            <w:tcW w:w="2394"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06.04</w:t>
            </w:r>
          </w:p>
          <w:p w:rsidR="00E00869" w:rsidRDefault="00E00869">
            <w:pPr>
              <w:spacing w:line="276" w:lineRule="auto"/>
            </w:pPr>
          </w:p>
          <w:p w:rsidR="00E00869" w:rsidRDefault="00E00869">
            <w:pPr>
              <w:spacing w:line="276" w:lineRule="auto"/>
            </w:pPr>
          </w:p>
          <w:p w:rsidR="00E00869" w:rsidRDefault="00E00869">
            <w:pPr>
              <w:spacing w:line="276" w:lineRule="auto"/>
            </w:pPr>
          </w:p>
        </w:tc>
        <w:tc>
          <w:tcPr>
            <w:tcW w:w="2793"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 классные руководители, ПДО.</w:t>
            </w:r>
          </w:p>
        </w:tc>
      </w:tr>
      <w:tr w:rsidR="00E00869" w:rsidTr="00E00869">
        <w:trPr>
          <w:trHeight w:val="1375"/>
        </w:trPr>
        <w:tc>
          <w:tcPr>
            <w:tcW w:w="4211" w:type="dxa"/>
            <w:tcBorders>
              <w:top w:val="single" w:sz="4" w:space="0" w:color="000000"/>
              <w:left w:val="single" w:sz="4" w:space="0" w:color="000000"/>
              <w:bottom w:val="single" w:sz="4" w:space="0" w:color="000000"/>
              <w:right w:val="nil"/>
            </w:tcBorders>
            <w:hideMark/>
          </w:tcPr>
          <w:p w:rsidR="00E00869" w:rsidRDefault="00E00869">
            <w:pPr>
              <w:spacing w:line="276" w:lineRule="auto"/>
              <w:jc w:val="left"/>
            </w:pPr>
            <w:proofErr w:type="spellStart"/>
            <w:r>
              <w:rPr>
                <w:sz w:val="22"/>
                <w:szCs w:val="22"/>
              </w:rPr>
              <w:t>Общеинтеллектуальное</w:t>
            </w:r>
            <w:proofErr w:type="spellEnd"/>
            <w:r>
              <w:rPr>
                <w:sz w:val="22"/>
                <w:szCs w:val="22"/>
              </w:rPr>
              <w:t xml:space="preserve"> направление</w:t>
            </w:r>
          </w:p>
        </w:tc>
        <w:tc>
          <w:tcPr>
            <w:tcW w:w="6186" w:type="dxa"/>
            <w:tcBorders>
              <w:top w:val="single" w:sz="4" w:space="0" w:color="000000"/>
              <w:left w:val="single" w:sz="4" w:space="0" w:color="000000"/>
              <w:bottom w:val="single" w:sz="4" w:space="0" w:color="000000"/>
              <w:right w:val="nil"/>
            </w:tcBorders>
          </w:tcPr>
          <w:p w:rsidR="00E00869" w:rsidRDefault="00E00869">
            <w:pPr>
              <w:pStyle w:val="a5"/>
              <w:spacing w:before="0" w:after="0" w:line="276" w:lineRule="auto"/>
              <w:jc w:val="left"/>
            </w:pPr>
            <w:r>
              <w:t>1.Викторина «Наш старт», посвященная Дню космонавтики.</w:t>
            </w:r>
          </w:p>
          <w:p w:rsidR="007D7AEC" w:rsidRPr="005F0479" w:rsidRDefault="007D7AEC" w:rsidP="007D7AEC">
            <w:pPr>
              <w:spacing w:before="120" w:after="120"/>
              <w:ind w:firstLine="300"/>
              <w:textAlignment w:val="top"/>
              <w:rPr>
                <w:color w:val="292929"/>
                <w:sz w:val="18"/>
                <w:szCs w:val="18"/>
                <w:lang w:eastAsia="ru-RU"/>
              </w:rPr>
            </w:pPr>
            <w:r w:rsidRPr="007D7AEC">
              <w:t xml:space="preserve"> </w:t>
            </w:r>
            <w:r w:rsidRPr="005F0479">
              <w:rPr>
                <w:b/>
                <w:bCs/>
                <w:color w:val="292929"/>
                <w:sz w:val="21"/>
                <w:szCs w:val="21"/>
                <w:lang w:eastAsia="ru-RU"/>
              </w:rPr>
              <w:t>1 апреля — День смеха</w:t>
            </w:r>
            <w:r w:rsidRPr="005F0479">
              <w:rPr>
                <w:color w:val="292929"/>
                <w:sz w:val="21"/>
                <w:szCs w:val="21"/>
                <w:lang w:eastAsia="ru-RU"/>
              </w:rPr>
              <w:t>  (История возникновения Дня смеха уходит своими корнями во времена Древнего Рима, где наряду с другими богами почитался бог смеха)</w:t>
            </w:r>
          </w:p>
          <w:p w:rsidR="007D7AEC" w:rsidRPr="005F0479" w:rsidRDefault="007D7AEC" w:rsidP="00683514">
            <w:pPr>
              <w:spacing w:before="120" w:after="120"/>
              <w:ind w:firstLine="300"/>
              <w:textAlignment w:val="top"/>
              <w:rPr>
                <w:color w:val="292929"/>
                <w:sz w:val="18"/>
                <w:szCs w:val="18"/>
                <w:lang w:eastAsia="ru-RU"/>
              </w:rPr>
            </w:pPr>
            <w:r w:rsidRPr="005F0479">
              <w:rPr>
                <w:b/>
                <w:bCs/>
                <w:color w:val="292929"/>
                <w:sz w:val="21"/>
                <w:szCs w:val="21"/>
                <w:lang w:eastAsia="ru-RU"/>
              </w:rPr>
              <w:t>1 апреля — Международный день птиц</w:t>
            </w:r>
            <w:r w:rsidRPr="005F0479">
              <w:rPr>
                <w:color w:val="292929"/>
                <w:sz w:val="21"/>
                <w:szCs w:val="21"/>
                <w:lang w:eastAsia="ru-RU"/>
              </w:rPr>
              <w:t>  (В 1906 г. была подписана Международная конвенция об охране птиц)</w:t>
            </w:r>
          </w:p>
          <w:p w:rsidR="007D7AEC" w:rsidRPr="005F0479" w:rsidRDefault="007D7AEC" w:rsidP="00683514">
            <w:pPr>
              <w:spacing w:before="120" w:after="120"/>
              <w:ind w:firstLine="300"/>
              <w:textAlignment w:val="top"/>
              <w:rPr>
                <w:color w:val="292929"/>
                <w:sz w:val="18"/>
                <w:szCs w:val="18"/>
                <w:lang w:eastAsia="ru-RU"/>
              </w:rPr>
            </w:pPr>
            <w:r w:rsidRPr="005F0479">
              <w:rPr>
                <w:b/>
                <w:bCs/>
                <w:color w:val="292929"/>
                <w:sz w:val="21"/>
                <w:szCs w:val="21"/>
                <w:lang w:eastAsia="ru-RU"/>
              </w:rPr>
              <w:lastRenderedPageBreak/>
              <w:t>2 апреля — Международный день детской книги</w:t>
            </w:r>
            <w:r w:rsidRPr="005F0479">
              <w:rPr>
                <w:color w:val="292929"/>
                <w:sz w:val="21"/>
                <w:szCs w:val="21"/>
                <w:lang w:eastAsia="ru-RU"/>
              </w:rPr>
              <w:t>  (Отмечается с 1967 г. в день рождения Х. К. Андерсена по решению Международного совета по детской книге — IBBY)</w:t>
            </w:r>
          </w:p>
          <w:p w:rsidR="007D7AEC" w:rsidRPr="005F0479" w:rsidRDefault="007D7AEC" w:rsidP="00683514">
            <w:pPr>
              <w:spacing w:before="120" w:after="120"/>
              <w:ind w:firstLine="300"/>
              <w:textAlignment w:val="top"/>
              <w:rPr>
                <w:color w:val="292929"/>
                <w:sz w:val="18"/>
                <w:szCs w:val="18"/>
                <w:lang w:eastAsia="ru-RU"/>
              </w:rPr>
            </w:pPr>
            <w:r w:rsidRPr="005F0479">
              <w:rPr>
                <w:b/>
                <w:bCs/>
                <w:color w:val="292929"/>
                <w:sz w:val="21"/>
                <w:szCs w:val="21"/>
                <w:lang w:eastAsia="ru-RU"/>
              </w:rPr>
              <w:t>7 апреля — Всемирный день здоровья</w:t>
            </w:r>
            <w:r w:rsidRPr="005F0479">
              <w:rPr>
                <w:color w:val="292929"/>
                <w:sz w:val="21"/>
                <w:szCs w:val="21"/>
                <w:lang w:eastAsia="ru-RU"/>
              </w:rPr>
              <w:t>  (Отмечается с 1948 г. по решению Всемирной Ассамблеи Здравоохранения ООН)</w:t>
            </w:r>
          </w:p>
          <w:p w:rsidR="007D7AEC" w:rsidRPr="005F0479" w:rsidRDefault="007D7AEC" w:rsidP="00683514">
            <w:pPr>
              <w:spacing w:before="120" w:after="120"/>
              <w:ind w:firstLine="300"/>
              <w:textAlignment w:val="top"/>
              <w:rPr>
                <w:color w:val="292929"/>
                <w:sz w:val="18"/>
                <w:szCs w:val="18"/>
                <w:lang w:eastAsia="ru-RU"/>
              </w:rPr>
            </w:pPr>
            <w:r w:rsidRPr="005F0479">
              <w:rPr>
                <w:b/>
                <w:bCs/>
                <w:color w:val="292929"/>
                <w:sz w:val="21"/>
                <w:szCs w:val="21"/>
                <w:lang w:eastAsia="ru-RU"/>
              </w:rPr>
              <w:t>12 апреля — День космонавтики</w:t>
            </w:r>
            <w:r w:rsidRPr="005F0479">
              <w:rPr>
                <w:color w:val="292929"/>
                <w:sz w:val="21"/>
                <w:szCs w:val="21"/>
                <w:lang w:eastAsia="ru-RU"/>
              </w:rPr>
              <w:t>  (Установлен указом Президиума Верховного Совета СССР в 1962 г. в ознаменование первого полёта человека в космос)</w:t>
            </w:r>
          </w:p>
          <w:p w:rsidR="007D7AEC" w:rsidRPr="005F0479" w:rsidRDefault="007D7AEC" w:rsidP="00C52D25">
            <w:pPr>
              <w:spacing w:before="120" w:after="120"/>
              <w:ind w:firstLine="300"/>
              <w:textAlignment w:val="top"/>
              <w:rPr>
                <w:color w:val="292929"/>
                <w:sz w:val="18"/>
                <w:szCs w:val="18"/>
                <w:lang w:eastAsia="ru-RU"/>
              </w:rPr>
            </w:pPr>
            <w:r w:rsidRPr="005F0479">
              <w:rPr>
                <w:b/>
                <w:bCs/>
                <w:color w:val="292929"/>
                <w:sz w:val="21"/>
                <w:szCs w:val="21"/>
                <w:lang w:eastAsia="ru-RU"/>
              </w:rPr>
              <w:t>18 апреля</w:t>
            </w:r>
            <w:r w:rsidRPr="005F0479">
              <w:rPr>
                <w:color w:val="292929"/>
                <w:sz w:val="21"/>
                <w:szCs w:val="21"/>
                <w:lang w:eastAsia="ru-RU"/>
              </w:rPr>
              <w:t> - </w:t>
            </w:r>
            <w:r w:rsidRPr="005F0479">
              <w:rPr>
                <w:i/>
                <w:iCs/>
                <w:color w:val="292929"/>
                <w:sz w:val="21"/>
                <w:szCs w:val="21"/>
                <w:lang w:eastAsia="ru-RU"/>
              </w:rPr>
              <w:t>День воинской славы России.</w:t>
            </w:r>
            <w:r w:rsidRPr="005F0479">
              <w:rPr>
                <w:color w:val="292929"/>
                <w:sz w:val="21"/>
                <w:szCs w:val="21"/>
                <w:lang w:eastAsia="ru-RU"/>
              </w:rPr>
              <w:t> </w:t>
            </w:r>
            <w:r w:rsidRPr="005F0479">
              <w:rPr>
                <w:b/>
                <w:bCs/>
                <w:color w:val="292929"/>
                <w:sz w:val="21"/>
                <w:szCs w:val="21"/>
                <w:lang w:eastAsia="ru-RU"/>
              </w:rPr>
              <w:t> День победы русских воинов князя Александра Невского над немецкими рыцарями на Чудском озере (Ледовое побоище, 1242 год).</w:t>
            </w:r>
            <w:r w:rsidRPr="005F0479">
              <w:rPr>
                <w:color w:val="292929"/>
                <w:sz w:val="21"/>
                <w:szCs w:val="21"/>
                <w:lang w:eastAsia="ru-RU"/>
              </w:rPr>
              <w:t> </w:t>
            </w:r>
            <w:proofErr w:type="gramStart"/>
            <w:r w:rsidRPr="005F0479">
              <w:rPr>
                <w:color w:val="292929"/>
                <w:sz w:val="21"/>
                <w:szCs w:val="21"/>
                <w:lang w:eastAsia="ru-RU"/>
              </w:rPr>
              <w:t>Учрежден</w:t>
            </w:r>
            <w:proofErr w:type="gramEnd"/>
            <w:r w:rsidRPr="005F0479">
              <w:rPr>
                <w:color w:val="292929"/>
                <w:sz w:val="21"/>
                <w:szCs w:val="21"/>
                <w:lang w:eastAsia="ru-RU"/>
              </w:rPr>
              <w:t xml:space="preserve"> Федеральным законом «О днях воинской славы и памятных датах России».</w:t>
            </w:r>
          </w:p>
          <w:p w:rsidR="007D7AEC" w:rsidRPr="005F0479" w:rsidRDefault="007D7AEC" w:rsidP="00C52D25">
            <w:pPr>
              <w:spacing w:before="120" w:after="120"/>
              <w:ind w:firstLine="300"/>
              <w:textAlignment w:val="top"/>
              <w:rPr>
                <w:color w:val="292929"/>
                <w:sz w:val="18"/>
                <w:szCs w:val="18"/>
                <w:lang w:eastAsia="ru-RU"/>
              </w:rPr>
            </w:pPr>
            <w:r w:rsidRPr="005F0479">
              <w:rPr>
                <w:b/>
                <w:bCs/>
                <w:color w:val="292929"/>
                <w:sz w:val="21"/>
                <w:szCs w:val="21"/>
                <w:lang w:eastAsia="ru-RU"/>
              </w:rPr>
              <w:t>22 апреля — Международный день Земли</w:t>
            </w:r>
            <w:r w:rsidRPr="005F0479">
              <w:rPr>
                <w:color w:val="292929"/>
                <w:sz w:val="21"/>
                <w:szCs w:val="21"/>
                <w:lang w:eastAsia="ru-RU"/>
              </w:rPr>
              <w:t>  (Отмечается с 1990 г. по решению ЮНЕСКО с целью объединения людей в деле защиты окружающей среды)</w:t>
            </w:r>
          </w:p>
          <w:p w:rsidR="00E00869" w:rsidRPr="008D6FF2" w:rsidRDefault="007D7AEC" w:rsidP="00C52D25">
            <w:pPr>
              <w:spacing w:before="120" w:after="120"/>
              <w:ind w:firstLine="300"/>
              <w:textAlignment w:val="top"/>
              <w:rPr>
                <w:color w:val="292929"/>
                <w:sz w:val="18"/>
                <w:szCs w:val="18"/>
                <w:lang w:eastAsia="ru-RU"/>
              </w:rPr>
            </w:pPr>
            <w:r w:rsidRPr="005F0479">
              <w:rPr>
                <w:b/>
                <w:bCs/>
                <w:color w:val="292929"/>
                <w:sz w:val="21"/>
                <w:szCs w:val="21"/>
                <w:lang w:eastAsia="ru-RU"/>
              </w:rPr>
              <w:t>26 апреля —</w:t>
            </w:r>
            <w:r w:rsidRPr="005F0479">
              <w:rPr>
                <w:color w:val="292929"/>
                <w:sz w:val="21"/>
                <w:szCs w:val="21"/>
                <w:lang w:eastAsia="ru-RU"/>
              </w:rPr>
              <w:t> </w:t>
            </w:r>
            <w:r w:rsidRPr="005F0479">
              <w:rPr>
                <w:i/>
                <w:iCs/>
                <w:color w:val="292929"/>
                <w:sz w:val="21"/>
                <w:szCs w:val="21"/>
                <w:lang w:eastAsia="ru-RU"/>
              </w:rPr>
              <w:t>Памятная дата России.</w:t>
            </w:r>
            <w:r w:rsidRPr="005F0479">
              <w:rPr>
                <w:color w:val="292929"/>
                <w:sz w:val="21"/>
                <w:szCs w:val="21"/>
                <w:lang w:eastAsia="ru-RU"/>
              </w:rPr>
              <w:t> </w:t>
            </w:r>
            <w:r w:rsidRPr="005F0479">
              <w:rPr>
                <w:b/>
                <w:bCs/>
                <w:color w:val="292929"/>
                <w:sz w:val="21"/>
                <w:szCs w:val="21"/>
                <w:lang w:eastAsia="ru-RU"/>
              </w:rPr>
              <w:t> День участников ликвидации последствий радиационных аварий и катастроф и памяти жертв этих аварий и катастроф.</w:t>
            </w:r>
            <w:r w:rsidRPr="005F0479">
              <w:rPr>
                <w:color w:val="292929"/>
                <w:sz w:val="21"/>
                <w:szCs w:val="21"/>
                <w:lang w:eastAsia="ru-RU"/>
              </w:rPr>
              <w:t>  Ежегодно отмечается в память о крупнейшей в мире техногенной катастрофе 26 апреля 1986 года на Чернобыльской АЭС.</w:t>
            </w:r>
          </w:p>
        </w:tc>
        <w:tc>
          <w:tcPr>
            <w:tcW w:w="2394" w:type="dxa"/>
            <w:tcBorders>
              <w:top w:val="single" w:sz="4" w:space="0" w:color="000000"/>
              <w:left w:val="single" w:sz="4" w:space="0" w:color="000000"/>
              <w:bottom w:val="single" w:sz="4" w:space="0" w:color="000000"/>
              <w:right w:val="nil"/>
            </w:tcBorders>
          </w:tcPr>
          <w:p w:rsidR="00E00869" w:rsidRPr="007D7AEC" w:rsidRDefault="00E00869">
            <w:pPr>
              <w:spacing w:line="276" w:lineRule="auto"/>
            </w:pPr>
            <w:r>
              <w:lastRenderedPageBreak/>
              <w:t>12.04</w:t>
            </w:r>
          </w:p>
          <w:p w:rsidR="00E00869" w:rsidRDefault="00E00869">
            <w:pPr>
              <w:spacing w:line="276" w:lineRule="auto"/>
            </w:pPr>
          </w:p>
          <w:p w:rsidR="00E00869" w:rsidRPr="007D7AEC" w:rsidRDefault="007D7AEC">
            <w:pPr>
              <w:spacing w:line="276" w:lineRule="auto"/>
              <w:rPr>
                <w:lang w:val="en-US"/>
              </w:rPr>
            </w:pPr>
            <w:r>
              <w:rPr>
                <w:lang w:val="en-US"/>
              </w:rPr>
              <w:t xml:space="preserve"> </w:t>
            </w:r>
          </w:p>
        </w:tc>
        <w:tc>
          <w:tcPr>
            <w:tcW w:w="2793"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 классные руководители.</w:t>
            </w:r>
          </w:p>
        </w:tc>
      </w:tr>
    </w:tbl>
    <w:p w:rsidR="00E00869" w:rsidRDefault="00E00869" w:rsidP="00E00869">
      <w:pPr>
        <w:spacing w:line="276" w:lineRule="auto"/>
        <w:rPr>
          <w:b/>
          <w:sz w:val="22"/>
          <w:szCs w:val="22"/>
        </w:rPr>
      </w:pPr>
    </w:p>
    <w:p w:rsidR="00E00869" w:rsidRDefault="00E00869" w:rsidP="00E00869">
      <w:pPr>
        <w:spacing w:line="276" w:lineRule="auto"/>
        <w:rPr>
          <w:b/>
          <w:sz w:val="22"/>
          <w:szCs w:val="22"/>
        </w:rPr>
      </w:pPr>
      <w:r>
        <w:rPr>
          <w:b/>
          <w:sz w:val="22"/>
          <w:szCs w:val="22"/>
        </w:rPr>
        <w:t>МАЙ</w:t>
      </w:r>
    </w:p>
    <w:tbl>
      <w:tblPr>
        <w:tblW w:w="15510" w:type="dxa"/>
        <w:tblInd w:w="108" w:type="dxa"/>
        <w:tblLayout w:type="fixed"/>
        <w:tblLook w:val="04A0" w:firstRow="1" w:lastRow="0" w:firstColumn="1" w:lastColumn="0" w:noHBand="0" w:noVBand="1"/>
      </w:tblPr>
      <w:tblGrid>
        <w:gridCol w:w="4029"/>
        <w:gridCol w:w="6245"/>
        <w:gridCol w:w="2417"/>
        <w:gridCol w:w="2819"/>
      </w:tblGrid>
      <w:tr w:rsidR="00E00869" w:rsidTr="00215DA6">
        <w:trPr>
          <w:trHeight w:val="567"/>
        </w:trPr>
        <w:tc>
          <w:tcPr>
            <w:tcW w:w="4029"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Направление воспитательной работы</w:t>
            </w:r>
          </w:p>
        </w:tc>
        <w:tc>
          <w:tcPr>
            <w:tcW w:w="6245"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Название мероприятия</w:t>
            </w:r>
          </w:p>
        </w:tc>
        <w:tc>
          <w:tcPr>
            <w:tcW w:w="2417" w:type="dxa"/>
            <w:tcBorders>
              <w:top w:val="single" w:sz="4" w:space="0" w:color="000000"/>
              <w:left w:val="single" w:sz="4" w:space="0" w:color="000000"/>
              <w:bottom w:val="single" w:sz="4" w:space="0" w:color="000000"/>
              <w:right w:val="nil"/>
            </w:tcBorders>
            <w:hideMark/>
          </w:tcPr>
          <w:p w:rsidR="00E00869" w:rsidRDefault="00E00869">
            <w:pPr>
              <w:spacing w:line="276" w:lineRule="auto"/>
              <w:rPr>
                <w:b/>
              </w:rPr>
            </w:pPr>
            <w:r>
              <w:rPr>
                <w:b/>
                <w:sz w:val="22"/>
                <w:szCs w:val="22"/>
              </w:rPr>
              <w:t>Дата  проведения</w:t>
            </w:r>
          </w:p>
        </w:tc>
        <w:tc>
          <w:tcPr>
            <w:tcW w:w="2819"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b/>
                <w:sz w:val="22"/>
                <w:szCs w:val="22"/>
              </w:rPr>
              <w:t>Ответственный</w:t>
            </w:r>
          </w:p>
        </w:tc>
      </w:tr>
      <w:tr w:rsidR="00E00869" w:rsidTr="00215DA6">
        <w:trPr>
          <w:trHeight w:val="2097"/>
        </w:trPr>
        <w:tc>
          <w:tcPr>
            <w:tcW w:w="4029" w:type="dxa"/>
            <w:tcBorders>
              <w:top w:val="single" w:sz="4" w:space="0" w:color="000000"/>
              <w:left w:val="single" w:sz="4" w:space="0" w:color="000000"/>
              <w:bottom w:val="nil"/>
              <w:right w:val="nil"/>
            </w:tcBorders>
            <w:hideMark/>
          </w:tcPr>
          <w:p w:rsidR="00E00869" w:rsidRDefault="00E00869">
            <w:pPr>
              <w:spacing w:line="276" w:lineRule="auto"/>
            </w:pPr>
            <w:r>
              <w:rPr>
                <w:sz w:val="22"/>
                <w:szCs w:val="22"/>
              </w:rPr>
              <w:t>Духовно-нравственное направление</w:t>
            </w:r>
          </w:p>
        </w:tc>
        <w:tc>
          <w:tcPr>
            <w:tcW w:w="6245" w:type="dxa"/>
            <w:tcBorders>
              <w:top w:val="single" w:sz="4" w:space="0" w:color="000000"/>
              <w:left w:val="single" w:sz="4" w:space="0" w:color="000000"/>
              <w:bottom w:val="nil"/>
              <w:right w:val="nil"/>
            </w:tcBorders>
          </w:tcPr>
          <w:p w:rsidR="00E00869" w:rsidRDefault="00E00869">
            <w:pPr>
              <w:spacing w:line="276" w:lineRule="auto"/>
            </w:pPr>
            <w:r>
              <w:rPr>
                <w:sz w:val="22"/>
                <w:szCs w:val="22"/>
              </w:rPr>
              <w:t>1. Неделя Памяти, посвященная 7</w:t>
            </w:r>
            <w:r w:rsidR="0036699E">
              <w:rPr>
                <w:sz w:val="22"/>
                <w:szCs w:val="22"/>
              </w:rPr>
              <w:t>7</w:t>
            </w:r>
            <w:r>
              <w:rPr>
                <w:sz w:val="22"/>
                <w:szCs w:val="22"/>
              </w:rPr>
              <w:t>-летию</w:t>
            </w:r>
          </w:p>
          <w:p w:rsidR="00E00869" w:rsidRDefault="00E00869">
            <w:pPr>
              <w:spacing w:line="276" w:lineRule="auto"/>
            </w:pPr>
            <w:r>
              <w:rPr>
                <w:sz w:val="22"/>
                <w:szCs w:val="22"/>
              </w:rPr>
              <w:t xml:space="preserve">Великой Победы </w:t>
            </w:r>
          </w:p>
          <w:p w:rsidR="00E00869" w:rsidRDefault="00E00869">
            <w:pPr>
              <w:spacing w:line="276" w:lineRule="auto"/>
            </w:pPr>
            <w:r>
              <w:rPr>
                <w:sz w:val="22"/>
                <w:szCs w:val="22"/>
              </w:rPr>
              <w:t>2. Участие в митинге, посвящённом Дню Победы.</w:t>
            </w:r>
          </w:p>
          <w:p w:rsidR="00E00869" w:rsidRDefault="00E00869">
            <w:pPr>
              <w:spacing w:line="276" w:lineRule="auto"/>
            </w:pPr>
            <w:r>
              <w:t>3.Подготовка к празднованию Дня защиты детей.</w:t>
            </w:r>
          </w:p>
          <w:p w:rsidR="00E00869" w:rsidRDefault="00E00869">
            <w:pPr>
              <w:spacing w:line="276" w:lineRule="auto"/>
              <w:rPr>
                <w:b/>
              </w:rPr>
            </w:pPr>
            <w:r>
              <w:t>4. Всероссийский день библиотек.</w:t>
            </w:r>
            <w:r>
              <w:rPr>
                <w:b/>
              </w:rPr>
              <w:t xml:space="preserve"> </w:t>
            </w:r>
          </w:p>
          <w:p w:rsidR="00E00869" w:rsidRDefault="00E00869">
            <w:pPr>
              <w:spacing w:line="276" w:lineRule="auto"/>
              <w:rPr>
                <w:lang w:eastAsia="ru-RU"/>
              </w:rPr>
            </w:pPr>
            <w:r>
              <w:t xml:space="preserve">5. </w:t>
            </w:r>
            <w:r>
              <w:rPr>
                <w:lang w:eastAsia="ru-RU"/>
              </w:rPr>
              <w:t>Классный час.15 мая – Международный день семьи «Семья – это семь Я».</w:t>
            </w:r>
          </w:p>
          <w:p w:rsidR="00E00869" w:rsidRDefault="00E00869">
            <w:pPr>
              <w:spacing w:line="276" w:lineRule="auto"/>
            </w:pPr>
          </w:p>
        </w:tc>
        <w:tc>
          <w:tcPr>
            <w:tcW w:w="2417" w:type="dxa"/>
            <w:tcBorders>
              <w:top w:val="single" w:sz="4" w:space="0" w:color="000000"/>
              <w:left w:val="single" w:sz="4" w:space="0" w:color="000000"/>
              <w:bottom w:val="nil"/>
              <w:right w:val="nil"/>
            </w:tcBorders>
          </w:tcPr>
          <w:p w:rsidR="00E00869" w:rsidRDefault="00E00869">
            <w:pPr>
              <w:spacing w:line="276" w:lineRule="auto"/>
            </w:pPr>
            <w:r>
              <w:rPr>
                <w:sz w:val="22"/>
                <w:szCs w:val="22"/>
              </w:rPr>
              <w:t>27.04-10.05</w:t>
            </w:r>
          </w:p>
          <w:p w:rsidR="00E00869" w:rsidRDefault="00E00869">
            <w:pPr>
              <w:spacing w:line="276" w:lineRule="auto"/>
            </w:pPr>
          </w:p>
          <w:p w:rsidR="00E00869" w:rsidRDefault="00E00869">
            <w:pPr>
              <w:spacing w:line="276" w:lineRule="auto"/>
            </w:pPr>
            <w:r>
              <w:rPr>
                <w:sz w:val="22"/>
                <w:szCs w:val="22"/>
              </w:rPr>
              <w:t>07.05</w:t>
            </w:r>
          </w:p>
          <w:p w:rsidR="00E00869" w:rsidRDefault="00E00869">
            <w:pPr>
              <w:spacing w:line="276" w:lineRule="auto"/>
            </w:pPr>
            <w:r>
              <w:rPr>
                <w:sz w:val="22"/>
                <w:szCs w:val="22"/>
              </w:rPr>
              <w:t>В течение месяца</w:t>
            </w:r>
          </w:p>
          <w:p w:rsidR="00E00869" w:rsidRDefault="00E00869">
            <w:pPr>
              <w:spacing w:line="276" w:lineRule="auto"/>
            </w:pPr>
            <w:r>
              <w:t>27.05</w:t>
            </w:r>
          </w:p>
          <w:p w:rsidR="00E00869" w:rsidRDefault="00E00869">
            <w:pPr>
              <w:spacing w:line="276" w:lineRule="auto"/>
            </w:pPr>
            <w:r>
              <w:t>15.05</w:t>
            </w:r>
          </w:p>
        </w:tc>
        <w:tc>
          <w:tcPr>
            <w:tcW w:w="2819" w:type="dxa"/>
            <w:tcBorders>
              <w:top w:val="single" w:sz="4" w:space="0" w:color="000000"/>
              <w:left w:val="single" w:sz="4" w:space="0" w:color="000000"/>
              <w:bottom w:val="nil"/>
              <w:right w:val="single" w:sz="4" w:space="0" w:color="000000"/>
            </w:tcBorders>
            <w:hideMark/>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 библиотекарь школы, классные руководители.</w:t>
            </w:r>
          </w:p>
        </w:tc>
      </w:tr>
      <w:tr w:rsidR="00E00869" w:rsidTr="00215DA6">
        <w:trPr>
          <w:trHeight w:val="1463"/>
        </w:trPr>
        <w:tc>
          <w:tcPr>
            <w:tcW w:w="4029"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lastRenderedPageBreak/>
              <w:t>Социальное направление</w:t>
            </w:r>
          </w:p>
        </w:tc>
        <w:tc>
          <w:tcPr>
            <w:tcW w:w="6245"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1.Озеленение школьной территории.</w:t>
            </w:r>
          </w:p>
          <w:p w:rsidR="00E00869" w:rsidRDefault="00E00869">
            <w:pPr>
              <w:spacing w:line="276" w:lineRule="auto"/>
              <w:rPr>
                <w:lang w:eastAsia="ru-RU"/>
              </w:rPr>
            </w:pPr>
            <w:r>
              <w:rPr>
                <w:sz w:val="22"/>
                <w:szCs w:val="22"/>
              </w:rPr>
              <w:t>2.Походы по родному краю, с целью изучения природы и состояния окружающей среды</w:t>
            </w:r>
            <w:r>
              <w:rPr>
                <w:sz w:val="22"/>
                <w:szCs w:val="22"/>
                <w:lang w:eastAsia="ru-RU"/>
              </w:rPr>
              <w:t>.</w:t>
            </w:r>
          </w:p>
          <w:p w:rsidR="00E00869" w:rsidRDefault="00E00869">
            <w:pPr>
              <w:spacing w:line="276" w:lineRule="auto"/>
              <w:rPr>
                <w:lang w:eastAsia="ru-RU"/>
              </w:rPr>
            </w:pPr>
            <w:r>
              <w:rPr>
                <w:sz w:val="22"/>
                <w:szCs w:val="22"/>
                <w:lang w:eastAsia="ru-RU"/>
              </w:rPr>
              <w:t>3.</w:t>
            </w:r>
            <w:r>
              <w:rPr>
                <w:rFonts w:ascii="Arial" w:hAnsi="Arial" w:cs="Arial"/>
                <w:color w:val="000000"/>
                <w:sz w:val="18"/>
                <w:szCs w:val="18"/>
              </w:rPr>
              <w:t xml:space="preserve"> </w:t>
            </w:r>
            <w:r>
              <w:rPr>
                <w:color w:val="000000"/>
              </w:rPr>
              <w:t>Всемирный день без табака.</w:t>
            </w:r>
          </w:p>
        </w:tc>
        <w:tc>
          <w:tcPr>
            <w:tcW w:w="2417"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В течение месяца</w:t>
            </w:r>
          </w:p>
          <w:p w:rsidR="00E00869" w:rsidRDefault="00E00869">
            <w:pPr>
              <w:spacing w:line="276" w:lineRule="auto"/>
            </w:pPr>
          </w:p>
          <w:p w:rsidR="00E00869" w:rsidRDefault="00E00869">
            <w:pPr>
              <w:spacing w:line="276" w:lineRule="auto"/>
            </w:pPr>
            <w:r>
              <w:t>28.05</w:t>
            </w:r>
          </w:p>
        </w:tc>
        <w:tc>
          <w:tcPr>
            <w:tcW w:w="2819"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 классные руководители.</w:t>
            </w:r>
          </w:p>
        </w:tc>
      </w:tr>
      <w:tr w:rsidR="00E00869" w:rsidTr="00215DA6">
        <w:trPr>
          <w:trHeight w:val="1016"/>
        </w:trPr>
        <w:tc>
          <w:tcPr>
            <w:tcW w:w="4029"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Спортивно-оздоровительное направление</w:t>
            </w:r>
          </w:p>
        </w:tc>
        <w:tc>
          <w:tcPr>
            <w:tcW w:w="6245"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1.День здоровья.</w:t>
            </w:r>
            <w:r>
              <w:rPr>
                <w:sz w:val="22"/>
                <w:szCs w:val="22"/>
                <w:lang w:eastAsia="ru-RU"/>
              </w:rPr>
              <w:t xml:space="preserve"> </w:t>
            </w:r>
            <w:r>
              <w:rPr>
                <w:sz w:val="22"/>
                <w:szCs w:val="22"/>
              </w:rPr>
              <w:t>«Веселая спартакиада».</w:t>
            </w:r>
          </w:p>
          <w:p w:rsidR="00E00869" w:rsidRDefault="00E00869">
            <w:pPr>
              <w:spacing w:line="276" w:lineRule="auto"/>
              <w:rPr>
                <w:lang w:eastAsia="ru-RU"/>
              </w:rPr>
            </w:pPr>
            <w:r>
              <w:rPr>
                <w:sz w:val="22"/>
                <w:szCs w:val="22"/>
              </w:rPr>
              <w:t>2.</w:t>
            </w:r>
            <w:r>
              <w:rPr>
                <w:sz w:val="22"/>
                <w:szCs w:val="22"/>
                <w:lang w:eastAsia="ru-RU"/>
              </w:rPr>
              <w:t xml:space="preserve"> Всемирный день без табака (Анкетирование учащихся, просмотр видеороликов с последующим обсуждением).</w:t>
            </w:r>
          </w:p>
        </w:tc>
        <w:tc>
          <w:tcPr>
            <w:tcW w:w="2417"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21.05</w:t>
            </w:r>
          </w:p>
          <w:p w:rsidR="00E00869" w:rsidRDefault="00E00869">
            <w:pPr>
              <w:spacing w:line="276" w:lineRule="auto"/>
            </w:pPr>
            <w:r>
              <w:rPr>
                <w:sz w:val="22"/>
                <w:szCs w:val="22"/>
              </w:rPr>
              <w:t>31.05</w:t>
            </w:r>
          </w:p>
          <w:p w:rsidR="00E00869" w:rsidRDefault="00E00869">
            <w:pPr>
              <w:spacing w:line="276" w:lineRule="auto"/>
            </w:pPr>
          </w:p>
        </w:tc>
        <w:tc>
          <w:tcPr>
            <w:tcW w:w="2819"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r>
              <w:rPr>
                <w:sz w:val="22"/>
                <w:szCs w:val="22"/>
              </w:rPr>
              <w:t>Учителя  физкультуры,</w:t>
            </w:r>
          </w:p>
          <w:p w:rsidR="00E00869" w:rsidRDefault="00E00869">
            <w:pPr>
              <w:spacing w:line="276" w:lineRule="auto"/>
            </w:pPr>
            <w:r>
              <w:rPr>
                <w:sz w:val="22"/>
                <w:szCs w:val="22"/>
              </w:rPr>
              <w:t>учитель биологии</w:t>
            </w:r>
          </w:p>
        </w:tc>
      </w:tr>
      <w:tr w:rsidR="00E00869" w:rsidTr="00215DA6">
        <w:trPr>
          <w:trHeight w:val="1478"/>
        </w:trPr>
        <w:tc>
          <w:tcPr>
            <w:tcW w:w="4029"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Общекультурное направление</w:t>
            </w:r>
          </w:p>
        </w:tc>
        <w:tc>
          <w:tcPr>
            <w:tcW w:w="6245" w:type="dxa"/>
            <w:tcBorders>
              <w:top w:val="single" w:sz="4" w:space="0" w:color="000000"/>
              <w:left w:val="single" w:sz="4" w:space="0" w:color="000000"/>
              <w:bottom w:val="single" w:sz="4" w:space="0" w:color="000000"/>
              <w:right w:val="nil"/>
            </w:tcBorders>
          </w:tcPr>
          <w:p w:rsidR="00E00869" w:rsidRDefault="00E00869">
            <w:pPr>
              <w:spacing w:line="276" w:lineRule="auto"/>
            </w:pPr>
            <w:r>
              <w:rPr>
                <w:sz w:val="22"/>
                <w:szCs w:val="22"/>
              </w:rPr>
              <w:t>1. Трудовые десанты, по уборке и озеленению территории школы.</w:t>
            </w:r>
          </w:p>
          <w:p w:rsidR="00E00869" w:rsidRDefault="00E00869">
            <w:pPr>
              <w:spacing w:line="276" w:lineRule="auto"/>
            </w:pPr>
            <w:r>
              <w:rPr>
                <w:sz w:val="22"/>
                <w:szCs w:val="22"/>
              </w:rPr>
              <w:t>2.Праздник последнего звонка «Пришло время проститься».</w:t>
            </w:r>
          </w:p>
          <w:p w:rsidR="00E00869" w:rsidRDefault="00E00869">
            <w:pPr>
              <w:spacing w:line="276" w:lineRule="auto"/>
            </w:pPr>
            <w:r>
              <w:rPr>
                <w:sz w:val="22"/>
                <w:szCs w:val="22"/>
              </w:rPr>
              <w:t>3.</w:t>
            </w:r>
            <w:r>
              <w:rPr>
                <w:sz w:val="22"/>
              </w:rPr>
              <w:t xml:space="preserve">Участие в акциях «Георгиевская ленточка», Всероссийской акции «Бессмертный полк» Поздравление ветеранов </w:t>
            </w:r>
            <w:proofErr w:type="spellStart"/>
            <w:r>
              <w:rPr>
                <w:sz w:val="22"/>
              </w:rPr>
              <w:t>ВОв</w:t>
            </w:r>
            <w:proofErr w:type="spellEnd"/>
            <w:r>
              <w:rPr>
                <w:sz w:val="22"/>
              </w:rPr>
              <w:t xml:space="preserve"> с Днём Победы.</w:t>
            </w:r>
          </w:p>
          <w:p w:rsidR="00E00869" w:rsidRDefault="00E00869">
            <w:pPr>
              <w:spacing w:line="276" w:lineRule="auto"/>
            </w:pPr>
          </w:p>
        </w:tc>
        <w:tc>
          <w:tcPr>
            <w:tcW w:w="2417" w:type="dxa"/>
            <w:tcBorders>
              <w:top w:val="single" w:sz="4" w:space="0" w:color="000000"/>
              <w:left w:val="single" w:sz="4" w:space="0" w:color="000000"/>
              <w:bottom w:val="single" w:sz="4" w:space="0" w:color="000000"/>
              <w:right w:val="nil"/>
            </w:tcBorders>
            <w:hideMark/>
          </w:tcPr>
          <w:p w:rsidR="00E00869" w:rsidRDefault="00E00869">
            <w:pPr>
              <w:spacing w:line="276" w:lineRule="auto"/>
            </w:pPr>
            <w:r>
              <w:rPr>
                <w:sz w:val="22"/>
                <w:szCs w:val="22"/>
              </w:rPr>
              <w:t>В течение месяца</w:t>
            </w:r>
          </w:p>
          <w:p w:rsidR="00E00869" w:rsidRDefault="00E00869">
            <w:pPr>
              <w:spacing w:line="276" w:lineRule="auto"/>
            </w:pPr>
            <w:r>
              <w:rPr>
                <w:sz w:val="22"/>
                <w:szCs w:val="22"/>
              </w:rPr>
              <w:t>21.05</w:t>
            </w:r>
          </w:p>
          <w:p w:rsidR="00E00869" w:rsidRDefault="00E00869">
            <w:pPr>
              <w:spacing w:line="276" w:lineRule="auto"/>
            </w:pPr>
            <w:r>
              <w:rPr>
                <w:sz w:val="22"/>
                <w:szCs w:val="22"/>
              </w:rPr>
              <w:t>27.05</w:t>
            </w:r>
          </w:p>
          <w:p w:rsidR="00E00869" w:rsidRDefault="00E00869">
            <w:pPr>
              <w:spacing w:line="276" w:lineRule="auto"/>
            </w:pPr>
            <w:r>
              <w:rPr>
                <w:sz w:val="22"/>
                <w:szCs w:val="22"/>
              </w:rPr>
              <w:t>01.05-09.05</w:t>
            </w:r>
          </w:p>
        </w:tc>
        <w:tc>
          <w:tcPr>
            <w:tcW w:w="2819"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ВР, педагог-организатор, классные руководители.</w:t>
            </w:r>
          </w:p>
        </w:tc>
      </w:tr>
      <w:tr w:rsidR="00E00869" w:rsidTr="00C52D25">
        <w:trPr>
          <w:trHeight w:val="281"/>
        </w:trPr>
        <w:tc>
          <w:tcPr>
            <w:tcW w:w="4029" w:type="dxa"/>
            <w:tcBorders>
              <w:top w:val="single" w:sz="4" w:space="0" w:color="000000"/>
              <w:left w:val="single" w:sz="4" w:space="0" w:color="000000"/>
              <w:bottom w:val="single" w:sz="4" w:space="0" w:color="000000"/>
              <w:right w:val="nil"/>
            </w:tcBorders>
            <w:hideMark/>
          </w:tcPr>
          <w:p w:rsidR="00E00869" w:rsidRDefault="00E00869">
            <w:pPr>
              <w:spacing w:line="276" w:lineRule="auto"/>
            </w:pPr>
            <w:proofErr w:type="spellStart"/>
            <w:r>
              <w:rPr>
                <w:sz w:val="22"/>
                <w:szCs w:val="22"/>
              </w:rPr>
              <w:t>Общеинтеллектуальное</w:t>
            </w:r>
            <w:proofErr w:type="spellEnd"/>
            <w:r>
              <w:rPr>
                <w:sz w:val="22"/>
                <w:szCs w:val="22"/>
              </w:rPr>
              <w:t xml:space="preserve"> направление</w:t>
            </w:r>
          </w:p>
        </w:tc>
        <w:tc>
          <w:tcPr>
            <w:tcW w:w="6245" w:type="dxa"/>
            <w:tcBorders>
              <w:top w:val="single" w:sz="4" w:space="0" w:color="000000"/>
              <w:left w:val="single" w:sz="4" w:space="0" w:color="000000"/>
              <w:bottom w:val="single" w:sz="4" w:space="0" w:color="000000"/>
              <w:right w:val="nil"/>
            </w:tcBorders>
          </w:tcPr>
          <w:p w:rsidR="00E00869" w:rsidRPr="008D6FF2" w:rsidRDefault="00F72491">
            <w:pPr>
              <w:spacing w:line="276" w:lineRule="auto"/>
            </w:pPr>
            <w:r>
              <w:t xml:space="preserve"> 1</w:t>
            </w:r>
            <w:r w:rsidR="00E00869">
              <w:t>. День славянской письменности.</w:t>
            </w:r>
          </w:p>
          <w:p w:rsidR="008D6FF2" w:rsidRPr="005F0479" w:rsidRDefault="008D6FF2" w:rsidP="00C52D25">
            <w:pPr>
              <w:spacing w:before="120" w:after="120"/>
              <w:ind w:firstLine="300"/>
              <w:textAlignment w:val="top"/>
              <w:rPr>
                <w:color w:val="292929"/>
                <w:sz w:val="18"/>
                <w:szCs w:val="18"/>
                <w:lang w:eastAsia="ru-RU"/>
              </w:rPr>
            </w:pPr>
            <w:r w:rsidRPr="005F0479">
              <w:rPr>
                <w:b/>
                <w:bCs/>
                <w:color w:val="292929"/>
                <w:sz w:val="21"/>
                <w:szCs w:val="21"/>
                <w:lang w:eastAsia="ru-RU"/>
              </w:rPr>
              <w:t>1 мая — Праздник Весны и Труда</w:t>
            </w:r>
            <w:r w:rsidRPr="005F0479">
              <w:rPr>
                <w:color w:val="292929"/>
                <w:sz w:val="21"/>
                <w:szCs w:val="21"/>
                <w:lang w:eastAsia="ru-RU"/>
              </w:rPr>
              <w:t>  (Первое мая, День международной солидарности трудящихся, праздновался в Российской империи с 1890 г. В Российской Федерации отмечается как Праздник Весны и Труда с 1992 г.)</w:t>
            </w:r>
          </w:p>
          <w:p w:rsidR="008D6FF2" w:rsidRPr="005F0479" w:rsidRDefault="008D6FF2" w:rsidP="00C52D25">
            <w:pPr>
              <w:spacing w:before="120" w:after="120"/>
              <w:ind w:firstLine="300"/>
              <w:textAlignment w:val="top"/>
              <w:rPr>
                <w:color w:val="292929"/>
                <w:sz w:val="18"/>
                <w:szCs w:val="18"/>
                <w:lang w:eastAsia="ru-RU"/>
              </w:rPr>
            </w:pPr>
            <w:r w:rsidRPr="005F0479">
              <w:rPr>
                <w:b/>
                <w:bCs/>
                <w:color w:val="292929"/>
                <w:sz w:val="21"/>
                <w:szCs w:val="21"/>
                <w:lang w:eastAsia="ru-RU"/>
              </w:rPr>
              <w:t>9 мая —</w:t>
            </w:r>
            <w:r w:rsidRPr="005F0479">
              <w:rPr>
                <w:color w:val="292929"/>
                <w:sz w:val="21"/>
                <w:szCs w:val="21"/>
                <w:lang w:eastAsia="ru-RU"/>
              </w:rPr>
              <w:t> </w:t>
            </w:r>
            <w:r w:rsidRPr="005F0479">
              <w:rPr>
                <w:i/>
                <w:iCs/>
                <w:color w:val="292929"/>
                <w:sz w:val="21"/>
                <w:szCs w:val="21"/>
                <w:lang w:eastAsia="ru-RU"/>
              </w:rPr>
              <w:t>День воинской славы России.</w:t>
            </w:r>
            <w:r w:rsidRPr="005F0479">
              <w:rPr>
                <w:color w:val="292929"/>
                <w:sz w:val="21"/>
                <w:szCs w:val="21"/>
                <w:lang w:eastAsia="ru-RU"/>
              </w:rPr>
              <w:t> </w:t>
            </w:r>
            <w:r w:rsidRPr="005F0479">
              <w:rPr>
                <w:b/>
                <w:bCs/>
                <w:color w:val="292929"/>
                <w:sz w:val="21"/>
                <w:szCs w:val="21"/>
                <w:lang w:eastAsia="ru-RU"/>
              </w:rPr>
              <w:t> День Победы советского народа в Великой Отечественной войне 1941-1945 гг. (1945 год</w:t>
            </w:r>
            <w:proofErr w:type="gramStart"/>
            <w:r w:rsidRPr="005F0479">
              <w:rPr>
                <w:color w:val="292929"/>
                <w:sz w:val="21"/>
                <w:szCs w:val="21"/>
                <w:lang w:eastAsia="ru-RU"/>
              </w:rPr>
              <w:t> )</w:t>
            </w:r>
            <w:proofErr w:type="gramEnd"/>
            <w:r w:rsidRPr="005F0479">
              <w:rPr>
                <w:color w:val="292929"/>
                <w:sz w:val="21"/>
                <w:szCs w:val="21"/>
                <w:lang w:eastAsia="ru-RU"/>
              </w:rPr>
              <w:t>. Установлен в ознаменование победы над гитлеровской Германией в Великой Отечественной войне 1941–1945 гг. указом Президиума Верховного Совета СССР от 8 мая 1945 года.</w:t>
            </w:r>
          </w:p>
          <w:p w:rsidR="008D6FF2" w:rsidRPr="005F0479" w:rsidRDefault="008D6FF2" w:rsidP="00C52D25">
            <w:pPr>
              <w:spacing w:before="120" w:after="120"/>
              <w:ind w:firstLine="300"/>
              <w:textAlignment w:val="top"/>
              <w:rPr>
                <w:color w:val="292929"/>
                <w:sz w:val="18"/>
                <w:szCs w:val="18"/>
                <w:lang w:eastAsia="ru-RU"/>
              </w:rPr>
            </w:pPr>
            <w:r w:rsidRPr="005F0479">
              <w:rPr>
                <w:b/>
                <w:bCs/>
                <w:color w:val="292929"/>
                <w:sz w:val="21"/>
                <w:szCs w:val="21"/>
                <w:lang w:eastAsia="ru-RU"/>
              </w:rPr>
              <w:t>15 мая — Международный день семьи</w:t>
            </w:r>
            <w:r w:rsidRPr="005F0479">
              <w:rPr>
                <w:color w:val="292929"/>
                <w:sz w:val="21"/>
                <w:szCs w:val="21"/>
                <w:lang w:eastAsia="ru-RU"/>
              </w:rPr>
              <w:t>  (Отмечается по решению ООН с 1994 г.)</w:t>
            </w:r>
          </w:p>
          <w:p w:rsidR="008D6FF2" w:rsidRPr="005F0479" w:rsidRDefault="008D6FF2" w:rsidP="00C52D25">
            <w:pPr>
              <w:spacing w:before="120" w:after="120"/>
              <w:ind w:firstLine="300"/>
              <w:textAlignment w:val="top"/>
              <w:rPr>
                <w:color w:val="292929"/>
                <w:sz w:val="18"/>
                <w:szCs w:val="18"/>
                <w:lang w:eastAsia="ru-RU"/>
              </w:rPr>
            </w:pPr>
            <w:r w:rsidRPr="005F0479">
              <w:rPr>
                <w:b/>
                <w:bCs/>
                <w:color w:val="292929"/>
                <w:sz w:val="21"/>
                <w:szCs w:val="21"/>
                <w:lang w:eastAsia="ru-RU"/>
              </w:rPr>
              <w:t>18 мая — Международный день музеев</w:t>
            </w:r>
            <w:r w:rsidRPr="005F0479">
              <w:rPr>
                <w:color w:val="292929"/>
                <w:sz w:val="21"/>
                <w:szCs w:val="21"/>
                <w:lang w:eastAsia="ru-RU"/>
              </w:rPr>
              <w:t>  (Отмечается с 1977 г. по решению Международного совета музеев)</w:t>
            </w:r>
          </w:p>
          <w:p w:rsidR="008D6FF2" w:rsidRPr="005F0479" w:rsidRDefault="008D6FF2" w:rsidP="008D6FF2">
            <w:pPr>
              <w:spacing w:before="120" w:after="120"/>
              <w:ind w:firstLine="300"/>
              <w:textAlignment w:val="top"/>
              <w:rPr>
                <w:color w:val="292929"/>
                <w:sz w:val="18"/>
                <w:szCs w:val="18"/>
                <w:lang w:eastAsia="ru-RU"/>
              </w:rPr>
            </w:pPr>
            <w:r w:rsidRPr="005F0479">
              <w:rPr>
                <w:b/>
                <w:bCs/>
                <w:color w:val="292929"/>
                <w:sz w:val="21"/>
                <w:szCs w:val="21"/>
                <w:lang w:eastAsia="ru-RU"/>
              </w:rPr>
              <w:t>24 мая — День славянской письменности и культуры</w:t>
            </w:r>
            <w:r w:rsidRPr="005F0479">
              <w:rPr>
                <w:color w:val="292929"/>
                <w:sz w:val="21"/>
                <w:szCs w:val="21"/>
                <w:lang w:eastAsia="ru-RU"/>
              </w:rPr>
              <w:t xml:space="preserve">  (Отмечается с 1986 г. в честь славянских просветителей Кирилла и </w:t>
            </w:r>
            <w:proofErr w:type="spellStart"/>
            <w:r w:rsidRPr="005F0479">
              <w:rPr>
                <w:color w:val="292929"/>
                <w:sz w:val="21"/>
                <w:szCs w:val="21"/>
                <w:lang w:eastAsia="ru-RU"/>
              </w:rPr>
              <w:t>Мефодия</w:t>
            </w:r>
            <w:proofErr w:type="spellEnd"/>
            <w:r w:rsidRPr="005F0479">
              <w:rPr>
                <w:color w:val="292929"/>
                <w:sz w:val="21"/>
                <w:szCs w:val="21"/>
                <w:lang w:eastAsia="ru-RU"/>
              </w:rPr>
              <w:t>)</w:t>
            </w:r>
          </w:p>
          <w:p w:rsidR="00E00869" w:rsidRPr="00215DA6" w:rsidRDefault="008D6FF2" w:rsidP="00C52D25">
            <w:pPr>
              <w:spacing w:before="120" w:after="120"/>
              <w:ind w:firstLine="300"/>
              <w:textAlignment w:val="top"/>
              <w:rPr>
                <w:color w:val="292929"/>
                <w:sz w:val="18"/>
                <w:szCs w:val="18"/>
                <w:lang w:eastAsia="ru-RU"/>
              </w:rPr>
            </w:pPr>
            <w:proofErr w:type="gramStart"/>
            <w:r w:rsidRPr="005F0479">
              <w:rPr>
                <w:b/>
                <w:bCs/>
                <w:color w:val="292929"/>
                <w:sz w:val="21"/>
                <w:szCs w:val="21"/>
                <w:lang w:eastAsia="ru-RU"/>
              </w:rPr>
              <w:t>27 мая — Общероссийский День библиотек</w:t>
            </w:r>
            <w:r w:rsidRPr="005F0479">
              <w:rPr>
                <w:color w:val="292929"/>
                <w:sz w:val="21"/>
                <w:szCs w:val="21"/>
                <w:lang w:eastAsia="ru-RU"/>
              </w:rPr>
              <w:t xml:space="preserve">  (Установлен по указу Президента РФ в 1995 г. </w:t>
            </w:r>
            <w:proofErr w:type="gramEnd"/>
            <w:r w:rsidRPr="005F0479">
              <w:rPr>
                <w:color w:val="292929"/>
                <w:sz w:val="21"/>
                <w:szCs w:val="21"/>
                <w:lang w:eastAsia="ru-RU"/>
              </w:rPr>
              <w:t xml:space="preserve">в честь основания в России </w:t>
            </w:r>
            <w:bookmarkStart w:id="0" w:name="_GoBack"/>
            <w:bookmarkEnd w:id="0"/>
            <w:r w:rsidRPr="005F0479">
              <w:rPr>
                <w:color w:val="292929"/>
                <w:sz w:val="21"/>
                <w:szCs w:val="21"/>
                <w:lang w:eastAsia="ru-RU"/>
              </w:rPr>
              <w:lastRenderedPageBreak/>
              <w:t>государственной общедост</w:t>
            </w:r>
            <w:r w:rsidR="00C52D25">
              <w:rPr>
                <w:color w:val="292929"/>
                <w:sz w:val="21"/>
                <w:szCs w:val="21"/>
                <w:lang w:eastAsia="ru-RU"/>
              </w:rPr>
              <w:t>упной библиотеки 27 мая 1795 г.</w:t>
            </w:r>
          </w:p>
        </w:tc>
        <w:tc>
          <w:tcPr>
            <w:tcW w:w="2417" w:type="dxa"/>
            <w:tcBorders>
              <w:top w:val="single" w:sz="4" w:space="0" w:color="000000"/>
              <w:left w:val="single" w:sz="4" w:space="0" w:color="000000"/>
              <w:bottom w:val="single" w:sz="4" w:space="0" w:color="000000"/>
              <w:right w:val="nil"/>
            </w:tcBorders>
          </w:tcPr>
          <w:p w:rsidR="00E00869" w:rsidRDefault="00E00869">
            <w:pPr>
              <w:spacing w:line="276" w:lineRule="auto"/>
            </w:pPr>
            <w:r>
              <w:lastRenderedPageBreak/>
              <w:t>24.05</w:t>
            </w:r>
          </w:p>
          <w:p w:rsidR="00E00869" w:rsidRDefault="00E00869">
            <w:pPr>
              <w:spacing w:line="276" w:lineRule="auto"/>
            </w:pPr>
          </w:p>
        </w:tc>
        <w:tc>
          <w:tcPr>
            <w:tcW w:w="2819" w:type="dxa"/>
            <w:tcBorders>
              <w:top w:val="single" w:sz="4" w:space="0" w:color="000000"/>
              <w:left w:val="single" w:sz="4" w:space="0" w:color="000000"/>
              <w:bottom w:val="single" w:sz="4" w:space="0" w:color="000000"/>
              <w:right w:val="single" w:sz="4" w:space="0" w:color="000000"/>
            </w:tcBorders>
            <w:hideMark/>
          </w:tcPr>
          <w:p w:rsidR="00E00869" w:rsidRDefault="00E00869">
            <w:pPr>
              <w:spacing w:line="276" w:lineRule="auto"/>
            </w:pPr>
            <w:proofErr w:type="spellStart"/>
            <w:r>
              <w:rPr>
                <w:sz w:val="22"/>
                <w:szCs w:val="22"/>
              </w:rPr>
              <w:t>Зам</w:t>
            </w:r>
            <w:proofErr w:type="gramStart"/>
            <w:r>
              <w:rPr>
                <w:sz w:val="22"/>
                <w:szCs w:val="22"/>
              </w:rPr>
              <w:t>.д</w:t>
            </w:r>
            <w:proofErr w:type="gramEnd"/>
            <w:r>
              <w:rPr>
                <w:sz w:val="22"/>
                <w:szCs w:val="22"/>
              </w:rPr>
              <w:t>иректора</w:t>
            </w:r>
            <w:proofErr w:type="spellEnd"/>
            <w:r>
              <w:rPr>
                <w:sz w:val="22"/>
                <w:szCs w:val="22"/>
              </w:rPr>
              <w:t xml:space="preserve"> по </w:t>
            </w:r>
            <w:proofErr w:type="spellStart"/>
            <w:r>
              <w:rPr>
                <w:sz w:val="22"/>
                <w:szCs w:val="22"/>
              </w:rPr>
              <w:t>ВР,педагог</w:t>
            </w:r>
            <w:proofErr w:type="spellEnd"/>
            <w:r>
              <w:rPr>
                <w:sz w:val="22"/>
                <w:szCs w:val="22"/>
              </w:rPr>
              <w:t>-организатор, классные руководители, библиотекарь школы.</w:t>
            </w:r>
          </w:p>
        </w:tc>
      </w:tr>
      <w:tr w:rsidR="00215DA6" w:rsidTr="00215DA6">
        <w:trPr>
          <w:trHeight w:val="1269"/>
        </w:trPr>
        <w:tc>
          <w:tcPr>
            <w:tcW w:w="4029" w:type="dxa"/>
            <w:tcBorders>
              <w:top w:val="single" w:sz="4" w:space="0" w:color="000000"/>
              <w:left w:val="single" w:sz="4" w:space="0" w:color="000000"/>
              <w:bottom w:val="single" w:sz="4" w:space="0" w:color="000000"/>
              <w:right w:val="nil"/>
            </w:tcBorders>
          </w:tcPr>
          <w:p w:rsidR="00215DA6" w:rsidRDefault="00215DA6" w:rsidP="005A57A5">
            <w:pPr>
              <w:spacing w:line="276" w:lineRule="auto"/>
            </w:pPr>
            <w:proofErr w:type="spellStart"/>
            <w:r>
              <w:rPr>
                <w:sz w:val="22"/>
                <w:szCs w:val="22"/>
              </w:rPr>
              <w:lastRenderedPageBreak/>
              <w:t>Общеинтеллектуальное</w:t>
            </w:r>
            <w:proofErr w:type="spellEnd"/>
            <w:r>
              <w:rPr>
                <w:sz w:val="22"/>
                <w:szCs w:val="22"/>
              </w:rPr>
              <w:t xml:space="preserve"> направление</w:t>
            </w:r>
          </w:p>
          <w:p w:rsidR="00215DA6" w:rsidRDefault="00215DA6" w:rsidP="005A57A5">
            <w:pPr>
              <w:spacing w:line="276" w:lineRule="auto"/>
            </w:pPr>
          </w:p>
          <w:p w:rsidR="00215DA6" w:rsidRPr="00215DA6" w:rsidRDefault="00215DA6" w:rsidP="00215DA6">
            <w:pPr>
              <w:spacing w:line="276" w:lineRule="auto"/>
              <w:jc w:val="center"/>
              <w:rPr>
                <w:b/>
              </w:rPr>
            </w:pPr>
            <w:r w:rsidRPr="00215DA6">
              <w:rPr>
                <w:b/>
                <w:sz w:val="22"/>
                <w:szCs w:val="22"/>
              </w:rPr>
              <w:t>ИЮНЬ</w:t>
            </w:r>
          </w:p>
        </w:tc>
        <w:tc>
          <w:tcPr>
            <w:tcW w:w="6245" w:type="dxa"/>
            <w:tcBorders>
              <w:top w:val="single" w:sz="4" w:space="0" w:color="000000"/>
              <w:left w:val="single" w:sz="4" w:space="0" w:color="000000"/>
              <w:bottom w:val="single" w:sz="4" w:space="0" w:color="000000"/>
              <w:right w:val="nil"/>
            </w:tcBorders>
          </w:tcPr>
          <w:p w:rsidR="00215DA6" w:rsidRPr="005F0479" w:rsidRDefault="00215DA6" w:rsidP="00215DA6">
            <w:pPr>
              <w:spacing w:before="120" w:after="120"/>
              <w:ind w:firstLine="300"/>
              <w:textAlignment w:val="top"/>
              <w:rPr>
                <w:color w:val="292929"/>
                <w:sz w:val="18"/>
                <w:szCs w:val="18"/>
                <w:lang w:eastAsia="ru-RU"/>
              </w:rPr>
            </w:pPr>
            <w:r w:rsidRPr="005F0479">
              <w:rPr>
                <w:b/>
                <w:bCs/>
                <w:color w:val="292929"/>
                <w:sz w:val="21"/>
                <w:szCs w:val="21"/>
                <w:lang w:eastAsia="ru-RU"/>
              </w:rPr>
              <w:t>1 июня — Международный день защиты детей</w:t>
            </w:r>
            <w:r w:rsidRPr="005F0479">
              <w:rPr>
                <w:color w:val="292929"/>
                <w:sz w:val="21"/>
                <w:szCs w:val="21"/>
                <w:lang w:eastAsia="ru-RU"/>
              </w:rPr>
              <w:t>  (Учреждён в 1949 г. на Московской сессии совета Международной демократической федерации женщин)</w:t>
            </w:r>
          </w:p>
          <w:p w:rsidR="00215DA6" w:rsidRPr="005F0479" w:rsidRDefault="00215DA6" w:rsidP="00215DA6">
            <w:pPr>
              <w:spacing w:before="120" w:after="120"/>
              <w:ind w:firstLine="300"/>
              <w:textAlignment w:val="top"/>
              <w:rPr>
                <w:color w:val="292929"/>
                <w:sz w:val="18"/>
                <w:szCs w:val="18"/>
                <w:lang w:eastAsia="ru-RU"/>
              </w:rPr>
            </w:pPr>
            <w:r w:rsidRPr="005F0479">
              <w:rPr>
                <w:b/>
                <w:bCs/>
                <w:color w:val="292929"/>
                <w:sz w:val="21"/>
                <w:szCs w:val="21"/>
                <w:lang w:eastAsia="ru-RU"/>
              </w:rPr>
              <w:t>6 июня — Пушкинский день России</w:t>
            </w:r>
            <w:r w:rsidRPr="005F0479">
              <w:rPr>
                <w:color w:val="292929"/>
                <w:sz w:val="21"/>
                <w:szCs w:val="21"/>
                <w:lang w:eastAsia="ru-RU"/>
              </w:rPr>
              <w:t>  (Учреждён указом Президента РФ в 1997 г.)</w:t>
            </w:r>
          </w:p>
          <w:p w:rsidR="00215DA6" w:rsidRDefault="00215DA6" w:rsidP="00B745DC">
            <w:pPr>
              <w:spacing w:before="120" w:after="120"/>
              <w:ind w:firstLine="300"/>
              <w:textAlignment w:val="top"/>
              <w:rPr>
                <w:color w:val="292929"/>
                <w:sz w:val="18"/>
                <w:szCs w:val="18"/>
                <w:lang w:eastAsia="ru-RU"/>
              </w:rPr>
            </w:pPr>
            <w:r w:rsidRPr="005F0479">
              <w:rPr>
                <w:b/>
                <w:bCs/>
                <w:color w:val="292929"/>
                <w:sz w:val="21"/>
                <w:szCs w:val="21"/>
                <w:lang w:eastAsia="ru-RU"/>
              </w:rPr>
              <w:t>6 июня — День русского языка</w:t>
            </w:r>
            <w:r w:rsidRPr="005F0479">
              <w:rPr>
                <w:color w:val="292929"/>
                <w:sz w:val="21"/>
                <w:szCs w:val="21"/>
                <w:lang w:eastAsia="ru-RU"/>
              </w:rPr>
              <w:t>  (Учреждён указом Президента РФ в 2011 г.)</w:t>
            </w:r>
          </w:p>
          <w:p w:rsidR="00B745DC" w:rsidRPr="005F0479" w:rsidRDefault="00B745DC" w:rsidP="00B745DC">
            <w:pPr>
              <w:spacing w:before="120" w:after="120"/>
              <w:ind w:firstLine="300"/>
              <w:textAlignment w:val="top"/>
              <w:rPr>
                <w:color w:val="292929"/>
                <w:sz w:val="18"/>
                <w:szCs w:val="18"/>
                <w:lang w:eastAsia="ru-RU"/>
              </w:rPr>
            </w:pPr>
          </w:p>
          <w:p w:rsidR="00215DA6" w:rsidRPr="005F0479" w:rsidRDefault="00215DA6" w:rsidP="00215DA6">
            <w:pPr>
              <w:spacing w:before="120" w:after="120"/>
              <w:ind w:firstLine="300"/>
              <w:textAlignment w:val="top"/>
              <w:rPr>
                <w:color w:val="292929"/>
                <w:sz w:val="18"/>
                <w:szCs w:val="18"/>
                <w:lang w:eastAsia="ru-RU"/>
              </w:rPr>
            </w:pPr>
            <w:r w:rsidRPr="005F0479">
              <w:rPr>
                <w:b/>
                <w:bCs/>
                <w:color w:val="292929"/>
                <w:sz w:val="21"/>
                <w:szCs w:val="21"/>
                <w:lang w:eastAsia="ru-RU"/>
              </w:rPr>
              <w:t>9 июня - 350 лет</w:t>
            </w:r>
            <w:r w:rsidRPr="005F0479">
              <w:rPr>
                <w:color w:val="292929"/>
                <w:sz w:val="21"/>
                <w:szCs w:val="21"/>
                <w:lang w:eastAsia="ru-RU"/>
              </w:rPr>
              <w:t> со дня рождения</w:t>
            </w:r>
            <w:r w:rsidRPr="005F0479">
              <w:rPr>
                <w:b/>
                <w:bCs/>
                <w:color w:val="292929"/>
                <w:sz w:val="21"/>
                <w:szCs w:val="21"/>
                <w:lang w:eastAsia="ru-RU"/>
              </w:rPr>
              <w:t> Петра I Великого</w:t>
            </w:r>
            <w:r w:rsidRPr="005F0479">
              <w:rPr>
                <w:color w:val="292929"/>
                <w:sz w:val="21"/>
                <w:szCs w:val="21"/>
                <w:lang w:eastAsia="ru-RU"/>
              </w:rPr>
              <w:t>(1672-1725), последнего царя всея Руси (с 1682 года) и первого Императора Всероссийского (с 1721 года), русского государственного деятеля и реформатора, основателя Санкт-Петербурга. Личность Петра I связана со многими важными для нашего государства историческими событиями.</w:t>
            </w:r>
          </w:p>
          <w:p w:rsidR="00215DA6" w:rsidRPr="005F0479" w:rsidRDefault="00215DA6" w:rsidP="00B745DC">
            <w:pPr>
              <w:spacing w:before="120" w:after="120"/>
              <w:ind w:firstLine="300"/>
              <w:textAlignment w:val="top"/>
              <w:rPr>
                <w:color w:val="292929"/>
                <w:sz w:val="18"/>
                <w:szCs w:val="18"/>
                <w:lang w:eastAsia="ru-RU"/>
              </w:rPr>
            </w:pPr>
            <w:r w:rsidRPr="005F0479">
              <w:rPr>
                <w:b/>
                <w:bCs/>
                <w:color w:val="292929"/>
                <w:sz w:val="21"/>
                <w:szCs w:val="21"/>
                <w:lang w:eastAsia="ru-RU"/>
              </w:rPr>
              <w:t>12 июня — День России</w:t>
            </w:r>
            <w:r w:rsidRPr="005F0479">
              <w:rPr>
                <w:color w:val="292929"/>
                <w:sz w:val="21"/>
                <w:szCs w:val="21"/>
                <w:lang w:eastAsia="ru-RU"/>
              </w:rPr>
              <w:t>  (Учреждён указом Президента РФ в 1994 г.)</w:t>
            </w:r>
          </w:p>
          <w:p w:rsidR="00215DA6" w:rsidRPr="005F0479" w:rsidRDefault="00215DA6" w:rsidP="00215DA6">
            <w:pPr>
              <w:spacing w:before="120" w:after="120"/>
              <w:ind w:firstLine="300"/>
              <w:textAlignment w:val="top"/>
              <w:rPr>
                <w:color w:val="292929"/>
                <w:sz w:val="18"/>
                <w:szCs w:val="18"/>
                <w:lang w:eastAsia="ru-RU"/>
              </w:rPr>
            </w:pPr>
            <w:r w:rsidRPr="005F0479">
              <w:rPr>
                <w:b/>
                <w:bCs/>
                <w:color w:val="292929"/>
                <w:sz w:val="21"/>
                <w:szCs w:val="21"/>
                <w:lang w:eastAsia="ru-RU"/>
              </w:rPr>
              <w:t>22 июня —</w:t>
            </w:r>
            <w:r w:rsidRPr="005F0479">
              <w:rPr>
                <w:color w:val="292929"/>
                <w:sz w:val="21"/>
                <w:szCs w:val="21"/>
                <w:lang w:eastAsia="ru-RU"/>
              </w:rPr>
              <w:t> </w:t>
            </w:r>
            <w:r w:rsidRPr="005F0479">
              <w:rPr>
                <w:i/>
                <w:iCs/>
                <w:color w:val="292929"/>
                <w:sz w:val="21"/>
                <w:szCs w:val="21"/>
                <w:lang w:eastAsia="ru-RU"/>
              </w:rPr>
              <w:t>Памятная дата России</w:t>
            </w:r>
            <w:r w:rsidRPr="005F0479">
              <w:rPr>
                <w:color w:val="292929"/>
                <w:sz w:val="21"/>
                <w:szCs w:val="21"/>
                <w:lang w:eastAsia="ru-RU"/>
              </w:rPr>
              <w:t>.</w:t>
            </w:r>
            <w:r w:rsidRPr="005F0479">
              <w:rPr>
                <w:b/>
                <w:bCs/>
                <w:color w:val="292929"/>
                <w:sz w:val="21"/>
                <w:szCs w:val="21"/>
                <w:lang w:eastAsia="ru-RU"/>
              </w:rPr>
              <w:t xml:space="preserve"> День памяти и </w:t>
            </w:r>
            <w:proofErr w:type="spellStart"/>
            <w:r w:rsidRPr="005F0479">
              <w:rPr>
                <w:b/>
                <w:bCs/>
                <w:color w:val="292929"/>
                <w:sz w:val="21"/>
                <w:szCs w:val="21"/>
                <w:lang w:eastAsia="ru-RU"/>
              </w:rPr>
              <w:t>скорби</w:t>
            </w:r>
            <w:proofErr w:type="gramStart"/>
            <w:r w:rsidRPr="005F0479">
              <w:rPr>
                <w:b/>
                <w:bCs/>
                <w:color w:val="292929"/>
                <w:sz w:val="21"/>
                <w:szCs w:val="21"/>
                <w:lang w:eastAsia="ru-RU"/>
              </w:rPr>
              <w:t>.</w:t>
            </w:r>
            <w:r w:rsidRPr="005F0479">
              <w:rPr>
                <w:color w:val="292929"/>
                <w:sz w:val="21"/>
                <w:szCs w:val="21"/>
                <w:lang w:eastAsia="ru-RU"/>
              </w:rPr>
              <w:t>Д</w:t>
            </w:r>
            <w:proofErr w:type="gramEnd"/>
            <w:r w:rsidRPr="005F0479">
              <w:rPr>
                <w:color w:val="292929"/>
                <w:sz w:val="21"/>
                <w:szCs w:val="21"/>
                <w:lang w:eastAsia="ru-RU"/>
              </w:rPr>
              <w:t>ень</w:t>
            </w:r>
            <w:proofErr w:type="spellEnd"/>
            <w:r w:rsidRPr="005F0479">
              <w:rPr>
                <w:color w:val="292929"/>
                <w:sz w:val="21"/>
                <w:szCs w:val="21"/>
                <w:lang w:eastAsia="ru-RU"/>
              </w:rPr>
              <w:t xml:space="preserve"> всенародной памяти жертв Великой Отечественной войны. </w:t>
            </w:r>
            <w:proofErr w:type="gramStart"/>
            <w:r w:rsidRPr="005F0479">
              <w:rPr>
                <w:color w:val="292929"/>
                <w:sz w:val="21"/>
                <w:szCs w:val="21"/>
                <w:lang w:eastAsia="ru-RU"/>
              </w:rPr>
              <w:t>Учрежден Указом Президента РФ в 1996 году в честь памяти защитников Отечества и начала Великой Отечественной войны 1941-1945 гг.).</w:t>
            </w:r>
            <w:proofErr w:type="gramEnd"/>
          </w:p>
          <w:p w:rsidR="00215DA6" w:rsidRPr="005F0479" w:rsidRDefault="00215DA6" w:rsidP="00215DA6">
            <w:pPr>
              <w:spacing w:before="120" w:after="120"/>
              <w:ind w:firstLine="300"/>
              <w:textAlignment w:val="top"/>
              <w:rPr>
                <w:color w:val="292929"/>
                <w:sz w:val="18"/>
                <w:szCs w:val="18"/>
                <w:lang w:eastAsia="ru-RU"/>
              </w:rPr>
            </w:pPr>
            <w:r w:rsidRPr="005F0479">
              <w:rPr>
                <w:b/>
                <w:bCs/>
                <w:color w:val="292929"/>
                <w:sz w:val="21"/>
                <w:szCs w:val="21"/>
                <w:lang w:eastAsia="ru-RU"/>
              </w:rPr>
              <w:t>22 июня — 115 лет</w:t>
            </w:r>
            <w:r w:rsidRPr="005F0479">
              <w:rPr>
                <w:color w:val="292929"/>
                <w:sz w:val="21"/>
                <w:szCs w:val="21"/>
                <w:lang w:eastAsia="ru-RU"/>
              </w:rPr>
              <w:t>  со дня рождения русского писателя </w:t>
            </w:r>
            <w:r w:rsidRPr="005F0479">
              <w:rPr>
                <w:b/>
                <w:bCs/>
                <w:color w:val="292929"/>
                <w:sz w:val="21"/>
                <w:szCs w:val="21"/>
                <w:lang w:eastAsia="ru-RU"/>
              </w:rPr>
              <w:t>Андрея Сергеевича Некрасова</w:t>
            </w:r>
            <w:r w:rsidRPr="005F0479">
              <w:rPr>
                <w:color w:val="292929"/>
                <w:sz w:val="21"/>
                <w:szCs w:val="21"/>
                <w:lang w:eastAsia="ru-RU"/>
              </w:rPr>
              <w:t> (1907–1987)</w:t>
            </w:r>
          </w:p>
          <w:p w:rsidR="00215DA6" w:rsidRPr="005F0479" w:rsidRDefault="00215DA6" w:rsidP="00B745DC">
            <w:pPr>
              <w:spacing w:before="120" w:after="120"/>
              <w:ind w:firstLine="300"/>
              <w:textAlignment w:val="top"/>
              <w:rPr>
                <w:color w:val="292929"/>
                <w:sz w:val="18"/>
                <w:szCs w:val="18"/>
                <w:lang w:eastAsia="ru-RU"/>
              </w:rPr>
            </w:pPr>
            <w:r w:rsidRPr="005F0479">
              <w:rPr>
                <w:b/>
                <w:bCs/>
                <w:color w:val="292929"/>
                <w:sz w:val="21"/>
                <w:szCs w:val="21"/>
                <w:lang w:eastAsia="ru-RU"/>
              </w:rPr>
              <w:t>23 июня — Международный олимпийский день</w:t>
            </w:r>
            <w:r w:rsidRPr="005F0479">
              <w:rPr>
                <w:color w:val="292929"/>
                <w:sz w:val="21"/>
                <w:szCs w:val="21"/>
                <w:lang w:eastAsia="ru-RU"/>
              </w:rPr>
              <w:t>  (Учреждён Международным олимпийским комитетом в 1948 г. во время 42 сессии МОК в Санкт-</w:t>
            </w:r>
            <w:proofErr w:type="spellStart"/>
            <w:r w:rsidRPr="005F0479">
              <w:rPr>
                <w:color w:val="292929"/>
                <w:sz w:val="21"/>
                <w:szCs w:val="21"/>
                <w:lang w:eastAsia="ru-RU"/>
              </w:rPr>
              <w:t>Морице</w:t>
            </w:r>
            <w:proofErr w:type="spellEnd"/>
            <w:r w:rsidRPr="005F0479">
              <w:rPr>
                <w:color w:val="292929"/>
                <w:sz w:val="21"/>
                <w:szCs w:val="21"/>
                <w:lang w:eastAsia="ru-RU"/>
              </w:rPr>
              <w:t>)</w:t>
            </w:r>
          </w:p>
          <w:p w:rsidR="00215DA6" w:rsidRPr="005F0479" w:rsidRDefault="00215DA6" w:rsidP="00B745DC">
            <w:pPr>
              <w:spacing w:before="120" w:after="120"/>
              <w:ind w:firstLine="300"/>
              <w:textAlignment w:val="top"/>
              <w:rPr>
                <w:color w:val="292929"/>
                <w:sz w:val="18"/>
                <w:szCs w:val="18"/>
                <w:lang w:eastAsia="ru-RU"/>
              </w:rPr>
            </w:pPr>
            <w:r w:rsidRPr="005F0479">
              <w:rPr>
                <w:b/>
                <w:bCs/>
                <w:color w:val="292929"/>
                <w:sz w:val="21"/>
                <w:szCs w:val="21"/>
                <w:lang w:eastAsia="ru-RU"/>
              </w:rPr>
              <w:t>26 июня — Международный день борьбы со злоупотреблением наркотическими средствами и их незаконным оборотом</w:t>
            </w:r>
            <w:r w:rsidRPr="005F0479">
              <w:rPr>
                <w:color w:val="292929"/>
                <w:sz w:val="21"/>
                <w:szCs w:val="21"/>
                <w:lang w:eastAsia="ru-RU"/>
              </w:rPr>
              <w:t>  (Учреждён Генеральной Ассамблеей ООН в 1987 г.)</w:t>
            </w:r>
          </w:p>
          <w:p w:rsidR="00215DA6" w:rsidRPr="005F0479" w:rsidRDefault="00215DA6" w:rsidP="00B745DC">
            <w:pPr>
              <w:spacing w:before="120" w:after="120"/>
              <w:ind w:firstLine="300"/>
              <w:textAlignment w:val="top"/>
              <w:rPr>
                <w:color w:val="292929"/>
                <w:sz w:val="18"/>
                <w:szCs w:val="18"/>
                <w:lang w:eastAsia="ru-RU"/>
              </w:rPr>
            </w:pPr>
            <w:r w:rsidRPr="005F0479">
              <w:rPr>
                <w:b/>
                <w:bCs/>
                <w:color w:val="292929"/>
                <w:sz w:val="21"/>
                <w:szCs w:val="21"/>
                <w:lang w:eastAsia="ru-RU"/>
              </w:rPr>
              <w:t>27 июня</w:t>
            </w:r>
            <w:r w:rsidRPr="005F0479">
              <w:rPr>
                <w:color w:val="292929"/>
                <w:sz w:val="21"/>
                <w:szCs w:val="21"/>
                <w:lang w:eastAsia="ru-RU"/>
              </w:rPr>
              <w:t> - </w:t>
            </w:r>
            <w:r w:rsidRPr="005F0479">
              <w:rPr>
                <w:b/>
                <w:bCs/>
                <w:color w:val="292929"/>
                <w:sz w:val="21"/>
                <w:szCs w:val="21"/>
                <w:lang w:eastAsia="ru-RU"/>
              </w:rPr>
              <w:t>День молодежи России.</w:t>
            </w:r>
            <w:r w:rsidRPr="005F0479">
              <w:rPr>
                <w:color w:val="292929"/>
                <w:sz w:val="21"/>
                <w:szCs w:val="21"/>
                <w:lang w:eastAsia="ru-RU"/>
              </w:rPr>
              <w:t> Официально отмечается в соответствии с распоряжением первого Президента РФ № 459-рп от 24 июня 1993 года «О праздновании Дня молодёжи». А с инициативой празднования выступили Комитет РФ по делам молодежи и Национальный совет молодёжных объединений.</w:t>
            </w:r>
          </w:p>
          <w:p w:rsidR="00215DA6" w:rsidRPr="005F0479" w:rsidRDefault="00215DA6" w:rsidP="00215DA6">
            <w:pPr>
              <w:spacing w:before="120" w:after="120"/>
              <w:ind w:firstLine="300"/>
              <w:textAlignment w:val="top"/>
              <w:rPr>
                <w:color w:val="292929"/>
                <w:sz w:val="18"/>
                <w:szCs w:val="18"/>
                <w:lang w:eastAsia="ru-RU"/>
              </w:rPr>
            </w:pPr>
            <w:r w:rsidRPr="005F0479">
              <w:rPr>
                <w:b/>
                <w:bCs/>
                <w:color w:val="292929"/>
                <w:sz w:val="21"/>
                <w:szCs w:val="21"/>
                <w:lang w:eastAsia="ru-RU"/>
              </w:rPr>
              <w:lastRenderedPageBreak/>
              <w:t>29 июня — День партизан и подпольщиков</w:t>
            </w:r>
            <w:r w:rsidRPr="005F0479">
              <w:rPr>
                <w:color w:val="292929"/>
                <w:sz w:val="21"/>
                <w:szCs w:val="21"/>
                <w:lang w:eastAsia="ru-RU"/>
              </w:rPr>
              <w:t>  (Учреждён в 2010 г. в соответствии с Федеральным законом «О днях воинской славы и памятных датах России»)</w:t>
            </w:r>
          </w:p>
          <w:p w:rsidR="00215DA6" w:rsidRPr="005F0479" w:rsidRDefault="00215DA6" w:rsidP="00215DA6">
            <w:pPr>
              <w:spacing w:before="120" w:after="120"/>
              <w:ind w:firstLine="300"/>
              <w:textAlignment w:val="top"/>
              <w:rPr>
                <w:color w:val="292929"/>
                <w:sz w:val="18"/>
                <w:szCs w:val="18"/>
                <w:lang w:eastAsia="ru-RU"/>
              </w:rPr>
            </w:pPr>
            <w:r w:rsidRPr="005F0479">
              <w:rPr>
                <w:color w:val="292929"/>
                <w:sz w:val="21"/>
                <w:szCs w:val="21"/>
                <w:lang w:eastAsia="ru-RU"/>
              </w:rPr>
              <w:t> </w:t>
            </w:r>
          </w:p>
          <w:p w:rsidR="00215DA6" w:rsidRDefault="00215DA6">
            <w:pPr>
              <w:spacing w:line="276" w:lineRule="auto"/>
            </w:pPr>
          </w:p>
        </w:tc>
        <w:tc>
          <w:tcPr>
            <w:tcW w:w="2417" w:type="dxa"/>
            <w:tcBorders>
              <w:top w:val="single" w:sz="4" w:space="0" w:color="000000"/>
              <w:left w:val="single" w:sz="4" w:space="0" w:color="000000"/>
              <w:bottom w:val="single" w:sz="4" w:space="0" w:color="000000"/>
              <w:right w:val="nil"/>
            </w:tcBorders>
          </w:tcPr>
          <w:p w:rsidR="00215DA6" w:rsidRDefault="00215DA6">
            <w:pPr>
              <w:spacing w:line="276" w:lineRule="auto"/>
            </w:pPr>
          </w:p>
        </w:tc>
        <w:tc>
          <w:tcPr>
            <w:tcW w:w="2819" w:type="dxa"/>
            <w:tcBorders>
              <w:top w:val="single" w:sz="4" w:space="0" w:color="000000"/>
              <w:left w:val="single" w:sz="4" w:space="0" w:color="000000"/>
              <w:bottom w:val="single" w:sz="4" w:space="0" w:color="000000"/>
              <w:right w:val="single" w:sz="4" w:space="0" w:color="000000"/>
            </w:tcBorders>
          </w:tcPr>
          <w:p w:rsidR="00215DA6" w:rsidRDefault="00215DA6">
            <w:pPr>
              <w:spacing w:line="276" w:lineRule="auto"/>
            </w:pPr>
          </w:p>
        </w:tc>
      </w:tr>
    </w:tbl>
    <w:p w:rsidR="00A26827" w:rsidRDefault="00A26827"/>
    <w:sectPr w:rsidR="00A26827" w:rsidSect="00E0086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2">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8"/>
        <w:szCs w:val="28"/>
      </w:rPr>
    </w:lvl>
  </w:abstractNum>
  <w:abstractNum w:abstractNumId="3">
    <w:nsid w:val="00000009"/>
    <w:multiLevelType w:val="singleLevel"/>
    <w:tmpl w:val="00000009"/>
    <w:name w:val="WW8Num9"/>
    <w:lvl w:ilvl="0">
      <w:start w:val="1"/>
      <w:numFmt w:val="bullet"/>
      <w:lvlText w:val=""/>
      <w:lvlJc w:val="left"/>
      <w:pPr>
        <w:tabs>
          <w:tab w:val="num" w:pos="0"/>
        </w:tabs>
        <w:ind w:left="720" w:hanging="360"/>
      </w:pPr>
      <w:rPr>
        <w:rFonts w:ascii="Wingdings" w:hAnsi="Wingdings" w:cs="Times New Roman"/>
      </w:rPr>
    </w:lvl>
  </w:abstractNum>
  <w:abstractNum w:abstractNumId="4">
    <w:nsid w:val="0000000B"/>
    <w:multiLevelType w:val="singleLevel"/>
    <w:tmpl w:val="0000000B"/>
    <w:name w:val="WW8Num11"/>
    <w:lvl w:ilvl="0">
      <w:start w:val="1"/>
      <w:numFmt w:val="bullet"/>
      <w:lvlText w:val=""/>
      <w:lvlJc w:val="left"/>
      <w:pPr>
        <w:tabs>
          <w:tab w:val="num" w:pos="0"/>
        </w:tabs>
        <w:ind w:left="720" w:hanging="360"/>
      </w:pPr>
      <w:rPr>
        <w:rFonts w:ascii="Wingdings" w:hAnsi="Wingdings" w:cs="Times New Roman"/>
      </w:rPr>
    </w:lvl>
  </w:abstractNum>
  <w:abstractNum w:abstractNumId="5">
    <w:nsid w:val="0000000D"/>
    <w:multiLevelType w:val="singleLevel"/>
    <w:tmpl w:val="0000000D"/>
    <w:name w:val="WW8Num13"/>
    <w:lvl w:ilvl="0">
      <w:start w:val="8"/>
      <w:numFmt w:val="decimal"/>
      <w:lvlText w:val="%1."/>
      <w:lvlJc w:val="left"/>
      <w:pPr>
        <w:tabs>
          <w:tab w:val="num" w:pos="0"/>
        </w:tabs>
        <w:ind w:left="720" w:hanging="360"/>
      </w:pPr>
      <w:rPr>
        <w:rFonts w:ascii="Times New Roman" w:eastAsia="Times New Roman" w:hAnsi="Times New Roman" w:cs="Times New Roman"/>
        <w:color w:val="auto"/>
      </w:rPr>
    </w:lvl>
  </w:abstractNum>
  <w:abstractNum w:abstractNumId="6">
    <w:nsid w:val="0CB1268F"/>
    <w:multiLevelType w:val="hybridMultilevel"/>
    <w:tmpl w:val="FB24452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2E1037E"/>
    <w:multiLevelType w:val="multilevel"/>
    <w:tmpl w:val="5F2A4D6C"/>
    <w:lvl w:ilvl="0">
      <w:start w:val="1"/>
      <w:numFmt w:val="decimal"/>
      <w:lvlText w:val="%1"/>
      <w:lvlJc w:val="left"/>
      <w:pPr>
        <w:ind w:left="540" w:hanging="540"/>
      </w:pPr>
    </w:lvl>
    <w:lvl w:ilvl="1">
      <w:start w:val="125"/>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54117AD"/>
    <w:multiLevelType w:val="multilevel"/>
    <w:tmpl w:val="F34418AA"/>
    <w:lvl w:ilvl="0">
      <w:start w:val="1"/>
      <w:numFmt w:val="decimal"/>
      <w:lvlText w:val="%1"/>
      <w:lvlJc w:val="left"/>
      <w:pPr>
        <w:ind w:left="540" w:hanging="540"/>
      </w:pPr>
      <w:rPr>
        <w:rFonts w:hint="default"/>
      </w:rPr>
    </w:lvl>
    <w:lvl w:ilvl="1">
      <w:start w:val="12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A2137E"/>
    <w:multiLevelType w:val="hybridMultilevel"/>
    <w:tmpl w:val="E7FE97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E353802"/>
    <w:multiLevelType w:val="hybridMultilevel"/>
    <w:tmpl w:val="AB34859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1504B9C"/>
    <w:multiLevelType w:val="hybridMultilevel"/>
    <w:tmpl w:val="EB7A2FF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95E4059"/>
    <w:multiLevelType w:val="hybridMultilevel"/>
    <w:tmpl w:val="A358D62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num>
  <w:num w:numId="3">
    <w:abstractNumId w:val="1"/>
  </w:num>
  <w:num w:numId="4">
    <w:abstractNumId w:val="1"/>
  </w:num>
  <w:num w:numId="5">
    <w:abstractNumId w:val="3"/>
  </w:num>
  <w:num w:numId="6">
    <w:abstractNumId w:val="3"/>
  </w:num>
  <w:num w:numId="7">
    <w:abstractNumId w:val="4"/>
  </w:num>
  <w:num w:numId="8">
    <w:abstractNumId w:val="4"/>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00869"/>
    <w:rsid w:val="0016112C"/>
    <w:rsid w:val="001C1D9E"/>
    <w:rsid w:val="00215DA6"/>
    <w:rsid w:val="00275E73"/>
    <w:rsid w:val="0029307A"/>
    <w:rsid w:val="002D775A"/>
    <w:rsid w:val="0036699E"/>
    <w:rsid w:val="003B5446"/>
    <w:rsid w:val="004820A3"/>
    <w:rsid w:val="004C49EA"/>
    <w:rsid w:val="005271B4"/>
    <w:rsid w:val="00583D93"/>
    <w:rsid w:val="00593BD5"/>
    <w:rsid w:val="005A57A5"/>
    <w:rsid w:val="005A7FD9"/>
    <w:rsid w:val="00683514"/>
    <w:rsid w:val="00726310"/>
    <w:rsid w:val="007D7AEC"/>
    <w:rsid w:val="008123E2"/>
    <w:rsid w:val="00865BF5"/>
    <w:rsid w:val="008D6FF2"/>
    <w:rsid w:val="009F3E02"/>
    <w:rsid w:val="00A26827"/>
    <w:rsid w:val="00A5341C"/>
    <w:rsid w:val="00B065CF"/>
    <w:rsid w:val="00B679A7"/>
    <w:rsid w:val="00B745DC"/>
    <w:rsid w:val="00BC41E8"/>
    <w:rsid w:val="00C52D25"/>
    <w:rsid w:val="00C5703F"/>
    <w:rsid w:val="00D22A9B"/>
    <w:rsid w:val="00D25ECE"/>
    <w:rsid w:val="00DA7FE5"/>
    <w:rsid w:val="00DD3890"/>
    <w:rsid w:val="00DE7061"/>
    <w:rsid w:val="00E00869"/>
    <w:rsid w:val="00E3229F"/>
    <w:rsid w:val="00E655C7"/>
    <w:rsid w:val="00EE5663"/>
    <w:rsid w:val="00F25D61"/>
    <w:rsid w:val="00F37989"/>
    <w:rsid w:val="00F62127"/>
    <w:rsid w:val="00F72491"/>
    <w:rsid w:val="00FB52C1"/>
    <w:rsid w:val="00FB5E74"/>
    <w:rsid w:val="00FC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869"/>
    <w:pPr>
      <w:spacing w:after="0" w:line="240" w:lineRule="auto"/>
      <w:jc w:val="both"/>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0869"/>
    <w:rPr>
      <w:color w:val="0000FF" w:themeColor="hyperlink"/>
      <w:u w:val="single"/>
    </w:rPr>
  </w:style>
  <w:style w:type="character" w:styleId="a4">
    <w:name w:val="FollowedHyperlink"/>
    <w:basedOn w:val="a0"/>
    <w:uiPriority w:val="99"/>
    <w:semiHidden/>
    <w:unhideWhenUsed/>
    <w:rsid w:val="00E00869"/>
    <w:rPr>
      <w:color w:val="800080" w:themeColor="followedHyperlink"/>
      <w:u w:val="single"/>
    </w:rPr>
  </w:style>
  <w:style w:type="paragraph" w:styleId="a5">
    <w:name w:val="Normal (Web)"/>
    <w:basedOn w:val="a"/>
    <w:uiPriority w:val="99"/>
    <w:unhideWhenUsed/>
    <w:rsid w:val="00E00869"/>
    <w:pPr>
      <w:spacing w:before="280" w:after="280"/>
    </w:pPr>
  </w:style>
  <w:style w:type="paragraph" w:styleId="a6">
    <w:name w:val="footer"/>
    <w:basedOn w:val="a"/>
    <w:link w:val="a7"/>
    <w:uiPriority w:val="99"/>
    <w:semiHidden/>
    <w:unhideWhenUsed/>
    <w:rsid w:val="00E00869"/>
    <w:pPr>
      <w:tabs>
        <w:tab w:val="center" w:pos="4677"/>
        <w:tab w:val="right" w:pos="9355"/>
      </w:tabs>
    </w:pPr>
  </w:style>
  <w:style w:type="character" w:customStyle="1" w:styleId="a7">
    <w:name w:val="Нижний колонтитул Знак"/>
    <w:basedOn w:val="a0"/>
    <w:link w:val="a6"/>
    <w:uiPriority w:val="99"/>
    <w:semiHidden/>
    <w:rsid w:val="00E00869"/>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E00869"/>
    <w:rPr>
      <w:rFonts w:ascii="Tahoma" w:hAnsi="Tahoma" w:cs="Tahoma"/>
      <w:sz w:val="16"/>
      <w:szCs w:val="16"/>
    </w:rPr>
  </w:style>
  <w:style w:type="character" w:customStyle="1" w:styleId="a9">
    <w:name w:val="Текст выноски Знак"/>
    <w:basedOn w:val="a0"/>
    <w:link w:val="a8"/>
    <w:uiPriority w:val="99"/>
    <w:semiHidden/>
    <w:rsid w:val="00E00869"/>
    <w:rPr>
      <w:rFonts w:ascii="Tahoma" w:eastAsia="Times New Roman" w:hAnsi="Tahoma" w:cs="Tahoma"/>
      <w:sz w:val="16"/>
      <w:szCs w:val="16"/>
      <w:lang w:eastAsia="zh-CN"/>
    </w:rPr>
  </w:style>
  <w:style w:type="paragraph" w:styleId="aa">
    <w:name w:val="List Paragraph"/>
    <w:basedOn w:val="a"/>
    <w:uiPriority w:val="34"/>
    <w:qFormat/>
    <w:rsid w:val="00E00869"/>
    <w:pPr>
      <w:spacing w:after="200" w:line="276" w:lineRule="auto"/>
      <w:ind w:left="720" w:right="-284"/>
      <w:contextualSpacing/>
    </w:pPr>
    <w:rPr>
      <w:rFonts w:ascii="Calibri" w:eastAsia="Calibri" w:hAnsi="Calibri" w:cs="Calibri"/>
      <w:sz w:val="22"/>
      <w:szCs w:val="22"/>
    </w:rPr>
  </w:style>
  <w:style w:type="paragraph" w:customStyle="1" w:styleId="dash041e005f0431005f044b005f0447005f043d005f044b005f0439">
    <w:name w:val="dash041e005f0431005f044b005f0447005f043d005f044b005f0439"/>
    <w:basedOn w:val="a"/>
    <w:uiPriority w:val="99"/>
    <w:rsid w:val="00E00869"/>
    <w:pPr>
      <w:spacing w:before="100" w:beforeAutospacing="1" w:after="100" w:afterAutospacing="1"/>
      <w:jc w:val="left"/>
    </w:pPr>
    <w:rPr>
      <w:lang w:eastAsia="ru-RU"/>
    </w:rPr>
  </w:style>
  <w:style w:type="character" w:customStyle="1" w:styleId="c0">
    <w:name w:val="c0"/>
    <w:basedOn w:val="a0"/>
    <w:rsid w:val="00E00869"/>
  </w:style>
  <w:style w:type="character" w:customStyle="1" w:styleId="dash041e005f0431005f044b005f0447005f043d005f044b005f0439005f005fchar1char1">
    <w:name w:val="dash041e005f0431005f044b005f0447005f043d005f044b005f0439005f005fchar1char1"/>
    <w:rsid w:val="00E00869"/>
  </w:style>
  <w:style w:type="table" w:styleId="ab">
    <w:name w:val="Table Grid"/>
    <w:basedOn w:val="a1"/>
    <w:uiPriority w:val="59"/>
    <w:rsid w:val="00E008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E008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31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24</Pages>
  <Words>5351</Words>
  <Characters>30504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School2</cp:lastModifiedBy>
  <cp:revision>14</cp:revision>
  <cp:lastPrinted>2021-09-30T08:51:00Z</cp:lastPrinted>
  <dcterms:created xsi:type="dcterms:W3CDTF">2020-11-05T07:13:00Z</dcterms:created>
  <dcterms:modified xsi:type="dcterms:W3CDTF">2022-05-16T14:29:00Z</dcterms:modified>
</cp:coreProperties>
</file>