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8340" w14:textId="77777777" w:rsidR="001C00CF" w:rsidRPr="001C00CF" w:rsidRDefault="00801D6E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C00CF" w:rsidRPr="001C00CF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0AC02577" w14:textId="77777777" w:rsidR="001C00CF" w:rsidRPr="001C00CF" w:rsidRDefault="001C00CF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0869F969" w14:textId="77777777" w:rsidR="001C00CF" w:rsidRPr="001C00CF" w:rsidRDefault="001C00CF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 АНОО «</w:t>
      </w:r>
      <w:proofErr w:type="spellStart"/>
      <w:r w:rsidRPr="001C00CF">
        <w:rPr>
          <w:rFonts w:ascii="Times New Roman" w:eastAsia="Times New Roman" w:hAnsi="Times New Roman" w:cs="Times New Roman"/>
          <w:sz w:val="24"/>
          <w:szCs w:val="24"/>
        </w:rPr>
        <w:t>Алексиевская</w:t>
      </w:r>
      <w:proofErr w:type="spellEnd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гимназия»   </w:t>
      </w:r>
      <w:proofErr w:type="gramEnd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r w:rsidRPr="001C00CF">
        <w:rPr>
          <w:rFonts w:ascii="Times New Roman" w:eastAsia="Times New Roman" w:hAnsi="Times New Roman" w:cs="Times New Roman"/>
          <w:sz w:val="24"/>
          <w:szCs w:val="24"/>
        </w:rPr>
        <w:t>Алексиевская</w:t>
      </w:r>
      <w:proofErr w:type="spellEnd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гимназия</w:t>
      </w:r>
      <w:proofErr w:type="gramEnd"/>
      <w:r w:rsidRPr="001C00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491E6F1" w14:textId="34067496" w:rsidR="001C00CF" w:rsidRPr="001C00CF" w:rsidRDefault="001C00CF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 w:rsidRPr="001C00C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«3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>/ОБР</w:t>
      </w:r>
    </w:p>
    <w:p w14:paraId="4C55956D" w14:textId="000E3988" w:rsidR="001C00CF" w:rsidRPr="001C00CF" w:rsidRDefault="001C00CF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«3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667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00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A524354" w14:textId="77777777" w:rsidR="001C00CF" w:rsidRPr="001C00CF" w:rsidRDefault="001C00CF" w:rsidP="001C00C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00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 w:rsidRPr="001C00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10EDA0FF" w14:textId="77777777" w:rsidR="001C00CF" w:rsidRPr="001C00CF" w:rsidRDefault="001C00CF" w:rsidP="001C00CF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74601F3" w14:textId="77777777" w:rsidR="001C00CF" w:rsidRPr="001C00CF" w:rsidRDefault="001C00CF" w:rsidP="001C00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3C57A4E" w14:textId="77777777" w:rsidR="001C00CF" w:rsidRPr="001C00CF" w:rsidRDefault="001C00CF" w:rsidP="001C00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9F1D08F" w14:textId="77777777" w:rsidR="001C00CF" w:rsidRPr="001C00CF" w:rsidRDefault="001C00CF" w:rsidP="001C00CF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1C00CF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внеурочного </w:t>
      </w:r>
      <w:proofErr w:type="gramStart"/>
      <w:r w:rsidRPr="001C00CF">
        <w:rPr>
          <w:rFonts w:ascii="Times New Roman" w:eastAsiaTheme="minorHAnsi" w:hAnsi="Times New Roman"/>
          <w:b/>
          <w:color w:val="000000"/>
          <w:sz w:val="28"/>
          <w:lang w:eastAsia="en-US"/>
        </w:rPr>
        <w:t>курса  «</w:t>
      </w:r>
      <w:proofErr w:type="gramEnd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Церковное пение</w:t>
      </w:r>
      <w:r w:rsidRPr="001C00CF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14:paraId="7CDAF010" w14:textId="77777777" w:rsidR="001C00CF" w:rsidRPr="001C00CF" w:rsidRDefault="001C00CF" w:rsidP="001C00CF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1C00CF">
        <w:rPr>
          <w:rFonts w:ascii="Times New Roman" w:eastAsiaTheme="minorHAnsi" w:hAnsi="Times New Roman"/>
          <w:color w:val="000000"/>
          <w:sz w:val="28"/>
          <w:lang w:eastAsia="en-US"/>
        </w:rPr>
        <w:t xml:space="preserve">для обучающихся </w:t>
      </w:r>
      <w:proofErr w:type="gramStart"/>
      <w:r w:rsidRPr="001C00CF">
        <w:rPr>
          <w:rFonts w:ascii="Times New Roman" w:eastAsiaTheme="minorHAnsi" w:hAnsi="Times New Roman"/>
          <w:color w:val="000000"/>
          <w:sz w:val="28"/>
          <w:lang w:eastAsia="en-US"/>
        </w:rPr>
        <w:t>1-</w:t>
      </w:r>
      <w:r>
        <w:rPr>
          <w:rFonts w:ascii="Times New Roman" w:eastAsiaTheme="minorHAnsi" w:hAnsi="Times New Roman"/>
          <w:color w:val="000000"/>
          <w:sz w:val="28"/>
          <w:lang w:eastAsia="en-US"/>
        </w:rPr>
        <w:t>4</w:t>
      </w:r>
      <w:proofErr w:type="gramEnd"/>
      <w:r w:rsidRPr="001C00CF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класса </w:t>
      </w:r>
    </w:p>
    <w:p w14:paraId="76388826" w14:textId="266B3810" w:rsidR="001C00CF" w:rsidRPr="001C00CF" w:rsidRDefault="001C00CF" w:rsidP="001C00CF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C00CF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gramStart"/>
      <w:r w:rsidRPr="001C00CF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1667D9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1C00CF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1667D9">
        <w:rPr>
          <w:rFonts w:ascii="Times New Roman" w:eastAsia="Times New Roman" w:hAnsi="Times New Roman" w:cs="Times New Roman"/>
          <w:color w:val="000000"/>
          <w:sz w:val="28"/>
        </w:rPr>
        <w:t>6</w:t>
      </w:r>
      <w:proofErr w:type="gramEnd"/>
      <w:r w:rsidRPr="001C00CF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 </w:t>
      </w:r>
    </w:p>
    <w:p w14:paraId="71CC2133" w14:textId="77777777" w:rsidR="001C00CF" w:rsidRPr="001C00CF" w:rsidRDefault="001C00CF" w:rsidP="001C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2840F" w14:textId="77777777" w:rsidR="001C00CF" w:rsidRPr="001C00CF" w:rsidRDefault="001C00CF" w:rsidP="001C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3107E5" w14:textId="77777777" w:rsidR="001C00CF" w:rsidRPr="001C00CF" w:rsidRDefault="001C00CF" w:rsidP="001C00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>Учителя:</w:t>
      </w:r>
    </w:p>
    <w:p w14:paraId="3608AADE" w14:textId="77777777" w:rsidR="001C00CF" w:rsidRPr="001C00CF" w:rsidRDefault="001C00CF" w:rsidP="001C00C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Илларонова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proofErr w:type="gramEnd"/>
    </w:p>
    <w:p w14:paraId="058FD5DA" w14:textId="77777777" w:rsidR="001C00CF" w:rsidRPr="001C00CF" w:rsidRDefault="001C00CF" w:rsidP="001C00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A0BBF71" w14:textId="77777777" w:rsidR="001C00CF" w:rsidRPr="001C00CF" w:rsidRDefault="001C00CF" w:rsidP="001C00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FBC5B8C" w14:textId="77777777" w:rsidR="001C00CF" w:rsidRPr="001C00CF" w:rsidRDefault="001C00CF" w:rsidP="001C00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810C952" w14:textId="77777777" w:rsidR="001C00CF" w:rsidRPr="001C00CF" w:rsidRDefault="001C00CF" w:rsidP="001C00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7084938" w14:textId="77777777" w:rsidR="001C00CF" w:rsidRPr="001C00CF" w:rsidRDefault="001C00CF" w:rsidP="001C00CF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C00CF">
        <w:rPr>
          <w:rFonts w:ascii="Times New Roman" w:eastAsia="Times New Roman" w:hAnsi="Times New Roman" w:cs="Times New Roman"/>
          <w:color w:val="000000"/>
          <w:sz w:val="28"/>
        </w:rPr>
        <w:t xml:space="preserve">Московская область,  </w:t>
      </w:r>
    </w:p>
    <w:p w14:paraId="43EDE1E7" w14:textId="77777777" w:rsidR="001C00CF" w:rsidRPr="001C00CF" w:rsidRDefault="001C00CF" w:rsidP="001C00CF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00CF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г. Щелково</w:t>
      </w:r>
    </w:p>
    <w:p w14:paraId="18003EBA" w14:textId="77777777" w:rsidR="001C00CF" w:rsidRPr="001C00CF" w:rsidRDefault="001C00CF" w:rsidP="001C00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7316F2" w14:textId="77777777" w:rsidR="001C00CF" w:rsidRPr="001C00CF" w:rsidRDefault="001C00CF" w:rsidP="001C00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4436A7" w14:textId="77777777" w:rsidR="00DF6097" w:rsidRPr="00657171" w:rsidRDefault="007F4EBA" w:rsidP="001C00CF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36612F"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ПОЯСНИТЕЛЬНАЯ </w:t>
      </w:r>
      <w:r w:rsidR="00DF6097"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41F17E5B" w14:textId="77777777" w:rsidR="001C00CF" w:rsidRPr="001C00CF" w:rsidRDefault="001C00CF" w:rsidP="001C00CF">
      <w:pPr>
        <w:spacing w:after="160" w:line="259" w:lineRule="auto"/>
        <w:ind w:firstLine="22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00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внеурочного курса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Церковное пение</w:t>
      </w:r>
      <w:r w:rsidRPr="001C00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для </w:t>
      </w:r>
      <w:proofErr w:type="gramStart"/>
      <w:r w:rsidRPr="001C00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proofErr w:type="gramEnd"/>
      <w:r w:rsidRPr="001C00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основе: </w:t>
      </w:r>
    </w:p>
    <w:p w14:paraId="68895328" w14:textId="77777777" w:rsidR="001C00CF" w:rsidRPr="001C00CF" w:rsidRDefault="001C00CF" w:rsidP="001C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(Приказ </w:t>
      </w:r>
      <w:proofErr w:type="spellStart"/>
      <w:r w:rsidRPr="001C00C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России от 31. 05. 2021г. № 286, зарегистрирован Министерством юстиции Российской Федерации 05.07.2021 г., рег. номер — 64101) (далее — ФГОС НОО);</w:t>
      </w:r>
    </w:p>
    <w:p w14:paraId="77480729" w14:textId="77777777" w:rsidR="001C00CF" w:rsidRPr="001C00CF" w:rsidRDefault="001C00CF" w:rsidP="001C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года);</w:t>
      </w:r>
    </w:p>
    <w:p w14:paraId="2147A3BC" w14:textId="77777777" w:rsidR="001C00CF" w:rsidRPr="001C00CF" w:rsidRDefault="001C00CF" w:rsidP="001C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Образовательной программы начального общего образования АНОО «</w:t>
      </w:r>
      <w:proofErr w:type="spellStart"/>
      <w:r w:rsidRPr="001C00CF">
        <w:rPr>
          <w:rFonts w:ascii="Times New Roman" w:eastAsia="Times New Roman" w:hAnsi="Times New Roman" w:cs="Times New Roman"/>
          <w:sz w:val="28"/>
          <w:szCs w:val="28"/>
        </w:rPr>
        <w:t>Алексиевская</w:t>
      </w:r>
      <w:proofErr w:type="spellEnd"/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гимназия», утвержденной приказом АНОО «</w:t>
      </w:r>
      <w:proofErr w:type="spellStart"/>
      <w:r w:rsidRPr="001C00CF">
        <w:rPr>
          <w:rFonts w:ascii="Times New Roman" w:eastAsia="Times New Roman" w:hAnsi="Times New Roman" w:cs="Times New Roman"/>
          <w:sz w:val="28"/>
          <w:szCs w:val="28"/>
        </w:rPr>
        <w:t>Алексиевская</w:t>
      </w:r>
      <w:proofErr w:type="spellEnd"/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гимназия» от 31.08.2023 №82/ОБР;</w:t>
      </w:r>
    </w:p>
    <w:p w14:paraId="5461363E" w14:textId="01D31622" w:rsidR="001C00CF" w:rsidRPr="001C00CF" w:rsidRDefault="001C00CF" w:rsidP="001C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- Плана внеурочной деятельности начального общего образования на </w:t>
      </w:r>
      <w:proofErr w:type="gramStart"/>
      <w:r w:rsidRPr="001C00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667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00C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667D9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="0016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0CF">
        <w:rPr>
          <w:rFonts w:ascii="Times New Roman" w:eastAsia="Times New Roman" w:hAnsi="Times New Roman" w:cs="Times New Roman"/>
          <w:sz w:val="28"/>
          <w:szCs w:val="28"/>
        </w:rPr>
        <w:t>учебный год;</w:t>
      </w:r>
    </w:p>
    <w:p w14:paraId="306AC549" w14:textId="5A07C500" w:rsidR="001C00CF" w:rsidRPr="001C00CF" w:rsidRDefault="001C00CF" w:rsidP="001C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CF">
        <w:rPr>
          <w:rFonts w:ascii="Times New Roman" w:eastAsia="Times New Roman" w:hAnsi="Times New Roman" w:cs="Times New Roman"/>
          <w:sz w:val="28"/>
          <w:szCs w:val="28"/>
        </w:rPr>
        <w:t>-Рабочей программы воспитания АНОО «</w:t>
      </w:r>
      <w:proofErr w:type="spellStart"/>
      <w:r w:rsidRPr="001C00CF">
        <w:rPr>
          <w:rFonts w:ascii="Times New Roman" w:eastAsia="Times New Roman" w:hAnsi="Times New Roman" w:cs="Times New Roman"/>
          <w:sz w:val="28"/>
          <w:szCs w:val="28"/>
        </w:rPr>
        <w:t>Алексиевская</w:t>
      </w:r>
      <w:proofErr w:type="spellEnd"/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гимназия» на 202</w:t>
      </w:r>
      <w:r w:rsidR="001667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00C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667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0CF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0B1F566B" w14:textId="77777777" w:rsidR="00EF4F92" w:rsidRPr="00657171" w:rsidRDefault="003E779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Своеобразие программы. </w:t>
      </w:r>
    </w:p>
    <w:p w14:paraId="4C42F2A1" w14:textId="77777777" w:rsidR="00A03F97" w:rsidRPr="00657171" w:rsidRDefault="00A03F97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дополняет предмет </w:t>
      </w:r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 xml:space="preserve">«Музыка» в </w:t>
      </w:r>
      <w:proofErr w:type="gramStart"/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0A2CDC" w:rsidRPr="0065717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в части изучения произведений</w:t>
      </w:r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православной тематики и их исполнения в певческой манере.</w:t>
      </w:r>
    </w:p>
    <w:p w14:paraId="3F62E753" w14:textId="77777777" w:rsidR="00DC6F05" w:rsidRPr="00657171" w:rsidRDefault="004E7B71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>держание программы созда</w:t>
      </w:r>
      <w:r w:rsidR="00EC1F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т возможность для воспитания </w:t>
      </w:r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>духовно и нравственно совершенствующейся личности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>, знающ</w:t>
      </w:r>
      <w:r w:rsidR="00FF785F" w:rsidRPr="0065717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культурные традиции 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>своей страны и готово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их углубленному 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восприятию. </w:t>
      </w:r>
      <w:r w:rsidR="007C43D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 овладевает основами самостоятельной деятельности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="000A2CDC" w:rsidRPr="00657171">
        <w:rPr>
          <w:rFonts w:ascii="Times New Roman" w:eastAsia="Times New Roman" w:hAnsi="Times New Roman" w:cs="Times New Roman"/>
          <w:sz w:val="28"/>
          <w:szCs w:val="28"/>
        </w:rPr>
        <w:t>певческого искусства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. В процессе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к православной певческой традиции 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>развиваются память, внимание, воображение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, формируются нравственные понятия и представления</w:t>
      </w:r>
      <w:r w:rsidR="00DC6F05" w:rsidRPr="00657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513704" w14:textId="77777777" w:rsidR="00DC6F05" w:rsidRPr="00657171" w:rsidRDefault="00DC6F05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Программа способствует созданию условий для использования полученных знаний и умений на уроках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 музыки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. Содержание факультативных занятий поможет младшему школьнику об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огати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опыт восприятия музыкальных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произведений, основанных на отечественной (народной и православной) музыкальной традиции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, получать необходимую информацию о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 церковных</w:t>
      </w:r>
      <w:r w:rsidR="0038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песнопениях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 в кратком теоретическом виде, так и в практической деятельности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B86274" w14:textId="77777777" w:rsidR="000B2699" w:rsidRPr="00657171" w:rsidRDefault="00DC6F05" w:rsidP="00957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В программу включены занятия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ознакомительного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характера, которые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 xml:space="preserve">дают первичные представления о певческой манере и навыки, необходимые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начинающе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38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C3D" w:rsidRPr="00657171">
        <w:rPr>
          <w:rFonts w:ascii="Times New Roman" w:eastAsia="Times New Roman" w:hAnsi="Times New Roman" w:cs="Times New Roman"/>
          <w:sz w:val="28"/>
          <w:szCs w:val="28"/>
        </w:rPr>
        <w:t>исполнителю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1C3D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уделено</w:t>
      </w:r>
      <w:r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внимание вопросам духовно-нравственного воспитания </w:t>
      </w:r>
      <w:r w:rsidR="007C43D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об</w:t>
      </w:r>
      <w:r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уча</w:t>
      </w:r>
      <w:r w:rsidR="007C43D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ю</w:t>
      </w:r>
      <w:r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щихся</w:t>
      </w:r>
      <w:r w:rsidR="009D1C3D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при изучении содержания произведений </w:t>
      </w:r>
      <w:r w:rsidR="00833DA9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и</w:t>
      </w:r>
      <w:r w:rsidR="009D1C3D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кратко</w:t>
      </w:r>
      <w:r w:rsidR="00833DA9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го историко-культурного, а также богословского</w:t>
      </w:r>
      <w:r w:rsidR="003809EE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833DA9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комментария в доступной популярной форме</w:t>
      </w:r>
      <w:r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. </w:t>
      </w: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Это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личностному развитию </w:t>
      </w:r>
      <w:r w:rsidR="007C43D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об</w:t>
      </w:r>
      <w:r w:rsidR="007C43DF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уча</w:t>
      </w:r>
      <w:r w:rsidR="007C43D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ю</w:t>
      </w:r>
      <w:r w:rsidR="007C43DF" w:rsidRPr="00657171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щихся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духовно-нравственному становлению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интегрировать занятия с православным образованием, чем достигается реализация целей образовательной программы гимназии в соответствующей части. Задумываясь над смыслом 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песнопений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переживая 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святым и событиям, которым посвящены изучаемые тропари и стихиры,</w:t>
      </w:r>
      <w:r w:rsidR="00E10FC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рассуждая о </w:t>
      </w:r>
      <w:r w:rsidR="00833D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ситуациях, с ними связанных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учатся поступать правильно, заботиться о б</w:t>
      </w:r>
      <w:r w:rsidR="00DF0E05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лизких, жить по Законам Божьим.</w:t>
      </w:r>
    </w:p>
    <w:p w14:paraId="7AA5D959" w14:textId="77777777" w:rsidR="00F317B4" w:rsidRPr="00657171" w:rsidRDefault="00F317B4" w:rsidP="00957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В учебную программу заложены резервные часы учебного времени, которые запланированы как раздел «</w:t>
      </w:r>
      <w:r w:rsidRPr="00657171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657171">
        <w:rPr>
          <w:rFonts w:ascii="Times New Roman" w:hAnsi="Times New Roman" w:cs="Times New Roman"/>
          <w:sz w:val="28"/>
          <w:szCs w:val="28"/>
        </w:rPr>
        <w:t>». В зависимости от расписания и учебного графика данные уроки могут</w:t>
      </w:r>
      <w:r w:rsidR="00AE2684" w:rsidRPr="00657171">
        <w:rPr>
          <w:rFonts w:ascii="Times New Roman" w:hAnsi="Times New Roman" w:cs="Times New Roman"/>
          <w:sz w:val="28"/>
          <w:szCs w:val="28"/>
        </w:rPr>
        <w:t xml:space="preserve"> проводиться или опускаться без </w:t>
      </w:r>
      <w:r w:rsidRPr="00657171">
        <w:rPr>
          <w:rFonts w:ascii="Times New Roman" w:hAnsi="Times New Roman" w:cs="Times New Roman"/>
          <w:sz w:val="28"/>
          <w:szCs w:val="28"/>
        </w:rPr>
        <w:t>ущерба выполнения программы в полном объеме.</w:t>
      </w:r>
      <w:r w:rsidR="003809EE">
        <w:rPr>
          <w:rFonts w:ascii="Times New Roman" w:hAnsi="Times New Roman" w:cs="Times New Roman"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sz w:val="28"/>
          <w:szCs w:val="28"/>
        </w:rPr>
        <w:t>Целесообразно было эти резервные уроки повторения отнести</w:t>
      </w:r>
      <w:r w:rsidR="0061139D" w:rsidRPr="00657171">
        <w:rPr>
          <w:rFonts w:ascii="Times New Roman" w:hAnsi="Times New Roman" w:cs="Times New Roman"/>
          <w:sz w:val="28"/>
          <w:szCs w:val="28"/>
        </w:rPr>
        <w:t xml:space="preserve"> в </w:t>
      </w:r>
      <w:r w:rsidRPr="00657171">
        <w:rPr>
          <w:rFonts w:ascii="Times New Roman" w:hAnsi="Times New Roman" w:cs="Times New Roman"/>
          <w:sz w:val="28"/>
          <w:szCs w:val="28"/>
        </w:rPr>
        <w:t>конечную часть программы, так как это удобно для планирования дат и наиболее рационально для организации уроков в конце года.</w:t>
      </w:r>
    </w:p>
    <w:p w14:paraId="47902A09" w14:textId="77777777" w:rsidR="003C048F" w:rsidRPr="008C2D95" w:rsidRDefault="003C048F" w:rsidP="003C04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14:paraId="00A97B1B" w14:textId="77777777" w:rsidR="003C048F" w:rsidRPr="00657171" w:rsidRDefault="003C048F" w:rsidP="003C04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Данная программа по церковному пению осуществляется с 1 по 4 класс в рамках </w:t>
      </w: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внеурочной деятельности</w:t>
      </w:r>
      <w:r w:rsidRPr="00657171">
        <w:rPr>
          <w:rFonts w:ascii="Times New Roman" w:hAnsi="Times New Roman" w:cs="Times New Roman"/>
          <w:bCs/>
          <w:sz w:val="28"/>
          <w:szCs w:val="28"/>
        </w:rPr>
        <w:t>. Занятия проводятся 1 раз в неделю по 1 часу:</w:t>
      </w:r>
    </w:p>
    <w:p w14:paraId="00E47A80" w14:textId="77777777" w:rsidR="003C048F" w:rsidRPr="00657171" w:rsidRDefault="003C048F" w:rsidP="003C0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lastRenderedPageBreak/>
        <w:t>в 1 классе — 33 ч. (1 час в неделю, 33 учебных недели) в рамках внеурочной деятельности,</w:t>
      </w:r>
    </w:p>
    <w:p w14:paraId="583C431C" w14:textId="77777777" w:rsidR="003C048F" w:rsidRPr="00F77A56" w:rsidRDefault="003C048F" w:rsidP="003C0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во 2 классе </w:t>
      </w:r>
      <w:r w:rsidR="00F77A56">
        <w:rPr>
          <w:rFonts w:ascii="Times New Roman" w:eastAsia="Times New Roman" w:hAnsi="Times New Roman" w:cs="Times New Roman"/>
          <w:sz w:val="28"/>
          <w:szCs w:val="28"/>
        </w:rPr>
        <w:t>—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7A56">
        <w:rPr>
          <w:rFonts w:ascii="Times New Roman" w:eastAsia="Times New Roman" w:hAnsi="Times New Roman" w:cs="Times New Roman"/>
          <w:sz w:val="28"/>
          <w:szCs w:val="28"/>
        </w:rPr>
        <w:t xml:space="preserve"> ч. (1 час в неделю,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7A56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недели), в рамках внеурочной деятельности,</w:t>
      </w:r>
    </w:p>
    <w:p w14:paraId="1AE780DF" w14:textId="77777777" w:rsidR="003C048F" w:rsidRPr="00F77A56" w:rsidRDefault="00F77A56" w:rsidP="003C0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 классе —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(1 час в неделю,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48F" w:rsidRPr="00F77A56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недели), в рамках внеурочной деятельности,</w:t>
      </w:r>
    </w:p>
    <w:p w14:paraId="3E47A143" w14:textId="77777777" w:rsidR="00441D70" w:rsidRPr="007C43DF" w:rsidRDefault="00F77A56" w:rsidP="007C43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—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(1 час в неделю, 3</w:t>
      </w:r>
      <w:r w:rsidR="001C0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48F" w:rsidRPr="00F77A56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недели), в рамках в рамках внеурочной деятельности</w:t>
      </w:r>
      <w:r w:rsidR="003C048F" w:rsidRPr="00F77A5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024E4C" w14:textId="77777777" w:rsidR="00516E5E" w:rsidRPr="00657171" w:rsidRDefault="00516E5E" w:rsidP="001B6D0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3C8293F9" w14:textId="77777777" w:rsidR="00516E5E" w:rsidRPr="00657171" w:rsidRDefault="000A2CDC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Предмет «Церковное пение»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расширению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культурного кругозора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 xml:space="preserve">, реализации дифференцированного обучения и развитию индивидуальных возможностей каждого ребёнка,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способствует решению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задач эмоционального, творческого,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>, инте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ллектуального развития ребёнка, 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 xml:space="preserve">также проблемы нравственно-этического воспитания, так как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работа над изучаемыми песнопениями</w:t>
      </w:r>
      <w:r w:rsidR="0038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подразумевает для ребёнка</w:t>
      </w:r>
      <w:r w:rsidR="0038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и образцы поведения, </w:t>
      </w:r>
      <w:r w:rsidR="00D32F8F" w:rsidRPr="00657171">
        <w:rPr>
          <w:rFonts w:ascii="Times New Roman" w:eastAsia="Times New Roman" w:hAnsi="Times New Roman" w:cs="Times New Roman"/>
          <w:sz w:val="28"/>
          <w:szCs w:val="28"/>
        </w:rPr>
        <w:t>и труд, и творчество, и новые открытия, и удовольствие, и самовоспитание.</w:t>
      </w:r>
    </w:p>
    <w:p w14:paraId="7873938A" w14:textId="77777777" w:rsidR="00C3199D" w:rsidRPr="00657171" w:rsidRDefault="00516E5E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При создании этой программы учитывался возрастающий интерес современного российского общества к непреходящим духовным ценностям, и, в частности, к русской духовной музыке. Обиход церковного пения складывался в Русской Православной Церкви не одно столетие, и в настоящее время он является своеобразным сочетанием традиционных распевов, монастырских и местных традиций, а также некоторых авторских сочинений, прочно вошедших в богослужебную практику.  Приобщение детей к культуре церковного пения способствует не только их музыкальному образованию и эстетическому развитию, но и духовно-нравственному воспитанию, оказывает благоприятное воздействие на изучение ими русского языка и литературы, истории Отечества, мировой художественной культуры. Овладение элементарными навыками церковного пения, необходимыми в контексте освоения ценностей традиционной русской культуры и образа жизни осуществляется постепенно, с учетом возможностей и способностей 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детей, а также на основе общепринятых приемов работы с церковными хорами и детскими хоровыми коллективами. Проводится практическое и теоретическое изучение традиции церковного пения, церковной музыкально-певческой культуры.  </w:t>
      </w:r>
    </w:p>
    <w:p w14:paraId="04F01E68" w14:textId="77777777" w:rsidR="00C3199D" w:rsidRPr="00657171" w:rsidRDefault="006C3DB3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изучения данного предмета – </w:t>
      </w:r>
      <w:r w:rsidR="007417CA" w:rsidRPr="00657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основами церковного пения</w:t>
      </w:r>
      <w:r w:rsidR="009F4790" w:rsidRPr="00657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значением в православном богослужении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ACB2645" w14:textId="77777777" w:rsidR="00C3199D" w:rsidRPr="00657171" w:rsidRDefault="006C3DB3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церковно-музыкального образования </w:t>
      </w:r>
      <w:r w:rsidR="00795496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E87D82B" w14:textId="77777777" w:rsidR="00C3199D" w:rsidRPr="00657171" w:rsidRDefault="00776B1E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-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воспитание интереса к православному богослужению, подготовка к участию в богослужебном пении; </w:t>
      </w:r>
    </w:p>
    <w:p w14:paraId="2C7CBED1" w14:textId="77777777" w:rsidR="00C3199D" w:rsidRPr="00657171" w:rsidRDefault="00776B1E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-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воспитание уважения к истории и традициям музыкальной культуры России; </w:t>
      </w:r>
    </w:p>
    <w:p w14:paraId="48B11F8F" w14:textId="77777777" w:rsidR="00C3199D" w:rsidRPr="00657171" w:rsidRDefault="00776B1E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-</w:t>
      </w:r>
      <w:r w:rsidR="00FF475B"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BA1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75B" w:rsidRPr="00657171">
        <w:rPr>
          <w:rFonts w:ascii="Times New Roman" w:hAnsi="Times New Roman" w:cs="Times New Roman"/>
          <w:bCs/>
          <w:sz w:val="28"/>
          <w:szCs w:val="28"/>
        </w:rPr>
        <w:t xml:space="preserve">первичных 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>вокально-хоровых навыков, музыкального сл</w:t>
      </w:r>
      <w:r w:rsidR="00BA1716">
        <w:rPr>
          <w:rFonts w:ascii="Times New Roman" w:hAnsi="Times New Roman" w:cs="Times New Roman"/>
          <w:bCs/>
          <w:sz w:val="28"/>
          <w:szCs w:val="28"/>
        </w:rPr>
        <w:t>уха и певческого голоса обучающихся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4E147D4D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- формирование чувства радости от результатов индивидуальной и коллективной деятельности; </w:t>
      </w:r>
    </w:p>
    <w:p w14:paraId="0317D056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- умение осознанно решать творческие задачи; стремиться к самореализации;</w:t>
      </w:r>
    </w:p>
    <w:p w14:paraId="43A03328" w14:textId="77777777" w:rsidR="00C3199D" w:rsidRDefault="00776B1E" w:rsidP="001B6D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-</w:t>
      </w:r>
      <w:r w:rsidR="00FF475B"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и художественного вкуса. </w:t>
      </w:r>
    </w:p>
    <w:p w14:paraId="73D75D0C" w14:textId="77777777" w:rsidR="00C3199D" w:rsidRPr="00657171" w:rsidRDefault="006C3DB3" w:rsidP="00AE2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Для освоения </w:t>
      </w:r>
      <w:r w:rsidR="00E10FC6" w:rsidRPr="00657171"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обучающиеся используют знания, умения, навыки, способы деятельности и установки, сформированные в ходе изучения </w:t>
      </w:r>
      <w:r w:rsidR="00C3199D" w:rsidRPr="00657171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Русский язык, Основы православной веры, </w:t>
      </w:r>
      <w:r w:rsidR="00F569F7" w:rsidRPr="00657171">
        <w:rPr>
          <w:rFonts w:ascii="Times New Roman" w:hAnsi="Times New Roman" w:cs="Times New Roman"/>
          <w:bCs/>
          <w:sz w:val="28"/>
          <w:szCs w:val="28"/>
        </w:rPr>
        <w:t xml:space="preserve">Основы православной культуры, </w:t>
      </w:r>
      <w:r w:rsidRPr="00657171">
        <w:rPr>
          <w:rFonts w:ascii="Times New Roman" w:hAnsi="Times New Roman" w:cs="Times New Roman"/>
          <w:bCs/>
          <w:sz w:val="28"/>
          <w:szCs w:val="28"/>
        </w:rPr>
        <w:t>Церковнославянский язык, Музыка, Литературное чтение</w:t>
      </w:r>
      <w:r w:rsidR="00F569F7" w:rsidRPr="00657171">
        <w:rPr>
          <w:rFonts w:ascii="Times New Roman" w:hAnsi="Times New Roman" w:cs="Times New Roman"/>
          <w:bCs/>
          <w:sz w:val="28"/>
          <w:szCs w:val="28"/>
        </w:rPr>
        <w:t>, Окружающий мир</w:t>
      </w:r>
      <w:r w:rsidRPr="00657171">
        <w:rPr>
          <w:rFonts w:ascii="Times New Roman" w:hAnsi="Times New Roman" w:cs="Times New Roman"/>
          <w:bCs/>
          <w:sz w:val="28"/>
          <w:szCs w:val="28"/>
        </w:rPr>
        <w:t>. З</w:t>
      </w:r>
      <w:r w:rsidR="002E5D25" w:rsidRPr="00657171">
        <w:rPr>
          <w:rFonts w:ascii="Times New Roman" w:hAnsi="Times New Roman" w:cs="Times New Roman"/>
          <w:bCs/>
          <w:sz w:val="28"/>
          <w:szCs w:val="28"/>
        </w:rPr>
        <w:t>анятия максимально приближены к 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учебному и воспитательному процессу гимназии в целом. Учебно-тематическое планирование </w:t>
      </w:r>
      <w:r w:rsidR="00C3199D" w:rsidRPr="00657171">
        <w:rPr>
          <w:rFonts w:ascii="Times New Roman" w:hAnsi="Times New Roman" w:cs="Times New Roman"/>
          <w:bCs/>
          <w:sz w:val="28"/>
          <w:szCs w:val="28"/>
        </w:rPr>
        <w:t>осуществляется в тесной связи с </w:t>
      </w:r>
      <w:r w:rsidRPr="00657171">
        <w:rPr>
          <w:rFonts w:ascii="Times New Roman" w:hAnsi="Times New Roman" w:cs="Times New Roman"/>
          <w:bCs/>
          <w:sz w:val="28"/>
          <w:szCs w:val="28"/>
        </w:rPr>
        <w:t>православным календарем и годовым планированием внеклассных и пр</w:t>
      </w:r>
      <w:r w:rsidR="00C3199D" w:rsidRPr="00657171">
        <w:rPr>
          <w:rFonts w:ascii="Times New Roman" w:hAnsi="Times New Roman" w:cs="Times New Roman"/>
          <w:bCs/>
          <w:sz w:val="28"/>
          <w:szCs w:val="28"/>
        </w:rPr>
        <w:t>аздничных мероприятий гимназии.</w:t>
      </w:r>
    </w:p>
    <w:p w14:paraId="28198C33" w14:textId="77777777" w:rsidR="00640B71" w:rsidRPr="00AB36D0" w:rsidRDefault="00C3199D" w:rsidP="00AB36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lastRenderedPageBreak/>
        <w:t>Занятие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долж</w:t>
      </w:r>
      <w:r w:rsidRPr="00657171">
        <w:rPr>
          <w:rFonts w:ascii="Times New Roman" w:hAnsi="Times New Roman" w:cs="Times New Roman"/>
          <w:bCs/>
          <w:sz w:val="28"/>
          <w:szCs w:val="28"/>
        </w:rPr>
        <w:t>но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начинаться с дыхательных упражнений и распевки. Помимо практического о</w:t>
      </w:r>
      <w:r w:rsidRPr="00657171">
        <w:rPr>
          <w:rFonts w:ascii="Times New Roman" w:hAnsi="Times New Roman" w:cs="Times New Roman"/>
          <w:bCs/>
          <w:sz w:val="28"/>
          <w:szCs w:val="28"/>
        </w:rPr>
        <w:t>своения певческого материала на 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>каждом уроке предполагается разъяснение текста испол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няемых песнопений, с тем чтобы 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учащиеся могли 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своими словами 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>передать его смысл. Перед началом пения рекомендуется чит</w:t>
      </w:r>
      <w:r w:rsidRPr="00657171">
        <w:rPr>
          <w:rFonts w:ascii="Times New Roman" w:hAnsi="Times New Roman" w:cs="Times New Roman"/>
          <w:bCs/>
          <w:sz w:val="28"/>
          <w:szCs w:val="28"/>
        </w:rPr>
        <w:t>ать хором текст на одной ноте с 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соблюдением правил орфоэпии. Особое внимание следует уделить подбору фонотеки для прослушивания образцов песнопений на занятиях (как изучаемого осмогласия и обихода, так и «золотого фонда» авторской духовной музыки).  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Желательно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вводить в учебный процесс краткие исторические справки о творцах и жанрах песнопений по мере их изучения, </w:t>
      </w:r>
      <w:r w:rsidRPr="00657171">
        <w:rPr>
          <w:rFonts w:ascii="Times New Roman" w:hAnsi="Times New Roman" w:cs="Times New Roman"/>
          <w:bCs/>
          <w:sz w:val="28"/>
          <w:szCs w:val="28"/>
        </w:rPr>
        <w:t>а также о праздниках и личности святых, которым посвящены некоторые из изучаемых песнопений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. По 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>окончании изучения каждого тематического раздела целесообразно проводить обобщающ</w:t>
      </w:r>
      <w:r w:rsidRPr="00657171">
        <w:rPr>
          <w:rFonts w:ascii="Times New Roman" w:hAnsi="Times New Roman" w:cs="Times New Roman"/>
          <w:bCs/>
          <w:sz w:val="28"/>
          <w:szCs w:val="28"/>
        </w:rPr>
        <w:t>ее</w:t>
      </w:r>
      <w:r w:rsidR="00BA1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занятие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с целью систематизации полученных знаний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и закрепления навыков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Обучающиеся могут участвовать</w:t>
      </w:r>
      <w:r w:rsidR="00640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в богослужении, привлекаться к пению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на клиросе 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во время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молебн</w:t>
      </w:r>
      <w:r w:rsidR="00FB10B4" w:rsidRPr="00657171">
        <w:rPr>
          <w:rFonts w:ascii="Times New Roman" w:hAnsi="Times New Roman" w:cs="Times New Roman"/>
          <w:bCs/>
          <w:sz w:val="28"/>
          <w:szCs w:val="28"/>
        </w:rPr>
        <w:t>ов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и литур</w:t>
      </w:r>
      <w:r w:rsidRPr="00657171">
        <w:rPr>
          <w:rFonts w:ascii="Times New Roman" w:hAnsi="Times New Roman" w:cs="Times New Roman"/>
          <w:bCs/>
          <w:sz w:val="28"/>
          <w:szCs w:val="28"/>
        </w:rPr>
        <w:t>гии.</w:t>
      </w:r>
      <w:r w:rsidR="006C3DB3" w:rsidRPr="00657171">
        <w:rPr>
          <w:rFonts w:ascii="Times New Roman" w:hAnsi="Times New Roman" w:cs="Times New Roman"/>
          <w:bCs/>
          <w:sz w:val="28"/>
          <w:szCs w:val="28"/>
        </w:rPr>
        <w:t xml:space="preserve"> Для закрепления ранее полученных навыков на каждом новом этапе обучения требуется частичное повторение ранее пройд</w:t>
      </w:r>
      <w:r w:rsidRPr="00657171">
        <w:rPr>
          <w:rFonts w:ascii="Times New Roman" w:hAnsi="Times New Roman" w:cs="Times New Roman"/>
          <w:bCs/>
          <w:sz w:val="28"/>
          <w:szCs w:val="28"/>
        </w:rPr>
        <w:t>енного материала</w:t>
      </w:r>
    </w:p>
    <w:p w14:paraId="7724374C" w14:textId="77777777" w:rsidR="00382254" w:rsidRPr="00BA1716" w:rsidRDefault="000B44BD" w:rsidP="003822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71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436A5658" w14:textId="77777777" w:rsidR="00BA1716" w:rsidRPr="00BA1716" w:rsidRDefault="00382254" w:rsidP="00BA17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клас</w:t>
      </w:r>
      <w:r w:rsidR="00BA1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850"/>
        <w:gridCol w:w="2410"/>
        <w:gridCol w:w="4252"/>
        <w:gridCol w:w="4253"/>
      </w:tblGrid>
      <w:tr w:rsidR="00BA1716" w:rsidRPr="00AB41E1" w14:paraId="15FEA74D" w14:textId="77777777" w:rsidTr="00984615">
        <w:trPr>
          <w:tblHeader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7F51FF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C799048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 (разделы, темы)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EA10289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2103B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14:paraId="51EAF64B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DF781C0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B3968CE" w14:textId="77777777" w:rsidR="00BA1716" w:rsidRPr="00AB41E1" w:rsidRDefault="00BA1716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476A0AB" w14:textId="77777777" w:rsidR="00BA1716" w:rsidRPr="00AB41E1" w:rsidRDefault="00AB36D0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5E63B4" w:rsidRPr="00AB41E1" w14:paraId="51D4954D" w14:textId="77777777" w:rsidTr="00984615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6564ED04" w14:textId="77777777" w:rsidR="005E63B4" w:rsidRPr="00AB41E1" w:rsidRDefault="005E63B4" w:rsidP="00640B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E5AD8F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Вводные занятия.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317F" w14:textId="77777777" w:rsidR="005E63B4" w:rsidRPr="00AB41E1" w:rsidRDefault="005E63B4" w:rsidP="00640B7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7BA5D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6AD6" w14:textId="77777777" w:rsidR="005E63B4" w:rsidRPr="00AB36D0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работа, вводный урок, обсуждение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608C" w14:textId="77777777" w:rsidR="005E63B4" w:rsidRPr="00AB36D0" w:rsidRDefault="00AB36D0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614A8683" w14:textId="77777777" w:rsidTr="00984615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63709EE3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28C443A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тые песнопения, близкие  </w:t>
            </w: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псалмодированию</w:t>
            </w:r>
            <w:proofErr w:type="spell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5624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5A4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10CB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06E5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11FA01DE" w14:textId="77777777" w:rsidTr="00984615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03172B3B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AE22F88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Общенародные песнопения Литургии.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379F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969F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4F2F0CA8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5A07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беседа, групповые и индивидуальные занятия, практическая работа, самостоятельная работа,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A5F1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257F2B80" w14:textId="77777777" w:rsidTr="00984615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3F266A1B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C15A16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Рождества Христова.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D462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9E00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0ECB3D25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716F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самостоятельная работа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839E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02F02302" w14:textId="77777777" w:rsidTr="00984615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1AB4A4F2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F288A6B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тропарными</w:t>
            </w:r>
            <w:proofErr w:type="spellEnd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гласами на примере наиболее известных песнопений.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EEAE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71D0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076A01E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678C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самостоятельная работа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0ACC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2D2A5BFF" w14:textId="77777777" w:rsidTr="00984615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517BB09C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13322F3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Пасхи.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7953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5611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44B1C030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CE7F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самостоятельная работа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CEE7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5E63B4" w:rsidRPr="00AB41E1" w14:paraId="4509C3B6" w14:textId="77777777" w:rsidTr="00984615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180493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746B6C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649D6EA" w14:textId="77777777" w:rsidR="005E63B4" w:rsidRPr="00AB41E1" w:rsidRDefault="005E63B4" w:rsidP="00640B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33 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9C6B031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66211D5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52DD8A" w14:textId="77777777" w:rsidR="005E63B4" w:rsidRPr="00AB41E1" w:rsidRDefault="005E63B4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A5E906" w14:textId="77777777" w:rsidR="006C2CFB" w:rsidRDefault="006C2CFB" w:rsidP="00382254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E93EBB" w14:textId="77777777" w:rsidR="00382254" w:rsidRDefault="00382254" w:rsidP="00AB41E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851"/>
        <w:gridCol w:w="2126"/>
        <w:gridCol w:w="3685"/>
        <w:gridCol w:w="4820"/>
      </w:tblGrid>
      <w:tr w:rsidR="00AB36D0" w:rsidRPr="002F2C3A" w14:paraId="082A57B2" w14:textId="77777777" w:rsidTr="00AB41E1">
        <w:trPr>
          <w:tblHeader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186492" w14:textId="77777777" w:rsidR="00AB36D0" w:rsidRPr="002F2C3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ED730AC" w14:textId="77777777" w:rsidR="00AB36D0" w:rsidRPr="002F2C3A" w:rsidRDefault="00AB36D0" w:rsidP="00AB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 (разделы, темы)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073053C" w14:textId="77777777" w:rsidR="00AB36D0" w:rsidRPr="002F2C3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9CA4F7" w14:textId="77777777" w:rsidR="00AB36D0" w:rsidRPr="002F2C3A" w:rsidRDefault="00AB36D0" w:rsidP="00AB36D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F716D39" w14:textId="77777777" w:rsidR="00AB36D0" w:rsidRPr="002F2C3A" w:rsidRDefault="00AB36D0" w:rsidP="00AB36D0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D780737" w14:textId="77777777" w:rsidR="00AB36D0" w:rsidRPr="002F2C3A" w:rsidRDefault="00AB36D0" w:rsidP="00AB36D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0B984DA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AB36D0" w:rsidRPr="002F2C3A" w14:paraId="1C064B5E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5B72F97D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4DA2898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занятия.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368C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5ED7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C50F8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работа, вводный урок, обсуждение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2565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2F2C3A" w14:paraId="7DDBE6EC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3886070D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8C95684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Простые песнопения, близкие к </w:t>
            </w:r>
            <w:proofErr w:type="spellStart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псалмодированию</w:t>
            </w:r>
            <w:proofErr w:type="spellEnd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C2CC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D277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0C080E94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3F43F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урок закрепление пройденного,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DC5D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2F2C3A" w14:paraId="2F092C86" w14:textId="77777777" w:rsidTr="00AB36D0">
        <w:trPr>
          <w:trHeight w:val="2017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7836F7C6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FCC5380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Общенародные песнопения Литургии.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36FC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2129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5CF303E6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7EDF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урок закрепление пройденного,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1591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Библиотека ЦОК https://m.edsoo.ru</w:t>
            </w:r>
          </w:p>
        </w:tc>
      </w:tr>
      <w:tr w:rsidR="00AB36D0" w:rsidRPr="002F2C3A" w14:paraId="4FE1E87B" w14:textId="77777777" w:rsidTr="00AB36D0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0DFDEA26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0C62A2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Рождества Христова.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CED9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272E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1FF81370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6FC1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беседа, групповые и индивидуальные занятия, практическая работа, самостоятельная работа,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1FE34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2F2C3A" w14:paraId="2E4D3E19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28A09D7D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4C67FFB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тропарными</w:t>
            </w:r>
            <w:proofErr w:type="spellEnd"/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гласами на примере наиболее известных песнопений.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832C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F14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4401C0EF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5FE0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самостоятельная работа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E00E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2F2C3A" w14:paraId="37A1E847" w14:textId="77777777" w:rsidTr="00AB36D0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645403B8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61FA45B" w14:textId="77777777" w:rsidR="00AB36D0" w:rsidRPr="002F2C3A" w:rsidRDefault="00AB36D0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6F0E9DD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Пасхи.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7C9A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1E6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4D590673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554C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групповые и индивидуальные занятия, </w:t>
            </w:r>
            <w:r w:rsidRPr="00AB3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работа, самостоятельная работа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D2A378C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ЦОК https://m.edsoo.ru</w:t>
            </w:r>
          </w:p>
        </w:tc>
      </w:tr>
      <w:tr w:rsidR="00D235DB" w:rsidRPr="002F2C3A" w14:paraId="09E402DF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958AD47" w14:textId="77777777" w:rsidR="00D235DB" w:rsidRPr="002F2C3A" w:rsidRDefault="00D235DB" w:rsidP="00AB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FC738E" w14:textId="77777777" w:rsidR="00D235DB" w:rsidRPr="002F2C3A" w:rsidRDefault="00D235DB" w:rsidP="00DF05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4E9E49B" w14:textId="77777777" w:rsidR="00D235DB" w:rsidRPr="002F2C3A" w:rsidRDefault="0070586E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B3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35DB" w:rsidRPr="002F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BF3D5DE" w14:textId="77777777" w:rsidR="00D235DB" w:rsidRPr="002F2C3A" w:rsidRDefault="00D235DB" w:rsidP="00DF053F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4606B09" w14:textId="77777777" w:rsidR="00D235DB" w:rsidRPr="002F2C3A" w:rsidRDefault="00D235DB" w:rsidP="00DF053F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1F6F363" w14:textId="77777777" w:rsidR="00D235DB" w:rsidRPr="002F2C3A" w:rsidRDefault="00D235DB" w:rsidP="00DF053F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ED9B1" w14:textId="77777777" w:rsidR="00E416AA" w:rsidRDefault="00E416AA" w:rsidP="00E356B6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020303" w14:textId="77777777" w:rsidR="00382254" w:rsidRDefault="00382254" w:rsidP="00AB41E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850"/>
        <w:gridCol w:w="2977"/>
        <w:gridCol w:w="3827"/>
        <w:gridCol w:w="4253"/>
      </w:tblGrid>
      <w:tr w:rsidR="00AB36D0" w:rsidRPr="0077720A" w14:paraId="3D18C979" w14:textId="77777777" w:rsidTr="00AB41E1">
        <w:trPr>
          <w:tblHeader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73A6E45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7A5215D" w14:textId="77777777" w:rsidR="00AB36D0" w:rsidRPr="0077720A" w:rsidRDefault="00AB36D0" w:rsidP="00AB3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 (разделы, темы)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4FDAD87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2F6C520" w14:textId="77777777" w:rsidR="00AB36D0" w:rsidRPr="0077720A" w:rsidRDefault="00AB36D0" w:rsidP="00AB36D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FF50F21" w14:textId="77777777" w:rsidR="00AB36D0" w:rsidRPr="0077720A" w:rsidRDefault="00AB36D0" w:rsidP="00AB36D0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75228CD" w14:textId="77777777" w:rsidR="00AB36D0" w:rsidRPr="0077720A" w:rsidRDefault="00AB36D0" w:rsidP="00AB36D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5F402B6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AB36D0" w:rsidRPr="0077720A" w14:paraId="44E4F42D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7AF5FA20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9898F4A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Введение. Осмогласие.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F8DA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9D6A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934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работа, вводный урок, обсуждение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8F66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77720A" w14:paraId="10E7D06D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1E783E10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5F1ABE1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празднику Рождества Христова.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95D4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BD9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2469CA1D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761B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урок закрепление пройденного,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ACCB" w14:textId="77777777" w:rsidR="00AB36D0" w:rsidRPr="00AB36D0" w:rsidRDefault="00AB36D0" w:rsidP="00AB36D0">
            <w:pPr>
              <w:rPr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77720A" w14:paraId="6A21CFE1" w14:textId="77777777" w:rsidTr="00AB36D0">
        <w:trPr>
          <w:trHeight w:val="2017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28338F8F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D172FFF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Тропари и кондаки Двунадесятых праздников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3BAD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4738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5F201458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6E79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урок закрепление пройденного,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177D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Библиотека ЦОК https://m.edsoo.ru</w:t>
            </w:r>
          </w:p>
        </w:tc>
      </w:tr>
      <w:tr w:rsidR="00AB36D0" w:rsidRPr="0077720A" w14:paraId="79951402" w14:textId="77777777" w:rsidTr="00AB36D0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2E30D0CB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1C6BE5C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к </w:t>
            </w: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празднику Пасхи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9541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C38A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6A2578A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3BC5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групповые и </w:t>
            </w:r>
            <w:r w:rsidRPr="00A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занятия, практическая работа, самостоятельная работа,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D3E0" w14:textId="77777777" w:rsidR="00AB36D0" w:rsidRPr="00AB36D0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ЦОК https://m.edsoo.ru </w:t>
            </w:r>
          </w:p>
        </w:tc>
      </w:tr>
      <w:tr w:rsidR="00AB36D0" w:rsidRPr="0077720A" w14:paraId="6927AC78" w14:textId="77777777" w:rsidTr="00AB36D0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672D968C" w14:textId="77777777" w:rsidR="00AB36D0" w:rsidRPr="0077720A" w:rsidRDefault="00AB36D0" w:rsidP="00AB36D0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F56295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D349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533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0E4F1C16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3211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работа, самостоятельная работа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60E2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36D0">
              <w:rPr>
                <w:rFonts w:ascii="Times New Roman" w:hAnsi="Times New Roman" w:cs="Times New Roman"/>
                <w:sz w:val="28"/>
                <w:szCs w:val="28"/>
              </w:rPr>
              <w:t>Библиотека ЦОК https://m.edsoo.ru</w:t>
            </w:r>
          </w:p>
        </w:tc>
      </w:tr>
      <w:tr w:rsidR="00D235DB" w:rsidRPr="0077720A" w14:paraId="1A5A181C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1066CA" w14:textId="77777777" w:rsidR="00D235DB" w:rsidRPr="0077720A" w:rsidRDefault="00D235DB" w:rsidP="006C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A441C24" w14:textId="77777777" w:rsidR="00D235DB" w:rsidRPr="0077720A" w:rsidRDefault="00D235DB" w:rsidP="006C2C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1F852DD" w14:textId="77777777" w:rsidR="00D235DB" w:rsidRPr="0077720A" w:rsidRDefault="0070586E" w:rsidP="00AB36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B3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35DB" w:rsidRPr="0077720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E8FD48F" w14:textId="77777777" w:rsidR="00D235DB" w:rsidRPr="0077720A" w:rsidRDefault="00D235DB" w:rsidP="006C2CFB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EDA377C" w14:textId="77777777" w:rsidR="00D235DB" w:rsidRPr="0077720A" w:rsidRDefault="00D235DB" w:rsidP="006C2CFB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48F591A" w14:textId="77777777" w:rsidR="00D235DB" w:rsidRPr="0077720A" w:rsidRDefault="00D235DB" w:rsidP="006C2CFB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B9F99" w14:textId="77777777" w:rsidR="00AB36D0" w:rsidRDefault="00AB36D0" w:rsidP="00AB36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06779E" w14:textId="77777777" w:rsidR="00382254" w:rsidRDefault="00382254" w:rsidP="00AB3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класс</w:t>
      </w: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134"/>
        <w:gridCol w:w="2410"/>
        <w:gridCol w:w="4252"/>
        <w:gridCol w:w="4820"/>
      </w:tblGrid>
      <w:tr w:rsidR="00AB36D0" w:rsidRPr="00AB41E1" w14:paraId="3669A318" w14:textId="77777777" w:rsidTr="00AB41E1">
        <w:trPr>
          <w:tblHeader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27A35F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B3251D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 (разделы, темы)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8A3ACD1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299B41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935D17A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B1E606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3D25092" w14:textId="77777777" w:rsidR="00AB36D0" w:rsidRDefault="00AB36D0" w:rsidP="00AB36D0"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AB36D0" w:rsidRPr="00AB41E1" w14:paraId="3E3592B2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0DA29016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07E5098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Введение. Осмогласие.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9E53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BE74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3BF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работа, вводный урок, обсуждение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1633" w14:textId="77777777" w:rsidR="00AB36D0" w:rsidRDefault="00AB36D0" w:rsidP="00AB36D0">
            <w:r w:rsidRPr="0093724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296ECB72" w14:textId="77777777" w:rsidTr="00AB41E1">
        <w:trPr>
          <w:trHeight w:val="29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28498D48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8BDDC19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празднику Рождества Христова.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75DD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5D67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69230225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3B73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урок закрепление пройденного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3AE34" w14:textId="77777777" w:rsidR="00AB36D0" w:rsidRDefault="00AB36D0" w:rsidP="00AB36D0">
            <w:r w:rsidRPr="0093724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4EBE7592" w14:textId="77777777" w:rsidTr="00AB41E1">
        <w:trPr>
          <w:trHeight w:val="2017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1A7FA3FE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DC2F701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Тропари и кондаки Двунадесятых праздников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AFE4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F18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163A7737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3500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индивидуальные занятия, практическая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урок закрепление пройденного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1E6F" w14:textId="77777777" w:rsidR="00AB36D0" w:rsidRDefault="00AB36D0" w:rsidP="00AB36D0">
            <w:r w:rsidRPr="0093724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1A1C4E23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7BB13595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8618346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празднику Пасхи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EEDF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9DB5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1F83E12D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4C92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беседа, групповые и индивидуальные занятия, 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работа, самостоятельная работа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52FB" w14:textId="77777777" w:rsidR="00AB36D0" w:rsidRDefault="00AB36D0" w:rsidP="00AB36D0">
            <w:r w:rsidRPr="0093724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36D0" w:rsidRPr="00AB41E1" w14:paraId="2D43CFD2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4AEE5E38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5A16B74" w14:textId="77777777" w:rsidR="00AB36D0" w:rsidRPr="00AB41E1" w:rsidRDefault="00AB36D0" w:rsidP="00AB36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0434" w14:textId="77777777" w:rsidR="00AB36D0" w:rsidRPr="00AB41E1" w:rsidRDefault="00AB36D0" w:rsidP="00AB36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082D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7F404C2F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9CDC" w14:textId="77777777" w:rsidR="00AB36D0" w:rsidRPr="00AB41E1" w:rsidRDefault="00AB36D0" w:rsidP="00A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беседа, групповые и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занятия, практическая работа,</w:t>
            </w: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9270" w14:textId="77777777" w:rsidR="00AB36D0" w:rsidRDefault="00AB36D0" w:rsidP="00AB36D0">
            <w:r w:rsidRPr="0093724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https://m.edsoo.ru </w:t>
            </w:r>
          </w:p>
        </w:tc>
      </w:tr>
      <w:tr w:rsidR="00AB41E1" w:rsidRPr="00AB41E1" w14:paraId="653BA492" w14:textId="77777777" w:rsidTr="00AB41E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886BF4" w14:textId="77777777" w:rsidR="00D235DB" w:rsidRPr="00AB41E1" w:rsidRDefault="00D235DB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A2401E" w14:textId="77777777" w:rsidR="00D235DB" w:rsidRPr="00AB41E1" w:rsidRDefault="00D235DB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C827586" w14:textId="77777777" w:rsidR="00D235DB" w:rsidRPr="00AB41E1" w:rsidRDefault="0070586E" w:rsidP="00AB3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5DB" w:rsidRPr="00AB41E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3E3591F" w14:textId="77777777" w:rsidR="00D235DB" w:rsidRPr="00AB41E1" w:rsidRDefault="00D235DB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3DE99A8" w14:textId="77777777" w:rsidR="00D235DB" w:rsidRPr="00AB41E1" w:rsidRDefault="00D235DB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DB99FFE" w14:textId="77777777" w:rsidR="00D235DB" w:rsidRPr="00AB41E1" w:rsidRDefault="00D235DB" w:rsidP="00AB4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551F3" w14:textId="77777777" w:rsidR="00854764" w:rsidRDefault="00854764" w:rsidP="00AB36D0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C5BA1B" w14:textId="77777777" w:rsidR="00DD3962" w:rsidRPr="00BA1716" w:rsidRDefault="001F33ED" w:rsidP="00921DE7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16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</w:p>
    <w:p w14:paraId="02818E0E" w14:textId="77777777" w:rsidR="00921DE7" w:rsidRPr="00657171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3F336675" w14:textId="77777777" w:rsidR="00854764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Вводные занятия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EE7943" w14:textId="77777777" w:rsidR="00921DE7" w:rsidRDefault="00921DE7" w:rsidP="00854764">
      <w:pPr>
        <w:widowControl w:val="0"/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 xml:space="preserve">Значение церковного хора в православном богослужении. Клирос – место пения хора в храме. Объяснение терминов певец, певчие, 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солист,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хор, ансамбль, дирижер, регент.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Понятие жеста при исполнении произведений. Пение по руке.</w:t>
      </w:r>
    </w:p>
    <w:p w14:paraId="24AED941" w14:textId="77777777" w:rsidR="00957C1A" w:rsidRPr="003F134D" w:rsidRDefault="00957C1A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62D16B40" w14:textId="77777777" w:rsidR="00921DE7" w:rsidRPr="00657171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Простые песнопения, близкие к </w:t>
      </w:r>
      <w:proofErr w:type="spellStart"/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псалмодированию</w:t>
      </w:r>
      <w:proofErr w:type="spellEnd"/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70C71E2" w14:textId="77777777" w:rsidR="00921DE7" w:rsidRDefault="00921DE7" w:rsidP="00854764">
      <w:pPr>
        <w:widowControl w:val="0"/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ектеньи. «Аминь». «Господи, помилуй». «Подай, Господи». «Тебе, Господи». </w:t>
      </w:r>
    </w:p>
    <w:p w14:paraId="5379B9B3" w14:textId="77777777" w:rsidR="00AD5C07" w:rsidRPr="00926E9B" w:rsidRDefault="00AD5C07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 w:rsidR="00F61F04" w:rsidRP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F61F04">
        <w:rPr>
          <w:rFonts w:ascii="Times New Roman" w:hAnsi="Times New Roman" w:cs="Times New Roman"/>
          <w:bCs/>
          <w:sz w:val="28"/>
          <w:szCs w:val="28"/>
        </w:rPr>
        <w:t>уха и певческого голоса обучающихся</w:t>
      </w:r>
    </w:p>
    <w:p w14:paraId="7FD5F69E" w14:textId="77777777" w:rsidR="00921DE7" w:rsidRPr="00657171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Общенародные песнопения Литургии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630F7F" w14:textId="77777777" w:rsidR="008B0783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Песнопения, исполняемые всеми верующими в храме. Исполнение «Отче наш», «Верую». «Един Свят…», «Буди имя Господне…» (обиходный напев).</w:t>
      </w:r>
      <w:r w:rsidR="008B0783" w:rsidRP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«Символ веры».</w:t>
      </w:r>
      <w:r w:rsidR="00926E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Пение индивидуально и хо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ром в сопровождении фортепиано.</w:t>
      </w:r>
    </w:p>
    <w:p w14:paraId="49565DF8" w14:textId="77777777" w:rsidR="008B0783" w:rsidRPr="00657171" w:rsidRDefault="008B0783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Поэтапная работа над произведением согласно структуре песнопения (по 12 членам Символа веры). </w:t>
      </w:r>
    </w:p>
    <w:p w14:paraId="115FBCFA" w14:textId="77777777" w:rsidR="008B0783" w:rsidRPr="00657171" w:rsidRDefault="008B0783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Отработка распевов окончаний фраз. Исполнение Символа веры в сопровождении фортепиано (одноголосно). Отработка пения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читком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 Работа по фразам хором и индивидуально.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20E17A0B" w14:textId="77777777" w:rsidR="00921DE7" w:rsidRPr="00926E9B" w:rsidRDefault="00AD5C07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 w:rsidR="00F61F04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0513CCD2" w14:textId="77777777" w:rsidR="00921DE7" w:rsidRPr="00657171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4. Подготовка к празднику Рождества Христова</w:t>
      </w:r>
    </w:p>
    <w:p w14:paraId="63A53914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Праздник Рождества Христова.</w:t>
      </w:r>
      <w:r w:rsidR="0085476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Термин «Тропарь». </w:t>
      </w:r>
    </w:p>
    <w:p w14:paraId="548B9539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Рождественская колядка «Елочка» (неизвестного автора). Термин «Колядка», знакомство с жанром. </w:t>
      </w:r>
    </w:p>
    <w:p w14:paraId="09E88733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«Рождественская песенка» (слова и музыка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П.Синявского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). Отработка скачков в мелодии. Пение хором.</w:t>
      </w:r>
    </w:p>
    <w:p w14:paraId="38975AB0" w14:textId="77777777" w:rsidR="00AD5C07" w:rsidRPr="003F134D" w:rsidRDefault="00AD5C07" w:rsidP="007C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F61F04">
        <w:rPr>
          <w:rFonts w:ascii="Times New Roman" w:hAnsi="Times New Roman" w:cs="Times New Roman"/>
          <w:bCs/>
          <w:sz w:val="28"/>
          <w:szCs w:val="28"/>
        </w:rPr>
        <w:t>уха и певческого голоса обучающихся</w:t>
      </w:r>
      <w:r w:rsidR="00F61F04" w:rsidRPr="006571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7EDD64" w14:textId="77777777" w:rsidR="00921DE7" w:rsidRPr="00657171" w:rsidRDefault="008B0783" w:rsidP="007C43DF">
      <w:pPr>
        <w:pStyle w:val="a5"/>
        <w:spacing w:after="0" w:line="360" w:lineRule="auto"/>
        <w:ind w:left="0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5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. Знакомство с </w:t>
      </w:r>
      <w:proofErr w:type="spellStart"/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тропарными</w:t>
      </w:r>
      <w:proofErr w:type="spellEnd"/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 гласами на примере наиболее известных песнопений</w:t>
      </w:r>
    </w:p>
    <w:p w14:paraId="1B001BCC" w14:textId="77777777" w:rsidR="00921DE7" w:rsidRPr="00657171" w:rsidRDefault="00921DE7" w:rsidP="007C43DF">
      <w:pPr>
        <w:pStyle w:val="a5"/>
        <w:spacing w:after="0" w:line="360" w:lineRule="auto"/>
        <w:ind w:left="0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«Царю Небесный…» Работа над мелодией по фразам. Пение индивидуально и хором в сопровождении фортепиано.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6E372C1C" w14:textId="77777777" w:rsidR="00921DE7" w:rsidRPr="00657171" w:rsidRDefault="00921DE7" w:rsidP="007C43DF">
      <w:pPr>
        <w:pStyle w:val="a5"/>
        <w:spacing w:after="0" w:line="360" w:lineRule="auto"/>
        <w:ind w:left="0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Знакомство со структурой 6 гласа. Пение по фразам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респонсорным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методом. Исполнение по руке регента.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Знакомство с понятиями «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осмогласие», «</w:t>
      </w:r>
      <w:proofErr w:type="spellStart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тропарные</w:t>
      </w:r>
      <w:proofErr w:type="spellEnd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гласы».</w:t>
      </w:r>
      <w:r w:rsidR="0085476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Тропарь 1 гласа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«Спаси, Господи, люди Твоя…»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 xml:space="preserve">«Богородице </w:t>
      </w:r>
      <w:proofErr w:type="spellStart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Дево</w:t>
      </w:r>
      <w:proofErr w:type="spellEnd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…» (4 глас</w:t>
      </w:r>
      <w:proofErr w:type="gramStart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).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</w:t>
      </w:r>
      <w:proofErr w:type="gramEnd"/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Достойно есть…» (8 глас).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55A4278E" w14:textId="77777777" w:rsidR="00AD5C07" w:rsidRPr="003F134D" w:rsidRDefault="00AD5C07" w:rsidP="007C43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</w:t>
      </w:r>
      <w:proofErr w:type="gramStart"/>
      <w:r w:rsidRPr="003F134D">
        <w:rPr>
          <w:rFonts w:ascii="Times New Roman" w:hAnsi="Times New Roman" w:cs="Times New Roman"/>
          <w:b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F04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proofErr w:type="gramEnd"/>
      <w:r w:rsidR="00F61F04"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158E5652" w14:textId="77777777" w:rsidR="00921DE7" w:rsidRPr="00657171" w:rsidRDefault="008B0783" w:rsidP="007C43DF">
      <w:pPr>
        <w:pStyle w:val="a5"/>
        <w:spacing w:after="0" w:line="360" w:lineRule="auto"/>
        <w:ind w:left="0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6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 Подготовка к празднику Пасхи</w:t>
      </w:r>
    </w:p>
    <w:p w14:paraId="10923234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Тропарь Пасхи. Стихира 6 гласа («Воскресение Твое Христе Спасе…»).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539CA106" w14:textId="77777777" w:rsidR="00921DE7" w:rsidRPr="00657171" w:rsidRDefault="00921DE7" w:rsidP="007C43DF">
      <w:pPr>
        <w:pStyle w:val="a5"/>
        <w:spacing w:after="0" w:line="360" w:lineRule="auto"/>
        <w:ind w:left="0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Песня «Христос воскрес!» (муз. И.</w:t>
      </w:r>
      <w:r w:rsidR="0085476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Кошминой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, сл.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А.Майкова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3ADA3C7F" w14:textId="77777777" w:rsidR="00AD5C07" w:rsidRPr="005A4015" w:rsidRDefault="00AD5C07" w:rsidP="007C43D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65B">
        <w:rPr>
          <w:rFonts w:ascii="Times New Roman" w:hAnsi="Times New Roman" w:cs="Times New Roman"/>
          <w:bCs/>
          <w:sz w:val="28"/>
          <w:szCs w:val="28"/>
        </w:rPr>
        <w:t>чувство</w:t>
      </w:r>
      <w:r w:rsidR="0082365B" w:rsidRPr="00657171">
        <w:rPr>
          <w:rFonts w:ascii="Times New Roman" w:hAnsi="Times New Roman" w:cs="Times New Roman"/>
          <w:bCs/>
          <w:sz w:val="28"/>
          <w:szCs w:val="28"/>
        </w:rPr>
        <w:t xml:space="preserve"> радости от результатов индивидуальной и коллективной деятельности; </w:t>
      </w:r>
    </w:p>
    <w:p w14:paraId="614F9B64" w14:textId="77777777" w:rsidR="00921DE7" w:rsidRPr="00657171" w:rsidRDefault="008B0783" w:rsidP="007C43DF">
      <w:pPr>
        <w:pStyle w:val="a5"/>
        <w:spacing w:after="0" w:line="360" w:lineRule="auto"/>
        <w:ind w:left="0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7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 Повторение.</w:t>
      </w:r>
    </w:p>
    <w:p w14:paraId="46094191" w14:textId="77777777" w:rsidR="00921DE7" w:rsidRDefault="00921DE7" w:rsidP="007C43DF">
      <w:pPr>
        <w:pStyle w:val="a5"/>
        <w:spacing w:after="0" w:line="360" w:lineRule="auto"/>
        <w:ind w:left="0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Повторение изученных терминов, текстов, образцов духовной музыки, элементов и способов исполнения.</w:t>
      </w:r>
    </w:p>
    <w:p w14:paraId="6C252347" w14:textId="77777777" w:rsidR="00CF0EBA" w:rsidRPr="00CF0EBA" w:rsidRDefault="00AD5C07" w:rsidP="00AB3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67C73F32" w14:textId="77777777" w:rsidR="00921DE7" w:rsidRPr="00657171" w:rsidRDefault="00921DE7" w:rsidP="00854764">
      <w:pPr>
        <w:widowControl w:val="0"/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14:paraId="61D04A49" w14:textId="77777777" w:rsidR="00921DE7" w:rsidRPr="00657171" w:rsidRDefault="00921DE7" w:rsidP="00854764">
      <w:pPr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Вводные занятия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</w:p>
    <w:p w14:paraId="0EBECCA8" w14:textId="77777777" w:rsidR="00921DE7" w:rsidRDefault="00921DE7" w:rsidP="00854764">
      <w:pPr>
        <w:widowControl w:val="0"/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Значение церковного хора в православном богослужении.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 xml:space="preserve">Основные дирижерские и регентские жесты. Пение по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>руке.</w:t>
      </w:r>
      <w:r w:rsidR="00957C1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Понятие атаки при звукоизвлечении как характеристики манеры пения. Понятие позиции как характеристики манеры пения.</w:t>
      </w:r>
    </w:p>
    <w:p w14:paraId="48BDFF5B" w14:textId="77777777" w:rsidR="00CF0EBA" w:rsidRPr="00E25BEA" w:rsidRDefault="00E25BEA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3BFA13FC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2. Простые песнопения, близкие к </w:t>
      </w:r>
      <w:proofErr w:type="spellStart"/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псалмодированию</w:t>
      </w:r>
      <w:proofErr w:type="spellEnd"/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</w:t>
      </w:r>
    </w:p>
    <w:p w14:paraId="03DD80CB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«Читок». Песнопение «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Трисвятое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 (обиходный напев).</w:t>
      </w:r>
    </w:p>
    <w:p w14:paraId="63A2A1D8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Работа над четкой артикуляцией на основе повышенной активности произношения согласных.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7127BADA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Ектеньи обиходного напева. Понятие термина «Ектенья», разновидности ектений.</w:t>
      </w:r>
    </w:p>
    <w:p w14:paraId="1C381FCE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«И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духови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Твоему», «Слава Тебе, Господи…»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3028D6D0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Распевание.Отработка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произношения текста с учетом церковно-славянской орфоэпии.</w:t>
      </w:r>
    </w:p>
    <w:p w14:paraId="29C5AD26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Приобретение навыков пения в унисон. </w:t>
      </w:r>
    </w:p>
    <w:p w14:paraId="1F905E80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Работа над правильным певческим дыханием.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00862A39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«Отца и Сына…», «Един Свят…», «Буди имя Господне…» (обиходный напев).</w:t>
      </w:r>
    </w:p>
    <w:p w14:paraId="360E7864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Отработка навыков одновременного вступления и снятия звука по руке регента.</w:t>
      </w:r>
    </w:p>
    <w:p w14:paraId="642D6A32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Пение a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capella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с сопровождением фортепиано.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3D4FEB9D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Песнопение «Аллилуия» (обиходный напев). Значение термина «Аллилуия».</w:t>
      </w:r>
    </w:p>
    <w:p w14:paraId="3E0EABA5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История возникновения песнопения и его место в богослужении.</w:t>
      </w:r>
    </w:p>
    <w:p w14:paraId="53DBA8F7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Отработка кантилены. </w:t>
      </w:r>
    </w:p>
    <w:p w14:paraId="2CEDE545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Песнопение «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Трисвятое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 болгарского распева.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>Структура песнопения.</w:t>
      </w:r>
    </w:p>
    <w:p w14:paraId="3D81643B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Работа над певческой позицией. Правильное формирование гласных. Работа над четкостью ритма в исполнении.</w:t>
      </w:r>
    </w:p>
    <w:p w14:paraId="27EEEEF2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 xml:space="preserve">Пение изученных песнопений на клиросе хором в унисон (a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capella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145186A5" w14:textId="77777777" w:rsidR="00E25BEA" w:rsidRPr="00926E9B" w:rsidRDefault="00E25BEA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 w:rsidRP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854764">
        <w:rPr>
          <w:rFonts w:ascii="Times New Roman" w:hAnsi="Times New Roman" w:cs="Times New Roman"/>
          <w:bCs/>
          <w:sz w:val="28"/>
          <w:szCs w:val="28"/>
        </w:rPr>
        <w:t xml:space="preserve">уха и </w:t>
      </w:r>
      <w:r>
        <w:rPr>
          <w:rFonts w:ascii="Times New Roman" w:hAnsi="Times New Roman" w:cs="Times New Roman"/>
          <w:bCs/>
          <w:sz w:val="28"/>
          <w:szCs w:val="28"/>
        </w:rPr>
        <w:t>певческого голоса обучающихся</w:t>
      </w:r>
    </w:p>
    <w:p w14:paraId="16A71B6C" w14:textId="77777777" w:rsidR="00CF0EBA" w:rsidRDefault="00CF0EBA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23D3A98C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3. Общенародные песнопения Литургии</w:t>
      </w:r>
    </w:p>
    <w:p w14:paraId="0A1C12E4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Молитва «Отче наш».</w:t>
      </w:r>
      <w:r w:rsidR="00931E2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Чтение текста нараспев в среднем и медленном темпе с учетом церковно-славянской орфоэпии.</w:t>
      </w:r>
    </w:p>
    <w:p w14:paraId="720D5CB0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«Тело Христово приимите…»</w:t>
      </w:r>
      <w:r w:rsidR="007C43D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Знакомство с термином «Причастный стих», история, жанр. </w:t>
      </w:r>
    </w:p>
    <w:p w14:paraId="05A9BE0F" w14:textId="77777777" w:rsidR="008B0783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Работа над внутрислоговыми распевами.</w:t>
      </w:r>
      <w:r w:rsidR="008B0783" w:rsidRP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«Символ веры».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>Пение индивидуально и хор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ом в сопровождении фортепиано.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Поэтапная работа над произведением согласно структуре песнопения (по 12 членам Символа веры). </w:t>
      </w:r>
    </w:p>
    <w:p w14:paraId="5BECEB23" w14:textId="77777777" w:rsidR="00921DE7" w:rsidRPr="00AB36D0" w:rsidRDefault="008B0783" w:rsidP="00AB36D0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Отра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ботка распевов окончаний фраз.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Исполнение Символа веры в сопровождении фортепиано (одноголосно). Отработка пения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читком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 Работа по фразам хором и индивидуально. Пение «общенародных» песнопений Литургии хором и индивидуально.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2B058591" w14:textId="77777777" w:rsidR="00DB4D9E" w:rsidRPr="00926E9B" w:rsidRDefault="00DB4D9E" w:rsidP="00AB36D0">
      <w:pPr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0DE1DC14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4. Подготовка к празднику Рождества Христова</w:t>
      </w:r>
    </w:p>
    <w:p w14:paraId="2CC49AEC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Праздник Рождества Христова. Тропарь.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 xml:space="preserve">Термин «Тропарь». Проработка ритмического рисунка. Рождественская колядка «Елочка» (неизвестного автора). Термин «Колядка», знакомство с жанром. «Рождественская песенка» (слова и музыка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П.Синявского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). Отработка скачков в мелодии. Пение в хоре и в ансамбле.</w:t>
      </w:r>
    </w:p>
    <w:p w14:paraId="0D78174B" w14:textId="77777777" w:rsidR="00DB4D9E" w:rsidRPr="003F134D" w:rsidRDefault="00DB4D9E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>
        <w:rPr>
          <w:rFonts w:ascii="Times New Roman" w:hAnsi="Times New Roman" w:cs="Times New Roman"/>
          <w:bCs/>
          <w:sz w:val="28"/>
          <w:szCs w:val="28"/>
        </w:rPr>
        <w:t>уха и певческого голоса обучающихся</w:t>
      </w:r>
      <w:r w:rsidRPr="006571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225DA1" w14:textId="77777777" w:rsidR="00921DE7" w:rsidRPr="00657171" w:rsidRDefault="008B0783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5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. Знакомство с </w:t>
      </w:r>
      <w:proofErr w:type="spellStart"/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тропарными</w:t>
      </w:r>
      <w:proofErr w:type="spellEnd"/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 гласами на примере наиболее известных песнопений</w:t>
      </w:r>
    </w:p>
    <w:p w14:paraId="686ECAF8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«Царю Небесный…»</w:t>
      </w:r>
      <w:r w:rsidR="007C43D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Работа над мелодией по фразам. Пение индивидуально и хором в сопровождении фортепиано и без инструмента.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7D6D71FE" w14:textId="77777777" w:rsidR="008B0783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Знакомство со структурой 6 гласа. Пение по фразам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респонсорным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методом. Исполнение по руке регента.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Тропарь 1 гласа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«Спаси, Господи, люди Твоя…».</w:t>
      </w:r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  <w:t xml:space="preserve">«Богородице </w:t>
      </w:r>
      <w:proofErr w:type="spellStart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Дево</w:t>
      </w:r>
      <w:proofErr w:type="spellEnd"/>
      <w:r w:rsid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…» (4 глас).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«Достойно есть…» (8 глас).</w:t>
      </w:r>
    </w:p>
    <w:p w14:paraId="6ABB1EAC" w14:textId="77777777" w:rsidR="00921DE7" w:rsidRPr="00657171" w:rsidRDefault="008B0783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Исполнение хо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ром, в ансамбле, </w:t>
      </w:r>
      <w:proofErr w:type="spellStart"/>
      <w:proofErr w:type="gramStart"/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индивидуально.</w:t>
      </w:r>
      <w:r w:rsidR="00921DE7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Отработка</w:t>
      </w:r>
      <w:proofErr w:type="spellEnd"/>
      <w:proofErr w:type="gramEnd"/>
      <w:r w:rsidR="00921DE7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дыхания, точности инт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онации и ритмического ансамбля.</w:t>
      </w:r>
    </w:p>
    <w:p w14:paraId="2794A100" w14:textId="77777777" w:rsidR="00CF0EBA" w:rsidRDefault="00CC2EA3" w:rsidP="00931E28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интерес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0BF141CA" w14:textId="77777777" w:rsidR="00921DE7" w:rsidRPr="00657171" w:rsidRDefault="008B0783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6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 Подготовка к празднику Пасхи</w:t>
      </w:r>
    </w:p>
    <w:p w14:paraId="41758C1E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Пасхи.Стихира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6 гласа («Воскресение Твое Христе Спасе…»).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</w:p>
    <w:p w14:paraId="558D3B68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Песня «Христос воскрес!» (муз.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И.Кошминой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, сл.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А.Майкова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 - исполнение индивидуально и хором.</w:t>
      </w:r>
    </w:p>
    <w:p w14:paraId="262CDCD3" w14:textId="77777777" w:rsidR="00CC2EA3" w:rsidRPr="005A4015" w:rsidRDefault="00CC2EA3" w:rsidP="00854764">
      <w:pPr>
        <w:spacing w:after="0"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чувство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 радости от результатов индивидуальной и коллективной деятельности; </w:t>
      </w:r>
    </w:p>
    <w:p w14:paraId="22204E8A" w14:textId="77777777" w:rsidR="00921DE7" w:rsidRPr="00657171" w:rsidRDefault="008B0783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7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. Повторение.</w:t>
      </w:r>
    </w:p>
    <w:p w14:paraId="4C71CD56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Повторение изученных терминов, текстов, образцов духовной музыки, элементов и способов исполнения.</w:t>
      </w:r>
    </w:p>
    <w:p w14:paraId="44DF47D7" w14:textId="77777777" w:rsidR="00854764" w:rsidRPr="00931E28" w:rsidRDefault="00CF0EBA" w:rsidP="00931E28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44D3D6A7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3 класс</w:t>
      </w:r>
    </w:p>
    <w:p w14:paraId="0DDE8C74" w14:textId="77777777" w:rsidR="00921DE7" w:rsidRPr="00657171" w:rsidRDefault="00921DE7" w:rsidP="00854764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1. </w:t>
      </w:r>
      <w:r w:rsidRPr="00854764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Введение. Осмогласие.</w:t>
      </w:r>
    </w:p>
    <w:p w14:paraId="2DBEF211" w14:textId="77777777" w:rsidR="005524F3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>Запев «Бог Господь…» Стихира «Бог Господь…» Воскресные тропари 8-ми гласов.</w:t>
      </w:r>
    </w:p>
    <w:p w14:paraId="11594B4C" w14:textId="77777777" w:rsidR="00FA2FB2" w:rsidRPr="00E25BEA" w:rsidRDefault="00FA2FB2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29AA6346" w14:textId="77777777" w:rsidR="00921DE7" w:rsidRPr="00854764" w:rsidRDefault="00921DE7" w:rsidP="00854764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2. </w:t>
      </w:r>
      <w:r w:rsidRPr="00854764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Подготовка к празднику Рождества Христова.</w:t>
      </w:r>
    </w:p>
    <w:p w14:paraId="08AF44E8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Повторение кондака и тропаря праздника Рождества Христова. Знакомство с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гласовыми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вариациями и произведениями русских композиторов на основе кондака и тропаря праздника Рождества Христова.</w:t>
      </w:r>
    </w:p>
    <w:p w14:paraId="46F32EE7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Колядка «Ночь тиха над Палестиной».</w:t>
      </w:r>
    </w:p>
    <w:p w14:paraId="7A5B3DB7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Г.Ф.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Гендель «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Joy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, </w:t>
      </w:r>
      <w:proofErr w:type="spellStart"/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tytheWorld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»(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«Радость миру!»)</w:t>
      </w:r>
    </w:p>
    <w:p w14:paraId="195B819B" w14:textId="77777777" w:rsidR="00FA2FB2" w:rsidRPr="00926E9B" w:rsidRDefault="00FA2FB2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 w:rsidRP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>
        <w:rPr>
          <w:rFonts w:ascii="Times New Roman" w:hAnsi="Times New Roman" w:cs="Times New Roman"/>
          <w:bCs/>
          <w:sz w:val="28"/>
          <w:szCs w:val="28"/>
        </w:rPr>
        <w:t xml:space="preserve">уха и </w:t>
      </w:r>
      <w:r>
        <w:rPr>
          <w:rFonts w:ascii="Times New Roman" w:hAnsi="Times New Roman" w:cs="Times New Roman"/>
          <w:bCs/>
          <w:sz w:val="28"/>
          <w:szCs w:val="28"/>
        </w:rPr>
        <w:tab/>
        <w:t>певческого голоса обучающихся</w:t>
      </w:r>
    </w:p>
    <w:p w14:paraId="6687CEFA" w14:textId="77777777" w:rsidR="00921DE7" w:rsidRPr="00854764" w:rsidRDefault="00921DE7" w:rsidP="00854764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3. </w:t>
      </w:r>
      <w:r w:rsidRPr="00854764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Тропари и кондаки Двунадесятых праздников.</w:t>
      </w:r>
    </w:p>
    <w:p w14:paraId="031C4B74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праздника Рождества Пресвятой Богородицы. Тропарь «Рождество Твое Богородице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Дево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…», глас </w:t>
      </w:r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4.Разучивание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тропарей праздников Воздвижения Креста Господня, Сретения, Крещения Господня, Входа </w:t>
      </w:r>
      <w:r w:rsidR="00FA2FB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Господня в Иерусалим, Введения во храм и Благовещения Пресвятой Богородицы. Разбор текстов. Чтение </w:t>
      </w:r>
      <w:r w:rsidR="00FA2FB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нараспев. Пение по фразам. Исполнение индивидуально и хором (в унисон).</w:t>
      </w:r>
      <w:r w:rsidR="008B0783" w:rsidRP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праздников </w:t>
      </w:r>
      <w:r w:rsidR="00FA2FB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Вознесения Господня, Троицы.</w:t>
      </w:r>
    </w:p>
    <w:p w14:paraId="6F875391" w14:textId="77777777" w:rsidR="00FA2FB2" w:rsidRPr="00FA2FB2" w:rsidRDefault="00FA2FB2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854764">
        <w:rPr>
          <w:rFonts w:ascii="Times New Roman" w:hAnsi="Times New Roman" w:cs="Times New Roman"/>
          <w:bCs/>
          <w:sz w:val="28"/>
          <w:szCs w:val="28"/>
        </w:rPr>
        <w:t xml:space="preserve">уха и </w:t>
      </w:r>
      <w:r>
        <w:rPr>
          <w:rFonts w:ascii="Times New Roman" w:hAnsi="Times New Roman" w:cs="Times New Roman"/>
          <w:bCs/>
          <w:sz w:val="28"/>
          <w:szCs w:val="28"/>
        </w:rPr>
        <w:t>певческого голоса обучающихся</w:t>
      </w:r>
    </w:p>
    <w:p w14:paraId="359DC4E2" w14:textId="77777777" w:rsidR="00921DE7" w:rsidRPr="00657171" w:rsidRDefault="00921DE7" w:rsidP="00854764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4.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Подготовка к празднику Пасхи.</w:t>
      </w:r>
    </w:p>
    <w:p w14:paraId="0096EF8B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Пасхи. Песня «Пасхальное» (муз. Е. Богдановой, сл. Е.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Россицкого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</w:t>
      </w:r>
    </w:p>
    <w:p w14:paraId="39704804" w14:textId="77777777" w:rsidR="00FA2FB2" w:rsidRPr="00926E9B" w:rsidRDefault="00FA2FB2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Универсальные учебные </w:t>
      </w:r>
      <w:proofErr w:type="gramStart"/>
      <w:r w:rsidRPr="003F134D">
        <w:rPr>
          <w:rFonts w:ascii="Times New Roman" w:hAnsi="Times New Roman" w:cs="Times New Roman"/>
          <w:b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proofErr w:type="gramEnd"/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57171">
        <w:rPr>
          <w:rFonts w:ascii="Times New Roman" w:hAnsi="Times New Roman" w:cs="Times New Roman"/>
          <w:bCs/>
          <w:sz w:val="28"/>
          <w:szCs w:val="28"/>
        </w:rPr>
        <w:t>богослужебном пении;</w:t>
      </w:r>
    </w:p>
    <w:p w14:paraId="238794DA" w14:textId="77777777" w:rsidR="00921DE7" w:rsidRPr="00657171" w:rsidRDefault="008B0783" w:rsidP="00854764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5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. </w:t>
      </w:r>
      <w:r w:rsidR="00921DE7" w:rsidRPr="00854764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Повторение.</w:t>
      </w:r>
    </w:p>
    <w:p w14:paraId="23663482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Повторение тропарей воскресных и Двунадесятых праздников,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тропарных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гласов. Исполнение и</w:t>
      </w:r>
      <w:r w:rsidR="00BA17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ндивидуально и хором (в унисон)</w:t>
      </w:r>
    </w:p>
    <w:p w14:paraId="22F91361" w14:textId="77777777" w:rsidR="00FA2FB2" w:rsidRDefault="00FA2FB2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486933E6" w14:textId="77777777" w:rsidR="00921DE7" w:rsidRPr="00657171" w:rsidRDefault="00921DE7" w:rsidP="00854764">
      <w:pPr>
        <w:pStyle w:val="a5"/>
        <w:spacing w:after="0" w:line="360" w:lineRule="auto"/>
        <w:ind w:left="284"/>
        <w:contextualSpacing w:val="0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4 класс</w:t>
      </w:r>
    </w:p>
    <w:p w14:paraId="06F8D939" w14:textId="77777777" w:rsidR="00921DE7" w:rsidRPr="00657171" w:rsidRDefault="00921DE7" w:rsidP="00171957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1. </w:t>
      </w:r>
      <w:r w:rsidRPr="0017195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Введение. Осмогласие.</w:t>
      </w:r>
    </w:p>
    <w:p w14:paraId="13B20AF2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Запев «Бог Господь…» Стихира «Бог Господь…» Воскресные тропари и кондаки всех 8 гласов.</w:t>
      </w:r>
    </w:p>
    <w:p w14:paraId="305A91F9" w14:textId="77777777" w:rsidR="0030769C" w:rsidRPr="0030769C" w:rsidRDefault="0030769C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1D9ECFCE" w14:textId="77777777" w:rsidR="00921DE7" w:rsidRPr="00171957" w:rsidRDefault="00921DE7" w:rsidP="00171957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2. </w:t>
      </w:r>
      <w:r w:rsidRPr="0017195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Подготовка к празднику Рождества Христова.</w:t>
      </w:r>
    </w:p>
    <w:p w14:paraId="7096DD36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Повторение кондака и тропаря праздника Рождества Христова. Освоение избранных мелодических вариантов кондака и тропаря праздника Рождества Христова.</w:t>
      </w:r>
    </w:p>
    <w:p w14:paraId="66B1567A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Повторение Колядка «Ночь тиха над Палестиной», </w:t>
      </w:r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Г.Ф.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Гендель «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Joy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, </w:t>
      </w:r>
      <w:proofErr w:type="spellStart"/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tytheWorld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»(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«Радость миру!»).</w:t>
      </w:r>
    </w:p>
    <w:p w14:paraId="3C4F7BE2" w14:textId="77777777" w:rsidR="0030769C" w:rsidRPr="00926E9B" w:rsidRDefault="0030769C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 w:rsidRPr="00F61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171957">
        <w:rPr>
          <w:rFonts w:ascii="Times New Roman" w:hAnsi="Times New Roman" w:cs="Times New Roman"/>
          <w:bCs/>
          <w:sz w:val="28"/>
          <w:szCs w:val="28"/>
        </w:rPr>
        <w:t xml:space="preserve">уха и </w:t>
      </w:r>
      <w:r>
        <w:rPr>
          <w:rFonts w:ascii="Times New Roman" w:hAnsi="Times New Roman" w:cs="Times New Roman"/>
          <w:bCs/>
          <w:sz w:val="28"/>
          <w:szCs w:val="28"/>
        </w:rPr>
        <w:t>певческого голоса обучающихся</w:t>
      </w:r>
    </w:p>
    <w:p w14:paraId="505066B7" w14:textId="77777777" w:rsidR="00921DE7" w:rsidRPr="00171957" w:rsidRDefault="00921DE7" w:rsidP="00171957">
      <w:pPr>
        <w:spacing w:after="0" w:line="360" w:lineRule="auto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17195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3. Тропари и кондаки Двунадесятых праздников.</w:t>
      </w:r>
    </w:p>
    <w:p w14:paraId="37815D9D" w14:textId="77777777" w:rsidR="00921DE7" w:rsidRPr="00657171" w:rsidRDefault="00921DE7" w:rsidP="00854764">
      <w:pPr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праздника Рождества Пресвятой Богородицы. Тропарь «Рождество Твое Богородице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Дево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…», глас </w:t>
      </w:r>
      <w:proofErr w:type="gram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4.Кондак</w:t>
      </w:r>
      <w:proofErr w:type="gram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«Иоаким и Анна поношения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безчадства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…», глас 4. Повторение тропарей, разучивание кондаков праздников 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 xml:space="preserve">Воздвижения Креста Господня, Сретения, Крещения Господня, Входа Господня в Иерусалим, Введения </w:t>
      </w:r>
      <w:r w:rsidR="0030769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во храм и Благовещения Пресвятой Богородицы. Разбор текстов. Чтение нараспев. Пение по фразам. Исполнение индивидуально и хором (в унисон).</w:t>
      </w:r>
      <w:r w:rsidR="008B0783" w:rsidRPr="008B078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праздников Вознесения Господня, Троицы: варианты </w:t>
      </w:r>
      <w:r w:rsidR="0030769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ab/>
      </w:r>
      <w:r w:rsidR="008B0783"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мелодий и исполнения. Знакомство с понятием «знаменный распев» на примере кондака празднику Троицы.</w:t>
      </w:r>
    </w:p>
    <w:p w14:paraId="78F10F6C" w14:textId="77777777" w:rsidR="0030769C" w:rsidRPr="00FA2FB2" w:rsidRDefault="0030769C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71">
        <w:rPr>
          <w:rFonts w:ascii="Times New Roman" w:hAnsi="Times New Roman" w:cs="Times New Roman"/>
          <w:bCs/>
          <w:sz w:val="28"/>
          <w:szCs w:val="28"/>
        </w:rPr>
        <w:t>первичных вокально-хоровых навыков, музыкального сл</w:t>
      </w:r>
      <w:r w:rsidR="00171957">
        <w:rPr>
          <w:rFonts w:ascii="Times New Roman" w:hAnsi="Times New Roman" w:cs="Times New Roman"/>
          <w:bCs/>
          <w:sz w:val="28"/>
          <w:szCs w:val="28"/>
        </w:rPr>
        <w:t xml:space="preserve">уха и </w:t>
      </w:r>
      <w:r>
        <w:rPr>
          <w:rFonts w:ascii="Times New Roman" w:hAnsi="Times New Roman" w:cs="Times New Roman"/>
          <w:bCs/>
          <w:sz w:val="28"/>
          <w:szCs w:val="28"/>
        </w:rPr>
        <w:t>певческого голоса обучающихся</w:t>
      </w:r>
    </w:p>
    <w:p w14:paraId="52E995B3" w14:textId="77777777" w:rsidR="0030769C" w:rsidRPr="00926E9B" w:rsidRDefault="0030769C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</w:t>
      </w:r>
      <w:proofErr w:type="gramStart"/>
      <w:r w:rsidRPr="003F134D">
        <w:rPr>
          <w:rFonts w:ascii="Times New Roman" w:hAnsi="Times New Roman" w:cs="Times New Roman"/>
          <w:b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proofErr w:type="gramEnd"/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6620CA6B" w14:textId="77777777" w:rsidR="00921DE7" w:rsidRPr="00657171" w:rsidRDefault="00921DE7" w:rsidP="00171957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Раздел 4. </w:t>
      </w:r>
      <w:r w:rsidRPr="0017195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Подготовка к празднику Пасхи.</w:t>
      </w:r>
    </w:p>
    <w:p w14:paraId="13025546" w14:textId="77777777" w:rsidR="00921DE7" w:rsidRPr="00657171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Тропарь и кондак Пасхи. Песня «Пасхальное» (муз. Е. Богдановой, сл. Е. </w:t>
      </w:r>
      <w:proofErr w:type="spellStart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Россицкого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). </w:t>
      </w:r>
    </w:p>
    <w:p w14:paraId="5B8E0F35" w14:textId="77777777" w:rsidR="0030769C" w:rsidRPr="00926E9B" w:rsidRDefault="0030769C" w:rsidP="00854764">
      <w:pPr>
        <w:ind w:left="284"/>
        <w:rPr>
          <w:rFonts w:ascii="Times New Roman" w:hAnsi="Times New Roman" w:cs="Times New Roman"/>
          <w:sz w:val="28"/>
          <w:szCs w:val="28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</w:t>
      </w:r>
      <w:proofErr w:type="gramStart"/>
      <w:r w:rsidRPr="003F134D">
        <w:rPr>
          <w:rFonts w:ascii="Times New Roman" w:hAnsi="Times New Roman" w:cs="Times New Roman"/>
          <w:b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proofErr w:type="gramEnd"/>
      <w:r w:rsidRPr="00657171">
        <w:rPr>
          <w:rFonts w:ascii="Times New Roman" w:hAnsi="Times New Roman" w:cs="Times New Roman"/>
          <w:bCs/>
          <w:sz w:val="28"/>
          <w:szCs w:val="28"/>
        </w:rPr>
        <w:t xml:space="preserve"> к православному богослужению, подготовка к участию в богослужебном пении;</w:t>
      </w:r>
    </w:p>
    <w:p w14:paraId="73EA479B" w14:textId="77777777" w:rsidR="00921DE7" w:rsidRPr="00657171" w:rsidRDefault="008B0783" w:rsidP="00171957">
      <w:pPr>
        <w:pStyle w:val="a5"/>
        <w:spacing w:after="0" w:line="360" w:lineRule="auto"/>
        <w:ind w:left="284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Раздел 5</w:t>
      </w:r>
      <w:r w:rsidR="00921DE7" w:rsidRPr="00657171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. </w:t>
      </w:r>
      <w:r w:rsidR="00921DE7" w:rsidRPr="0017195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Повторение.</w:t>
      </w:r>
    </w:p>
    <w:p w14:paraId="7DC9FFF6" w14:textId="77777777" w:rsidR="00921DE7" w:rsidRDefault="00921DE7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Повторение тропарей и кондаков воскресных и Двунадесятых празднико</w:t>
      </w:r>
      <w:r w:rsidR="0017195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в, </w:t>
      </w:r>
      <w:proofErr w:type="spellStart"/>
      <w:r w:rsidR="0017195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тропарных</w:t>
      </w:r>
      <w:proofErr w:type="spellEnd"/>
      <w:r w:rsidR="0017195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гласов. </w:t>
      </w:r>
      <w:proofErr w:type="spellStart"/>
      <w:r w:rsidR="0017195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Исполнение</w:t>
      </w:r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индивидуально</w:t>
      </w:r>
      <w:proofErr w:type="spellEnd"/>
      <w:r w:rsidRPr="0065717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хором (в унисон).</w:t>
      </w:r>
    </w:p>
    <w:p w14:paraId="496D8DE8" w14:textId="77777777" w:rsidR="0030769C" w:rsidRPr="00657171" w:rsidRDefault="0030769C" w:rsidP="00854764">
      <w:pPr>
        <w:pStyle w:val="a5"/>
        <w:spacing w:after="0" w:line="360" w:lineRule="auto"/>
        <w:ind w:left="284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3F134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4D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деятельности.</w:t>
      </w:r>
    </w:p>
    <w:p w14:paraId="0AE9DBC5" w14:textId="77777777" w:rsidR="00584A7A" w:rsidRDefault="00584A7A" w:rsidP="00854764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48A0C9EA" w14:textId="77777777" w:rsidR="001F33ED" w:rsidRPr="00584A7A" w:rsidRDefault="00584A7A" w:rsidP="00584A7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Calibri" w:eastAsia="Calibri" w:hAnsi="Calibri" w:cs="Times New Roman"/>
          <w:color w:val="FF0000"/>
          <w:sz w:val="28"/>
          <w:szCs w:val="28"/>
        </w:rPr>
        <w:tab/>
      </w:r>
      <w:r>
        <w:rPr>
          <w:rFonts w:ascii="Calibri" w:eastAsia="Calibri" w:hAnsi="Calibri" w:cs="Times New Roman"/>
          <w:color w:val="FF0000"/>
          <w:sz w:val="28"/>
          <w:szCs w:val="28"/>
        </w:rPr>
        <w:tab/>
      </w:r>
      <w:r w:rsidR="001F33ED" w:rsidRPr="003F134D">
        <w:rPr>
          <w:rFonts w:ascii="Times New Roman" w:hAnsi="Times New Roman" w:cs="Times New Roman"/>
          <w:b/>
          <w:bCs/>
          <w:sz w:val="28"/>
          <w:szCs w:val="28"/>
        </w:rPr>
        <w:t>ПЛАНИРУЕМЫЕ РЕЗУЛЬ</w:t>
      </w:r>
      <w:r w:rsidR="001023F8">
        <w:rPr>
          <w:rFonts w:ascii="Times New Roman" w:hAnsi="Times New Roman" w:cs="Times New Roman"/>
          <w:b/>
          <w:bCs/>
          <w:sz w:val="28"/>
          <w:szCs w:val="28"/>
        </w:rPr>
        <w:t>ТАТЫ ОСВОЕНИЯ УЧЕБНОГО ПРЕДМЕТА В</w:t>
      </w:r>
      <w:r w:rsidR="001F33ED" w:rsidRPr="003F1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F33ED" w:rsidRPr="003F134D">
        <w:rPr>
          <w:rFonts w:ascii="Times New Roman" w:hAnsi="Times New Roman" w:cs="Times New Roman"/>
          <w:b/>
          <w:bCs/>
          <w:sz w:val="28"/>
          <w:szCs w:val="28"/>
        </w:rPr>
        <w:t>1-4</w:t>
      </w:r>
      <w:proofErr w:type="gramEnd"/>
      <w:r w:rsidR="001F33ED" w:rsidRPr="003F134D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14:paraId="5B6EFC6F" w14:textId="77777777" w:rsidR="000D4D56" w:rsidRPr="00657171" w:rsidRDefault="000D4D56" w:rsidP="001B6D0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 КЛАСС</w:t>
      </w:r>
    </w:p>
    <w:p w14:paraId="4BD713C7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Личностные результаты:</w:t>
      </w:r>
    </w:p>
    <w:p w14:paraId="151E90E3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у обучающихся будут сформированы:</w:t>
      </w:r>
    </w:p>
    <w:p w14:paraId="50A914E7" w14:textId="77777777" w:rsidR="002A4B1D" w:rsidRPr="00657171" w:rsidRDefault="000D4D56" w:rsidP="00A51DB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 отношение к сверстникам, стремление отзывчиво относиться к окружающим;</w:t>
      </w:r>
    </w:p>
    <w:p w14:paraId="0193C3DA" w14:textId="77777777" w:rsidR="002A4B1D" w:rsidRPr="00657171" w:rsidRDefault="002A4B1D" w:rsidP="00A51DB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заинтересованное отношение к православным традициям русской культуры;</w:t>
      </w:r>
    </w:p>
    <w:p w14:paraId="1CCD452F" w14:textId="77777777" w:rsidR="000D4D56" w:rsidRPr="00657171" w:rsidRDefault="00A77040" w:rsidP="00A51DB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под руководством педагога самые простые и общие для всех людей правила поведения при сотрудничестве (этические нормы)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E3DE64" w14:textId="77777777" w:rsidR="000D4D56" w:rsidRPr="00657171" w:rsidRDefault="000D4D56" w:rsidP="001B6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D757CB" w14:textId="77777777" w:rsidR="000D4D56" w:rsidRPr="00657171" w:rsidRDefault="000D4D56" w:rsidP="001B6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</w:p>
    <w:p w14:paraId="314FBE15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обучающиеся овладеют способностью:</w:t>
      </w:r>
    </w:p>
    <w:p w14:paraId="5B3BF7B8" w14:textId="77777777" w:rsidR="000D4D56" w:rsidRPr="00657171" w:rsidRDefault="000D4D56" w:rsidP="00A51D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учебную задачу, сформулированную учителем;</w:t>
      </w:r>
    </w:p>
    <w:p w14:paraId="269B2600" w14:textId="77777777" w:rsidR="000D4D56" w:rsidRPr="00657171" w:rsidRDefault="000D4D56" w:rsidP="00A51D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</w:t>
      </w:r>
      <w:r w:rsidR="007C4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оценку результатов своей деятельности;</w:t>
      </w:r>
    </w:p>
    <w:p w14:paraId="290D8932" w14:textId="77777777" w:rsidR="000D4D56" w:rsidRPr="00657171" w:rsidRDefault="000D4D56" w:rsidP="00A51D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с помощью учителя позитивные установки типа: «У меня всё получится», «Я ещё многое смогу».</w:t>
      </w:r>
    </w:p>
    <w:p w14:paraId="075509AD" w14:textId="77777777" w:rsidR="000D4D56" w:rsidRPr="00657171" w:rsidRDefault="000D4D56" w:rsidP="001B6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</w:p>
    <w:p w14:paraId="6460E266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14:paraId="73DA57DD" w14:textId="77777777" w:rsidR="002A4B1D" w:rsidRPr="00657171" w:rsidRDefault="000D4D56" w:rsidP="00A51DB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 при выполнении заданий.</w:t>
      </w:r>
    </w:p>
    <w:p w14:paraId="1A69C04F" w14:textId="77777777" w:rsidR="000D4D56" w:rsidRPr="00657171" w:rsidRDefault="000D4D56" w:rsidP="001B6D0E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Коммуникативные УУД:</w:t>
      </w:r>
    </w:p>
    <w:p w14:paraId="66035676" w14:textId="77777777" w:rsidR="000D4D56" w:rsidRPr="00657171" w:rsidRDefault="000D4D56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обучающиеся приобретут умения:</w:t>
      </w:r>
    </w:p>
    <w:p w14:paraId="2918DCD0" w14:textId="77777777" w:rsidR="000D4D56" w:rsidRPr="00657171" w:rsidRDefault="000D4D56" w:rsidP="00AE268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 и активность;</w:t>
      </w:r>
    </w:p>
    <w:p w14:paraId="39DBD946" w14:textId="77777777" w:rsidR="000D4D56" w:rsidRPr="00657171" w:rsidRDefault="002A4B1D" w:rsidP="00AE268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группе, проявляя готовность к сотрудничеству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2B37BC" w14:textId="77777777" w:rsidR="000D4D56" w:rsidRPr="00657171" w:rsidRDefault="00260120" w:rsidP="00AE268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слушать собеседника, 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05F0F4" w14:textId="77777777" w:rsidR="000D4D56" w:rsidRPr="00657171" w:rsidRDefault="002A4B1D" w:rsidP="00AE268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совместную деятельность на основе взаимопонимания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F98951" w14:textId="77777777" w:rsidR="000D4D56" w:rsidRPr="00657171" w:rsidRDefault="000D4D56" w:rsidP="00AE268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поведени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окружающих.</w:t>
      </w:r>
    </w:p>
    <w:p w14:paraId="0D15EFF9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Результаты освоения междисциплинарных программ</w:t>
      </w:r>
    </w:p>
    <w:p w14:paraId="1DA3ED90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формирования ИКТ-компетентности</w:t>
      </w:r>
      <w:r w:rsidRPr="00657171">
        <w:rPr>
          <w:rFonts w:ascii="Times New Roman" w:hAnsi="Times New Roman" w:cs="Times New Roman"/>
          <w:sz w:val="28"/>
          <w:szCs w:val="28"/>
        </w:rPr>
        <w:t>:</w:t>
      </w:r>
    </w:p>
    <w:p w14:paraId="34DD7971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использование для решения познавательных и коммуникативных задач источников информации по совету учителя (при необходимости – под его руководством);</w:t>
      </w:r>
    </w:p>
    <w:p w14:paraId="2F88AC82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элементарные навыки пользования средствами ИКТ для работы с источниками информации (включение компьютера или ноутбука, выбор и запуск средств мультимедиа);</w:t>
      </w:r>
    </w:p>
    <w:p w14:paraId="294EC381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</w:t>
      </w:r>
      <w:r w:rsidRPr="00657171">
        <w:rPr>
          <w:rFonts w:ascii="Times New Roman" w:hAnsi="Times New Roman" w:cs="Times New Roman"/>
          <w:sz w:val="28"/>
          <w:szCs w:val="28"/>
        </w:rPr>
        <w:tab/>
        <w:t>под наблюдением учителя или родителей использовать компьютерные технологии для решения информационных и коммуникационных учебных задач (вычисление, написание писем, сочинений и др.);</w:t>
      </w:r>
    </w:p>
    <w:p w14:paraId="4DAF0241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</w:t>
      </w:r>
      <w:r w:rsidRPr="00657171">
        <w:rPr>
          <w:rFonts w:ascii="Times New Roman" w:hAnsi="Times New Roman" w:cs="Times New Roman"/>
          <w:sz w:val="28"/>
          <w:szCs w:val="28"/>
        </w:rPr>
        <w:tab/>
        <w:t>знакомиться с основными правилами информационной безопасности;</w:t>
      </w:r>
    </w:p>
    <w:p w14:paraId="4DF66203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смыслового чтения</w:t>
      </w:r>
      <w:r w:rsidRPr="00657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1AE43C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выбирать из текста или придумать заголовок, соответствующий содержанию и общему смыслу текста;</w:t>
      </w:r>
    </w:p>
    <w:p w14:paraId="22B28ECA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предвосхищать содержание предметного плана текста по заголовку и с опорой на предыдущий опыт;</w:t>
      </w:r>
    </w:p>
    <w:p w14:paraId="371CAFAE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 xml:space="preserve">• сопоставлять основные текстовые и </w:t>
      </w:r>
      <w:proofErr w:type="spellStart"/>
      <w:r w:rsidRPr="00657171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657171">
        <w:rPr>
          <w:rFonts w:ascii="Times New Roman" w:hAnsi="Times New Roman" w:cs="Times New Roman"/>
          <w:sz w:val="28"/>
          <w:szCs w:val="28"/>
        </w:rPr>
        <w:t xml:space="preserve"> компоненты: обнаруживать соответствие между частью текста и вопросом к нему, объяснять назначение рисунка, пояснять части таблицы и т. д.;</w:t>
      </w:r>
    </w:p>
    <w:p w14:paraId="628C7555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находить необходимую единицу информации в тексте;</w:t>
      </w:r>
    </w:p>
    <w:p w14:paraId="417E36E3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ставить перед собой цель чтения, направляя внимание;</w:t>
      </w:r>
    </w:p>
    <w:p w14:paraId="220C89B8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lastRenderedPageBreak/>
        <w:t>• понимать душевное состояние персонажей текста, сопереживать им;</w:t>
      </w:r>
    </w:p>
    <w:p w14:paraId="560C16DC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основ проектно-исследовательской деятельности</w:t>
      </w:r>
    </w:p>
    <w:p w14:paraId="28D5C68C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обсуждать особенности совместной групповой учебной деятельности;</w:t>
      </w:r>
    </w:p>
    <w:p w14:paraId="2C2EAD6C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ставить цель деятельности на основе определенной проблемы и существующих возможностей;</w:t>
      </w:r>
    </w:p>
    <w:p w14:paraId="15BFC36E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под руководством учителя составлять план решения проблемы (выполнения проекта, проведения исследования);</w:t>
      </w:r>
    </w:p>
    <w:p w14:paraId="78B91977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анализировать собственные образовательные результаты;</w:t>
      </w:r>
    </w:p>
    <w:p w14:paraId="7012E782" w14:textId="77777777" w:rsidR="00B57714" w:rsidRPr="00657171" w:rsidRDefault="00B57714" w:rsidP="00B57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выбирать из предложенных вариантов средства/ресурсы для решения задачи/достижения цели.</w:t>
      </w:r>
    </w:p>
    <w:p w14:paraId="20485B0B" w14:textId="77777777" w:rsidR="00EA1866" w:rsidRPr="005F561F" w:rsidRDefault="00EA1866" w:rsidP="00EA1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F561F">
        <w:rPr>
          <w:rFonts w:ascii="Times New Roman" w:hAnsi="Times New Roman" w:cs="Times New Roman"/>
          <w:sz w:val="28"/>
          <w:szCs w:val="28"/>
        </w:rPr>
        <w:t> </w:t>
      </w:r>
    </w:p>
    <w:p w14:paraId="12D96F5E" w14:textId="77777777" w:rsidR="00EA1866" w:rsidRPr="00657171" w:rsidRDefault="00EA1866" w:rsidP="00EA1866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понимать элементарный смысл изучаемых текстов, разобранных на занятии; </w:t>
      </w:r>
    </w:p>
    <w:p w14:paraId="3A922FBB" w14:textId="77777777" w:rsidR="00EA1866" w:rsidRPr="00657171" w:rsidRDefault="00EA1866" w:rsidP="00EA1866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различать понятия добро и зло на основе обсуждения текстов изучаемых песнопений;</w:t>
      </w:r>
    </w:p>
    <w:p w14:paraId="153DF6D2" w14:textId="77777777" w:rsidR="00EA1866" w:rsidRDefault="00EA1866" w:rsidP="00EA1866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отвечать на вопросы по содержанию текстов изучаемых песнопений;</w:t>
      </w:r>
    </w:p>
    <w:p w14:paraId="0532A09F" w14:textId="77777777" w:rsidR="00EA1866" w:rsidRPr="005F561F" w:rsidRDefault="00EA1866" w:rsidP="00EA1866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0248AE6F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представлению о роли музыки в жизни человека, его роли в духовно-нравственном развитии человека;</w:t>
      </w:r>
    </w:p>
    <w:p w14:paraId="3958946B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>эстетического отношения к миру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>музыкальной культуры;</w:t>
      </w:r>
    </w:p>
    <w:p w14:paraId="16429A47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 xml:space="preserve">элементарным навыкам восприятия, анализа и оценки произведений искусства; </w:t>
      </w:r>
    </w:p>
    <w:p w14:paraId="14255243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76D19E37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оформлять элементарными музыкальными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 xml:space="preserve">задуманный художественный образ; </w:t>
      </w:r>
    </w:p>
    <w:p w14:paraId="62AFA7ED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применять в художественно-творческой деятельности основы музыкальной грамоты и исполнительского мастерства;</w:t>
      </w:r>
    </w:p>
    <w:p w14:paraId="07CA2A5C" w14:textId="77777777" w:rsidR="00EA1866" w:rsidRPr="005F561F" w:rsidRDefault="00EA1866" w:rsidP="00171957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71C7B72D" w14:textId="77777777" w:rsidR="00EA1866" w:rsidRPr="005F561F" w:rsidRDefault="00EA1866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lastRenderedPageBreak/>
        <w:t>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14:paraId="15CB3C8D" w14:textId="77777777" w:rsidR="00EA1866" w:rsidRPr="005F561F" w:rsidRDefault="00EA1866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находить сходство и различие тем и образов, доступных пониманию детей;</w:t>
      </w:r>
    </w:p>
    <w:p w14:paraId="30DEA2CC" w14:textId="77777777" w:rsidR="00EA1866" w:rsidRPr="005F561F" w:rsidRDefault="00EA1866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воспринимать темповые (медленно, умеренно, быстро), динамические (громко, тихо) особенности музыки;</w:t>
      </w:r>
    </w:p>
    <w:p w14:paraId="68184113" w14:textId="77777777" w:rsidR="00EA1866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0585755C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6BF3FCC5" w14:textId="77777777" w:rsidR="00EA1866" w:rsidRPr="005F561F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0A35142C" w14:textId="77777777" w:rsidR="000D4D56" w:rsidRPr="00862D12" w:rsidRDefault="00EA1866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различать понятия добро и зло на основе обсуждения текстов изучаемых песнопений;</w:t>
      </w:r>
    </w:p>
    <w:p w14:paraId="3153802D" w14:textId="77777777" w:rsidR="000D4D56" w:rsidRPr="00657171" w:rsidRDefault="000D4D56" w:rsidP="00171957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90DEB" w14:textId="77777777" w:rsidR="000D4D56" w:rsidRPr="00657171" w:rsidRDefault="000D4D56" w:rsidP="001B6D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14:paraId="3847ECD4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3A554F9E" w14:textId="77777777" w:rsidR="002A4B1D" w:rsidRPr="00657171" w:rsidRDefault="000D4D56" w:rsidP="00171957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сотрудничества со сверстниками, доброжелательное отношение к сверстникам, 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тремление прислушиваться к мнению </w:t>
      </w:r>
      <w:r w:rsidR="002A4B1D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DC28A0" w14:textId="77777777" w:rsidR="00102343" w:rsidRPr="00657171" w:rsidRDefault="00102343" w:rsidP="00171957">
      <w:pPr>
        <w:pStyle w:val="a5"/>
        <w:numPr>
          <w:ilvl w:val="0"/>
          <w:numId w:val="7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 взгляда на мир средствами изучаемых песнопений, текстов произведений;</w:t>
      </w:r>
    </w:p>
    <w:p w14:paraId="1A0F863A" w14:textId="77777777" w:rsidR="00102343" w:rsidRPr="00657171" w:rsidRDefault="00102343" w:rsidP="0017195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чувства, эстетические потребности, ценности и чувства на основе опыта прослушивания, заучивания и исполнения богослужебных песнопений и произведений духовной музыки;</w:t>
      </w:r>
    </w:p>
    <w:p w14:paraId="609D1B89" w14:textId="77777777" w:rsidR="00260120" w:rsidRPr="00657171" w:rsidRDefault="00260120" w:rsidP="0017195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14:paraId="06364704" w14:textId="77777777" w:rsidR="00260120" w:rsidRPr="00657171" w:rsidRDefault="00260120" w:rsidP="0017195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культур, народов и религий;</w:t>
      </w:r>
    </w:p>
    <w:p w14:paraId="6B4F1BAC" w14:textId="77777777" w:rsidR="00260120" w:rsidRPr="00657171" w:rsidRDefault="00260120" w:rsidP="0017195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культуре других народов;</w:t>
      </w:r>
    </w:p>
    <w:p w14:paraId="54E590AA" w14:textId="77777777" w:rsidR="00102343" w:rsidRPr="00657171" w:rsidRDefault="00102343" w:rsidP="0017195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занятий певческой деятельностью и изучением духовной музыки для личного развития.</w:t>
      </w:r>
    </w:p>
    <w:p w14:paraId="05EBBB47" w14:textId="77777777" w:rsidR="00862D12" w:rsidRPr="00657171" w:rsidRDefault="00862D12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Метапредметными результатами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является формирование следующих универсальных учебных действий (УУД).</w:t>
      </w:r>
    </w:p>
    <w:p w14:paraId="3F7C4D63" w14:textId="77777777" w:rsidR="00862D12" w:rsidRPr="00657171" w:rsidRDefault="00862D12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</w:p>
    <w:p w14:paraId="1EB1AA74" w14:textId="77777777" w:rsidR="00862D12" w:rsidRPr="00657171" w:rsidRDefault="00862D12" w:rsidP="00171957">
      <w:pPr>
        <w:pStyle w:val="a5"/>
        <w:numPr>
          <w:ilvl w:val="0"/>
          <w:numId w:val="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14:paraId="20E4F5AA" w14:textId="77777777" w:rsidR="00862D12" w:rsidRPr="00657171" w:rsidRDefault="00862D12" w:rsidP="00171957">
      <w:pPr>
        <w:pStyle w:val="a5"/>
        <w:numPr>
          <w:ilvl w:val="0"/>
          <w:numId w:val="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изучаемым произведением;</w:t>
      </w:r>
    </w:p>
    <w:p w14:paraId="0AB14637" w14:textId="77777777" w:rsidR="00862D12" w:rsidRPr="00657171" w:rsidRDefault="00862D12" w:rsidP="00171957">
      <w:pPr>
        <w:pStyle w:val="a5"/>
        <w:numPr>
          <w:ilvl w:val="0"/>
          <w:numId w:val="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4DDF5C15" w14:textId="77777777" w:rsidR="00862D12" w:rsidRPr="00657171" w:rsidRDefault="00862D12" w:rsidP="00171957">
      <w:pPr>
        <w:pStyle w:val="a5"/>
        <w:numPr>
          <w:ilvl w:val="0"/>
          <w:numId w:val="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0CDC8300" w14:textId="77777777" w:rsidR="00862D12" w:rsidRPr="00657171" w:rsidRDefault="00862D12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</w:p>
    <w:p w14:paraId="029A43A9" w14:textId="77777777" w:rsidR="00862D12" w:rsidRPr="00657171" w:rsidRDefault="00862D12" w:rsidP="00171957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14:paraId="732267C2" w14:textId="77777777" w:rsidR="00862D12" w:rsidRPr="00657171" w:rsidRDefault="00862D12" w:rsidP="00171957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интерпретации и исполнении изучаемых произведений;</w:t>
      </w:r>
    </w:p>
    <w:p w14:paraId="09F3749E" w14:textId="77777777" w:rsidR="00862D12" w:rsidRPr="00657171" w:rsidRDefault="00862D12" w:rsidP="00171957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14:paraId="5BCD949C" w14:textId="77777777" w:rsidR="00862D12" w:rsidRPr="00657171" w:rsidRDefault="00862D12" w:rsidP="00171957">
      <w:pPr>
        <w:pStyle w:val="a5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Коммуникативные УУД:</w:t>
      </w:r>
    </w:p>
    <w:p w14:paraId="78CAFBE3" w14:textId="77777777" w:rsidR="00862D12" w:rsidRPr="00657171" w:rsidRDefault="00862D12" w:rsidP="00171957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 w14:paraId="1E2E1DCA" w14:textId="77777777" w:rsidR="00862D12" w:rsidRPr="00657171" w:rsidRDefault="00862D12" w:rsidP="00171957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группе, учитывать мнения окружающих, отличные от собственных;</w:t>
      </w:r>
    </w:p>
    <w:p w14:paraId="6A399EA1" w14:textId="77777777" w:rsidR="00862D12" w:rsidRPr="00657171" w:rsidRDefault="00862D12" w:rsidP="00171957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помощью, формулировать свои затруднения;</w:t>
      </w:r>
    </w:p>
    <w:p w14:paraId="3F8774EF" w14:textId="77777777" w:rsidR="00862D12" w:rsidRPr="00657171" w:rsidRDefault="00862D12" w:rsidP="00171957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донести свою позицию до собеседников в соответствии с задачами коммуникации, составляя развернутое устное высказывание;</w:t>
      </w:r>
    </w:p>
    <w:p w14:paraId="4A9DC49F" w14:textId="77777777" w:rsidR="00862D12" w:rsidRPr="00657171" w:rsidRDefault="00862D12" w:rsidP="00171957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14:paraId="218CF2C3" w14:textId="77777777" w:rsidR="00862D12" w:rsidRPr="00441D70" w:rsidRDefault="00862D12" w:rsidP="00171957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14:paraId="3749E501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Результаты освоения междисциплинарных программ</w:t>
      </w:r>
    </w:p>
    <w:p w14:paraId="28E319C0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формирования ИКТ-компетентности</w:t>
      </w:r>
      <w:r w:rsidRPr="00657171">
        <w:rPr>
          <w:rFonts w:ascii="Times New Roman" w:hAnsi="Times New Roman" w:cs="Times New Roman"/>
          <w:sz w:val="28"/>
          <w:szCs w:val="28"/>
        </w:rPr>
        <w:t>:</w:t>
      </w:r>
    </w:p>
    <w:p w14:paraId="2B5FB20B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lastRenderedPageBreak/>
        <w:t>• использование для решения познавательных и коммуникативных задач источников информации по совету учителя (при необходимости – под его руководством);</w:t>
      </w:r>
    </w:p>
    <w:p w14:paraId="113E1AED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элементарные навыки пользования средствами ИКТ для работы с источниками информации (включение компьютера или ноутбука, выбор и запуск средств мультимедиа);</w:t>
      </w:r>
    </w:p>
    <w:p w14:paraId="169BC227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</w:t>
      </w:r>
      <w:r w:rsidRPr="00657171">
        <w:rPr>
          <w:rFonts w:ascii="Times New Roman" w:hAnsi="Times New Roman" w:cs="Times New Roman"/>
          <w:sz w:val="28"/>
          <w:szCs w:val="28"/>
        </w:rPr>
        <w:tab/>
        <w:t>под наблюдением учителя или родителей использовать компьютерные технологии для решения информационных и коммуникационных учебных задач (вычисление, написание писем, сочинений и др.);</w:t>
      </w:r>
    </w:p>
    <w:p w14:paraId="707413A7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</w:t>
      </w:r>
      <w:r w:rsidRPr="00657171">
        <w:rPr>
          <w:rFonts w:ascii="Times New Roman" w:hAnsi="Times New Roman" w:cs="Times New Roman"/>
          <w:sz w:val="28"/>
          <w:szCs w:val="28"/>
        </w:rPr>
        <w:tab/>
        <w:t>знакомиться с основными правилами информационной безопасности;</w:t>
      </w:r>
    </w:p>
    <w:p w14:paraId="3022E46E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смыслового чтения</w:t>
      </w:r>
      <w:r w:rsidRPr="00657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A2260E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выбирать из текста или придумать заголовок, соответствующий содержанию и общему смыслу текста;</w:t>
      </w:r>
    </w:p>
    <w:p w14:paraId="789AB59C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предвосхищать содержание предметного плана текста по заголовку и с опорой на предыдущий опыт;</w:t>
      </w:r>
    </w:p>
    <w:p w14:paraId="6236094C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 xml:space="preserve">• сопоставлять основные текстовые и </w:t>
      </w:r>
      <w:proofErr w:type="spellStart"/>
      <w:r w:rsidRPr="00657171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657171">
        <w:rPr>
          <w:rFonts w:ascii="Times New Roman" w:hAnsi="Times New Roman" w:cs="Times New Roman"/>
          <w:sz w:val="28"/>
          <w:szCs w:val="28"/>
        </w:rPr>
        <w:t xml:space="preserve"> компоненты: обнаруживать соответствие между частью текста и вопросом к нему, объяснять назначение рисунка, пояснять части таблицы и т. д.;</w:t>
      </w:r>
    </w:p>
    <w:p w14:paraId="4E0F8A8A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находить необходимую единицу информации в тексте;</w:t>
      </w:r>
    </w:p>
    <w:p w14:paraId="4542B97B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ставить перед собой цель чтения, направляя внимание;</w:t>
      </w:r>
    </w:p>
    <w:p w14:paraId="2BD28C5C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понимать душевное состояние персонажей текста, сопереживать им;</w:t>
      </w:r>
    </w:p>
    <w:p w14:paraId="475F75BF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основ проектно-исследовательской деятельности</w:t>
      </w:r>
    </w:p>
    <w:p w14:paraId="3434EF70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обсуждать особенности совместной групповой учебной деятельности;</w:t>
      </w:r>
    </w:p>
    <w:p w14:paraId="6DD2675D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ставить цель деятельности на основе определенной проблемы и существующих возможностей;</w:t>
      </w:r>
    </w:p>
    <w:p w14:paraId="3BD44628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под руководством учителя составлять план решения проблемы (выполнения проекта, проведения исследования);</w:t>
      </w:r>
    </w:p>
    <w:p w14:paraId="5994519C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анализировать собственные образовательные результаты;</w:t>
      </w:r>
    </w:p>
    <w:p w14:paraId="2A0BA8C9" w14:textId="77777777" w:rsidR="00B57714" w:rsidRPr="00657171" w:rsidRDefault="00B57714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выбирать из предложенных вариантов средства/ресурсы для решения задачи/достижения цели.</w:t>
      </w:r>
    </w:p>
    <w:p w14:paraId="1C56FC11" w14:textId="77777777" w:rsidR="00862D12" w:rsidRPr="005F561F" w:rsidRDefault="00862D12" w:rsidP="001719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F561F">
        <w:rPr>
          <w:rFonts w:ascii="Times New Roman" w:hAnsi="Times New Roman" w:cs="Times New Roman"/>
          <w:sz w:val="28"/>
          <w:szCs w:val="28"/>
        </w:rPr>
        <w:t> </w:t>
      </w:r>
    </w:p>
    <w:p w14:paraId="5010D1DF" w14:textId="77777777" w:rsidR="00862D12" w:rsidRPr="00657171" w:rsidRDefault="00862D12" w:rsidP="00171957">
      <w:pPr>
        <w:pStyle w:val="a5"/>
        <w:numPr>
          <w:ilvl w:val="0"/>
          <w:numId w:val="23"/>
        </w:numPr>
        <w:shd w:val="clear" w:color="auto" w:fill="FFFFFF"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понимать элементарный смысл изучаемых текстов, разобранных на занятии; </w:t>
      </w:r>
    </w:p>
    <w:p w14:paraId="30502C9B" w14:textId="77777777" w:rsidR="00862D12" w:rsidRPr="00657171" w:rsidRDefault="00862D12" w:rsidP="00171957">
      <w:pPr>
        <w:pStyle w:val="a5"/>
        <w:numPr>
          <w:ilvl w:val="0"/>
          <w:numId w:val="23"/>
        </w:numPr>
        <w:shd w:val="clear" w:color="auto" w:fill="FFFFFF"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различать понятия добро и зло на основе обсуждения текстов изучаемых песнопений;</w:t>
      </w:r>
    </w:p>
    <w:p w14:paraId="0ECC12EC" w14:textId="77777777" w:rsidR="00862D12" w:rsidRDefault="00862D12" w:rsidP="00171957">
      <w:pPr>
        <w:pStyle w:val="a5"/>
        <w:numPr>
          <w:ilvl w:val="0"/>
          <w:numId w:val="23"/>
        </w:numPr>
        <w:shd w:val="clear" w:color="auto" w:fill="FFFFFF"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отвечать на вопросы по содержанию текстов изучаемых песнопений;</w:t>
      </w:r>
    </w:p>
    <w:p w14:paraId="45FEAEB1" w14:textId="77777777" w:rsidR="00862D12" w:rsidRPr="005F561F" w:rsidRDefault="00862D12" w:rsidP="00171957">
      <w:pPr>
        <w:pStyle w:val="a5"/>
        <w:numPr>
          <w:ilvl w:val="0"/>
          <w:numId w:val="23"/>
        </w:numPr>
        <w:shd w:val="clear" w:color="auto" w:fill="FFFFFF"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568096AA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представлению о роли музыки в жизни человека, его роли в духовно-нравственном развитии человека;</w:t>
      </w:r>
    </w:p>
    <w:p w14:paraId="1E20D3D9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>эстетического отношения к миру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>музыкальной культуры;</w:t>
      </w:r>
    </w:p>
    <w:p w14:paraId="6C6BE85F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 xml:space="preserve">элементарным навыкам восприятия, анализа и оценки произведений искусства; </w:t>
      </w:r>
    </w:p>
    <w:p w14:paraId="02BE7BBA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609D41BF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оформлять элементарными музыкальными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1F">
        <w:rPr>
          <w:rFonts w:ascii="Times New Roman" w:hAnsi="Times New Roman" w:cs="Times New Roman"/>
          <w:sz w:val="28"/>
          <w:szCs w:val="28"/>
        </w:rPr>
        <w:t xml:space="preserve">задуманный художественный образ; </w:t>
      </w:r>
    </w:p>
    <w:p w14:paraId="0BF0188E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применять в художественно-творческой деятельности основы музыкальной грамоты и исполнительского мастерства;</w:t>
      </w:r>
    </w:p>
    <w:p w14:paraId="14EAB3BD" w14:textId="77777777" w:rsidR="00862D12" w:rsidRPr="005F561F" w:rsidRDefault="00862D12" w:rsidP="00171957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0AFE1D53" w14:textId="77777777" w:rsidR="00862D12" w:rsidRPr="005F561F" w:rsidRDefault="00862D12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14:paraId="51B7AD74" w14:textId="77777777" w:rsidR="00862D12" w:rsidRPr="005F561F" w:rsidRDefault="00862D12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находить сходство и различие тем и образов, доступных пониманию детей;</w:t>
      </w:r>
    </w:p>
    <w:p w14:paraId="0E860CBE" w14:textId="77777777" w:rsidR="00862D12" w:rsidRPr="005F561F" w:rsidRDefault="00862D12" w:rsidP="001719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воспринимать темповые (медленно, умеренно, быстро), динамические (громко, тихо) особенности музыки;</w:t>
      </w:r>
    </w:p>
    <w:p w14:paraId="47A38115" w14:textId="77777777" w:rsidR="00862D12" w:rsidRPr="00657171" w:rsidRDefault="00862D12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читать целыми словами со скоростью чтения, позволяющей понимать текст изучаемых песнопений; </w:t>
      </w:r>
    </w:p>
    <w:p w14:paraId="669BD4F9" w14:textId="77777777" w:rsidR="00862D12" w:rsidRPr="00657171" w:rsidRDefault="00862D12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характеризовать праздничные события, поступки святых, о которых говорится в песнопениях;</w:t>
      </w:r>
    </w:p>
    <w:p w14:paraId="03464634" w14:textId="77777777" w:rsidR="00862D12" w:rsidRPr="00657171" w:rsidRDefault="00862D12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пересказывать текст изучаемого песнопения подробно; </w:t>
      </w:r>
    </w:p>
    <w:p w14:paraId="39FFE207" w14:textId="77777777" w:rsidR="00862D12" w:rsidRPr="00A00C6A" w:rsidRDefault="00862D12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составлять собственные высказывания на основе произведений, высказывая собственное отношение к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содержанию изучаемых песнопений.</w:t>
      </w:r>
    </w:p>
    <w:p w14:paraId="288EF5AC" w14:textId="77777777" w:rsidR="00862D12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0F738AC6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5E9F85C0" w14:textId="77777777" w:rsidR="00862D12" w:rsidRPr="005F561F" w:rsidRDefault="00862D12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28DAFCF4" w14:textId="77777777" w:rsidR="000D4D56" w:rsidRPr="00657171" w:rsidRDefault="000D4D56" w:rsidP="00ED6D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14:paraId="7426ED30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Личностные результаты:</w:t>
      </w:r>
    </w:p>
    <w:p w14:paraId="14662E65" w14:textId="77777777" w:rsidR="00A77040" w:rsidRPr="00657171" w:rsidRDefault="000D4D56" w:rsidP="00795496">
      <w:pPr>
        <w:pStyle w:val="a5"/>
        <w:widowControl w:val="0"/>
        <w:numPr>
          <w:ilvl w:val="0"/>
          <w:numId w:val="21"/>
        </w:numPr>
        <w:shd w:val="clear" w:color="auto" w:fill="FFFFFF"/>
        <w:suppressAutoHyphens/>
        <w:spacing w:after="0"/>
        <w:ind w:left="709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сотрудничества со сверстниками, </w:t>
      </w:r>
      <w:r w:rsidR="00A77040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бесконфликтное поведение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0E9828" w14:textId="77777777" w:rsidR="00EA79AD" w:rsidRPr="00657171" w:rsidRDefault="00EA79AD" w:rsidP="00795496">
      <w:pPr>
        <w:pStyle w:val="a5"/>
        <w:numPr>
          <w:ilvl w:val="0"/>
          <w:numId w:val="21"/>
        </w:numPr>
        <w:spacing w:after="0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представления о значении церковного пения в духовно-нравственном становлении и развитии человека; </w:t>
      </w:r>
    </w:p>
    <w:p w14:paraId="5DF00A99" w14:textId="77777777" w:rsidR="00EA79AD" w:rsidRPr="00657171" w:rsidRDefault="00EA79AD" w:rsidP="00795496">
      <w:pPr>
        <w:pStyle w:val="a5"/>
        <w:numPr>
          <w:ilvl w:val="0"/>
          <w:numId w:val="21"/>
        </w:numPr>
        <w:spacing w:after="0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овладение певческими основами осмогласия и основных неизменяемых песнопений православного богослужения; </w:t>
      </w:r>
    </w:p>
    <w:p w14:paraId="5CD38824" w14:textId="77777777" w:rsidR="00EA79AD" w:rsidRPr="00657171" w:rsidRDefault="00EA79AD" w:rsidP="00795496">
      <w:pPr>
        <w:pStyle w:val="a5"/>
        <w:numPr>
          <w:ilvl w:val="0"/>
          <w:numId w:val="21"/>
        </w:numPr>
        <w:spacing w:after="0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развитие вокально-хоровых навыков, музыкального слуха и певческого голоса; </w:t>
      </w:r>
    </w:p>
    <w:p w14:paraId="3A1AB0E2" w14:textId="77777777" w:rsidR="000D4D56" w:rsidRPr="00657171" w:rsidRDefault="00EA79AD" w:rsidP="00795496">
      <w:pPr>
        <w:pStyle w:val="a5"/>
        <w:numPr>
          <w:ilvl w:val="0"/>
          <w:numId w:val="21"/>
        </w:numPr>
        <w:spacing w:after="0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формирование первичных навыков клиросного пения через участие в богослужении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00A5D8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является формирование следующих универсальных учебных действий (УУД).</w:t>
      </w:r>
    </w:p>
    <w:p w14:paraId="0CE71DD9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</w:p>
    <w:p w14:paraId="1970C129" w14:textId="77777777" w:rsidR="00336FA9" w:rsidRPr="00657171" w:rsidRDefault="000D4D56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14:paraId="15AF05A2" w14:textId="77777777" w:rsidR="00336FA9" w:rsidRPr="00657171" w:rsidRDefault="00A77040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14:paraId="7677D31E" w14:textId="77777777" w:rsidR="00336FA9" w:rsidRPr="00657171" w:rsidRDefault="00A77040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текстов, просмотре видеозаписей, прослушивании аудиозаписей проводить сравнение и анализ текстов на церковно-славянском и на современном русском языках, а также ситуаций, о которых идет речь в изучаемых песнопениях;</w:t>
      </w:r>
    </w:p>
    <w:p w14:paraId="6DEB19BC" w14:textId="77777777" w:rsidR="00336FA9" w:rsidRPr="00657171" w:rsidRDefault="00A77040" w:rsidP="00171957">
      <w:pPr>
        <w:widowControl w:val="0"/>
        <w:numPr>
          <w:ilvl w:val="0"/>
          <w:numId w:val="1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исполнением произведения, певческой манерой;</w:t>
      </w:r>
    </w:p>
    <w:p w14:paraId="6F473A9A" w14:textId="77777777" w:rsidR="00A77040" w:rsidRPr="00657171" w:rsidRDefault="00A77040" w:rsidP="00171957">
      <w:pPr>
        <w:widowControl w:val="0"/>
        <w:numPr>
          <w:ilvl w:val="0"/>
          <w:numId w:val="1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использовать знания о жанрах духовной музыки в своей творческой деятельности;</w:t>
      </w:r>
    </w:p>
    <w:p w14:paraId="1AA02926" w14:textId="77777777" w:rsidR="000D4D56" w:rsidRPr="00657171" w:rsidRDefault="000D4D56" w:rsidP="001719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0D574C62" w14:textId="77777777" w:rsidR="000D4D56" w:rsidRPr="00657171" w:rsidRDefault="000D4D56" w:rsidP="001719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</w:t>
      </w:r>
      <w:r w:rsidR="00336F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ью учителя позитивные установки.</w:t>
      </w:r>
    </w:p>
    <w:p w14:paraId="6919FA34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</w:p>
    <w:p w14:paraId="24A09C58" w14:textId="77777777" w:rsidR="000D4D56" w:rsidRPr="00657171" w:rsidRDefault="000D4D56" w:rsidP="00171957">
      <w:pPr>
        <w:pStyle w:val="a5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14:paraId="409AB4AF" w14:textId="77777777" w:rsidR="000D4D56" w:rsidRPr="00657171" w:rsidRDefault="000D4D56" w:rsidP="00171957">
      <w:pPr>
        <w:pStyle w:val="a5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индивидуальные творческие способности при </w:t>
      </w:r>
      <w:r w:rsidR="00336FA9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произведений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1279D1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Коммуникативные УУД:</w:t>
      </w:r>
    </w:p>
    <w:p w14:paraId="01D7EB0C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включаться в диалог, в коллективное обсуждение, проявлять инициативу и активность</w:t>
      </w:r>
    </w:p>
    <w:p w14:paraId="5360CD9A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группе, учитывать мнения партнёров, отличные от собственных;</w:t>
      </w:r>
    </w:p>
    <w:p w14:paraId="43BC6729" w14:textId="77777777" w:rsidR="000D4D56" w:rsidRPr="00657171" w:rsidRDefault="001B6D0E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обращаться за помощью, 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свои затруднения;</w:t>
      </w:r>
    </w:p>
    <w:p w14:paraId="2DCE750D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14:paraId="646D2F70" w14:textId="77777777" w:rsidR="000D4D56" w:rsidRPr="00657171" w:rsidRDefault="00E10FC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</w:t>
      </w:r>
      <w:r w:rsidR="001B6D0E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задавая уточняющие вопросы</w:t>
      </w:r>
      <w:r w:rsidR="000D4D56"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C1D2F9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14:paraId="65C77AE3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14:paraId="30C24DE7" w14:textId="77777777" w:rsidR="000D4D56" w:rsidRPr="00657171" w:rsidRDefault="000D4D56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14:paraId="29335EED" w14:textId="77777777" w:rsidR="008D5AE6" w:rsidRPr="00984615" w:rsidRDefault="000D4D56" w:rsidP="00984615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14:paraId="32CD72EE" w14:textId="77777777" w:rsidR="00B57714" w:rsidRPr="008D5AE6" w:rsidRDefault="00B57714" w:rsidP="00171957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AE6">
        <w:rPr>
          <w:rFonts w:ascii="Times New Roman" w:hAnsi="Times New Roman" w:cs="Times New Roman"/>
          <w:b/>
          <w:sz w:val="28"/>
          <w:szCs w:val="28"/>
        </w:rPr>
        <w:t>Результаты освоения междисциплинарных программ</w:t>
      </w:r>
    </w:p>
    <w:p w14:paraId="0EBEDD38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формирования ИКТ-компетентности:</w:t>
      </w:r>
    </w:p>
    <w:p w14:paraId="4B396F21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библиотеки, интернет-ресурсы и др.);</w:t>
      </w:r>
    </w:p>
    <w:p w14:paraId="75693142" w14:textId="77777777" w:rsidR="00B57714" w:rsidRPr="00657171" w:rsidRDefault="00B5771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целенаправленный поиск и использование информационных ресурсов, необходимых для решения учебных и практических задач с помощью средств ИКТ; построение запросов, использование поисковых серверов;</w:t>
      </w:r>
    </w:p>
    <w:p w14:paraId="5F939CDF" w14:textId="77777777" w:rsidR="00B57714" w:rsidRPr="00657171" w:rsidRDefault="00B5771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формирование собственного информационного пространства;</w:t>
      </w:r>
    </w:p>
    <w:p w14:paraId="3CF6066E" w14:textId="77777777" w:rsidR="00B57714" w:rsidRPr="00657171" w:rsidRDefault="00B5771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соблюдение правил информационной безопасности;</w:t>
      </w:r>
    </w:p>
    <w:p w14:paraId="4561879F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смыслового чтения</w:t>
      </w:r>
      <w:r w:rsidRPr="00657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9CBA8C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ориентироваться в содержании текста и понимать его целостный смысл, определять главную тему, общую цель или назначение текста;</w:t>
      </w:r>
    </w:p>
    <w:p w14:paraId="1CAD7A42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выбирать из текста или придумать заголовок, соответствующий содержанию и общему смыслу текста;</w:t>
      </w:r>
    </w:p>
    <w:p w14:paraId="4637F0F2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lastRenderedPageBreak/>
        <w:t>• умение формулировать тезис, выражающий общий смысл текста;</w:t>
      </w:r>
    </w:p>
    <w:p w14:paraId="6B234BE1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предвосхищать содержание предметного плана текста по заголовку и с опорой на предыдущий опыт;</w:t>
      </w:r>
    </w:p>
    <w:p w14:paraId="4422DA05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 xml:space="preserve">• умение сопоставлять основные текстовые и </w:t>
      </w:r>
      <w:proofErr w:type="spellStart"/>
      <w:r w:rsidRPr="00657171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657171">
        <w:rPr>
          <w:rFonts w:ascii="Times New Roman" w:hAnsi="Times New Roman" w:cs="Times New Roman"/>
          <w:sz w:val="28"/>
          <w:szCs w:val="28"/>
        </w:rPr>
        <w:t xml:space="preserve"> компоненты (вопросы, карты, рисунки);</w:t>
      </w:r>
    </w:p>
    <w:p w14:paraId="0812BF39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находить в тексте требуемую информацию (сопоставлять формы выражения информации в запросе и в самом тексте, находить необходимую единицу информации в тексте);</w:t>
      </w:r>
    </w:p>
    <w:p w14:paraId="523E932C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решение учебно-познавательных и учебно-практических задач, требующих понимания текста (ставить перед собой цель чтения, направлять внимание на полезную в данный момент информацию);</w:t>
      </w:r>
    </w:p>
    <w:p w14:paraId="45A0D1EE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выполнять смысловое свертывание выделенных фактов и мыслей;</w:t>
      </w:r>
    </w:p>
    <w:p w14:paraId="45A27439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понимать душевное состояние персонажей текста, сопереживать им;</w:t>
      </w:r>
    </w:p>
    <w:p w14:paraId="0451839B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46327D11" w14:textId="77777777" w:rsidR="00B57714" w:rsidRPr="00657171" w:rsidRDefault="00B5771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основ проектно-исследовательской деятельности</w:t>
      </w:r>
      <w:r w:rsidRPr="00657171">
        <w:rPr>
          <w:rFonts w:ascii="Times New Roman" w:hAnsi="Times New Roman" w:cs="Times New Roman"/>
          <w:sz w:val="28"/>
          <w:szCs w:val="28"/>
        </w:rPr>
        <w:t>:</w:t>
      </w:r>
    </w:p>
    <w:p w14:paraId="19F4D204" w14:textId="77777777" w:rsidR="00B57714" w:rsidRPr="00657171" w:rsidRDefault="00B57714" w:rsidP="00171957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171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57171">
        <w:rPr>
          <w:rFonts w:ascii="Times New Roman" w:hAnsi="Times New Roman" w:cs="Times New Roman"/>
          <w:sz w:val="28"/>
          <w:szCs w:val="28"/>
          <w:lang w:val="ru-RU"/>
        </w:rPr>
        <w:tab/>
        <w:t>умение обсуждать и формулировать цели, план совместной групповой учебной деятельности, распределение частей работы;</w:t>
      </w:r>
    </w:p>
    <w:p w14:paraId="602998F3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выдвигать версии решения проблемы, формулировать гипотезы, предвосхищать конечный результат;</w:t>
      </w:r>
    </w:p>
    <w:p w14:paraId="36DD96A4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ставить цель деятельности на основе определенной проблемы и существующих возможностей;</w:t>
      </w:r>
    </w:p>
    <w:p w14:paraId="6DE8EEC9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составлять план решения проблемы (выполнения проекта, проведения исследования);</w:t>
      </w:r>
    </w:p>
    <w:p w14:paraId="1C1D93BA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определять потенциальные затруднения при решении учебной и познавательной задачи и находить средства для их устранения;</w:t>
      </w:r>
    </w:p>
    <w:p w14:paraId="35B9000B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lastRenderedPageBreak/>
        <w:t>• умение понимать проблему, частично структурировать материал, с помощью учителя (например, по наводящим вопросам) подбирать аргументы для подтверждения собственной позиции и формулировать выводы;</w:t>
      </w:r>
    </w:p>
    <w:p w14:paraId="154365B0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первичное умение анализировать существующие и планировать будущие образовательные результаты;</w:t>
      </w:r>
    </w:p>
    <w:p w14:paraId="55A0D38C" w14:textId="77777777" w:rsidR="00B57714" w:rsidRPr="00657171" w:rsidRDefault="00B57714" w:rsidP="00171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выбирать из предложенных вариантов и самостоятельно искать средства/ресурсы для решения задачи/достижения цели;</w:t>
      </w:r>
    </w:p>
    <w:p w14:paraId="15E08E0F" w14:textId="77777777" w:rsidR="00B57714" w:rsidRDefault="00B57714" w:rsidP="00171957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171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57171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="00564F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171">
        <w:rPr>
          <w:rFonts w:ascii="Times New Roman" w:hAnsi="Times New Roman" w:cs="Times New Roman"/>
          <w:sz w:val="28"/>
          <w:szCs w:val="28"/>
          <w:lang w:val="ru-RU"/>
        </w:rPr>
        <w:t>публично защищать проект.</w:t>
      </w:r>
    </w:p>
    <w:p w14:paraId="62B69403" w14:textId="77777777" w:rsidR="00564FD1" w:rsidRPr="00657171" w:rsidRDefault="00564FD1" w:rsidP="00171957">
      <w:pPr>
        <w:pStyle w:val="a5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результаты: </w:t>
      </w:r>
    </w:p>
    <w:p w14:paraId="11592AA2" w14:textId="77777777" w:rsidR="00564FD1" w:rsidRPr="00657171" w:rsidRDefault="00564FD1" w:rsidP="00171957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Calibri" w:hAnsi="Times New Roman" w:cs="Times New Roman"/>
          <w:sz w:val="28"/>
          <w:szCs w:val="28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14:paraId="24C53FC7" w14:textId="77777777" w:rsidR="00564FD1" w:rsidRPr="00657171" w:rsidRDefault="00564FD1" w:rsidP="00171957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Calibri" w:hAnsi="Times New Roman" w:cs="Times New Roman"/>
          <w:sz w:val="28"/>
          <w:szCs w:val="28"/>
        </w:rPr>
        <w:t xml:space="preserve">рассуждать о категориях добро и зло, прекрасное и безобразное (например, красивый – некрасивый поступок),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14:paraId="3E2C6E3D" w14:textId="77777777" w:rsidR="00564FD1" w:rsidRPr="00657171" w:rsidRDefault="00564FD1" w:rsidP="00171957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Calibri" w:hAnsi="Times New Roman" w:cs="Times New Roman"/>
          <w:sz w:val="28"/>
          <w:szCs w:val="28"/>
        </w:rPr>
        <w:t xml:space="preserve">задавать вопросы по изучаемому произведению; </w:t>
      </w:r>
    </w:p>
    <w:p w14:paraId="498DF5CC" w14:textId="77777777" w:rsidR="00564FD1" w:rsidRPr="00657171" w:rsidRDefault="00564FD1" w:rsidP="00171957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Calibri" w:hAnsi="Times New Roman" w:cs="Times New Roman"/>
          <w:sz w:val="28"/>
          <w:szCs w:val="28"/>
        </w:rPr>
        <w:t xml:space="preserve">находить эпизод из произведения для ответа на вопрос или подтверждения собственного мнения; пересказывать содержание изучаемых произведений; </w:t>
      </w:r>
    </w:p>
    <w:p w14:paraId="661B7291" w14:textId="77777777" w:rsidR="00564FD1" w:rsidRPr="00657171" w:rsidRDefault="00564FD1" w:rsidP="00171957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переводить с церковно-славянского языка и пересказывать изученный текст;</w:t>
      </w:r>
    </w:p>
    <w:p w14:paraId="46070E40" w14:textId="77777777" w:rsidR="00984615" w:rsidRDefault="00564FD1" w:rsidP="00984615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называть святых и праздники, основные события, связанные с ними.</w:t>
      </w:r>
    </w:p>
    <w:p w14:paraId="17BA8478" w14:textId="77777777" w:rsidR="00564FD1" w:rsidRPr="00984615" w:rsidRDefault="00564FD1" w:rsidP="00984615">
      <w:pPr>
        <w:widowControl w:val="0"/>
        <w:numPr>
          <w:ilvl w:val="0"/>
          <w:numId w:val="19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4615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6978B38D" w14:textId="77777777" w:rsidR="00564FD1" w:rsidRPr="005F561F" w:rsidRDefault="00564FD1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568D1EC2" w14:textId="77777777" w:rsidR="00564FD1" w:rsidRPr="005F561F" w:rsidRDefault="00564FD1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7EE1DFF3" w14:textId="77777777" w:rsidR="00564FD1" w:rsidRPr="00A00C6A" w:rsidRDefault="00564FD1" w:rsidP="00171957">
      <w:pPr>
        <w:pStyle w:val="a3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различать понятия добро и зло на основе обсуждения текстов изучаемых песнопений;</w:t>
      </w:r>
    </w:p>
    <w:p w14:paraId="3A596790" w14:textId="77777777" w:rsidR="00564FD1" w:rsidRPr="00657171" w:rsidRDefault="00564FD1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читать целыми словами со скоростью чтения, позволяющей понимать текст изучаемых песнопений; </w:t>
      </w:r>
    </w:p>
    <w:p w14:paraId="12E6C393" w14:textId="77777777" w:rsidR="00564FD1" w:rsidRPr="00657171" w:rsidRDefault="00564FD1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характеризовать праздничные события, поступки святых, о которых говорится в песнопениях;</w:t>
      </w:r>
    </w:p>
    <w:p w14:paraId="39E9A416" w14:textId="77777777" w:rsidR="00564FD1" w:rsidRPr="00657171" w:rsidRDefault="00564FD1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пересказывать текст изучаемого песнопения подробно; </w:t>
      </w:r>
    </w:p>
    <w:p w14:paraId="5348B6FC" w14:textId="77777777" w:rsidR="00564FD1" w:rsidRPr="00657171" w:rsidRDefault="00564FD1" w:rsidP="00171957">
      <w:pPr>
        <w:widowControl w:val="0"/>
        <w:numPr>
          <w:ilvl w:val="0"/>
          <w:numId w:val="18"/>
        </w:numPr>
        <w:suppressAutoHyphens/>
        <w:spacing w:after="0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составлять собственные высказывания на основе произведений, высказывая собственное отношение к содержанию изучаемых песнопений.</w:t>
      </w:r>
    </w:p>
    <w:p w14:paraId="27A0B6F8" w14:textId="77777777" w:rsidR="005C02BE" w:rsidRDefault="005C02BE" w:rsidP="001719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7FE44" w14:textId="77777777" w:rsidR="000D4D56" w:rsidRPr="00657171" w:rsidRDefault="000D4D56" w:rsidP="001719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14:paraId="71025D0D" w14:textId="77777777" w:rsidR="000D4D56" w:rsidRPr="00657171" w:rsidRDefault="000D4D56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02B8C093" w14:textId="77777777" w:rsidR="00E10FC6" w:rsidRPr="00657171" w:rsidRDefault="002A4B1D" w:rsidP="00171957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чувства, эстетические потребности, ценности и чувства на основе опыта прослушивания, заучивания и исполнения богослужебных песнопений и произведений духовной музыки;</w:t>
      </w:r>
    </w:p>
    <w:p w14:paraId="04C07CD5" w14:textId="77777777" w:rsidR="00E10FC6" w:rsidRPr="00657171" w:rsidRDefault="00E10FC6" w:rsidP="0017195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уважительное отношение к культурному наследию, к православной традиции; </w:t>
      </w:r>
    </w:p>
    <w:p w14:paraId="6781980C" w14:textId="77777777" w:rsidR="00E10FC6" w:rsidRPr="00657171" w:rsidRDefault="00E10FC6" w:rsidP="0017195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ответственность и прилежание в учебе, усвоение таких качеств, как добросовестность, трудолюбие, долг, доброжелательность; </w:t>
      </w:r>
    </w:p>
    <w:p w14:paraId="71B2FCAF" w14:textId="77777777" w:rsidR="00E10FC6" w:rsidRPr="00657171" w:rsidRDefault="00E10FC6" w:rsidP="0017195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наличие и практическая реализация навыков совместного творчества через участие в хоровом пении; </w:t>
      </w:r>
    </w:p>
    <w:p w14:paraId="7A94AB8C" w14:textId="77777777" w:rsidR="00E10FC6" w:rsidRPr="00657171" w:rsidRDefault="00E10FC6" w:rsidP="0017195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>развитие музыкально-эстетического чувства, умение видеть красоту православного богослужения;</w:t>
      </w:r>
    </w:p>
    <w:p w14:paraId="3486224E" w14:textId="77777777" w:rsidR="00E10FC6" w:rsidRPr="00657171" w:rsidRDefault="00E10FC6" w:rsidP="00171957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занятий певческой деятельностью и изучением духовной музыки для личного развития.</w:t>
      </w:r>
    </w:p>
    <w:p w14:paraId="18DEDB56" w14:textId="77777777" w:rsidR="005F5AF4" w:rsidRPr="00657171" w:rsidRDefault="005F5AF4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является формирование следующих универсальных учебных действий (УУД).</w:t>
      </w:r>
    </w:p>
    <w:p w14:paraId="38913348" w14:textId="77777777" w:rsidR="005F5AF4" w:rsidRPr="00657171" w:rsidRDefault="005F5AF4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</w:p>
    <w:p w14:paraId="35691E1C" w14:textId="77777777" w:rsidR="005F5AF4" w:rsidRPr="00657171" w:rsidRDefault="005F5AF4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14:paraId="1CB4E08E" w14:textId="77777777" w:rsidR="005F5AF4" w:rsidRPr="00657171" w:rsidRDefault="005F5AF4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14:paraId="62176CE5" w14:textId="77777777" w:rsidR="005F5AF4" w:rsidRPr="00657171" w:rsidRDefault="005F5AF4" w:rsidP="00171957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текстов, просмотре видеозаписей, прослушивании аудиозаписей проводить сравнение и анализ текстов на церковно-славянском и на современном русском языках, а также ситуаций, о которых идет речь в изучаемых песнопениях;</w:t>
      </w:r>
    </w:p>
    <w:p w14:paraId="37B967B5" w14:textId="77777777" w:rsidR="005F5AF4" w:rsidRPr="00657171" w:rsidRDefault="005F5AF4" w:rsidP="00171957">
      <w:pPr>
        <w:widowControl w:val="0"/>
        <w:numPr>
          <w:ilvl w:val="0"/>
          <w:numId w:val="1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исполнением произведения, певческой манерой;</w:t>
      </w:r>
    </w:p>
    <w:p w14:paraId="5ECC4E6A" w14:textId="77777777" w:rsidR="005F5AF4" w:rsidRPr="00657171" w:rsidRDefault="005F5AF4" w:rsidP="00171957">
      <w:pPr>
        <w:widowControl w:val="0"/>
        <w:numPr>
          <w:ilvl w:val="0"/>
          <w:numId w:val="1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использовать знания о жанрах духовной музыки в своей творческой деятельности;</w:t>
      </w:r>
    </w:p>
    <w:p w14:paraId="5EE9132B" w14:textId="77777777" w:rsidR="005F5AF4" w:rsidRPr="00657171" w:rsidRDefault="005F5AF4" w:rsidP="001719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контроль, коррекцию и оценку результатов своей деятельности;</w:t>
      </w:r>
    </w:p>
    <w:p w14:paraId="2E915095" w14:textId="77777777" w:rsidR="005F5AF4" w:rsidRPr="00657171" w:rsidRDefault="005F5AF4" w:rsidP="001719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установки.</w:t>
      </w:r>
    </w:p>
    <w:p w14:paraId="17CD368E" w14:textId="77777777" w:rsidR="005F5AF4" w:rsidRPr="00657171" w:rsidRDefault="005F5AF4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</w:p>
    <w:p w14:paraId="36B29192" w14:textId="77777777" w:rsidR="005F5AF4" w:rsidRPr="00657171" w:rsidRDefault="005F5AF4" w:rsidP="00171957">
      <w:pPr>
        <w:pStyle w:val="a5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14:paraId="7B87596A" w14:textId="77777777" w:rsidR="005F5AF4" w:rsidRPr="00657171" w:rsidRDefault="005F5AF4" w:rsidP="00171957">
      <w:pPr>
        <w:pStyle w:val="a5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исполнении произведений.</w:t>
      </w:r>
    </w:p>
    <w:p w14:paraId="127E2D60" w14:textId="77777777" w:rsidR="005F5AF4" w:rsidRPr="00657171" w:rsidRDefault="005F5AF4" w:rsidP="001719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Коммуникативные УУД:</w:t>
      </w:r>
    </w:p>
    <w:p w14:paraId="0D9F64B7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14:paraId="36E773BB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группе, учитывать мнения партнёров, отличные от собственных;</w:t>
      </w:r>
    </w:p>
    <w:p w14:paraId="684FB010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помощью, формулировать свои затруднения;</w:t>
      </w:r>
    </w:p>
    <w:p w14:paraId="54223B90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14:paraId="4053F6C7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слушать собеседника, задавая уточняющие вопросы;</w:t>
      </w:r>
    </w:p>
    <w:p w14:paraId="702F069C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14:paraId="571D721A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14:paraId="1FAF2AC9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14:paraId="1E09249B" w14:textId="77777777" w:rsidR="005F5AF4" w:rsidRPr="00657171" w:rsidRDefault="005F5AF4" w:rsidP="00171957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14:paraId="5FCE2200" w14:textId="77777777" w:rsidR="005F5AF4" w:rsidRPr="00657171" w:rsidRDefault="005F5AF4" w:rsidP="00171957">
      <w:pPr>
        <w:pStyle w:val="a5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Результаты освоения междисциплинарных программ</w:t>
      </w:r>
    </w:p>
    <w:p w14:paraId="01FB5616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формирования ИКТ-компетентности:</w:t>
      </w:r>
    </w:p>
    <w:p w14:paraId="222235AD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библиотеки, интернет-ресурсы и др.);</w:t>
      </w:r>
    </w:p>
    <w:p w14:paraId="157203B9" w14:textId="77777777" w:rsidR="005F5AF4" w:rsidRPr="00657171" w:rsidRDefault="005F5AF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целенаправленный поиск и использование информационных ресурсов, необходимых для решения учебных и практических задач с помощью средств ИКТ; построение запросов, использование поисковых серверов;</w:t>
      </w:r>
    </w:p>
    <w:p w14:paraId="52057A77" w14:textId="77777777" w:rsidR="005F5AF4" w:rsidRPr="00657171" w:rsidRDefault="005F5AF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lastRenderedPageBreak/>
        <w:t>формирование собственного информационного пространства;</w:t>
      </w:r>
    </w:p>
    <w:p w14:paraId="37381227" w14:textId="77777777" w:rsidR="005F5AF4" w:rsidRPr="00657171" w:rsidRDefault="005F5AF4" w:rsidP="0017195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соблюдение правил информационной безопасности;</w:t>
      </w:r>
    </w:p>
    <w:p w14:paraId="7D1D43B9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смыслового чтения</w:t>
      </w:r>
      <w:r w:rsidRPr="006571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BBFD13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ориентироваться в содержании текста и понимать его целостный смысл, определять главную тему, общую цель или назначение текста;</w:t>
      </w:r>
    </w:p>
    <w:p w14:paraId="54E8BF42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выбирать из текста или придумать заголовок, соответствующий содержанию и общему смыслу текста;</w:t>
      </w:r>
    </w:p>
    <w:p w14:paraId="7FFE1C64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формулировать тезис, выражающий общий смысл текста;</w:t>
      </w:r>
    </w:p>
    <w:p w14:paraId="52942B3A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предвосхищать содержание предметного плана текста по заголовку и с опорой на предыдущий опыт;</w:t>
      </w:r>
    </w:p>
    <w:p w14:paraId="194B3680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 xml:space="preserve">• умение сопоставлять основные текстовые и </w:t>
      </w:r>
      <w:proofErr w:type="spellStart"/>
      <w:r w:rsidRPr="00657171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657171">
        <w:rPr>
          <w:rFonts w:ascii="Times New Roman" w:hAnsi="Times New Roman" w:cs="Times New Roman"/>
          <w:sz w:val="28"/>
          <w:szCs w:val="28"/>
        </w:rPr>
        <w:t xml:space="preserve"> компоненты (вопросы, карты, рисунки);</w:t>
      </w:r>
    </w:p>
    <w:p w14:paraId="75768B96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находить в тексте требуемую информацию (сопоставлять формы выражения информации в запросе и в самом тексте, находить необходимую единицу информации в тексте);</w:t>
      </w:r>
    </w:p>
    <w:p w14:paraId="5FD5F772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решение учебно-познавательных и учебно-практических задач, требующих понимания текста (ставить перед собой цель чтения, направлять внимание на полезную в данный момент информацию);</w:t>
      </w:r>
    </w:p>
    <w:p w14:paraId="2E82B74B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выполнять смысловое свертывание выделенных фактов и мыслей;</w:t>
      </w:r>
    </w:p>
    <w:p w14:paraId="67BE7AC8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понимать душевное состояние персонажей текста, сопереживать им;</w:t>
      </w:r>
    </w:p>
    <w:p w14:paraId="11792FE3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sz w:val="28"/>
          <w:szCs w:val="28"/>
        </w:rPr>
        <w:t>• умение 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712EDA26" w14:textId="77777777" w:rsidR="005F5AF4" w:rsidRPr="00657171" w:rsidRDefault="005F5AF4" w:rsidP="00171957">
      <w:pPr>
        <w:pStyle w:val="a5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/>
          <w:sz w:val="28"/>
          <w:szCs w:val="28"/>
        </w:rPr>
        <w:t>основ проектно-исследовательской деятельности</w:t>
      </w:r>
      <w:r w:rsidRPr="00657171">
        <w:rPr>
          <w:rFonts w:ascii="Times New Roman" w:hAnsi="Times New Roman" w:cs="Times New Roman"/>
          <w:sz w:val="28"/>
          <w:szCs w:val="28"/>
        </w:rPr>
        <w:t>:</w:t>
      </w:r>
    </w:p>
    <w:p w14:paraId="2D73D6F9" w14:textId="77777777" w:rsidR="005F5AF4" w:rsidRPr="00657171" w:rsidRDefault="005F5AF4" w:rsidP="00171957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171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обсуждать и формулировать цели, план совместной групповой учебной деятельности, распределение частей работы;</w:t>
      </w:r>
    </w:p>
    <w:p w14:paraId="500AC8FA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выдвигать версии решения проблемы, формулировать гипотезы, предвосхищать конечный результат;</w:t>
      </w:r>
    </w:p>
    <w:p w14:paraId="48CCF357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ставить цель деятельности на основе определенной проблемы и существующих возможностей;</w:t>
      </w:r>
    </w:p>
    <w:p w14:paraId="79A0263F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составлять план решения проблемы (выполнения проекта, проведения исследования);</w:t>
      </w:r>
    </w:p>
    <w:p w14:paraId="0FE83055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определять потенциальные затруднения при решении учебной и познавательной задачи и находить средства для их устранения;</w:t>
      </w:r>
    </w:p>
    <w:p w14:paraId="5992E0A7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понимать проблему, частично структурировать материал, с помощью учителя (например, по наводящим вопросам) подбирать аргументы для подтверждения собственной позиции и формулировать выводы;</w:t>
      </w:r>
    </w:p>
    <w:p w14:paraId="72C15436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первичное умение анализировать существующие и планировать будущие образовательные результаты;</w:t>
      </w:r>
    </w:p>
    <w:p w14:paraId="7DC88AE2" w14:textId="77777777" w:rsidR="005F5AF4" w:rsidRPr="00171957" w:rsidRDefault="005F5AF4" w:rsidP="00171957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957">
        <w:rPr>
          <w:rFonts w:ascii="Times New Roman" w:hAnsi="Times New Roman" w:cs="Times New Roman"/>
          <w:sz w:val="28"/>
          <w:szCs w:val="28"/>
        </w:rPr>
        <w:t>умение выбирать из предложенных вариантов и самостоятельно искать средства/ресурсы для решения задачи/достижения цели;</w:t>
      </w:r>
    </w:p>
    <w:p w14:paraId="1184F644" w14:textId="77777777" w:rsidR="005F5AF4" w:rsidRDefault="005F5AF4" w:rsidP="00171957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7171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171">
        <w:rPr>
          <w:rFonts w:ascii="Times New Roman" w:hAnsi="Times New Roman" w:cs="Times New Roman"/>
          <w:sz w:val="28"/>
          <w:szCs w:val="28"/>
          <w:lang w:val="ru-RU"/>
        </w:rPr>
        <w:t>публично защищать проект.</w:t>
      </w:r>
    </w:p>
    <w:p w14:paraId="34E8536A" w14:textId="77777777" w:rsidR="005F5AF4" w:rsidRPr="00657171" w:rsidRDefault="005F5AF4" w:rsidP="00171957">
      <w:pPr>
        <w:pStyle w:val="a5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результаты: </w:t>
      </w:r>
    </w:p>
    <w:p w14:paraId="4FD4D2A3" w14:textId="77777777" w:rsidR="005F5AF4" w:rsidRPr="00171957" w:rsidRDefault="005F5AF4" w:rsidP="00171957">
      <w:pPr>
        <w:pStyle w:val="a5"/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1957">
        <w:rPr>
          <w:rFonts w:ascii="Times New Roman" w:eastAsia="Calibri" w:hAnsi="Times New Roman" w:cs="Times New Roman"/>
          <w:sz w:val="28"/>
          <w:szCs w:val="28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14:paraId="32A19BD8" w14:textId="77777777" w:rsidR="005F5AF4" w:rsidRPr="00171957" w:rsidRDefault="005F5AF4" w:rsidP="00171957">
      <w:pPr>
        <w:pStyle w:val="a5"/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1957">
        <w:rPr>
          <w:rFonts w:ascii="Times New Roman" w:eastAsia="Calibri" w:hAnsi="Times New Roman" w:cs="Times New Roman"/>
          <w:sz w:val="28"/>
          <w:szCs w:val="28"/>
        </w:rPr>
        <w:t xml:space="preserve">рассуждать о категориях добро и зло, прекрасное и безобразное (например, красивый – некрасивый поступок),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14:paraId="7CE48522" w14:textId="77777777" w:rsidR="005F5AF4" w:rsidRPr="00171957" w:rsidRDefault="005F5AF4" w:rsidP="00171957">
      <w:pPr>
        <w:pStyle w:val="a5"/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1957">
        <w:rPr>
          <w:rFonts w:ascii="Times New Roman" w:eastAsia="Calibri" w:hAnsi="Times New Roman" w:cs="Times New Roman"/>
          <w:sz w:val="28"/>
          <w:szCs w:val="28"/>
        </w:rPr>
        <w:t xml:space="preserve">задавать вопросы по изучаемому произведению; </w:t>
      </w:r>
    </w:p>
    <w:p w14:paraId="65D4571F" w14:textId="77777777" w:rsidR="005F5AF4" w:rsidRPr="00171957" w:rsidRDefault="005F5AF4" w:rsidP="00171957">
      <w:pPr>
        <w:pStyle w:val="a5"/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1957">
        <w:rPr>
          <w:rFonts w:ascii="Times New Roman" w:eastAsia="Calibri" w:hAnsi="Times New Roman" w:cs="Times New Roman"/>
          <w:sz w:val="28"/>
          <w:szCs w:val="28"/>
        </w:rPr>
        <w:t xml:space="preserve">находить эпизод из произведения для ответа на вопрос или подтверждения собственного мнения; пересказывать содержание изучаемых произведений; </w:t>
      </w:r>
    </w:p>
    <w:p w14:paraId="1E1F1E26" w14:textId="77777777" w:rsidR="005F5AF4" w:rsidRPr="00657171" w:rsidRDefault="005F5AF4" w:rsidP="00171957">
      <w:pPr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переводить с церковно-славянского языка и пересказывать изученный текст;</w:t>
      </w:r>
    </w:p>
    <w:p w14:paraId="2AD46223" w14:textId="77777777" w:rsidR="005F5AF4" w:rsidRPr="00657171" w:rsidRDefault="005F5AF4" w:rsidP="00171957">
      <w:pPr>
        <w:widowControl w:val="0"/>
        <w:numPr>
          <w:ilvl w:val="0"/>
          <w:numId w:val="33"/>
        </w:numPr>
        <w:suppressAutoHyphens/>
        <w:spacing w:after="0"/>
        <w:ind w:left="567" w:hanging="14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называть святых и праздники, основные события, связанные с ними.</w:t>
      </w:r>
    </w:p>
    <w:p w14:paraId="30C59363" w14:textId="77777777" w:rsidR="005F5AF4" w:rsidRPr="005F561F" w:rsidRDefault="005F5AF4" w:rsidP="00171957">
      <w:pPr>
        <w:pStyle w:val="a3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26B3F90F" w14:textId="77777777" w:rsidR="005F5AF4" w:rsidRPr="005F561F" w:rsidRDefault="005F5AF4" w:rsidP="0017195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1F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</w:t>
      </w:r>
    </w:p>
    <w:p w14:paraId="616681D9" w14:textId="77777777" w:rsidR="005F5AF4" w:rsidRDefault="005F5AF4" w:rsidP="00171957">
      <w:pPr>
        <w:pStyle w:val="a3"/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hAnsi="Times New Roman" w:cs="Times New Roman"/>
          <w:sz w:val="28"/>
          <w:szCs w:val="28"/>
        </w:rPr>
        <w:t>элементарным первичным навыкам владения голосом и исполнительского мастерства;</w:t>
      </w:r>
    </w:p>
    <w:p w14:paraId="34905406" w14:textId="77777777" w:rsidR="005F5AF4" w:rsidRPr="005F561F" w:rsidRDefault="005F5AF4" w:rsidP="00171957">
      <w:pPr>
        <w:pStyle w:val="a3"/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1FF43D21" w14:textId="77777777" w:rsidR="005F5AF4" w:rsidRPr="005F561F" w:rsidRDefault="005F5AF4" w:rsidP="00171957">
      <w:pPr>
        <w:pStyle w:val="a3"/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иметь элементарные представления о гласах и о манере исполнения церковных произведений</w:t>
      </w:r>
    </w:p>
    <w:p w14:paraId="77D9D162" w14:textId="77777777" w:rsidR="005F5AF4" w:rsidRPr="00A00C6A" w:rsidRDefault="005F5AF4" w:rsidP="00171957">
      <w:pPr>
        <w:pStyle w:val="a3"/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6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различать понятия добро и зло на основе обсуждения текстов изучаемых песнопений;</w:t>
      </w:r>
    </w:p>
    <w:p w14:paraId="7A4297DB" w14:textId="77777777" w:rsidR="005F5AF4" w:rsidRPr="00657171" w:rsidRDefault="005F5AF4" w:rsidP="00171957">
      <w:pPr>
        <w:widowControl w:val="0"/>
        <w:numPr>
          <w:ilvl w:val="0"/>
          <w:numId w:val="18"/>
        </w:numPr>
        <w:suppressAutoHyphens/>
        <w:spacing w:after="0"/>
        <w:ind w:left="0" w:firstLine="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читать целыми словами со скоростью чтения, позволяющей понимать текст изучаемых песнопений; </w:t>
      </w:r>
    </w:p>
    <w:p w14:paraId="67C8A51E" w14:textId="77777777" w:rsidR="005F5AF4" w:rsidRPr="00657171" w:rsidRDefault="005F5AF4" w:rsidP="00171957">
      <w:pPr>
        <w:widowControl w:val="0"/>
        <w:numPr>
          <w:ilvl w:val="0"/>
          <w:numId w:val="18"/>
        </w:numPr>
        <w:suppressAutoHyphens/>
        <w:spacing w:after="0"/>
        <w:ind w:left="0" w:firstLine="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характеризовать праздничные события, поступки святых, о которых говорится в песнопениях;</w:t>
      </w:r>
    </w:p>
    <w:p w14:paraId="177353C8" w14:textId="77777777" w:rsidR="005F5AF4" w:rsidRPr="00657171" w:rsidRDefault="005F5AF4" w:rsidP="00171957">
      <w:pPr>
        <w:widowControl w:val="0"/>
        <w:numPr>
          <w:ilvl w:val="0"/>
          <w:numId w:val="18"/>
        </w:numPr>
        <w:suppressAutoHyphens/>
        <w:spacing w:after="0"/>
        <w:ind w:left="0" w:firstLine="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пересказывать текст изучаемого песнопения подробно; </w:t>
      </w:r>
    </w:p>
    <w:p w14:paraId="3E61D801" w14:textId="77777777" w:rsidR="005F5AF4" w:rsidRPr="00657171" w:rsidRDefault="005F5AF4" w:rsidP="00171957">
      <w:pPr>
        <w:widowControl w:val="0"/>
        <w:numPr>
          <w:ilvl w:val="0"/>
          <w:numId w:val="18"/>
        </w:numPr>
        <w:suppressAutoHyphens/>
        <w:spacing w:after="0"/>
        <w:ind w:left="0" w:firstLine="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57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составлять собственные высказывания на основе произведений, высказывая собственное отношение к содержанию изучаемых песнопений.</w:t>
      </w:r>
    </w:p>
    <w:p w14:paraId="4AA8689E" w14:textId="77777777" w:rsidR="005F5AF4" w:rsidRDefault="005F5AF4" w:rsidP="0017195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C24F77" w14:textId="77777777" w:rsidR="00C77FED" w:rsidRPr="00657171" w:rsidRDefault="00C77FED" w:rsidP="001719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и нормы оценки знаний обучающихся и формы текущего, промежуточного и итогового контроля</w:t>
      </w:r>
    </w:p>
    <w:p w14:paraId="6E6F4871" w14:textId="77777777" w:rsidR="00C77FED" w:rsidRPr="00657171" w:rsidRDefault="00C77FED" w:rsidP="001719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текущего и промежуточного контроля:</w:t>
      </w:r>
    </w:p>
    <w:p w14:paraId="3E3B0A71" w14:textId="77777777" w:rsidR="00C77FED" w:rsidRPr="00171957" w:rsidRDefault="00C77FED" w:rsidP="00171957">
      <w:pPr>
        <w:pStyle w:val="a5"/>
        <w:numPr>
          <w:ilvl w:val="0"/>
          <w:numId w:val="28"/>
        </w:num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9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 по богослужебным, евангельским текстам;</w:t>
      </w:r>
    </w:p>
    <w:p w14:paraId="7A0C6066" w14:textId="77777777" w:rsidR="00C77FED" w:rsidRPr="00171957" w:rsidRDefault="00C77FED" w:rsidP="00171957">
      <w:pPr>
        <w:pStyle w:val="a5"/>
        <w:numPr>
          <w:ilvl w:val="0"/>
          <w:numId w:val="28"/>
        </w:num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95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на церковнославянском языке;</w:t>
      </w:r>
    </w:p>
    <w:p w14:paraId="47DB109B" w14:textId="77777777" w:rsidR="00C77FED" w:rsidRPr="00171957" w:rsidRDefault="00C77FED" w:rsidP="00171957">
      <w:pPr>
        <w:pStyle w:val="a5"/>
        <w:numPr>
          <w:ilvl w:val="0"/>
          <w:numId w:val="28"/>
        </w:num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9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заданий на воспроизведение богослужебных текстов и церковных напевов.</w:t>
      </w:r>
    </w:p>
    <w:p w14:paraId="3A18E559" w14:textId="77777777" w:rsidR="00C77FED" w:rsidRPr="00657171" w:rsidRDefault="00C77FED" w:rsidP="00171957">
      <w:pPr>
        <w:spacing w:after="0"/>
        <w:ind w:left="426" w:hanging="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самостоятельной работы обучающихся:</w:t>
      </w:r>
    </w:p>
    <w:p w14:paraId="68235568" w14:textId="77777777" w:rsidR="00C77FED" w:rsidRPr="00171957" w:rsidRDefault="00C77FED" w:rsidP="00171957">
      <w:pPr>
        <w:pStyle w:val="a5"/>
        <w:numPr>
          <w:ilvl w:val="0"/>
          <w:numId w:val="29"/>
        </w:num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95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нотной грамоты;</w:t>
      </w:r>
    </w:p>
    <w:p w14:paraId="2E905AF6" w14:textId="77777777" w:rsidR="00C77FED" w:rsidRPr="00171957" w:rsidRDefault="00C77FED" w:rsidP="00171957">
      <w:pPr>
        <w:pStyle w:val="a5"/>
        <w:numPr>
          <w:ilvl w:val="0"/>
          <w:numId w:val="29"/>
        </w:num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95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чтение, перевод и пересказ богослужебных текстов.</w:t>
      </w:r>
    </w:p>
    <w:p w14:paraId="72FE6395" w14:textId="77777777" w:rsidR="005F5AF4" w:rsidRPr="00861B26" w:rsidRDefault="00C77FED" w:rsidP="00171957">
      <w:pPr>
        <w:spacing w:after="0"/>
        <w:ind w:left="426"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</w:t>
      </w:r>
      <w:r w:rsidR="002A0EB7"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итогового</w:t>
      </w:r>
      <w:r w:rsidRPr="00657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Pr="00657171">
        <w:rPr>
          <w:rFonts w:ascii="Times New Roman" w:eastAsia="Times New Roman" w:hAnsi="Times New Roman" w:cs="Times New Roman"/>
          <w:color w:val="000000"/>
          <w:sz w:val="28"/>
          <w:szCs w:val="28"/>
        </w:rPr>
        <w:t>: отчетные концерты, участие в общешкольных богослужениях.</w:t>
      </w:r>
    </w:p>
    <w:p w14:paraId="243F51A1" w14:textId="77777777" w:rsidR="00171957" w:rsidRDefault="00171957" w:rsidP="001719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C2B42C4" w14:textId="77777777" w:rsidR="00D428AD" w:rsidRPr="00F55D81" w:rsidRDefault="0084580B" w:rsidP="00171957">
      <w:pPr>
        <w:shd w:val="clear" w:color="auto" w:fill="FFFFFF"/>
        <w:spacing w:after="160"/>
        <w:ind w:left="1058"/>
        <w:jc w:val="both"/>
        <w:rPr>
          <w:rFonts w:ascii="Times New Roman" w:hAnsi="Times New Roman" w:cs="Times New Roman"/>
          <w:sz w:val="28"/>
          <w:szCs w:val="28"/>
        </w:rPr>
      </w:pPr>
      <w:r w:rsidRPr="00F55D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УЧЕБНО-МЕТОДИЧЕСКОГО И МАТЕРИАЛЬНО-ТЕХНИЧЕСКОГО ОБЕСПЕЧЕНИЯ </w:t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5D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55D8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</w:t>
      </w:r>
    </w:p>
    <w:p w14:paraId="12AD124D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Фортепиано.</w:t>
      </w:r>
    </w:p>
    <w:p w14:paraId="14A3D730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Музыкальный центр, компьютер.</w:t>
      </w:r>
    </w:p>
    <w:p w14:paraId="6C82FD4A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Записи фонограмм в режиме «+» и «-».</w:t>
      </w:r>
    </w:p>
    <w:p w14:paraId="783BEA34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Электроаппаратура.</w:t>
      </w:r>
    </w:p>
    <w:p w14:paraId="2D94C381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Нотный материал, подборка репертуара.</w:t>
      </w:r>
    </w:p>
    <w:p w14:paraId="3F1CF405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Записи аудио, видео, формат CD, MP3. </w:t>
      </w:r>
    </w:p>
    <w:p w14:paraId="54CA3A95" w14:textId="77777777" w:rsidR="006923FF" w:rsidRPr="00657171" w:rsidRDefault="006923FF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Записи выступлений, концертов.</w:t>
      </w:r>
    </w:p>
    <w:p w14:paraId="6D364D01" w14:textId="77777777" w:rsidR="0084580B" w:rsidRPr="00657171" w:rsidRDefault="0084580B" w:rsidP="00171957">
      <w:pPr>
        <w:pStyle w:val="a5"/>
        <w:numPr>
          <w:ilvl w:val="0"/>
          <w:numId w:val="1"/>
        </w:numPr>
        <w:spacing w:after="0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="006923FF" w:rsidRPr="00657171">
        <w:rPr>
          <w:rFonts w:ascii="Times New Roman" w:hAnsi="Times New Roman" w:cs="Times New Roman"/>
          <w:bCs/>
          <w:sz w:val="28"/>
          <w:szCs w:val="28"/>
        </w:rPr>
        <w:t>а</w:t>
      </w:r>
      <w:r w:rsidRPr="00657171">
        <w:rPr>
          <w:rFonts w:ascii="Times New Roman" w:hAnsi="Times New Roman" w:cs="Times New Roman"/>
          <w:bCs/>
          <w:sz w:val="28"/>
          <w:szCs w:val="28"/>
        </w:rPr>
        <w:t xml:space="preserve">удиторная магнитная доска, магниты. Ноутбук. Телевизор. Магнитофон. Принтер. </w:t>
      </w:r>
    </w:p>
    <w:p w14:paraId="57350843" w14:textId="77777777" w:rsidR="00957F70" w:rsidRPr="00441D70" w:rsidRDefault="0036612F" w:rsidP="00171957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Аудиозаписи и видеозаписи </w:t>
      </w:r>
      <w:r w:rsidR="0084580B" w:rsidRPr="00657171">
        <w:rPr>
          <w:rFonts w:ascii="Times New Roman" w:eastAsia="Times New Roman" w:hAnsi="Times New Roman" w:cs="Times New Roman"/>
          <w:sz w:val="28"/>
          <w:szCs w:val="28"/>
        </w:rPr>
        <w:t>детских произведений.</w:t>
      </w:r>
      <w:bookmarkStart w:id="0" w:name="b2011b1c1023d330ff2a99113450f6ba6a4fdb3a"/>
      <w:bookmarkEnd w:id="0"/>
    </w:p>
    <w:p w14:paraId="288AD792" w14:textId="77777777" w:rsidR="006923FF" w:rsidRPr="00657171" w:rsidRDefault="006923FF" w:rsidP="0017195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</w:t>
      </w:r>
    </w:p>
    <w:p w14:paraId="717CBEB9" w14:textId="77777777" w:rsidR="006923FF" w:rsidRPr="00657171" w:rsidRDefault="006923FF" w:rsidP="0017195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Для педагога:</w:t>
      </w:r>
    </w:p>
    <w:p w14:paraId="59ADB25F" w14:textId="77777777" w:rsidR="006923FF" w:rsidRPr="00657171" w:rsidRDefault="006923F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1. Алиев </w:t>
      </w: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Ю.Б.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«Настольная книга школьного учителя-музыканта» 2003 г.</w:t>
      </w:r>
    </w:p>
    <w:p w14:paraId="77A0C764" w14:textId="77777777" w:rsidR="006923FF" w:rsidRPr="00657171" w:rsidRDefault="006923F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2. Алиев Ю. Б. «Пение на уроках музыки</w:t>
      </w: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».-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М. Изд.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>-пресс, 2005 г.</w:t>
      </w:r>
    </w:p>
    <w:p w14:paraId="6E0E4235" w14:textId="77777777" w:rsidR="001F13B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3. Гарднер И. А. Богослужебное пение Русской Православной Церкви. – М., Сергиев Посад, 1998.</w:t>
      </w:r>
    </w:p>
    <w:p w14:paraId="340EE743" w14:textId="77777777" w:rsidR="001F13B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4. Королева Т. И.,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Перелешина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В. Ю. Регентское мастерство. – М., 2010.</w:t>
      </w:r>
    </w:p>
    <w:p w14:paraId="3ACAC07E" w14:textId="77777777" w:rsidR="001F13B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5. Красовицкая М. С.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Литургика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>. М., 2008.</w:t>
      </w:r>
    </w:p>
    <w:p w14:paraId="0F4782BC" w14:textId="77777777" w:rsidR="006923F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Огороднов</w:t>
      </w:r>
      <w:proofErr w:type="spell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Д. В. «Методика комплексного музыкально-певческого воспитания».  - М.: Главное управление учебных заведений, 1994.</w:t>
      </w:r>
    </w:p>
    <w:p w14:paraId="456F1B6C" w14:textId="77777777" w:rsidR="001F13B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Осмогласие. Учебное пособие. Издательский совет РПЦ. - М., 2005.</w:t>
      </w:r>
    </w:p>
    <w:p w14:paraId="527BCFC1" w14:textId="77777777" w:rsidR="006923F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.Самарин </w:t>
      </w:r>
      <w:proofErr w:type="gram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В.А.</w:t>
      </w:r>
      <w:proofErr w:type="gram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Хороведение</w:t>
      </w:r>
      <w:proofErr w:type="spellEnd"/>
      <w:proofErr w:type="gram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».-</w:t>
      </w:r>
      <w:proofErr w:type="gram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М.: Изд. Центр «Академия», 2000 г.</w:t>
      </w:r>
    </w:p>
    <w:p w14:paraId="72DE10ED" w14:textId="77777777" w:rsidR="006923F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.Стулова </w:t>
      </w:r>
      <w:proofErr w:type="gram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Г.А.</w:t>
      </w:r>
      <w:proofErr w:type="gram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«Хоровой класс</w:t>
      </w:r>
      <w:proofErr w:type="gram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».-</w:t>
      </w:r>
      <w:proofErr w:type="gram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М. 1988 г.</w:t>
      </w:r>
    </w:p>
    <w:p w14:paraId="4C3C50EE" w14:textId="77777777" w:rsidR="006923F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.Чесноков П.Г. «Хор и управление им</w:t>
      </w:r>
      <w:proofErr w:type="gramStart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>».-</w:t>
      </w:r>
      <w:proofErr w:type="gramEnd"/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М. 1961 г.</w:t>
      </w:r>
    </w:p>
    <w:p w14:paraId="40F9859D" w14:textId="77777777" w:rsidR="006923FF" w:rsidRPr="00657171" w:rsidRDefault="001F13BF" w:rsidP="0017195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Юссон Рауль «Певческий голос». </w:t>
      </w:r>
      <w:r w:rsidRPr="006571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23FF" w:rsidRPr="00657171">
        <w:rPr>
          <w:rFonts w:ascii="Times New Roman" w:eastAsia="Times New Roman" w:hAnsi="Times New Roman" w:cs="Times New Roman"/>
          <w:sz w:val="28"/>
          <w:szCs w:val="28"/>
        </w:rPr>
        <w:t xml:space="preserve"> М., 1998.</w:t>
      </w:r>
    </w:p>
    <w:p w14:paraId="3F87B8FE" w14:textId="77777777" w:rsidR="006923FF" w:rsidRPr="00657171" w:rsidRDefault="006923FF" w:rsidP="0017195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DF0E05" w:rsidRPr="0065717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6571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4D0C3C3" w14:textId="77777777" w:rsidR="00B75D7E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Божественная Литургия. Последование Божественной Литургии с нотами учебного обихода.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Спасо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-Яковлевский Димитриев монастырь.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Великий, 2010.</w:t>
      </w:r>
    </w:p>
    <w:p w14:paraId="67F2E15C" w14:textId="77777777" w:rsidR="00B75D7E" w:rsidRPr="00657171" w:rsidRDefault="002574B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Детский музыкальный катехизис. Составитель протоирей И. Лепешинский, О. Гончаров, И. Семочкин. Восхождение, 2008.</w:t>
      </w:r>
    </w:p>
    <w:p w14:paraId="6BBC783C" w14:textId="77777777" w:rsidR="00B75D7E" w:rsidRPr="00657171" w:rsidRDefault="002574B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Избранные молитвенные песнопения для детей и юношества.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Великий, 2010.</w:t>
      </w:r>
    </w:p>
    <w:p w14:paraId="385D92A1" w14:textId="77777777" w:rsidR="00B75D7E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Литургия Св. Иоанна Златоуста для </w:t>
      </w: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3х-голосного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женского или детского хора по напевам обиходно-обычным и другим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свящ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>. Михаила Березовского, Москва, 1996.</w:t>
      </w:r>
    </w:p>
    <w:p w14:paraId="78CEF5A3" w14:textId="77777777" w:rsidR="00B75D7E" w:rsidRPr="00657171" w:rsidRDefault="002574B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Мы – маленькие свечи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. Духовная музыка для детей. Авторы-составители Пугачева </w:t>
      </w: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Н.В.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ФилянинаЛ.А.Ульяновск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14:paraId="36B27589" w14:textId="77777777" w:rsidR="00B75D7E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>Осанна. Сборник духовных песен. Москва, 1991.</w:t>
      </w:r>
    </w:p>
    <w:p w14:paraId="7753E467" w14:textId="77777777" w:rsidR="00B75D7E" w:rsidRPr="00657171" w:rsidRDefault="002574B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Праздники в воскресной школе. Музыкальные пьесы и духовные песнопения для детского хора на стихи русских поэтов. </w:t>
      </w: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2./</w:t>
      </w:r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Протоирей </w:t>
      </w:r>
      <w:proofErr w:type="spellStart"/>
      <w:proofErr w:type="gramStart"/>
      <w:r w:rsidRPr="00657171">
        <w:rPr>
          <w:rFonts w:ascii="Times New Roman" w:eastAsia="Times New Roman" w:hAnsi="Times New Roman" w:cs="Times New Roman"/>
          <w:sz w:val="28"/>
          <w:szCs w:val="28"/>
        </w:rPr>
        <w:t>И.Лепешинский,О.Гончаров</w:t>
      </w:r>
      <w:proofErr w:type="spellEnd"/>
      <w:proofErr w:type="gramEnd"/>
      <w:r w:rsidRPr="00657171">
        <w:rPr>
          <w:rFonts w:ascii="Times New Roman" w:eastAsia="Times New Roman" w:hAnsi="Times New Roman" w:cs="Times New Roman"/>
          <w:sz w:val="28"/>
          <w:szCs w:val="28"/>
        </w:rPr>
        <w:t>. М., 2001.</w:t>
      </w:r>
    </w:p>
    <w:p w14:paraId="686E493D" w14:textId="77777777" w:rsidR="00B75D7E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171">
        <w:rPr>
          <w:rFonts w:ascii="Times New Roman" w:eastAsia="Times New Roman" w:hAnsi="Times New Roman" w:cs="Times New Roman"/>
          <w:sz w:val="28"/>
          <w:szCs w:val="28"/>
        </w:rPr>
        <w:t>Рыцарева</w:t>
      </w:r>
      <w:proofErr w:type="spellEnd"/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Н. Г. Музыка и я: популярная энциклопедия для детей. М.: Музыка, 1994.</w:t>
      </w:r>
    </w:p>
    <w:p w14:paraId="69FC92E2" w14:textId="77777777" w:rsidR="00B75D7E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lastRenderedPageBreak/>
        <w:t>Стулова Г. П. Школа церковного пения. Владимир, 2002.</w:t>
      </w:r>
    </w:p>
    <w:p w14:paraId="199BCD42" w14:textId="77777777" w:rsidR="001F13BF" w:rsidRPr="00657171" w:rsidRDefault="00B75D7E" w:rsidP="00171957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7171">
        <w:rPr>
          <w:rFonts w:ascii="Times New Roman" w:eastAsia="Times New Roman" w:hAnsi="Times New Roman" w:cs="Times New Roman"/>
          <w:sz w:val="28"/>
          <w:szCs w:val="28"/>
        </w:rPr>
        <w:t xml:space="preserve"> Школа церковного пения. Церковный обиход. Учебное пособие для учащихся воскресных школ и православных гимназий. Издательство Владимирской епархии, 2001.</w:t>
      </w:r>
    </w:p>
    <w:p w14:paraId="091E18B3" w14:textId="77777777" w:rsidR="001B2F85" w:rsidRPr="00657171" w:rsidRDefault="001B2F85" w:rsidP="001719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2A63596" w14:textId="77777777" w:rsidR="0061139D" w:rsidRDefault="0061139D" w:rsidP="00171957">
      <w:pPr>
        <w:rPr>
          <w:rFonts w:ascii="Times New Roman" w:hAnsi="Times New Roman" w:cs="Times New Roman"/>
        </w:rPr>
      </w:pPr>
    </w:p>
    <w:p w14:paraId="1D629BED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6B04A42B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2C1AF3FE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210F202E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5C52546F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5D7E0A5A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47600B57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4A9FF0FB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74ECA7FE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35F5C12C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30007F3D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1E1E213A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04ED6E4A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23ACB38C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3370D136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0A16C5CF" w14:textId="77777777" w:rsidR="00171957" w:rsidRDefault="00171957" w:rsidP="00171957">
      <w:pPr>
        <w:rPr>
          <w:rFonts w:ascii="Times New Roman" w:hAnsi="Times New Roman" w:cs="Times New Roman"/>
        </w:rPr>
      </w:pPr>
    </w:p>
    <w:p w14:paraId="26AF4ABA" w14:textId="77777777" w:rsidR="00171957" w:rsidRPr="00657171" w:rsidRDefault="00171957" w:rsidP="00171957">
      <w:pPr>
        <w:rPr>
          <w:rFonts w:ascii="Times New Roman" w:hAnsi="Times New Roman" w:cs="Times New Roman"/>
        </w:rPr>
      </w:pPr>
    </w:p>
    <w:p w14:paraId="2DD281B6" w14:textId="77777777" w:rsidR="00325B13" w:rsidRPr="00325B13" w:rsidRDefault="00325B13" w:rsidP="00171957">
      <w:pPr>
        <w:rPr>
          <w:rFonts w:ascii="Times New Roman" w:hAnsi="Times New Roman" w:cs="Times New Roman"/>
          <w:sz w:val="28"/>
          <w:szCs w:val="28"/>
        </w:rPr>
      </w:pPr>
    </w:p>
    <w:p w14:paraId="7FC6E92C" w14:textId="77777777" w:rsidR="00325B13" w:rsidRPr="00325B13" w:rsidRDefault="00325B13" w:rsidP="00984615">
      <w:pPr>
        <w:rPr>
          <w:rFonts w:ascii="Times New Roman" w:hAnsi="Times New Roman" w:cs="Times New Roman"/>
          <w:sz w:val="28"/>
          <w:szCs w:val="28"/>
        </w:rPr>
      </w:pPr>
      <w:r w:rsidRPr="00325B13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                                                             СОГЛАСОВАНО</w:t>
      </w:r>
    </w:p>
    <w:p w14:paraId="0CEC36D2" w14:textId="77777777" w:rsidR="00325B13" w:rsidRPr="00441D70" w:rsidRDefault="00325B13" w:rsidP="00171957">
      <w:pPr>
        <w:rPr>
          <w:rFonts w:ascii="Times New Roman" w:hAnsi="Times New Roman" w:cs="Times New Roman"/>
          <w:sz w:val="28"/>
          <w:szCs w:val="28"/>
        </w:rPr>
      </w:pPr>
      <w:r w:rsidRPr="00441D70">
        <w:rPr>
          <w:rFonts w:ascii="Times New Roman" w:hAnsi="Times New Roman" w:cs="Times New Roman"/>
          <w:sz w:val="28"/>
          <w:szCs w:val="28"/>
        </w:rPr>
        <w:t xml:space="preserve">На заседании МО учителей эстетического                                                                                    Заместитель руководителя </w:t>
      </w:r>
    </w:p>
    <w:p w14:paraId="5CFFD740" w14:textId="77777777" w:rsidR="00325B13" w:rsidRPr="00441D70" w:rsidRDefault="00325B13" w:rsidP="00171957">
      <w:pPr>
        <w:rPr>
          <w:rFonts w:ascii="Times New Roman" w:hAnsi="Times New Roman" w:cs="Times New Roman"/>
          <w:sz w:val="28"/>
          <w:szCs w:val="28"/>
        </w:rPr>
      </w:pPr>
      <w:r w:rsidRPr="00441D70">
        <w:rPr>
          <w:rFonts w:ascii="Times New Roman" w:hAnsi="Times New Roman" w:cs="Times New Roman"/>
          <w:sz w:val="28"/>
          <w:szCs w:val="28"/>
        </w:rPr>
        <w:t xml:space="preserve"> воспитания, физической культуры и ОБЖ                                                                       АНОО «</w:t>
      </w:r>
      <w:proofErr w:type="spellStart"/>
      <w:r w:rsidRPr="00441D70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Pr="00441D70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14:paraId="5DF19E98" w14:textId="77777777" w:rsidR="00325B13" w:rsidRPr="00441D70" w:rsidRDefault="00325B13" w:rsidP="00171957">
      <w:pPr>
        <w:rPr>
          <w:rFonts w:ascii="Times New Roman" w:hAnsi="Times New Roman" w:cs="Times New Roman"/>
          <w:sz w:val="28"/>
          <w:szCs w:val="28"/>
        </w:rPr>
      </w:pPr>
      <w:r w:rsidRPr="00441D70">
        <w:rPr>
          <w:rFonts w:ascii="Times New Roman" w:hAnsi="Times New Roman" w:cs="Times New Roman"/>
          <w:sz w:val="28"/>
          <w:szCs w:val="28"/>
        </w:rPr>
        <w:t>АНОО «</w:t>
      </w:r>
      <w:proofErr w:type="spellStart"/>
      <w:r w:rsidRPr="00441D70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="00091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D70">
        <w:rPr>
          <w:rFonts w:ascii="Times New Roman" w:hAnsi="Times New Roman" w:cs="Times New Roman"/>
          <w:sz w:val="28"/>
          <w:szCs w:val="28"/>
        </w:rPr>
        <w:t xml:space="preserve">Гимназия»   </w:t>
      </w:r>
      <w:proofErr w:type="gramEnd"/>
      <w:r w:rsidRPr="00441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 </w:t>
      </w:r>
    </w:p>
    <w:p w14:paraId="195E2016" w14:textId="77777777" w:rsidR="00325B13" w:rsidRPr="00325B13" w:rsidRDefault="00984615" w:rsidP="0017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25B13" w:rsidRPr="00441D70">
        <w:rPr>
          <w:rFonts w:ascii="Times New Roman" w:hAnsi="Times New Roman" w:cs="Times New Roman"/>
          <w:sz w:val="28"/>
          <w:szCs w:val="28"/>
        </w:rPr>
        <w:t xml:space="preserve"> от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5B13" w:rsidRPr="00441D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«____» ______________202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5B13" w:rsidRPr="00441D7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01B0ED" w14:textId="77777777" w:rsidR="00325B13" w:rsidRPr="00325B13" w:rsidRDefault="00325B13" w:rsidP="00171957">
      <w:pPr>
        <w:rPr>
          <w:rFonts w:ascii="Times New Roman" w:hAnsi="Times New Roman" w:cs="Times New Roman"/>
          <w:sz w:val="28"/>
          <w:szCs w:val="28"/>
        </w:rPr>
      </w:pPr>
    </w:p>
    <w:p w14:paraId="1AED5223" w14:textId="77777777" w:rsidR="0056484D" w:rsidRPr="00325B13" w:rsidRDefault="0056484D" w:rsidP="001B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D74BA9F" w14:textId="77777777" w:rsidR="0056484D" w:rsidRPr="00657171" w:rsidRDefault="0056484D" w:rsidP="001B6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2281831" w14:textId="77777777" w:rsidR="001545BC" w:rsidRPr="00657171" w:rsidRDefault="001545BC" w:rsidP="001B6D0E">
      <w:pPr>
        <w:ind w:left="142" w:firstLine="709"/>
        <w:rPr>
          <w:rFonts w:ascii="Times New Roman" w:eastAsia="SimSun" w:hAnsi="Times New Roman" w:cs="Times New Roman"/>
          <w:sz w:val="28"/>
          <w:szCs w:val="28"/>
          <w:lang w:eastAsia="hi-IN"/>
        </w:rPr>
      </w:pPr>
    </w:p>
    <w:p w14:paraId="7734CCA4" w14:textId="77777777" w:rsidR="0084580B" w:rsidRPr="00657171" w:rsidRDefault="0084580B" w:rsidP="001B6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580B" w:rsidRPr="00657171" w:rsidSect="002E5D25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37F5" w14:textId="77777777" w:rsidR="00932C0A" w:rsidRDefault="00932C0A" w:rsidP="009742F0">
      <w:pPr>
        <w:spacing w:after="0" w:line="240" w:lineRule="auto"/>
      </w:pPr>
      <w:r>
        <w:separator/>
      </w:r>
    </w:p>
  </w:endnote>
  <w:endnote w:type="continuationSeparator" w:id="0">
    <w:p w14:paraId="1F158EF5" w14:textId="77777777" w:rsidR="00932C0A" w:rsidRDefault="00932C0A" w:rsidP="0097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165519"/>
    </w:sdtPr>
    <w:sdtContent>
      <w:p w14:paraId="463B2386" w14:textId="77777777" w:rsidR="00AB36D0" w:rsidRDefault="00AB36D0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461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8789" w14:textId="77777777" w:rsidR="00932C0A" w:rsidRDefault="00932C0A" w:rsidP="009742F0">
      <w:pPr>
        <w:spacing w:after="0" w:line="240" w:lineRule="auto"/>
      </w:pPr>
      <w:r>
        <w:separator/>
      </w:r>
    </w:p>
  </w:footnote>
  <w:footnote w:type="continuationSeparator" w:id="0">
    <w:p w14:paraId="2D5DEFE6" w14:textId="77777777" w:rsidR="00932C0A" w:rsidRDefault="00932C0A" w:rsidP="0097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0B37CD"/>
    <w:multiLevelType w:val="hybridMultilevel"/>
    <w:tmpl w:val="0900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14F"/>
    <w:multiLevelType w:val="hybridMultilevel"/>
    <w:tmpl w:val="5A480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102E3"/>
    <w:multiLevelType w:val="hybridMultilevel"/>
    <w:tmpl w:val="2638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39BA"/>
    <w:multiLevelType w:val="hybridMultilevel"/>
    <w:tmpl w:val="AF0CD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2A6F33"/>
    <w:multiLevelType w:val="hybridMultilevel"/>
    <w:tmpl w:val="B2F03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73571"/>
    <w:multiLevelType w:val="hybridMultilevel"/>
    <w:tmpl w:val="F880E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DF6761"/>
    <w:multiLevelType w:val="hybridMultilevel"/>
    <w:tmpl w:val="757CB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1043B5"/>
    <w:multiLevelType w:val="hybridMultilevel"/>
    <w:tmpl w:val="78640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7A0446"/>
    <w:multiLevelType w:val="hybridMultilevel"/>
    <w:tmpl w:val="53F2C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9576F"/>
    <w:multiLevelType w:val="hybridMultilevel"/>
    <w:tmpl w:val="14E86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7A4E19"/>
    <w:multiLevelType w:val="hybridMultilevel"/>
    <w:tmpl w:val="D86EA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1F6FE9"/>
    <w:multiLevelType w:val="hybridMultilevel"/>
    <w:tmpl w:val="BF8C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E65C5"/>
    <w:multiLevelType w:val="hybridMultilevel"/>
    <w:tmpl w:val="12A8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F6F44"/>
    <w:multiLevelType w:val="hybridMultilevel"/>
    <w:tmpl w:val="96E41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E50F8"/>
    <w:multiLevelType w:val="hybridMultilevel"/>
    <w:tmpl w:val="F6583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FE1F8C"/>
    <w:multiLevelType w:val="hybridMultilevel"/>
    <w:tmpl w:val="E494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AC2B44"/>
    <w:multiLevelType w:val="multilevel"/>
    <w:tmpl w:val="0B60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D2BEF"/>
    <w:multiLevelType w:val="hybridMultilevel"/>
    <w:tmpl w:val="3A1EF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C40E39"/>
    <w:multiLevelType w:val="hybridMultilevel"/>
    <w:tmpl w:val="DD96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632FB"/>
    <w:multiLevelType w:val="hybridMultilevel"/>
    <w:tmpl w:val="1D222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D64BFE"/>
    <w:multiLevelType w:val="hybridMultilevel"/>
    <w:tmpl w:val="4CFA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4B229D"/>
    <w:multiLevelType w:val="hybridMultilevel"/>
    <w:tmpl w:val="F528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5C4D"/>
    <w:multiLevelType w:val="hybridMultilevel"/>
    <w:tmpl w:val="823A6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B67D73"/>
    <w:multiLevelType w:val="hybridMultilevel"/>
    <w:tmpl w:val="D2D6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641A"/>
    <w:multiLevelType w:val="multilevel"/>
    <w:tmpl w:val="0EE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151BB"/>
    <w:multiLevelType w:val="hybridMultilevel"/>
    <w:tmpl w:val="39A27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70220F"/>
    <w:multiLevelType w:val="hybridMultilevel"/>
    <w:tmpl w:val="B214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0D50"/>
    <w:multiLevelType w:val="hybridMultilevel"/>
    <w:tmpl w:val="E19EE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E3790C"/>
    <w:multiLevelType w:val="hybridMultilevel"/>
    <w:tmpl w:val="53C2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D3F0F"/>
    <w:multiLevelType w:val="hybridMultilevel"/>
    <w:tmpl w:val="C29E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42520"/>
    <w:multiLevelType w:val="hybridMultilevel"/>
    <w:tmpl w:val="CB727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055B78"/>
    <w:multiLevelType w:val="hybridMultilevel"/>
    <w:tmpl w:val="B9B004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EE5743E"/>
    <w:multiLevelType w:val="hybridMultilevel"/>
    <w:tmpl w:val="8746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81965">
    <w:abstractNumId w:val="21"/>
  </w:num>
  <w:num w:numId="2" w16cid:durableId="997734213">
    <w:abstractNumId w:val="27"/>
  </w:num>
  <w:num w:numId="3" w16cid:durableId="1423800623">
    <w:abstractNumId w:val="15"/>
  </w:num>
  <w:num w:numId="4" w16cid:durableId="361054663">
    <w:abstractNumId w:val="3"/>
  </w:num>
  <w:num w:numId="5" w16cid:durableId="2042627771">
    <w:abstractNumId w:val="31"/>
  </w:num>
  <w:num w:numId="6" w16cid:durableId="853879883">
    <w:abstractNumId w:val="24"/>
  </w:num>
  <w:num w:numId="7" w16cid:durableId="1555963978">
    <w:abstractNumId w:val="23"/>
  </w:num>
  <w:num w:numId="8" w16cid:durableId="998116069">
    <w:abstractNumId w:val="18"/>
  </w:num>
  <w:num w:numId="9" w16cid:durableId="1932811695">
    <w:abstractNumId w:val="6"/>
  </w:num>
  <w:num w:numId="10" w16cid:durableId="1814981787">
    <w:abstractNumId w:val="7"/>
  </w:num>
  <w:num w:numId="11" w16cid:durableId="1961958211">
    <w:abstractNumId w:val="12"/>
  </w:num>
  <w:num w:numId="12" w16cid:durableId="884215748">
    <w:abstractNumId w:val="20"/>
  </w:num>
  <w:num w:numId="13" w16cid:durableId="1708329357">
    <w:abstractNumId w:val="11"/>
  </w:num>
  <w:num w:numId="14" w16cid:durableId="717167534">
    <w:abstractNumId w:val="33"/>
  </w:num>
  <w:num w:numId="15" w16cid:durableId="531654506">
    <w:abstractNumId w:val="4"/>
  </w:num>
  <w:num w:numId="16" w16cid:durableId="162934683">
    <w:abstractNumId w:val="22"/>
  </w:num>
  <w:num w:numId="17" w16cid:durableId="538470115">
    <w:abstractNumId w:val="9"/>
  </w:num>
  <w:num w:numId="18" w16cid:durableId="31268717">
    <w:abstractNumId w:val="26"/>
  </w:num>
  <w:num w:numId="19" w16cid:durableId="1767266914">
    <w:abstractNumId w:val="17"/>
  </w:num>
  <w:num w:numId="20" w16cid:durableId="457797421">
    <w:abstractNumId w:val="16"/>
  </w:num>
  <w:num w:numId="21" w16cid:durableId="672608222">
    <w:abstractNumId w:val="32"/>
  </w:num>
  <w:num w:numId="22" w16cid:durableId="1363090653">
    <w:abstractNumId w:val="14"/>
  </w:num>
  <w:num w:numId="23" w16cid:durableId="148719010">
    <w:abstractNumId w:val="28"/>
  </w:num>
  <w:num w:numId="24" w16cid:durableId="1746147531">
    <w:abstractNumId w:val="29"/>
  </w:num>
  <w:num w:numId="25" w16cid:durableId="437989302">
    <w:abstractNumId w:val="25"/>
  </w:num>
  <w:num w:numId="26" w16cid:durableId="511650736">
    <w:abstractNumId w:val="19"/>
  </w:num>
  <w:num w:numId="27" w16cid:durableId="1853766220">
    <w:abstractNumId w:val="5"/>
  </w:num>
  <w:num w:numId="28" w16cid:durableId="1533418232">
    <w:abstractNumId w:val="8"/>
  </w:num>
  <w:num w:numId="29" w16cid:durableId="1912764831">
    <w:abstractNumId w:val="30"/>
  </w:num>
  <w:num w:numId="30" w16cid:durableId="234585253">
    <w:abstractNumId w:val="34"/>
  </w:num>
  <w:num w:numId="31" w16cid:durableId="517933707">
    <w:abstractNumId w:val="13"/>
  </w:num>
  <w:num w:numId="32" w16cid:durableId="812908975">
    <w:abstractNumId w:val="35"/>
  </w:num>
  <w:num w:numId="33" w16cid:durableId="27166524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88"/>
    <w:rsid w:val="0000763F"/>
    <w:rsid w:val="000117D8"/>
    <w:rsid w:val="00020C71"/>
    <w:rsid w:val="0002443D"/>
    <w:rsid w:val="00031D8A"/>
    <w:rsid w:val="00042080"/>
    <w:rsid w:val="00055702"/>
    <w:rsid w:val="00055A14"/>
    <w:rsid w:val="00064656"/>
    <w:rsid w:val="000665BC"/>
    <w:rsid w:val="00074B95"/>
    <w:rsid w:val="00086FBE"/>
    <w:rsid w:val="000911B4"/>
    <w:rsid w:val="0009795B"/>
    <w:rsid w:val="000A16AE"/>
    <w:rsid w:val="000A2CDC"/>
    <w:rsid w:val="000B1A99"/>
    <w:rsid w:val="000B2699"/>
    <w:rsid w:val="000B44BD"/>
    <w:rsid w:val="000D308D"/>
    <w:rsid w:val="000D4D56"/>
    <w:rsid w:val="000F28A7"/>
    <w:rsid w:val="000F32A3"/>
    <w:rsid w:val="0010045B"/>
    <w:rsid w:val="00102343"/>
    <w:rsid w:val="001023F8"/>
    <w:rsid w:val="001361DD"/>
    <w:rsid w:val="00136B75"/>
    <w:rsid w:val="00147DD2"/>
    <w:rsid w:val="001545BC"/>
    <w:rsid w:val="00155BFD"/>
    <w:rsid w:val="001667D9"/>
    <w:rsid w:val="00171957"/>
    <w:rsid w:val="001779A0"/>
    <w:rsid w:val="00183FC0"/>
    <w:rsid w:val="001878E1"/>
    <w:rsid w:val="00192784"/>
    <w:rsid w:val="00192D06"/>
    <w:rsid w:val="001945B7"/>
    <w:rsid w:val="001A4E7C"/>
    <w:rsid w:val="001B2F85"/>
    <w:rsid w:val="001B6D0E"/>
    <w:rsid w:val="001C00CF"/>
    <w:rsid w:val="001D0A7E"/>
    <w:rsid w:val="001D2AB3"/>
    <w:rsid w:val="001E0B88"/>
    <w:rsid w:val="001F13BF"/>
    <w:rsid w:val="001F33ED"/>
    <w:rsid w:val="001F6B5E"/>
    <w:rsid w:val="002070B1"/>
    <w:rsid w:val="002103BF"/>
    <w:rsid w:val="00220769"/>
    <w:rsid w:val="002406C9"/>
    <w:rsid w:val="00245932"/>
    <w:rsid w:val="002574BE"/>
    <w:rsid w:val="00257869"/>
    <w:rsid w:val="00260120"/>
    <w:rsid w:val="00283F61"/>
    <w:rsid w:val="00292F06"/>
    <w:rsid w:val="00297201"/>
    <w:rsid w:val="002A0EB7"/>
    <w:rsid w:val="002A4B1D"/>
    <w:rsid w:val="002A7B40"/>
    <w:rsid w:val="002B3E1F"/>
    <w:rsid w:val="002B4D28"/>
    <w:rsid w:val="002C20CB"/>
    <w:rsid w:val="002C4394"/>
    <w:rsid w:val="002E5D25"/>
    <w:rsid w:val="002F2C3A"/>
    <w:rsid w:val="002F61C8"/>
    <w:rsid w:val="0030769C"/>
    <w:rsid w:val="00323373"/>
    <w:rsid w:val="00325B13"/>
    <w:rsid w:val="00336035"/>
    <w:rsid w:val="00336FA9"/>
    <w:rsid w:val="0036612F"/>
    <w:rsid w:val="003733FA"/>
    <w:rsid w:val="003809EE"/>
    <w:rsid w:val="00381ABD"/>
    <w:rsid w:val="00382254"/>
    <w:rsid w:val="00383A72"/>
    <w:rsid w:val="00393FC8"/>
    <w:rsid w:val="00396757"/>
    <w:rsid w:val="003C048F"/>
    <w:rsid w:val="003D6396"/>
    <w:rsid w:val="003E7796"/>
    <w:rsid w:val="00411CD6"/>
    <w:rsid w:val="004141D9"/>
    <w:rsid w:val="00424667"/>
    <w:rsid w:val="0043098B"/>
    <w:rsid w:val="00432C54"/>
    <w:rsid w:val="00441D70"/>
    <w:rsid w:val="004616DA"/>
    <w:rsid w:val="00470258"/>
    <w:rsid w:val="00470810"/>
    <w:rsid w:val="00484761"/>
    <w:rsid w:val="00493948"/>
    <w:rsid w:val="004B0506"/>
    <w:rsid w:val="004B3CFA"/>
    <w:rsid w:val="004B5D2C"/>
    <w:rsid w:val="004C1994"/>
    <w:rsid w:val="004C6F8B"/>
    <w:rsid w:val="004D07E4"/>
    <w:rsid w:val="004D3C77"/>
    <w:rsid w:val="004D5CAE"/>
    <w:rsid w:val="004E0F8D"/>
    <w:rsid w:val="004E7B71"/>
    <w:rsid w:val="004F6053"/>
    <w:rsid w:val="00503422"/>
    <w:rsid w:val="00504AE9"/>
    <w:rsid w:val="00505F04"/>
    <w:rsid w:val="00516E5E"/>
    <w:rsid w:val="00545D8B"/>
    <w:rsid w:val="005524F3"/>
    <w:rsid w:val="0056484D"/>
    <w:rsid w:val="00564FD1"/>
    <w:rsid w:val="0056741A"/>
    <w:rsid w:val="005702C1"/>
    <w:rsid w:val="00575181"/>
    <w:rsid w:val="00584A7A"/>
    <w:rsid w:val="0059557F"/>
    <w:rsid w:val="005A067E"/>
    <w:rsid w:val="005A2E22"/>
    <w:rsid w:val="005A4015"/>
    <w:rsid w:val="005A5219"/>
    <w:rsid w:val="005B7B30"/>
    <w:rsid w:val="005C02BE"/>
    <w:rsid w:val="005C0982"/>
    <w:rsid w:val="005C50BE"/>
    <w:rsid w:val="005C57A0"/>
    <w:rsid w:val="005C7B60"/>
    <w:rsid w:val="005D7FF5"/>
    <w:rsid w:val="005E09C0"/>
    <w:rsid w:val="005E63B4"/>
    <w:rsid w:val="005F1A33"/>
    <w:rsid w:val="005F561F"/>
    <w:rsid w:val="005F5AF4"/>
    <w:rsid w:val="006027B9"/>
    <w:rsid w:val="006040E9"/>
    <w:rsid w:val="0060579F"/>
    <w:rsid w:val="0061139D"/>
    <w:rsid w:val="006114B4"/>
    <w:rsid w:val="006168B9"/>
    <w:rsid w:val="00620030"/>
    <w:rsid w:val="0062157C"/>
    <w:rsid w:val="006218CA"/>
    <w:rsid w:val="00623E3E"/>
    <w:rsid w:val="00625871"/>
    <w:rsid w:val="00634149"/>
    <w:rsid w:val="00640B71"/>
    <w:rsid w:val="00652913"/>
    <w:rsid w:val="00657171"/>
    <w:rsid w:val="00690EF3"/>
    <w:rsid w:val="0069206D"/>
    <w:rsid w:val="006923FF"/>
    <w:rsid w:val="006C2CFB"/>
    <w:rsid w:val="006C3DB3"/>
    <w:rsid w:val="006D5F07"/>
    <w:rsid w:val="0070586E"/>
    <w:rsid w:val="00713BCB"/>
    <w:rsid w:val="00715AB4"/>
    <w:rsid w:val="007228D6"/>
    <w:rsid w:val="007249D1"/>
    <w:rsid w:val="007306F7"/>
    <w:rsid w:val="0073605B"/>
    <w:rsid w:val="0073798A"/>
    <w:rsid w:val="00737BF2"/>
    <w:rsid w:val="007417CA"/>
    <w:rsid w:val="007533D1"/>
    <w:rsid w:val="00771B30"/>
    <w:rsid w:val="00773482"/>
    <w:rsid w:val="00776B1E"/>
    <w:rsid w:val="00776F29"/>
    <w:rsid w:val="0077720A"/>
    <w:rsid w:val="00782670"/>
    <w:rsid w:val="0079305A"/>
    <w:rsid w:val="00794AB1"/>
    <w:rsid w:val="00795496"/>
    <w:rsid w:val="007975E2"/>
    <w:rsid w:val="007A0E39"/>
    <w:rsid w:val="007A6BE3"/>
    <w:rsid w:val="007C43DF"/>
    <w:rsid w:val="007C5741"/>
    <w:rsid w:val="007D2E22"/>
    <w:rsid w:val="007D4C4C"/>
    <w:rsid w:val="007E1706"/>
    <w:rsid w:val="007E6764"/>
    <w:rsid w:val="007F4EBA"/>
    <w:rsid w:val="00801D6E"/>
    <w:rsid w:val="00807CF7"/>
    <w:rsid w:val="00814CDD"/>
    <w:rsid w:val="0082365B"/>
    <w:rsid w:val="00824DC3"/>
    <w:rsid w:val="00833DA9"/>
    <w:rsid w:val="0084580B"/>
    <w:rsid w:val="00845FC2"/>
    <w:rsid w:val="00854764"/>
    <w:rsid w:val="00861B26"/>
    <w:rsid w:val="00862927"/>
    <w:rsid w:val="00862D12"/>
    <w:rsid w:val="00874626"/>
    <w:rsid w:val="00881F1A"/>
    <w:rsid w:val="00886440"/>
    <w:rsid w:val="00891CC1"/>
    <w:rsid w:val="00892344"/>
    <w:rsid w:val="008A29C9"/>
    <w:rsid w:val="008B02F4"/>
    <w:rsid w:val="008B0783"/>
    <w:rsid w:val="008C2D95"/>
    <w:rsid w:val="008D5AE6"/>
    <w:rsid w:val="008F3656"/>
    <w:rsid w:val="008F38E5"/>
    <w:rsid w:val="009009C6"/>
    <w:rsid w:val="00903FAF"/>
    <w:rsid w:val="009054A8"/>
    <w:rsid w:val="00906213"/>
    <w:rsid w:val="009127B3"/>
    <w:rsid w:val="00915F4A"/>
    <w:rsid w:val="0092170F"/>
    <w:rsid w:val="00921DE7"/>
    <w:rsid w:val="00926E9B"/>
    <w:rsid w:val="0092765A"/>
    <w:rsid w:val="00927AC7"/>
    <w:rsid w:val="00931E28"/>
    <w:rsid w:val="00932C0A"/>
    <w:rsid w:val="009435C1"/>
    <w:rsid w:val="00957C1A"/>
    <w:rsid w:val="00957F70"/>
    <w:rsid w:val="0096336E"/>
    <w:rsid w:val="00965384"/>
    <w:rsid w:val="00965CF1"/>
    <w:rsid w:val="009742F0"/>
    <w:rsid w:val="00980CFC"/>
    <w:rsid w:val="00984615"/>
    <w:rsid w:val="009847E4"/>
    <w:rsid w:val="009A0B60"/>
    <w:rsid w:val="009A105B"/>
    <w:rsid w:val="009D1A47"/>
    <w:rsid w:val="009D1C3D"/>
    <w:rsid w:val="009E463E"/>
    <w:rsid w:val="009E4648"/>
    <w:rsid w:val="009E53FB"/>
    <w:rsid w:val="009F1453"/>
    <w:rsid w:val="009F4790"/>
    <w:rsid w:val="009F5F15"/>
    <w:rsid w:val="00A00C6A"/>
    <w:rsid w:val="00A00D41"/>
    <w:rsid w:val="00A03F97"/>
    <w:rsid w:val="00A14257"/>
    <w:rsid w:val="00A20AB4"/>
    <w:rsid w:val="00A22B94"/>
    <w:rsid w:val="00A3580B"/>
    <w:rsid w:val="00A51DBA"/>
    <w:rsid w:val="00A71F8C"/>
    <w:rsid w:val="00A77040"/>
    <w:rsid w:val="00A8430D"/>
    <w:rsid w:val="00AA2C68"/>
    <w:rsid w:val="00AA512F"/>
    <w:rsid w:val="00AB36D0"/>
    <w:rsid w:val="00AB41E1"/>
    <w:rsid w:val="00AB51C5"/>
    <w:rsid w:val="00AD5C07"/>
    <w:rsid w:val="00AE2684"/>
    <w:rsid w:val="00AF14E3"/>
    <w:rsid w:val="00B20ADB"/>
    <w:rsid w:val="00B57714"/>
    <w:rsid w:val="00B57ACB"/>
    <w:rsid w:val="00B63334"/>
    <w:rsid w:val="00B757A6"/>
    <w:rsid w:val="00B75D7E"/>
    <w:rsid w:val="00B81082"/>
    <w:rsid w:val="00B832B2"/>
    <w:rsid w:val="00B93B1E"/>
    <w:rsid w:val="00BA1716"/>
    <w:rsid w:val="00BA2CF2"/>
    <w:rsid w:val="00BB73A1"/>
    <w:rsid w:val="00BD0767"/>
    <w:rsid w:val="00BD6FDB"/>
    <w:rsid w:val="00BE11D9"/>
    <w:rsid w:val="00BE1562"/>
    <w:rsid w:val="00C11F0A"/>
    <w:rsid w:val="00C24CBB"/>
    <w:rsid w:val="00C3199D"/>
    <w:rsid w:val="00C44968"/>
    <w:rsid w:val="00C719C0"/>
    <w:rsid w:val="00C77FED"/>
    <w:rsid w:val="00C87077"/>
    <w:rsid w:val="00C91728"/>
    <w:rsid w:val="00CA0003"/>
    <w:rsid w:val="00CA3F77"/>
    <w:rsid w:val="00CA40A1"/>
    <w:rsid w:val="00CC0099"/>
    <w:rsid w:val="00CC2EA3"/>
    <w:rsid w:val="00CF0EBA"/>
    <w:rsid w:val="00D150E7"/>
    <w:rsid w:val="00D235DB"/>
    <w:rsid w:val="00D32F8F"/>
    <w:rsid w:val="00D333C3"/>
    <w:rsid w:val="00D428AD"/>
    <w:rsid w:val="00D4502E"/>
    <w:rsid w:val="00D60961"/>
    <w:rsid w:val="00D70A56"/>
    <w:rsid w:val="00D74747"/>
    <w:rsid w:val="00DB4D9E"/>
    <w:rsid w:val="00DB66BB"/>
    <w:rsid w:val="00DC6F05"/>
    <w:rsid w:val="00DD3962"/>
    <w:rsid w:val="00DE5EEB"/>
    <w:rsid w:val="00DE7961"/>
    <w:rsid w:val="00DF053F"/>
    <w:rsid w:val="00DF0E05"/>
    <w:rsid w:val="00DF2062"/>
    <w:rsid w:val="00DF6097"/>
    <w:rsid w:val="00DF79D8"/>
    <w:rsid w:val="00E0617C"/>
    <w:rsid w:val="00E07215"/>
    <w:rsid w:val="00E10FC6"/>
    <w:rsid w:val="00E16A5F"/>
    <w:rsid w:val="00E175B6"/>
    <w:rsid w:val="00E22DEC"/>
    <w:rsid w:val="00E25BEA"/>
    <w:rsid w:val="00E356B6"/>
    <w:rsid w:val="00E416AA"/>
    <w:rsid w:val="00E446EA"/>
    <w:rsid w:val="00E47F5D"/>
    <w:rsid w:val="00E719FF"/>
    <w:rsid w:val="00E8435F"/>
    <w:rsid w:val="00E94B23"/>
    <w:rsid w:val="00EA1866"/>
    <w:rsid w:val="00EA5ADC"/>
    <w:rsid w:val="00EA79AD"/>
    <w:rsid w:val="00EB61CA"/>
    <w:rsid w:val="00EC1F60"/>
    <w:rsid w:val="00ED6DDB"/>
    <w:rsid w:val="00EE644D"/>
    <w:rsid w:val="00EF4F92"/>
    <w:rsid w:val="00F04414"/>
    <w:rsid w:val="00F317B4"/>
    <w:rsid w:val="00F37ABD"/>
    <w:rsid w:val="00F53C34"/>
    <w:rsid w:val="00F55D81"/>
    <w:rsid w:val="00F569F7"/>
    <w:rsid w:val="00F61F04"/>
    <w:rsid w:val="00F73588"/>
    <w:rsid w:val="00F77A56"/>
    <w:rsid w:val="00F960BA"/>
    <w:rsid w:val="00FA1072"/>
    <w:rsid w:val="00FA1BD5"/>
    <w:rsid w:val="00FA2FB2"/>
    <w:rsid w:val="00FA5B80"/>
    <w:rsid w:val="00FA7188"/>
    <w:rsid w:val="00FB10B4"/>
    <w:rsid w:val="00FB457C"/>
    <w:rsid w:val="00FC5530"/>
    <w:rsid w:val="00FD1DA2"/>
    <w:rsid w:val="00FD2D01"/>
    <w:rsid w:val="00FD4D25"/>
    <w:rsid w:val="00FD62D4"/>
    <w:rsid w:val="00FD6455"/>
    <w:rsid w:val="00FF475B"/>
    <w:rsid w:val="00FF5242"/>
    <w:rsid w:val="00FF785F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C7B1"/>
  <w15:docId w15:val="{6B418B12-3550-45C8-81B8-6B9317D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945B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1945B7"/>
    <w:pPr>
      <w:ind w:left="720"/>
      <w:contextualSpacing/>
    </w:pPr>
  </w:style>
  <w:style w:type="character" w:customStyle="1" w:styleId="submenu-table">
    <w:name w:val="submenu-table"/>
    <w:basedOn w:val="a0"/>
    <w:rsid w:val="001945B7"/>
  </w:style>
  <w:style w:type="paragraph" w:styleId="a6">
    <w:name w:val="header"/>
    <w:basedOn w:val="a"/>
    <w:link w:val="a7"/>
    <w:uiPriority w:val="99"/>
    <w:unhideWhenUsed/>
    <w:rsid w:val="0097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2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2F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42F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rsid w:val="00DF6097"/>
    <w:rPr>
      <w:rFonts w:eastAsiaTheme="minorEastAsia"/>
      <w:lang w:eastAsia="ru-RU"/>
    </w:rPr>
  </w:style>
  <w:style w:type="paragraph" w:customStyle="1" w:styleId="ac">
    <w:name w:val="Содержимое таблицы"/>
    <w:basedOn w:val="a"/>
    <w:rsid w:val="00FC553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d">
    <w:name w:val="Strong"/>
    <w:uiPriority w:val="22"/>
    <w:qFormat/>
    <w:rsid w:val="00336035"/>
    <w:rPr>
      <w:b/>
      <w:bCs/>
    </w:rPr>
  </w:style>
  <w:style w:type="character" w:customStyle="1" w:styleId="apple-converted-space">
    <w:name w:val="apple-converted-space"/>
    <w:basedOn w:val="a0"/>
    <w:rsid w:val="00336035"/>
  </w:style>
  <w:style w:type="character" w:styleId="ae">
    <w:name w:val="annotation reference"/>
    <w:basedOn w:val="a0"/>
    <w:uiPriority w:val="99"/>
    <w:semiHidden/>
    <w:unhideWhenUsed/>
    <w:rsid w:val="00DF0E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0E0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0E05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0E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0E05"/>
    <w:rPr>
      <w:rFonts w:eastAsiaTheme="minorEastAsia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3D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3D6396"/>
    <w:rPr>
      <w:i/>
      <w:iCs/>
    </w:rPr>
  </w:style>
  <w:style w:type="table" w:styleId="af5">
    <w:name w:val="Table Grid"/>
    <w:basedOn w:val="a1"/>
    <w:uiPriority w:val="39"/>
    <w:rsid w:val="005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B57714"/>
    <w:pPr>
      <w:widowControl w:val="0"/>
      <w:suppressAutoHyphens/>
      <w:autoSpaceDN w:val="0"/>
      <w:spacing w:after="120" w:line="240" w:lineRule="auto"/>
    </w:pPr>
    <w:rPr>
      <w:rFonts w:ascii="Calibri" w:eastAsia="Times New Roman" w:hAnsi="Calibri" w:cs="Calibri"/>
      <w:kern w:val="3"/>
      <w:sz w:val="24"/>
      <w:szCs w:val="24"/>
      <w:lang w:val="de-DE" w:eastAsia="ja-JP"/>
    </w:rPr>
  </w:style>
  <w:style w:type="character" w:customStyle="1" w:styleId="af6">
    <w:name w:val="Основной текст_"/>
    <w:link w:val="1"/>
    <w:rsid w:val="00BA1716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rsid w:val="00BA1716"/>
    <w:pPr>
      <w:shd w:val="clear" w:color="auto" w:fill="FFFFFF"/>
      <w:spacing w:after="0" w:line="275" w:lineRule="exact"/>
      <w:ind w:hanging="880"/>
      <w:jc w:val="both"/>
    </w:pPr>
    <w:rPr>
      <w:rFonts w:ascii="Times New Roman" w:eastAsia="Times New Roman" w:hAnsi="Times New Roman" w:cs="Times New Roman"/>
      <w:spacing w:val="-2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0D63-1B0E-4C11-8A3B-43E99251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7643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Кабинет7</dc:creator>
  <cp:lastModifiedBy>Павел</cp:lastModifiedBy>
  <cp:revision>2</cp:revision>
  <cp:lastPrinted>2018-05-18T12:29:00Z</cp:lastPrinted>
  <dcterms:created xsi:type="dcterms:W3CDTF">2025-09-04T10:48:00Z</dcterms:created>
  <dcterms:modified xsi:type="dcterms:W3CDTF">2025-09-04T10:48:00Z</dcterms:modified>
</cp:coreProperties>
</file>