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508E" w14:textId="77777777" w:rsidR="00082D60" w:rsidRPr="001D69F8" w:rsidRDefault="00082D60" w:rsidP="00082D60">
      <w:pPr>
        <w:spacing w:after="0"/>
        <w:jc w:val="right"/>
        <w:rPr>
          <w:rFonts w:ascii="Times New Roman" w:hAnsi="Times New Roman"/>
          <w:sz w:val="24"/>
          <w:szCs w:val="24"/>
        </w:rPr>
      </w:pPr>
      <w:r>
        <w:rPr>
          <w:rFonts w:ascii="Times New Roman" w:hAnsi="Times New Roman"/>
          <w:b/>
          <w:i/>
          <w:sz w:val="24"/>
          <w:szCs w:val="24"/>
        </w:rPr>
        <w:t xml:space="preserve"> </w:t>
      </w:r>
      <w:r w:rsidRPr="001D69F8">
        <w:rPr>
          <w:rFonts w:ascii="Times New Roman" w:hAnsi="Times New Roman"/>
          <w:sz w:val="24"/>
          <w:szCs w:val="24"/>
        </w:rPr>
        <w:t xml:space="preserve">Приложение </w:t>
      </w:r>
      <w:r w:rsidR="00644D00" w:rsidRPr="001D69F8">
        <w:rPr>
          <w:rFonts w:ascii="Times New Roman" w:hAnsi="Times New Roman"/>
          <w:sz w:val="24"/>
          <w:szCs w:val="24"/>
        </w:rPr>
        <w:t>2.</w:t>
      </w:r>
      <w:r w:rsidR="00A45D6D" w:rsidRPr="001D69F8">
        <w:rPr>
          <w:rFonts w:ascii="Times New Roman" w:hAnsi="Times New Roman"/>
          <w:sz w:val="24"/>
          <w:szCs w:val="24"/>
        </w:rPr>
        <w:t>5</w:t>
      </w:r>
      <w:r w:rsidRPr="001D69F8">
        <w:rPr>
          <w:rFonts w:ascii="Times New Roman" w:hAnsi="Times New Roman"/>
          <w:sz w:val="24"/>
          <w:szCs w:val="24"/>
        </w:rPr>
        <w:t>.</w:t>
      </w:r>
      <w:r w:rsidR="00AE4D47" w:rsidRPr="001D69F8">
        <w:rPr>
          <w:rFonts w:ascii="Times New Roman" w:hAnsi="Times New Roman"/>
          <w:sz w:val="24"/>
          <w:szCs w:val="24"/>
        </w:rPr>
        <w:t>3</w:t>
      </w:r>
      <w:r w:rsidRPr="001D69F8">
        <w:rPr>
          <w:rFonts w:ascii="Times New Roman" w:hAnsi="Times New Roman"/>
          <w:sz w:val="24"/>
          <w:szCs w:val="24"/>
        </w:rPr>
        <w:t xml:space="preserve"> к </w:t>
      </w:r>
    </w:p>
    <w:p w14:paraId="038823B8" w14:textId="77777777" w:rsidR="00082D60" w:rsidRPr="001D69F8" w:rsidRDefault="00082D60" w:rsidP="00082D60">
      <w:pPr>
        <w:spacing w:after="0"/>
        <w:jc w:val="right"/>
        <w:rPr>
          <w:rFonts w:ascii="Times New Roman" w:hAnsi="Times New Roman"/>
          <w:sz w:val="24"/>
          <w:szCs w:val="24"/>
        </w:rPr>
      </w:pPr>
      <w:r w:rsidRPr="001D69F8">
        <w:rPr>
          <w:rFonts w:ascii="Times New Roman" w:hAnsi="Times New Roman"/>
          <w:sz w:val="24"/>
          <w:szCs w:val="24"/>
        </w:rPr>
        <w:t xml:space="preserve">ООП </w:t>
      </w:r>
      <w:r w:rsidR="00F614EB" w:rsidRPr="001D69F8">
        <w:rPr>
          <w:rFonts w:ascii="Times New Roman" w:hAnsi="Times New Roman"/>
          <w:sz w:val="24"/>
          <w:szCs w:val="24"/>
        </w:rPr>
        <w:t>по специальности</w:t>
      </w:r>
    </w:p>
    <w:p w14:paraId="18CEEBF0" w14:textId="77777777" w:rsidR="00082D60" w:rsidRPr="001D69F8" w:rsidRDefault="00082D60" w:rsidP="00082D60">
      <w:pPr>
        <w:spacing w:after="0"/>
        <w:jc w:val="right"/>
        <w:rPr>
          <w:rFonts w:ascii="Times New Roman" w:hAnsi="Times New Roman"/>
          <w:sz w:val="24"/>
          <w:szCs w:val="24"/>
        </w:rPr>
      </w:pPr>
      <w:r w:rsidRPr="001D69F8">
        <w:rPr>
          <w:rFonts w:ascii="Times New Roman" w:hAnsi="Times New Roman"/>
          <w:sz w:val="24"/>
          <w:szCs w:val="24"/>
        </w:rPr>
        <w:t xml:space="preserve">35.02.16 Эксплуатация и ремонт </w:t>
      </w:r>
    </w:p>
    <w:p w14:paraId="553E2277" w14:textId="77777777" w:rsidR="00082D60" w:rsidRPr="00082D60" w:rsidRDefault="00082D60" w:rsidP="00082D60">
      <w:pPr>
        <w:spacing w:after="0"/>
        <w:jc w:val="right"/>
        <w:rPr>
          <w:rFonts w:ascii="Times New Roman" w:hAnsi="Times New Roman"/>
          <w:sz w:val="28"/>
          <w:szCs w:val="28"/>
        </w:rPr>
      </w:pPr>
      <w:r w:rsidRPr="001D69F8">
        <w:rPr>
          <w:rFonts w:ascii="Times New Roman" w:hAnsi="Times New Roman"/>
          <w:sz w:val="24"/>
          <w:szCs w:val="24"/>
        </w:rPr>
        <w:t>сельскохозяйственной техники</w:t>
      </w:r>
      <w:r w:rsidRPr="001D69F8">
        <w:rPr>
          <w:rFonts w:ascii="Times New Roman" w:hAnsi="Times New Roman"/>
          <w:i/>
          <w:sz w:val="24"/>
          <w:szCs w:val="24"/>
        </w:rPr>
        <w:t xml:space="preserve"> </w:t>
      </w:r>
      <w:r w:rsidRPr="001D69F8">
        <w:rPr>
          <w:rFonts w:ascii="Times New Roman" w:hAnsi="Times New Roman"/>
          <w:sz w:val="24"/>
          <w:szCs w:val="24"/>
        </w:rPr>
        <w:t>и оборудования</w:t>
      </w:r>
    </w:p>
    <w:p w14:paraId="4BBD059F" w14:textId="77777777" w:rsidR="00923C97" w:rsidRPr="00082D60" w:rsidRDefault="00923C97" w:rsidP="00644D00">
      <w:pPr>
        <w:spacing w:after="0"/>
        <w:rPr>
          <w:rFonts w:ascii="Times New Roman" w:hAnsi="Times New Roman" w:cs="Times New Roman"/>
          <w:sz w:val="24"/>
          <w:szCs w:val="24"/>
        </w:rPr>
      </w:pPr>
    </w:p>
    <w:p w14:paraId="2D8D8F29"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Министерство образования и науки Хабаровского края</w:t>
      </w:r>
    </w:p>
    <w:p w14:paraId="2AB9EF0A"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Краевое государственное бюджетное профессиональное образовательное учреждение</w:t>
      </w:r>
    </w:p>
    <w:p w14:paraId="3A140FA0"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«Хорский агропромышленный техникум»</w:t>
      </w:r>
    </w:p>
    <w:p w14:paraId="2EA8416C" w14:textId="77777777" w:rsidR="00923C97" w:rsidRPr="00082D60" w:rsidRDefault="00923C97" w:rsidP="00082D60">
      <w:pPr>
        <w:spacing w:after="0"/>
        <w:jc w:val="center"/>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923C97" w:rsidRPr="00082D60" w14:paraId="2895B499" w14:textId="77777777" w:rsidTr="00082D60">
        <w:trPr>
          <w:jc w:val="right"/>
        </w:trPr>
        <w:tc>
          <w:tcPr>
            <w:tcW w:w="4926" w:type="dxa"/>
          </w:tcPr>
          <w:p w14:paraId="07E28CFA" w14:textId="77777777"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УТВЕРЖДАЮ</w:t>
            </w:r>
          </w:p>
          <w:p w14:paraId="194703E7" w14:textId="77777777"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Заместитель директора по УПР</w:t>
            </w:r>
          </w:p>
          <w:p w14:paraId="546D676B" w14:textId="77777777" w:rsidR="00923C97" w:rsidRPr="00082D60" w:rsidRDefault="00923C97" w:rsidP="00082D60">
            <w:pPr>
              <w:spacing w:line="276" w:lineRule="auto"/>
              <w:ind w:left="33"/>
              <w:rPr>
                <w:rFonts w:ascii="Times New Roman" w:hAnsi="Times New Roman" w:cs="Times New Roman"/>
                <w:sz w:val="24"/>
                <w:szCs w:val="24"/>
              </w:rPr>
            </w:pPr>
            <w:r w:rsidRPr="00082D60">
              <w:rPr>
                <w:rFonts w:ascii="Times New Roman" w:hAnsi="Times New Roman" w:cs="Times New Roman"/>
                <w:sz w:val="24"/>
                <w:szCs w:val="24"/>
              </w:rPr>
              <w:t>____________ Г.Г. Суходол</w:t>
            </w:r>
          </w:p>
          <w:p w14:paraId="04255E0C" w14:textId="56B0BD0F" w:rsidR="00923C97" w:rsidRPr="00082D60" w:rsidRDefault="00A45D6D" w:rsidP="001D69F8">
            <w:pPr>
              <w:spacing w:line="276" w:lineRule="auto"/>
              <w:ind w:left="33"/>
              <w:rPr>
                <w:rFonts w:ascii="Times New Roman" w:hAnsi="Times New Roman" w:cs="Times New Roman"/>
                <w:sz w:val="24"/>
                <w:szCs w:val="24"/>
              </w:rPr>
            </w:pPr>
            <w:r w:rsidRPr="00ED39D9">
              <w:rPr>
                <w:rFonts w:ascii="Times New Roman" w:eastAsiaTheme="minorEastAsia" w:hAnsi="Times New Roman" w:cs="Times New Roman"/>
                <w:sz w:val="24"/>
                <w:szCs w:val="24"/>
              </w:rPr>
              <w:t>«</w:t>
            </w:r>
            <w:r w:rsidR="001D69F8">
              <w:rPr>
                <w:rFonts w:ascii="Times New Roman" w:eastAsiaTheme="minorEastAsia" w:hAnsi="Times New Roman" w:cs="Times New Roman"/>
                <w:sz w:val="24"/>
                <w:szCs w:val="24"/>
              </w:rPr>
              <w:t>18</w:t>
            </w:r>
            <w:r w:rsidRPr="00ED39D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1D69F8">
              <w:rPr>
                <w:rFonts w:ascii="Times New Roman" w:eastAsiaTheme="minorEastAsia" w:hAnsi="Times New Roman" w:cs="Times New Roman"/>
                <w:sz w:val="24"/>
                <w:szCs w:val="24"/>
              </w:rPr>
              <w:t xml:space="preserve">апреля </w:t>
            </w:r>
            <w:r w:rsidRPr="00ED39D9">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w:t>
            </w:r>
            <w:r w:rsidR="003C6493">
              <w:rPr>
                <w:rFonts w:ascii="Times New Roman" w:eastAsiaTheme="minorEastAsia" w:hAnsi="Times New Roman" w:cs="Times New Roman"/>
                <w:sz w:val="24"/>
                <w:szCs w:val="24"/>
              </w:rPr>
              <w:t>5</w:t>
            </w:r>
            <w:r w:rsidRPr="00ED39D9">
              <w:rPr>
                <w:rFonts w:ascii="Times New Roman" w:eastAsiaTheme="minorEastAsia" w:hAnsi="Times New Roman" w:cs="Times New Roman"/>
                <w:sz w:val="24"/>
                <w:szCs w:val="24"/>
              </w:rPr>
              <w:t xml:space="preserve"> г</w:t>
            </w:r>
            <w:r w:rsidR="00644D00">
              <w:rPr>
                <w:rFonts w:ascii="Times New Roman" w:hAnsi="Times New Roman" w:cs="Times New Roman"/>
                <w:sz w:val="24"/>
                <w:szCs w:val="24"/>
              </w:rPr>
              <w:t>.</w:t>
            </w:r>
          </w:p>
        </w:tc>
      </w:tr>
    </w:tbl>
    <w:p w14:paraId="123E1AF1" w14:textId="77777777" w:rsidR="00923C97" w:rsidRPr="00082D60" w:rsidRDefault="00923C97" w:rsidP="00082D60">
      <w:pPr>
        <w:spacing w:after="0"/>
        <w:rPr>
          <w:rFonts w:ascii="Times New Roman" w:hAnsi="Times New Roman" w:cs="Times New Roman"/>
          <w:sz w:val="24"/>
          <w:szCs w:val="24"/>
        </w:rPr>
      </w:pPr>
    </w:p>
    <w:p w14:paraId="739C3C5B" w14:textId="77777777" w:rsidR="00923C97" w:rsidRPr="00082D60" w:rsidRDefault="00923C97" w:rsidP="00082D60">
      <w:pPr>
        <w:spacing w:after="0"/>
        <w:rPr>
          <w:rFonts w:ascii="Times New Roman" w:hAnsi="Times New Roman" w:cs="Times New Roman"/>
          <w:sz w:val="24"/>
          <w:szCs w:val="24"/>
        </w:rPr>
      </w:pPr>
    </w:p>
    <w:p w14:paraId="4BC460B9" w14:textId="77777777" w:rsidR="00923C97" w:rsidRPr="00082D60" w:rsidRDefault="00923C97" w:rsidP="00082D60">
      <w:pPr>
        <w:spacing w:after="0"/>
        <w:jc w:val="center"/>
        <w:rPr>
          <w:rFonts w:ascii="Times New Roman" w:hAnsi="Times New Roman" w:cs="Times New Roman"/>
          <w:sz w:val="24"/>
          <w:szCs w:val="24"/>
        </w:rPr>
      </w:pPr>
      <w:r w:rsidRPr="00082D60">
        <w:rPr>
          <w:rFonts w:ascii="Times New Roman" w:hAnsi="Times New Roman" w:cs="Times New Roman"/>
          <w:sz w:val="24"/>
          <w:szCs w:val="24"/>
        </w:rPr>
        <w:t xml:space="preserve">ПРОГРАММА ПРОИЗВОДСТВЕННОЙ ПРАКТИКИ </w:t>
      </w:r>
    </w:p>
    <w:p w14:paraId="47BF882D" w14:textId="77777777" w:rsidR="00923C97" w:rsidRPr="00082D60" w:rsidRDefault="00923C97" w:rsidP="00082D60">
      <w:pPr>
        <w:spacing w:after="0"/>
        <w:jc w:val="center"/>
        <w:rPr>
          <w:rFonts w:ascii="Times New Roman" w:hAnsi="Times New Roman" w:cs="Times New Roman"/>
          <w:sz w:val="24"/>
          <w:szCs w:val="24"/>
          <w:vertAlign w:val="superscript"/>
        </w:rPr>
      </w:pPr>
      <w:r w:rsidRPr="00082D60">
        <w:rPr>
          <w:rFonts w:ascii="Times New Roman" w:hAnsi="Times New Roman" w:cs="Times New Roman"/>
          <w:sz w:val="24"/>
          <w:szCs w:val="24"/>
        </w:rPr>
        <w:t>ПП.0</w:t>
      </w:r>
      <w:r w:rsidR="00A45D6D">
        <w:rPr>
          <w:rFonts w:ascii="Times New Roman" w:hAnsi="Times New Roman" w:cs="Times New Roman"/>
          <w:sz w:val="24"/>
          <w:szCs w:val="24"/>
        </w:rPr>
        <w:t>1</w:t>
      </w:r>
      <w:r w:rsidR="00082D60">
        <w:rPr>
          <w:rFonts w:ascii="Times New Roman" w:hAnsi="Times New Roman" w:cs="Times New Roman"/>
          <w:sz w:val="24"/>
          <w:szCs w:val="24"/>
        </w:rPr>
        <w:t xml:space="preserve"> </w:t>
      </w:r>
      <w:r w:rsidR="00082D60" w:rsidRPr="00082D60">
        <w:rPr>
          <w:rFonts w:ascii="Times New Roman" w:hAnsi="Times New Roman"/>
          <w:sz w:val="24"/>
          <w:szCs w:val="24"/>
        </w:rPr>
        <w:t xml:space="preserve">Эксплуатация и ремонт сельскохозяйственной </w:t>
      </w:r>
      <w:r w:rsidR="00082D60" w:rsidRPr="00A45D6D">
        <w:rPr>
          <w:rFonts w:ascii="Times New Roman" w:hAnsi="Times New Roman"/>
          <w:sz w:val="24"/>
          <w:szCs w:val="24"/>
        </w:rPr>
        <w:t xml:space="preserve">техники </w:t>
      </w:r>
      <w:r w:rsidR="00A45D6D" w:rsidRPr="00A45D6D">
        <w:rPr>
          <w:rFonts w:ascii="Times New Roman" w:hAnsi="Times New Roman"/>
          <w:sz w:val="24"/>
          <w:szCs w:val="24"/>
        </w:rPr>
        <w:t>и оборудования</w:t>
      </w:r>
    </w:p>
    <w:p w14:paraId="19D80090" w14:textId="77777777" w:rsidR="00923C97" w:rsidRDefault="00923C97" w:rsidP="00082D60">
      <w:pPr>
        <w:spacing w:after="0"/>
        <w:jc w:val="center"/>
        <w:rPr>
          <w:rFonts w:ascii="Times New Roman" w:hAnsi="Times New Roman" w:cs="Times New Roman"/>
          <w:sz w:val="24"/>
          <w:szCs w:val="24"/>
        </w:rPr>
      </w:pPr>
    </w:p>
    <w:p w14:paraId="0E9A6277" w14:textId="77777777" w:rsidR="00082D60" w:rsidRPr="00082D60" w:rsidRDefault="00082D60" w:rsidP="00082D60">
      <w:pPr>
        <w:spacing w:after="0"/>
        <w:jc w:val="both"/>
        <w:rPr>
          <w:rFonts w:ascii="Times New Roman" w:hAnsi="Times New Roman" w:cs="Times New Roman"/>
          <w:sz w:val="24"/>
          <w:szCs w:val="24"/>
        </w:rPr>
      </w:pPr>
    </w:p>
    <w:p w14:paraId="53C03404" w14:textId="77777777" w:rsidR="00644D00" w:rsidRPr="000507EB" w:rsidRDefault="00644D00" w:rsidP="00644D00">
      <w:pPr>
        <w:pStyle w:val="af2"/>
        <w:rPr>
          <w:rFonts w:ascii="Times New Roman" w:hAnsi="Times New Roman"/>
          <w:sz w:val="24"/>
          <w:szCs w:val="24"/>
        </w:rPr>
      </w:pPr>
      <w:r w:rsidRPr="000507EB">
        <w:rPr>
          <w:rFonts w:ascii="Times New Roman" w:hAnsi="Times New Roman"/>
          <w:sz w:val="24"/>
          <w:szCs w:val="24"/>
        </w:rPr>
        <w:t xml:space="preserve">Профиль подготовки: </w:t>
      </w:r>
      <w:r w:rsidR="00A45D6D">
        <w:rPr>
          <w:rFonts w:ascii="Times New Roman" w:hAnsi="Times New Roman"/>
          <w:sz w:val="24"/>
          <w:szCs w:val="24"/>
        </w:rPr>
        <w:t>естественно</w:t>
      </w:r>
      <w:r w:rsidR="001D69F8">
        <w:rPr>
          <w:rFonts w:ascii="Times New Roman" w:hAnsi="Times New Roman"/>
          <w:sz w:val="24"/>
          <w:szCs w:val="24"/>
        </w:rPr>
        <w:t>-</w:t>
      </w:r>
      <w:r w:rsidR="00A45D6D">
        <w:rPr>
          <w:rFonts w:ascii="Times New Roman" w:hAnsi="Times New Roman"/>
          <w:sz w:val="24"/>
          <w:szCs w:val="24"/>
        </w:rPr>
        <w:t>научный</w:t>
      </w:r>
    </w:p>
    <w:p w14:paraId="0F984D8E" w14:textId="77777777" w:rsidR="00A45D6D" w:rsidRDefault="00A45D6D" w:rsidP="00644D00">
      <w:pPr>
        <w:pStyle w:val="af2"/>
        <w:jc w:val="both"/>
        <w:rPr>
          <w:rFonts w:ascii="Times New Roman" w:hAnsi="Times New Roman"/>
          <w:sz w:val="24"/>
          <w:szCs w:val="24"/>
        </w:rPr>
      </w:pPr>
    </w:p>
    <w:p w14:paraId="60E3FABB" w14:textId="77777777" w:rsidR="00644D00" w:rsidRPr="000507EB" w:rsidRDefault="00644D00" w:rsidP="00644D00">
      <w:pPr>
        <w:pStyle w:val="af2"/>
        <w:jc w:val="both"/>
        <w:rPr>
          <w:rFonts w:ascii="Times New Roman" w:hAnsi="Times New Roman"/>
          <w:i/>
          <w:sz w:val="24"/>
          <w:szCs w:val="24"/>
        </w:rPr>
      </w:pPr>
      <w:r w:rsidRPr="000507EB">
        <w:rPr>
          <w:rFonts w:ascii="Times New Roman" w:hAnsi="Times New Roman"/>
          <w:sz w:val="24"/>
          <w:szCs w:val="24"/>
        </w:rPr>
        <w:t>Специальность: 35.02.16 Эксплуатация и ремонт сельскохозяйственной техники и оборудования</w:t>
      </w:r>
    </w:p>
    <w:p w14:paraId="2516AFFA" w14:textId="77777777" w:rsidR="00A45D6D" w:rsidRDefault="00A45D6D" w:rsidP="00644D00">
      <w:pPr>
        <w:pStyle w:val="af2"/>
        <w:rPr>
          <w:rFonts w:ascii="Times New Roman" w:hAnsi="Times New Roman"/>
          <w:sz w:val="24"/>
          <w:szCs w:val="24"/>
        </w:rPr>
      </w:pPr>
    </w:p>
    <w:p w14:paraId="7269CDB4" w14:textId="3E6BED7A" w:rsidR="00644D00" w:rsidRPr="008D4D3C" w:rsidRDefault="00644D00" w:rsidP="00644D00">
      <w:pPr>
        <w:pStyle w:val="af2"/>
        <w:rPr>
          <w:sz w:val="24"/>
          <w:szCs w:val="24"/>
        </w:rPr>
      </w:pPr>
      <w:r w:rsidRPr="000507EB">
        <w:rPr>
          <w:rFonts w:ascii="Times New Roman" w:hAnsi="Times New Roman"/>
          <w:sz w:val="24"/>
          <w:szCs w:val="24"/>
        </w:rPr>
        <w:t xml:space="preserve">Форма обучения: </w:t>
      </w:r>
      <w:r w:rsidR="003C6493">
        <w:rPr>
          <w:rFonts w:ascii="Times New Roman" w:hAnsi="Times New Roman"/>
          <w:sz w:val="24"/>
          <w:szCs w:val="24"/>
        </w:rPr>
        <w:t>за</w:t>
      </w:r>
      <w:r w:rsidRPr="000507EB">
        <w:rPr>
          <w:rFonts w:ascii="Times New Roman" w:hAnsi="Times New Roman"/>
          <w:sz w:val="24"/>
          <w:szCs w:val="24"/>
        </w:rPr>
        <w:t>очная</w:t>
      </w:r>
    </w:p>
    <w:p w14:paraId="600561F5" w14:textId="77777777" w:rsidR="00923C97" w:rsidRPr="00082D60" w:rsidRDefault="00923C97" w:rsidP="00082D60">
      <w:pPr>
        <w:spacing w:after="0"/>
        <w:jc w:val="center"/>
        <w:rPr>
          <w:rFonts w:ascii="Times New Roman" w:hAnsi="Times New Roman" w:cs="Times New Roman"/>
          <w:sz w:val="24"/>
          <w:szCs w:val="24"/>
        </w:rPr>
      </w:pPr>
    </w:p>
    <w:p w14:paraId="498BDFAD" w14:textId="77777777" w:rsidR="00923C97" w:rsidRPr="00082D60" w:rsidRDefault="00923C97" w:rsidP="00082D60">
      <w:pPr>
        <w:spacing w:after="0"/>
        <w:jc w:val="center"/>
        <w:rPr>
          <w:rFonts w:ascii="Times New Roman" w:hAnsi="Times New Roman" w:cs="Times New Roman"/>
          <w:sz w:val="24"/>
          <w:szCs w:val="24"/>
        </w:rPr>
      </w:pPr>
    </w:p>
    <w:p w14:paraId="1610CA5D" w14:textId="77777777" w:rsidR="00923C97" w:rsidRPr="00082D60" w:rsidRDefault="00923C97" w:rsidP="00082D60">
      <w:pPr>
        <w:spacing w:after="0"/>
        <w:jc w:val="center"/>
        <w:rPr>
          <w:rFonts w:ascii="Times New Roman" w:hAnsi="Times New Roman" w:cs="Times New Roman"/>
          <w:sz w:val="24"/>
          <w:szCs w:val="24"/>
        </w:rPr>
      </w:pPr>
    </w:p>
    <w:p w14:paraId="1D301573" w14:textId="77777777" w:rsidR="00923C97" w:rsidRPr="00082D60" w:rsidRDefault="00923C97" w:rsidP="00082D60">
      <w:pPr>
        <w:spacing w:after="0"/>
        <w:jc w:val="center"/>
        <w:rPr>
          <w:rFonts w:ascii="Times New Roman" w:hAnsi="Times New Roman" w:cs="Times New Roman"/>
          <w:sz w:val="24"/>
          <w:szCs w:val="24"/>
        </w:rPr>
      </w:pPr>
    </w:p>
    <w:p w14:paraId="58B39113" w14:textId="77777777" w:rsidR="00923C97" w:rsidRPr="00082D60" w:rsidRDefault="00923C97" w:rsidP="00082D60">
      <w:pPr>
        <w:spacing w:after="0"/>
        <w:jc w:val="center"/>
        <w:rPr>
          <w:rFonts w:ascii="Times New Roman" w:hAnsi="Times New Roman" w:cs="Times New Roman"/>
          <w:sz w:val="24"/>
          <w:szCs w:val="24"/>
        </w:rPr>
      </w:pPr>
    </w:p>
    <w:p w14:paraId="7BD17DDC" w14:textId="77777777" w:rsidR="00923C97" w:rsidRPr="00082D60" w:rsidRDefault="00923C97" w:rsidP="00082D60">
      <w:pPr>
        <w:spacing w:after="0"/>
        <w:jc w:val="center"/>
        <w:rPr>
          <w:rFonts w:ascii="Times New Roman" w:hAnsi="Times New Roman" w:cs="Times New Roman"/>
          <w:sz w:val="24"/>
          <w:szCs w:val="24"/>
        </w:rPr>
      </w:pPr>
    </w:p>
    <w:p w14:paraId="2ED659B5" w14:textId="77777777" w:rsidR="00923C97" w:rsidRPr="00082D60" w:rsidRDefault="00923C97" w:rsidP="00082D60">
      <w:pPr>
        <w:spacing w:after="0"/>
        <w:jc w:val="center"/>
        <w:rPr>
          <w:rFonts w:ascii="Times New Roman" w:hAnsi="Times New Roman" w:cs="Times New Roman"/>
          <w:sz w:val="24"/>
          <w:szCs w:val="24"/>
        </w:rPr>
      </w:pPr>
    </w:p>
    <w:p w14:paraId="703C4719" w14:textId="77777777" w:rsidR="00923C97" w:rsidRPr="00082D60" w:rsidRDefault="00923C97" w:rsidP="00082D60">
      <w:pPr>
        <w:spacing w:after="0"/>
        <w:jc w:val="center"/>
        <w:rPr>
          <w:rFonts w:ascii="Times New Roman" w:hAnsi="Times New Roman" w:cs="Times New Roman"/>
          <w:sz w:val="24"/>
          <w:szCs w:val="24"/>
        </w:rPr>
      </w:pPr>
    </w:p>
    <w:p w14:paraId="53807BD3" w14:textId="77777777" w:rsidR="00923C97" w:rsidRPr="00082D60" w:rsidRDefault="00923C97" w:rsidP="00082D60">
      <w:pPr>
        <w:spacing w:after="0"/>
        <w:jc w:val="center"/>
        <w:rPr>
          <w:rFonts w:ascii="Times New Roman" w:hAnsi="Times New Roman" w:cs="Times New Roman"/>
          <w:sz w:val="24"/>
          <w:szCs w:val="24"/>
        </w:rPr>
      </w:pPr>
    </w:p>
    <w:p w14:paraId="031B1D4E" w14:textId="77777777" w:rsidR="00923C97" w:rsidRPr="00082D60" w:rsidRDefault="00923C97" w:rsidP="00082D60">
      <w:pPr>
        <w:spacing w:after="0"/>
        <w:jc w:val="center"/>
        <w:rPr>
          <w:rFonts w:ascii="Times New Roman" w:hAnsi="Times New Roman" w:cs="Times New Roman"/>
          <w:sz w:val="24"/>
          <w:szCs w:val="24"/>
        </w:rPr>
      </w:pPr>
    </w:p>
    <w:p w14:paraId="423FF009" w14:textId="77777777" w:rsidR="00923C97" w:rsidRPr="00082D60" w:rsidRDefault="00923C97" w:rsidP="00082D60">
      <w:pPr>
        <w:spacing w:after="0"/>
        <w:jc w:val="center"/>
        <w:rPr>
          <w:rFonts w:ascii="Times New Roman" w:hAnsi="Times New Roman" w:cs="Times New Roman"/>
          <w:sz w:val="24"/>
          <w:szCs w:val="24"/>
        </w:rPr>
      </w:pPr>
    </w:p>
    <w:p w14:paraId="29E853AD" w14:textId="77777777" w:rsidR="00923C97" w:rsidRDefault="00923C97" w:rsidP="00082D60">
      <w:pPr>
        <w:spacing w:after="0"/>
        <w:jc w:val="center"/>
        <w:rPr>
          <w:rFonts w:ascii="Times New Roman" w:hAnsi="Times New Roman" w:cs="Times New Roman"/>
          <w:sz w:val="24"/>
          <w:szCs w:val="24"/>
        </w:rPr>
      </w:pPr>
    </w:p>
    <w:p w14:paraId="50DEEC7D" w14:textId="77777777" w:rsidR="00082D60" w:rsidRDefault="00082D60" w:rsidP="00082D60">
      <w:pPr>
        <w:spacing w:after="0"/>
        <w:jc w:val="center"/>
        <w:rPr>
          <w:rFonts w:ascii="Times New Roman" w:hAnsi="Times New Roman" w:cs="Times New Roman"/>
          <w:sz w:val="24"/>
          <w:szCs w:val="24"/>
        </w:rPr>
      </w:pPr>
    </w:p>
    <w:p w14:paraId="13234CAE" w14:textId="77777777" w:rsidR="00082D60" w:rsidRDefault="00082D60" w:rsidP="00082D60">
      <w:pPr>
        <w:spacing w:after="0"/>
        <w:jc w:val="center"/>
        <w:rPr>
          <w:rFonts w:ascii="Times New Roman" w:hAnsi="Times New Roman" w:cs="Times New Roman"/>
          <w:sz w:val="24"/>
          <w:szCs w:val="24"/>
        </w:rPr>
      </w:pPr>
    </w:p>
    <w:p w14:paraId="4C417DCF" w14:textId="77777777" w:rsidR="00644D00" w:rsidRDefault="00644D00" w:rsidP="00082D60">
      <w:pPr>
        <w:spacing w:after="0"/>
        <w:jc w:val="center"/>
        <w:rPr>
          <w:rFonts w:ascii="Times New Roman" w:hAnsi="Times New Roman" w:cs="Times New Roman"/>
          <w:sz w:val="24"/>
          <w:szCs w:val="24"/>
        </w:rPr>
      </w:pPr>
    </w:p>
    <w:p w14:paraId="07845CCC" w14:textId="77777777" w:rsidR="00644D00" w:rsidRDefault="00644D00" w:rsidP="00082D60">
      <w:pPr>
        <w:spacing w:after="0"/>
        <w:jc w:val="center"/>
        <w:rPr>
          <w:rFonts w:ascii="Times New Roman" w:hAnsi="Times New Roman" w:cs="Times New Roman"/>
          <w:sz w:val="24"/>
          <w:szCs w:val="24"/>
        </w:rPr>
      </w:pPr>
    </w:p>
    <w:p w14:paraId="7BE8B57A" w14:textId="77777777" w:rsidR="00644D00" w:rsidRDefault="00644D00" w:rsidP="00082D60">
      <w:pPr>
        <w:spacing w:after="0"/>
        <w:jc w:val="center"/>
        <w:rPr>
          <w:rFonts w:ascii="Times New Roman" w:hAnsi="Times New Roman" w:cs="Times New Roman"/>
          <w:sz w:val="24"/>
          <w:szCs w:val="24"/>
        </w:rPr>
      </w:pPr>
    </w:p>
    <w:p w14:paraId="29871271" w14:textId="77777777" w:rsidR="00644D00" w:rsidRDefault="00644D00" w:rsidP="00082D60">
      <w:pPr>
        <w:spacing w:after="0"/>
        <w:jc w:val="center"/>
        <w:rPr>
          <w:rFonts w:ascii="Times New Roman" w:hAnsi="Times New Roman" w:cs="Times New Roman"/>
          <w:sz w:val="24"/>
          <w:szCs w:val="24"/>
        </w:rPr>
      </w:pPr>
    </w:p>
    <w:p w14:paraId="3DDB3C1D" w14:textId="77777777" w:rsidR="00644D00" w:rsidRPr="00082D60" w:rsidRDefault="00644D00" w:rsidP="00082D60">
      <w:pPr>
        <w:spacing w:after="0"/>
        <w:jc w:val="center"/>
        <w:rPr>
          <w:rFonts w:ascii="Times New Roman" w:hAnsi="Times New Roman" w:cs="Times New Roman"/>
          <w:sz w:val="24"/>
          <w:szCs w:val="24"/>
        </w:rPr>
      </w:pPr>
    </w:p>
    <w:p w14:paraId="1E9DEDD1" w14:textId="1524E819" w:rsidR="00923C97" w:rsidRDefault="00644D00" w:rsidP="00082D60">
      <w:pPr>
        <w:spacing w:after="0"/>
        <w:jc w:val="center"/>
        <w:rPr>
          <w:rFonts w:ascii="Times New Roman" w:hAnsi="Times New Roman" w:cs="Times New Roman"/>
          <w:sz w:val="24"/>
          <w:szCs w:val="24"/>
        </w:rPr>
      </w:pPr>
      <w:r>
        <w:rPr>
          <w:rFonts w:ascii="Times New Roman" w:hAnsi="Times New Roman" w:cs="Times New Roman"/>
          <w:sz w:val="24"/>
          <w:szCs w:val="24"/>
        </w:rPr>
        <w:t>п. Хор, 202</w:t>
      </w:r>
      <w:r w:rsidR="003C6493">
        <w:rPr>
          <w:rFonts w:ascii="Times New Roman" w:hAnsi="Times New Roman" w:cs="Times New Roman"/>
          <w:sz w:val="24"/>
          <w:szCs w:val="24"/>
        </w:rPr>
        <w:t>5</w:t>
      </w:r>
      <w:r w:rsidR="00923C97" w:rsidRPr="00082D60">
        <w:rPr>
          <w:rFonts w:ascii="Times New Roman" w:hAnsi="Times New Roman" w:cs="Times New Roman"/>
          <w:sz w:val="24"/>
          <w:szCs w:val="24"/>
        </w:rPr>
        <w:t xml:space="preserve"> г</w:t>
      </w:r>
      <w:r>
        <w:rPr>
          <w:rFonts w:ascii="Times New Roman" w:hAnsi="Times New Roman" w:cs="Times New Roman"/>
          <w:sz w:val="24"/>
          <w:szCs w:val="24"/>
        </w:rPr>
        <w:t>.</w:t>
      </w:r>
    </w:p>
    <w:p w14:paraId="2BB93721" w14:textId="77777777" w:rsidR="00F614EB" w:rsidRDefault="00F614EB" w:rsidP="00082D60">
      <w:pPr>
        <w:spacing w:after="0"/>
        <w:jc w:val="center"/>
        <w:rPr>
          <w:rFonts w:ascii="Times New Roman" w:hAnsi="Times New Roman" w:cs="Times New Roman"/>
          <w:sz w:val="24"/>
          <w:szCs w:val="24"/>
        </w:rPr>
      </w:pPr>
      <w:r>
        <w:rPr>
          <w:rFonts w:ascii="Times New Roman" w:hAnsi="Times New Roman" w:cs="Times New Roman"/>
          <w:sz w:val="24"/>
          <w:szCs w:val="24"/>
        </w:rPr>
        <w:br w:type="page"/>
      </w:r>
    </w:p>
    <w:p w14:paraId="7B84BC69" w14:textId="77777777" w:rsidR="00A45D6D" w:rsidRPr="007448D3" w:rsidRDefault="00082D60" w:rsidP="00A45D6D">
      <w:pPr>
        <w:spacing w:after="0"/>
        <w:jc w:val="both"/>
        <w:rPr>
          <w:rFonts w:ascii="Times New Roman" w:hAnsi="Times New Roman" w:cs="Times New Roman"/>
          <w:sz w:val="24"/>
          <w:szCs w:val="24"/>
        </w:rPr>
      </w:pPr>
      <w:r w:rsidRPr="001D66FC">
        <w:rPr>
          <w:rFonts w:ascii="Times New Roman" w:hAnsi="Times New Roman" w:cs="Times New Roman"/>
          <w:sz w:val="24"/>
          <w:szCs w:val="24"/>
        </w:rPr>
        <w:lastRenderedPageBreak/>
        <w:t xml:space="preserve">Программа производственной практики </w:t>
      </w:r>
      <w:r w:rsidRPr="00C232B1">
        <w:rPr>
          <w:rFonts w:ascii="Times New Roman" w:hAnsi="Times New Roman" w:cs="Times New Roman"/>
          <w:sz w:val="24"/>
          <w:szCs w:val="24"/>
        </w:rPr>
        <w:t xml:space="preserve">разработана на основе Федерального государственного образовательного стандарта </w:t>
      </w:r>
      <w:r w:rsidR="002A2387" w:rsidRPr="00C232B1">
        <w:rPr>
          <w:rFonts w:ascii="Times New Roman" w:hAnsi="Times New Roman" w:cs="Times New Roman"/>
          <w:sz w:val="24"/>
          <w:szCs w:val="24"/>
        </w:rPr>
        <w:t>среднего профессионального образования,</w:t>
      </w:r>
      <w:r w:rsidRPr="00C232B1">
        <w:rPr>
          <w:rFonts w:ascii="Times New Roman" w:hAnsi="Times New Roman" w:cs="Times New Roman"/>
          <w:sz w:val="24"/>
          <w:szCs w:val="24"/>
        </w:rPr>
        <w:t xml:space="preserve"> </w:t>
      </w:r>
      <w:r w:rsidRPr="00C232B1">
        <w:rPr>
          <w:rFonts w:ascii="Times New Roman" w:hAnsi="Times New Roman" w:cs="Times New Roman"/>
          <w:sz w:val="24"/>
          <w:szCs w:val="24"/>
          <w:lang w:eastAsia="en-US"/>
        </w:rPr>
        <w:t xml:space="preserve">утверждённого приказом Министерством </w:t>
      </w:r>
      <w:r w:rsidR="005E2DF4">
        <w:rPr>
          <w:rFonts w:ascii="Times New Roman" w:hAnsi="Times New Roman" w:cs="Times New Roman"/>
          <w:sz w:val="24"/>
          <w:szCs w:val="24"/>
          <w:lang w:eastAsia="en-US"/>
        </w:rPr>
        <w:t>просвещения</w:t>
      </w:r>
      <w:r w:rsidRPr="00C232B1">
        <w:rPr>
          <w:rFonts w:ascii="Times New Roman" w:hAnsi="Times New Roman" w:cs="Times New Roman"/>
          <w:sz w:val="24"/>
          <w:szCs w:val="24"/>
          <w:lang w:eastAsia="en-US"/>
        </w:rPr>
        <w:t xml:space="preserve"> РФ </w:t>
      </w:r>
      <w:r w:rsidR="00A45D6D" w:rsidRPr="007448D3">
        <w:rPr>
          <w:rFonts w:ascii="Times New Roman" w:hAnsi="Times New Roman" w:cs="Times New Roman"/>
          <w:sz w:val="24"/>
          <w:szCs w:val="24"/>
        </w:rPr>
        <w:t xml:space="preserve">14 апреля 2022 г. № 235 по специальности 35.02.16 Эксплуатация и ремонт сельскохозяйственной техники и оборудования и </w:t>
      </w:r>
      <w:r w:rsidR="002A2387" w:rsidRPr="007448D3">
        <w:rPr>
          <w:rFonts w:ascii="Times New Roman" w:hAnsi="Times New Roman" w:cs="Times New Roman"/>
          <w:sz w:val="24"/>
          <w:szCs w:val="24"/>
        </w:rPr>
        <w:t>примерной программой,</w:t>
      </w:r>
      <w:r w:rsidR="00A45D6D"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00A45D6D" w:rsidRPr="007448D3">
        <w:rPr>
          <w:rFonts w:ascii="Times New Roman" w:hAnsi="Times New Roman" w:cs="Times New Roman"/>
          <w:sz w:val="24"/>
          <w:szCs w:val="24"/>
          <w:vertAlign w:val="superscript"/>
        </w:rPr>
        <w:t>.</w:t>
      </w:r>
    </w:p>
    <w:p w14:paraId="2E3CF6AA" w14:textId="77777777" w:rsidR="00082D60" w:rsidRDefault="00082D60" w:rsidP="001D69F8">
      <w:pPr>
        <w:spacing w:after="0"/>
        <w:jc w:val="both"/>
        <w:rPr>
          <w:rFonts w:ascii="Times New Roman" w:hAnsi="Times New Roman" w:cs="Times New Roman"/>
          <w:sz w:val="24"/>
          <w:szCs w:val="24"/>
          <w:lang w:eastAsia="en-US"/>
        </w:rPr>
      </w:pPr>
    </w:p>
    <w:p w14:paraId="73CFAE99" w14:textId="77777777" w:rsidR="00082D60" w:rsidRPr="00C232B1" w:rsidRDefault="00082D60" w:rsidP="00082D60">
      <w:pPr>
        <w:spacing w:after="0"/>
        <w:jc w:val="both"/>
        <w:rPr>
          <w:rFonts w:ascii="Times New Roman" w:hAnsi="Times New Roman" w:cs="Times New Roman"/>
          <w:sz w:val="24"/>
          <w:szCs w:val="24"/>
          <w:lang w:eastAsia="en-US"/>
        </w:rPr>
      </w:pPr>
    </w:p>
    <w:p w14:paraId="016A116E" w14:textId="77777777" w:rsidR="00082D60" w:rsidRPr="00C232B1" w:rsidRDefault="00082D60" w:rsidP="00082D60">
      <w:pPr>
        <w:spacing w:after="0"/>
        <w:jc w:val="both"/>
        <w:rPr>
          <w:rFonts w:ascii="Times New Roman" w:hAnsi="Times New Roman" w:cs="Times New Roman"/>
          <w:sz w:val="24"/>
          <w:szCs w:val="24"/>
          <w:lang w:eastAsia="en-US"/>
        </w:rPr>
      </w:pPr>
      <w:r w:rsidRPr="00C232B1">
        <w:rPr>
          <w:rFonts w:ascii="Times New Roman" w:hAnsi="Times New Roman" w:cs="Times New Roman"/>
          <w:sz w:val="24"/>
          <w:szCs w:val="24"/>
          <w:lang w:eastAsia="en-US"/>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D2B6786" w14:textId="77777777" w:rsidR="00082D60" w:rsidRDefault="00082D60" w:rsidP="00082D60">
      <w:pPr>
        <w:spacing w:after="0"/>
        <w:rPr>
          <w:rFonts w:ascii="Times New Roman" w:hAnsi="Times New Roman" w:cs="Times New Roman"/>
          <w:sz w:val="24"/>
          <w:szCs w:val="24"/>
          <w:lang w:eastAsia="en-US"/>
        </w:rPr>
      </w:pPr>
    </w:p>
    <w:p w14:paraId="652F7338" w14:textId="77777777" w:rsidR="00082D60" w:rsidRDefault="00082D60" w:rsidP="00082D60">
      <w:pPr>
        <w:spacing w:after="0"/>
        <w:rPr>
          <w:rFonts w:ascii="Times New Roman" w:hAnsi="Times New Roman" w:cs="Times New Roman"/>
          <w:sz w:val="24"/>
          <w:szCs w:val="24"/>
          <w:lang w:eastAsia="en-US"/>
        </w:rPr>
      </w:pPr>
    </w:p>
    <w:p w14:paraId="68641417" w14:textId="77777777" w:rsidR="00082D60" w:rsidRPr="00C232B1" w:rsidRDefault="00082D60" w:rsidP="00082D60">
      <w:pPr>
        <w:spacing w:after="0"/>
        <w:rPr>
          <w:rFonts w:ascii="Times New Roman" w:hAnsi="Times New Roman" w:cs="Times New Roman"/>
          <w:sz w:val="24"/>
          <w:szCs w:val="24"/>
          <w:vertAlign w:val="superscript"/>
          <w:lang w:eastAsia="en-US"/>
        </w:rPr>
      </w:pPr>
      <w:r w:rsidRPr="00C232B1">
        <w:rPr>
          <w:rFonts w:ascii="Times New Roman" w:hAnsi="Times New Roman" w:cs="Times New Roman"/>
          <w:sz w:val="24"/>
          <w:szCs w:val="24"/>
          <w:lang w:eastAsia="en-US"/>
        </w:rPr>
        <w:t xml:space="preserve">Разработчик(и): </w:t>
      </w:r>
      <w:r>
        <w:rPr>
          <w:rFonts w:ascii="Times New Roman" w:hAnsi="Times New Roman" w:cs="Times New Roman"/>
          <w:sz w:val="24"/>
          <w:szCs w:val="24"/>
          <w:lang w:eastAsia="en-US"/>
        </w:rPr>
        <w:t>Чуланов П.В., преподаватель КГБ ПОУ ХАТ</w:t>
      </w:r>
    </w:p>
    <w:p w14:paraId="6263B402" w14:textId="77777777" w:rsidR="00082D60" w:rsidRDefault="00082D60" w:rsidP="00082D60">
      <w:pPr>
        <w:spacing w:after="0"/>
        <w:rPr>
          <w:rFonts w:ascii="Times New Roman" w:hAnsi="Times New Roman" w:cs="Times New Roman"/>
          <w:sz w:val="24"/>
          <w:szCs w:val="24"/>
          <w:lang w:eastAsia="en-US"/>
        </w:rPr>
      </w:pPr>
    </w:p>
    <w:p w14:paraId="25FDA205" w14:textId="77777777" w:rsidR="00082D60" w:rsidRDefault="00082D60" w:rsidP="00082D60">
      <w:pPr>
        <w:spacing w:after="0"/>
        <w:rPr>
          <w:rFonts w:ascii="Times New Roman" w:hAnsi="Times New Roman" w:cs="Times New Roman"/>
          <w:sz w:val="24"/>
          <w:szCs w:val="24"/>
          <w:lang w:eastAsia="en-US"/>
        </w:rPr>
      </w:pPr>
    </w:p>
    <w:p w14:paraId="0E3D65DF" w14:textId="77777777"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Программа </w:t>
      </w:r>
      <w:r>
        <w:rPr>
          <w:rFonts w:ascii="Times New Roman" w:hAnsi="Times New Roman" w:cs="Times New Roman"/>
          <w:sz w:val="24"/>
          <w:szCs w:val="24"/>
          <w:lang w:eastAsia="en-US"/>
        </w:rPr>
        <w:t xml:space="preserve">учебной </w:t>
      </w:r>
      <w:r w:rsidR="002A2387">
        <w:rPr>
          <w:rFonts w:ascii="Times New Roman" w:hAnsi="Times New Roman" w:cs="Times New Roman"/>
          <w:sz w:val="24"/>
          <w:szCs w:val="24"/>
          <w:lang w:eastAsia="en-US"/>
        </w:rPr>
        <w:t xml:space="preserve">практики </w:t>
      </w:r>
      <w:r w:rsidR="002A2387" w:rsidRPr="00C232B1">
        <w:rPr>
          <w:rFonts w:ascii="Times New Roman" w:hAnsi="Times New Roman" w:cs="Times New Roman"/>
          <w:sz w:val="24"/>
          <w:szCs w:val="24"/>
          <w:lang w:eastAsia="en-US"/>
        </w:rPr>
        <w:t>рассмотрена</w:t>
      </w:r>
      <w:r w:rsidRPr="00C232B1">
        <w:rPr>
          <w:rFonts w:ascii="Times New Roman" w:hAnsi="Times New Roman" w:cs="Times New Roman"/>
          <w:sz w:val="24"/>
          <w:szCs w:val="24"/>
          <w:lang w:eastAsia="en-US"/>
        </w:rPr>
        <w:t xml:space="preserve"> и согласована на заседании ПЦК </w:t>
      </w:r>
      <w:r w:rsidRPr="00EA1F3D">
        <w:rPr>
          <w:rFonts w:ascii="Times New Roman" w:hAnsi="Times New Roman" w:cs="Times New Roman"/>
          <w:sz w:val="24"/>
          <w:szCs w:val="24"/>
          <w:lang w:eastAsia="en-US"/>
        </w:rPr>
        <w:t xml:space="preserve">общетехнического </w:t>
      </w:r>
      <w:r w:rsidRPr="00C232B1">
        <w:rPr>
          <w:rFonts w:ascii="Times New Roman" w:hAnsi="Times New Roman" w:cs="Times New Roman"/>
          <w:sz w:val="24"/>
          <w:szCs w:val="24"/>
          <w:lang w:eastAsia="en-US"/>
        </w:rPr>
        <w:t>цикла</w:t>
      </w:r>
    </w:p>
    <w:p w14:paraId="6479DD7F" w14:textId="5623C543"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Протокол № </w:t>
      </w:r>
      <w:r w:rsidR="001D69F8">
        <w:rPr>
          <w:rFonts w:ascii="Times New Roman" w:hAnsi="Times New Roman"/>
          <w:sz w:val="24"/>
          <w:szCs w:val="24"/>
        </w:rPr>
        <w:t>8</w:t>
      </w:r>
      <w:r w:rsidR="00A45D6D" w:rsidRPr="007448D3">
        <w:rPr>
          <w:rFonts w:ascii="Times New Roman" w:hAnsi="Times New Roman"/>
          <w:sz w:val="24"/>
          <w:szCs w:val="24"/>
        </w:rPr>
        <w:t xml:space="preserve"> от «1</w:t>
      </w:r>
      <w:r w:rsidR="00F614EB">
        <w:rPr>
          <w:rFonts w:ascii="Times New Roman" w:hAnsi="Times New Roman"/>
          <w:sz w:val="24"/>
          <w:szCs w:val="24"/>
        </w:rPr>
        <w:t>5</w:t>
      </w:r>
      <w:r w:rsidR="00A45D6D" w:rsidRPr="007448D3">
        <w:rPr>
          <w:rFonts w:ascii="Times New Roman" w:hAnsi="Times New Roman"/>
          <w:sz w:val="24"/>
          <w:szCs w:val="24"/>
        </w:rPr>
        <w:t xml:space="preserve">» </w:t>
      </w:r>
      <w:r w:rsidR="001D69F8">
        <w:rPr>
          <w:rFonts w:ascii="Times New Roman" w:hAnsi="Times New Roman" w:cs="Times New Roman"/>
          <w:sz w:val="24"/>
          <w:szCs w:val="24"/>
        </w:rPr>
        <w:t>апреля</w:t>
      </w:r>
      <w:r w:rsidR="00A45D6D" w:rsidRPr="007448D3">
        <w:rPr>
          <w:rFonts w:ascii="Times New Roman" w:hAnsi="Times New Roman"/>
          <w:sz w:val="24"/>
          <w:szCs w:val="24"/>
        </w:rPr>
        <w:t xml:space="preserve"> 202</w:t>
      </w:r>
      <w:r w:rsidR="003C6493">
        <w:rPr>
          <w:rFonts w:ascii="Times New Roman" w:hAnsi="Times New Roman"/>
          <w:sz w:val="24"/>
          <w:szCs w:val="24"/>
        </w:rPr>
        <w:t>5</w:t>
      </w:r>
      <w:r w:rsidR="00A45D6D" w:rsidRPr="007448D3">
        <w:rPr>
          <w:rFonts w:ascii="Times New Roman" w:hAnsi="Times New Roman"/>
          <w:sz w:val="24"/>
          <w:szCs w:val="24"/>
        </w:rPr>
        <w:t xml:space="preserve"> г</w:t>
      </w:r>
      <w:r w:rsidR="001D69F8">
        <w:rPr>
          <w:rFonts w:ascii="Times New Roman" w:hAnsi="Times New Roman"/>
          <w:sz w:val="24"/>
          <w:szCs w:val="24"/>
        </w:rPr>
        <w:t>.</w:t>
      </w:r>
    </w:p>
    <w:p w14:paraId="323347E6" w14:textId="77777777" w:rsidR="00082D60" w:rsidRPr="00C232B1" w:rsidRDefault="00082D60" w:rsidP="00082D60">
      <w:pPr>
        <w:spacing w:after="0"/>
        <w:rPr>
          <w:rFonts w:ascii="Times New Roman" w:hAnsi="Times New Roman" w:cs="Times New Roman"/>
          <w:sz w:val="24"/>
          <w:szCs w:val="24"/>
          <w:lang w:eastAsia="en-US"/>
        </w:rPr>
      </w:pPr>
      <w:r w:rsidRPr="00C232B1">
        <w:rPr>
          <w:rFonts w:ascii="Times New Roman" w:hAnsi="Times New Roman" w:cs="Times New Roman"/>
          <w:sz w:val="24"/>
          <w:szCs w:val="24"/>
          <w:lang w:eastAsia="en-US"/>
        </w:rPr>
        <w:t xml:space="preserve">Председатель ______________ </w:t>
      </w:r>
      <w:r>
        <w:rPr>
          <w:rFonts w:ascii="Times New Roman" w:hAnsi="Times New Roman" w:cs="Times New Roman"/>
          <w:sz w:val="24"/>
          <w:szCs w:val="24"/>
          <w:lang w:eastAsia="en-US"/>
        </w:rPr>
        <w:t xml:space="preserve">О.В. </w:t>
      </w:r>
      <w:proofErr w:type="spellStart"/>
      <w:r>
        <w:rPr>
          <w:rFonts w:ascii="Times New Roman" w:hAnsi="Times New Roman" w:cs="Times New Roman"/>
          <w:sz w:val="24"/>
          <w:szCs w:val="24"/>
          <w:lang w:eastAsia="en-US"/>
        </w:rPr>
        <w:t>Чуланова</w:t>
      </w:r>
      <w:proofErr w:type="spellEnd"/>
    </w:p>
    <w:p w14:paraId="745A1892" w14:textId="77777777" w:rsidR="00082D60" w:rsidRPr="00C232B1" w:rsidRDefault="00082D60" w:rsidP="00082D60">
      <w:pPr>
        <w:spacing w:after="0"/>
        <w:rPr>
          <w:rFonts w:ascii="Times New Roman" w:hAnsi="Times New Roman" w:cs="Times New Roman"/>
          <w:sz w:val="24"/>
          <w:szCs w:val="24"/>
        </w:rPr>
      </w:pPr>
    </w:p>
    <w:p w14:paraId="3F6D86F6" w14:textId="77777777" w:rsidR="00082D60" w:rsidRPr="00C232B1" w:rsidRDefault="00082D60" w:rsidP="00082D60">
      <w:pPr>
        <w:spacing w:after="0"/>
        <w:rPr>
          <w:rFonts w:ascii="Times New Roman" w:hAnsi="Times New Roman" w:cs="Times New Roman"/>
          <w:sz w:val="24"/>
          <w:szCs w:val="24"/>
        </w:rPr>
      </w:pPr>
    </w:p>
    <w:p w14:paraId="67DF50D3" w14:textId="77777777" w:rsidR="00082D60" w:rsidRPr="00C232B1" w:rsidRDefault="00082D60" w:rsidP="00082D60">
      <w:pPr>
        <w:spacing w:after="0"/>
        <w:rPr>
          <w:rFonts w:ascii="Times New Roman" w:hAnsi="Times New Roman" w:cs="Times New Roman"/>
          <w:sz w:val="24"/>
          <w:szCs w:val="24"/>
        </w:rPr>
      </w:pPr>
    </w:p>
    <w:p w14:paraId="7D2C9719" w14:textId="77777777" w:rsidR="00082D60" w:rsidRPr="00C232B1" w:rsidRDefault="00082D60" w:rsidP="00082D60">
      <w:pPr>
        <w:spacing w:after="0"/>
        <w:rPr>
          <w:rFonts w:ascii="Times New Roman" w:hAnsi="Times New Roman" w:cs="Times New Roman"/>
          <w:sz w:val="24"/>
          <w:szCs w:val="24"/>
        </w:rPr>
      </w:pPr>
    </w:p>
    <w:p w14:paraId="32ADA23A" w14:textId="77777777" w:rsidR="00082D60" w:rsidRPr="00C232B1" w:rsidRDefault="00082D60" w:rsidP="00082D60">
      <w:pPr>
        <w:spacing w:after="0"/>
        <w:rPr>
          <w:rFonts w:ascii="Times New Roman" w:hAnsi="Times New Roman" w:cs="Times New Roman"/>
          <w:sz w:val="24"/>
          <w:szCs w:val="24"/>
        </w:rPr>
      </w:pPr>
    </w:p>
    <w:p w14:paraId="4A35668F" w14:textId="77777777" w:rsidR="00082D60" w:rsidRPr="00C232B1" w:rsidRDefault="00082D60" w:rsidP="00082D60">
      <w:pPr>
        <w:spacing w:after="0"/>
        <w:rPr>
          <w:rFonts w:ascii="Times New Roman" w:hAnsi="Times New Roman" w:cs="Times New Roman"/>
          <w:sz w:val="24"/>
          <w:szCs w:val="24"/>
        </w:rPr>
      </w:pPr>
    </w:p>
    <w:p w14:paraId="7DAC4D78" w14:textId="77777777" w:rsidR="00082D60" w:rsidRPr="00C232B1" w:rsidRDefault="00082D60" w:rsidP="00082D60">
      <w:pPr>
        <w:spacing w:after="0"/>
        <w:rPr>
          <w:rFonts w:ascii="Times New Roman" w:hAnsi="Times New Roman" w:cs="Times New Roman"/>
          <w:sz w:val="24"/>
          <w:szCs w:val="24"/>
        </w:rPr>
      </w:pPr>
    </w:p>
    <w:p w14:paraId="5624E669" w14:textId="77777777" w:rsidR="00082D60" w:rsidRPr="00C232B1" w:rsidRDefault="00082D60" w:rsidP="00082D60">
      <w:pPr>
        <w:spacing w:after="0"/>
        <w:rPr>
          <w:rFonts w:ascii="Times New Roman" w:hAnsi="Times New Roman" w:cs="Times New Roman"/>
          <w:sz w:val="24"/>
          <w:szCs w:val="24"/>
        </w:rPr>
      </w:pPr>
    </w:p>
    <w:p w14:paraId="60A820AF" w14:textId="77777777" w:rsidR="00082D60" w:rsidRPr="00C232B1" w:rsidRDefault="00082D60" w:rsidP="00082D60">
      <w:pPr>
        <w:spacing w:after="0"/>
        <w:rPr>
          <w:rFonts w:ascii="Times New Roman" w:hAnsi="Times New Roman" w:cs="Times New Roman"/>
          <w:sz w:val="24"/>
          <w:szCs w:val="24"/>
        </w:rPr>
      </w:pPr>
    </w:p>
    <w:p w14:paraId="2CFAD1E9" w14:textId="77777777" w:rsidR="00082D60" w:rsidRPr="00C232B1" w:rsidRDefault="00082D60" w:rsidP="00082D60">
      <w:pPr>
        <w:spacing w:after="0"/>
        <w:rPr>
          <w:rFonts w:ascii="Times New Roman" w:hAnsi="Times New Roman" w:cs="Times New Roman"/>
          <w:sz w:val="24"/>
          <w:szCs w:val="24"/>
        </w:rPr>
      </w:pPr>
    </w:p>
    <w:p w14:paraId="2D53A68C" w14:textId="77777777" w:rsidR="00082D60" w:rsidRPr="00C232B1" w:rsidRDefault="00082D60" w:rsidP="00082D60">
      <w:pPr>
        <w:spacing w:after="0"/>
        <w:rPr>
          <w:rFonts w:ascii="Times New Roman" w:hAnsi="Times New Roman" w:cs="Times New Roman"/>
          <w:sz w:val="24"/>
          <w:szCs w:val="24"/>
        </w:rPr>
      </w:pPr>
    </w:p>
    <w:p w14:paraId="7D290699" w14:textId="77777777" w:rsidR="00082D60" w:rsidRPr="00C232B1" w:rsidRDefault="00082D60" w:rsidP="00082D60">
      <w:pPr>
        <w:spacing w:after="0"/>
        <w:rPr>
          <w:rFonts w:ascii="Times New Roman" w:hAnsi="Times New Roman" w:cs="Times New Roman"/>
          <w:sz w:val="24"/>
          <w:szCs w:val="24"/>
        </w:rPr>
      </w:pPr>
    </w:p>
    <w:p w14:paraId="29EF0F33"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14:paraId="5326D57E"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14:paraId="13D924EF"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14:paraId="0C6A965B" w14:textId="77777777" w:rsidR="00082D60" w:rsidRPr="00C232B1" w:rsidRDefault="00082D60" w:rsidP="00082D60">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14:paraId="7016D701" w14:textId="77777777" w:rsidR="00F614EB" w:rsidRDefault="00F614EB" w:rsidP="00082D60">
      <w:pPr>
        <w:spacing w:after="0"/>
        <w:rPr>
          <w:rFonts w:ascii="Times New Roman" w:hAnsi="Times New Roman" w:cs="Times New Roman"/>
          <w:sz w:val="24"/>
          <w:szCs w:val="24"/>
        </w:rPr>
      </w:pPr>
      <w:r>
        <w:rPr>
          <w:rFonts w:ascii="Times New Roman" w:hAnsi="Times New Roman" w:cs="Times New Roman"/>
          <w:sz w:val="24"/>
          <w:szCs w:val="24"/>
        </w:rPr>
        <w:br w:type="page"/>
      </w:r>
    </w:p>
    <w:p w14:paraId="3743392D" w14:textId="77777777" w:rsidR="00082D60" w:rsidRPr="00C232B1" w:rsidRDefault="00082D60" w:rsidP="00082D60">
      <w:pPr>
        <w:jc w:val="center"/>
        <w:rPr>
          <w:rFonts w:ascii="Times New Roman" w:hAnsi="Times New Roman" w:cs="Times New Roman"/>
          <w:sz w:val="24"/>
          <w:szCs w:val="24"/>
        </w:rPr>
      </w:pPr>
    </w:p>
    <w:p w14:paraId="28F537E9" w14:textId="77777777" w:rsidR="00082D60" w:rsidRPr="001D66FC" w:rsidRDefault="00082D60" w:rsidP="00082D60">
      <w:pPr>
        <w:spacing w:after="0"/>
        <w:jc w:val="center"/>
        <w:rPr>
          <w:rFonts w:ascii="Times New Roman" w:hAnsi="Times New Roman" w:cs="Times New Roman"/>
          <w:sz w:val="24"/>
          <w:szCs w:val="24"/>
        </w:rPr>
      </w:pPr>
      <w:r w:rsidRPr="001D66FC">
        <w:rPr>
          <w:rFonts w:ascii="Times New Roman" w:hAnsi="Times New Roman" w:cs="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A45D6D" w:rsidRPr="001D66FC" w14:paraId="491D1E9D" w14:textId="77777777" w:rsidTr="00A45D6D">
        <w:tc>
          <w:tcPr>
            <w:tcW w:w="9889" w:type="dxa"/>
          </w:tcPr>
          <w:p w14:paraId="626EA0D6" w14:textId="77777777" w:rsidR="00A45D6D" w:rsidRPr="001D66FC" w:rsidRDefault="00A45D6D" w:rsidP="00082D60">
            <w:pPr>
              <w:pStyle w:val="af2"/>
              <w:spacing w:line="276" w:lineRule="auto"/>
              <w:jc w:val="center"/>
              <w:rPr>
                <w:rFonts w:ascii="Times New Roman" w:hAnsi="Times New Roman"/>
                <w:sz w:val="24"/>
                <w:szCs w:val="24"/>
              </w:rPr>
            </w:pPr>
          </w:p>
        </w:tc>
      </w:tr>
      <w:tr w:rsidR="00A45D6D" w:rsidRPr="001D66FC" w14:paraId="2637B618" w14:textId="77777777" w:rsidTr="00A45D6D">
        <w:trPr>
          <w:trHeight w:val="494"/>
        </w:trPr>
        <w:tc>
          <w:tcPr>
            <w:tcW w:w="9889" w:type="dxa"/>
          </w:tcPr>
          <w:p w14:paraId="7D2C43F3"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1.</w:t>
            </w:r>
            <w:r>
              <w:rPr>
                <w:rFonts w:ascii="Times New Roman" w:hAnsi="Times New Roman"/>
                <w:sz w:val="24"/>
                <w:szCs w:val="24"/>
              </w:rPr>
              <w:t xml:space="preserve"> </w:t>
            </w:r>
            <w:r w:rsidRPr="001D66FC">
              <w:rPr>
                <w:rFonts w:ascii="Times New Roman" w:hAnsi="Times New Roman"/>
                <w:sz w:val="24"/>
                <w:szCs w:val="24"/>
              </w:rPr>
              <w:t>ОБЩАЯ ХАРАКТЕРИСТИКА ПРОГРАММЫ ПРОИЗВОДСТВЕННОЙ ПРАКТИКИ</w:t>
            </w:r>
          </w:p>
        </w:tc>
      </w:tr>
      <w:tr w:rsidR="00A45D6D" w:rsidRPr="001D66FC" w14:paraId="496C45F0" w14:textId="77777777" w:rsidTr="00A45D6D">
        <w:trPr>
          <w:trHeight w:val="430"/>
        </w:trPr>
        <w:tc>
          <w:tcPr>
            <w:tcW w:w="9889" w:type="dxa"/>
          </w:tcPr>
          <w:p w14:paraId="42517117"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2.</w:t>
            </w:r>
            <w:r>
              <w:rPr>
                <w:rFonts w:ascii="Times New Roman" w:hAnsi="Times New Roman"/>
                <w:sz w:val="24"/>
                <w:szCs w:val="24"/>
              </w:rPr>
              <w:t xml:space="preserve"> </w:t>
            </w:r>
            <w:r w:rsidRPr="001D66FC">
              <w:rPr>
                <w:rFonts w:ascii="Times New Roman" w:hAnsi="Times New Roman"/>
                <w:sz w:val="24"/>
                <w:szCs w:val="24"/>
              </w:rPr>
              <w:t xml:space="preserve">СТРУКТУРА И СОДЕРЖАНИЕ </w:t>
            </w:r>
            <w:r w:rsidR="001D69F8">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14:paraId="4B5E313B" w14:textId="77777777" w:rsidTr="00A45D6D">
        <w:trPr>
          <w:trHeight w:val="421"/>
        </w:trPr>
        <w:tc>
          <w:tcPr>
            <w:tcW w:w="9889" w:type="dxa"/>
          </w:tcPr>
          <w:p w14:paraId="59C3E612"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3.</w:t>
            </w:r>
            <w:r>
              <w:rPr>
                <w:rFonts w:ascii="Times New Roman" w:hAnsi="Times New Roman"/>
                <w:sz w:val="24"/>
                <w:szCs w:val="24"/>
              </w:rPr>
              <w:t xml:space="preserve"> </w:t>
            </w:r>
            <w:r w:rsidRPr="001D66FC">
              <w:rPr>
                <w:rFonts w:ascii="Times New Roman" w:hAnsi="Times New Roman"/>
                <w:sz w:val="24"/>
                <w:szCs w:val="24"/>
              </w:rPr>
              <w:t>УСЛОВИЯ РЕАЛИЗАЦИИ ПРОГРАММЫ ПРОИЗВОДСТВЕННОЙ ПРАКТИКИ</w:t>
            </w:r>
          </w:p>
        </w:tc>
      </w:tr>
      <w:tr w:rsidR="00A45D6D" w:rsidRPr="001D66FC" w14:paraId="717408AF" w14:textId="77777777" w:rsidTr="00A45D6D">
        <w:trPr>
          <w:trHeight w:val="710"/>
        </w:trPr>
        <w:tc>
          <w:tcPr>
            <w:tcW w:w="9889" w:type="dxa"/>
          </w:tcPr>
          <w:p w14:paraId="77938576"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4.</w:t>
            </w:r>
            <w:r>
              <w:rPr>
                <w:rFonts w:ascii="Times New Roman" w:hAnsi="Times New Roman"/>
                <w:sz w:val="24"/>
                <w:szCs w:val="24"/>
              </w:rPr>
              <w:t xml:space="preserve"> </w:t>
            </w:r>
            <w:r w:rsidRPr="001D66FC">
              <w:rPr>
                <w:rFonts w:ascii="Times New Roman" w:hAnsi="Times New Roman"/>
                <w:sz w:val="24"/>
                <w:szCs w:val="24"/>
              </w:rPr>
              <w:t xml:space="preserve">КОНТРОЛЬ И ОЦЕНКА РЕЗУЛЬТАТОВ ОСВОЕНИЯ </w:t>
            </w:r>
            <w:r w:rsidR="001D69F8">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r w:rsidR="00A45D6D" w:rsidRPr="001D66FC" w14:paraId="7F0B363F" w14:textId="77777777" w:rsidTr="00A45D6D">
        <w:tc>
          <w:tcPr>
            <w:tcW w:w="9889" w:type="dxa"/>
          </w:tcPr>
          <w:p w14:paraId="0B7E157E" w14:textId="77777777" w:rsidR="00A45D6D" w:rsidRPr="001D66FC" w:rsidRDefault="00A45D6D" w:rsidP="00082D60">
            <w:pPr>
              <w:pStyle w:val="af2"/>
              <w:spacing w:line="276" w:lineRule="auto"/>
              <w:jc w:val="both"/>
              <w:rPr>
                <w:rFonts w:ascii="Times New Roman" w:hAnsi="Times New Roman"/>
                <w:sz w:val="24"/>
                <w:szCs w:val="24"/>
              </w:rPr>
            </w:pPr>
            <w:r w:rsidRPr="001D66FC">
              <w:rPr>
                <w:rFonts w:ascii="Times New Roman" w:hAnsi="Times New Roman"/>
                <w:sz w:val="24"/>
                <w:szCs w:val="24"/>
              </w:rPr>
              <w:t>5.</w:t>
            </w:r>
            <w:r>
              <w:rPr>
                <w:rFonts w:ascii="Times New Roman" w:hAnsi="Times New Roman"/>
                <w:sz w:val="24"/>
                <w:szCs w:val="24"/>
              </w:rPr>
              <w:t xml:space="preserve"> </w:t>
            </w:r>
            <w:r w:rsidRPr="001D66FC">
              <w:rPr>
                <w:rFonts w:ascii="Times New Roman" w:hAnsi="Times New Roman"/>
                <w:sz w:val="24"/>
                <w:szCs w:val="24"/>
              </w:rPr>
              <w:t xml:space="preserve">КОМПЛЕКТ КОНТРОЛЬНО-ОЦЕНОЧНЫХ СРЕДСТВ </w:t>
            </w:r>
            <w:r w:rsidR="001D69F8">
              <w:rPr>
                <w:rFonts w:ascii="Times New Roman" w:hAnsi="Times New Roman"/>
                <w:sz w:val="24"/>
                <w:szCs w:val="24"/>
              </w:rPr>
              <w:t xml:space="preserve">ПРОГРАММЫ </w:t>
            </w:r>
            <w:r w:rsidRPr="001D66FC">
              <w:rPr>
                <w:rFonts w:ascii="Times New Roman" w:hAnsi="Times New Roman"/>
                <w:sz w:val="24"/>
                <w:szCs w:val="24"/>
              </w:rPr>
              <w:t>ПРОИЗВОДСТВЕННОЙ ПРАКТИКИ</w:t>
            </w:r>
          </w:p>
        </w:tc>
      </w:tr>
    </w:tbl>
    <w:p w14:paraId="6C2D06EB" w14:textId="77777777" w:rsidR="00F614EB" w:rsidRDefault="00F614EB" w:rsidP="00082D60">
      <w:pPr>
        <w:ind w:firstLine="708"/>
        <w:jc w:val="both"/>
        <w:rPr>
          <w:rFonts w:ascii="Times New Roman" w:hAnsi="Times New Roman" w:cs="Times New Roman"/>
          <w:sz w:val="24"/>
          <w:szCs w:val="24"/>
        </w:rPr>
      </w:pPr>
      <w:r>
        <w:rPr>
          <w:rFonts w:ascii="Times New Roman" w:hAnsi="Times New Roman" w:cs="Times New Roman"/>
          <w:sz w:val="24"/>
          <w:szCs w:val="24"/>
        </w:rPr>
        <w:br w:type="page"/>
      </w:r>
    </w:p>
    <w:p w14:paraId="166F6547" w14:textId="77777777" w:rsidR="008B0A50" w:rsidRPr="00644D00" w:rsidRDefault="008B0A50" w:rsidP="001D69F8">
      <w:pPr>
        <w:spacing w:line="240" w:lineRule="auto"/>
        <w:jc w:val="center"/>
        <w:rPr>
          <w:rFonts w:ascii="Times New Roman" w:hAnsi="Times New Roman" w:cs="Times New Roman"/>
          <w:b/>
          <w:sz w:val="24"/>
          <w:szCs w:val="24"/>
        </w:rPr>
      </w:pPr>
      <w:r w:rsidRPr="00644D00">
        <w:rPr>
          <w:rFonts w:ascii="Times New Roman" w:hAnsi="Times New Roman" w:cs="Times New Roman"/>
          <w:b/>
          <w:sz w:val="24"/>
          <w:szCs w:val="24"/>
        </w:rPr>
        <w:lastRenderedPageBreak/>
        <w:t xml:space="preserve">1. ОБЩАЯ ХАРАКТЕРИСТИКА ПРОГРАММЫ ПРОИЗВОДСТВЕННОЙ ПРАКТИКИ </w:t>
      </w:r>
    </w:p>
    <w:p w14:paraId="4A8D0AAB" w14:textId="77777777" w:rsidR="00A45D6D" w:rsidRDefault="00A45D6D" w:rsidP="001D69F8">
      <w:pPr>
        <w:suppressAutoHyphens/>
        <w:spacing w:after="0" w:line="240" w:lineRule="auto"/>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производственной практики </w:t>
      </w:r>
    </w:p>
    <w:p w14:paraId="1FDF0C9A" w14:textId="77777777" w:rsidR="00A45D6D" w:rsidRDefault="00A45D6D" w:rsidP="001D69F8">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результате изучения производственной практики обучающихся должен освоить основной вид деятельности (ВД) </w:t>
      </w:r>
      <w:r w:rsidRPr="002A2387">
        <w:rPr>
          <w:rFonts w:ascii="Times New Roman" w:hAnsi="Times New Roman"/>
          <w:i/>
          <w:sz w:val="24"/>
          <w:szCs w:val="24"/>
        </w:rPr>
        <w:t xml:space="preserve">Эксплуатация сельскохозяйственной техники и оборудования </w:t>
      </w:r>
      <w:r>
        <w:rPr>
          <w:rFonts w:ascii="Times New Roman" w:hAnsi="Times New Roman"/>
          <w:sz w:val="24"/>
          <w:szCs w:val="24"/>
        </w:rPr>
        <w:t>и соответствующие ему общие компетенции и профессиональные компетенции:</w:t>
      </w:r>
    </w:p>
    <w:p w14:paraId="4AF3388D" w14:textId="77777777" w:rsidR="00A45D6D" w:rsidRDefault="00A45D6D" w:rsidP="001D69F8">
      <w:pPr>
        <w:spacing w:after="0" w:line="240" w:lineRule="auto"/>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185"/>
      </w:tblGrid>
      <w:tr w:rsidR="00A45D6D" w:rsidRPr="00C51A90" w14:paraId="24ADA5F7" w14:textId="77777777" w:rsidTr="002A2387">
        <w:tc>
          <w:tcPr>
            <w:tcW w:w="988" w:type="dxa"/>
            <w:tcBorders>
              <w:top w:val="single" w:sz="4" w:space="0" w:color="auto"/>
              <w:left w:val="single" w:sz="4" w:space="0" w:color="auto"/>
              <w:bottom w:val="single" w:sz="4" w:space="0" w:color="auto"/>
              <w:right w:val="single" w:sz="4" w:space="0" w:color="auto"/>
            </w:tcBorders>
            <w:hideMark/>
          </w:tcPr>
          <w:p w14:paraId="6FCD536F" w14:textId="77777777" w:rsidR="00A45D6D" w:rsidRPr="007448D3" w:rsidRDefault="00A45D6D" w:rsidP="001D69F8">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9185" w:type="dxa"/>
            <w:tcBorders>
              <w:top w:val="single" w:sz="4" w:space="0" w:color="auto"/>
              <w:left w:val="single" w:sz="4" w:space="0" w:color="auto"/>
              <w:bottom w:val="single" w:sz="4" w:space="0" w:color="auto"/>
              <w:right w:val="single" w:sz="4" w:space="0" w:color="auto"/>
            </w:tcBorders>
            <w:hideMark/>
          </w:tcPr>
          <w:p w14:paraId="3306BDD7" w14:textId="77777777" w:rsidR="00A45D6D" w:rsidRPr="007448D3" w:rsidRDefault="00A45D6D" w:rsidP="001D69F8">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A45D6D" w:rsidRPr="00C51A90" w14:paraId="199D398E"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hideMark/>
          </w:tcPr>
          <w:p w14:paraId="34C4CBCC" w14:textId="77777777" w:rsidR="00A45D6D" w:rsidRPr="0095130F" w:rsidRDefault="00A45D6D" w:rsidP="001D69F8">
            <w:pPr>
              <w:spacing w:after="0" w:line="240" w:lineRule="auto"/>
              <w:rPr>
                <w:rStyle w:val="af"/>
                <w:bCs/>
                <w:i w:val="0"/>
                <w:iCs/>
              </w:rPr>
            </w:pPr>
            <w:r w:rsidRPr="0095130F">
              <w:rPr>
                <w:rFonts w:ascii="Times New Roman" w:hAnsi="Times New Roman"/>
                <w:bCs/>
                <w:iCs/>
                <w:sz w:val="24"/>
                <w:szCs w:val="24"/>
              </w:rPr>
              <w:t>ОК 01.</w:t>
            </w:r>
          </w:p>
        </w:tc>
        <w:tc>
          <w:tcPr>
            <w:tcW w:w="9185" w:type="dxa"/>
            <w:tcBorders>
              <w:top w:val="single" w:sz="4" w:space="0" w:color="auto"/>
              <w:left w:val="single" w:sz="4" w:space="0" w:color="auto"/>
              <w:bottom w:val="single" w:sz="4" w:space="0" w:color="auto"/>
              <w:right w:val="single" w:sz="4" w:space="0" w:color="auto"/>
            </w:tcBorders>
            <w:hideMark/>
          </w:tcPr>
          <w:p w14:paraId="7CCB2D7E" w14:textId="77777777" w:rsidR="00A45D6D" w:rsidRPr="00897792" w:rsidRDefault="00A45D6D" w:rsidP="001D69F8">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A45D6D" w:rsidRPr="00C51A90" w14:paraId="41B6BEA1"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3FB5BCF3" w14:textId="77777777" w:rsidR="00A45D6D" w:rsidRPr="0095130F" w:rsidRDefault="00A45D6D" w:rsidP="001D69F8">
            <w:pPr>
              <w:spacing w:after="0" w:line="240" w:lineRule="auto"/>
              <w:rPr>
                <w:rStyle w:val="af"/>
                <w:bCs/>
                <w:iCs/>
              </w:rPr>
            </w:pPr>
            <w:r w:rsidRPr="0095130F">
              <w:rPr>
                <w:rFonts w:ascii="Times New Roman" w:hAnsi="Times New Roman"/>
                <w:bCs/>
                <w:iCs/>
                <w:sz w:val="24"/>
                <w:szCs w:val="24"/>
              </w:rPr>
              <w:t>ОК 02</w:t>
            </w:r>
          </w:p>
        </w:tc>
        <w:tc>
          <w:tcPr>
            <w:tcW w:w="9185" w:type="dxa"/>
            <w:tcBorders>
              <w:top w:val="single" w:sz="4" w:space="0" w:color="auto"/>
              <w:left w:val="single" w:sz="4" w:space="0" w:color="auto"/>
              <w:bottom w:val="single" w:sz="4" w:space="0" w:color="auto"/>
              <w:right w:val="single" w:sz="4" w:space="0" w:color="auto"/>
            </w:tcBorders>
          </w:tcPr>
          <w:p w14:paraId="3A1E913E" w14:textId="77777777" w:rsidR="00A45D6D" w:rsidRPr="0095130F" w:rsidRDefault="00A45D6D" w:rsidP="001D69F8">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45D6D" w:rsidRPr="00C51A90" w14:paraId="2570A7BA"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1ABC0ECB" w14:textId="77777777"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9185" w:type="dxa"/>
            <w:tcBorders>
              <w:top w:val="single" w:sz="4" w:space="0" w:color="auto"/>
              <w:left w:val="single" w:sz="4" w:space="0" w:color="auto"/>
              <w:bottom w:val="single" w:sz="4" w:space="0" w:color="auto"/>
              <w:right w:val="single" w:sz="4" w:space="0" w:color="auto"/>
            </w:tcBorders>
          </w:tcPr>
          <w:p w14:paraId="3B902F3A" w14:textId="77777777"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45D6D" w:rsidRPr="00C51A90" w14:paraId="4FD663B6"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6DDF545F" w14:textId="77777777"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9185" w:type="dxa"/>
            <w:tcBorders>
              <w:top w:val="single" w:sz="4" w:space="0" w:color="auto"/>
              <w:left w:val="single" w:sz="4" w:space="0" w:color="auto"/>
              <w:bottom w:val="single" w:sz="4" w:space="0" w:color="auto"/>
              <w:right w:val="single" w:sz="4" w:space="0" w:color="auto"/>
            </w:tcBorders>
          </w:tcPr>
          <w:p w14:paraId="2BB4BD7E" w14:textId="77777777"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A45D6D" w:rsidRPr="00C51A90" w14:paraId="05CB1850"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6EBC2E42" w14:textId="77777777"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9185" w:type="dxa"/>
            <w:tcBorders>
              <w:top w:val="single" w:sz="4" w:space="0" w:color="auto"/>
              <w:left w:val="single" w:sz="4" w:space="0" w:color="auto"/>
              <w:bottom w:val="single" w:sz="4" w:space="0" w:color="auto"/>
              <w:right w:val="single" w:sz="4" w:space="0" w:color="auto"/>
            </w:tcBorders>
          </w:tcPr>
          <w:p w14:paraId="44477E75" w14:textId="77777777"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45D6D" w:rsidRPr="00C51A90" w14:paraId="4966B9ED"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5B706551" w14:textId="77777777"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9185" w:type="dxa"/>
            <w:tcBorders>
              <w:top w:val="single" w:sz="4" w:space="0" w:color="auto"/>
              <w:left w:val="single" w:sz="4" w:space="0" w:color="auto"/>
              <w:bottom w:val="single" w:sz="4" w:space="0" w:color="auto"/>
              <w:right w:val="single" w:sz="4" w:space="0" w:color="auto"/>
            </w:tcBorders>
          </w:tcPr>
          <w:p w14:paraId="01EBAD5F" w14:textId="77777777"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45D6D" w:rsidRPr="00C51A90" w14:paraId="03435016"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04F79D95" w14:textId="77777777"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9185" w:type="dxa"/>
            <w:tcBorders>
              <w:top w:val="single" w:sz="4" w:space="0" w:color="auto"/>
              <w:left w:val="single" w:sz="4" w:space="0" w:color="auto"/>
              <w:bottom w:val="single" w:sz="4" w:space="0" w:color="auto"/>
              <w:right w:val="single" w:sz="4" w:space="0" w:color="auto"/>
            </w:tcBorders>
          </w:tcPr>
          <w:p w14:paraId="2A651780" w14:textId="77777777"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45D6D" w:rsidRPr="00C51A90" w14:paraId="3132B731"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48641384" w14:textId="77777777"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9185" w:type="dxa"/>
            <w:tcBorders>
              <w:top w:val="single" w:sz="4" w:space="0" w:color="auto"/>
              <w:left w:val="single" w:sz="4" w:space="0" w:color="auto"/>
              <w:bottom w:val="single" w:sz="4" w:space="0" w:color="auto"/>
              <w:right w:val="single" w:sz="4" w:space="0" w:color="auto"/>
            </w:tcBorders>
          </w:tcPr>
          <w:p w14:paraId="424D7949" w14:textId="77777777"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45D6D" w:rsidRPr="00C51A90" w14:paraId="1300B24D" w14:textId="77777777" w:rsidTr="002A2387">
        <w:trPr>
          <w:trHeight w:val="327"/>
        </w:trPr>
        <w:tc>
          <w:tcPr>
            <w:tcW w:w="988" w:type="dxa"/>
            <w:tcBorders>
              <w:top w:val="single" w:sz="4" w:space="0" w:color="auto"/>
              <w:left w:val="single" w:sz="4" w:space="0" w:color="auto"/>
              <w:bottom w:val="single" w:sz="4" w:space="0" w:color="auto"/>
              <w:right w:val="single" w:sz="4" w:space="0" w:color="auto"/>
            </w:tcBorders>
          </w:tcPr>
          <w:p w14:paraId="01AAAC32" w14:textId="77777777" w:rsidR="00A45D6D" w:rsidRPr="0095130F" w:rsidRDefault="00A45D6D" w:rsidP="001D69F8">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9185" w:type="dxa"/>
            <w:tcBorders>
              <w:top w:val="single" w:sz="4" w:space="0" w:color="auto"/>
              <w:left w:val="single" w:sz="4" w:space="0" w:color="auto"/>
              <w:bottom w:val="single" w:sz="4" w:space="0" w:color="auto"/>
              <w:right w:val="single" w:sz="4" w:space="0" w:color="auto"/>
            </w:tcBorders>
          </w:tcPr>
          <w:p w14:paraId="0B9CA208" w14:textId="77777777" w:rsidR="00A45D6D" w:rsidRPr="0095130F" w:rsidRDefault="00A45D6D" w:rsidP="001D69F8">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14:paraId="1CC4F095" w14:textId="77777777" w:rsidR="00A45D6D" w:rsidRPr="007448D3" w:rsidRDefault="00A45D6D" w:rsidP="001D69F8">
      <w:pPr>
        <w:spacing w:after="0" w:line="240" w:lineRule="auto"/>
        <w:ind w:firstLine="709"/>
        <w:jc w:val="both"/>
        <w:rPr>
          <w:rStyle w:val="af"/>
          <w:rFonts w:ascii="Times New Roman" w:hAnsi="Times New Roman" w:cs="Times New Roman"/>
          <w:b/>
          <w:i w:val="0"/>
          <w:sz w:val="24"/>
          <w:szCs w:val="24"/>
        </w:rPr>
      </w:pPr>
    </w:p>
    <w:p w14:paraId="4A4E4CB2" w14:textId="77777777" w:rsidR="00A45D6D" w:rsidRPr="007448D3" w:rsidRDefault="00A45D6D" w:rsidP="001D69F8">
      <w:pPr>
        <w:spacing w:line="240" w:lineRule="auto"/>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88"/>
      </w:tblGrid>
      <w:tr w:rsidR="00A45D6D" w:rsidRPr="007448D3" w14:paraId="5E4F2AC5" w14:textId="77777777" w:rsidTr="008562B6">
        <w:tc>
          <w:tcPr>
            <w:tcW w:w="1413" w:type="dxa"/>
            <w:tcBorders>
              <w:top w:val="single" w:sz="4" w:space="0" w:color="auto"/>
              <w:left w:val="single" w:sz="4" w:space="0" w:color="auto"/>
              <w:bottom w:val="single" w:sz="4" w:space="0" w:color="auto"/>
              <w:right w:val="single" w:sz="4" w:space="0" w:color="auto"/>
            </w:tcBorders>
            <w:hideMark/>
          </w:tcPr>
          <w:p w14:paraId="38E13293" w14:textId="77777777" w:rsidR="00A45D6D" w:rsidRPr="007448D3" w:rsidRDefault="00A45D6D" w:rsidP="001D69F8">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Код</w:t>
            </w:r>
          </w:p>
        </w:tc>
        <w:tc>
          <w:tcPr>
            <w:tcW w:w="8788" w:type="dxa"/>
            <w:tcBorders>
              <w:top w:val="single" w:sz="4" w:space="0" w:color="auto"/>
              <w:left w:val="single" w:sz="4" w:space="0" w:color="auto"/>
              <w:bottom w:val="single" w:sz="4" w:space="0" w:color="auto"/>
              <w:right w:val="single" w:sz="4" w:space="0" w:color="auto"/>
            </w:tcBorders>
            <w:hideMark/>
          </w:tcPr>
          <w:p w14:paraId="325E14C2" w14:textId="77777777" w:rsidR="00A45D6D" w:rsidRPr="007448D3" w:rsidRDefault="00A45D6D" w:rsidP="001D69F8">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A45D6D" w:rsidRPr="007448D3" w14:paraId="362C462E" w14:textId="77777777" w:rsidTr="008562B6">
        <w:tc>
          <w:tcPr>
            <w:tcW w:w="1413" w:type="dxa"/>
            <w:tcBorders>
              <w:top w:val="single" w:sz="4" w:space="0" w:color="auto"/>
              <w:left w:val="single" w:sz="4" w:space="0" w:color="auto"/>
              <w:bottom w:val="single" w:sz="4" w:space="0" w:color="auto"/>
              <w:right w:val="single" w:sz="4" w:space="0" w:color="auto"/>
            </w:tcBorders>
            <w:hideMark/>
          </w:tcPr>
          <w:p w14:paraId="1E28AEAC"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ВД 1</w:t>
            </w:r>
          </w:p>
        </w:tc>
        <w:tc>
          <w:tcPr>
            <w:tcW w:w="8788" w:type="dxa"/>
            <w:tcBorders>
              <w:top w:val="single" w:sz="4" w:space="0" w:color="auto"/>
              <w:left w:val="single" w:sz="4" w:space="0" w:color="auto"/>
              <w:bottom w:val="single" w:sz="4" w:space="0" w:color="auto"/>
              <w:right w:val="single" w:sz="4" w:space="0" w:color="auto"/>
            </w:tcBorders>
            <w:hideMark/>
          </w:tcPr>
          <w:p w14:paraId="19C1AD91"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Эксплуатация сельскохозяйственной техники и оборудования</w:t>
            </w:r>
          </w:p>
        </w:tc>
      </w:tr>
      <w:tr w:rsidR="00A45D6D" w:rsidRPr="007448D3" w14:paraId="4AE604BA" w14:textId="77777777" w:rsidTr="008562B6">
        <w:tc>
          <w:tcPr>
            <w:tcW w:w="1413" w:type="dxa"/>
            <w:tcBorders>
              <w:top w:val="single" w:sz="4" w:space="0" w:color="auto"/>
              <w:left w:val="single" w:sz="4" w:space="0" w:color="auto"/>
              <w:bottom w:val="single" w:sz="4" w:space="0" w:color="auto"/>
              <w:right w:val="single" w:sz="4" w:space="0" w:color="auto"/>
            </w:tcBorders>
            <w:hideMark/>
          </w:tcPr>
          <w:p w14:paraId="5B8D1685"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w:t>
            </w:r>
          </w:p>
        </w:tc>
        <w:tc>
          <w:tcPr>
            <w:tcW w:w="8788" w:type="dxa"/>
            <w:tcBorders>
              <w:top w:val="single" w:sz="4" w:space="0" w:color="auto"/>
              <w:left w:val="single" w:sz="4" w:space="0" w:color="auto"/>
              <w:bottom w:val="single" w:sz="4" w:space="0" w:color="auto"/>
              <w:right w:val="single" w:sz="4" w:space="0" w:color="auto"/>
            </w:tcBorders>
          </w:tcPr>
          <w:p w14:paraId="4EA5D4EA" w14:textId="77777777" w:rsidR="00A45D6D" w:rsidRPr="007448D3" w:rsidRDefault="00A45D6D" w:rsidP="001D69F8">
            <w:pPr>
              <w:spacing w:after="0" w:line="240" w:lineRule="auto"/>
              <w:jc w:val="both"/>
              <w:rPr>
                <w:rStyle w:val="af"/>
                <w:rFonts w:ascii="Times New Roman" w:hAnsi="Times New Roman" w:cs="Times New Roman"/>
                <w:i w:val="0"/>
                <w:iCs/>
                <w:sz w:val="24"/>
                <w:szCs w:val="24"/>
              </w:rPr>
            </w:pPr>
            <w:r w:rsidRPr="007448D3">
              <w:rPr>
                <w:rStyle w:val="af"/>
                <w:rFonts w:ascii="Times New Roman" w:hAnsi="Times New Roman" w:cs="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A45D6D" w:rsidRPr="007448D3" w14:paraId="3B2AE91F" w14:textId="77777777" w:rsidTr="008562B6">
        <w:tc>
          <w:tcPr>
            <w:tcW w:w="1413" w:type="dxa"/>
            <w:tcBorders>
              <w:top w:val="single" w:sz="4" w:space="0" w:color="auto"/>
              <w:left w:val="single" w:sz="4" w:space="0" w:color="auto"/>
              <w:bottom w:val="single" w:sz="4" w:space="0" w:color="auto"/>
              <w:right w:val="single" w:sz="4" w:space="0" w:color="auto"/>
            </w:tcBorders>
          </w:tcPr>
          <w:p w14:paraId="755026BD"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1.2.</w:t>
            </w:r>
          </w:p>
        </w:tc>
        <w:tc>
          <w:tcPr>
            <w:tcW w:w="8788" w:type="dxa"/>
            <w:tcBorders>
              <w:top w:val="single" w:sz="4" w:space="0" w:color="auto"/>
              <w:left w:val="single" w:sz="4" w:space="0" w:color="auto"/>
              <w:bottom w:val="single" w:sz="4" w:space="0" w:color="auto"/>
              <w:right w:val="single" w:sz="4" w:space="0" w:color="auto"/>
            </w:tcBorders>
          </w:tcPr>
          <w:p w14:paraId="1EEB1254"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A45D6D" w:rsidRPr="007448D3" w14:paraId="380C28D1" w14:textId="77777777" w:rsidTr="008562B6">
        <w:tc>
          <w:tcPr>
            <w:tcW w:w="1413" w:type="dxa"/>
            <w:tcBorders>
              <w:top w:val="single" w:sz="4" w:space="0" w:color="auto"/>
              <w:left w:val="single" w:sz="4" w:space="0" w:color="auto"/>
              <w:bottom w:val="single" w:sz="4" w:space="0" w:color="auto"/>
              <w:right w:val="single" w:sz="4" w:space="0" w:color="auto"/>
            </w:tcBorders>
          </w:tcPr>
          <w:p w14:paraId="783E2479"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1.3.</w:t>
            </w:r>
          </w:p>
        </w:tc>
        <w:tc>
          <w:tcPr>
            <w:tcW w:w="8788" w:type="dxa"/>
            <w:tcBorders>
              <w:top w:val="single" w:sz="4" w:space="0" w:color="auto"/>
              <w:left w:val="single" w:sz="4" w:space="0" w:color="auto"/>
              <w:bottom w:val="single" w:sz="4" w:space="0" w:color="auto"/>
              <w:right w:val="single" w:sz="4" w:space="0" w:color="auto"/>
            </w:tcBorders>
          </w:tcPr>
          <w:p w14:paraId="030A2A79"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A45D6D" w:rsidRPr="007448D3" w14:paraId="65D0901B" w14:textId="77777777" w:rsidTr="008562B6">
        <w:tc>
          <w:tcPr>
            <w:tcW w:w="1413" w:type="dxa"/>
            <w:tcBorders>
              <w:top w:val="single" w:sz="4" w:space="0" w:color="auto"/>
              <w:left w:val="single" w:sz="4" w:space="0" w:color="auto"/>
              <w:bottom w:val="single" w:sz="4" w:space="0" w:color="auto"/>
              <w:right w:val="single" w:sz="4" w:space="0" w:color="auto"/>
            </w:tcBorders>
          </w:tcPr>
          <w:p w14:paraId="4586B0FF"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1.4.</w:t>
            </w:r>
          </w:p>
        </w:tc>
        <w:tc>
          <w:tcPr>
            <w:tcW w:w="8788" w:type="dxa"/>
            <w:tcBorders>
              <w:top w:val="single" w:sz="4" w:space="0" w:color="auto"/>
              <w:left w:val="single" w:sz="4" w:space="0" w:color="auto"/>
              <w:bottom w:val="single" w:sz="4" w:space="0" w:color="auto"/>
              <w:right w:val="single" w:sz="4" w:space="0" w:color="auto"/>
            </w:tcBorders>
          </w:tcPr>
          <w:p w14:paraId="5B40F3A9"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A45D6D" w:rsidRPr="007448D3" w14:paraId="1666EC34" w14:textId="77777777" w:rsidTr="008562B6">
        <w:tc>
          <w:tcPr>
            <w:tcW w:w="1413" w:type="dxa"/>
            <w:tcBorders>
              <w:top w:val="single" w:sz="4" w:space="0" w:color="auto"/>
              <w:left w:val="single" w:sz="4" w:space="0" w:color="auto"/>
              <w:bottom w:val="single" w:sz="4" w:space="0" w:color="auto"/>
              <w:right w:val="single" w:sz="4" w:space="0" w:color="auto"/>
            </w:tcBorders>
          </w:tcPr>
          <w:p w14:paraId="0D35435D"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1.5.</w:t>
            </w:r>
          </w:p>
        </w:tc>
        <w:tc>
          <w:tcPr>
            <w:tcW w:w="8788" w:type="dxa"/>
            <w:tcBorders>
              <w:top w:val="single" w:sz="4" w:space="0" w:color="auto"/>
              <w:left w:val="single" w:sz="4" w:space="0" w:color="auto"/>
              <w:bottom w:val="single" w:sz="4" w:space="0" w:color="auto"/>
              <w:right w:val="single" w:sz="4" w:space="0" w:color="auto"/>
            </w:tcBorders>
          </w:tcPr>
          <w:p w14:paraId="4F65FB4F"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рабочего и вспомогательного оборудования тракторов и автомобилей</w:t>
            </w:r>
          </w:p>
        </w:tc>
      </w:tr>
      <w:tr w:rsidR="00A45D6D" w:rsidRPr="007448D3" w14:paraId="08F25B91" w14:textId="77777777" w:rsidTr="008562B6">
        <w:tc>
          <w:tcPr>
            <w:tcW w:w="1413" w:type="dxa"/>
            <w:tcBorders>
              <w:top w:val="single" w:sz="4" w:space="0" w:color="auto"/>
              <w:left w:val="single" w:sz="4" w:space="0" w:color="auto"/>
              <w:bottom w:val="single" w:sz="4" w:space="0" w:color="auto"/>
              <w:right w:val="single" w:sz="4" w:space="0" w:color="auto"/>
            </w:tcBorders>
          </w:tcPr>
          <w:p w14:paraId="05804CF4"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1.6.</w:t>
            </w:r>
          </w:p>
        </w:tc>
        <w:tc>
          <w:tcPr>
            <w:tcW w:w="8788" w:type="dxa"/>
            <w:tcBorders>
              <w:top w:val="single" w:sz="4" w:space="0" w:color="auto"/>
              <w:left w:val="single" w:sz="4" w:space="0" w:color="auto"/>
              <w:bottom w:val="single" w:sz="4" w:space="0" w:color="auto"/>
              <w:right w:val="single" w:sz="4" w:space="0" w:color="auto"/>
            </w:tcBorders>
          </w:tcPr>
          <w:p w14:paraId="2614D9C0"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оперативное планирование работ по подготовке и эксплуатации сельскохозяйственной техники</w:t>
            </w:r>
          </w:p>
        </w:tc>
      </w:tr>
      <w:tr w:rsidR="00A45D6D" w:rsidRPr="007448D3" w14:paraId="4CE3D6D3" w14:textId="77777777" w:rsidTr="008562B6">
        <w:tc>
          <w:tcPr>
            <w:tcW w:w="1413" w:type="dxa"/>
            <w:tcBorders>
              <w:top w:val="single" w:sz="4" w:space="0" w:color="auto"/>
              <w:left w:val="single" w:sz="4" w:space="0" w:color="auto"/>
              <w:bottom w:val="single" w:sz="4" w:space="0" w:color="auto"/>
              <w:right w:val="single" w:sz="4" w:space="0" w:color="auto"/>
            </w:tcBorders>
          </w:tcPr>
          <w:p w14:paraId="54AF81B9"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1.7.</w:t>
            </w:r>
          </w:p>
        </w:tc>
        <w:tc>
          <w:tcPr>
            <w:tcW w:w="8788" w:type="dxa"/>
            <w:tcBorders>
              <w:top w:val="single" w:sz="4" w:space="0" w:color="auto"/>
              <w:left w:val="single" w:sz="4" w:space="0" w:color="auto"/>
              <w:bottom w:val="single" w:sz="4" w:space="0" w:color="auto"/>
              <w:right w:val="single" w:sz="4" w:space="0" w:color="auto"/>
            </w:tcBorders>
          </w:tcPr>
          <w:p w14:paraId="6C106AF3"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A45D6D" w:rsidRPr="007448D3" w14:paraId="38283B2F" w14:textId="77777777" w:rsidTr="008562B6">
        <w:tc>
          <w:tcPr>
            <w:tcW w:w="1413" w:type="dxa"/>
            <w:tcBorders>
              <w:top w:val="single" w:sz="4" w:space="0" w:color="auto"/>
              <w:left w:val="single" w:sz="4" w:space="0" w:color="auto"/>
              <w:bottom w:val="single" w:sz="4" w:space="0" w:color="auto"/>
              <w:right w:val="single" w:sz="4" w:space="0" w:color="auto"/>
            </w:tcBorders>
          </w:tcPr>
          <w:p w14:paraId="5BB541E1"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lastRenderedPageBreak/>
              <w:t>ПК 1.8.</w:t>
            </w:r>
          </w:p>
        </w:tc>
        <w:tc>
          <w:tcPr>
            <w:tcW w:w="8788" w:type="dxa"/>
            <w:tcBorders>
              <w:top w:val="single" w:sz="4" w:space="0" w:color="auto"/>
              <w:left w:val="single" w:sz="4" w:space="0" w:color="auto"/>
              <w:bottom w:val="single" w:sz="4" w:space="0" w:color="auto"/>
              <w:right w:val="single" w:sz="4" w:space="0" w:color="auto"/>
            </w:tcBorders>
          </w:tcPr>
          <w:p w14:paraId="53AD3DC9"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выдачу заданий по агрегатированию трактора и сельскохозяйственных машин, настройке агрегатов и самоходных машин</w:t>
            </w:r>
          </w:p>
        </w:tc>
      </w:tr>
      <w:tr w:rsidR="00A45D6D" w:rsidRPr="007448D3" w14:paraId="5C7FA981" w14:textId="77777777" w:rsidTr="008562B6">
        <w:tc>
          <w:tcPr>
            <w:tcW w:w="1413" w:type="dxa"/>
            <w:tcBorders>
              <w:top w:val="single" w:sz="4" w:space="0" w:color="auto"/>
              <w:left w:val="single" w:sz="4" w:space="0" w:color="auto"/>
              <w:bottom w:val="single" w:sz="4" w:space="0" w:color="auto"/>
              <w:right w:val="single" w:sz="4" w:space="0" w:color="auto"/>
            </w:tcBorders>
          </w:tcPr>
          <w:p w14:paraId="7A735AE1"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1.9.</w:t>
            </w:r>
          </w:p>
        </w:tc>
        <w:tc>
          <w:tcPr>
            <w:tcW w:w="8788" w:type="dxa"/>
            <w:tcBorders>
              <w:top w:val="single" w:sz="4" w:space="0" w:color="auto"/>
              <w:left w:val="single" w:sz="4" w:space="0" w:color="auto"/>
              <w:bottom w:val="single" w:sz="4" w:space="0" w:color="auto"/>
              <w:right w:val="single" w:sz="4" w:space="0" w:color="auto"/>
            </w:tcBorders>
          </w:tcPr>
          <w:p w14:paraId="36725DA7"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A45D6D" w:rsidRPr="007448D3" w14:paraId="2F3F1B24" w14:textId="77777777" w:rsidTr="008562B6">
        <w:tc>
          <w:tcPr>
            <w:tcW w:w="1413" w:type="dxa"/>
            <w:tcBorders>
              <w:top w:val="single" w:sz="4" w:space="0" w:color="auto"/>
              <w:left w:val="single" w:sz="4" w:space="0" w:color="auto"/>
              <w:bottom w:val="single" w:sz="4" w:space="0" w:color="auto"/>
              <w:right w:val="single" w:sz="4" w:space="0" w:color="auto"/>
            </w:tcBorders>
          </w:tcPr>
          <w:p w14:paraId="2896B1E6" w14:textId="77777777" w:rsidR="00A45D6D" w:rsidRPr="007448D3" w:rsidRDefault="00A45D6D" w:rsidP="001D69F8">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1.10.</w:t>
            </w:r>
          </w:p>
        </w:tc>
        <w:tc>
          <w:tcPr>
            <w:tcW w:w="8788" w:type="dxa"/>
            <w:tcBorders>
              <w:top w:val="single" w:sz="4" w:space="0" w:color="auto"/>
              <w:left w:val="single" w:sz="4" w:space="0" w:color="auto"/>
              <w:bottom w:val="single" w:sz="4" w:space="0" w:color="auto"/>
              <w:right w:val="single" w:sz="4" w:space="0" w:color="auto"/>
            </w:tcBorders>
          </w:tcPr>
          <w:p w14:paraId="38339DF2" w14:textId="77777777" w:rsidR="00A45D6D" w:rsidRPr="007448D3" w:rsidRDefault="00A45D6D" w:rsidP="001D69F8">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A45D6D" w:rsidRPr="007448D3" w14:paraId="168E35F2" w14:textId="77777777" w:rsidTr="008562B6">
        <w:tc>
          <w:tcPr>
            <w:tcW w:w="1413" w:type="dxa"/>
            <w:tcBorders>
              <w:top w:val="single" w:sz="4" w:space="0" w:color="auto"/>
              <w:left w:val="single" w:sz="4" w:space="0" w:color="auto"/>
              <w:bottom w:val="single" w:sz="4" w:space="0" w:color="auto"/>
              <w:right w:val="single" w:sz="4" w:space="0" w:color="auto"/>
            </w:tcBorders>
          </w:tcPr>
          <w:p w14:paraId="2300FFD5" w14:textId="77777777" w:rsidR="00A45D6D" w:rsidRPr="002A2387" w:rsidRDefault="00A45D6D" w:rsidP="001D69F8">
            <w:pPr>
              <w:spacing w:after="0" w:line="240" w:lineRule="auto"/>
              <w:rPr>
                <w:rStyle w:val="af"/>
                <w:rFonts w:ascii="Times New Roman" w:hAnsi="Times New Roman" w:cs="Times New Roman"/>
                <w:i w:val="0"/>
                <w:sz w:val="24"/>
                <w:szCs w:val="24"/>
              </w:rPr>
            </w:pPr>
            <w:r w:rsidRPr="002A2387">
              <w:rPr>
                <w:rFonts w:ascii="Times New Roman" w:hAnsi="Times New Roman" w:cs="Times New Roman"/>
                <w:i/>
                <w:sz w:val="24"/>
                <w:szCs w:val="24"/>
              </w:rPr>
              <w:t>ПК 1.11</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14:paraId="78635A5A" w14:textId="77777777" w:rsidR="00A45D6D" w:rsidRPr="002A2387" w:rsidRDefault="00A45D6D" w:rsidP="001D69F8">
            <w:pPr>
              <w:widowControl w:val="0"/>
              <w:suppressAutoHyphens/>
              <w:spacing w:after="0" w:line="240" w:lineRule="auto"/>
              <w:rPr>
                <w:rStyle w:val="af"/>
                <w:rFonts w:ascii="Times New Roman" w:hAnsi="Times New Roman" w:cs="Times New Roman"/>
                <w:i w:val="0"/>
                <w:sz w:val="24"/>
                <w:szCs w:val="24"/>
              </w:rPr>
            </w:pPr>
            <w:r w:rsidRPr="002A2387">
              <w:rPr>
                <w:rFonts w:ascii="Times New Roman" w:hAnsi="Times New Roman" w:cs="Times New Roman"/>
                <w:i/>
                <w:sz w:val="24"/>
                <w:szCs w:val="24"/>
              </w:rPr>
              <w:t xml:space="preserve">Выбирать агротехнологии для различных сельскохозяйственных культур </w:t>
            </w:r>
          </w:p>
        </w:tc>
      </w:tr>
      <w:tr w:rsidR="00A45D6D" w:rsidRPr="007448D3" w14:paraId="6F75B30A" w14:textId="77777777" w:rsidTr="008562B6">
        <w:tc>
          <w:tcPr>
            <w:tcW w:w="1413" w:type="dxa"/>
            <w:tcBorders>
              <w:top w:val="single" w:sz="4" w:space="0" w:color="auto"/>
              <w:left w:val="single" w:sz="4" w:space="0" w:color="auto"/>
              <w:bottom w:val="single" w:sz="4" w:space="0" w:color="auto"/>
              <w:right w:val="single" w:sz="4" w:space="0" w:color="auto"/>
            </w:tcBorders>
          </w:tcPr>
          <w:p w14:paraId="68B83325" w14:textId="77777777"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1.12</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14:paraId="7D8EEF0D" w14:textId="77777777" w:rsidR="00A45D6D" w:rsidRPr="002A2387" w:rsidRDefault="00A45D6D" w:rsidP="001D69F8">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Готовить посевной и посадочный материал </w:t>
            </w:r>
          </w:p>
        </w:tc>
      </w:tr>
      <w:tr w:rsidR="00A45D6D" w:rsidRPr="007448D3" w14:paraId="739C97E4" w14:textId="77777777" w:rsidTr="008562B6">
        <w:tc>
          <w:tcPr>
            <w:tcW w:w="1413" w:type="dxa"/>
            <w:tcBorders>
              <w:top w:val="single" w:sz="4" w:space="0" w:color="auto"/>
              <w:left w:val="single" w:sz="4" w:space="0" w:color="auto"/>
              <w:bottom w:val="single" w:sz="4" w:space="0" w:color="auto"/>
              <w:right w:val="single" w:sz="4" w:space="0" w:color="auto"/>
            </w:tcBorders>
          </w:tcPr>
          <w:p w14:paraId="11628770" w14:textId="77777777"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1.13</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14:paraId="0BF29075" w14:textId="77777777" w:rsidR="00A45D6D" w:rsidRPr="002A2387" w:rsidRDefault="00A45D6D" w:rsidP="001D69F8">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Осуществлять уход за посевами и посадками сельскохозяйственных культур </w:t>
            </w:r>
          </w:p>
        </w:tc>
      </w:tr>
      <w:tr w:rsidR="00A45D6D" w:rsidRPr="007448D3" w14:paraId="15E1BF9E" w14:textId="77777777" w:rsidTr="008562B6">
        <w:tc>
          <w:tcPr>
            <w:tcW w:w="1413" w:type="dxa"/>
            <w:tcBorders>
              <w:top w:val="single" w:sz="4" w:space="0" w:color="auto"/>
              <w:left w:val="single" w:sz="4" w:space="0" w:color="auto"/>
              <w:bottom w:val="single" w:sz="4" w:space="0" w:color="auto"/>
              <w:right w:val="single" w:sz="4" w:space="0" w:color="auto"/>
            </w:tcBorders>
          </w:tcPr>
          <w:p w14:paraId="597BF94B" w14:textId="77777777"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1.14</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14:paraId="041788A4" w14:textId="77777777" w:rsidR="00A45D6D" w:rsidRPr="002A2387" w:rsidRDefault="00A45D6D" w:rsidP="001D69F8">
            <w:pPr>
              <w:widowControl w:val="0"/>
              <w:suppressAutoHyphens/>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 xml:space="preserve">Определять качество продукции растениеводства </w:t>
            </w:r>
          </w:p>
        </w:tc>
      </w:tr>
      <w:tr w:rsidR="00A45D6D" w:rsidRPr="007448D3" w14:paraId="5DC3D3AF" w14:textId="77777777" w:rsidTr="008562B6">
        <w:tc>
          <w:tcPr>
            <w:tcW w:w="1413" w:type="dxa"/>
            <w:tcBorders>
              <w:top w:val="single" w:sz="4" w:space="0" w:color="auto"/>
              <w:left w:val="single" w:sz="4" w:space="0" w:color="auto"/>
              <w:bottom w:val="single" w:sz="4" w:space="0" w:color="auto"/>
              <w:right w:val="single" w:sz="4" w:space="0" w:color="auto"/>
            </w:tcBorders>
          </w:tcPr>
          <w:p w14:paraId="1080C12E" w14:textId="77777777"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ПК 1.15</w:t>
            </w:r>
            <w:r w:rsidR="002A2387">
              <w:rPr>
                <w:rFonts w:ascii="Times New Roman" w:hAnsi="Times New Roman" w:cs="Times New Roman"/>
                <w:i/>
                <w:sz w:val="24"/>
                <w:szCs w:val="24"/>
              </w:rPr>
              <w:t>(в)</w:t>
            </w:r>
          </w:p>
        </w:tc>
        <w:tc>
          <w:tcPr>
            <w:tcW w:w="8788" w:type="dxa"/>
            <w:tcBorders>
              <w:top w:val="single" w:sz="4" w:space="0" w:color="auto"/>
              <w:left w:val="single" w:sz="4" w:space="0" w:color="auto"/>
              <w:bottom w:val="single" w:sz="4" w:space="0" w:color="auto"/>
              <w:right w:val="single" w:sz="4" w:space="0" w:color="auto"/>
            </w:tcBorders>
          </w:tcPr>
          <w:p w14:paraId="367FBEB4" w14:textId="77777777" w:rsidR="00A45D6D" w:rsidRPr="002A2387" w:rsidRDefault="00A45D6D" w:rsidP="001D69F8">
            <w:pPr>
              <w:spacing w:after="0" w:line="240" w:lineRule="auto"/>
              <w:rPr>
                <w:rFonts w:ascii="Times New Roman" w:hAnsi="Times New Roman" w:cs="Times New Roman"/>
                <w:i/>
                <w:sz w:val="24"/>
                <w:szCs w:val="24"/>
              </w:rPr>
            </w:pPr>
            <w:r w:rsidRPr="002A2387">
              <w:rPr>
                <w:rFonts w:ascii="Times New Roman" w:hAnsi="Times New Roman" w:cs="Times New Roman"/>
                <w:i/>
                <w:sz w:val="24"/>
                <w:szCs w:val="24"/>
              </w:rPr>
              <w:t>Проводить уборку и первичную обработку урожая</w:t>
            </w:r>
            <w:r w:rsidRPr="002A2387">
              <w:rPr>
                <w:rStyle w:val="af8"/>
                <w:rFonts w:ascii="Times New Roman" w:hAnsi="Times New Roman" w:cs="Times New Roman"/>
                <w:i/>
                <w:sz w:val="24"/>
                <w:szCs w:val="24"/>
              </w:rPr>
              <w:footnoteReference w:id="1"/>
            </w:r>
          </w:p>
        </w:tc>
      </w:tr>
    </w:tbl>
    <w:p w14:paraId="3C9CC7AD" w14:textId="77777777" w:rsidR="00A45D6D" w:rsidRPr="007448D3" w:rsidRDefault="00A45D6D" w:rsidP="001D69F8">
      <w:pPr>
        <w:spacing w:after="0" w:line="240" w:lineRule="auto"/>
        <w:ind w:firstLine="709"/>
        <w:rPr>
          <w:rFonts w:ascii="Times New Roman" w:hAnsi="Times New Roman" w:cs="Times New Roman"/>
          <w:bCs/>
          <w:sz w:val="24"/>
          <w:szCs w:val="24"/>
        </w:rPr>
      </w:pPr>
    </w:p>
    <w:p w14:paraId="65A50F49" w14:textId="77777777" w:rsidR="00A45D6D" w:rsidRPr="007448D3" w:rsidRDefault="00A45D6D" w:rsidP="001D69F8">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33"/>
      </w:tblGrid>
      <w:tr w:rsidR="00A45D6D" w:rsidRPr="007448D3" w14:paraId="67947BB8" w14:textId="77777777" w:rsidTr="00CC74F5">
        <w:tc>
          <w:tcPr>
            <w:tcW w:w="1668" w:type="dxa"/>
            <w:tcBorders>
              <w:top w:val="single" w:sz="4" w:space="0" w:color="auto"/>
              <w:left w:val="single" w:sz="4" w:space="0" w:color="auto"/>
              <w:bottom w:val="single" w:sz="4" w:space="0" w:color="auto"/>
              <w:right w:val="single" w:sz="4" w:space="0" w:color="auto"/>
            </w:tcBorders>
            <w:hideMark/>
          </w:tcPr>
          <w:p w14:paraId="084862C0" w14:textId="77777777" w:rsidR="00A45D6D" w:rsidRPr="007448D3" w:rsidRDefault="00A45D6D" w:rsidP="001D69F8">
            <w:pPr>
              <w:spacing w:line="240" w:lineRule="auto"/>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Иметь практический опыт</w:t>
            </w:r>
          </w:p>
        </w:tc>
        <w:tc>
          <w:tcPr>
            <w:tcW w:w="8533" w:type="dxa"/>
            <w:tcBorders>
              <w:top w:val="single" w:sz="4" w:space="0" w:color="auto"/>
              <w:left w:val="single" w:sz="4" w:space="0" w:color="auto"/>
              <w:bottom w:val="single" w:sz="4" w:space="0" w:color="auto"/>
              <w:right w:val="single" w:sz="4" w:space="0" w:color="auto"/>
            </w:tcBorders>
            <w:hideMark/>
          </w:tcPr>
          <w:p w14:paraId="5C01238F" w14:textId="77777777"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работ сельскохозяйственных машин и механизмов.</w:t>
            </w:r>
          </w:p>
          <w:p w14:paraId="32BE0D8D" w14:textId="77777777"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регулировочных работ при настройке машин на режимы работы.</w:t>
            </w:r>
          </w:p>
          <w:p w14:paraId="401AA394" w14:textId="77777777"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Выявления неисправностей и устранения их.</w:t>
            </w:r>
          </w:p>
          <w:p w14:paraId="590237EF"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Проведения технического обслуживания тракторов, автомобилей, сельскохозяйственных машин и оборудования.</w:t>
            </w:r>
          </w:p>
          <w:p w14:paraId="4528BD7E"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Определения технического состояния отдельных узлов и деталей машин.</w:t>
            </w:r>
          </w:p>
          <w:p w14:paraId="46FA534E"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Выполнения разборочно-сборочных, </w:t>
            </w:r>
            <w:proofErr w:type="spellStart"/>
            <w:r w:rsidRPr="007448D3">
              <w:rPr>
                <w:rFonts w:ascii="Times New Roman" w:hAnsi="Times New Roman" w:cs="Times New Roman"/>
                <w:sz w:val="24"/>
                <w:szCs w:val="24"/>
              </w:rPr>
              <w:t>дефектовочно</w:t>
            </w:r>
            <w:proofErr w:type="spellEnd"/>
            <w:r w:rsidRPr="007448D3">
              <w:rPr>
                <w:rFonts w:ascii="Times New Roman" w:hAnsi="Times New Roman" w:cs="Times New Roman"/>
                <w:sz w:val="24"/>
                <w:szCs w:val="24"/>
              </w:rPr>
              <w:t>-комплектовочных работ, обкатки агрегатов и машин.</w:t>
            </w:r>
          </w:p>
          <w:p w14:paraId="0C5AAA96"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Планирования и анализа производственных показателей машинно-тракторного парка.</w:t>
            </w:r>
          </w:p>
          <w:p w14:paraId="0D4EE867"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Участия в управлении трудовым коллективом.</w:t>
            </w:r>
          </w:p>
          <w:p w14:paraId="27367BD4" w14:textId="77777777" w:rsidR="00A45D6D"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Ведения документации установленного образца.</w:t>
            </w:r>
          </w:p>
          <w:p w14:paraId="703947A2" w14:textId="77777777"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837483">
              <w:rPr>
                <w:rFonts w:ascii="Times New Roman" w:hAnsi="Times New Roman"/>
                <w:i/>
                <w:sz w:val="24"/>
                <w:szCs w:val="24"/>
              </w:rPr>
              <w:t>Выбора агротехнологий для различных сельскохозяйственных кул</w:t>
            </w:r>
            <w:r>
              <w:rPr>
                <w:rFonts w:ascii="Times New Roman" w:hAnsi="Times New Roman"/>
                <w:i/>
                <w:sz w:val="24"/>
                <w:szCs w:val="24"/>
              </w:rPr>
              <w:t>ьтур (в):</w:t>
            </w:r>
          </w:p>
          <w:p w14:paraId="607E06F6" w14:textId="77777777" w:rsidR="002A2387" w:rsidRPr="00B666D4" w:rsidRDefault="002A2387" w:rsidP="001D6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подготовки семян (посадочного материала) к посеву (посадке);</w:t>
            </w:r>
          </w:p>
          <w:p w14:paraId="5DDE07F9" w14:textId="77777777" w:rsidR="002A2387" w:rsidRPr="00B666D4" w:rsidRDefault="002A2387" w:rsidP="001D6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посадка и уход за культурами;</w:t>
            </w:r>
          </w:p>
          <w:p w14:paraId="29E4B7EC" w14:textId="77777777" w:rsidR="002A2387" w:rsidRPr="00B666D4" w:rsidRDefault="002A2387" w:rsidP="001D6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B666D4">
              <w:rPr>
                <w:rFonts w:ascii="Times New Roman" w:hAnsi="Times New Roman"/>
                <w:i/>
                <w:sz w:val="24"/>
                <w:szCs w:val="24"/>
              </w:rPr>
              <w:t>- послеуборочная обработка продукции;</w:t>
            </w:r>
          </w:p>
          <w:p w14:paraId="467091C1" w14:textId="77777777" w:rsidR="002A2387" w:rsidRPr="007448D3" w:rsidRDefault="002A2387" w:rsidP="001D69F8">
            <w:pPr>
              <w:widowControl w:val="0"/>
              <w:autoSpaceDE w:val="0"/>
              <w:autoSpaceDN w:val="0"/>
              <w:adjustRightInd w:val="0"/>
              <w:spacing w:after="0" w:line="240" w:lineRule="auto"/>
              <w:jc w:val="both"/>
              <w:rPr>
                <w:rFonts w:ascii="Times New Roman" w:hAnsi="Times New Roman" w:cs="Times New Roman"/>
                <w:sz w:val="24"/>
                <w:szCs w:val="24"/>
              </w:rPr>
            </w:pPr>
            <w:r w:rsidRPr="00B666D4">
              <w:rPr>
                <w:rFonts w:ascii="Times New Roman" w:hAnsi="Times New Roman"/>
                <w:i/>
                <w:sz w:val="24"/>
                <w:szCs w:val="24"/>
              </w:rPr>
              <w:t>- первичной обработки урожая</w:t>
            </w:r>
            <w:r>
              <w:rPr>
                <w:rFonts w:ascii="Times New Roman" w:hAnsi="Times New Roman"/>
                <w:i/>
                <w:sz w:val="24"/>
                <w:szCs w:val="24"/>
              </w:rPr>
              <w:t>.</w:t>
            </w:r>
          </w:p>
        </w:tc>
      </w:tr>
      <w:tr w:rsidR="00A45D6D" w:rsidRPr="007448D3" w14:paraId="2DDC0201" w14:textId="77777777" w:rsidTr="00CC74F5">
        <w:tc>
          <w:tcPr>
            <w:tcW w:w="1668" w:type="dxa"/>
            <w:tcBorders>
              <w:top w:val="single" w:sz="4" w:space="0" w:color="auto"/>
              <w:left w:val="single" w:sz="4" w:space="0" w:color="auto"/>
              <w:bottom w:val="single" w:sz="4" w:space="0" w:color="auto"/>
              <w:right w:val="single" w:sz="4" w:space="0" w:color="auto"/>
            </w:tcBorders>
            <w:hideMark/>
          </w:tcPr>
          <w:p w14:paraId="465B1D2E" w14:textId="77777777" w:rsidR="00A45D6D" w:rsidRPr="007448D3" w:rsidRDefault="00A45D6D" w:rsidP="001D69F8">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уметь</w:t>
            </w:r>
          </w:p>
        </w:tc>
        <w:tc>
          <w:tcPr>
            <w:tcW w:w="8533" w:type="dxa"/>
            <w:tcBorders>
              <w:top w:val="single" w:sz="4" w:space="0" w:color="auto"/>
              <w:left w:val="single" w:sz="4" w:space="0" w:color="auto"/>
              <w:bottom w:val="single" w:sz="4" w:space="0" w:color="auto"/>
              <w:right w:val="single" w:sz="4" w:space="0" w:color="auto"/>
            </w:tcBorders>
            <w:hideMark/>
          </w:tcPr>
          <w:p w14:paraId="307B57A9" w14:textId="77777777"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Читать чертежи узлов и деталей сельскохозяйственной техники. </w:t>
            </w:r>
          </w:p>
          <w:p w14:paraId="06DEC218" w14:textId="77777777"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14:paraId="2AC8C213" w14:textId="77777777"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14:paraId="72CA24F2" w14:textId="77777777" w:rsidR="00A45D6D" w:rsidRPr="007448D3" w:rsidRDefault="00A45D6D" w:rsidP="001D69F8">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Приводить составные части изделия в рабочее положение в различных режимах работы.</w:t>
            </w:r>
          </w:p>
          <w:p w14:paraId="4FF85425" w14:textId="77777777" w:rsidR="00A45D6D" w:rsidRPr="007448D3" w:rsidRDefault="00A45D6D" w:rsidP="001D69F8">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Агрегатировать вводимую в эксплуатацию технику с энергетическими средствами.</w:t>
            </w:r>
          </w:p>
          <w:p w14:paraId="04C0EF94" w14:textId="77777777" w:rsidR="00A45D6D" w:rsidRPr="007448D3" w:rsidRDefault="00A45D6D" w:rsidP="001D69F8">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14:paraId="78B3B5F6" w14:textId="77777777" w:rsidR="00A45D6D" w:rsidRPr="007448D3" w:rsidRDefault="00A45D6D" w:rsidP="001D69F8">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14:paraId="21589D39"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Подбирать инструмент, оборудование, включая</w:t>
            </w:r>
            <w:r w:rsidRPr="007448D3">
              <w:rPr>
                <w:rFonts w:ascii="Times New Roman" w:eastAsia="Calibri" w:hAnsi="Times New Roman" w:cs="Times New Roman"/>
                <w:b/>
                <w:sz w:val="24"/>
                <w:szCs w:val="24"/>
                <w:lang w:eastAsia="en-US"/>
              </w:rPr>
              <w:t xml:space="preserve"> </w:t>
            </w:r>
            <w:r w:rsidRPr="007448D3">
              <w:rPr>
                <w:rFonts w:ascii="Times New Roman" w:eastAsia="Calibri" w:hAnsi="Times New Roman" w:cs="Times New Roman"/>
                <w:bCs/>
                <w:sz w:val="24"/>
                <w:szCs w:val="24"/>
                <w:lang w:eastAsia="en-US"/>
              </w:rPr>
              <w:t xml:space="preserve">специальные средства диагностики, расходные материалы, необходимые для проведения технического </w:t>
            </w:r>
            <w:r w:rsidRPr="007448D3">
              <w:rPr>
                <w:rFonts w:ascii="Times New Roman" w:eastAsia="Calibri" w:hAnsi="Times New Roman" w:cs="Times New Roman"/>
                <w:bCs/>
                <w:sz w:val="24"/>
                <w:szCs w:val="24"/>
                <w:lang w:eastAsia="en-US"/>
              </w:rPr>
              <w:lastRenderedPageBreak/>
              <w:t>обслуживания сельскохозяйственной техники, с учетом ее вида и вида технического обслуживания.</w:t>
            </w:r>
          </w:p>
          <w:p w14:paraId="5F945B1D"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 xml:space="preserve">Выбирать горюче-смазочные материалы и специальные жидкости в соответствии с </w:t>
            </w:r>
            <w:proofErr w:type="spellStart"/>
            <w:r w:rsidRPr="007448D3">
              <w:rPr>
                <w:rFonts w:ascii="Times New Roman" w:eastAsia="Calibri" w:hAnsi="Times New Roman" w:cs="Times New Roman"/>
                <w:bCs/>
                <w:sz w:val="24"/>
                <w:szCs w:val="24"/>
                <w:lang w:eastAsia="en-US"/>
              </w:rPr>
              <w:t>химмотологической</w:t>
            </w:r>
            <w:proofErr w:type="spellEnd"/>
            <w:r w:rsidRPr="007448D3">
              <w:rPr>
                <w:rFonts w:ascii="Times New Roman" w:eastAsia="Calibri" w:hAnsi="Times New Roman" w:cs="Times New Roman"/>
                <w:bCs/>
                <w:sz w:val="24"/>
                <w:szCs w:val="24"/>
                <w:lang w:eastAsia="en-US"/>
              </w:rPr>
              <w:t xml:space="preserve"> картой сельскохозяйственной техники.</w:t>
            </w:r>
          </w:p>
          <w:p w14:paraId="59784558" w14:textId="77777777" w:rsidR="002A2387" w:rsidRPr="00936A22" w:rsidRDefault="002A2387" w:rsidP="001D69F8">
            <w:pPr>
              <w:spacing w:after="0" w:line="240" w:lineRule="auto"/>
              <w:jc w:val="both"/>
              <w:rPr>
                <w:rFonts w:ascii="Times New Roman" w:eastAsia="Calibri" w:hAnsi="Times New Roman"/>
                <w:bCs/>
                <w:i/>
                <w:sz w:val="24"/>
                <w:szCs w:val="24"/>
                <w:lang w:eastAsia="en-US"/>
              </w:rPr>
            </w:pPr>
            <w:r w:rsidRPr="00936A22">
              <w:rPr>
                <w:rFonts w:ascii="Times New Roman" w:hAnsi="Times New Roman"/>
                <w:i/>
                <w:sz w:val="24"/>
                <w:szCs w:val="24"/>
              </w:rPr>
              <w:t>Проводить сборочно-разборочные работы в соответствии с характером соедине</w:t>
            </w:r>
            <w:r w:rsidR="00F614EB">
              <w:rPr>
                <w:rFonts w:ascii="Times New Roman" w:hAnsi="Times New Roman"/>
                <w:i/>
                <w:sz w:val="24"/>
                <w:szCs w:val="24"/>
              </w:rPr>
              <w:t>ний деталей и сборочных единиц</w:t>
            </w:r>
            <w:r w:rsidRPr="00936A22">
              <w:rPr>
                <w:rFonts w:ascii="Times New Roman" w:hAnsi="Times New Roman"/>
                <w:i/>
                <w:sz w:val="24"/>
                <w:szCs w:val="24"/>
              </w:rPr>
              <w:t>.</w:t>
            </w:r>
            <w:r w:rsidR="00F614EB">
              <w:rPr>
                <w:rFonts w:ascii="Times New Roman" w:hAnsi="Times New Roman"/>
                <w:i/>
                <w:sz w:val="24"/>
                <w:szCs w:val="24"/>
              </w:rPr>
              <w:t xml:space="preserve"> </w:t>
            </w:r>
            <w:r>
              <w:rPr>
                <w:rFonts w:ascii="Times New Roman" w:hAnsi="Times New Roman"/>
                <w:i/>
                <w:sz w:val="24"/>
                <w:szCs w:val="24"/>
              </w:rPr>
              <w:t>(в)</w:t>
            </w:r>
          </w:p>
          <w:p w14:paraId="76092AB1" w14:textId="77777777"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 xml:space="preserve">Выполнять технологические операции по </w:t>
            </w:r>
            <w:r w:rsidR="00F614EB">
              <w:rPr>
                <w:rFonts w:ascii="Times New Roman" w:hAnsi="Times New Roman"/>
                <w:i/>
                <w:sz w:val="24"/>
                <w:szCs w:val="24"/>
              </w:rPr>
              <w:t>регулировке машин и механизмов</w:t>
            </w:r>
            <w:r w:rsidRPr="00936A22">
              <w:rPr>
                <w:rFonts w:ascii="Times New Roman" w:hAnsi="Times New Roman"/>
                <w:i/>
                <w:sz w:val="24"/>
                <w:szCs w:val="24"/>
              </w:rPr>
              <w:t>.</w:t>
            </w:r>
            <w:r w:rsidR="00F614EB">
              <w:rPr>
                <w:rFonts w:ascii="Times New Roman" w:hAnsi="Times New Roman"/>
                <w:i/>
                <w:sz w:val="24"/>
                <w:szCs w:val="24"/>
              </w:rPr>
              <w:t xml:space="preserve"> </w:t>
            </w:r>
            <w:r>
              <w:rPr>
                <w:rFonts w:ascii="Times New Roman" w:hAnsi="Times New Roman"/>
                <w:i/>
                <w:sz w:val="24"/>
                <w:szCs w:val="24"/>
              </w:rPr>
              <w:t>(в)</w:t>
            </w:r>
            <w:r w:rsidRPr="00936A22">
              <w:rPr>
                <w:rFonts w:ascii="Times New Roman" w:hAnsi="Times New Roman"/>
                <w:i/>
                <w:sz w:val="24"/>
                <w:szCs w:val="24"/>
              </w:rPr>
              <w:t xml:space="preserve"> </w:t>
            </w:r>
          </w:p>
          <w:p w14:paraId="58B7AD74" w14:textId="77777777" w:rsidR="002A2387" w:rsidRDefault="002A2387" w:rsidP="001D69F8">
            <w:pPr>
              <w:spacing w:after="0" w:line="240" w:lineRule="auto"/>
              <w:jc w:val="both"/>
              <w:rPr>
                <w:rFonts w:ascii="Times New Roman" w:eastAsia="Calibri" w:hAnsi="Times New Roman" w:cs="Times New Roman"/>
                <w:bCs/>
                <w:sz w:val="24"/>
                <w:szCs w:val="24"/>
                <w:lang w:eastAsia="en-US"/>
              </w:rPr>
            </w:pPr>
            <w:r w:rsidRPr="00936A22">
              <w:rPr>
                <w:rFonts w:ascii="Times New Roman" w:hAnsi="Times New Roman"/>
                <w:i/>
                <w:sz w:val="24"/>
                <w:szCs w:val="24"/>
              </w:rPr>
              <w:t>Выявлять и устранять причины несложных неисправностей сельскохозяйственной техники в производственных условиях (</w:t>
            </w:r>
            <w:r w:rsidRPr="00936A22">
              <w:rPr>
                <w:rFonts w:ascii="Times New Roman" w:hAnsi="Times New Roman"/>
                <w:i/>
                <w:sz w:val="24"/>
                <w:szCs w:val="24"/>
                <w:lang w:val="en-US"/>
              </w:rPr>
              <w:t>WSR</w:t>
            </w:r>
            <w:r w:rsidRPr="00936A22">
              <w:rPr>
                <w:rFonts w:ascii="Times New Roman" w:hAnsi="Times New Roman"/>
                <w:i/>
                <w:sz w:val="24"/>
                <w:szCs w:val="24"/>
              </w:rPr>
              <w:t>).</w:t>
            </w:r>
            <w:r>
              <w:rPr>
                <w:rFonts w:ascii="Times New Roman" w:hAnsi="Times New Roman"/>
                <w:i/>
                <w:sz w:val="24"/>
                <w:szCs w:val="24"/>
              </w:rPr>
              <w:t xml:space="preserve"> (в)</w:t>
            </w:r>
          </w:p>
          <w:p w14:paraId="19861D60"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14:paraId="4921A45F"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14:paraId="2AABA8B4"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14:paraId="1673D337"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14:paraId="747AA5F1"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14:paraId="203CFAE6"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14:paraId="5E721634"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14:paraId="59CAC220"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14:paraId="52861B6B"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Управлять обслуживаемой сельскохозяйственной техникой в соответствии с инструкциями по ее эксплуатации.</w:t>
            </w:r>
          </w:p>
          <w:p w14:paraId="7DD6B0E2"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14:paraId="304CC637" w14:textId="77777777" w:rsidR="00A45D6D" w:rsidRPr="007448D3" w:rsidRDefault="00A45D6D" w:rsidP="001D69F8">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14:paraId="0C5CE60E"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14:paraId="62F251CB"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14:paraId="0538C71F"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14:paraId="6E3B92BA"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14:paraId="7E78D8AF"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14:paraId="7D1DC029"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14:paraId="7961D835"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14:paraId="39B05813"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14:paraId="3D2F9D41" w14:textId="77777777" w:rsidR="00A45D6D"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14:paraId="66B0A3F9" w14:textId="77777777" w:rsidR="002A2387" w:rsidRPr="00936A22" w:rsidRDefault="002A2387" w:rsidP="001D69F8">
            <w:pPr>
              <w:widowControl w:val="0"/>
              <w:suppressAutoHyphens/>
              <w:spacing w:after="0" w:line="240" w:lineRule="auto"/>
              <w:rPr>
                <w:rFonts w:ascii="Times New Roman" w:hAnsi="Times New Roman"/>
                <w:i/>
                <w:sz w:val="24"/>
                <w:szCs w:val="24"/>
              </w:rPr>
            </w:pPr>
            <w:r w:rsidRPr="00936A22">
              <w:rPr>
                <w:rFonts w:ascii="Times New Roman" w:hAnsi="Times New Roman"/>
                <w:i/>
                <w:sz w:val="24"/>
                <w:szCs w:val="24"/>
              </w:rPr>
              <w:t>Составлять агротехническую часть технологической карты. (в)</w:t>
            </w:r>
          </w:p>
          <w:p w14:paraId="218F6DBD" w14:textId="77777777" w:rsidR="002A2387" w:rsidRPr="00936A22" w:rsidRDefault="002A2387" w:rsidP="001D69F8">
            <w:pPr>
              <w:widowControl w:val="0"/>
              <w:suppressAutoHyphens/>
              <w:spacing w:after="0" w:line="240" w:lineRule="auto"/>
              <w:rPr>
                <w:rFonts w:ascii="Times New Roman" w:hAnsi="Times New Roman"/>
                <w:i/>
                <w:sz w:val="24"/>
                <w:szCs w:val="24"/>
              </w:rPr>
            </w:pPr>
            <w:r w:rsidRPr="00936A22">
              <w:rPr>
                <w:rFonts w:ascii="Times New Roman" w:hAnsi="Times New Roman"/>
                <w:i/>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p>
          <w:p w14:paraId="16719CD1" w14:textId="77777777" w:rsidR="002A2387" w:rsidRPr="00C64323" w:rsidRDefault="002A2387" w:rsidP="001D69F8">
            <w:pPr>
              <w:pStyle w:val="ConsPlusNormal"/>
              <w:jc w:val="both"/>
              <w:rPr>
                <w:rFonts w:ascii="Times New Roman" w:hAnsi="Times New Roman" w:cs="Times New Roman"/>
                <w:i/>
                <w:sz w:val="24"/>
                <w:szCs w:val="24"/>
              </w:rPr>
            </w:pPr>
            <w:r w:rsidRPr="00C64323">
              <w:rPr>
                <w:rFonts w:ascii="Times New Roman" w:hAnsi="Times New Roman" w:cs="Times New Roman"/>
                <w:i/>
                <w:sz w:val="24"/>
                <w:szCs w:val="24"/>
              </w:rPr>
              <w:t>Определять нормы, сроки и способы посева и посадки</w:t>
            </w:r>
            <w:r>
              <w:rPr>
                <w:rFonts w:ascii="Times New Roman" w:hAnsi="Times New Roman" w:cs="Times New Roman"/>
                <w:sz w:val="24"/>
                <w:szCs w:val="24"/>
              </w:rPr>
              <w:t xml:space="preserve">; </w:t>
            </w:r>
            <w:r w:rsidRPr="00C64323">
              <w:rPr>
                <w:rFonts w:ascii="Times New Roman" w:hAnsi="Times New Roman" w:cs="Times New Roman"/>
                <w:i/>
                <w:sz w:val="24"/>
                <w:szCs w:val="24"/>
              </w:rPr>
              <w:t>оценивать состояние производственных посевов; определять биологический урожай и анализировать его структуру; определять способ уборки урожая; определять основные агрометеорологические показатели вегетационного периода; прогнозировать погоду по местным признакам;</w:t>
            </w:r>
          </w:p>
          <w:p w14:paraId="1F99B766" w14:textId="77777777" w:rsidR="002A2387" w:rsidRDefault="002A2387" w:rsidP="001D69F8">
            <w:pPr>
              <w:widowControl w:val="0"/>
              <w:suppressAutoHyphens/>
              <w:spacing w:after="0" w:line="240" w:lineRule="auto"/>
              <w:jc w:val="both"/>
              <w:rPr>
                <w:rFonts w:ascii="Times New Roman" w:hAnsi="Times New Roman"/>
                <w:i/>
                <w:sz w:val="24"/>
                <w:szCs w:val="24"/>
              </w:rPr>
            </w:pPr>
            <w:r w:rsidRPr="00936A22">
              <w:rPr>
                <w:rFonts w:ascii="Times New Roman" w:hAnsi="Times New Roman"/>
                <w:i/>
                <w:sz w:val="24"/>
                <w:szCs w:val="24"/>
              </w:rPr>
              <w:t>Рас</w:t>
            </w:r>
            <w:r>
              <w:rPr>
                <w:rFonts w:ascii="Times New Roman" w:hAnsi="Times New Roman"/>
                <w:i/>
                <w:sz w:val="24"/>
                <w:szCs w:val="24"/>
              </w:rPr>
              <w:t>с</w:t>
            </w:r>
            <w:r w:rsidRPr="00936A22">
              <w:rPr>
                <w:rFonts w:ascii="Times New Roman" w:hAnsi="Times New Roman"/>
                <w:i/>
                <w:sz w:val="24"/>
                <w:szCs w:val="24"/>
              </w:rPr>
              <w:t>ч</w:t>
            </w:r>
            <w:r>
              <w:rPr>
                <w:rFonts w:ascii="Times New Roman" w:hAnsi="Times New Roman"/>
                <w:i/>
                <w:sz w:val="24"/>
                <w:szCs w:val="24"/>
              </w:rPr>
              <w:t>и</w:t>
            </w:r>
            <w:r w:rsidRPr="00936A22">
              <w:rPr>
                <w:rFonts w:ascii="Times New Roman" w:hAnsi="Times New Roman"/>
                <w:i/>
                <w:sz w:val="24"/>
                <w:szCs w:val="24"/>
              </w:rPr>
              <w:t>т</w:t>
            </w:r>
            <w:r>
              <w:rPr>
                <w:rFonts w:ascii="Times New Roman" w:hAnsi="Times New Roman"/>
                <w:i/>
                <w:sz w:val="24"/>
                <w:szCs w:val="24"/>
              </w:rPr>
              <w:t>ывать</w:t>
            </w:r>
            <w:r w:rsidRPr="00936A22">
              <w:rPr>
                <w:rFonts w:ascii="Times New Roman" w:hAnsi="Times New Roman"/>
                <w:i/>
                <w:sz w:val="24"/>
                <w:szCs w:val="24"/>
              </w:rPr>
              <w:t xml:space="preserve"> доз</w:t>
            </w:r>
            <w:r>
              <w:rPr>
                <w:rFonts w:ascii="Times New Roman" w:hAnsi="Times New Roman"/>
                <w:i/>
                <w:sz w:val="24"/>
                <w:szCs w:val="24"/>
              </w:rPr>
              <w:t>ы</w:t>
            </w:r>
            <w:r w:rsidRPr="00936A22">
              <w:rPr>
                <w:rFonts w:ascii="Times New Roman" w:hAnsi="Times New Roman"/>
                <w:i/>
                <w:sz w:val="24"/>
                <w:szCs w:val="24"/>
              </w:rPr>
              <w:t xml:space="preserve"> удобрений</w:t>
            </w:r>
            <w:r>
              <w:rPr>
                <w:rFonts w:ascii="Times New Roman" w:hAnsi="Times New Roman"/>
                <w:i/>
                <w:sz w:val="24"/>
                <w:szCs w:val="24"/>
              </w:rPr>
              <w:t xml:space="preserve">; </w:t>
            </w:r>
            <w:r w:rsidRPr="00936A22">
              <w:rPr>
                <w:rFonts w:ascii="Times New Roman" w:hAnsi="Times New Roman"/>
                <w:i/>
                <w:sz w:val="24"/>
                <w:szCs w:val="24"/>
              </w:rPr>
              <w:t>нормы высева семян и рассады для посева и посадки. (в)</w:t>
            </w:r>
          </w:p>
          <w:p w14:paraId="671D83BE" w14:textId="77777777"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Пользоваться нормативно-технической и технологической документацией</w:t>
            </w:r>
            <w:r w:rsidR="00F614EB">
              <w:rPr>
                <w:rFonts w:ascii="Times New Roman" w:hAnsi="Times New Roman"/>
                <w:i/>
                <w:sz w:val="24"/>
                <w:szCs w:val="24"/>
              </w:rPr>
              <w:t xml:space="preserve">. </w:t>
            </w:r>
            <w:r>
              <w:rPr>
                <w:rFonts w:ascii="Times New Roman" w:hAnsi="Times New Roman"/>
                <w:i/>
                <w:sz w:val="24"/>
                <w:szCs w:val="24"/>
              </w:rPr>
              <w:t>(в)</w:t>
            </w:r>
          </w:p>
          <w:p w14:paraId="7253F8FF" w14:textId="77777777"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Участвовать</w:t>
            </w:r>
            <w:r>
              <w:rPr>
                <w:rFonts w:ascii="Times New Roman" w:hAnsi="Times New Roman"/>
                <w:i/>
                <w:sz w:val="24"/>
                <w:szCs w:val="24"/>
              </w:rPr>
              <w:t xml:space="preserve"> </w:t>
            </w:r>
            <w:r w:rsidRPr="00936A22">
              <w:rPr>
                <w:rFonts w:ascii="Times New Roman" w:hAnsi="Times New Roman"/>
                <w:i/>
                <w:sz w:val="24"/>
                <w:szCs w:val="24"/>
              </w:rPr>
              <w:t>в аттестации рабочих мест по условиям труда, в т.</w:t>
            </w:r>
            <w:r w:rsidR="00F614EB">
              <w:rPr>
                <w:rFonts w:ascii="Times New Roman" w:hAnsi="Times New Roman"/>
                <w:i/>
                <w:sz w:val="24"/>
                <w:szCs w:val="24"/>
              </w:rPr>
              <w:t xml:space="preserve"> </w:t>
            </w:r>
            <w:r w:rsidRPr="00936A22">
              <w:rPr>
                <w:rFonts w:ascii="Times New Roman" w:hAnsi="Times New Roman"/>
                <w:i/>
                <w:sz w:val="24"/>
                <w:szCs w:val="24"/>
              </w:rPr>
              <w:t>ч. оценивать условия труда и уровень травм безопасности;</w:t>
            </w:r>
            <w:r>
              <w:rPr>
                <w:rFonts w:ascii="Times New Roman" w:hAnsi="Times New Roman"/>
                <w:i/>
                <w:sz w:val="24"/>
                <w:szCs w:val="24"/>
              </w:rPr>
              <w:t>(в)</w:t>
            </w:r>
          </w:p>
          <w:p w14:paraId="1A843AD6" w14:textId="77777777"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Проводить</w:t>
            </w:r>
            <w:r>
              <w:rPr>
                <w:rFonts w:ascii="Times New Roman" w:hAnsi="Times New Roman"/>
                <w:i/>
                <w:sz w:val="24"/>
                <w:szCs w:val="24"/>
              </w:rPr>
              <w:t xml:space="preserve"> </w:t>
            </w:r>
            <w:r w:rsidRPr="00936A22">
              <w:rPr>
                <w:rFonts w:ascii="Times New Roman" w:hAnsi="Times New Roman"/>
                <w:i/>
                <w:sz w:val="24"/>
                <w:szCs w:val="24"/>
              </w:rPr>
              <w:t>вводный инструктаж подчиненных работников (персонала), инструктировать их по вопросам техники безопасности</w:t>
            </w:r>
            <w:r>
              <w:rPr>
                <w:rFonts w:ascii="Times New Roman" w:hAnsi="Times New Roman"/>
                <w:i/>
                <w:sz w:val="24"/>
                <w:szCs w:val="24"/>
              </w:rPr>
              <w:t xml:space="preserve"> </w:t>
            </w:r>
            <w:r w:rsidRPr="00936A22">
              <w:rPr>
                <w:rFonts w:ascii="Times New Roman" w:hAnsi="Times New Roman"/>
                <w:i/>
                <w:sz w:val="24"/>
                <w:szCs w:val="24"/>
              </w:rPr>
              <w:t>на рабочем месте с учетом специфики выполняемых работ;</w:t>
            </w:r>
            <w:r>
              <w:rPr>
                <w:rFonts w:ascii="Times New Roman" w:hAnsi="Times New Roman"/>
                <w:i/>
                <w:sz w:val="24"/>
                <w:szCs w:val="24"/>
              </w:rPr>
              <w:t>(в)</w:t>
            </w:r>
          </w:p>
          <w:p w14:paraId="5DD1E24E" w14:textId="77777777"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 xml:space="preserve"> Выполнять работы с соблюдением требований безопасности;</w:t>
            </w:r>
            <w:r w:rsidR="00F614EB">
              <w:rPr>
                <w:rFonts w:ascii="Times New Roman" w:hAnsi="Times New Roman"/>
                <w:i/>
                <w:sz w:val="24"/>
                <w:szCs w:val="24"/>
              </w:rPr>
              <w:t xml:space="preserve"> </w:t>
            </w:r>
            <w:r>
              <w:rPr>
                <w:rFonts w:ascii="Times New Roman" w:hAnsi="Times New Roman"/>
                <w:i/>
                <w:sz w:val="24"/>
                <w:szCs w:val="24"/>
              </w:rPr>
              <w:t>(в)</w:t>
            </w:r>
            <w:r w:rsidRPr="00936A22">
              <w:rPr>
                <w:rFonts w:ascii="Times New Roman" w:hAnsi="Times New Roman"/>
                <w:i/>
                <w:sz w:val="24"/>
                <w:szCs w:val="24"/>
              </w:rPr>
              <w:t xml:space="preserve"> </w:t>
            </w:r>
          </w:p>
          <w:p w14:paraId="57E3BDE0" w14:textId="77777777" w:rsidR="002A2387" w:rsidRDefault="002A2387" w:rsidP="001D69F8">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С</w:t>
            </w:r>
            <w:r w:rsidRPr="00936A22">
              <w:rPr>
                <w:rFonts w:ascii="Times New Roman" w:hAnsi="Times New Roman"/>
                <w:i/>
                <w:sz w:val="24"/>
                <w:szCs w:val="24"/>
              </w:rPr>
              <w:t>облюдать экологиче</w:t>
            </w:r>
            <w:r w:rsidR="00F614EB">
              <w:rPr>
                <w:rFonts w:ascii="Times New Roman" w:hAnsi="Times New Roman"/>
                <w:i/>
                <w:sz w:val="24"/>
                <w:szCs w:val="24"/>
              </w:rPr>
              <w:t>скую безопасность производства</w:t>
            </w:r>
            <w:r>
              <w:rPr>
                <w:rFonts w:ascii="Times New Roman" w:hAnsi="Times New Roman"/>
                <w:i/>
                <w:sz w:val="24"/>
                <w:szCs w:val="24"/>
              </w:rPr>
              <w:t xml:space="preserve"> (в):</w:t>
            </w:r>
          </w:p>
          <w:p w14:paraId="56F817A9" w14:textId="77777777" w:rsidR="002A2387" w:rsidRPr="00E43B41" w:rsidRDefault="002A2387" w:rsidP="001D69F8">
            <w:pPr>
              <w:pStyle w:val="ConsPlusNormal"/>
              <w:jc w:val="both"/>
              <w:rPr>
                <w:rFonts w:ascii="Times New Roman" w:hAnsi="Times New Roman" w:cs="Times New Roman"/>
                <w:i/>
                <w:sz w:val="24"/>
                <w:szCs w:val="24"/>
              </w:rPr>
            </w:pPr>
            <w:r w:rsidRPr="00E43B41">
              <w:rPr>
                <w:rFonts w:ascii="Times New Roman" w:hAnsi="Times New Roman" w:cs="Times New Roman"/>
                <w:i/>
                <w:sz w:val="24"/>
                <w:szCs w:val="24"/>
              </w:rPr>
              <w:t>- проводить обследование сельскохозяйственных угодий по выявлению распространения вредителей, болезней, сорняков;</w:t>
            </w:r>
          </w:p>
          <w:p w14:paraId="06B08DB5" w14:textId="77777777" w:rsidR="002A2387" w:rsidRPr="00E43B41" w:rsidRDefault="002A2387" w:rsidP="001D69F8">
            <w:pPr>
              <w:pStyle w:val="ConsPlusNormal"/>
              <w:jc w:val="both"/>
              <w:rPr>
                <w:rFonts w:ascii="Times New Roman" w:hAnsi="Times New Roman" w:cs="Times New Roman"/>
                <w:i/>
                <w:sz w:val="24"/>
                <w:szCs w:val="24"/>
              </w:rPr>
            </w:pPr>
            <w:r w:rsidRPr="00E43B41">
              <w:rPr>
                <w:rFonts w:ascii="Times New Roman" w:hAnsi="Times New Roman" w:cs="Times New Roman"/>
                <w:i/>
                <w:sz w:val="24"/>
                <w:szCs w:val="24"/>
              </w:rPr>
              <w:t>- определять вредителей и болезни сельскохозяйственных культур по морфологическим признакам, характеру повреждений и поражений растений;</w:t>
            </w:r>
          </w:p>
          <w:p w14:paraId="3E390E07" w14:textId="77777777" w:rsidR="002A2387" w:rsidRPr="007448D3" w:rsidRDefault="002A2387" w:rsidP="001D69F8">
            <w:pPr>
              <w:widowControl w:val="0"/>
              <w:autoSpaceDE w:val="0"/>
              <w:autoSpaceDN w:val="0"/>
              <w:adjustRightInd w:val="0"/>
              <w:spacing w:after="0" w:line="240" w:lineRule="auto"/>
              <w:jc w:val="both"/>
              <w:rPr>
                <w:rFonts w:ascii="Times New Roman" w:hAnsi="Times New Roman" w:cs="Times New Roman"/>
                <w:sz w:val="24"/>
                <w:szCs w:val="24"/>
              </w:rPr>
            </w:pPr>
            <w:r w:rsidRPr="00E43B41">
              <w:rPr>
                <w:rFonts w:ascii="Times New Roman" w:hAnsi="Times New Roman"/>
                <w:i/>
                <w:sz w:val="24"/>
                <w:szCs w:val="24"/>
              </w:rPr>
              <w:t>- составлять годовой план защитных мероприятий</w:t>
            </w:r>
            <w:r>
              <w:rPr>
                <w:rFonts w:ascii="Times New Roman" w:hAnsi="Times New Roman"/>
                <w:i/>
                <w:sz w:val="24"/>
                <w:szCs w:val="24"/>
              </w:rPr>
              <w:t>.</w:t>
            </w:r>
          </w:p>
        </w:tc>
      </w:tr>
      <w:tr w:rsidR="00A45D6D" w:rsidRPr="007448D3" w14:paraId="0A6FD9AC" w14:textId="77777777" w:rsidTr="00CC74F5">
        <w:tc>
          <w:tcPr>
            <w:tcW w:w="1668" w:type="dxa"/>
            <w:tcBorders>
              <w:top w:val="single" w:sz="4" w:space="0" w:color="auto"/>
              <w:left w:val="single" w:sz="4" w:space="0" w:color="auto"/>
              <w:bottom w:val="single" w:sz="4" w:space="0" w:color="auto"/>
              <w:right w:val="single" w:sz="4" w:space="0" w:color="auto"/>
            </w:tcBorders>
            <w:hideMark/>
          </w:tcPr>
          <w:p w14:paraId="6C45A392" w14:textId="77777777" w:rsidR="00A45D6D" w:rsidRPr="007448D3" w:rsidRDefault="00A45D6D" w:rsidP="001D69F8">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lastRenderedPageBreak/>
              <w:t>знать</w:t>
            </w:r>
          </w:p>
        </w:tc>
        <w:tc>
          <w:tcPr>
            <w:tcW w:w="8533" w:type="dxa"/>
            <w:tcBorders>
              <w:top w:val="single" w:sz="4" w:space="0" w:color="auto"/>
              <w:left w:val="single" w:sz="4" w:space="0" w:color="auto"/>
              <w:bottom w:val="single" w:sz="4" w:space="0" w:color="auto"/>
              <w:right w:val="single" w:sz="4" w:space="0" w:color="auto"/>
            </w:tcBorders>
            <w:hideMark/>
          </w:tcPr>
          <w:p w14:paraId="46A1159E"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14:paraId="2CC738B9"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Единую систему конструкторской документации.</w:t>
            </w:r>
          </w:p>
          <w:p w14:paraId="71D7E161"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Основные типы сельскохозяйственной техники, области ее применения.</w:t>
            </w:r>
          </w:p>
          <w:p w14:paraId="01EE2DB8"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расконсервации новой сельскохозяйственной техники.</w:t>
            </w:r>
          </w:p>
          <w:p w14:paraId="295C997A"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14:paraId="6078A88D"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14:paraId="0FE701CB"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выполнения работ по монтажу и сборке новой сельскохозяйственной техники.</w:t>
            </w:r>
          </w:p>
          <w:p w14:paraId="2C3C70AF"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14:paraId="25BBBC4C"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14:paraId="2E337778"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Нормативно-техническую документацию по эксплуатации сельскохозяйственной техники.</w:t>
            </w:r>
          </w:p>
          <w:p w14:paraId="077AF17E"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обкатки новой сельскохозяйственной техники, вводимой в эксплуатацию.</w:t>
            </w:r>
          </w:p>
          <w:p w14:paraId="128F1969"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Нормативно-техническую документацию по техническому обслуживанию сельскохозяйственной техники.</w:t>
            </w:r>
          </w:p>
          <w:p w14:paraId="16CE922F"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технического обслуживания сельскохозяйственных машин и оборудования.</w:t>
            </w:r>
          </w:p>
          <w:p w14:paraId="0DCAE207"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14:paraId="3B4DEEED"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Порядок проведения ежесменного технического обслуживания сельскохозяйственной техники.</w:t>
            </w:r>
          </w:p>
          <w:p w14:paraId="37D3BF68"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при ее эксплуатации и хранении.</w:t>
            </w:r>
          </w:p>
          <w:p w14:paraId="5162D34B"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в особых условиях эксплуатации.</w:t>
            </w:r>
          </w:p>
          <w:p w14:paraId="5750CE45"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14:paraId="520607BB"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сезонного технического обслуживания сельскохозяйственной техники.</w:t>
            </w:r>
          </w:p>
          <w:p w14:paraId="4C636288"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и методы диагностирования технического состояния сельскохозяйственной техники.</w:t>
            </w:r>
          </w:p>
          <w:p w14:paraId="1BC7CDD4"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Основные виды неисправностей сельскохозяйственной техники, их признаки, способы устранения.</w:t>
            </w:r>
          </w:p>
          <w:p w14:paraId="5B30105C" w14:textId="77777777" w:rsidR="00A45D6D" w:rsidRPr="007448D3"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14:paraId="5DF08B29"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Количественный и качественный состав сельскохозяйственной техники в организации.</w:t>
            </w:r>
          </w:p>
          <w:p w14:paraId="701799C1"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Механизированные технологии производства сельскохозяйственной продукции.</w:t>
            </w:r>
          </w:p>
          <w:p w14:paraId="5472769A"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14:paraId="463CC497"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Требования к агрегатированию тракторов с прицепными, навесными сельскохозяйственными машинами и орудиями.</w:t>
            </w:r>
          </w:p>
          <w:p w14:paraId="244EBC1C"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14:paraId="7B933D2F"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14:paraId="5A9F2B0F"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машин и оборудования.</w:t>
            </w:r>
          </w:p>
          <w:p w14:paraId="2743C960"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14:paraId="6E912311"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14:paraId="50FB300C"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14:paraId="4F6F135A" w14:textId="77777777" w:rsidR="00A45D6D" w:rsidRPr="007448D3" w:rsidRDefault="00A45D6D" w:rsidP="001D69F8">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14:paraId="7346391C" w14:textId="77777777" w:rsidR="00A45D6D" w:rsidRPr="007448D3" w:rsidRDefault="00A45D6D" w:rsidP="001D69F8">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Требования охраны труда в объеме, необходимом для выполнения трудовых обязанностей.</w:t>
            </w:r>
          </w:p>
          <w:p w14:paraId="6809EA12" w14:textId="77777777" w:rsidR="00A45D6D" w:rsidRDefault="00A45D6D" w:rsidP="001D69F8">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Требования охраны окружающей среды при техническом обслуживании сельскохозяйственной техники.</w:t>
            </w:r>
          </w:p>
          <w:p w14:paraId="5F659AF7" w14:textId="77777777" w:rsidR="002A2387" w:rsidRPr="00936A22"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Агротехнологии производства зерновых и зернобобовых культур, кукурузы, картофеля и овощей, однолетних и многолетних трав, заготовки силоса, сенажа, сена. (в)</w:t>
            </w:r>
          </w:p>
          <w:p w14:paraId="57F6DB2F" w14:textId="77777777" w:rsidR="002A2387" w:rsidRPr="00936A22" w:rsidRDefault="002A2387" w:rsidP="001D69F8">
            <w:pPr>
              <w:widowControl w:val="0"/>
              <w:autoSpaceDE w:val="0"/>
              <w:autoSpaceDN w:val="0"/>
              <w:adjustRightInd w:val="0"/>
              <w:spacing w:after="0" w:line="240" w:lineRule="auto"/>
              <w:jc w:val="both"/>
              <w:rPr>
                <w:rFonts w:ascii="Times New Roman" w:hAnsi="Times New Roman"/>
                <w:i/>
                <w:sz w:val="24"/>
                <w:szCs w:val="24"/>
              </w:rPr>
            </w:pPr>
            <w:proofErr w:type="spellStart"/>
            <w:r w:rsidRPr="00936A22">
              <w:rPr>
                <w:rFonts w:ascii="Times New Roman" w:hAnsi="Times New Roman"/>
                <w:i/>
                <w:sz w:val="24"/>
                <w:szCs w:val="24"/>
              </w:rPr>
              <w:t>Безгербицидная</w:t>
            </w:r>
            <w:proofErr w:type="spellEnd"/>
            <w:r w:rsidRPr="00936A22">
              <w:rPr>
                <w:rFonts w:ascii="Times New Roman" w:hAnsi="Times New Roman"/>
                <w:i/>
                <w:sz w:val="24"/>
                <w:szCs w:val="24"/>
              </w:rPr>
              <w:t xml:space="preserve"> агротехнология производства корнеплодов. (в)</w:t>
            </w:r>
          </w:p>
          <w:p w14:paraId="344371AB" w14:textId="77777777" w:rsidR="002A2387" w:rsidRPr="00936A22" w:rsidRDefault="002A2387" w:rsidP="001D69F8">
            <w:pPr>
              <w:widowControl w:val="0"/>
              <w:autoSpaceDE w:val="0"/>
              <w:autoSpaceDN w:val="0"/>
              <w:adjustRightInd w:val="0"/>
              <w:spacing w:after="0" w:line="240" w:lineRule="auto"/>
              <w:jc w:val="both"/>
              <w:rPr>
                <w:rFonts w:ascii="Times New Roman" w:hAnsi="Times New Roman"/>
                <w:i/>
                <w:sz w:val="24"/>
                <w:szCs w:val="24"/>
              </w:rPr>
            </w:pPr>
            <w:r w:rsidRPr="00936A22">
              <w:rPr>
                <w:rFonts w:ascii="Times New Roman" w:hAnsi="Times New Roman"/>
                <w:i/>
                <w:sz w:val="24"/>
                <w:szCs w:val="24"/>
              </w:rPr>
              <w:t>Агротехнология производства однолетних и многолетних трав, заготовки силоса, сенажа, сена. (в)</w:t>
            </w:r>
          </w:p>
          <w:p w14:paraId="1A6C6D90" w14:textId="77777777" w:rsidR="002A2387" w:rsidRDefault="002A2387" w:rsidP="001D69F8">
            <w:pPr>
              <w:spacing w:after="0" w:line="240" w:lineRule="auto"/>
              <w:jc w:val="both"/>
              <w:rPr>
                <w:rFonts w:ascii="Times New Roman" w:hAnsi="Times New Roman"/>
                <w:i/>
                <w:sz w:val="24"/>
                <w:szCs w:val="24"/>
              </w:rPr>
            </w:pPr>
            <w:r w:rsidRPr="00936A22">
              <w:rPr>
                <w:rFonts w:ascii="Times New Roman" w:hAnsi="Times New Roman"/>
                <w:i/>
                <w:sz w:val="24"/>
                <w:szCs w:val="24"/>
              </w:rPr>
              <w:t>Методики определения (расчет) экономической эффективности заготовки кормов по высокой технологии (в)</w:t>
            </w:r>
          </w:p>
          <w:p w14:paraId="4CB3E8E1" w14:textId="77777777" w:rsidR="002A2387" w:rsidRPr="00C64323" w:rsidRDefault="002A2387" w:rsidP="001D69F8">
            <w:pPr>
              <w:pStyle w:val="ConsPlusNormal"/>
              <w:ind w:left="77"/>
              <w:jc w:val="both"/>
              <w:rPr>
                <w:rFonts w:ascii="Times New Roman" w:hAnsi="Times New Roman" w:cs="Times New Roman"/>
                <w:i/>
                <w:sz w:val="24"/>
                <w:szCs w:val="24"/>
              </w:rPr>
            </w:pPr>
            <w:r>
              <w:rPr>
                <w:rFonts w:ascii="Times New Roman" w:hAnsi="Times New Roman" w:cs="Times New Roman"/>
                <w:i/>
                <w:sz w:val="24"/>
                <w:szCs w:val="24"/>
              </w:rPr>
              <w:t>С</w:t>
            </w:r>
            <w:r w:rsidRPr="00C64323">
              <w:rPr>
                <w:rFonts w:ascii="Times New Roman" w:hAnsi="Times New Roman" w:cs="Times New Roman"/>
                <w:i/>
                <w:sz w:val="24"/>
                <w:szCs w:val="24"/>
              </w:rPr>
              <w:t>истемы земледелия;</w:t>
            </w:r>
            <w:r>
              <w:rPr>
                <w:rFonts w:ascii="Times New Roman" w:hAnsi="Times New Roman" w:cs="Times New Roman"/>
                <w:i/>
                <w:sz w:val="24"/>
                <w:szCs w:val="24"/>
              </w:rPr>
              <w:t xml:space="preserve"> </w:t>
            </w:r>
            <w:r w:rsidRPr="00C64323">
              <w:rPr>
                <w:rFonts w:ascii="Times New Roman" w:hAnsi="Times New Roman" w:cs="Times New Roman"/>
                <w:i/>
                <w:sz w:val="24"/>
                <w:szCs w:val="24"/>
              </w:rPr>
              <w:t>основные технологии производства растениеводческой продукции;</w:t>
            </w:r>
            <w:r>
              <w:rPr>
                <w:rFonts w:ascii="Times New Roman" w:hAnsi="Times New Roman" w:cs="Times New Roman"/>
                <w:i/>
                <w:sz w:val="24"/>
                <w:szCs w:val="24"/>
              </w:rPr>
              <w:t xml:space="preserve"> </w:t>
            </w:r>
            <w:r w:rsidRPr="00C64323">
              <w:rPr>
                <w:rFonts w:ascii="Times New Roman" w:hAnsi="Times New Roman" w:cs="Times New Roman"/>
                <w:i/>
                <w:sz w:val="24"/>
                <w:szCs w:val="24"/>
              </w:rPr>
              <w:t>основы селекции и семеноводства сельскохозяйственных культур; методы программирования урожаев;</w:t>
            </w:r>
          </w:p>
          <w:p w14:paraId="2CF9E917" w14:textId="77777777" w:rsidR="002A2387" w:rsidRPr="007448D3" w:rsidRDefault="002A2387" w:rsidP="001D69F8">
            <w:pPr>
              <w:spacing w:after="0" w:line="240" w:lineRule="auto"/>
              <w:jc w:val="both"/>
              <w:rPr>
                <w:rFonts w:ascii="Times New Roman" w:eastAsia="Calibri" w:hAnsi="Times New Roman" w:cs="Times New Roman"/>
                <w:sz w:val="24"/>
                <w:szCs w:val="24"/>
                <w:lang w:eastAsia="en-US"/>
              </w:rPr>
            </w:pPr>
            <w:r w:rsidRPr="00C64323">
              <w:rPr>
                <w:rFonts w:ascii="Times New Roman" w:hAnsi="Times New Roman" w:cs="Times New Roman"/>
                <w:i/>
                <w:sz w:val="24"/>
                <w:szCs w:val="24"/>
              </w:rPr>
              <w:lastRenderedPageBreak/>
              <w:t>-</w:t>
            </w:r>
            <w:r>
              <w:rPr>
                <w:rFonts w:ascii="Times New Roman" w:hAnsi="Times New Roman" w:cs="Times New Roman"/>
                <w:i/>
                <w:sz w:val="24"/>
                <w:szCs w:val="24"/>
              </w:rPr>
              <w:t xml:space="preserve"> </w:t>
            </w:r>
            <w:r w:rsidRPr="00C64323">
              <w:rPr>
                <w:rFonts w:ascii="Times New Roman" w:hAnsi="Times New Roman" w:cs="Times New Roman"/>
                <w:i/>
                <w:sz w:val="24"/>
                <w:szCs w:val="24"/>
              </w:rPr>
              <w:t>болезни и вредителей сельскохозяйственных культур, меры борьбы с ними;</w:t>
            </w:r>
            <w:r w:rsidRPr="00C64323">
              <w:rPr>
                <w:rFonts w:ascii="Times New Roman" w:hAnsi="Times New Roman"/>
                <w:i/>
                <w:sz w:val="24"/>
                <w:szCs w:val="24"/>
              </w:rPr>
              <w:t xml:space="preserve"> методы защиты сельскохозяйственных</w:t>
            </w:r>
            <w:r>
              <w:rPr>
                <w:rFonts w:ascii="Times New Roman" w:hAnsi="Times New Roman"/>
                <w:i/>
                <w:sz w:val="24"/>
                <w:szCs w:val="24"/>
              </w:rPr>
              <w:t xml:space="preserve"> </w:t>
            </w:r>
            <w:r w:rsidRPr="00C64323">
              <w:rPr>
                <w:rFonts w:ascii="Times New Roman" w:hAnsi="Times New Roman" w:cs="Times New Roman"/>
                <w:i/>
                <w:sz w:val="24"/>
                <w:szCs w:val="24"/>
              </w:rPr>
              <w:t>растений от сорняков, болезней и вредителей;</w:t>
            </w:r>
            <w:r w:rsidRPr="00C64323">
              <w:rPr>
                <w:rFonts w:ascii="Times New Roman" w:hAnsi="Times New Roman"/>
                <w:i/>
                <w:sz w:val="24"/>
                <w:szCs w:val="24"/>
              </w:rPr>
              <w:t xml:space="preserve"> нормы использования пестицидов и гербицидов.</w:t>
            </w:r>
          </w:p>
        </w:tc>
      </w:tr>
    </w:tbl>
    <w:p w14:paraId="7FFE4571" w14:textId="77777777" w:rsidR="00A45D6D" w:rsidRPr="007448D3" w:rsidRDefault="00A45D6D" w:rsidP="001D69F8">
      <w:pPr>
        <w:spacing w:after="0" w:line="240" w:lineRule="auto"/>
        <w:rPr>
          <w:rFonts w:ascii="Times New Roman" w:hAnsi="Times New Roman" w:cs="Times New Roman"/>
          <w:b/>
          <w:sz w:val="24"/>
          <w:szCs w:val="24"/>
        </w:rPr>
      </w:pPr>
    </w:p>
    <w:p w14:paraId="58BAF576" w14:textId="77777777" w:rsidR="00A45D6D" w:rsidRPr="007448D3" w:rsidRDefault="00A45D6D" w:rsidP="001D69F8">
      <w:pPr>
        <w:spacing w:line="240" w:lineRule="auto"/>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gridCol w:w="850"/>
      </w:tblGrid>
      <w:tr w:rsidR="00A45D6D" w:rsidRPr="007448D3" w14:paraId="7EF3518F" w14:textId="77777777" w:rsidTr="00CC74F5">
        <w:tc>
          <w:tcPr>
            <w:tcW w:w="9351" w:type="dxa"/>
          </w:tcPr>
          <w:p w14:paraId="1767A1FC" w14:textId="77777777" w:rsidR="00A45D6D" w:rsidRPr="007448D3" w:rsidRDefault="00A45D6D" w:rsidP="00CC74F5">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r w:rsidRPr="007448D3">
              <w:rPr>
                <w:rFonts w:ascii="Times New Roman" w:hAnsi="Times New Roman" w:cs="Times New Roman"/>
                <w:i/>
                <w:iCs/>
                <w:sz w:val="24"/>
                <w:szCs w:val="24"/>
              </w:rPr>
              <w:t>(дескрипторы)</w:t>
            </w:r>
          </w:p>
        </w:tc>
        <w:tc>
          <w:tcPr>
            <w:tcW w:w="850" w:type="dxa"/>
            <w:vAlign w:val="center"/>
          </w:tcPr>
          <w:p w14:paraId="7DBE0C85" w14:textId="77777777" w:rsidR="00A45D6D" w:rsidRPr="007448D3" w:rsidRDefault="00A45D6D" w:rsidP="001D69F8">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A45D6D" w:rsidRPr="007448D3" w14:paraId="2F135505"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578CD5E8" w14:textId="77777777" w:rsidR="00A45D6D" w:rsidRPr="007448D3" w:rsidRDefault="00A45D6D" w:rsidP="001D69F8">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0" w:type="dxa"/>
            <w:vAlign w:val="center"/>
          </w:tcPr>
          <w:p w14:paraId="50F701F8"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A45D6D" w:rsidRPr="007448D3" w14:paraId="71E00807"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13B17710"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14:paraId="1A3156EA"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A45D6D" w:rsidRPr="007448D3" w14:paraId="61C15706"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3AA0D726"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14:paraId="476AA824"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A45D6D" w:rsidRPr="007448D3" w14:paraId="7B2391C8"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51347B3D"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14:paraId="6568A8E0"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A45D6D" w:rsidRPr="007448D3" w14:paraId="3BDC0625"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1E9CA1E4"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14:paraId="79FB6198"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A45D6D" w:rsidRPr="007448D3" w14:paraId="4259BA28"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02E49216"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14:paraId="15C504E6"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A45D6D" w:rsidRPr="007448D3" w14:paraId="021DFC98" w14:textId="77777777" w:rsidTr="00CC74F5">
        <w:trPr>
          <w:trHeight w:val="268"/>
        </w:trPr>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07476FC5"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14:paraId="5A9786DF"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A45D6D" w:rsidRPr="007448D3" w14:paraId="54EC1B38"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5370160E"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14:paraId="0E0AF1D4"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A45D6D" w:rsidRPr="007448D3" w14:paraId="0E60A1DE"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00DD1EF2" w14:textId="77777777" w:rsidR="00A45D6D" w:rsidRPr="007448D3" w:rsidRDefault="00A45D6D" w:rsidP="001D69F8">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14:paraId="3DF8D719"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A45D6D" w:rsidRPr="007448D3" w14:paraId="5362E79D"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2C2E810A" w14:textId="77777777" w:rsidR="00A45D6D" w:rsidRPr="007448D3" w:rsidRDefault="00A45D6D" w:rsidP="001D69F8">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14:paraId="0F1929BD"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A45D6D" w:rsidRPr="007448D3" w14:paraId="15A571C2"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145C5578" w14:textId="77777777" w:rsidR="00A45D6D" w:rsidRPr="007448D3" w:rsidRDefault="00A45D6D" w:rsidP="001D69F8">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14:paraId="3547917E"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A45D6D" w:rsidRPr="007448D3" w14:paraId="23E82768" w14:textId="77777777" w:rsidTr="00CC74F5">
        <w:tc>
          <w:tcPr>
            <w:tcW w:w="9351" w:type="dxa"/>
            <w:tcBorders>
              <w:top w:val="single" w:sz="8" w:space="0" w:color="000000"/>
              <w:left w:val="single" w:sz="8" w:space="0" w:color="000000"/>
              <w:bottom w:val="single" w:sz="8" w:space="0" w:color="000000"/>
              <w:right w:val="single" w:sz="8" w:space="0" w:color="000000"/>
            </w:tcBorders>
            <w:shd w:val="clear" w:color="auto" w:fill="auto"/>
          </w:tcPr>
          <w:p w14:paraId="0709D0EF" w14:textId="77777777" w:rsidR="00A45D6D" w:rsidRPr="007448D3" w:rsidRDefault="00A45D6D" w:rsidP="001D69F8">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14:paraId="1EA10FCE"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A45D6D" w:rsidRPr="007448D3" w14:paraId="58C2FCF0" w14:textId="77777777" w:rsidTr="00CC74F5">
        <w:tc>
          <w:tcPr>
            <w:tcW w:w="10201" w:type="dxa"/>
            <w:gridSpan w:val="2"/>
            <w:vAlign w:val="center"/>
          </w:tcPr>
          <w:p w14:paraId="1C3C84E5" w14:textId="77777777" w:rsidR="00A45D6D" w:rsidRPr="007448D3" w:rsidRDefault="00A45D6D" w:rsidP="001D69F8">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A45D6D" w:rsidRPr="007448D3" w14:paraId="19308A80" w14:textId="77777777" w:rsidTr="00CC74F5">
        <w:tc>
          <w:tcPr>
            <w:tcW w:w="9351" w:type="dxa"/>
          </w:tcPr>
          <w:p w14:paraId="4B6E626C" w14:textId="77777777" w:rsidR="00A45D6D" w:rsidRPr="007448D3" w:rsidRDefault="00A45D6D" w:rsidP="00CC74F5">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14:paraId="64C29DE7"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A45D6D" w:rsidRPr="007448D3" w14:paraId="1D5E09D4" w14:textId="77777777" w:rsidTr="00CC74F5">
        <w:tc>
          <w:tcPr>
            <w:tcW w:w="9351" w:type="dxa"/>
          </w:tcPr>
          <w:p w14:paraId="763E1355" w14:textId="77777777" w:rsidR="00A45D6D" w:rsidRPr="007448D3" w:rsidRDefault="00A45D6D" w:rsidP="00CC74F5">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14:paraId="4678A4FB" w14:textId="77777777" w:rsidR="00A45D6D" w:rsidRPr="007448D3" w:rsidRDefault="00A45D6D" w:rsidP="001D69F8">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A45D6D" w:rsidRPr="007448D3" w14:paraId="0ACD1F7A" w14:textId="77777777" w:rsidTr="00CC74F5">
        <w:tc>
          <w:tcPr>
            <w:tcW w:w="9351" w:type="dxa"/>
          </w:tcPr>
          <w:p w14:paraId="3BABB8EC" w14:textId="77777777" w:rsidR="00A45D6D" w:rsidRPr="007448D3" w:rsidRDefault="00A45D6D" w:rsidP="00CC74F5">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14:paraId="45E20456" w14:textId="77777777" w:rsidR="00A45D6D" w:rsidRPr="007448D3" w:rsidRDefault="00A45D6D" w:rsidP="001D69F8">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A45D6D" w:rsidRPr="007448D3" w14:paraId="43C8F983" w14:textId="77777777" w:rsidTr="00CC74F5">
        <w:tc>
          <w:tcPr>
            <w:tcW w:w="9351" w:type="dxa"/>
          </w:tcPr>
          <w:p w14:paraId="7A3D42B0" w14:textId="77777777" w:rsidR="00A45D6D" w:rsidRPr="007448D3" w:rsidRDefault="00A45D6D" w:rsidP="00CC74F5">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lastRenderedPageBreak/>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14:paraId="1B34630F" w14:textId="77777777" w:rsidR="00A45D6D" w:rsidRPr="007448D3" w:rsidRDefault="00A45D6D" w:rsidP="001D69F8">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A45D6D" w:rsidRPr="007448D3" w14:paraId="38331F68" w14:textId="77777777" w:rsidTr="00CC74F5">
        <w:tc>
          <w:tcPr>
            <w:tcW w:w="9351" w:type="dxa"/>
          </w:tcPr>
          <w:p w14:paraId="1018DFDF" w14:textId="77777777" w:rsidR="00A45D6D" w:rsidRPr="007448D3" w:rsidRDefault="00A45D6D" w:rsidP="00CC74F5">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14:paraId="25513A37" w14:textId="77777777" w:rsidR="00A45D6D" w:rsidRPr="007448D3" w:rsidRDefault="00A45D6D" w:rsidP="001D69F8">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14:paraId="1C48A0F1" w14:textId="77777777" w:rsidR="00A45D6D" w:rsidRPr="007448D3" w:rsidRDefault="00A45D6D" w:rsidP="001D69F8">
      <w:pPr>
        <w:spacing w:after="0" w:line="240" w:lineRule="auto"/>
        <w:ind w:firstLine="709"/>
        <w:jc w:val="both"/>
        <w:rPr>
          <w:rFonts w:ascii="Times New Roman" w:hAnsi="Times New Roman" w:cs="Times New Roman"/>
          <w:sz w:val="24"/>
          <w:szCs w:val="24"/>
        </w:rPr>
      </w:pPr>
    </w:p>
    <w:p w14:paraId="2952EDF5" w14:textId="77777777" w:rsidR="00A45D6D" w:rsidRPr="005C2990" w:rsidRDefault="00A45D6D" w:rsidP="001D69F8">
      <w:pPr>
        <w:spacing w:after="0" w:line="240" w:lineRule="auto"/>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 xml:space="preserve">Количество часов, отводимое на освоение </w:t>
      </w:r>
      <w:r>
        <w:rPr>
          <w:rFonts w:ascii="Times New Roman" w:hAnsi="Times New Roman"/>
          <w:b/>
          <w:sz w:val="24"/>
          <w:szCs w:val="24"/>
        </w:rPr>
        <w:t xml:space="preserve">производственной </w:t>
      </w:r>
      <w:r w:rsidRPr="005C2990">
        <w:rPr>
          <w:rFonts w:ascii="Times New Roman" w:hAnsi="Times New Roman"/>
          <w:b/>
          <w:sz w:val="24"/>
          <w:szCs w:val="24"/>
        </w:rPr>
        <w:t>практики</w:t>
      </w:r>
    </w:p>
    <w:p w14:paraId="6D7F9084" w14:textId="4207544D" w:rsidR="00A45D6D" w:rsidRPr="005C2990" w:rsidRDefault="00A45D6D" w:rsidP="001D69F8">
      <w:pPr>
        <w:spacing w:after="0" w:line="240" w:lineRule="auto"/>
        <w:ind w:firstLine="709"/>
        <w:rPr>
          <w:rFonts w:ascii="Times New Roman" w:hAnsi="Times New Roman"/>
          <w:sz w:val="24"/>
          <w:szCs w:val="24"/>
        </w:rPr>
      </w:pPr>
      <w:r w:rsidRPr="005C2990">
        <w:rPr>
          <w:rFonts w:ascii="Times New Roman" w:hAnsi="Times New Roman"/>
          <w:sz w:val="24"/>
          <w:szCs w:val="24"/>
        </w:rPr>
        <w:t xml:space="preserve">Всего часов на </w:t>
      </w:r>
      <w:r>
        <w:rPr>
          <w:rFonts w:ascii="Times New Roman" w:hAnsi="Times New Roman"/>
          <w:sz w:val="24"/>
          <w:szCs w:val="24"/>
        </w:rPr>
        <w:t>производственную</w:t>
      </w:r>
      <w:r w:rsidRPr="005C2990">
        <w:rPr>
          <w:rFonts w:ascii="Times New Roman" w:hAnsi="Times New Roman"/>
          <w:sz w:val="24"/>
          <w:szCs w:val="24"/>
        </w:rPr>
        <w:t xml:space="preserve"> практику – </w:t>
      </w:r>
      <w:r w:rsidR="003C6493">
        <w:rPr>
          <w:rFonts w:ascii="Times New Roman" w:hAnsi="Times New Roman"/>
          <w:sz w:val="24"/>
          <w:szCs w:val="24"/>
        </w:rPr>
        <w:t>612</w:t>
      </w:r>
      <w:r w:rsidR="002A2387">
        <w:rPr>
          <w:rFonts w:ascii="Times New Roman" w:hAnsi="Times New Roman"/>
          <w:sz w:val="24"/>
          <w:szCs w:val="24"/>
        </w:rPr>
        <w:t xml:space="preserve"> час</w:t>
      </w:r>
      <w:r w:rsidR="009934AE">
        <w:rPr>
          <w:rFonts w:ascii="Times New Roman" w:hAnsi="Times New Roman"/>
          <w:sz w:val="24"/>
          <w:szCs w:val="24"/>
        </w:rPr>
        <w:t>а</w:t>
      </w:r>
      <w:r w:rsidR="002A2387">
        <w:rPr>
          <w:rFonts w:ascii="Times New Roman" w:hAnsi="Times New Roman"/>
          <w:sz w:val="24"/>
          <w:szCs w:val="24"/>
        </w:rPr>
        <w:t>.</w:t>
      </w:r>
    </w:p>
    <w:p w14:paraId="51D800DA" w14:textId="77777777" w:rsidR="00A45D6D" w:rsidRDefault="00A45D6D" w:rsidP="001D69F8">
      <w:pPr>
        <w:spacing w:after="0" w:line="240" w:lineRule="auto"/>
        <w:ind w:firstLine="709"/>
        <w:jc w:val="both"/>
        <w:rPr>
          <w:rFonts w:ascii="Times New Roman" w:hAnsi="Times New Roman" w:cs="Times New Roman"/>
          <w:b/>
          <w:sz w:val="24"/>
          <w:szCs w:val="24"/>
        </w:rPr>
      </w:pPr>
    </w:p>
    <w:p w14:paraId="66A5906C" w14:textId="77777777" w:rsidR="008B0A50" w:rsidRPr="00082D60" w:rsidRDefault="008B0A50" w:rsidP="001D69F8">
      <w:pPr>
        <w:spacing w:after="0" w:line="240" w:lineRule="auto"/>
        <w:ind w:firstLine="709"/>
        <w:jc w:val="both"/>
        <w:rPr>
          <w:rFonts w:ascii="Times New Roman" w:hAnsi="Times New Roman" w:cs="Times New Roman"/>
          <w:b/>
          <w:sz w:val="24"/>
          <w:szCs w:val="24"/>
        </w:rPr>
      </w:pPr>
      <w:r w:rsidRPr="00082D60">
        <w:rPr>
          <w:rFonts w:ascii="Times New Roman" w:hAnsi="Times New Roman" w:cs="Times New Roman"/>
          <w:sz w:val="24"/>
          <w:szCs w:val="24"/>
        </w:rPr>
        <w:t>.</w:t>
      </w:r>
    </w:p>
    <w:p w14:paraId="78A26848" w14:textId="77777777" w:rsidR="008B0A50" w:rsidRPr="00082D60" w:rsidRDefault="008B0A50" w:rsidP="001D69F8">
      <w:pPr>
        <w:spacing w:line="240" w:lineRule="auto"/>
        <w:jc w:val="center"/>
        <w:rPr>
          <w:rFonts w:ascii="Times New Roman" w:hAnsi="Times New Roman" w:cs="Times New Roman"/>
          <w:b/>
          <w:sz w:val="24"/>
          <w:szCs w:val="24"/>
        </w:rPr>
        <w:sectPr w:rsidR="008B0A50" w:rsidRPr="00082D60" w:rsidSect="001D69F8">
          <w:footerReference w:type="even" r:id="rId7"/>
          <w:footerReference w:type="default" r:id="rId8"/>
          <w:pgSz w:w="11907" w:h="16840"/>
          <w:pgMar w:top="851" w:right="709" w:bottom="851" w:left="1134" w:header="708" w:footer="708" w:gutter="0"/>
          <w:pgNumType w:start="1470"/>
          <w:cols w:space="708"/>
          <w:titlePg/>
          <w:docGrid w:linePitch="360"/>
        </w:sectPr>
      </w:pPr>
    </w:p>
    <w:p w14:paraId="09878553" w14:textId="77777777" w:rsidR="008B0A50" w:rsidRPr="00082D60" w:rsidRDefault="00A45D6D" w:rsidP="001D69F8">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8B0A50" w:rsidRPr="00082D60">
        <w:rPr>
          <w:b/>
          <w:caps/>
        </w:rPr>
        <w:t xml:space="preserve">. СТРУКТУРА и содержание </w:t>
      </w:r>
      <w:r w:rsidR="00CC74F5">
        <w:rPr>
          <w:b/>
          <w:caps/>
        </w:rPr>
        <w:t xml:space="preserve">ПРОГРАММЫ </w:t>
      </w:r>
      <w:r w:rsidR="008B0A50" w:rsidRPr="00082D60">
        <w:rPr>
          <w:b/>
          <w:caps/>
        </w:rPr>
        <w:t>ПРОИЗВОДСТВЕННОЙ ПРАКТИКИ</w:t>
      </w:r>
    </w:p>
    <w:p w14:paraId="2F127BAC" w14:textId="77777777" w:rsidR="008B0A50" w:rsidRDefault="00A45D6D" w:rsidP="001D69F8">
      <w:pPr>
        <w:widowControl w:val="0"/>
        <w:tabs>
          <w:tab w:val="left" w:pos="916"/>
          <w:tab w:val="left" w:pos="5216"/>
        </w:tabs>
        <w:suppressAutoHyphen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8B0A50" w:rsidRPr="00082D60">
        <w:rPr>
          <w:rFonts w:ascii="Times New Roman" w:hAnsi="Times New Roman" w:cs="Times New Roman"/>
          <w:b/>
          <w:sz w:val="24"/>
          <w:szCs w:val="24"/>
        </w:rPr>
        <w:t>.1. Тематический план производственной практики</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095"/>
        <w:gridCol w:w="2410"/>
        <w:gridCol w:w="425"/>
        <w:gridCol w:w="709"/>
        <w:gridCol w:w="567"/>
        <w:gridCol w:w="708"/>
        <w:gridCol w:w="709"/>
        <w:gridCol w:w="709"/>
        <w:gridCol w:w="454"/>
        <w:gridCol w:w="680"/>
      </w:tblGrid>
      <w:tr w:rsidR="00A45D6D" w:rsidRPr="005C2990" w14:paraId="1853C3C2" w14:textId="77777777" w:rsidTr="00A45D6D">
        <w:tc>
          <w:tcPr>
            <w:tcW w:w="2235" w:type="dxa"/>
            <w:vMerge w:val="restart"/>
            <w:tcBorders>
              <w:top w:val="single" w:sz="4" w:space="0" w:color="auto"/>
              <w:left w:val="single" w:sz="4" w:space="0" w:color="auto"/>
              <w:bottom w:val="single" w:sz="4" w:space="0" w:color="auto"/>
              <w:right w:val="single" w:sz="4" w:space="0" w:color="auto"/>
            </w:tcBorders>
          </w:tcPr>
          <w:p w14:paraId="731F4A00"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14:paraId="1266DE02"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095" w:type="dxa"/>
            <w:vMerge w:val="restart"/>
            <w:tcBorders>
              <w:top w:val="single" w:sz="4" w:space="0" w:color="auto"/>
              <w:left w:val="single" w:sz="4" w:space="0" w:color="auto"/>
              <w:right w:val="single" w:sz="4" w:space="0" w:color="auto"/>
            </w:tcBorders>
          </w:tcPr>
          <w:p w14:paraId="0F5FBDE2" w14:textId="77777777" w:rsidR="00A45D6D" w:rsidRPr="005C2990" w:rsidRDefault="00A45D6D" w:rsidP="001D69F8">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Наименование профессионального модуля, МДК</w:t>
            </w:r>
          </w:p>
        </w:tc>
        <w:tc>
          <w:tcPr>
            <w:tcW w:w="2410" w:type="dxa"/>
            <w:vMerge w:val="restart"/>
            <w:tcBorders>
              <w:top w:val="single" w:sz="4" w:space="0" w:color="auto"/>
              <w:left w:val="single" w:sz="4" w:space="0" w:color="auto"/>
              <w:right w:val="single" w:sz="4" w:space="0" w:color="auto"/>
            </w:tcBorders>
          </w:tcPr>
          <w:p w14:paraId="670441B2"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14:paraId="29592527"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4961" w:type="dxa"/>
            <w:gridSpan w:val="8"/>
            <w:tcBorders>
              <w:top w:val="single" w:sz="4" w:space="0" w:color="auto"/>
              <w:left w:val="single" w:sz="4" w:space="0" w:color="auto"/>
              <w:bottom w:val="single" w:sz="4" w:space="0" w:color="auto"/>
              <w:right w:val="single" w:sz="4" w:space="0" w:color="auto"/>
            </w:tcBorders>
          </w:tcPr>
          <w:p w14:paraId="5BF31AB0" w14:textId="0913E36C"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Сроки проведения, </w:t>
            </w:r>
            <w:r w:rsidR="003C6493">
              <w:rPr>
                <w:rFonts w:ascii="Times New Roman" w:hAnsi="Times New Roman" w:cs="Times New Roman"/>
                <w:b/>
                <w:sz w:val="24"/>
                <w:szCs w:val="24"/>
              </w:rPr>
              <w:t>семестр</w:t>
            </w:r>
          </w:p>
        </w:tc>
      </w:tr>
      <w:tr w:rsidR="00A45D6D" w:rsidRPr="005C2990" w14:paraId="0D1453A7" w14:textId="77777777" w:rsidTr="00B20845">
        <w:tc>
          <w:tcPr>
            <w:tcW w:w="2235" w:type="dxa"/>
            <w:vMerge/>
            <w:tcBorders>
              <w:right w:val="single" w:sz="4" w:space="0" w:color="auto"/>
            </w:tcBorders>
          </w:tcPr>
          <w:p w14:paraId="60899994" w14:textId="77777777" w:rsidR="00A45D6D" w:rsidRPr="005C2990" w:rsidRDefault="00A45D6D" w:rsidP="001D69F8">
            <w:pPr>
              <w:spacing w:after="0" w:line="240" w:lineRule="auto"/>
              <w:rPr>
                <w:rFonts w:ascii="Times New Roman" w:hAnsi="Times New Roman" w:cs="Times New Roman"/>
                <w:b/>
                <w:sz w:val="24"/>
                <w:szCs w:val="24"/>
              </w:rPr>
            </w:pPr>
          </w:p>
        </w:tc>
        <w:tc>
          <w:tcPr>
            <w:tcW w:w="6095" w:type="dxa"/>
            <w:vMerge/>
            <w:tcBorders>
              <w:left w:val="single" w:sz="4" w:space="0" w:color="auto"/>
              <w:right w:val="single" w:sz="4" w:space="0" w:color="auto"/>
            </w:tcBorders>
          </w:tcPr>
          <w:p w14:paraId="19D5B423" w14:textId="77777777" w:rsidR="00A45D6D" w:rsidRPr="005C2990" w:rsidRDefault="00A45D6D" w:rsidP="001D69F8">
            <w:pPr>
              <w:spacing w:after="0" w:line="240" w:lineRule="auto"/>
              <w:rPr>
                <w:rFonts w:ascii="Times New Roman" w:hAnsi="Times New Roman" w:cs="Times New Roman"/>
                <w:b/>
                <w:sz w:val="24"/>
                <w:szCs w:val="24"/>
              </w:rPr>
            </w:pPr>
          </w:p>
        </w:tc>
        <w:tc>
          <w:tcPr>
            <w:tcW w:w="2410" w:type="dxa"/>
            <w:vMerge/>
            <w:tcBorders>
              <w:left w:val="single" w:sz="4" w:space="0" w:color="auto"/>
              <w:right w:val="single" w:sz="4" w:space="0" w:color="auto"/>
            </w:tcBorders>
          </w:tcPr>
          <w:p w14:paraId="366C4F5F" w14:textId="77777777" w:rsidR="00A45D6D" w:rsidRPr="005C2990" w:rsidRDefault="00A45D6D" w:rsidP="001D69F8">
            <w:pPr>
              <w:spacing w:after="0" w:line="240" w:lineRule="auto"/>
              <w:rPr>
                <w:rFonts w:ascii="Times New Roman" w:hAnsi="Times New Roman" w:cs="Times New Roman"/>
                <w:b/>
                <w:sz w:val="24"/>
                <w:szCs w:val="24"/>
              </w:rPr>
            </w:pPr>
          </w:p>
        </w:tc>
        <w:tc>
          <w:tcPr>
            <w:tcW w:w="425" w:type="dxa"/>
            <w:tcBorders>
              <w:left w:val="single" w:sz="4" w:space="0" w:color="auto"/>
            </w:tcBorders>
          </w:tcPr>
          <w:p w14:paraId="742DD33D"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1</w:t>
            </w:r>
          </w:p>
        </w:tc>
        <w:tc>
          <w:tcPr>
            <w:tcW w:w="709" w:type="dxa"/>
          </w:tcPr>
          <w:p w14:paraId="1D0DC24C"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2</w:t>
            </w:r>
          </w:p>
        </w:tc>
        <w:tc>
          <w:tcPr>
            <w:tcW w:w="567" w:type="dxa"/>
          </w:tcPr>
          <w:p w14:paraId="33E3B042"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3</w:t>
            </w:r>
          </w:p>
        </w:tc>
        <w:tc>
          <w:tcPr>
            <w:tcW w:w="708" w:type="dxa"/>
          </w:tcPr>
          <w:p w14:paraId="40ED94DD"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14:paraId="7574C7A9"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5</w:t>
            </w:r>
          </w:p>
        </w:tc>
        <w:tc>
          <w:tcPr>
            <w:tcW w:w="709" w:type="dxa"/>
          </w:tcPr>
          <w:p w14:paraId="1C1C9562"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6</w:t>
            </w:r>
          </w:p>
        </w:tc>
        <w:tc>
          <w:tcPr>
            <w:tcW w:w="454" w:type="dxa"/>
          </w:tcPr>
          <w:p w14:paraId="0F9B952A"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7</w:t>
            </w:r>
          </w:p>
        </w:tc>
        <w:tc>
          <w:tcPr>
            <w:tcW w:w="680" w:type="dxa"/>
          </w:tcPr>
          <w:p w14:paraId="5EB62773" w14:textId="77777777" w:rsidR="00A45D6D" w:rsidRPr="005C2990" w:rsidRDefault="00A45D6D"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8</w:t>
            </w:r>
          </w:p>
        </w:tc>
      </w:tr>
      <w:tr w:rsidR="00D81A4D" w:rsidRPr="005C2990" w14:paraId="71FD3B2C" w14:textId="77777777" w:rsidTr="00B20845">
        <w:tc>
          <w:tcPr>
            <w:tcW w:w="2235" w:type="dxa"/>
          </w:tcPr>
          <w:p w14:paraId="5FD9DE38" w14:textId="77777777"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Pr>
                <w:rFonts w:ascii="Times New Roman" w:hAnsi="Times New Roman" w:cs="Times New Roman"/>
                <w:sz w:val="24"/>
                <w:szCs w:val="24"/>
              </w:rPr>
              <w:t>1</w:t>
            </w:r>
            <w:r w:rsidRPr="005C2990">
              <w:rPr>
                <w:rFonts w:ascii="Times New Roman" w:hAnsi="Times New Roman" w:cs="Times New Roman"/>
                <w:sz w:val="24"/>
                <w:szCs w:val="24"/>
              </w:rPr>
              <w:t xml:space="preserve">.1 – </w:t>
            </w:r>
            <w:r>
              <w:rPr>
                <w:rFonts w:ascii="Times New Roman" w:hAnsi="Times New Roman" w:cs="Times New Roman"/>
                <w:sz w:val="24"/>
                <w:szCs w:val="24"/>
              </w:rPr>
              <w:t>1</w:t>
            </w:r>
            <w:r w:rsidRPr="005C2990">
              <w:rPr>
                <w:rFonts w:ascii="Times New Roman" w:hAnsi="Times New Roman" w:cs="Times New Roman"/>
                <w:sz w:val="24"/>
                <w:szCs w:val="24"/>
              </w:rPr>
              <w:t>.</w:t>
            </w:r>
            <w:r>
              <w:rPr>
                <w:rFonts w:ascii="Times New Roman" w:hAnsi="Times New Roman" w:cs="Times New Roman"/>
                <w:sz w:val="24"/>
                <w:szCs w:val="24"/>
              </w:rPr>
              <w:t>15</w:t>
            </w:r>
          </w:p>
          <w:p w14:paraId="442EFF28" w14:textId="77777777"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095" w:type="dxa"/>
          </w:tcPr>
          <w:p w14:paraId="59FF8230" w14:textId="77777777" w:rsidR="00D81A4D" w:rsidRPr="00CC74F5" w:rsidRDefault="00D81A4D" w:rsidP="00CC74F5">
            <w:pPr>
              <w:spacing w:after="0" w:line="240" w:lineRule="auto"/>
              <w:jc w:val="both"/>
              <w:rPr>
                <w:rFonts w:ascii="Times New Roman" w:hAnsi="Times New Roman" w:cs="Times New Roman"/>
                <w:sz w:val="24"/>
                <w:szCs w:val="24"/>
              </w:rPr>
            </w:pPr>
            <w:r w:rsidRPr="00CC74F5">
              <w:rPr>
                <w:rFonts w:ascii="Times New Roman" w:hAnsi="Times New Roman" w:cs="Times New Roman"/>
                <w:sz w:val="24"/>
                <w:szCs w:val="24"/>
              </w:rPr>
              <w:t>ПМ.01 Эксплуатация сельскохозяйственной техники и оборудования</w:t>
            </w:r>
          </w:p>
        </w:tc>
        <w:tc>
          <w:tcPr>
            <w:tcW w:w="2410" w:type="dxa"/>
          </w:tcPr>
          <w:p w14:paraId="3A32516A" w14:textId="0525FEA0" w:rsidR="00D81A4D" w:rsidRPr="00CC74F5" w:rsidRDefault="009934AE" w:rsidP="001D69F8">
            <w:pPr>
              <w:spacing w:after="0" w:line="240" w:lineRule="auto"/>
              <w:jc w:val="center"/>
              <w:rPr>
                <w:rFonts w:ascii="Times New Roman" w:hAnsi="Times New Roman" w:cs="Times New Roman"/>
                <w:sz w:val="24"/>
                <w:szCs w:val="24"/>
              </w:rPr>
            </w:pPr>
            <w:r w:rsidRPr="00CC74F5">
              <w:rPr>
                <w:rFonts w:ascii="Times New Roman" w:hAnsi="Times New Roman" w:cs="Times New Roman"/>
                <w:sz w:val="24"/>
                <w:szCs w:val="24"/>
              </w:rPr>
              <w:t>1</w:t>
            </w:r>
            <w:r w:rsidR="003C6493">
              <w:rPr>
                <w:rFonts w:ascii="Times New Roman" w:hAnsi="Times New Roman" w:cs="Times New Roman"/>
                <w:sz w:val="24"/>
                <w:szCs w:val="24"/>
              </w:rPr>
              <w:t>7</w:t>
            </w:r>
            <w:r w:rsidR="002A2387" w:rsidRPr="00CC74F5">
              <w:rPr>
                <w:rFonts w:ascii="Times New Roman" w:hAnsi="Times New Roman" w:cs="Times New Roman"/>
                <w:sz w:val="24"/>
                <w:szCs w:val="24"/>
              </w:rPr>
              <w:t xml:space="preserve"> </w:t>
            </w:r>
            <w:r w:rsidR="00D81A4D" w:rsidRPr="00CC74F5">
              <w:rPr>
                <w:rFonts w:ascii="Times New Roman" w:hAnsi="Times New Roman" w:cs="Times New Roman"/>
                <w:sz w:val="24"/>
                <w:szCs w:val="24"/>
              </w:rPr>
              <w:t>/</w:t>
            </w:r>
            <w:r w:rsidR="003C6493">
              <w:rPr>
                <w:rFonts w:ascii="Times New Roman" w:hAnsi="Times New Roman" w:cs="Times New Roman"/>
                <w:sz w:val="24"/>
                <w:szCs w:val="24"/>
              </w:rPr>
              <w:t>612</w:t>
            </w:r>
          </w:p>
        </w:tc>
        <w:tc>
          <w:tcPr>
            <w:tcW w:w="425" w:type="dxa"/>
          </w:tcPr>
          <w:p w14:paraId="376A3184" w14:textId="77777777" w:rsidR="00D81A4D" w:rsidRPr="00CC74F5" w:rsidRDefault="00D81A4D" w:rsidP="001D69F8">
            <w:pPr>
              <w:spacing w:after="0" w:line="240" w:lineRule="auto"/>
              <w:rPr>
                <w:rFonts w:ascii="Times New Roman" w:hAnsi="Times New Roman" w:cs="Times New Roman"/>
                <w:sz w:val="24"/>
                <w:szCs w:val="24"/>
              </w:rPr>
            </w:pPr>
            <w:r w:rsidRPr="00CC74F5">
              <w:rPr>
                <w:rFonts w:ascii="Times New Roman" w:hAnsi="Times New Roman" w:cs="Times New Roman"/>
                <w:sz w:val="24"/>
                <w:szCs w:val="24"/>
              </w:rPr>
              <w:t>-</w:t>
            </w:r>
          </w:p>
        </w:tc>
        <w:tc>
          <w:tcPr>
            <w:tcW w:w="709" w:type="dxa"/>
          </w:tcPr>
          <w:p w14:paraId="7FFA5EE7" w14:textId="46DA3F8C" w:rsidR="00D81A4D" w:rsidRPr="003C6493" w:rsidRDefault="003C6493" w:rsidP="001D69F8">
            <w:pPr>
              <w:spacing w:after="0" w:line="240" w:lineRule="auto"/>
              <w:rPr>
                <w:rFonts w:ascii="Times New Roman" w:hAnsi="Times New Roman" w:cs="Times New Roman"/>
                <w:b/>
                <w:bCs/>
                <w:sz w:val="24"/>
                <w:szCs w:val="24"/>
              </w:rPr>
            </w:pPr>
            <w:r w:rsidRPr="003C6493">
              <w:rPr>
                <w:rFonts w:ascii="Times New Roman" w:hAnsi="Times New Roman" w:cs="Times New Roman"/>
                <w:b/>
                <w:bCs/>
                <w:sz w:val="24"/>
                <w:szCs w:val="24"/>
              </w:rPr>
              <w:t>144</w:t>
            </w:r>
          </w:p>
        </w:tc>
        <w:tc>
          <w:tcPr>
            <w:tcW w:w="567" w:type="dxa"/>
          </w:tcPr>
          <w:p w14:paraId="4317CED6" w14:textId="77777777" w:rsidR="00D81A4D" w:rsidRPr="003C6493" w:rsidRDefault="00423859" w:rsidP="001D69F8">
            <w:pPr>
              <w:spacing w:after="0" w:line="240" w:lineRule="auto"/>
              <w:rPr>
                <w:rFonts w:ascii="Times New Roman" w:hAnsi="Times New Roman" w:cs="Times New Roman"/>
                <w:b/>
                <w:bCs/>
                <w:sz w:val="24"/>
                <w:szCs w:val="24"/>
              </w:rPr>
            </w:pPr>
            <w:r w:rsidRPr="003C6493">
              <w:rPr>
                <w:rFonts w:ascii="Times New Roman" w:hAnsi="Times New Roman" w:cs="Times New Roman"/>
                <w:b/>
                <w:bCs/>
                <w:sz w:val="24"/>
                <w:szCs w:val="24"/>
              </w:rPr>
              <w:t>-</w:t>
            </w:r>
          </w:p>
        </w:tc>
        <w:tc>
          <w:tcPr>
            <w:tcW w:w="708" w:type="dxa"/>
          </w:tcPr>
          <w:p w14:paraId="0366B898" w14:textId="64D61840" w:rsidR="00D81A4D" w:rsidRPr="003C6493" w:rsidRDefault="003C6493" w:rsidP="001D69F8">
            <w:pPr>
              <w:spacing w:after="0" w:line="240" w:lineRule="auto"/>
              <w:rPr>
                <w:rFonts w:ascii="Times New Roman" w:hAnsi="Times New Roman" w:cs="Times New Roman"/>
                <w:b/>
                <w:bCs/>
                <w:sz w:val="24"/>
                <w:szCs w:val="24"/>
              </w:rPr>
            </w:pPr>
            <w:r w:rsidRPr="003C6493">
              <w:rPr>
                <w:rFonts w:ascii="Times New Roman" w:hAnsi="Times New Roman" w:cs="Times New Roman"/>
                <w:b/>
                <w:bCs/>
                <w:sz w:val="24"/>
                <w:szCs w:val="24"/>
              </w:rPr>
              <w:t>288</w:t>
            </w:r>
          </w:p>
        </w:tc>
        <w:tc>
          <w:tcPr>
            <w:tcW w:w="709" w:type="dxa"/>
          </w:tcPr>
          <w:p w14:paraId="16C45253" w14:textId="5178D95D" w:rsidR="00D81A4D" w:rsidRPr="003C6493" w:rsidRDefault="003C6493" w:rsidP="001D69F8">
            <w:pPr>
              <w:spacing w:after="0" w:line="240" w:lineRule="auto"/>
              <w:rPr>
                <w:rFonts w:ascii="Times New Roman" w:hAnsi="Times New Roman" w:cs="Times New Roman"/>
                <w:b/>
                <w:bCs/>
                <w:sz w:val="24"/>
                <w:szCs w:val="24"/>
              </w:rPr>
            </w:pPr>
            <w:r w:rsidRPr="003C6493">
              <w:rPr>
                <w:rFonts w:ascii="Times New Roman" w:hAnsi="Times New Roman" w:cs="Times New Roman"/>
                <w:b/>
                <w:bCs/>
                <w:sz w:val="24"/>
                <w:szCs w:val="24"/>
              </w:rPr>
              <w:t>-</w:t>
            </w:r>
          </w:p>
        </w:tc>
        <w:tc>
          <w:tcPr>
            <w:tcW w:w="709" w:type="dxa"/>
          </w:tcPr>
          <w:p w14:paraId="0496E8FD" w14:textId="792F64AE" w:rsidR="00D81A4D" w:rsidRPr="003C6493" w:rsidRDefault="003C6493" w:rsidP="001D69F8">
            <w:pPr>
              <w:spacing w:after="0" w:line="240" w:lineRule="auto"/>
              <w:rPr>
                <w:rFonts w:ascii="Times New Roman" w:hAnsi="Times New Roman" w:cs="Times New Roman"/>
                <w:b/>
                <w:bCs/>
                <w:sz w:val="24"/>
                <w:szCs w:val="24"/>
              </w:rPr>
            </w:pPr>
            <w:r w:rsidRPr="003C6493">
              <w:rPr>
                <w:rFonts w:ascii="Times New Roman" w:hAnsi="Times New Roman" w:cs="Times New Roman"/>
                <w:b/>
                <w:bCs/>
                <w:sz w:val="24"/>
                <w:szCs w:val="24"/>
              </w:rPr>
              <w:t>180</w:t>
            </w:r>
          </w:p>
        </w:tc>
        <w:tc>
          <w:tcPr>
            <w:tcW w:w="454" w:type="dxa"/>
          </w:tcPr>
          <w:p w14:paraId="2C74D32E" w14:textId="77777777" w:rsidR="00D81A4D" w:rsidRPr="00A05266" w:rsidRDefault="002A2387" w:rsidP="001D69F8">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680" w:type="dxa"/>
          </w:tcPr>
          <w:p w14:paraId="18D65811" w14:textId="2A36664A" w:rsidR="00D81A4D" w:rsidRPr="003C6493" w:rsidRDefault="00D81A4D" w:rsidP="001D69F8">
            <w:pPr>
              <w:spacing w:after="0" w:line="240" w:lineRule="auto"/>
              <w:rPr>
                <w:rFonts w:ascii="Times New Roman" w:hAnsi="Times New Roman" w:cs="Times New Roman"/>
                <w:bCs/>
                <w:sz w:val="24"/>
                <w:szCs w:val="24"/>
              </w:rPr>
            </w:pPr>
          </w:p>
        </w:tc>
      </w:tr>
      <w:tr w:rsidR="00D81A4D" w:rsidRPr="005C2990" w14:paraId="229EAEB9" w14:textId="77777777" w:rsidTr="00B20845">
        <w:tc>
          <w:tcPr>
            <w:tcW w:w="2235" w:type="dxa"/>
          </w:tcPr>
          <w:p w14:paraId="1AD3ED44" w14:textId="77777777"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c>
          <w:tcPr>
            <w:tcW w:w="6095" w:type="dxa"/>
          </w:tcPr>
          <w:p w14:paraId="4F41FAEE" w14:textId="77777777"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Раздел 1. Назначение, общее устройство, режимы работы тракторов, автомобилей, сельскохозяйственных машин и оборудования.</w:t>
            </w:r>
          </w:p>
        </w:tc>
        <w:tc>
          <w:tcPr>
            <w:tcW w:w="2410" w:type="dxa"/>
          </w:tcPr>
          <w:p w14:paraId="31446344" w14:textId="77777777" w:rsidR="00D81A4D" w:rsidRPr="00FD728E" w:rsidRDefault="009934AE" w:rsidP="001D69F8">
            <w:pPr>
              <w:spacing w:after="0" w:line="240" w:lineRule="auto"/>
              <w:jc w:val="center"/>
              <w:rPr>
                <w:rFonts w:ascii="Times New Roman" w:hAnsi="Times New Roman"/>
                <w:bCs/>
                <w:sz w:val="24"/>
                <w:szCs w:val="24"/>
              </w:rPr>
            </w:pPr>
            <w:r>
              <w:rPr>
                <w:rFonts w:ascii="Times New Roman" w:hAnsi="Times New Roman"/>
                <w:bCs/>
                <w:sz w:val="24"/>
                <w:szCs w:val="24"/>
              </w:rPr>
              <w:t>4</w:t>
            </w:r>
            <w:r w:rsidR="00D81A4D" w:rsidRPr="00FD728E">
              <w:rPr>
                <w:rFonts w:ascii="Times New Roman" w:hAnsi="Times New Roman"/>
                <w:bCs/>
                <w:sz w:val="24"/>
                <w:szCs w:val="24"/>
              </w:rPr>
              <w:t>/</w:t>
            </w:r>
            <w:r>
              <w:rPr>
                <w:rFonts w:ascii="Times New Roman" w:hAnsi="Times New Roman"/>
                <w:bCs/>
                <w:sz w:val="24"/>
                <w:szCs w:val="24"/>
              </w:rPr>
              <w:t>144</w:t>
            </w:r>
          </w:p>
        </w:tc>
        <w:tc>
          <w:tcPr>
            <w:tcW w:w="425" w:type="dxa"/>
          </w:tcPr>
          <w:p w14:paraId="27A0E346"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623BB76A" w14:textId="56E00AEE" w:rsidR="00D81A4D" w:rsidRPr="005C2990"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567" w:type="dxa"/>
          </w:tcPr>
          <w:p w14:paraId="27F8462F"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7AA94965" w14:textId="6C1035A8" w:rsidR="00D81A4D" w:rsidRPr="005C2990" w:rsidRDefault="00D81A4D" w:rsidP="001D69F8">
            <w:pPr>
              <w:spacing w:after="0" w:line="240" w:lineRule="auto"/>
              <w:rPr>
                <w:rFonts w:ascii="Times New Roman" w:hAnsi="Times New Roman" w:cs="Times New Roman"/>
                <w:sz w:val="24"/>
                <w:szCs w:val="24"/>
              </w:rPr>
            </w:pPr>
          </w:p>
        </w:tc>
        <w:tc>
          <w:tcPr>
            <w:tcW w:w="709" w:type="dxa"/>
          </w:tcPr>
          <w:p w14:paraId="4B719D1B"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60A4E08F" w14:textId="68DACCBD" w:rsidR="00D81A4D" w:rsidRPr="005C2990"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4" w:type="dxa"/>
          </w:tcPr>
          <w:p w14:paraId="3047C04B"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14:paraId="4BA8B7C4" w14:textId="77777777"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14:paraId="652CFC78" w14:textId="77777777" w:rsidTr="00B20845">
        <w:tc>
          <w:tcPr>
            <w:tcW w:w="2235" w:type="dxa"/>
          </w:tcPr>
          <w:p w14:paraId="3CA1C4DA" w14:textId="77777777"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c>
          <w:tcPr>
            <w:tcW w:w="6095" w:type="dxa"/>
          </w:tcPr>
          <w:p w14:paraId="2509AA47" w14:textId="77777777"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Раздел 2. Подготовка тракторов и сельскохозяйственных машин и механизмов к работе.</w:t>
            </w:r>
          </w:p>
        </w:tc>
        <w:tc>
          <w:tcPr>
            <w:tcW w:w="2410" w:type="dxa"/>
          </w:tcPr>
          <w:p w14:paraId="7ED6196A" w14:textId="75596476" w:rsidR="00D81A4D" w:rsidRPr="00FD728E" w:rsidRDefault="003C6493" w:rsidP="001D69F8">
            <w:pPr>
              <w:spacing w:after="0" w:line="240" w:lineRule="auto"/>
              <w:jc w:val="center"/>
              <w:rPr>
                <w:rFonts w:ascii="Times New Roman" w:hAnsi="Times New Roman"/>
                <w:bCs/>
                <w:sz w:val="24"/>
                <w:szCs w:val="24"/>
              </w:rPr>
            </w:pPr>
            <w:r>
              <w:rPr>
                <w:rFonts w:ascii="Times New Roman" w:hAnsi="Times New Roman"/>
                <w:bCs/>
                <w:sz w:val="24"/>
                <w:szCs w:val="24"/>
              </w:rPr>
              <w:t>4</w:t>
            </w:r>
            <w:r w:rsidR="00D81A4D" w:rsidRPr="00FD728E">
              <w:rPr>
                <w:rFonts w:ascii="Times New Roman" w:hAnsi="Times New Roman"/>
                <w:bCs/>
                <w:sz w:val="24"/>
                <w:szCs w:val="24"/>
              </w:rPr>
              <w:t>/</w:t>
            </w:r>
            <w:r>
              <w:rPr>
                <w:rFonts w:ascii="Times New Roman" w:hAnsi="Times New Roman"/>
                <w:bCs/>
                <w:sz w:val="24"/>
                <w:szCs w:val="24"/>
              </w:rPr>
              <w:t>144</w:t>
            </w:r>
          </w:p>
        </w:tc>
        <w:tc>
          <w:tcPr>
            <w:tcW w:w="425" w:type="dxa"/>
          </w:tcPr>
          <w:p w14:paraId="7699FD7A" w14:textId="77777777"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14:paraId="0C9E28D6"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2A91426E"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21AE41A4" w14:textId="3E1F6F3F" w:rsidR="00D81A4D" w:rsidRPr="005C2990"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709" w:type="dxa"/>
          </w:tcPr>
          <w:p w14:paraId="3518F597" w14:textId="4E6F2B9F" w:rsidR="00D81A4D" w:rsidRPr="005C2990"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19926080" w14:textId="2CED5DA1" w:rsidR="00D81A4D" w:rsidRPr="005C2990" w:rsidRDefault="003C6493" w:rsidP="001D69F8">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454" w:type="dxa"/>
          </w:tcPr>
          <w:p w14:paraId="1F8CBC49"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14:paraId="751FEF51" w14:textId="77777777"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14:paraId="35E86527" w14:textId="77777777" w:rsidTr="00B20845">
        <w:tc>
          <w:tcPr>
            <w:tcW w:w="2235" w:type="dxa"/>
          </w:tcPr>
          <w:p w14:paraId="09DE8627" w14:textId="77777777"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c>
          <w:tcPr>
            <w:tcW w:w="6095" w:type="dxa"/>
          </w:tcPr>
          <w:p w14:paraId="38CD31A1" w14:textId="77777777"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Раздел 3. Комплектование машинно-тракторных агрегатов для выполнения сельскохозяйственных работ.</w:t>
            </w:r>
          </w:p>
        </w:tc>
        <w:tc>
          <w:tcPr>
            <w:tcW w:w="2410" w:type="dxa"/>
          </w:tcPr>
          <w:p w14:paraId="32F5AE74" w14:textId="301E1D71" w:rsidR="00D81A4D" w:rsidRPr="00FD728E" w:rsidRDefault="003C6493" w:rsidP="001D69F8">
            <w:pPr>
              <w:spacing w:after="0" w:line="240" w:lineRule="auto"/>
              <w:jc w:val="center"/>
              <w:rPr>
                <w:rFonts w:ascii="Times New Roman" w:hAnsi="Times New Roman"/>
                <w:bCs/>
                <w:sz w:val="24"/>
                <w:szCs w:val="24"/>
              </w:rPr>
            </w:pPr>
            <w:r>
              <w:rPr>
                <w:rFonts w:ascii="Times New Roman" w:hAnsi="Times New Roman"/>
                <w:bCs/>
                <w:sz w:val="24"/>
                <w:szCs w:val="24"/>
              </w:rPr>
              <w:t>4</w:t>
            </w:r>
            <w:r w:rsidR="00D81A4D" w:rsidRPr="00FD728E">
              <w:rPr>
                <w:rFonts w:ascii="Times New Roman" w:hAnsi="Times New Roman"/>
                <w:bCs/>
                <w:sz w:val="24"/>
                <w:szCs w:val="24"/>
              </w:rPr>
              <w:t>/</w:t>
            </w:r>
            <w:r>
              <w:rPr>
                <w:rFonts w:ascii="Times New Roman" w:hAnsi="Times New Roman"/>
                <w:bCs/>
                <w:sz w:val="24"/>
                <w:szCs w:val="24"/>
              </w:rPr>
              <w:t>144</w:t>
            </w:r>
          </w:p>
        </w:tc>
        <w:tc>
          <w:tcPr>
            <w:tcW w:w="425" w:type="dxa"/>
          </w:tcPr>
          <w:p w14:paraId="16325E20" w14:textId="77777777"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14:paraId="2551BE21"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4BF7BCEC"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7A1787C4" w14:textId="3303464C" w:rsidR="00D81A4D" w:rsidRPr="005C2990"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144</w:t>
            </w:r>
          </w:p>
        </w:tc>
        <w:tc>
          <w:tcPr>
            <w:tcW w:w="709" w:type="dxa"/>
          </w:tcPr>
          <w:p w14:paraId="73C068D4" w14:textId="6D2D65AB" w:rsidR="00D81A4D" w:rsidRPr="005C2990"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37828C52" w14:textId="5BB99E8A" w:rsidR="00D81A4D" w:rsidRPr="005C2990"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54" w:type="dxa"/>
          </w:tcPr>
          <w:p w14:paraId="264DF0A5"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14:paraId="1715AF07" w14:textId="77777777" w:rsidR="00D81A4D" w:rsidRPr="005C2990" w:rsidRDefault="00D81A4D" w:rsidP="001D69F8">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D81A4D" w:rsidRPr="005C2990" w14:paraId="237F97AD" w14:textId="77777777" w:rsidTr="00B20845">
        <w:tc>
          <w:tcPr>
            <w:tcW w:w="2235" w:type="dxa"/>
          </w:tcPr>
          <w:p w14:paraId="2F7D5931" w14:textId="77777777" w:rsidR="00D81A4D" w:rsidRPr="00D5433A" w:rsidRDefault="00D81A4D"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c>
          <w:tcPr>
            <w:tcW w:w="6095" w:type="dxa"/>
          </w:tcPr>
          <w:p w14:paraId="76D38656" w14:textId="77777777" w:rsidR="00D81A4D" w:rsidRPr="00D5433A" w:rsidRDefault="00D81A4D" w:rsidP="00CC74F5">
            <w:pPr>
              <w:spacing w:after="0" w:line="240" w:lineRule="auto"/>
              <w:jc w:val="both"/>
              <w:rPr>
                <w:rFonts w:ascii="Times New Roman" w:hAnsi="Times New Roman"/>
                <w:sz w:val="24"/>
                <w:szCs w:val="24"/>
              </w:rPr>
            </w:pPr>
            <w:r w:rsidRPr="00D5433A">
              <w:rPr>
                <w:rFonts w:ascii="Times New Roman" w:hAnsi="Times New Roman"/>
                <w:sz w:val="24"/>
                <w:szCs w:val="24"/>
              </w:rPr>
              <w:t xml:space="preserve">Раздел </w:t>
            </w:r>
            <w:r w:rsidR="002A2387">
              <w:rPr>
                <w:rFonts w:ascii="Times New Roman" w:hAnsi="Times New Roman"/>
                <w:sz w:val="24"/>
                <w:szCs w:val="24"/>
              </w:rPr>
              <w:t>4</w:t>
            </w:r>
            <w:r w:rsidRPr="00D5433A">
              <w:rPr>
                <w:rFonts w:ascii="Times New Roman" w:hAnsi="Times New Roman"/>
                <w:sz w:val="24"/>
                <w:szCs w:val="24"/>
              </w:rPr>
              <w:t>. Реализация агротехнологий различной интенсивности</w:t>
            </w:r>
          </w:p>
        </w:tc>
        <w:tc>
          <w:tcPr>
            <w:tcW w:w="2410" w:type="dxa"/>
            <w:vAlign w:val="center"/>
          </w:tcPr>
          <w:p w14:paraId="2BD593C5" w14:textId="1E0C52BC" w:rsidR="00D81A4D" w:rsidRPr="00FD728E" w:rsidRDefault="003C6493" w:rsidP="001D69F8">
            <w:pPr>
              <w:spacing w:after="0" w:line="240" w:lineRule="auto"/>
              <w:jc w:val="center"/>
              <w:rPr>
                <w:rFonts w:ascii="Times New Roman" w:hAnsi="Times New Roman"/>
                <w:bCs/>
                <w:sz w:val="24"/>
                <w:szCs w:val="24"/>
              </w:rPr>
            </w:pPr>
            <w:r>
              <w:rPr>
                <w:rFonts w:ascii="Times New Roman" w:hAnsi="Times New Roman"/>
                <w:bCs/>
                <w:sz w:val="24"/>
                <w:szCs w:val="24"/>
              </w:rPr>
              <w:t>5</w:t>
            </w:r>
            <w:r w:rsidR="00D81A4D" w:rsidRPr="00FD728E">
              <w:rPr>
                <w:rFonts w:ascii="Times New Roman" w:hAnsi="Times New Roman"/>
                <w:bCs/>
                <w:sz w:val="24"/>
                <w:szCs w:val="24"/>
              </w:rPr>
              <w:t>/</w:t>
            </w:r>
            <w:r>
              <w:rPr>
                <w:rFonts w:ascii="Times New Roman" w:hAnsi="Times New Roman"/>
                <w:bCs/>
                <w:sz w:val="24"/>
                <w:szCs w:val="24"/>
              </w:rPr>
              <w:t>180</w:t>
            </w:r>
          </w:p>
        </w:tc>
        <w:tc>
          <w:tcPr>
            <w:tcW w:w="425" w:type="dxa"/>
          </w:tcPr>
          <w:p w14:paraId="3B92B03A"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057F7BBD"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06BAACE6"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8" w:type="dxa"/>
          </w:tcPr>
          <w:p w14:paraId="42879F9D"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68031C61" w14:textId="77777777" w:rsidR="00D81A4D" w:rsidRPr="005C2990" w:rsidRDefault="00423859"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5A64A6FA" w14:textId="1945A82D" w:rsidR="00D81A4D" w:rsidRDefault="003C6493"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180</w:t>
            </w:r>
          </w:p>
        </w:tc>
        <w:tc>
          <w:tcPr>
            <w:tcW w:w="454" w:type="dxa"/>
          </w:tcPr>
          <w:p w14:paraId="6266BAAE" w14:textId="77777777" w:rsidR="00D81A4D" w:rsidRPr="005C2990" w:rsidRDefault="00B20845"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14:paraId="1A149AB3" w14:textId="77777777" w:rsidR="00D81A4D" w:rsidRPr="005C2990" w:rsidRDefault="005232E0"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70EA88BC" w14:textId="77777777" w:rsidR="008B0A50" w:rsidRPr="00082D60" w:rsidRDefault="008B0A50" w:rsidP="001D69F8">
      <w:pPr>
        <w:spacing w:after="0" w:line="240" w:lineRule="auto"/>
        <w:jc w:val="center"/>
        <w:rPr>
          <w:rFonts w:ascii="Times New Roman" w:hAnsi="Times New Roman" w:cs="Times New Roman"/>
          <w:b/>
          <w:sz w:val="24"/>
          <w:szCs w:val="24"/>
        </w:rPr>
      </w:pPr>
    </w:p>
    <w:p w14:paraId="708C79AC" w14:textId="77777777" w:rsidR="008B0A50" w:rsidRDefault="008B0A50" w:rsidP="001D69F8">
      <w:pPr>
        <w:spacing w:after="0" w:line="240" w:lineRule="auto"/>
        <w:jc w:val="both"/>
        <w:rPr>
          <w:rFonts w:ascii="Times New Roman" w:hAnsi="Times New Roman" w:cs="Times New Roman"/>
          <w:b/>
          <w:sz w:val="24"/>
          <w:szCs w:val="24"/>
        </w:rPr>
      </w:pPr>
      <w:r w:rsidRPr="00082D60">
        <w:rPr>
          <w:rFonts w:ascii="Times New Roman" w:hAnsi="Times New Roman" w:cs="Times New Roman"/>
          <w:b/>
          <w:sz w:val="24"/>
          <w:szCs w:val="24"/>
        </w:rPr>
        <w:t>3.2. Содержание производственной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703"/>
        <w:gridCol w:w="709"/>
        <w:gridCol w:w="425"/>
        <w:gridCol w:w="8507"/>
        <w:gridCol w:w="992"/>
        <w:gridCol w:w="1841"/>
      </w:tblGrid>
      <w:tr w:rsidR="00975836" w:rsidRPr="005C2990" w14:paraId="38B7EBBA" w14:textId="77777777" w:rsidTr="00975836">
        <w:trPr>
          <w:trHeight w:val="130"/>
        </w:trPr>
        <w:tc>
          <w:tcPr>
            <w:tcW w:w="2700" w:type="dxa"/>
          </w:tcPr>
          <w:p w14:paraId="5824B28B" w14:textId="77777777" w:rsidR="00975836" w:rsidRPr="005C2990" w:rsidRDefault="00975836"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44" w:type="dxa"/>
            <w:gridSpan w:val="4"/>
          </w:tcPr>
          <w:p w14:paraId="12E27077" w14:textId="77777777" w:rsidR="00975836" w:rsidRPr="005C2990" w:rsidRDefault="00975836" w:rsidP="001D69F8">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14:paraId="14014346" w14:textId="77777777" w:rsidR="00975836" w:rsidRPr="005C2990" w:rsidRDefault="00975836"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14:paraId="0F7E9732" w14:textId="77777777" w:rsidR="00975836" w:rsidRPr="005C2990" w:rsidRDefault="00975836" w:rsidP="001D69F8">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1" w:type="dxa"/>
          </w:tcPr>
          <w:p w14:paraId="067B0693" w14:textId="77777777" w:rsidR="00975836" w:rsidRPr="005C2990" w:rsidRDefault="00975836" w:rsidP="001D69F8">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975836" w:rsidRPr="005C2990" w14:paraId="0DAC046B" w14:textId="77777777" w:rsidTr="00975836">
        <w:trPr>
          <w:trHeight w:val="130"/>
        </w:trPr>
        <w:tc>
          <w:tcPr>
            <w:tcW w:w="13044" w:type="dxa"/>
            <w:gridSpan w:val="5"/>
          </w:tcPr>
          <w:p w14:paraId="02DB0C80" w14:textId="77777777" w:rsidR="00975836" w:rsidRPr="0002707C" w:rsidRDefault="00975836" w:rsidP="001D69F8">
            <w:pPr>
              <w:spacing w:after="0" w:line="240" w:lineRule="auto"/>
              <w:jc w:val="both"/>
              <w:rPr>
                <w:rFonts w:ascii="Times New Roman" w:hAnsi="Times New Roman"/>
                <w:b/>
                <w:sz w:val="24"/>
                <w:szCs w:val="24"/>
              </w:rPr>
            </w:pPr>
            <w:r w:rsidRPr="0002707C">
              <w:rPr>
                <w:rFonts w:ascii="Times New Roman" w:hAnsi="Times New Roman"/>
                <w:b/>
                <w:sz w:val="24"/>
                <w:szCs w:val="24"/>
              </w:rPr>
              <w:t>Раздел 1. Назначение, общее устройство, режимы работы тракторов, автомобилей, сельскохозяйственных машин и оборудования.</w:t>
            </w:r>
          </w:p>
        </w:tc>
        <w:tc>
          <w:tcPr>
            <w:tcW w:w="992" w:type="dxa"/>
          </w:tcPr>
          <w:p w14:paraId="287B3A62" w14:textId="77777777" w:rsidR="00975836" w:rsidRPr="005C2990" w:rsidRDefault="009934AE"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14:paraId="1A7B77B4" w14:textId="77777777" w:rsidR="00975836" w:rsidRPr="005C2990" w:rsidRDefault="00975836" w:rsidP="001D69F8">
            <w:pPr>
              <w:spacing w:after="0" w:line="240" w:lineRule="auto"/>
              <w:jc w:val="center"/>
              <w:rPr>
                <w:rFonts w:ascii="Times New Roman" w:hAnsi="Times New Roman" w:cs="Times New Roman"/>
                <w:b/>
                <w:bCs/>
                <w:sz w:val="24"/>
                <w:szCs w:val="24"/>
              </w:rPr>
            </w:pPr>
          </w:p>
        </w:tc>
      </w:tr>
      <w:tr w:rsidR="00975836" w:rsidRPr="005C2990" w14:paraId="7AE118C0" w14:textId="77777777" w:rsidTr="00975836">
        <w:trPr>
          <w:trHeight w:val="130"/>
        </w:trPr>
        <w:tc>
          <w:tcPr>
            <w:tcW w:w="4537" w:type="dxa"/>
            <w:gridSpan w:val="4"/>
          </w:tcPr>
          <w:p w14:paraId="1B32300D" w14:textId="77777777" w:rsidR="00975836" w:rsidRPr="00D5433A" w:rsidRDefault="00975836" w:rsidP="001D69F8">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 Монтаж и регулировка работы трансмиссий тракторов и автомобилей, ходовой части тракторов и автомобилей</w:t>
            </w:r>
          </w:p>
        </w:tc>
        <w:tc>
          <w:tcPr>
            <w:tcW w:w="8507" w:type="dxa"/>
          </w:tcPr>
          <w:p w14:paraId="6F6A1885" w14:textId="77777777" w:rsidR="00975836" w:rsidRPr="00614E5F" w:rsidRDefault="00975836" w:rsidP="001D69F8">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 xml:space="preserve">регулирование работы </w:t>
            </w:r>
            <w:r w:rsidRPr="00D5433A">
              <w:rPr>
                <w:rFonts w:ascii="Times New Roman" w:eastAsia="Arial Unicode MS" w:hAnsi="Times New Roman"/>
                <w:sz w:val="24"/>
                <w:szCs w:val="24"/>
              </w:rPr>
              <w:t>трансмиссий тракторов и автомобилей, ходовой части тракторов и автомобилей</w:t>
            </w:r>
          </w:p>
        </w:tc>
        <w:tc>
          <w:tcPr>
            <w:tcW w:w="992" w:type="dxa"/>
          </w:tcPr>
          <w:p w14:paraId="543B9030" w14:textId="77777777"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14:paraId="0C17749B"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14:paraId="58D9A696" w14:textId="77777777" w:rsidTr="00975836">
        <w:trPr>
          <w:trHeight w:val="130"/>
        </w:trPr>
        <w:tc>
          <w:tcPr>
            <w:tcW w:w="4537" w:type="dxa"/>
            <w:gridSpan w:val="4"/>
          </w:tcPr>
          <w:p w14:paraId="287F71AA" w14:textId="77777777" w:rsidR="00975836" w:rsidRPr="00D5433A" w:rsidRDefault="00975836" w:rsidP="001D69F8">
            <w:pPr>
              <w:widowControl w:val="0"/>
              <w:autoSpaceDE w:val="0"/>
              <w:autoSpaceDN w:val="0"/>
              <w:adjustRightInd w:val="0"/>
              <w:spacing w:after="0" w:line="240" w:lineRule="auto"/>
              <w:rPr>
                <w:rFonts w:ascii="Times New Roman" w:hAnsi="Times New Roman"/>
                <w:sz w:val="24"/>
                <w:szCs w:val="24"/>
              </w:rPr>
            </w:pPr>
            <w:r>
              <w:rPr>
                <w:rFonts w:ascii="Times New Roman" w:eastAsia="Arial Unicode MS" w:hAnsi="Times New Roman"/>
                <w:sz w:val="24"/>
                <w:szCs w:val="24"/>
              </w:rPr>
              <w:t xml:space="preserve"> </w:t>
            </w:r>
            <w:r>
              <w:rPr>
                <w:rFonts w:ascii="Times New Roman" w:hAnsi="Times New Roman" w:cs="Times New Roman"/>
                <w:sz w:val="24"/>
                <w:szCs w:val="24"/>
              </w:rPr>
              <w:t>Тема 1.</w:t>
            </w:r>
            <w:r>
              <w:rPr>
                <w:rFonts w:ascii="Times New Roman" w:eastAsia="Arial Unicode MS" w:hAnsi="Times New Roman"/>
                <w:sz w:val="24"/>
                <w:szCs w:val="24"/>
              </w:rPr>
              <w:t>2</w:t>
            </w:r>
            <w:r w:rsidRPr="00D5433A">
              <w:rPr>
                <w:rFonts w:ascii="Times New Roman" w:eastAsia="Arial Unicode MS" w:hAnsi="Times New Roman"/>
                <w:sz w:val="24"/>
                <w:szCs w:val="24"/>
              </w:rPr>
              <w:t xml:space="preserve"> Монтаж и регулировка работы механизма управления гусеничного трактора</w:t>
            </w:r>
          </w:p>
        </w:tc>
        <w:tc>
          <w:tcPr>
            <w:tcW w:w="8507" w:type="dxa"/>
          </w:tcPr>
          <w:p w14:paraId="3C386099" w14:textId="77777777" w:rsidR="00975836" w:rsidRPr="00E9390A" w:rsidRDefault="00975836" w:rsidP="001D69F8">
            <w:pPr>
              <w:pStyle w:val="af9"/>
              <w:shd w:val="clear" w:color="auto" w:fill="FFFFFF"/>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механизма управления гусеничного трактора</w:t>
            </w:r>
          </w:p>
        </w:tc>
        <w:tc>
          <w:tcPr>
            <w:tcW w:w="992" w:type="dxa"/>
          </w:tcPr>
          <w:p w14:paraId="59DE9F41" w14:textId="77777777"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14:paraId="4C905A01"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14:paraId="7B319CA5" w14:textId="77777777" w:rsidTr="00975836">
        <w:trPr>
          <w:trHeight w:val="130"/>
        </w:trPr>
        <w:tc>
          <w:tcPr>
            <w:tcW w:w="4537" w:type="dxa"/>
            <w:gridSpan w:val="4"/>
          </w:tcPr>
          <w:p w14:paraId="30D8BA9C" w14:textId="77777777"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3</w:t>
            </w:r>
            <w:r w:rsidRPr="00D5433A">
              <w:rPr>
                <w:rFonts w:ascii="Times New Roman" w:eastAsia="Arial Unicode MS" w:hAnsi="Times New Roman"/>
                <w:sz w:val="24"/>
                <w:szCs w:val="24"/>
              </w:rPr>
              <w:t>. Монтаж и регулировка работы рулевого управления тракторов и автомобилей</w:t>
            </w:r>
          </w:p>
        </w:tc>
        <w:tc>
          <w:tcPr>
            <w:tcW w:w="8507" w:type="dxa"/>
          </w:tcPr>
          <w:p w14:paraId="057BBEA7" w14:textId="77777777" w:rsidR="00975836" w:rsidRPr="006D0377" w:rsidRDefault="00975836" w:rsidP="001D69F8">
            <w:pPr>
              <w:shd w:val="clear" w:color="auto" w:fill="FFFFFF"/>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рулевого управления тракторов и автомобилей</w:t>
            </w:r>
          </w:p>
        </w:tc>
        <w:tc>
          <w:tcPr>
            <w:tcW w:w="992" w:type="dxa"/>
          </w:tcPr>
          <w:p w14:paraId="774DC72F" w14:textId="77777777"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14:paraId="7DDF50F4"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14:paraId="3ACB01DC" w14:textId="77777777" w:rsidTr="00975836">
        <w:trPr>
          <w:trHeight w:val="130"/>
        </w:trPr>
        <w:tc>
          <w:tcPr>
            <w:tcW w:w="4537" w:type="dxa"/>
            <w:gridSpan w:val="4"/>
          </w:tcPr>
          <w:p w14:paraId="39535775" w14:textId="77777777"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4</w:t>
            </w:r>
            <w:r w:rsidRPr="00D5433A">
              <w:rPr>
                <w:rFonts w:ascii="Times New Roman" w:eastAsia="Arial Unicode MS" w:hAnsi="Times New Roman"/>
                <w:sz w:val="24"/>
                <w:szCs w:val="24"/>
              </w:rPr>
              <w:t>. Монтаж и регулировка работы гидравлических систем тракторов и автомобилей</w:t>
            </w:r>
          </w:p>
        </w:tc>
        <w:tc>
          <w:tcPr>
            <w:tcW w:w="8507" w:type="dxa"/>
          </w:tcPr>
          <w:p w14:paraId="4D4F0489" w14:textId="77777777" w:rsidR="00975836" w:rsidRPr="006D0377" w:rsidRDefault="00975836" w:rsidP="001D69F8">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гидравлических систем тракторов и автомобилей</w:t>
            </w:r>
          </w:p>
        </w:tc>
        <w:tc>
          <w:tcPr>
            <w:tcW w:w="992" w:type="dxa"/>
          </w:tcPr>
          <w:p w14:paraId="6B6DDE39" w14:textId="77777777" w:rsidR="00975836" w:rsidRPr="00F77E21" w:rsidRDefault="00975836" w:rsidP="001D69F8">
            <w:pPr>
              <w:spacing w:after="0" w:line="240" w:lineRule="auto"/>
              <w:jc w:val="center"/>
              <w:rPr>
                <w:rFonts w:ascii="Times New Roman" w:hAnsi="Times New Roman" w:cs="Times New Roman"/>
                <w:sz w:val="24"/>
                <w:szCs w:val="24"/>
              </w:rPr>
            </w:pPr>
            <w:r w:rsidRPr="00F77E21">
              <w:rPr>
                <w:rFonts w:ascii="Times New Roman" w:hAnsi="Times New Roman" w:cs="Times New Roman"/>
                <w:sz w:val="24"/>
                <w:szCs w:val="24"/>
              </w:rPr>
              <w:t>2</w:t>
            </w:r>
            <w:r w:rsidR="009934AE">
              <w:rPr>
                <w:rFonts w:ascii="Times New Roman" w:hAnsi="Times New Roman" w:cs="Times New Roman"/>
                <w:sz w:val="24"/>
                <w:szCs w:val="24"/>
              </w:rPr>
              <w:t>4</w:t>
            </w:r>
          </w:p>
        </w:tc>
        <w:tc>
          <w:tcPr>
            <w:tcW w:w="1841" w:type="dxa"/>
          </w:tcPr>
          <w:p w14:paraId="70F32478"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14:paraId="5FEF9FA2" w14:textId="77777777" w:rsidTr="00975836">
        <w:trPr>
          <w:trHeight w:val="130"/>
        </w:trPr>
        <w:tc>
          <w:tcPr>
            <w:tcW w:w="4537" w:type="dxa"/>
            <w:gridSpan w:val="4"/>
          </w:tcPr>
          <w:p w14:paraId="19132EEA" w14:textId="77777777"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5</w:t>
            </w:r>
            <w:r w:rsidRPr="00D5433A">
              <w:rPr>
                <w:rFonts w:ascii="Times New Roman" w:eastAsia="Arial Unicode MS" w:hAnsi="Times New Roman"/>
                <w:sz w:val="24"/>
                <w:szCs w:val="24"/>
              </w:rPr>
              <w:t>. Монтаж и регулировка работы тормозных систем тракторов и автомобилей</w:t>
            </w:r>
          </w:p>
        </w:tc>
        <w:tc>
          <w:tcPr>
            <w:tcW w:w="8507" w:type="dxa"/>
          </w:tcPr>
          <w:p w14:paraId="0FFB8042" w14:textId="77777777" w:rsidR="00975836" w:rsidRPr="00F23F5C" w:rsidRDefault="00975836" w:rsidP="001D69F8">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614E5F">
              <w:rPr>
                <w:rFonts w:ascii="Times New Roman" w:eastAsia="Arial Unicode MS" w:hAnsi="Times New Roman" w:cs="Times New Roman"/>
                <w:sz w:val="24"/>
                <w:szCs w:val="24"/>
              </w:rPr>
              <w:t xml:space="preserve">Настройка, </w:t>
            </w:r>
            <w:r>
              <w:rPr>
                <w:rFonts w:ascii="Times New Roman" w:eastAsia="Arial Unicode MS" w:hAnsi="Times New Roman" w:cs="Times New Roman"/>
                <w:sz w:val="24"/>
                <w:szCs w:val="24"/>
              </w:rPr>
              <w:t xml:space="preserve">монтажные и </w:t>
            </w:r>
            <w:r w:rsidRPr="00614E5F">
              <w:rPr>
                <w:rFonts w:ascii="Times New Roman" w:eastAsia="Arial Unicode MS" w:hAnsi="Times New Roman" w:cs="Times New Roman"/>
                <w:sz w:val="24"/>
                <w:szCs w:val="24"/>
              </w:rPr>
              <w:t>регулирование работы</w:t>
            </w:r>
            <w:r>
              <w:rPr>
                <w:rFonts w:ascii="Times New Roman" w:eastAsia="Arial Unicode MS" w:hAnsi="Times New Roman" w:cs="Times New Roman"/>
                <w:sz w:val="24"/>
                <w:szCs w:val="24"/>
              </w:rPr>
              <w:t xml:space="preserve"> </w:t>
            </w:r>
            <w:r w:rsidRPr="00D5433A">
              <w:rPr>
                <w:rFonts w:ascii="Times New Roman" w:eastAsia="Arial Unicode MS" w:hAnsi="Times New Roman"/>
                <w:sz w:val="24"/>
                <w:szCs w:val="24"/>
              </w:rPr>
              <w:t>тормозных систем тракторов и автомобилей</w:t>
            </w:r>
          </w:p>
        </w:tc>
        <w:tc>
          <w:tcPr>
            <w:tcW w:w="992" w:type="dxa"/>
          </w:tcPr>
          <w:p w14:paraId="3E740EC3" w14:textId="77777777" w:rsidR="00975836" w:rsidRPr="00F77E21"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Pr>
          <w:p w14:paraId="05671DD1"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14:paraId="17988AD8" w14:textId="77777777" w:rsidTr="00975836">
        <w:trPr>
          <w:trHeight w:val="130"/>
        </w:trPr>
        <w:tc>
          <w:tcPr>
            <w:tcW w:w="4537" w:type="dxa"/>
            <w:gridSpan w:val="4"/>
          </w:tcPr>
          <w:p w14:paraId="06CBF959" w14:textId="77777777" w:rsidR="00975836" w:rsidRPr="00D5433A" w:rsidRDefault="00975836" w:rsidP="001D69F8">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6</w:t>
            </w:r>
            <w:r w:rsidRPr="00D5433A">
              <w:rPr>
                <w:rFonts w:ascii="Times New Roman" w:eastAsia="Arial Unicode MS" w:hAnsi="Times New Roman"/>
                <w:sz w:val="24"/>
                <w:szCs w:val="24"/>
              </w:rPr>
              <w:t>. Монтаж и регулировка работы системы электрического оборудования тракторов и автомобилей</w:t>
            </w:r>
          </w:p>
        </w:tc>
        <w:tc>
          <w:tcPr>
            <w:tcW w:w="8507" w:type="dxa"/>
          </w:tcPr>
          <w:p w14:paraId="5A298999" w14:textId="77777777" w:rsidR="00975836" w:rsidRPr="00F23F5C" w:rsidRDefault="00975836" w:rsidP="001D69F8">
            <w:pPr>
              <w:pStyle w:val="af9"/>
              <w:spacing w:before="0" w:beforeAutospacing="0" w:after="0" w:afterAutospacing="0"/>
              <w:jc w:val="both"/>
              <w:rPr>
                <w:color w:val="000000"/>
              </w:rPr>
            </w:pPr>
            <w:r w:rsidRPr="00614E5F">
              <w:rPr>
                <w:rFonts w:eastAsia="Arial Unicode MS"/>
              </w:rPr>
              <w:t xml:space="preserve">Настройка, </w:t>
            </w:r>
            <w:r>
              <w:rPr>
                <w:rFonts w:eastAsia="Arial Unicode MS"/>
              </w:rPr>
              <w:t xml:space="preserve">монтажные и </w:t>
            </w:r>
            <w:r w:rsidRPr="00614E5F">
              <w:rPr>
                <w:rFonts w:eastAsia="Arial Unicode MS"/>
              </w:rPr>
              <w:t>регулирование работы</w:t>
            </w:r>
            <w:r>
              <w:rPr>
                <w:rFonts w:eastAsia="Arial Unicode MS"/>
              </w:rPr>
              <w:t xml:space="preserve"> </w:t>
            </w:r>
            <w:r w:rsidRPr="00D5433A">
              <w:rPr>
                <w:rFonts w:eastAsia="Arial Unicode MS"/>
              </w:rPr>
              <w:t>системы электрического оборудования тракторов и автомобилей</w:t>
            </w:r>
          </w:p>
        </w:tc>
        <w:tc>
          <w:tcPr>
            <w:tcW w:w="992" w:type="dxa"/>
          </w:tcPr>
          <w:p w14:paraId="06908A41" w14:textId="77777777" w:rsidR="00975836" w:rsidRPr="00F77E21" w:rsidRDefault="009934AE"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841" w:type="dxa"/>
          </w:tcPr>
          <w:p w14:paraId="721480A7"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1.3, 1.4, 1.5, ОК 02, 04- 07, 09</w:t>
            </w:r>
          </w:p>
        </w:tc>
      </w:tr>
      <w:tr w:rsidR="00975836" w:rsidRPr="005C2990" w14:paraId="54CABA50" w14:textId="77777777" w:rsidTr="00975836">
        <w:trPr>
          <w:trHeight w:val="130"/>
        </w:trPr>
        <w:tc>
          <w:tcPr>
            <w:tcW w:w="13044" w:type="dxa"/>
            <w:gridSpan w:val="5"/>
          </w:tcPr>
          <w:p w14:paraId="521343D4" w14:textId="77777777" w:rsidR="00975836" w:rsidRPr="009A5A28" w:rsidRDefault="00975836" w:rsidP="001D69F8">
            <w:pPr>
              <w:suppressAutoHyphens/>
              <w:snapToGrid w:val="0"/>
              <w:spacing w:after="0" w:line="240" w:lineRule="auto"/>
              <w:ind w:right="34"/>
              <w:rPr>
                <w:rFonts w:ascii="Times New Roman" w:eastAsia="Calibri" w:hAnsi="Times New Roman" w:cs="Times New Roman"/>
                <w:bCs/>
                <w:sz w:val="24"/>
                <w:szCs w:val="24"/>
              </w:rPr>
            </w:pPr>
            <w:r>
              <w:rPr>
                <w:rFonts w:ascii="Times New Roman" w:hAnsi="Times New Roman" w:cs="Times New Roman"/>
                <w:b/>
                <w:bCs/>
                <w:sz w:val="24"/>
                <w:szCs w:val="24"/>
                <w:lang w:eastAsia="en-US"/>
              </w:rPr>
              <w:t>Раздел 2.</w:t>
            </w:r>
            <w:r w:rsidRPr="005C2990">
              <w:rPr>
                <w:rFonts w:ascii="Times New Roman" w:hAnsi="Times New Roman" w:cs="Times New Roman"/>
                <w:b/>
                <w:bCs/>
                <w:sz w:val="24"/>
                <w:szCs w:val="24"/>
                <w:lang w:eastAsia="en-US"/>
              </w:rPr>
              <w:t xml:space="preserve"> </w:t>
            </w:r>
            <w:r w:rsidRPr="00D5433A">
              <w:rPr>
                <w:rFonts w:ascii="Times New Roman" w:eastAsia="Arial Unicode MS" w:hAnsi="Times New Roman"/>
                <w:b/>
                <w:bCs/>
                <w:sz w:val="24"/>
                <w:szCs w:val="24"/>
              </w:rPr>
              <w:t xml:space="preserve">Подготовка тракторов, </w:t>
            </w:r>
            <w:r w:rsidRPr="00D5433A">
              <w:rPr>
                <w:rFonts w:ascii="Times New Roman" w:eastAsia="Arial Unicode MS" w:hAnsi="Times New Roman"/>
                <w:b/>
                <w:sz w:val="24"/>
                <w:szCs w:val="24"/>
              </w:rPr>
              <w:t>сельскохозяйственных машин и механизмов к работе</w:t>
            </w:r>
          </w:p>
        </w:tc>
        <w:tc>
          <w:tcPr>
            <w:tcW w:w="992" w:type="dxa"/>
          </w:tcPr>
          <w:p w14:paraId="481E012B" w14:textId="08BDD60E" w:rsidR="00975836" w:rsidRDefault="003C6493"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14:paraId="421FB0B4" w14:textId="77777777" w:rsidR="00975836" w:rsidRPr="005C2990" w:rsidRDefault="00975836" w:rsidP="001D69F8">
            <w:pPr>
              <w:spacing w:after="0" w:line="240" w:lineRule="auto"/>
              <w:jc w:val="center"/>
              <w:rPr>
                <w:rFonts w:ascii="Times New Roman" w:hAnsi="Times New Roman" w:cs="Times New Roman"/>
                <w:b/>
                <w:bCs/>
                <w:sz w:val="24"/>
                <w:szCs w:val="24"/>
              </w:rPr>
            </w:pPr>
          </w:p>
        </w:tc>
      </w:tr>
      <w:tr w:rsidR="00975836" w:rsidRPr="005C2990" w14:paraId="4A622E0F" w14:textId="77777777" w:rsidTr="00975836">
        <w:trPr>
          <w:trHeight w:val="130"/>
        </w:trPr>
        <w:tc>
          <w:tcPr>
            <w:tcW w:w="3403" w:type="dxa"/>
            <w:gridSpan w:val="2"/>
          </w:tcPr>
          <w:p w14:paraId="005A6F80" w14:textId="77777777" w:rsidR="00975836" w:rsidRDefault="00975836"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1.</w:t>
            </w:r>
            <w:r w:rsidRPr="00D5433A">
              <w:rPr>
                <w:rFonts w:ascii="Times New Roman" w:hAnsi="Times New Roman"/>
                <w:sz w:val="24"/>
                <w:szCs w:val="24"/>
              </w:rPr>
              <w:t xml:space="preserve"> Подготовка сельскохозяйственных машин к проведению полевых работ.</w:t>
            </w:r>
          </w:p>
        </w:tc>
        <w:tc>
          <w:tcPr>
            <w:tcW w:w="9641" w:type="dxa"/>
            <w:gridSpan w:val="3"/>
          </w:tcPr>
          <w:p w14:paraId="28742C36" w14:textId="77777777" w:rsidR="00975836" w:rsidRDefault="00975836" w:rsidP="001D69F8">
            <w:pPr>
              <w:spacing w:after="0" w:line="240" w:lineRule="auto"/>
              <w:rPr>
                <w:rFonts w:ascii="Times New Roman" w:eastAsia="Arial Unicode MS" w:hAnsi="Times New Roman"/>
                <w:sz w:val="24"/>
                <w:szCs w:val="24"/>
              </w:rPr>
            </w:pPr>
            <w:r w:rsidRPr="00D5433A">
              <w:rPr>
                <w:rFonts w:ascii="Times New Roman" w:eastAsia="Arial Unicode MS" w:hAnsi="Times New Roman"/>
                <w:sz w:val="24"/>
                <w:szCs w:val="24"/>
              </w:rPr>
              <w:t>Монтаж и регулировка рабочих органов</w:t>
            </w:r>
            <w:r>
              <w:rPr>
                <w:rFonts w:ascii="Times New Roman" w:eastAsia="Arial Unicode MS" w:hAnsi="Times New Roman"/>
                <w:sz w:val="24"/>
                <w:szCs w:val="24"/>
              </w:rPr>
              <w:t>:</w:t>
            </w:r>
          </w:p>
          <w:p w14:paraId="0BD0DBA1" w14:textId="77777777" w:rsidR="00975836" w:rsidRDefault="00975836" w:rsidP="001D69F8">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hAnsi="Times New Roman"/>
                <w:sz w:val="24"/>
                <w:szCs w:val="24"/>
              </w:rPr>
              <w:t>почвообрабатывающих машин с активным приводом рабочих органов и комбинированных агрегатов</w:t>
            </w:r>
            <w:r>
              <w:rPr>
                <w:rFonts w:ascii="Times New Roman" w:hAnsi="Times New Roman"/>
                <w:sz w:val="24"/>
                <w:szCs w:val="24"/>
              </w:rPr>
              <w:t>;</w:t>
            </w:r>
          </w:p>
          <w:p w14:paraId="66866057" w14:textId="77777777" w:rsidR="00975836" w:rsidRDefault="00975836" w:rsidP="001D69F8">
            <w:pPr>
              <w:spacing w:after="0" w:line="240" w:lineRule="auto"/>
              <w:rPr>
                <w:rFonts w:ascii="Times New Roman" w:hAnsi="Times New Roman"/>
                <w:sz w:val="24"/>
                <w:szCs w:val="24"/>
              </w:rPr>
            </w:pPr>
            <w:r>
              <w:rPr>
                <w:rFonts w:ascii="Times New Roman" w:eastAsia="Arial Unicode MS" w:hAnsi="Times New Roman"/>
                <w:sz w:val="24"/>
                <w:szCs w:val="24"/>
              </w:rPr>
              <w:t xml:space="preserve">- </w:t>
            </w:r>
            <w:r w:rsidRPr="00D5433A">
              <w:rPr>
                <w:rFonts w:ascii="Times New Roman" w:eastAsia="Arial Unicode MS" w:hAnsi="Times New Roman"/>
                <w:sz w:val="24"/>
                <w:szCs w:val="24"/>
              </w:rPr>
              <w:t>м</w:t>
            </w:r>
            <w:r w:rsidRPr="00D5433A">
              <w:rPr>
                <w:rFonts w:ascii="Times New Roman" w:hAnsi="Times New Roman"/>
                <w:sz w:val="24"/>
                <w:szCs w:val="24"/>
              </w:rPr>
              <w:t>ашин для безотвальной и почвозащитной обработки почвы</w:t>
            </w:r>
            <w:r>
              <w:rPr>
                <w:rFonts w:ascii="Times New Roman" w:hAnsi="Times New Roman"/>
                <w:sz w:val="24"/>
                <w:szCs w:val="24"/>
              </w:rPr>
              <w:t>;</w:t>
            </w:r>
          </w:p>
          <w:p w14:paraId="4C2AD3EE" w14:textId="77777777"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 xml:space="preserve">- </w:t>
            </w:r>
            <w:r w:rsidRPr="00D5433A">
              <w:rPr>
                <w:rFonts w:ascii="Times New Roman" w:hAnsi="Times New Roman"/>
                <w:sz w:val="24"/>
                <w:szCs w:val="24"/>
              </w:rPr>
              <w:t>механических и пневматических сеялок</w:t>
            </w:r>
            <w:r>
              <w:rPr>
                <w:rFonts w:ascii="Times New Roman" w:hAnsi="Times New Roman"/>
                <w:sz w:val="24"/>
                <w:szCs w:val="24"/>
              </w:rPr>
              <w:t>;</w:t>
            </w:r>
          </w:p>
          <w:p w14:paraId="221121A3" w14:textId="77777777"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картофелесажалок и рассадопосадочных машин</w:t>
            </w:r>
            <w:r>
              <w:rPr>
                <w:rFonts w:ascii="Times New Roman" w:hAnsi="Times New Roman"/>
                <w:sz w:val="24"/>
                <w:szCs w:val="24"/>
              </w:rPr>
              <w:t>;</w:t>
            </w:r>
          </w:p>
          <w:p w14:paraId="06442B55" w14:textId="77777777"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опрыскивателей и протравливателей</w:t>
            </w:r>
            <w:r>
              <w:rPr>
                <w:rFonts w:ascii="Times New Roman" w:hAnsi="Times New Roman"/>
                <w:sz w:val="24"/>
                <w:szCs w:val="24"/>
              </w:rPr>
              <w:t>;</w:t>
            </w:r>
          </w:p>
          <w:p w14:paraId="003F0971" w14:textId="77777777" w:rsidR="00975836" w:rsidRDefault="00975836" w:rsidP="001D69F8">
            <w:pPr>
              <w:spacing w:after="0" w:line="240" w:lineRule="auto"/>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машин для внесения твердых минеральных </w:t>
            </w:r>
            <w:r>
              <w:rPr>
                <w:rFonts w:ascii="Times New Roman" w:hAnsi="Times New Roman"/>
                <w:sz w:val="24"/>
                <w:szCs w:val="24"/>
              </w:rPr>
              <w:t>и органических удобрений;</w:t>
            </w:r>
            <w:r w:rsidRPr="00D5433A">
              <w:rPr>
                <w:rFonts w:ascii="Times New Roman" w:hAnsi="Times New Roman"/>
                <w:sz w:val="24"/>
                <w:szCs w:val="24"/>
              </w:rPr>
              <w:t xml:space="preserve"> для внесения жидких удобрений</w:t>
            </w:r>
          </w:p>
          <w:p w14:paraId="0D59D1F3" w14:textId="77777777" w:rsidR="00975836" w:rsidRPr="009B643D" w:rsidRDefault="00975836" w:rsidP="001D69F8">
            <w:pPr>
              <w:spacing w:after="0" w:line="240" w:lineRule="auto"/>
              <w:rPr>
                <w:rFonts w:ascii="Times New Roman" w:hAnsi="Times New Roman"/>
                <w:sz w:val="24"/>
                <w:szCs w:val="24"/>
              </w:rPr>
            </w:pPr>
            <w:r>
              <w:rPr>
                <w:rFonts w:ascii="Times New Roman" w:hAnsi="Times New Roman" w:cs="Times New Roman"/>
                <w:sz w:val="24"/>
                <w:szCs w:val="24"/>
              </w:rPr>
              <w:t xml:space="preserve">- </w:t>
            </w:r>
            <w:r w:rsidRPr="00D5433A">
              <w:rPr>
                <w:rFonts w:ascii="Times New Roman" w:hAnsi="Times New Roman"/>
                <w:sz w:val="24"/>
                <w:szCs w:val="24"/>
              </w:rPr>
              <w:t>зерноуборочного комбайна</w:t>
            </w:r>
            <w:r>
              <w:rPr>
                <w:rFonts w:ascii="Times New Roman" w:hAnsi="Times New Roman"/>
                <w:sz w:val="24"/>
                <w:szCs w:val="24"/>
              </w:rPr>
              <w:t>.</w:t>
            </w:r>
          </w:p>
        </w:tc>
        <w:tc>
          <w:tcPr>
            <w:tcW w:w="992" w:type="dxa"/>
          </w:tcPr>
          <w:p w14:paraId="49D81CF6" w14:textId="51F9C775" w:rsidR="00975836" w:rsidRPr="009B643D"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tcPr>
          <w:p w14:paraId="02DBEEBB"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p>
        </w:tc>
      </w:tr>
      <w:tr w:rsidR="00975836" w:rsidRPr="005C2990" w14:paraId="14C46F26" w14:textId="77777777" w:rsidTr="00975836">
        <w:trPr>
          <w:trHeight w:val="130"/>
        </w:trPr>
        <w:tc>
          <w:tcPr>
            <w:tcW w:w="3403" w:type="dxa"/>
            <w:gridSpan w:val="2"/>
          </w:tcPr>
          <w:p w14:paraId="338DE326" w14:textId="77777777" w:rsidR="00975836" w:rsidRDefault="00975836"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2. Настойка</w:t>
            </w:r>
            <w:r>
              <w:rPr>
                <w:rFonts w:ascii="Times New Roman" w:hAnsi="Times New Roman"/>
                <w:sz w:val="24"/>
                <w:szCs w:val="24"/>
              </w:rPr>
              <w:t xml:space="preserve"> на оптимальные режимы работы. </w:t>
            </w:r>
          </w:p>
        </w:tc>
        <w:tc>
          <w:tcPr>
            <w:tcW w:w="9641" w:type="dxa"/>
            <w:gridSpan w:val="3"/>
          </w:tcPr>
          <w:p w14:paraId="654FF049" w14:textId="77777777" w:rsidR="00975836" w:rsidRPr="00614E5F" w:rsidRDefault="00975836" w:rsidP="001D69F8">
            <w:pPr>
              <w:spacing w:after="0" w:line="240" w:lineRule="auto"/>
              <w:jc w:val="both"/>
              <w:rPr>
                <w:rFonts w:ascii="Times New Roman" w:eastAsia="Arial Unicode MS" w:hAnsi="Times New Roman" w:cs="Times New Roman"/>
                <w:sz w:val="24"/>
                <w:szCs w:val="24"/>
              </w:rPr>
            </w:pPr>
            <w:r w:rsidRPr="00D5433A">
              <w:rPr>
                <w:rFonts w:ascii="Times New Roman" w:hAnsi="Times New Roman"/>
                <w:sz w:val="24"/>
                <w:szCs w:val="24"/>
              </w:rPr>
              <w:t>Настойка</w:t>
            </w:r>
            <w:r>
              <w:rPr>
                <w:rFonts w:ascii="Times New Roman" w:hAnsi="Times New Roman"/>
                <w:sz w:val="24"/>
                <w:szCs w:val="24"/>
              </w:rPr>
              <w:t xml:space="preserve"> на оптимальные режимы работы</w:t>
            </w:r>
            <w:r w:rsidRPr="00D5433A">
              <w:rPr>
                <w:rFonts w:ascii="Times New Roman" w:hAnsi="Times New Roman"/>
                <w:sz w:val="24"/>
                <w:szCs w:val="24"/>
              </w:rPr>
              <w:t xml:space="preserve"> </w:t>
            </w:r>
            <w:r>
              <w:rPr>
                <w:rFonts w:ascii="Times New Roman" w:hAnsi="Times New Roman"/>
                <w:sz w:val="24"/>
                <w:szCs w:val="24"/>
              </w:rPr>
              <w:t>х</w:t>
            </w:r>
            <w:r w:rsidRPr="00D5433A">
              <w:rPr>
                <w:rFonts w:ascii="Times New Roman" w:hAnsi="Times New Roman"/>
                <w:sz w:val="24"/>
                <w:szCs w:val="24"/>
              </w:rPr>
              <w:t>ранилища силоса, сенажа, сена</w:t>
            </w:r>
            <w:r>
              <w:rPr>
                <w:rFonts w:ascii="Times New Roman" w:hAnsi="Times New Roman"/>
                <w:sz w:val="24"/>
                <w:szCs w:val="24"/>
              </w:rPr>
              <w:t>,</w:t>
            </w:r>
            <w:r w:rsidRPr="00D5433A">
              <w:rPr>
                <w:rFonts w:ascii="Times New Roman" w:eastAsia="Arial Unicode MS" w:hAnsi="Times New Roman"/>
                <w:sz w:val="24"/>
                <w:szCs w:val="24"/>
              </w:rPr>
              <w:t xml:space="preserve"> сортировально-сушильных пунктов и комплексов</w:t>
            </w:r>
          </w:p>
        </w:tc>
        <w:tc>
          <w:tcPr>
            <w:tcW w:w="992" w:type="dxa"/>
          </w:tcPr>
          <w:p w14:paraId="46C2054C" w14:textId="62BD271A" w:rsidR="00975836" w:rsidRPr="009B643D"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vMerge w:val="restart"/>
          </w:tcPr>
          <w:p w14:paraId="1C521A37" w14:textId="77777777" w:rsidR="00975836" w:rsidRPr="00D5433A" w:rsidRDefault="00975836"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975836" w:rsidRPr="005C2990" w14:paraId="29661FC2" w14:textId="77777777" w:rsidTr="00975836">
        <w:trPr>
          <w:trHeight w:val="130"/>
        </w:trPr>
        <w:tc>
          <w:tcPr>
            <w:tcW w:w="3403" w:type="dxa"/>
            <w:gridSpan w:val="2"/>
          </w:tcPr>
          <w:p w14:paraId="4EE8BD00" w14:textId="77777777" w:rsidR="00975836" w:rsidRDefault="00975836"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hAnsi="Times New Roman"/>
                <w:sz w:val="24"/>
                <w:szCs w:val="24"/>
              </w:rPr>
              <w:t xml:space="preserve">3. Участие в выполнении полевых работ </w:t>
            </w:r>
          </w:p>
        </w:tc>
        <w:tc>
          <w:tcPr>
            <w:tcW w:w="9641" w:type="dxa"/>
            <w:gridSpan w:val="3"/>
            <w:vAlign w:val="center"/>
          </w:tcPr>
          <w:p w14:paraId="51A78BAE" w14:textId="77777777" w:rsidR="00975836" w:rsidRPr="00082D60" w:rsidRDefault="00975836" w:rsidP="001D69F8">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 xml:space="preserve">Выполнение </w:t>
            </w:r>
            <w:r>
              <w:rPr>
                <w:rFonts w:ascii="Times New Roman" w:hAnsi="Times New Roman" w:cs="Times New Roman"/>
                <w:color w:val="000000"/>
                <w:sz w:val="24"/>
                <w:szCs w:val="24"/>
              </w:rPr>
              <w:t xml:space="preserve">полевых </w:t>
            </w:r>
            <w:r w:rsidRPr="00082D60">
              <w:rPr>
                <w:rFonts w:ascii="Times New Roman" w:hAnsi="Times New Roman" w:cs="Times New Roman"/>
                <w:color w:val="000000"/>
                <w:sz w:val="24"/>
                <w:szCs w:val="24"/>
              </w:rPr>
              <w:t>работ</w:t>
            </w:r>
            <w:r>
              <w:rPr>
                <w:rFonts w:ascii="Times New Roman" w:hAnsi="Times New Roman" w:cs="Times New Roman"/>
                <w:color w:val="000000"/>
                <w:sz w:val="24"/>
                <w:szCs w:val="24"/>
              </w:rPr>
              <w:t xml:space="preserve"> в качестве тракториста-машиниста</w:t>
            </w:r>
            <w:r w:rsidRPr="00082D60">
              <w:rPr>
                <w:rFonts w:ascii="Times New Roman" w:hAnsi="Times New Roman" w:cs="Times New Roman"/>
                <w:color w:val="000000"/>
                <w:sz w:val="24"/>
                <w:szCs w:val="24"/>
              </w:rPr>
              <w:t>:</w:t>
            </w:r>
          </w:p>
          <w:p w14:paraId="23A67485" w14:textId="77777777"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14:paraId="43D0D1C8" w14:textId="77777777"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14:paraId="3D0CB9BA" w14:textId="77777777"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14:paraId="2C3DE6C5" w14:textId="77777777"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14:paraId="5DCAD102" w14:textId="77777777" w:rsidR="00975836" w:rsidRPr="00082D60" w:rsidRDefault="00975836"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уборке зерновых;</w:t>
            </w:r>
          </w:p>
          <w:p w14:paraId="48C11178" w14:textId="77777777" w:rsidR="00975836" w:rsidRPr="00CF5BAB" w:rsidRDefault="00975836" w:rsidP="001D6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82D60">
              <w:rPr>
                <w:rFonts w:ascii="Times New Roman" w:hAnsi="Times New Roman" w:cs="Times New Roman"/>
                <w:sz w:val="24"/>
                <w:szCs w:val="24"/>
              </w:rPr>
              <w:t xml:space="preserve"> выполнение работ на агрегате по уборки сои</w:t>
            </w:r>
            <w:r>
              <w:rPr>
                <w:rFonts w:ascii="Times New Roman" w:hAnsi="Times New Roman" w:cs="Times New Roman"/>
                <w:sz w:val="24"/>
                <w:szCs w:val="24"/>
              </w:rPr>
              <w:t>.</w:t>
            </w:r>
          </w:p>
        </w:tc>
        <w:tc>
          <w:tcPr>
            <w:tcW w:w="992" w:type="dxa"/>
          </w:tcPr>
          <w:p w14:paraId="31C7F6F8" w14:textId="74831035" w:rsidR="00975836" w:rsidRPr="009B643D"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vMerge/>
          </w:tcPr>
          <w:p w14:paraId="5F5A61C8" w14:textId="77777777" w:rsidR="00975836" w:rsidRPr="00D5433A" w:rsidRDefault="00975836" w:rsidP="001D69F8">
            <w:pPr>
              <w:spacing w:after="0" w:line="240" w:lineRule="auto"/>
              <w:rPr>
                <w:rFonts w:ascii="Times New Roman" w:hAnsi="Times New Roman"/>
                <w:sz w:val="24"/>
                <w:szCs w:val="24"/>
              </w:rPr>
            </w:pPr>
          </w:p>
        </w:tc>
      </w:tr>
      <w:tr w:rsidR="00A205D3" w:rsidRPr="005C2990" w14:paraId="38F39D2A" w14:textId="77777777" w:rsidTr="00243AF4">
        <w:trPr>
          <w:trHeight w:val="130"/>
        </w:trPr>
        <w:tc>
          <w:tcPr>
            <w:tcW w:w="3403" w:type="dxa"/>
            <w:gridSpan w:val="2"/>
          </w:tcPr>
          <w:p w14:paraId="4DDD10BF" w14:textId="77777777" w:rsidR="00A205D3" w:rsidRDefault="00A205D3" w:rsidP="001D69F8">
            <w:pPr>
              <w:spacing w:after="0" w:line="240" w:lineRule="auto"/>
              <w:rPr>
                <w:rFonts w:ascii="Times New Roman" w:hAnsi="Times New Roman" w:cs="Times New Roman"/>
                <w:sz w:val="24"/>
                <w:szCs w:val="24"/>
              </w:rPr>
            </w:pPr>
            <w:r>
              <w:rPr>
                <w:rFonts w:ascii="Times New Roman" w:hAnsi="Times New Roman"/>
                <w:sz w:val="24"/>
                <w:szCs w:val="24"/>
              </w:rPr>
              <w:t xml:space="preserve">Тема 2.4. </w:t>
            </w:r>
            <w:r w:rsidRPr="009D1C76">
              <w:rPr>
                <w:rFonts w:ascii="Times New Roman" w:hAnsi="Times New Roman"/>
                <w:sz w:val="24"/>
                <w:szCs w:val="24"/>
              </w:rPr>
              <w:t>Подготовка т</w:t>
            </w:r>
            <w:r>
              <w:rPr>
                <w:rFonts w:ascii="Times New Roman" w:hAnsi="Times New Roman"/>
                <w:sz w:val="24"/>
                <w:szCs w:val="24"/>
              </w:rPr>
              <w:t xml:space="preserve">ехники к консервации. </w:t>
            </w:r>
            <w:r w:rsidRPr="009D1C76">
              <w:rPr>
                <w:rFonts w:ascii="Times New Roman" w:hAnsi="Times New Roman"/>
                <w:sz w:val="24"/>
                <w:szCs w:val="24"/>
              </w:rPr>
              <w:t>Расконсервация техники после хранения</w:t>
            </w:r>
          </w:p>
        </w:tc>
        <w:tc>
          <w:tcPr>
            <w:tcW w:w="9641" w:type="dxa"/>
            <w:gridSpan w:val="3"/>
          </w:tcPr>
          <w:p w14:paraId="34D83CDD" w14:textId="77777777" w:rsidR="00A205D3" w:rsidRPr="009D1C76" w:rsidRDefault="00A205D3" w:rsidP="001D69F8">
            <w:pPr>
              <w:spacing w:after="0" w:line="240" w:lineRule="auto"/>
              <w:rPr>
                <w:rFonts w:ascii="Times New Roman" w:hAnsi="Times New Roman"/>
                <w:sz w:val="24"/>
                <w:szCs w:val="24"/>
              </w:rPr>
            </w:pPr>
            <w:r>
              <w:rPr>
                <w:rFonts w:ascii="Times New Roman" w:hAnsi="Times New Roman"/>
                <w:sz w:val="24"/>
                <w:szCs w:val="24"/>
              </w:rPr>
              <w:t>Выполнение работ по п</w:t>
            </w:r>
            <w:r w:rsidRPr="009D1C76">
              <w:rPr>
                <w:rFonts w:ascii="Times New Roman" w:hAnsi="Times New Roman"/>
                <w:sz w:val="24"/>
                <w:szCs w:val="24"/>
              </w:rPr>
              <w:t>одготовк</w:t>
            </w:r>
            <w:r>
              <w:rPr>
                <w:rFonts w:ascii="Times New Roman" w:hAnsi="Times New Roman"/>
                <w:sz w:val="24"/>
                <w:szCs w:val="24"/>
              </w:rPr>
              <w:t>е</w:t>
            </w:r>
            <w:r w:rsidRPr="009D1C76">
              <w:rPr>
                <w:rFonts w:ascii="Times New Roman" w:hAnsi="Times New Roman"/>
                <w:sz w:val="24"/>
                <w:szCs w:val="24"/>
              </w:rPr>
              <w:t xml:space="preserve"> т</w:t>
            </w:r>
            <w:r>
              <w:rPr>
                <w:rFonts w:ascii="Times New Roman" w:hAnsi="Times New Roman"/>
                <w:sz w:val="24"/>
                <w:szCs w:val="24"/>
              </w:rPr>
              <w:t>ехники к длительной консервации.</w:t>
            </w:r>
          </w:p>
          <w:p w14:paraId="66A3BD14" w14:textId="77777777" w:rsidR="00A205D3" w:rsidRDefault="00A205D3" w:rsidP="001D69F8">
            <w:pPr>
              <w:spacing w:after="0" w:line="240" w:lineRule="auto"/>
              <w:rPr>
                <w:rFonts w:ascii="Times New Roman" w:hAnsi="Times New Roman" w:cs="Times New Roman"/>
                <w:sz w:val="24"/>
                <w:szCs w:val="24"/>
              </w:rPr>
            </w:pPr>
            <w:r>
              <w:rPr>
                <w:rFonts w:ascii="Times New Roman" w:hAnsi="Times New Roman"/>
                <w:sz w:val="24"/>
                <w:szCs w:val="24"/>
              </w:rPr>
              <w:t>Выполнение работ по р</w:t>
            </w:r>
            <w:r w:rsidRPr="009D1C76">
              <w:rPr>
                <w:rFonts w:ascii="Times New Roman" w:hAnsi="Times New Roman"/>
                <w:sz w:val="24"/>
                <w:szCs w:val="24"/>
              </w:rPr>
              <w:t>асконсерваци</w:t>
            </w:r>
            <w:r>
              <w:rPr>
                <w:rFonts w:ascii="Times New Roman" w:hAnsi="Times New Roman"/>
                <w:sz w:val="24"/>
                <w:szCs w:val="24"/>
              </w:rPr>
              <w:t>и</w:t>
            </w:r>
            <w:r w:rsidRPr="009D1C76">
              <w:rPr>
                <w:rFonts w:ascii="Times New Roman" w:hAnsi="Times New Roman"/>
                <w:sz w:val="24"/>
                <w:szCs w:val="24"/>
              </w:rPr>
              <w:t xml:space="preserve"> техники после длительного хранения</w:t>
            </w:r>
            <w:r>
              <w:rPr>
                <w:rFonts w:ascii="Times New Roman" w:hAnsi="Times New Roman"/>
                <w:sz w:val="24"/>
                <w:szCs w:val="24"/>
              </w:rPr>
              <w:t>.</w:t>
            </w:r>
          </w:p>
        </w:tc>
        <w:tc>
          <w:tcPr>
            <w:tcW w:w="992" w:type="dxa"/>
          </w:tcPr>
          <w:p w14:paraId="32999D74" w14:textId="1ADA24A4" w:rsidR="00A205D3"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tcPr>
          <w:p w14:paraId="4A3A4847"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 1.2, 1.3, 1.4, 1.5, ОК 01, 02, 04- 07, 09</w:t>
            </w:r>
            <w:r>
              <w:rPr>
                <w:rFonts w:ascii="Times New Roman" w:hAnsi="Times New Roman"/>
                <w:sz w:val="24"/>
                <w:szCs w:val="24"/>
              </w:rPr>
              <w:t xml:space="preserve"> </w:t>
            </w:r>
          </w:p>
        </w:tc>
      </w:tr>
      <w:tr w:rsidR="00A205D3" w:rsidRPr="005C2990" w14:paraId="6F23A555" w14:textId="77777777" w:rsidTr="00975836">
        <w:trPr>
          <w:trHeight w:val="130"/>
        </w:trPr>
        <w:tc>
          <w:tcPr>
            <w:tcW w:w="13044" w:type="dxa"/>
            <w:gridSpan w:val="5"/>
          </w:tcPr>
          <w:p w14:paraId="74E13822" w14:textId="77777777" w:rsidR="00A205D3" w:rsidRPr="005C2990" w:rsidRDefault="00A205D3" w:rsidP="001D69F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
                <w:bCs/>
                <w:sz w:val="24"/>
                <w:szCs w:val="24"/>
                <w:lang w:eastAsia="en-US"/>
              </w:rPr>
              <w:t xml:space="preserve">Раздел 3. </w:t>
            </w:r>
            <w:r w:rsidRPr="005C2990">
              <w:rPr>
                <w:rFonts w:ascii="Times New Roman" w:hAnsi="Times New Roman" w:cs="Times New Roman"/>
                <w:b/>
                <w:bCs/>
                <w:sz w:val="24"/>
                <w:szCs w:val="24"/>
                <w:lang w:eastAsia="en-US"/>
              </w:rPr>
              <w:t>Комплектование машинно-тракторного агрегата для выполнения сельскохозяйственных работ</w:t>
            </w:r>
          </w:p>
        </w:tc>
        <w:tc>
          <w:tcPr>
            <w:tcW w:w="992" w:type="dxa"/>
          </w:tcPr>
          <w:p w14:paraId="7F33756C" w14:textId="7362C25C" w:rsidR="00A205D3" w:rsidRPr="005C2990" w:rsidRDefault="003C6493"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1" w:type="dxa"/>
          </w:tcPr>
          <w:p w14:paraId="742CA0D9" w14:textId="77777777" w:rsidR="00A205D3" w:rsidRPr="005C2990" w:rsidRDefault="00A205D3" w:rsidP="001D69F8">
            <w:pPr>
              <w:spacing w:after="0" w:line="240" w:lineRule="auto"/>
              <w:jc w:val="center"/>
              <w:rPr>
                <w:rFonts w:ascii="Times New Roman" w:hAnsi="Times New Roman" w:cs="Times New Roman"/>
                <w:b/>
                <w:bCs/>
                <w:sz w:val="24"/>
                <w:szCs w:val="24"/>
              </w:rPr>
            </w:pPr>
          </w:p>
        </w:tc>
      </w:tr>
      <w:tr w:rsidR="00A205D3" w:rsidRPr="005C2990" w14:paraId="7DF964CC" w14:textId="77777777" w:rsidTr="00975836">
        <w:trPr>
          <w:trHeight w:val="130"/>
        </w:trPr>
        <w:tc>
          <w:tcPr>
            <w:tcW w:w="3403" w:type="dxa"/>
            <w:gridSpan w:val="2"/>
          </w:tcPr>
          <w:p w14:paraId="458A9B80" w14:textId="77777777" w:rsidR="00A205D3" w:rsidRPr="00E317C4" w:rsidRDefault="00A205D3" w:rsidP="001D69F8">
            <w:pPr>
              <w:spacing w:after="0" w:line="240" w:lineRule="auto"/>
              <w:rPr>
                <w:rFonts w:ascii="Times New Roman" w:hAnsi="Times New Roman"/>
                <w:sz w:val="24"/>
                <w:szCs w:val="24"/>
              </w:rPr>
            </w:pPr>
            <w:r>
              <w:rPr>
                <w:rFonts w:ascii="Times New Roman" w:hAnsi="Times New Roman"/>
                <w:sz w:val="24"/>
                <w:szCs w:val="24"/>
              </w:rPr>
              <w:lastRenderedPageBreak/>
              <w:t>Тема 3.</w:t>
            </w:r>
            <w:r w:rsidRPr="00D5433A">
              <w:rPr>
                <w:rFonts w:ascii="Times New Roman" w:hAnsi="Times New Roman"/>
                <w:sz w:val="24"/>
                <w:szCs w:val="24"/>
              </w:rPr>
              <w:t>1. Участие в комплектовании МТА в производственных условиях</w:t>
            </w:r>
          </w:p>
        </w:tc>
        <w:tc>
          <w:tcPr>
            <w:tcW w:w="9641" w:type="dxa"/>
            <w:gridSpan w:val="3"/>
            <w:vAlign w:val="center"/>
          </w:tcPr>
          <w:p w14:paraId="717C4D72" w14:textId="77777777" w:rsidR="00A205D3" w:rsidRDefault="00A205D3" w:rsidP="001D69F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w:t>
            </w:r>
            <w:r>
              <w:rPr>
                <w:rFonts w:ascii="Times New Roman" w:hAnsi="Times New Roman" w:cs="Times New Roman"/>
                <w:color w:val="000000"/>
                <w:sz w:val="24"/>
                <w:szCs w:val="24"/>
              </w:rPr>
              <w:t>ю</w:t>
            </w:r>
            <w:r w:rsidRPr="00082D60">
              <w:rPr>
                <w:rFonts w:ascii="Times New Roman" w:hAnsi="Times New Roman" w:cs="Times New Roman"/>
                <w:color w:val="000000"/>
                <w:sz w:val="24"/>
                <w:szCs w:val="24"/>
              </w:rPr>
              <w:t>, досборк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и наладк</w:t>
            </w:r>
            <w:r>
              <w:rPr>
                <w:rFonts w:ascii="Times New Roman" w:hAnsi="Times New Roman" w:cs="Times New Roman"/>
                <w:color w:val="000000"/>
                <w:sz w:val="24"/>
                <w:szCs w:val="24"/>
              </w:rPr>
              <w:t>е</w:t>
            </w:r>
            <w:r w:rsidRPr="00082D60">
              <w:rPr>
                <w:rFonts w:ascii="Times New Roman" w:hAnsi="Times New Roman" w:cs="Times New Roman"/>
                <w:color w:val="000000"/>
                <w:sz w:val="24"/>
                <w:szCs w:val="24"/>
              </w:rPr>
              <w:t xml:space="preserve"> машинно-тракторных агрегатов для выполнения механизированных работ в растениеводстве и животноводстве</w:t>
            </w:r>
            <w:r w:rsidR="00CC74F5">
              <w:rPr>
                <w:rFonts w:ascii="Times New Roman" w:hAnsi="Times New Roman" w:cs="Times New Roman"/>
                <w:color w:val="000000"/>
                <w:sz w:val="24"/>
                <w:szCs w:val="24"/>
              </w:rPr>
              <w:t>.</w:t>
            </w:r>
          </w:p>
          <w:p w14:paraId="48B40759" w14:textId="77777777" w:rsidR="00A205D3" w:rsidRPr="009B643D" w:rsidRDefault="00A205D3" w:rsidP="001D69F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работ</w:t>
            </w:r>
            <w:r w:rsidRPr="00082D60">
              <w:rPr>
                <w:rFonts w:ascii="Times New Roman" w:hAnsi="Times New Roman" w:cs="Times New Roman"/>
                <w:color w:val="000000"/>
                <w:sz w:val="24"/>
                <w:szCs w:val="24"/>
              </w:rPr>
              <w:t xml:space="preserve"> по комплектованию машинно-тракторных агрегатов для погрузочно-разгрузочных и транспортных работ. Проверка технического состояния и работа на машинно-тракторных агрегатах для погрузочно-разгрузочных и транспортных работ. </w:t>
            </w:r>
          </w:p>
        </w:tc>
        <w:tc>
          <w:tcPr>
            <w:tcW w:w="992" w:type="dxa"/>
            <w:vAlign w:val="center"/>
          </w:tcPr>
          <w:p w14:paraId="3D8AC1C4" w14:textId="57F9CF5B" w:rsidR="00A205D3" w:rsidRPr="005C2990"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tcPr>
          <w:p w14:paraId="0F384D47"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14:paraId="56B0A69E" w14:textId="77777777" w:rsidTr="00975836">
        <w:trPr>
          <w:trHeight w:val="130"/>
        </w:trPr>
        <w:tc>
          <w:tcPr>
            <w:tcW w:w="3403" w:type="dxa"/>
            <w:gridSpan w:val="2"/>
          </w:tcPr>
          <w:p w14:paraId="639CD54D" w14:textId="77777777" w:rsidR="00A205D3" w:rsidRDefault="00A205D3" w:rsidP="001D69F8">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2. Оценка эффективности работы МТА</w:t>
            </w:r>
          </w:p>
        </w:tc>
        <w:tc>
          <w:tcPr>
            <w:tcW w:w="9641" w:type="dxa"/>
            <w:gridSpan w:val="3"/>
            <w:vAlign w:val="center"/>
          </w:tcPr>
          <w:p w14:paraId="12AFDA18" w14:textId="77777777"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sz w:val="24"/>
                <w:szCs w:val="24"/>
              </w:rPr>
              <w:t>Выполнение работ по о</w:t>
            </w:r>
            <w:r w:rsidRPr="00D5433A">
              <w:rPr>
                <w:rFonts w:ascii="Times New Roman" w:hAnsi="Times New Roman"/>
                <w:sz w:val="24"/>
                <w:szCs w:val="24"/>
              </w:rPr>
              <w:t>ценк</w:t>
            </w:r>
            <w:r>
              <w:rPr>
                <w:rFonts w:ascii="Times New Roman" w:hAnsi="Times New Roman"/>
                <w:sz w:val="24"/>
                <w:szCs w:val="24"/>
              </w:rPr>
              <w:t>е</w:t>
            </w:r>
            <w:r w:rsidRPr="00D5433A">
              <w:rPr>
                <w:rFonts w:ascii="Times New Roman" w:hAnsi="Times New Roman"/>
                <w:sz w:val="24"/>
                <w:szCs w:val="24"/>
              </w:rPr>
              <w:t xml:space="preserve"> эффективности работы МТА</w:t>
            </w:r>
            <w:r>
              <w:rPr>
                <w:rFonts w:ascii="Times New Roman" w:hAnsi="Times New Roman"/>
                <w:sz w:val="24"/>
                <w:szCs w:val="24"/>
              </w:rPr>
              <w:t>:</w:t>
            </w:r>
          </w:p>
          <w:p w14:paraId="7F4E8C81" w14:textId="77777777"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w:t>
            </w:r>
            <w:r w:rsidRPr="00082D60">
              <w:rPr>
                <w:rFonts w:ascii="Times New Roman" w:hAnsi="Times New Roman" w:cs="Times New Roman"/>
                <w:color w:val="000000"/>
                <w:sz w:val="24"/>
                <w:szCs w:val="24"/>
              </w:rPr>
              <w:t>роверка</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технического состояния агрегата для предпосевной обработки почвы; пахотного агрегата; посевного агрегата;</w:t>
            </w:r>
          </w:p>
          <w:p w14:paraId="03711D24" w14:textId="77777777"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подготовка к работе машинно-тракторного агрегата; </w:t>
            </w:r>
          </w:p>
          <w:p w14:paraId="25778D53" w14:textId="77777777"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выбор способов движения </w:t>
            </w:r>
            <w:r w:rsidRPr="00082D60">
              <w:rPr>
                <w:rFonts w:ascii="Times New Roman" w:hAnsi="Times New Roman" w:cs="Times New Roman"/>
                <w:color w:val="000000"/>
                <w:sz w:val="24"/>
                <w:szCs w:val="24"/>
              </w:rPr>
              <w:t xml:space="preserve">агрегата; </w:t>
            </w:r>
          </w:p>
          <w:p w14:paraId="7675792C" w14:textId="77777777" w:rsidR="00A205D3" w:rsidRDefault="00A205D3" w:rsidP="001D69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 xml:space="preserve">выполнение работ </w:t>
            </w:r>
            <w:r>
              <w:rPr>
                <w:rFonts w:ascii="Times New Roman" w:hAnsi="Times New Roman" w:cs="Times New Roman"/>
                <w:color w:val="000000"/>
                <w:sz w:val="24"/>
                <w:szCs w:val="24"/>
              </w:rPr>
              <w:t>вспашке,</w:t>
            </w:r>
            <w:r w:rsidRPr="00082D60">
              <w:rPr>
                <w:rFonts w:ascii="Times New Roman" w:hAnsi="Times New Roman" w:cs="Times New Roman"/>
                <w:color w:val="000000"/>
                <w:sz w:val="24"/>
                <w:szCs w:val="24"/>
              </w:rPr>
              <w:t xml:space="preserve"> культивации и боронованию; по посеву</w:t>
            </w:r>
          </w:p>
          <w:p w14:paraId="13B68CE4" w14:textId="77777777" w:rsidR="00A205D3" w:rsidRPr="00D5433A" w:rsidRDefault="00A205D3" w:rsidP="001D69F8">
            <w:pPr>
              <w:spacing w:after="0" w:line="240" w:lineRule="auto"/>
              <w:jc w:val="both"/>
              <w:rPr>
                <w:rFonts w:ascii="Times New Roman" w:hAnsi="Times New Roman"/>
                <w:sz w:val="24"/>
                <w:szCs w:val="24"/>
              </w:rPr>
            </w:pPr>
            <w:r>
              <w:rPr>
                <w:rFonts w:ascii="Times New Roman" w:hAnsi="Times New Roman" w:cs="Times New Roman"/>
                <w:color w:val="000000"/>
                <w:sz w:val="24"/>
                <w:szCs w:val="24"/>
              </w:rPr>
              <w:t>Анализ выполненных работ.</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14:paraId="5D47BCB3" w14:textId="057B8B6E" w:rsidR="00A205D3" w:rsidRPr="005C2990"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tcPr>
          <w:p w14:paraId="241F0FDF"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14:paraId="2A462558" w14:textId="77777777" w:rsidTr="00975836">
        <w:trPr>
          <w:trHeight w:val="130"/>
        </w:trPr>
        <w:tc>
          <w:tcPr>
            <w:tcW w:w="3403" w:type="dxa"/>
            <w:gridSpan w:val="2"/>
          </w:tcPr>
          <w:p w14:paraId="51F4D59D" w14:textId="77777777" w:rsidR="00A205D3" w:rsidRDefault="00A205D3" w:rsidP="001D69F8">
            <w:pPr>
              <w:spacing w:after="0" w:line="240" w:lineRule="auto"/>
              <w:rPr>
                <w:rFonts w:ascii="Times New Roman" w:hAnsi="Times New Roman"/>
                <w:sz w:val="24"/>
                <w:szCs w:val="24"/>
              </w:rPr>
            </w:pPr>
            <w:r>
              <w:rPr>
                <w:rFonts w:ascii="Times New Roman" w:hAnsi="Times New Roman"/>
                <w:sz w:val="24"/>
                <w:szCs w:val="24"/>
              </w:rPr>
              <w:t>Тема 3.</w:t>
            </w:r>
            <w:r w:rsidRPr="00D5433A">
              <w:rPr>
                <w:rFonts w:ascii="Times New Roman" w:hAnsi="Times New Roman"/>
                <w:sz w:val="24"/>
                <w:szCs w:val="24"/>
              </w:rPr>
              <w:t>3. Разработка предложений по повышению эффективности работы МТА</w:t>
            </w:r>
          </w:p>
        </w:tc>
        <w:tc>
          <w:tcPr>
            <w:tcW w:w="9641" w:type="dxa"/>
            <w:gridSpan w:val="3"/>
          </w:tcPr>
          <w:p w14:paraId="38B3B630" w14:textId="77777777" w:rsidR="00A205D3" w:rsidRPr="00D5433A" w:rsidRDefault="00A205D3" w:rsidP="001D69F8">
            <w:pPr>
              <w:spacing w:after="0" w:line="240" w:lineRule="auto"/>
              <w:jc w:val="both"/>
              <w:rPr>
                <w:rFonts w:ascii="Times New Roman" w:hAnsi="Times New Roman"/>
                <w:sz w:val="24"/>
                <w:szCs w:val="24"/>
              </w:rPr>
            </w:pPr>
            <w:r>
              <w:rPr>
                <w:rFonts w:ascii="Times New Roman" w:hAnsi="Times New Roman"/>
                <w:sz w:val="24"/>
                <w:szCs w:val="24"/>
              </w:rPr>
              <w:t>Выполнение работ по р</w:t>
            </w:r>
            <w:r w:rsidRPr="00D5433A">
              <w:rPr>
                <w:rFonts w:ascii="Times New Roman" w:hAnsi="Times New Roman"/>
                <w:sz w:val="24"/>
                <w:szCs w:val="24"/>
              </w:rPr>
              <w:t>азработк</w:t>
            </w:r>
            <w:r>
              <w:rPr>
                <w:rFonts w:ascii="Times New Roman" w:hAnsi="Times New Roman"/>
                <w:sz w:val="24"/>
                <w:szCs w:val="24"/>
              </w:rPr>
              <w:t>е</w:t>
            </w:r>
            <w:r w:rsidRPr="00D5433A">
              <w:rPr>
                <w:rFonts w:ascii="Times New Roman" w:hAnsi="Times New Roman"/>
                <w:sz w:val="24"/>
                <w:szCs w:val="24"/>
              </w:rPr>
              <w:t xml:space="preserve"> предложений по повышению эффективности работы МТА</w:t>
            </w:r>
            <w:r>
              <w:rPr>
                <w:rFonts w:ascii="Times New Roman" w:hAnsi="Times New Roman"/>
                <w:sz w:val="24"/>
                <w:szCs w:val="24"/>
              </w:rPr>
              <w:t>.</w:t>
            </w:r>
            <w:r w:rsidRPr="00082D60">
              <w:rPr>
                <w:rFonts w:ascii="Times New Roman" w:hAnsi="Times New Roman" w:cs="Times New Roman"/>
                <w:color w:val="000000"/>
                <w:sz w:val="24"/>
                <w:szCs w:val="24"/>
              </w:rPr>
              <w:t xml:space="preserve"> Составление соответствующей документации</w:t>
            </w:r>
          </w:p>
        </w:tc>
        <w:tc>
          <w:tcPr>
            <w:tcW w:w="992" w:type="dxa"/>
            <w:vAlign w:val="center"/>
          </w:tcPr>
          <w:p w14:paraId="61611438" w14:textId="1CC246AF" w:rsidR="00A205D3" w:rsidRPr="005C2990"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tcPr>
          <w:p w14:paraId="64519ECE"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14:paraId="068C7D55" w14:textId="77777777" w:rsidTr="00975836">
        <w:trPr>
          <w:trHeight w:val="130"/>
        </w:trPr>
        <w:tc>
          <w:tcPr>
            <w:tcW w:w="3403" w:type="dxa"/>
            <w:gridSpan w:val="2"/>
          </w:tcPr>
          <w:p w14:paraId="60137902" w14:textId="77777777" w:rsidR="00A205D3" w:rsidRPr="00E317C4"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4. Практическая работа на МТА</w:t>
            </w:r>
          </w:p>
        </w:tc>
        <w:tc>
          <w:tcPr>
            <w:tcW w:w="9641" w:type="dxa"/>
            <w:gridSpan w:val="3"/>
            <w:vAlign w:val="center"/>
          </w:tcPr>
          <w:p w14:paraId="66162BF9" w14:textId="77777777" w:rsidR="00A205D3" w:rsidRPr="00082D60" w:rsidRDefault="00A205D3" w:rsidP="001D69F8">
            <w:pPr>
              <w:autoSpaceDE w:val="0"/>
              <w:autoSpaceDN w:val="0"/>
              <w:adjustRightInd w:val="0"/>
              <w:spacing w:after="0" w:line="240" w:lineRule="auto"/>
              <w:jc w:val="both"/>
              <w:rPr>
                <w:rFonts w:ascii="Times New Roman" w:hAnsi="Times New Roman" w:cs="Times New Roman"/>
                <w:color w:val="000000"/>
                <w:sz w:val="24"/>
                <w:szCs w:val="24"/>
              </w:rPr>
            </w:pPr>
            <w:r w:rsidRPr="00082D60">
              <w:rPr>
                <w:rFonts w:ascii="Times New Roman" w:hAnsi="Times New Roman" w:cs="Times New Roman"/>
                <w:color w:val="000000"/>
                <w:sz w:val="24"/>
                <w:szCs w:val="24"/>
              </w:rPr>
              <w:t>Выполнение комплексных работ:</w:t>
            </w:r>
          </w:p>
          <w:p w14:paraId="7BA1DF06" w14:textId="77777777"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пахотных агрегатах;</w:t>
            </w:r>
          </w:p>
          <w:p w14:paraId="0BF5D4C8" w14:textId="77777777"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посевных агрегатах;</w:t>
            </w:r>
          </w:p>
          <w:p w14:paraId="70F0A9D6" w14:textId="77777777"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междурядной обработке культуры;</w:t>
            </w:r>
          </w:p>
          <w:p w14:paraId="5BB064E3" w14:textId="77777777"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заготовке сена;</w:t>
            </w:r>
          </w:p>
          <w:p w14:paraId="191B32E8" w14:textId="77777777" w:rsidR="00A205D3" w:rsidRPr="00082D60" w:rsidRDefault="00A205D3" w:rsidP="001D69F8">
            <w:pPr>
              <w:spacing w:after="0" w:line="240" w:lineRule="auto"/>
              <w:rPr>
                <w:rFonts w:ascii="Times New Roman" w:hAnsi="Times New Roman" w:cs="Times New Roman"/>
                <w:sz w:val="24"/>
                <w:szCs w:val="24"/>
              </w:rPr>
            </w:pPr>
            <w:r w:rsidRPr="00082D60">
              <w:rPr>
                <w:rFonts w:ascii="Times New Roman" w:hAnsi="Times New Roman" w:cs="Times New Roman"/>
                <w:sz w:val="24"/>
                <w:szCs w:val="24"/>
              </w:rPr>
              <w:t>- выполнение работ на агрегате по уборке зерновых;</w:t>
            </w:r>
          </w:p>
          <w:p w14:paraId="437CAAF9" w14:textId="77777777" w:rsidR="00A205D3" w:rsidRPr="005C2990" w:rsidRDefault="00A205D3" w:rsidP="001D6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2D60">
              <w:rPr>
                <w:rFonts w:ascii="Times New Roman" w:hAnsi="Times New Roman" w:cs="Times New Roman"/>
                <w:sz w:val="24"/>
                <w:szCs w:val="24"/>
              </w:rPr>
              <w:t>выполнение работ на агрегате по уборки сои</w:t>
            </w:r>
          </w:p>
        </w:tc>
        <w:tc>
          <w:tcPr>
            <w:tcW w:w="992" w:type="dxa"/>
            <w:vAlign w:val="center"/>
          </w:tcPr>
          <w:p w14:paraId="20B7F13E" w14:textId="3EEAA127" w:rsidR="00A205D3" w:rsidRPr="005C2990" w:rsidRDefault="003C649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1" w:type="dxa"/>
          </w:tcPr>
          <w:p w14:paraId="4BAEA8BF"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1.3, 1.4, 1.5, ОК 01, 02, 04- 07, 09</w:t>
            </w:r>
          </w:p>
        </w:tc>
      </w:tr>
      <w:tr w:rsidR="00A205D3" w:rsidRPr="005C2990" w14:paraId="5C9C65DC" w14:textId="77777777" w:rsidTr="00975836">
        <w:trPr>
          <w:trHeight w:val="130"/>
        </w:trPr>
        <w:tc>
          <w:tcPr>
            <w:tcW w:w="13044" w:type="dxa"/>
            <w:gridSpan w:val="5"/>
          </w:tcPr>
          <w:p w14:paraId="56B0E677" w14:textId="77777777" w:rsidR="00A205D3" w:rsidRPr="005C2990" w:rsidRDefault="00A205D3" w:rsidP="001D69F8">
            <w:pPr>
              <w:spacing w:after="0" w:line="240" w:lineRule="auto"/>
              <w:ind w:left="11"/>
              <w:rPr>
                <w:rFonts w:ascii="Times New Roman" w:eastAsia="Times New Roman" w:hAnsi="Times New Roman" w:cs="Times New Roman"/>
                <w:sz w:val="24"/>
                <w:szCs w:val="24"/>
              </w:rPr>
            </w:pPr>
            <w:r w:rsidRPr="00614E5F">
              <w:rPr>
                <w:rFonts w:ascii="Times New Roman" w:hAnsi="Times New Roman" w:cs="Times New Roman"/>
                <w:b/>
                <w:sz w:val="24"/>
                <w:szCs w:val="24"/>
              </w:rPr>
              <w:t xml:space="preserve">Раздел </w:t>
            </w:r>
            <w:r>
              <w:rPr>
                <w:rFonts w:ascii="Times New Roman" w:hAnsi="Times New Roman" w:cs="Times New Roman"/>
                <w:b/>
                <w:sz w:val="24"/>
                <w:szCs w:val="24"/>
              </w:rPr>
              <w:t>4</w:t>
            </w:r>
            <w:r w:rsidRPr="00614E5F">
              <w:rPr>
                <w:rFonts w:ascii="Times New Roman" w:hAnsi="Times New Roman" w:cs="Times New Roman"/>
                <w:b/>
                <w:sz w:val="24"/>
                <w:szCs w:val="24"/>
              </w:rPr>
              <w:t>.</w:t>
            </w:r>
            <w:r>
              <w:rPr>
                <w:rFonts w:ascii="Times New Roman" w:eastAsia="Arial Unicode MS" w:hAnsi="Times New Roman" w:cs="Times New Roman"/>
                <w:b/>
                <w:bCs/>
                <w:sz w:val="24"/>
                <w:szCs w:val="24"/>
              </w:rPr>
              <w:t>Реализация агротехнологий различной интенсивности</w:t>
            </w:r>
          </w:p>
        </w:tc>
        <w:tc>
          <w:tcPr>
            <w:tcW w:w="992" w:type="dxa"/>
          </w:tcPr>
          <w:p w14:paraId="5B865319" w14:textId="0E72E5A6" w:rsidR="00A205D3" w:rsidRDefault="003C6493"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180</w:t>
            </w:r>
          </w:p>
        </w:tc>
        <w:tc>
          <w:tcPr>
            <w:tcW w:w="1841" w:type="dxa"/>
          </w:tcPr>
          <w:p w14:paraId="4B2EC730" w14:textId="77777777" w:rsidR="00A205D3" w:rsidRPr="005C2990" w:rsidRDefault="00A205D3" w:rsidP="001D69F8">
            <w:pPr>
              <w:spacing w:after="0" w:line="240" w:lineRule="auto"/>
              <w:rPr>
                <w:rFonts w:ascii="Times New Roman" w:hAnsi="Times New Roman" w:cs="Times New Roman"/>
                <w:sz w:val="24"/>
                <w:szCs w:val="24"/>
              </w:rPr>
            </w:pPr>
          </w:p>
        </w:tc>
      </w:tr>
      <w:tr w:rsidR="00A205D3" w:rsidRPr="005C2990" w14:paraId="5612BF2A" w14:textId="77777777" w:rsidTr="00BF24A2">
        <w:trPr>
          <w:trHeight w:val="130"/>
        </w:trPr>
        <w:tc>
          <w:tcPr>
            <w:tcW w:w="4112" w:type="dxa"/>
            <w:gridSpan w:val="3"/>
          </w:tcPr>
          <w:p w14:paraId="76FC9890" w14:textId="77777777" w:rsidR="00A205D3" w:rsidRPr="002D0566" w:rsidRDefault="00A205D3" w:rsidP="001D69F8">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.1</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зерновых культур</w:t>
            </w:r>
          </w:p>
        </w:tc>
        <w:tc>
          <w:tcPr>
            <w:tcW w:w="8932" w:type="dxa"/>
            <w:gridSpan w:val="2"/>
            <w:vAlign w:val="center"/>
          </w:tcPr>
          <w:p w14:paraId="5375BEE1" w14:textId="77777777"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зерновых культур</w:t>
            </w:r>
            <w:r w:rsidRPr="00082D60">
              <w:rPr>
                <w:rFonts w:ascii="Times New Roman" w:hAnsi="Times New Roman" w:cs="Times New Roman"/>
                <w:color w:val="000000"/>
                <w:sz w:val="24"/>
                <w:szCs w:val="24"/>
              </w:rPr>
              <w:t>.</w:t>
            </w:r>
          </w:p>
        </w:tc>
        <w:tc>
          <w:tcPr>
            <w:tcW w:w="992" w:type="dxa"/>
          </w:tcPr>
          <w:p w14:paraId="67288D3C" w14:textId="27F334AE" w:rsidR="00A205D3" w:rsidRPr="00BF24A2" w:rsidRDefault="008C5C2A"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41" w:type="dxa"/>
          </w:tcPr>
          <w:p w14:paraId="19BF2C49"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14:paraId="5E981128" w14:textId="77777777" w:rsidTr="00BF24A2">
        <w:trPr>
          <w:trHeight w:val="130"/>
        </w:trPr>
        <w:tc>
          <w:tcPr>
            <w:tcW w:w="4112" w:type="dxa"/>
            <w:gridSpan w:val="3"/>
          </w:tcPr>
          <w:p w14:paraId="283C9583" w14:textId="77777777" w:rsidR="00A205D3" w:rsidRPr="002D0566" w:rsidRDefault="00A205D3" w:rsidP="001D69F8">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.2</w:t>
            </w:r>
            <w:r w:rsidRPr="004037E1">
              <w:rPr>
                <w:rFonts w:ascii="Times New Roman" w:hAnsi="Times New Roman"/>
                <w:sz w:val="24"/>
                <w:szCs w:val="24"/>
              </w:rPr>
              <w:t xml:space="preserve">. Выполнение </w:t>
            </w:r>
            <w:r w:rsidRPr="00D5433A">
              <w:rPr>
                <w:rFonts w:ascii="Times New Roman" w:eastAsia="Arial Unicode MS" w:hAnsi="Times New Roman"/>
                <w:sz w:val="24"/>
                <w:szCs w:val="24"/>
              </w:rPr>
              <w:t xml:space="preserve">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зернобобовых культур</w:t>
            </w:r>
          </w:p>
        </w:tc>
        <w:tc>
          <w:tcPr>
            <w:tcW w:w="8932" w:type="dxa"/>
            <w:gridSpan w:val="2"/>
            <w:vAlign w:val="center"/>
          </w:tcPr>
          <w:p w14:paraId="3740819B" w14:textId="77777777"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зернобобовых культур</w:t>
            </w:r>
          </w:p>
        </w:tc>
        <w:tc>
          <w:tcPr>
            <w:tcW w:w="992" w:type="dxa"/>
          </w:tcPr>
          <w:p w14:paraId="40B8E7EF" w14:textId="7323BAA6" w:rsidR="00A205D3" w:rsidRPr="00BF24A2" w:rsidRDefault="008C5C2A"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41" w:type="dxa"/>
          </w:tcPr>
          <w:p w14:paraId="10A68063"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14:paraId="540179DA" w14:textId="77777777" w:rsidTr="00BF24A2">
        <w:trPr>
          <w:trHeight w:val="130"/>
        </w:trPr>
        <w:tc>
          <w:tcPr>
            <w:tcW w:w="4112" w:type="dxa"/>
            <w:gridSpan w:val="3"/>
          </w:tcPr>
          <w:p w14:paraId="0AD71868" w14:textId="77777777" w:rsidR="00A205D3" w:rsidRPr="002D0566" w:rsidRDefault="00A205D3" w:rsidP="001D69F8">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.3</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картофеля</w:t>
            </w:r>
          </w:p>
        </w:tc>
        <w:tc>
          <w:tcPr>
            <w:tcW w:w="8932" w:type="dxa"/>
            <w:gridSpan w:val="2"/>
            <w:vAlign w:val="center"/>
          </w:tcPr>
          <w:p w14:paraId="78CFFE55" w14:textId="77777777"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картофеля</w:t>
            </w:r>
            <w:r>
              <w:rPr>
                <w:rFonts w:ascii="Times New Roman" w:hAnsi="Times New Roman"/>
                <w:sz w:val="24"/>
                <w:szCs w:val="24"/>
              </w:rPr>
              <w:t>.</w:t>
            </w:r>
          </w:p>
        </w:tc>
        <w:tc>
          <w:tcPr>
            <w:tcW w:w="992" w:type="dxa"/>
          </w:tcPr>
          <w:p w14:paraId="5E5CF7B1" w14:textId="203A8853" w:rsidR="00A205D3" w:rsidRPr="00BF24A2" w:rsidRDefault="008C5C2A"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41" w:type="dxa"/>
          </w:tcPr>
          <w:p w14:paraId="2F972209"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14:paraId="1CCAFD20" w14:textId="77777777" w:rsidTr="00BF24A2">
        <w:trPr>
          <w:trHeight w:val="130"/>
        </w:trPr>
        <w:tc>
          <w:tcPr>
            <w:tcW w:w="4112" w:type="dxa"/>
            <w:gridSpan w:val="3"/>
          </w:tcPr>
          <w:p w14:paraId="57AC7E14" w14:textId="77777777" w:rsidR="00A205D3" w:rsidRPr="002D0566" w:rsidRDefault="00A205D3" w:rsidP="001D69F8">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4</w:t>
            </w:r>
            <w:r w:rsidRPr="002D0566">
              <w:rPr>
                <w:rFonts w:ascii="Times New Roman" w:hAnsi="Times New Roman" w:cs="Times New Roman"/>
                <w:sz w:val="24"/>
                <w:szCs w:val="24"/>
              </w:rPr>
              <w:t>.4</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proofErr w:type="spellStart"/>
            <w:r>
              <w:rPr>
                <w:rFonts w:ascii="Times New Roman" w:hAnsi="Times New Roman"/>
                <w:sz w:val="24"/>
                <w:szCs w:val="24"/>
              </w:rPr>
              <w:t>б</w:t>
            </w:r>
            <w:r w:rsidRPr="00D5433A">
              <w:rPr>
                <w:rFonts w:ascii="Times New Roman" w:hAnsi="Times New Roman"/>
                <w:sz w:val="24"/>
                <w:szCs w:val="24"/>
              </w:rPr>
              <w:t>езгербицидн</w:t>
            </w:r>
            <w:r>
              <w:rPr>
                <w:rFonts w:ascii="Times New Roman" w:hAnsi="Times New Roman"/>
                <w:sz w:val="24"/>
                <w:szCs w:val="24"/>
              </w:rPr>
              <w:t>ой</w:t>
            </w:r>
            <w:proofErr w:type="spellEnd"/>
            <w:r w:rsidRPr="00D5433A">
              <w:rPr>
                <w:rFonts w:ascii="Times New Roman" w:hAnsi="Times New Roman"/>
                <w:sz w:val="24"/>
                <w:szCs w:val="24"/>
              </w:rPr>
              <w:t xml:space="preserve"> агротехнологи</w:t>
            </w:r>
            <w:r>
              <w:rPr>
                <w:rFonts w:ascii="Times New Roman" w:hAnsi="Times New Roman"/>
                <w:sz w:val="24"/>
                <w:szCs w:val="24"/>
              </w:rPr>
              <w:t xml:space="preserve">и </w:t>
            </w:r>
            <w:r w:rsidRPr="00D5433A">
              <w:rPr>
                <w:rFonts w:ascii="Times New Roman" w:hAnsi="Times New Roman"/>
                <w:sz w:val="24"/>
                <w:szCs w:val="24"/>
              </w:rPr>
              <w:t>производства корнеплодов</w:t>
            </w:r>
          </w:p>
        </w:tc>
        <w:tc>
          <w:tcPr>
            <w:tcW w:w="8932" w:type="dxa"/>
            <w:gridSpan w:val="2"/>
            <w:vAlign w:val="center"/>
          </w:tcPr>
          <w:p w14:paraId="0F6DB5F6" w14:textId="77777777"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корнеплодов</w:t>
            </w:r>
            <w:r>
              <w:rPr>
                <w:rFonts w:ascii="Times New Roman" w:hAnsi="Times New Roman"/>
                <w:sz w:val="24"/>
                <w:szCs w:val="24"/>
              </w:rPr>
              <w:t>.</w:t>
            </w:r>
          </w:p>
        </w:tc>
        <w:tc>
          <w:tcPr>
            <w:tcW w:w="992" w:type="dxa"/>
          </w:tcPr>
          <w:p w14:paraId="7EEA5908" w14:textId="2C707EAB" w:rsidR="00A205D3" w:rsidRPr="00BF24A2" w:rsidRDefault="008C5C2A"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41" w:type="dxa"/>
          </w:tcPr>
          <w:p w14:paraId="7F6690B9"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14:paraId="53B8C1EC" w14:textId="77777777" w:rsidTr="00BF24A2">
        <w:trPr>
          <w:trHeight w:val="130"/>
        </w:trPr>
        <w:tc>
          <w:tcPr>
            <w:tcW w:w="4112" w:type="dxa"/>
            <w:gridSpan w:val="3"/>
          </w:tcPr>
          <w:p w14:paraId="325D681A" w14:textId="77777777" w:rsidR="00A205D3" w:rsidRPr="002D0566" w:rsidRDefault="00A205D3" w:rsidP="001D69F8">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.5</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кукурузы</w:t>
            </w:r>
          </w:p>
        </w:tc>
        <w:tc>
          <w:tcPr>
            <w:tcW w:w="8932" w:type="dxa"/>
            <w:gridSpan w:val="2"/>
            <w:vAlign w:val="center"/>
          </w:tcPr>
          <w:p w14:paraId="446F7F1E" w14:textId="77777777"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кукурузы</w:t>
            </w:r>
            <w:r>
              <w:rPr>
                <w:rFonts w:ascii="Times New Roman" w:hAnsi="Times New Roman"/>
                <w:sz w:val="24"/>
                <w:szCs w:val="24"/>
              </w:rPr>
              <w:t>.</w:t>
            </w:r>
          </w:p>
        </w:tc>
        <w:tc>
          <w:tcPr>
            <w:tcW w:w="992" w:type="dxa"/>
          </w:tcPr>
          <w:p w14:paraId="046C7B4B" w14:textId="1F55963E" w:rsidR="00A205D3" w:rsidRPr="00BF24A2" w:rsidRDefault="008C5C2A"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41" w:type="dxa"/>
          </w:tcPr>
          <w:p w14:paraId="50C2941B"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A205D3" w:rsidRPr="005C2990" w14:paraId="006E0344" w14:textId="77777777" w:rsidTr="00BF24A2">
        <w:trPr>
          <w:trHeight w:val="130"/>
        </w:trPr>
        <w:tc>
          <w:tcPr>
            <w:tcW w:w="4112" w:type="dxa"/>
            <w:gridSpan w:val="3"/>
          </w:tcPr>
          <w:p w14:paraId="71F46D12" w14:textId="77777777" w:rsidR="00A205D3" w:rsidRPr="002D0566" w:rsidRDefault="00A205D3" w:rsidP="001D69F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6</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однолетних и многолетних трав, заготовки силоса, сенажа, сена</w:t>
            </w:r>
          </w:p>
        </w:tc>
        <w:tc>
          <w:tcPr>
            <w:tcW w:w="8932" w:type="dxa"/>
            <w:gridSpan w:val="2"/>
            <w:vAlign w:val="center"/>
          </w:tcPr>
          <w:p w14:paraId="490952C9" w14:textId="77777777" w:rsidR="00A205D3" w:rsidRPr="00082D60" w:rsidRDefault="00A205D3"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однолетних и многолетних трав, заготовки силоса, сенажа, сена</w:t>
            </w:r>
            <w:r>
              <w:rPr>
                <w:rFonts w:ascii="Times New Roman" w:hAnsi="Times New Roman"/>
                <w:sz w:val="24"/>
                <w:szCs w:val="24"/>
              </w:rPr>
              <w:t>.</w:t>
            </w:r>
          </w:p>
        </w:tc>
        <w:tc>
          <w:tcPr>
            <w:tcW w:w="992" w:type="dxa"/>
          </w:tcPr>
          <w:p w14:paraId="05B9BD9E" w14:textId="26E9583C" w:rsidR="00A205D3" w:rsidRPr="00BF24A2" w:rsidRDefault="008C5C2A"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E60A33">
              <w:rPr>
                <w:rFonts w:ascii="Times New Roman" w:hAnsi="Times New Roman" w:cs="Times New Roman"/>
                <w:sz w:val="24"/>
                <w:szCs w:val="24"/>
              </w:rPr>
              <w:t>2</w:t>
            </w:r>
          </w:p>
        </w:tc>
        <w:tc>
          <w:tcPr>
            <w:tcW w:w="1841" w:type="dxa"/>
          </w:tcPr>
          <w:p w14:paraId="41AC0CA6" w14:textId="77777777" w:rsidR="00A205D3" w:rsidRPr="00D5433A" w:rsidRDefault="00A205D3"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14:paraId="683E430D" w14:textId="77777777" w:rsidTr="00BF24A2">
        <w:trPr>
          <w:trHeight w:val="130"/>
        </w:trPr>
        <w:tc>
          <w:tcPr>
            <w:tcW w:w="4112" w:type="dxa"/>
            <w:gridSpan w:val="3"/>
          </w:tcPr>
          <w:p w14:paraId="177FFBB5" w14:textId="77777777" w:rsidR="009934AE" w:rsidRPr="002D0566" w:rsidRDefault="009934AE" w:rsidP="001D69F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7</w:t>
            </w:r>
            <w:r w:rsidRPr="00D5433A">
              <w:rPr>
                <w:rFonts w:ascii="Times New Roman" w:eastAsia="Arial Unicode MS" w:hAnsi="Times New Roman"/>
                <w:sz w:val="24"/>
                <w:szCs w:val="24"/>
              </w:rPr>
              <w:t xml:space="preserve"> Выполнение работ </w:t>
            </w:r>
            <w:r>
              <w:rPr>
                <w:rFonts w:ascii="Times New Roman" w:eastAsia="Arial Unicode MS" w:hAnsi="Times New Roman"/>
                <w:sz w:val="24"/>
                <w:szCs w:val="24"/>
              </w:rPr>
              <w:t>с использованием</w:t>
            </w:r>
            <w:r w:rsidRPr="00D5433A">
              <w:rPr>
                <w:rFonts w:ascii="Times New Roman" w:eastAsia="Calibri" w:hAnsi="Times New Roman"/>
                <w:bCs/>
                <w:sz w:val="24"/>
                <w:szCs w:val="24"/>
              </w:rPr>
              <w:t xml:space="preserve"> </w:t>
            </w:r>
            <w:r>
              <w:rPr>
                <w:rFonts w:ascii="Times New Roman" w:hAnsi="Times New Roman"/>
                <w:sz w:val="24"/>
                <w:szCs w:val="24"/>
              </w:rPr>
              <w:t>а</w:t>
            </w:r>
            <w:r w:rsidRPr="00D5433A">
              <w:rPr>
                <w:rFonts w:ascii="Times New Roman" w:hAnsi="Times New Roman"/>
                <w:sz w:val="24"/>
                <w:szCs w:val="24"/>
              </w:rPr>
              <w:t>гротехнологи</w:t>
            </w:r>
            <w:r>
              <w:rPr>
                <w:rFonts w:ascii="Times New Roman" w:hAnsi="Times New Roman"/>
                <w:sz w:val="24"/>
                <w:szCs w:val="24"/>
              </w:rPr>
              <w:t>и</w:t>
            </w:r>
            <w:r w:rsidRPr="00D5433A">
              <w:rPr>
                <w:rFonts w:ascii="Times New Roman" w:hAnsi="Times New Roman"/>
                <w:sz w:val="24"/>
                <w:szCs w:val="24"/>
              </w:rPr>
              <w:t xml:space="preserve"> производства овощных культур</w:t>
            </w:r>
          </w:p>
        </w:tc>
        <w:tc>
          <w:tcPr>
            <w:tcW w:w="8932" w:type="dxa"/>
            <w:gridSpan w:val="2"/>
            <w:vAlign w:val="center"/>
          </w:tcPr>
          <w:p w14:paraId="23E8047B" w14:textId="77777777" w:rsidR="009934AE" w:rsidRPr="00082D60" w:rsidRDefault="009934AE" w:rsidP="001D69F8">
            <w:pPr>
              <w:autoSpaceDE w:val="0"/>
              <w:autoSpaceDN w:val="0"/>
              <w:adjustRightInd w:val="0"/>
              <w:spacing w:after="0" w:line="240" w:lineRule="auto"/>
              <w:jc w:val="both"/>
              <w:rPr>
                <w:rFonts w:ascii="Times New Roman" w:hAnsi="Times New Roman" w:cs="Times New Roman"/>
                <w:sz w:val="24"/>
                <w:szCs w:val="24"/>
              </w:rPr>
            </w:pPr>
            <w:r w:rsidRPr="00082D60">
              <w:rPr>
                <w:rFonts w:ascii="Times New Roman" w:hAnsi="Times New Roman" w:cs="Times New Roman"/>
                <w:color w:val="000000"/>
                <w:sz w:val="24"/>
                <w:szCs w:val="24"/>
              </w:rPr>
              <w:t>Работа в качестве тракториста-машиниста: проверка технического состояния агрегата; подготовка к работе машинно-тракторного агр</w:t>
            </w:r>
            <w:r>
              <w:rPr>
                <w:rFonts w:ascii="Times New Roman" w:hAnsi="Times New Roman" w:cs="Times New Roman"/>
                <w:color w:val="000000"/>
                <w:sz w:val="24"/>
                <w:szCs w:val="24"/>
              </w:rPr>
              <w:t>егата; выбор способов движения агрегата;</w:t>
            </w:r>
            <w:r w:rsidRPr="00082D60">
              <w:rPr>
                <w:rFonts w:ascii="Times New Roman" w:hAnsi="Times New Roman" w:cs="Times New Roman"/>
                <w:color w:val="000000"/>
                <w:sz w:val="24"/>
                <w:szCs w:val="24"/>
              </w:rPr>
              <w:t xml:space="preserve"> выполнение пахотных работ</w:t>
            </w:r>
            <w:r>
              <w:rPr>
                <w:rFonts w:ascii="Times New Roman" w:hAnsi="Times New Roman" w:cs="Times New Roman"/>
                <w:color w:val="000000"/>
                <w:sz w:val="24"/>
                <w:szCs w:val="24"/>
              </w:rPr>
              <w:t>,</w:t>
            </w:r>
            <w:r w:rsidRPr="00082D60">
              <w:rPr>
                <w:rFonts w:ascii="Times New Roman" w:hAnsi="Times New Roman" w:cs="Times New Roman"/>
                <w:color w:val="000000"/>
                <w:sz w:val="24"/>
                <w:szCs w:val="24"/>
              </w:rPr>
              <w:t xml:space="preserve"> культивации и боронованию</w:t>
            </w:r>
            <w:r>
              <w:rPr>
                <w:rFonts w:ascii="Times New Roman" w:hAnsi="Times New Roman" w:cs="Times New Roman"/>
                <w:color w:val="000000"/>
                <w:sz w:val="24"/>
                <w:szCs w:val="24"/>
              </w:rPr>
              <w:t xml:space="preserve">, </w:t>
            </w:r>
            <w:r w:rsidRPr="00082D60">
              <w:rPr>
                <w:rFonts w:ascii="Times New Roman" w:hAnsi="Times New Roman" w:cs="Times New Roman"/>
                <w:color w:val="000000"/>
                <w:sz w:val="24"/>
                <w:szCs w:val="24"/>
              </w:rPr>
              <w:t>посев</w:t>
            </w:r>
            <w:r>
              <w:rPr>
                <w:rFonts w:ascii="Times New Roman" w:hAnsi="Times New Roman" w:cs="Times New Roman"/>
                <w:color w:val="000000"/>
                <w:sz w:val="24"/>
                <w:szCs w:val="24"/>
              </w:rPr>
              <w:t>а,</w:t>
            </w:r>
            <w:r w:rsidRPr="00082D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ухода, выращивания, и</w:t>
            </w:r>
            <w:r w:rsidRPr="00D5433A">
              <w:rPr>
                <w:rFonts w:ascii="Times New Roman" w:hAnsi="Times New Roman"/>
                <w:sz w:val="24"/>
                <w:szCs w:val="24"/>
              </w:rPr>
              <w:t xml:space="preserve"> </w:t>
            </w:r>
            <w:r>
              <w:rPr>
                <w:rFonts w:ascii="Times New Roman" w:hAnsi="Times New Roman"/>
                <w:sz w:val="24"/>
                <w:szCs w:val="24"/>
              </w:rPr>
              <w:t>уборки</w:t>
            </w:r>
            <w:r w:rsidRPr="00D5433A">
              <w:rPr>
                <w:rFonts w:ascii="Times New Roman" w:hAnsi="Times New Roman"/>
                <w:sz w:val="24"/>
                <w:szCs w:val="24"/>
              </w:rPr>
              <w:t xml:space="preserve"> овощных культур</w:t>
            </w:r>
            <w:r w:rsidRPr="00082D60">
              <w:rPr>
                <w:rFonts w:ascii="Times New Roman" w:hAnsi="Times New Roman" w:cs="Times New Roman"/>
                <w:color w:val="000000"/>
                <w:sz w:val="24"/>
                <w:szCs w:val="24"/>
              </w:rPr>
              <w:t xml:space="preserve">. </w:t>
            </w:r>
          </w:p>
        </w:tc>
        <w:tc>
          <w:tcPr>
            <w:tcW w:w="992" w:type="dxa"/>
          </w:tcPr>
          <w:p w14:paraId="1700AABB" w14:textId="660D29D1" w:rsidR="009934AE" w:rsidRPr="00BF24A2" w:rsidRDefault="00E60A3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841" w:type="dxa"/>
          </w:tcPr>
          <w:p w14:paraId="0FA28112" w14:textId="77777777" w:rsidR="009934AE" w:rsidRPr="00D5433A" w:rsidRDefault="009934AE"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14:paraId="0ECB1923" w14:textId="77777777" w:rsidTr="00BF24A2">
        <w:trPr>
          <w:trHeight w:val="130"/>
        </w:trPr>
        <w:tc>
          <w:tcPr>
            <w:tcW w:w="4112" w:type="dxa"/>
            <w:gridSpan w:val="3"/>
          </w:tcPr>
          <w:p w14:paraId="379F3210" w14:textId="77777777" w:rsidR="009934AE" w:rsidRPr="002D0566" w:rsidRDefault="009934AE" w:rsidP="001D69F8">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8</w:t>
            </w:r>
            <w:r w:rsidRPr="00D5433A">
              <w:rPr>
                <w:rFonts w:ascii="Times New Roman" w:eastAsia="Arial Unicode MS" w:hAnsi="Times New Roman"/>
                <w:sz w:val="24"/>
                <w:szCs w:val="24"/>
              </w:rPr>
              <w:t xml:space="preserve"> </w:t>
            </w:r>
            <w:r w:rsidRPr="00D5433A">
              <w:rPr>
                <w:rFonts w:ascii="Times New Roman" w:hAnsi="Times New Roman"/>
                <w:bCs/>
                <w:sz w:val="24"/>
                <w:szCs w:val="24"/>
              </w:rPr>
              <w:t>Послеуборочная обработка урожая</w:t>
            </w:r>
            <w:r w:rsidRPr="00D5433A">
              <w:rPr>
                <w:rFonts w:ascii="Times New Roman" w:hAnsi="Times New Roman"/>
                <w:color w:val="000000"/>
                <w:sz w:val="24"/>
                <w:szCs w:val="24"/>
              </w:rPr>
              <w:t>. Работа на току по подготовке семян к посеву и закладки его на хранение</w:t>
            </w:r>
          </w:p>
        </w:tc>
        <w:tc>
          <w:tcPr>
            <w:tcW w:w="8932" w:type="dxa"/>
            <w:gridSpan w:val="2"/>
          </w:tcPr>
          <w:p w14:paraId="715053FF" w14:textId="77777777" w:rsidR="009934AE" w:rsidRPr="002D0566" w:rsidRDefault="009934AE" w:rsidP="001D69F8">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Выполнение работ по о</w:t>
            </w:r>
            <w:r w:rsidRPr="002D0566">
              <w:rPr>
                <w:rFonts w:ascii="Times New Roman" w:hAnsi="Times New Roman" w:cs="Times New Roman"/>
                <w:sz w:val="24"/>
                <w:szCs w:val="24"/>
                <w:lang w:eastAsia="en-US"/>
              </w:rPr>
              <w:t>пределени</w:t>
            </w:r>
            <w:r>
              <w:rPr>
                <w:rFonts w:ascii="Times New Roman" w:hAnsi="Times New Roman" w:cs="Times New Roman"/>
                <w:sz w:val="24"/>
                <w:szCs w:val="24"/>
                <w:lang w:eastAsia="en-US"/>
              </w:rPr>
              <w:t xml:space="preserve">ю </w:t>
            </w:r>
            <w:r w:rsidRPr="002D0566">
              <w:rPr>
                <w:rFonts w:ascii="Times New Roman" w:hAnsi="Times New Roman" w:cs="Times New Roman"/>
                <w:sz w:val="24"/>
                <w:szCs w:val="24"/>
                <w:lang w:eastAsia="en-US"/>
              </w:rPr>
              <w:t>потерь клубней при уборке картофеля. Оценка качества уборки.</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Подготовка к работе и настройка зерноочистительного комплекса для первичной очистки зерна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Настройка и определение показателей работы зерносушилки. Определение режима сушки семян сельскохозяйственных культур. Отбор проб семян для определени</w:t>
            </w:r>
            <w:r>
              <w:rPr>
                <w:rFonts w:ascii="Times New Roman" w:hAnsi="Times New Roman" w:cs="Times New Roman"/>
                <w:sz w:val="24"/>
                <w:szCs w:val="24"/>
                <w:lang w:eastAsia="en-US"/>
              </w:rPr>
              <w:t>я</w:t>
            </w:r>
            <w:r w:rsidRPr="002D0566">
              <w:rPr>
                <w:rFonts w:ascii="Times New Roman" w:hAnsi="Times New Roman" w:cs="Times New Roman"/>
                <w:sz w:val="24"/>
                <w:szCs w:val="24"/>
                <w:lang w:eastAsia="en-US"/>
              </w:rPr>
              <w:t xml:space="preserve"> их влажности.</w:t>
            </w:r>
            <w:r>
              <w:rPr>
                <w:rFonts w:ascii="Times New Roman" w:hAnsi="Times New Roman" w:cs="Times New Roman"/>
                <w:sz w:val="24"/>
                <w:szCs w:val="24"/>
                <w:lang w:eastAsia="en-US"/>
              </w:rPr>
              <w:t xml:space="preserve"> </w:t>
            </w:r>
            <w:r w:rsidRPr="002D0566">
              <w:rPr>
                <w:rFonts w:ascii="Times New Roman" w:hAnsi="Times New Roman" w:cs="Times New Roman"/>
                <w:color w:val="000000"/>
                <w:sz w:val="24"/>
                <w:szCs w:val="24"/>
              </w:rPr>
              <w:t>Организация и технология доработки семян и посадочного материала после уборки. Проверка состояния хранения семян и посадочного материла, отбор средних проб на подтверждение качества Определение урожая полевых культур, определение сроков и способов уборки.</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технология уборки полевых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проведение клубневого анализа перед закладкой на хранение.</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закладки семян и посадочного материла на хранение.</w:t>
            </w:r>
          </w:p>
        </w:tc>
        <w:tc>
          <w:tcPr>
            <w:tcW w:w="992" w:type="dxa"/>
          </w:tcPr>
          <w:p w14:paraId="31B342B7" w14:textId="7CC59488" w:rsidR="009934AE" w:rsidRPr="00BF24A2" w:rsidRDefault="00E60A33"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41" w:type="dxa"/>
          </w:tcPr>
          <w:p w14:paraId="451341AB" w14:textId="77777777" w:rsidR="009934AE" w:rsidRPr="00D5433A" w:rsidRDefault="009934AE" w:rsidP="001D69F8">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r>
      <w:tr w:rsidR="009934AE" w:rsidRPr="005C2990" w14:paraId="14576D3D" w14:textId="77777777" w:rsidTr="00975836">
        <w:trPr>
          <w:trHeight w:val="130"/>
        </w:trPr>
        <w:tc>
          <w:tcPr>
            <w:tcW w:w="13044" w:type="dxa"/>
            <w:gridSpan w:val="5"/>
          </w:tcPr>
          <w:p w14:paraId="2090094A" w14:textId="634CA8AC" w:rsidR="009934AE" w:rsidRPr="005C2990" w:rsidRDefault="003C6493" w:rsidP="001D69F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Экзамен квалификационный</w:t>
            </w:r>
            <w:r w:rsidR="009934AE" w:rsidRPr="005C2990">
              <w:rPr>
                <w:rFonts w:ascii="Times New Roman" w:hAnsi="Times New Roman" w:cs="Times New Roman"/>
                <w:b/>
                <w:sz w:val="24"/>
                <w:szCs w:val="24"/>
              </w:rPr>
              <w:t xml:space="preserve"> </w:t>
            </w:r>
          </w:p>
        </w:tc>
        <w:tc>
          <w:tcPr>
            <w:tcW w:w="992" w:type="dxa"/>
          </w:tcPr>
          <w:p w14:paraId="50C130DA" w14:textId="7D6C34F2" w:rsidR="009934AE" w:rsidRPr="005C2990" w:rsidRDefault="008C5C2A"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841" w:type="dxa"/>
          </w:tcPr>
          <w:p w14:paraId="1E7BF44A" w14:textId="77777777" w:rsidR="009934AE" w:rsidRPr="005C2990" w:rsidRDefault="009934AE" w:rsidP="001D69F8">
            <w:pPr>
              <w:spacing w:after="0" w:line="240" w:lineRule="auto"/>
              <w:jc w:val="center"/>
              <w:rPr>
                <w:rFonts w:ascii="Times New Roman" w:hAnsi="Times New Roman" w:cs="Times New Roman"/>
                <w:b/>
                <w:sz w:val="24"/>
                <w:szCs w:val="24"/>
              </w:rPr>
            </w:pPr>
          </w:p>
        </w:tc>
      </w:tr>
      <w:tr w:rsidR="003C6493" w:rsidRPr="005C2990" w14:paraId="5BC80218" w14:textId="77777777" w:rsidTr="00975836">
        <w:trPr>
          <w:trHeight w:val="130"/>
        </w:trPr>
        <w:tc>
          <w:tcPr>
            <w:tcW w:w="13044" w:type="dxa"/>
            <w:gridSpan w:val="5"/>
          </w:tcPr>
          <w:p w14:paraId="3E9E068C" w14:textId="65A6C501" w:rsidR="003C6493" w:rsidRPr="005C2990" w:rsidRDefault="008C5C2A" w:rsidP="001D69F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992" w:type="dxa"/>
          </w:tcPr>
          <w:p w14:paraId="4F6E0C83" w14:textId="05807704" w:rsidR="003C6493" w:rsidRDefault="008C5C2A"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612</w:t>
            </w:r>
          </w:p>
        </w:tc>
        <w:tc>
          <w:tcPr>
            <w:tcW w:w="1841" w:type="dxa"/>
          </w:tcPr>
          <w:p w14:paraId="4BE2EDC2" w14:textId="77777777" w:rsidR="003C6493" w:rsidRPr="005C2990" w:rsidRDefault="003C6493" w:rsidP="001D69F8">
            <w:pPr>
              <w:spacing w:after="0" w:line="240" w:lineRule="auto"/>
              <w:jc w:val="center"/>
              <w:rPr>
                <w:rFonts w:ascii="Times New Roman" w:hAnsi="Times New Roman" w:cs="Times New Roman"/>
                <w:b/>
                <w:sz w:val="24"/>
                <w:szCs w:val="24"/>
              </w:rPr>
            </w:pPr>
          </w:p>
        </w:tc>
      </w:tr>
    </w:tbl>
    <w:p w14:paraId="79067308" w14:textId="77777777" w:rsidR="005232E0" w:rsidRPr="00082D60" w:rsidRDefault="005232E0" w:rsidP="001D69F8">
      <w:pPr>
        <w:spacing w:after="0" w:line="240" w:lineRule="auto"/>
        <w:jc w:val="both"/>
        <w:rPr>
          <w:rFonts w:ascii="Times New Roman" w:hAnsi="Times New Roman" w:cs="Times New Roman"/>
          <w:b/>
          <w:sz w:val="24"/>
          <w:szCs w:val="24"/>
        </w:rPr>
      </w:pPr>
    </w:p>
    <w:p w14:paraId="0777EAC1" w14:textId="77777777" w:rsidR="008B0A50" w:rsidRPr="00082D60" w:rsidRDefault="008B0A50" w:rsidP="001D69F8">
      <w:pPr>
        <w:spacing w:after="0" w:line="240" w:lineRule="auto"/>
        <w:ind w:firstLine="709"/>
        <w:rPr>
          <w:rFonts w:ascii="Times New Roman" w:hAnsi="Times New Roman" w:cs="Times New Roman"/>
          <w:sz w:val="24"/>
          <w:szCs w:val="24"/>
        </w:rPr>
        <w:sectPr w:rsidR="008B0A50" w:rsidRPr="00082D60" w:rsidSect="00C02628">
          <w:pgSz w:w="16840" w:h="11907" w:orient="landscape"/>
          <w:pgMar w:top="851" w:right="1134" w:bottom="709" w:left="851" w:header="709" w:footer="709" w:gutter="0"/>
          <w:cols w:space="708"/>
          <w:docGrid w:linePitch="360"/>
        </w:sectPr>
      </w:pPr>
    </w:p>
    <w:p w14:paraId="1E759082" w14:textId="77777777" w:rsidR="008B0A50" w:rsidRPr="00082D60" w:rsidRDefault="00BF24A2" w:rsidP="001D69F8">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8B0A50" w:rsidRPr="00082D60">
        <w:rPr>
          <w:rFonts w:ascii="Times New Roman" w:hAnsi="Times New Roman" w:cs="Times New Roman"/>
          <w:b/>
          <w:sz w:val="24"/>
          <w:szCs w:val="24"/>
        </w:rPr>
        <w:t>. УСЛОВИЯ РЕАЛИЗАЦИИ ПР</w:t>
      </w:r>
      <w:r w:rsidR="00923C97" w:rsidRPr="00082D60">
        <w:rPr>
          <w:rFonts w:ascii="Times New Roman" w:hAnsi="Times New Roman" w:cs="Times New Roman"/>
          <w:b/>
          <w:sz w:val="24"/>
          <w:szCs w:val="24"/>
        </w:rPr>
        <w:t>О</w:t>
      </w:r>
      <w:r w:rsidR="008B0A50" w:rsidRPr="00082D60">
        <w:rPr>
          <w:rFonts w:ascii="Times New Roman" w:hAnsi="Times New Roman" w:cs="Times New Roman"/>
          <w:b/>
          <w:sz w:val="24"/>
          <w:szCs w:val="24"/>
        </w:rPr>
        <w:t>ГРАММЫ ПРОИЗВОДСТВЕННОЙ ПРАКТИКИ</w:t>
      </w:r>
    </w:p>
    <w:p w14:paraId="1F358D04" w14:textId="77777777" w:rsidR="009E00A8" w:rsidRDefault="00BF24A2" w:rsidP="001D69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 xml:space="preserve">.1 </w:t>
      </w:r>
      <w:r w:rsidR="009E00A8">
        <w:rPr>
          <w:rFonts w:ascii="Times New Roman" w:hAnsi="Times New Roman" w:cs="Times New Roman"/>
          <w:b/>
          <w:sz w:val="24"/>
          <w:szCs w:val="24"/>
        </w:rPr>
        <w:t>М</w:t>
      </w:r>
      <w:r w:rsidR="008B0A50" w:rsidRPr="00082D60">
        <w:rPr>
          <w:rFonts w:ascii="Times New Roman" w:hAnsi="Times New Roman" w:cs="Times New Roman"/>
          <w:b/>
          <w:sz w:val="24"/>
          <w:szCs w:val="24"/>
        </w:rPr>
        <w:t>атериально – техническо</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обеспечени</w:t>
      </w:r>
      <w:r w:rsidR="009E00A8">
        <w:rPr>
          <w:rFonts w:ascii="Times New Roman" w:hAnsi="Times New Roman" w:cs="Times New Roman"/>
          <w:b/>
          <w:sz w:val="24"/>
          <w:szCs w:val="24"/>
        </w:rPr>
        <w:t>е</w:t>
      </w:r>
      <w:r w:rsidR="008B0A50" w:rsidRPr="00082D60">
        <w:rPr>
          <w:rFonts w:ascii="Times New Roman" w:hAnsi="Times New Roman" w:cs="Times New Roman"/>
          <w:b/>
          <w:sz w:val="24"/>
          <w:szCs w:val="24"/>
        </w:rPr>
        <w:t xml:space="preserve"> рабочих мест практики</w:t>
      </w:r>
    </w:p>
    <w:p w14:paraId="646F985C" w14:textId="77777777" w:rsidR="00DC6625" w:rsidRPr="00082D60" w:rsidRDefault="00DC6625" w:rsidP="001D69F8">
      <w:pPr>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 </w:t>
      </w:r>
      <w:r w:rsidRPr="00082D60">
        <w:rPr>
          <w:rFonts w:ascii="Times New Roman" w:hAnsi="Times New Roman"/>
          <w:sz w:val="24"/>
          <w:szCs w:val="24"/>
        </w:rPr>
        <w:t xml:space="preserve">осуществляющих техническое обслуживание и ремонт тракторов и автомобилей, расположенных в районах им Лазо, Вяземского, Бикинского, Хабаровского края и г. Хабаровска. </w:t>
      </w:r>
      <w:r w:rsidRPr="00082D60">
        <w:rPr>
          <w:rFonts w:ascii="Times New Roman" w:hAnsi="Times New Roman" w:cs="Times New Roman"/>
          <w:sz w:val="24"/>
          <w:szCs w:val="24"/>
        </w:rPr>
        <w:t>Заключены д</w:t>
      </w:r>
      <w:r w:rsidRPr="00082D60">
        <w:rPr>
          <w:rFonts w:ascii="Times New Roman" w:eastAsia="Times New Roman" w:hAnsi="Times New Roman" w:cs="Times New Roman"/>
          <w:sz w:val="24"/>
          <w:szCs w:val="24"/>
        </w:rPr>
        <w:t>оговора с предприятиями</w:t>
      </w:r>
      <w:r w:rsidRPr="00082D60">
        <w:rPr>
          <w:rFonts w:ascii="Times New Roman" w:hAnsi="Times New Roman" w:cs="Times New Roman"/>
          <w:sz w:val="24"/>
          <w:szCs w:val="24"/>
        </w:rPr>
        <w:t>:</w:t>
      </w:r>
      <w:r w:rsidRPr="00082D60">
        <w:rPr>
          <w:rFonts w:ascii="Times New Roman" w:hAnsi="Times New Roman"/>
          <w:sz w:val="24"/>
          <w:szCs w:val="24"/>
        </w:rPr>
        <w:t xml:space="preserve"> АО «</w:t>
      </w:r>
      <w:proofErr w:type="spellStart"/>
      <w:r w:rsidRPr="00082D60">
        <w:rPr>
          <w:rFonts w:ascii="Times New Roman" w:hAnsi="Times New Roman"/>
          <w:sz w:val="24"/>
          <w:szCs w:val="24"/>
        </w:rPr>
        <w:t>Хорское</w:t>
      </w:r>
      <w:proofErr w:type="spellEnd"/>
      <w:r w:rsidRPr="00082D60">
        <w:rPr>
          <w:rFonts w:ascii="Times New Roman" w:hAnsi="Times New Roman"/>
          <w:sz w:val="24"/>
          <w:szCs w:val="24"/>
        </w:rPr>
        <w:t xml:space="preserve">», ООО «Даниловка», ООО «Амурская заря», ООО «СПХ Колос» </w:t>
      </w:r>
    </w:p>
    <w:p w14:paraId="2834ED52" w14:textId="77777777" w:rsidR="00DC6625" w:rsidRPr="00315F34" w:rsidRDefault="00DC6625" w:rsidP="001D69F8">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Заключены договора о сотрудничестве с ООО «Амурская заря», директор </w:t>
      </w:r>
      <w:proofErr w:type="spellStart"/>
      <w:r>
        <w:rPr>
          <w:rFonts w:ascii="Times New Roman" w:hAnsi="Times New Roman"/>
          <w:sz w:val="24"/>
          <w:szCs w:val="24"/>
        </w:rPr>
        <w:t>Хачатрян</w:t>
      </w:r>
      <w:proofErr w:type="spellEnd"/>
      <w:r>
        <w:rPr>
          <w:rFonts w:ascii="Times New Roman" w:hAnsi="Times New Roman"/>
          <w:sz w:val="24"/>
          <w:szCs w:val="24"/>
        </w:rPr>
        <w:t xml:space="preserve"> С.А.; ООО «Вектор», директор </w:t>
      </w:r>
      <w:proofErr w:type="spellStart"/>
      <w:r>
        <w:rPr>
          <w:rFonts w:ascii="Times New Roman" w:hAnsi="Times New Roman"/>
          <w:sz w:val="24"/>
          <w:szCs w:val="24"/>
        </w:rPr>
        <w:t>Гоманюк</w:t>
      </w:r>
      <w:proofErr w:type="spellEnd"/>
      <w:r>
        <w:rPr>
          <w:rFonts w:ascii="Times New Roman" w:hAnsi="Times New Roman"/>
          <w:sz w:val="24"/>
          <w:szCs w:val="24"/>
        </w:rPr>
        <w:t xml:space="preserve"> С.Н.; ИП </w:t>
      </w:r>
      <w:proofErr w:type="spellStart"/>
      <w:r>
        <w:rPr>
          <w:rFonts w:ascii="Times New Roman" w:hAnsi="Times New Roman"/>
          <w:sz w:val="24"/>
          <w:szCs w:val="24"/>
        </w:rPr>
        <w:t>Сиволонский</w:t>
      </w:r>
      <w:proofErr w:type="spellEnd"/>
      <w:r>
        <w:rPr>
          <w:rFonts w:ascii="Times New Roman" w:hAnsi="Times New Roman"/>
          <w:sz w:val="24"/>
          <w:szCs w:val="24"/>
        </w:rPr>
        <w:t xml:space="preserve">, руководитель О.В. </w:t>
      </w:r>
      <w:proofErr w:type="spellStart"/>
      <w:r>
        <w:rPr>
          <w:rFonts w:ascii="Times New Roman" w:hAnsi="Times New Roman"/>
          <w:sz w:val="24"/>
          <w:szCs w:val="24"/>
        </w:rPr>
        <w:t>Сиволонсткий</w:t>
      </w:r>
      <w:proofErr w:type="spellEnd"/>
      <w:r>
        <w:rPr>
          <w:rFonts w:ascii="Times New Roman" w:hAnsi="Times New Roman"/>
          <w:sz w:val="24"/>
          <w:szCs w:val="24"/>
        </w:rPr>
        <w:t xml:space="preserve">. </w:t>
      </w:r>
      <w:r w:rsidRPr="00315F34">
        <w:rPr>
          <w:rFonts w:ascii="Times New Roman" w:hAnsi="Times New Roman"/>
          <w:sz w:val="24"/>
          <w:szCs w:val="24"/>
        </w:rPr>
        <w:t>Оборудование предприяти</w:t>
      </w:r>
      <w:r>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11812BD9" w14:textId="77777777" w:rsidR="008B0A50" w:rsidRPr="00082D60" w:rsidRDefault="00BF24A2" w:rsidP="001D69F8">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3</w:t>
      </w:r>
      <w:r w:rsidR="008B0A50" w:rsidRPr="00082D60">
        <w:rPr>
          <w:rFonts w:ascii="Times New Roman" w:hAnsi="Times New Roman" w:cs="Times New Roman"/>
          <w:b/>
          <w:bCs/>
          <w:sz w:val="24"/>
          <w:szCs w:val="24"/>
        </w:rPr>
        <w:t>.2. Информационное обеспечение программы</w:t>
      </w:r>
    </w:p>
    <w:p w14:paraId="237BDB22" w14:textId="77777777" w:rsidR="008B0A50" w:rsidRPr="00082D60" w:rsidRDefault="008B0A50" w:rsidP="001D69F8">
      <w:pPr>
        <w:spacing w:after="0" w:line="240" w:lineRule="auto"/>
        <w:ind w:firstLine="709"/>
        <w:jc w:val="both"/>
        <w:rPr>
          <w:rFonts w:ascii="Times New Roman" w:hAnsi="Times New Roman" w:cs="Times New Roman"/>
          <w:bCs/>
          <w:sz w:val="24"/>
          <w:szCs w:val="24"/>
        </w:rPr>
      </w:pPr>
      <w:r w:rsidRPr="00082D60">
        <w:rPr>
          <w:rFonts w:ascii="Times New Roman" w:hAnsi="Times New Roman" w:cs="Times New Roman"/>
          <w:b/>
          <w:bCs/>
          <w:sz w:val="24"/>
          <w:szCs w:val="24"/>
        </w:rPr>
        <w:t xml:space="preserve">Перечень рекомендуемых учебных изданий, </w:t>
      </w:r>
      <w:r w:rsidR="00C02628" w:rsidRPr="00082D60">
        <w:rPr>
          <w:rFonts w:ascii="Times New Roman" w:hAnsi="Times New Roman" w:cs="Times New Roman"/>
          <w:b/>
          <w:bCs/>
          <w:sz w:val="24"/>
          <w:szCs w:val="24"/>
        </w:rPr>
        <w:t>И</w:t>
      </w:r>
      <w:r w:rsidRPr="00082D60">
        <w:rPr>
          <w:rFonts w:ascii="Times New Roman" w:hAnsi="Times New Roman" w:cs="Times New Roman"/>
          <w:b/>
          <w:bCs/>
          <w:sz w:val="24"/>
          <w:szCs w:val="24"/>
        </w:rPr>
        <w:t>нтернет-ресурсов, дополнительной литературы</w:t>
      </w:r>
      <w:r w:rsidRPr="00082D60">
        <w:rPr>
          <w:rFonts w:ascii="Times New Roman" w:hAnsi="Times New Roman" w:cs="Times New Roman"/>
          <w:bCs/>
          <w:sz w:val="24"/>
          <w:szCs w:val="24"/>
        </w:rPr>
        <w:t>:</w:t>
      </w:r>
    </w:p>
    <w:p w14:paraId="61925CC6" w14:textId="77777777" w:rsidR="009E00A8" w:rsidRPr="00C84F0A" w:rsidRDefault="00BF24A2" w:rsidP="001D69F8">
      <w:pPr>
        <w:spacing w:after="0" w:line="240" w:lineRule="auto"/>
        <w:ind w:firstLine="709"/>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9E00A8" w:rsidRPr="00C84F0A">
        <w:rPr>
          <w:rFonts w:ascii="Times New Roman" w:hAnsi="Times New Roman" w:cs="Times New Roman"/>
          <w:b/>
          <w:sz w:val="24"/>
          <w:szCs w:val="24"/>
        </w:rPr>
        <w:t>Печатные издания</w:t>
      </w:r>
      <w:r w:rsidR="009E00A8">
        <w:rPr>
          <w:rFonts w:ascii="Times New Roman" w:hAnsi="Times New Roman" w:cs="Times New Roman"/>
          <w:b/>
          <w:sz w:val="24"/>
          <w:szCs w:val="24"/>
        </w:rPr>
        <w:t>:</w:t>
      </w:r>
    </w:p>
    <w:p w14:paraId="46FE0553" w14:textId="77777777" w:rsidR="00DC6625" w:rsidRPr="00A27354" w:rsidRDefault="00DC6625" w:rsidP="001D69F8">
      <w:pPr>
        <w:tabs>
          <w:tab w:val="left" w:pos="142"/>
        </w:tabs>
        <w:spacing w:line="240" w:lineRule="auto"/>
        <w:contextualSpacing/>
        <w:jc w:val="both"/>
        <w:rPr>
          <w:rFonts w:ascii="Times New Roman" w:hAnsi="Times New Roman"/>
          <w:b/>
          <w:sz w:val="24"/>
          <w:szCs w:val="24"/>
        </w:rPr>
      </w:pPr>
      <w:r w:rsidRPr="00B8673C">
        <w:rPr>
          <w:rFonts w:ascii="Times New Roman" w:hAnsi="Times New Roman"/>
          <w:bCs/>
          <w:sz w:val="24"/>
          <w:szCs w:val="24"/>
        </w:rPr>
        <w:t>1.</w:t>
      </w:r>
      <w:r w:rsidRPr="00A27354">
        <w:rPr>
          <w:rFonts w:ascii="Times New Roman" w:hAnsi="Times New Roman"/>
          <w:b/>
          <w:sz w:val="24"/>
          <w:szCs w:val="24"/>
        </w:rPr>
        <w:t xml:space="preserve"> </w:t>
      </w:r>
      <w:r w:rsidRPr="00025EF9">
        <w:rPr>
          <w:rFonts w:ascii="Times New Roman" w:hAnsi="Times New Roman"/>
          <w:sz w:val="24"/>
          <w:szCs w:val="24"/>
        </w:rPr>
        <w:t xml:space="preserve">Почвообрабатывающие машины: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Валиев, А. В. Дмитриев [и др.]. — Саратов: Профобразование, 2022. — 300 c. — ISBN 978-5-4488-1481-5</w:t>
      </w:r>
      <w:r>
        <w:rPr>
          <w:rFonts w:ascii="Times New Roman" w:hAnsi="Times New Roman"/>
          <w:b/>
          <w:sz w:val="24"/>
          <w:szCs w:val="24"/>
        </w:rPr>
        <w:t xml:space="preserve">. </w:t>
      </w:r>
      <w:r w:rsidRPr="00A27354">
        <w:rPr>
          <w:rFonts w:ascii="Times New Roman" w:hAnsi="Times New Roman"/>
          <w:b/>
          <w:sz w:val="24"/>
          <w:szCs w:val="24"/>
        </w:rPr>
        <w:t xml:space="preserve"> </w:t>
      </w:r>
    </w:p>
    <w:p w14:paraId="1A1F227D" w14:textId="77777777" w:rsidR="00DC6625" w:rsidRPr="00025EF9" w:rsidRDefault="00DC6625" w:rsidP="001D69F8">
      <w:pPr>
        <w:tabs>
          <w:tab w:val="left" w:pos="142"/>
        </w:tabs>
        <w:spacing w:line="240" w:lineRule="auto"/>
        <w:contextualSpacing/>
        <w:jc w:val="both"/>
        <w:rPr>
          <w:rFonts w:ascii="Times New Roman" w:hAnsi="Times New Roman"/>
          <w:sz w:val="24"/>
          <w:szCs w:val="24"/>
        </w:rPr>
      </w:pPr>
      <w:r w:rsidRPr="00A27354">
        <w:rPr>
          <w:rFonts w:ascii="Times New Roman" w:hAnsi="Times New Roman"/>
          <w:b/>
          <w:sz w:val="24"/>
          <w:szCs w:val="24"/>
        </w:rPr>
        <w:t xml:space="preserve"> </w:t>
      </w:r>
      <w:r w:rsidRPr="00025EF9">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w:t>
      </w:r>
      <w:r>
        <w:rPr>
          <w:rFonts w:ascii="Times New Roman" w:hAnsi="Times New Roman"/>
          <w:sz w:val="24"/>
          <w:szCs w:val="24"/>
        </w:rPr>
        <w:t>Р</w:t>
      </w:r>
      <w:r w:rsidRPr="00025EF9">
        <w:rPr>
          <w:rFonts w:ascii="Times New Roman" w:hAnsi="Times New Roman"/>
          <w:sz w:val="24"/>
          <w:szCs w:val="24"/>
        </w:rPr>
        <w:t xml:space="preserve">. Валиев, Б. Г. Зиганшин [и др.]. — Саратов: Профобразование, 2022. — 250 c. — ISBN 978-5-4488-1482-2. </w:t>
      </w:r>
    </w:p>
    <w:p w14:paraId="377AC703" w14:textId="77777777" w:rsidR="00DC6625" w:rsidRPr="008A57B9" w:rsidRDefault="00DC6625" w:rsidP="001D69F8">
      <w:pPr>
        <w:tabs>
          <w:tab w:val="left" w:pos="142"/>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3. Машины для заготовки кормов: регулировка, настройка и эксплуата</w:t>
      </w:r>
      <w:r>
        <w:rPr>
          <w:rFonts w:ascii="Times New Roman" w:eastAsia="Calibri" w:hAnsi="Times New Roman"/>
          <w:sz w:val="24"/>
          <w:szCs w:val="24"/>
          <w:shd w:val="clear" w:color="auto" w:fill="FFFFFF"/>
          <w:lang w:eastAsia="en-US"/>
        </w:rPr>
        <w:t>ция</w:t>
      </w:r>
      <w:r w:rsidRPr="008A57B9">
        <w:rPr>
          <w:rFonts w:ascii="Times New Roman" w:eastAsia="Calibri" w:hAnsi="Times New Roman"/>
          <w:sz w:val="24"/>
          <w:szCs w:val="24"/>
          <w:shd w:val="clear" w:color="auto" w:fill="FFFFFF"/>
          <w:lang w:eastAsia="en-US"/>
        </w:rPr>
        <w:t xml:space="preserve">: учебное пособие / Б. Г. Зиганшин, А. В. Дмитриев, А. Р. Валиев, С. М. </w:t>
      </w:r>
      <w:proofErr w:type="spellStart"/>
      <w:r w:rsidRPr="008A57B9">
        <w:rPr>
          <w:rFonts w:ascii="Times New Roman" w:eastAsia="Calibri" w:hAnsi="Times New Roman"/>
          <w:sz w:val="24"/>
          <w:szCs w:val="24"/>
          <w:shd w:val="clear" w:color="auto" w:fill="FFFFFF"/>
          <w:lang w:eastAsia="en-US"/>
        </w:rPr>
        <w:t>Яхин</w:t>
      </w:r>
      <w:proofErr w:type="spellEnd"/>
      <w:r w:rsidRPr="008A57B9">
        <w:rPr>
          <w:rFonts w:ascii="Times New Roman" w:eastAsia="Calibri" w:hAnsi="Times New Roman"/>
          <w:sz w:val="24"/>
          <w:szCs w:val="24"/>
          <w:shd w:val="clear" w:color="auto" w:fill="FFFFFF"/>
          <w:lang w:eastAsia="en-US"/>
        </w:rPr>
        <w:t>. — 3-</w:t>
      </w:r>
      <w:r>
        <w:rPr>
          <w:rFonts w:ascii="Times New Roman" w:eastAsia="Calibri" w:hAnsi="Times New Roman"/>
          <w:sz w:val="24"/>
          <w:szCs w:val="24"/>
          <w:shd w:val="clear" w:color="auto" w:fill="FFFFFF"/>
          <w:lang w:eastAsia="en-US"/>
        </w:rPr>
        <w:t>е изд., стер. — Санкт-Петербург</w:t>
      </w:r>
      <w:r w:rsidRPr="008A57B9">
        <w:rPr>
          <w:rFonts w:ascii="Times New Roman" w:eastAsia="Calibri" w:hAnsi="Times New Roman"/>
          <w:sz w:val="24"/>
          <w:szCs w:val="24"/>
          <w:shd w:val="clear" w:color="auto" w:fill="FFFFFF"/>
          <w:lang w:eastAsia="en-US"/>
        </w:rPr>
        <w:t>: Лань, 2021. — 200 с. — ISBN 978-5-8114-2171-8</w:t>
      </w:r>
    </w:p>
    <w:p w14:paraId="7C31A15E" w14:textId="77777777" w:rsidR="00DC6625"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sidRPr="00A90A9F">
        <w:rPr>
          <w:rFonts w:ascii="Times New Roman" w:hAnsi="Times New Roman"/>
          <w:sz w:val="24"/>
          <w:szCs w:val="24"/>
        </w:rPr>
        <w:t>4.</w:t>
      </w:r>
      <w:r>
        <w:t xml:space="preserve"> </w:t>
      </w:r>
      <w:hyperlink r:id="rId9" w:history="1">
        <w:r w:rsidRPr="004F432F">
          <w:rPr>
            <w:rFonts w:ascii="Times New Roman" w:hAnsi="Times New Roman"/>
            <w:bCs/>
            <w:color w:val="000000"/>
            <w:sz w:val="24"/>
            <w:szCs w:val="24"/>
          </w:rPr>
          <w:t>Тракторы: Устройство и техническое обслуживание</w:t>
        </w:r>
      </w:hyperlink>
      <w:r w:rsidRPr="004F432F">
        <w:rPr>
          <w:rFonts w:ascii="Times New Roman" w:hAnsi="Times New Roman"/>
          <w:bCs/>
          <w:color w:val="000000"/>
          <w:sz w:val="24"/>
          <w:szCs w:val="24"/>
        </w:rPr>
        <w:t>: учебное пособие для СПО /</w:t>
      </w:r>
      <w:r>
        <w:rPr>
          <w:rFonts w:ascii="Times New Roman" w:hAnsi="Times New Roman"/>
          <w:bCs/>
          <w:color w:val="000000"/>
          <w:sz w:val="24"/>
          <w:szCs w:val="24"/>
        </w:rPr>
        <w:t xml:space="preserve">      </w:t>
      </w:r>
      <w:r w:rsidRPr="004F432F">
        <w:rPr>
          <w:rFonts w:ascii="Times New Roman" w:hAnsi="Times New Roman"/>
          <w:bCs/>
          <w:color w:val="000000"/>
          <w:sz w:val="24"/>
          <w:szCs w:val="24"/>
        </w:rPr>
        <w:t xml:space="preserve">Г.И.  </w:t>
      </w:r>
      <w:hyperlink r:id="rId10" w:history="1">
        <w:r w:rsidRPr="004F432F">
          <w:rPr>
            <w:rFonts w:ascii="Times New Roman" w:hAnsi="Times New Roman"/>
            <w:color w:val="000000"/>
            <w:sz w:val="24"/>
            <w:szCs w:val="24"/>
          </w:rPr>
          <w:t>Гладов</w:t>
        </w:r>
      </w:hyperlink>
      <w:r w:rsidRPr="004F432F">
        <w:rPr>
          <w:rFonts w:ascii="Times New Roman" w:hAnsi="Times New Roman"/>
          <w:color w:val="000000"/>
          <w:sz w:val="24"/>
          <w:szCs w:val="24"/>
        </w:rPr>
        <w:t>, А.М. Петренко</w:t>
      </w:r>
      <w:r>
        <w:rPr>
          <w:rFonts w:ascii="Times New Roman" w:hAnsi="Times New Roman"/>
          <w:color w:val="000000"/>
          <w:sz w:val="24"/>
          <w:szCs w:val="24"/>
        </w:rPr>
        <w:t>.</w:t>
      </w:r>
      <w:r w:rsidRPr="004F432F">
        <w:rPr>
          <w:rFonts w:ascii="Times New Roman" w:hAnsi="Times New Roman"/>
          <w:color w:val="000000"/>
          <w:sz w:val="24"/>
          <w:szCs w:val="24"/>
        </w:rPr>
        <w:t xml:space="preserve">– Москва: Академия, 2019. – 256 с. - </w:t>
      </w:r>
      <w:r w:rsidRPr="004F432F">
        <w:rPr>
          <w:rFonts w:ascii="Times New Roman" w:hAnsi="Times New Roman"/>
          <w:bCs/>
          <w:color w:val="000000"/>
          <w:sz w:val="24"/>
          <w:szCs w:val="24"/>
        </w:rPr>
        <w:t>ISBN издания:</w:t>
      </w:r>
      <w:r w:rsidRPr="004F432F">
        <w:rPr>
          <w:rFonts w:ascii="Times New Roman" w:hAnsi="Times New Roman"/>
          <w:color w:val="000000"/>
          <w:sz w:val="24"/>
          <w:szCs w:val="24"/>
        </w:rPr>
        <w:t> 978-5-4468-5948-1</w:t>
      </w:r>
    </w:p>
    <w:p w14:paraId="170886D7" w14:textId="77777777" w:rsidR="00DC6625" w:rsidRPr="00E11E58" w:rsidRDefault="00DC6625" w:rsidP="001D69F8">
      <w:pPr>
        <w:shd w:val="clear" w:color="auto" w:fill="FFFFFF"/>
        <w:tabs>
          <w:tab w:val="left" w:pos="142"/>
        </w:tabs>
        <w:spacing w:after="0" w:line="240" w:lineRule="auto"/>
        <w:jc w:val="both"/>
        <w:rPr>
          <w:rFonts w:ascii="Arial" w:hAnsi="Arial" w:cs="Arial"/>
          <w:color w:val="000000"/>
          <w:sz w:val="21"/>
          <w:szCs w:val="21"/>
        </w:rPr>
      </w:pPr>
      <w:r>
        <w:rPr>
          <w:rFonts w:ascii="Times New Roman" w:hAnsi="Times New Roman"/>
          <w:color w:val="000000"/>
          <w:sz w:val="24"/>
          <w:szCs w:val="24"/>
        </w:rPr>
        <w:t xml:space="preserve">5. </w:t>
      </w:r>
      <w:r w:rsidRPr="00E11E58">
        <w:rPr>
          <w:rFonts w:ascii="Times New Roman" w:hAnsi="Times New Roman"/>
          <w:color w:val="000000"/>
          <w:sz w:val="24"/>
          <w:szCs w:val="24"/>
        </w:rPr>
        <w:t>Современные зерноуборочные комба</w:t>
      </w:r>
      <w:r>
        <w:rPr>
          <w:rFonts w:ascii="Times New Roman" w:hAnsi="Times New Roman"/>
          <w:color w:val="000000"/>
          <w:sz w:val="24"/>
          <w:szCs w:val="24"/>
        </w:rPr>
        <w:t>йны</w:t>
      </w:r>
      <w:r w:rsidRPr="00E11E58">
        <w:rPr>
          <w:rFonts w:ascii="Times New Roman" w:hAnsi="Times New Roman"/>
          <w:color w:val="000000"/>
          <w:sz w:val="24"/>
          <w:szCs w:val="24"/>
        </w:rPr>
        <w:t xml:space="preserve">: учебное пособие / Е. В. </w:t>
      </w:r>
      <w:proofErr w:type="spellStart"/>
      <w:r w:rsidRPr="00E11E58">
        <w:rPr>
          <w:rFonts w:ascii="Times New Roman" w:hAnsi="Times New Roman"/>
          <w:color w:val="000000"/>
          <w:sz w:val="24"/>
          <w:szCs w:val="24"/>
        </w:rPr>
        <w:t>Труфляк</w:t>
      </w:r>
      <w:proofErr w:type="spellEnd"/>
      <w:r w:rsidRPr="00E11E58">
        <w:rPr>
          <w:rFonts w:ascii="Times New Roman" w:hAnsi="Times New Roman"/>
          <w:color w:val="000000"/>
          <w:sz w:val="24"/>
          <w:szCs w:val="24"/>
        </w:rPr>
        <w:t>, Е.</w:t>
      </w:r>
      <w:r>
        <w:rPr>
          <w:rFonts w:ascii="Times New Roman" w:hAnsi="Times New Roman"/>
          <w:color w:val="000000"/>
          <w:sz w:val="24"/>
          <w:szCs w:val="24"/>
        </w:rPr>
        <w:t xml:space="preserve"> И. Трубилин. — Санкт-Петербург</w:t>
      </w:r>
      <w:r w:rsidRPr="00E11E58">
        <w:rPr>
          <w:rFonts w:ascii="Times New Roman" w:hAnsi="Times New Roman"/>
          <w:color w:val="000000"/>
          <w:sz w:val="24"/>
          <w:szCs w:val="24"/>
        </w:rPr>
        <w:t>: Лань, 2020. — 320 с. — ISBN 978-5-8114-5640-6</w:t>
      </w:r>
      <w:r w:rsidRPr="00E11E58">
        <w:rPr>
          <w:rFonts w:ascii="Arial" w:hAnsi="Arial" w:cs="Arial"/>
          <w:color w:val="000000"/>
          <w:sz w:val="21"/>
          <w:szCs w:val="21"/>
        </w:rPr>
        <w:t>.</w:t>
      </w:r>
    </w:p>
    <w:p w14:paraId="3D29AAF7" w14:textId="77777777" w:rsidR="00DC6625" w:rsidRPr="00371DE8"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sidRPr="00371DE8">
        <w:rPr>
          <w:rFonts w:ascii="Times New Roman" w:hAnsi="Times New Roman"/>
          <w:sz w:val="24"/>
          <w:szCs w:val="24"/>
        </w:rPr>
        <w:t xml:space="preserve">6. </w:t>
      </w:r>
      <w:hyperlink r:id="rId11" w:history="1">
        <w:r w:rsidRPr="00371DE8">
          <w:rPr>
            <w:rFonts w:ascii="Times New Roman" w:hAnsi="Times New Roman"/>
            <w:bCs/>
            <w:color w:val="000000"/>
            <w:sz w:val="24"/>
            <w:szCs w:val="24"/>
          </w:rPr>
          <w:t>Эксплуатация и техническое обслуживание сельскохозяйственных машин и оборудования</w:t>
        </w:r>
      </w:hyperlink>
      <w:r w:rsidRPr="00371DE8">
        <w:rPr>
          <w:rFonts w:ascii="Times New Roman" w:hAnsi="Times New Roman"/>
          <w:bCs/>
          <w:color w:val="000000"/>
          <w:sz w:val="24"/>
          <w:szCs w:val="24"/>
        </w:rPr>
        <w:t xml:space="preserve">: учебное пособие для СПО / А.Ф. </w:t>
      </w:r>
      <w:hyperlink r:id="rId12" w:history="1">
        <w:r w:rsidRPr="00371DE8">
          <w:rPr>
            <w:rFonts w:ascii="Times New Roman" w:hAnsi="Times New Roman"/>
            <w:color w:val="000000"/>
            <w:sz w:val="24"/>
            <w:szCs w:val="24"/>
          </w:rPr>
          <w:t>Синельников.</w:t>
        </w:r>
      </w:hyperlink>
      <w:r w:rsidRPr="00371DE8">
        <w:rPr>
          <w:rFonts w:ascii="Times New Roman" w:hAnsi="Times New Roman"/>
          <w:color w:val="000000"/>
          <w:sz w:val="24"/>
          <w:szCs w:val="24"/>
        </w:rPr>
        <w:t xml:space="preserve"> - Москва: Академия, 2020. – 336 с. -</w:t>
      </w:r>
      <w:r w:rsidRPr="00371DE8">
        <w:rPr>
          <w:rFonts w:ascii="Times New Roman" w:hAnsi="Times New Roman"/>
          <w:b/>
          <w:bCs/>
          <w:color w:val="000000"/>
          <w:sz w:val="24"/>
          <w:szCs w:val="24"/>
        </w:rPr>
        <w:t xml:space="preserve"> </w:t>
      </w:r>
      <w:r w:rsidRPr="00371DE8">
        <w:rPr>
          <w:rFonts w:ascii="Times New Roman" w:hAnsi="Times New Roman"/>
          <w:bCs/>
          <w:color w:val="000000"/>
          <w:sz w:val="24"/>
          <w:szCs w:val="24"/>
        </w:rPr>
        <w:t>ISBN издания:</w:t>
      </w:r>
      <w:r w:rsidRPr="00371DE8">
        <w:rPr>
          <w:rFonts w:ascii="Times New Roman" w:hAnsi="Times New Roman"/>
          <w:color w:val="000000"/>
          <w:sz w:val="24"/>
          <w:szCs w:val="24"/>
        </w:rPr>
        <w:t> 978-5-4468-8863-4</w:t>
      </w:r>
    </w:p>
    <w:p w14:paraId="02909CCD" w14:textId="77777777" w:rsidR="00DC6625" w:rsidRPr="005E7D13"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 </w:t>
      </w:r>
      <w:r w:rsidRPr="005E7D13">
        <w:rPr>
          <w:rFonts w:ascii="Times New Roman" w:hAnsi="Times New Roman"/>
          <w:color w:val="000000"/>
          <w:sz w:val="24"/>
          <w:szCs w:val="24"/>
        </w:rPr>
        <w:t>Технологии механизированных работ в животноводстве: учеб</w:t>
      </w:r>
      <w:r>
        <w:rPr>
          <w:rFonts w:ascii="Times New Roman" w:hAnsi="Times New Roman"/>
          <w:color w:val="000000"/>
          <w:sz w:val="24"/>
          <w:szCs w:val="24"/>
        </w:rPr>
        <w:t xml:space="preserve">ное пособие для СПО/ </w:t>
      </w:r>
      <w:r w:rsidRPr="005E7D13">
        <w:rPr>
          <w:rFonts w:ascii="Times New Roman" w:hAnsi="Times New Roman"/>
          <w:color w:val="000000"/>
          <w:sz w:val="24"/>
          <w:szCs w:val="24"/>
        </w:rPr>
        <w:t xml:space="preserve">А. И. </w:t>
      </w:r>
      <w:proofErr w:type="spellStart"/>
      <w:r w:rsidRPr="005E7D13">
        <w:rPr>
          <w:rFonts w:ascii="Times New Roman" w:hAnsi="Times New Roman"/>
          <w:color w:val="000000"/>
          <w:sz w:val="24"/>
          <w:szCs w:val="24"/>
        </w:rPr>
        <w:t>Купреенко</w:t>
      </w:r>
      <w:proofErr w:type="spellEnd"/>
      <w:r w:rsidRPr="005E7D13">
        <w:rPr>
          <w:rFonts w:ascii="Times New Roman" w:hAnsi="Times New Roman"/>
          <w:color w:val="000000"/>
          <w:sz w:val="24"/>
          <w:szCs w:val="24"/>
        </w:rPr>
        <w:t>, Х. М. Исаев. - Москва: Академия, 2018. – 240 с. - ISBN издания: 978-5-4468-6948-0</w:t>
      </w:r>
    </w:p>
    <w:p w14:paraId="00DC1A80" w14:textId="77777777" w:rsidR="00DC6625" w:rsidRPr="005E7D13" w:rsidRDefault="00DC6625" w:rsidP="001D69F8">
      <w:pPr>
        <w:shd w:val="clear" w:color="auto" w:fill="FFFFFF"/>
        <w:tabs>
          <w:tab w:val="left" w:pos="1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8. </w:t>
      </w:r>
      <w:r w:rsidRPr="005E7D13">
        <w:rPr>
          <w:rFonts w:ascii="Times New Roman" w:hAnsi="Times New Roman"/>
          <w:color w:val="000000"/>
          <w:sz w:val="24"/>
          <w:szCs w:val="24"/>
        </w:rPr>
        <w:t>Назначение и общее устройство тракторов, авт</w:t>
      </w:r>
      <w:r>
        <w:rPr>
          <w:rFonts w:ascii="Times New Roman" w:hAnsi="Times New Roman"/>
          <w:color w:val="000000"/>
          <w:sz w:val="24"/>
          <w:szCs w:val="24"/>
        </w:rPr>
        <w:t xml:space="preserve">омобилей и сельскохозяйственных </w:t>
      </w:r>
      <w:r w:rsidRPr="005E7D13">
        <w:rPr>
          <w:rFonts w:ascii="Times New Roman" w:hAnsi="Times New Roman"/>
          <w:color w:val="000000"/>
          <w:sz w:val="24"/>
          <w:szCs w:val="24"/>
        </w:rPr>
        <w:t>машин, и механизмов:</w:t>
      </w:r>
      <w:r w:rsidRPr="005E7D13">
        <w:rPr>
          <w:rFonts w:ascii="Times New Roman" w:hAnsi="Times New Roman"/>
          <w:bCs/>
          <w:color w:val="000000"/>
          <w:sz w:val="24"/>
          <w:szCs w:val="24"/>
        </w:rPr>
        <w:t xml:space="preserve"> учебное пособие для СПО/</w:t>
      </w:r>
      <w:r w:rsidRPr="005E7D13">
        <w:rPr>
          <w:rFonts w:ascii="Times New Roman" w:hAnsi="Times New Roman"/>
          <w:color w:val="000000"/>
          <w:sz w:val="24"/>
          <w:szCs w:val="24"/>
        </w:rPr>
        <w:t xml:space="preserve"> В.И. Нерсесян.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 xml:space="preserve">Москва: Академия, 2019. – 288 с. </w:t>
      </w:r>
      <w:r w:rsidRPr="00E11E58">
        <w:rPr>
          <w:rFonts w:ascii="Times New Roman" w:hAnsi="Times New Roman"/>
          <w:color w:val="000000"/>
          <w:sz w:val="24"/>
          <w:szCs w:val="24"/>
        </w:rPr>
        <w:t xml:space="preserve">– </w:t>
      </w:r>
      <w:r w:rsidRPr="005E7D13">
        <w:rPr>
          <w:rFonts w:ascii="Times New Roman" w:hAnsi="Times New Roman"/>
          <w:color w:val="000000"/>
          <w:sz w:val="24"/>
          <w:szCs w:val="24"/>
        </w:rPr>
        <w:t>ISBN издания: 978-5-4468-8477-3</w:t>
      </w:r>
    </w:p>
    <w:p w14:paraId="16F1528F" w14:textId="77777777" w:rsidR="00DC6625" w:rsidRPr="008A57B9" w:rsidRDefault="00DC6625" w:rsidP="001D69F8">
      <w:pPr>
        <w:tabs>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 xml:space="preserve">9. Технические средства для раздачи кормов на фермах крупного рогатого скота: учебное пособие / А. Р. Валиев, Ю. Х. Шогенов, Б. Г. Зиганшин [и др.]; под редакцией Д. И. </w:t>
      </w:r>
      <w:proofErr w:type="spellStart"/>
      <w:r w:rsidRPr="008A57B9">
        <w:rPr>
          <w:rFonts w:ascii="Times New Roman" w:eastAsia="Calibri" w:hAnsi="Times New Roman"/>
          <w:sz w:val="24"/>
          <w:szCs w:val="24"/>
          <w:shd w:val="clear" w:color="auto" w:fill="FFFFFF"/>
          <w:lang w:eastAsia="en-US"/>
        </w:rPr>
        <w:t>Файзрахманова</w:t>
      </w:r>
      <w:proofErr w:type="spellEnd"/>
      <w:r w:rsidRPr="008A57B9">
        <w:rPr>
          <w:rFonts w:ascii="Times New Roman" w:eastAsia="Calibri" w:hAnsi="Times New Roman"/>
          <w:sz w:val="24"/>
          <w:szCs w:val="24"/>
          <w:shd w:val="clear" w:color="auto" w:fill="FFFFFF"/>
          <w:lang w:eastAsia="en-US"/>
        </w:rPr>
        <w:t>. — Санкт-Петербург: Лань, 2020. — 188 с. — ISBN 978-5-8114-5523-2</w:t>
      </w:r>
    </w:p>
    <w:p w14:paraId="42F8E8F2" w14:textId="77777777" w:rsidR="00DC6625" w:rsidRPr="008A57B9" w:rsidRDefault="00DC6625" w:rsidP="001D69F8">
      <w:pPr>
        <w:tabs>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10. Современно</w:t>
      </w:r>
      <w:r>
        <w:rPr>
          <w:rFonts w:ascii="Times New Roman" w:eastAsia="Calibri" w:hAnsi="Times New Roman"/>
          <w:sz w:val="24"/>
          <w:szCs w:val="24"/>
          <w:shd w:val="clear" w:color="auto" w:fill="FFFFFF"/>
          <w:lang w:eastAsia="en-US"/>
        </w:rPr>
        <w:t>е оборудование для доения коров</w:t>
      </w:r>
      <w:r w:rsidRPr="008A57B9">
        <w:rPr>
          <w:rFonts w:ascii="Times New Roman" w:eastAsia="Calibri" w:hAnsi="Times New Roman"/>
          <w:sz w:val="24"/>
          <w:szCs w:val="24"/>
          <w:shd w:val="clear" w:color="auto" w:fill="FFFFFF"/>
          <w:lang w:eastAsia="en-US"/>
        </w:rPr>
        <w:t>: учебное пособие / А. Р. Валиев, Ю. А.</w:t>
      </w:r>
      <w:r>
        <w:rPr>
          <w:rFonts w:ascii="Times New Roman" w:eastAsia="Calibri" w:hAnsi="Times New Roman"/>
          <w:sz w:val="24"/>
          <w:szCs w:val="24"/>
          <w:shd w:val="clear" w:color="auto" w:fill="FFFFFF"/>
          <w:lang w:eastAsia="en-US"/>
        </w:rPr>
        <w:t xml:space="preserve"> Иванов, Б. Г. Зиганшин [и др.]</w:t>
      </w:r>
      <w:r w:rsidRPr="008A57B9">
        <w:rPr>
          <w:rFonts w:ascii="Times New Roman" w:eastAsia="Calibri" w:hAnsi="Times New Roman"/>
          <w:sz w:val="24"/>
          <w:szCs w:val="24"/>
          <w:shd w:val="clear" w:color="auto" w:fill="FFFFFF"/>
          <w:lang w:eastAsia="en-US"/>
        </w:rPr>
        <w:t xml:space="preserve">; под редакцией Д. И. </w:t>
      </w:r>
      <w:proofErr w:type="spellStart"/>
      <w:r w:rsidRPr="008A57B9">
        <w:rPr>
          <w:rFonts w:ascii="Times New Roman" w:eastAsia="Calibri" w:hAnsi="Times New Roman"/>
          <w:sz w:val="24"/>
          <w:szCs w:val="24"/>
          <w:shd w:val="clear" w:color="auto" w:fill="FFFFFF"/>
          <w:lang w:eastAsia="en-US"/>
        </w:rPr>
        <w:t>Ф</w:t>
      </w:r>
      <w:r>
        <w:rPr>
          <w:rFonts w:ascii="Times New Roman" w:eastAsia="Calibri" w:hAnsi="Times New Roman"/>
          <w:sz w:val="24"/>
          <w:szCs w:val="24"/>
          <w:shd w:val="clear" w:color="auto" w:fill="FFFFFF"/>
          <w:lang w:eastAsia="en-US"/>
        </w:rPr>
        <w:t>айзрахманова</w:t>
      </w:r>
      <w:proofErr w:type="spellEnd"/>
      <w:r>
        <w:rPr>
          <w:rFonts w:ascii="Times New Roman" w:eastAsia="Calibri" w:hAnsi="Times New Roman"/>
          <w:sz w:val="24"/>
          <w:szCs w:val="24"/>
          <w:shd w:val="clear" w:color="auto" w:fill="FFFFFF"/>
          <w:lang w:eastAsia="en-US"/>
        </w:rPr>
        <w:t>. — Санкт-Петербург</w:t>
      </w:r>
      <w:r w:rsidRPr="008A57B9">
        <w:rPr>
          <w:rFonts w:ascii="Times New Roman" w:eastAsia="Calibri" w:hAnsi="Times New Roman"/>
          <w:sz w:val="24"/>
          <w:szCs w:val="24"/>
          <w:shd w:val="clear" w:color="auto" w:fill="FFFFFF"/>
          <w:lang w:eastAsia="en-US"/>
        </w:rPr>
        <w:t>: Лань, 2020. — 232 с. — ISBN 978-5-8114-5524-9</w:t>
      </w:r>
    </w:p>
    <w:p w14:paraId="620D710C" w14:textId="77777777" w:rsidR="00DC6625" w:rsidRPr="008A57B9" w:rsidRDefault="00DC6625" w:rsidP="001D69F8">
      <w:pPr>
        <w:tabs>
          <w:tab w:val="left" w:pos="3717"/>
        </w:tabs>
        <w:spacing w:after="0" w:line="240" w:lineRule="auto"/>
        <w:jc w:val="both"/>
        <w:rPr>
          <w:rFonts w:ascii="Times New Roman" w:eastAsia="Calibri" w:hAnsi="Times New Roman"/>
          <w:sz w:val="24"/>
          <w:szCs w:val="24"/>
          <w:shd w:val="clear" w:color="auto" w:fill="FFFFFF"/>
          <w:lang w:eastAsia="en-US"/>
        </w:rPr>
      </w:pPr>
      <w:r w:rsidRPr="008A57B9">
        <w:rPr>
          <w:rFonts w:ascii="Times New Roman" w:eastAsia="Calibri" w:hAnsi="Times New Roman"/>
          <w:sz w:val="24"/>
          <w:szCs w:val="24"/>
          <w:shd w:val="clear" w:color="auto" w:fill="FFFFFF"/>
          <w:lang w:eastAsia="en-US"/>
        </w:rPr>
        <w:t>11. Подготовка тракторов и сельскохозяйствен</w:t>
      </w:r>
      <w:r>
        <w:rPr>
          <w:rFonts w:ascii="Times New Roman" w:eastAsia="Calibri" w:hAnsi="Times New Roman"/>
          <w:sz w:val="24"/>
          <w:szCs w:val="24"/>
          <w:shd w:val="clear" w:color="auto" w:fill="FFFFFF"/>
          <w:lang w:eastAsia="en-US"/>
        </w:rPr>
        <w:t>ных машин и механизмов к работе</w:t>
      </w:r>
      <w:r w:rsidRPr="008A57B9">
        <w:rPr>
          <w:rFonts w:ascii="Times New Roman" w:eastAsia="Calibri" w:hAnsi="Times New Roman"/>
          <w:sz w:val="24"/>
          <w:szCs w:val="24"/>
          <w:shd w:val="clear" w:color="auto" w:fill="FFFFFF"/>
          <w:lang w:eastAsia="en-US"/>
        </w:rPr>
        <w:t>: учебник для СПО / В.И. Нерсесян. –</w:t>
      </w:r>
      <w:r w:rsidRPr="00E11E58">
        <w:t xml:space="preserve"> </w:t>
      </w:r>
      <w:r w:rsidRPr="008A57B9">
        <w:rPr>
          <w:rFonts w:ascii="Times New Roman" w:eastAsia="Calibri" w:hAnsi="Times New Roman"/>
          <w:sz w:val="24"/>
          <w:szCs w:val="24"/>
          <w:shd w:val="clear" w:color="auto" w:fill="FFFFFF"/>
          <w:lang w:eastAsia="en-US"/>
        </w:rPr>
        <w:t>Москва: Академия, 2019.  – 220 с. –</w:t>
      </w:r>
      <w:r w:rsidRPr="00E11E58">
        <w:t xml:space="preserve"> </w:t>
      </w:r>
      <w:r w:rsidRPr="008A57B9">
        <w:rPr>
          <w:rFonts w:ascii="Times New Roman" w:eastAsia="Calibri" w:hAnsi="Times New Roman"/>
          <w:sz w:val="24"/>
          <w:szCs w:val="24"/>
          <w:shd w:val="clear" w:color="auto" w:fill="FFFFFF"/>
          <w:lang w:eastAsia="en-US"/>
        </w:rPr>
        <w:t>ISBN издания: 978-5-4468-8433-9</w:t>
      </w:r>
    </w:p>
    <w:p w14:paraId="38B6C34F" w14:textId="77777777" w:rsidR="00DC6625" w:rsidRPr="00E73490" w:rsidRDefault="00DC6625" w:rsidP="001D69F8">
      <w:pPr>
        <w:shd w:val="clear" w:color="auto" w:fill="FFFFFF"/>
        <w:spacing w:after="0" w:line="240" w:lineRule="auto"/>
        <w:jc w:val="both"/>
        <w:rPr>
          <w:rFonts w:ascii="Times New Roman" w:hAnsi="Times New Roman"/>
          <w:color w:val="000000"/>
          <w:sz w:val="24"/>
          <w:szCs w:val="24"/>
        </w:rPr>
      </w:pPr>
      <w:r>
        <w:rPr>
          <w:rFonts w:ascii="Times New Roman" w:hAnsi="Times New Roman"/>
          <w:bCs/>
          <w:color w:val="000000"/>
          <w:sz w:val="24"/>
          <w:szCs w:val="24"/>
        </w:rPr>
        <w:t xml:space="preserve">12. </w:t>
      </w:r>
      <w:r w:rsidRPr="00E73490">
        <w:rPr>
          <w:rFonts w:ascii="Times New Roman" w:hAnsi="Times New Roman"/>
          <w:bCs/>
          <w:color w:val="000000"/>
          <w:sz w:val="24"/>
          <w:szCs w:val="24"/>
        </w:rPr>
        <w:t xml:space="preserve">Комплектование машинно-тракторного агрегата для выполнения </w:t>
      </w:r>
      <w:r>
        <w:rPr>
          <w:rFonts w:ascii="Times New Roman" w:hAnsi="Times New Roman"/>
          <w:bCs/>
          <w:color w:val="000000"/>
          <w:sz w:val="24"/>
          <w:szCs w:val="24"/>
        </w:rPr>
        <w:t>сельскохозяйственных работ</w:t>
      </w:r>
      <w:r w:rsidRPr="00E73490">
        <w:rPr>
          <w:rFonts w:ascii="Times New Roman" w:hAnsi="Times New Roman"/>
          <w:bCs/>
          <w:color w:val="000000"/>
          <w:sz w:val="24"/>
          <w:szCs w:val="24"/>
        </w:rPr>
        <w:t xml:space="preserve">: учебное пособие для СПО /В.М. </w:t>
      </w:r>
      <w:hyperlink r:id="rId13" w:history="1">
        <w:r w:rsidRPr="00E73490">
          <w:rPr>
            <w:rFonts w:ascii="Times New Roman" w:hAnsi="Times New Roman"/>
            <w:color w:val="000000"/>
            <w:sz w:val="24"/>
            <w:szCs w:val="24"/>
          </w:rPr>
          <w:t>Тараторкин</w:t>
        </w:r>
      </w:hyperlink>
      <w:r w:rsidRPr="00E73490">
        <w:rPr>
          <w:rFonts w:ascii="Times New Roman" w:hAnsi="Times New Roman"/>
          <w:color w:val="000000"/>
          <w:sz w:val="24"/>
          <w:szCs w:val="24"/>
        </w:rPr>
        <w:t xml:space="preserve">, М. В. </w:t>
      </w:r>
      <w:hyperlink r:id="rId14" w:history="1">
        <w:r w:rsidRPr="00E73490">
          <w:rPr>
            <w:rFonts w:ascii="Times New Roman" w:hAnsi="Times New Roman"/>
            <w:color w:val="000000"/>
            <w:sz w:val="24"/>
            <w:szCs w:val="24"/>
          </w:rPr>
          <w:t>Кузьмин</w:t>
        </w:r>
      </w:hyperlink>
      <w:r w:rsidRPr="00E73490">
        <w:rPr>
          <w:rFonts w:ascii="Times New Roman" w:hAnsi="Times New Roman"/>
          <w:color w:val="000000"/>
          <w:sz w:val="24"/>
          <w:szCs w:val="24"/>
        </w:rPr>
        <w:t>,</w:t>
      </w:r>
      <w:r w:rsidRPr="00E73490">
        <w:rPr>
          <w:rFonts w:ascii="Times New Roman" w:hAnsi="Times New Roman"/>
          <w:sz w:val="24"/>
          <w:szCs w:val="24"/>
        </w:rPr>
        <w:t xml:space="preserve"> </w:t>
      </w:r>
      <w:r w:rsidRPr="00E73490">
        <w:rPr>
          <w:rFonts w:ascii="Times New Roman" w:hAnsi="Times New Roman"/>
          <w:color w:val="000000"/>
          <w:sz w:val="24"/>
          <w:szCs w:val="24"/>
        </w:rPr>
        <w:t>А. С. </w:t>
      </w:r>
      <w:proofErr w:type="spellStart"/>
      <w:r>
        <w:fldChar w:fldCharType="begin"/>
      </w:r>
      <w:r>
        <w:instrText xml:space="preserve"> HYPERLINK "https://academia-moscow.ru/authors/detail/346128/" </w:instrText>
      </w:r>
      <w:r>
        <w:fldChar w:fldCharType="separate"/>
      </w:r>
      <w:r>
        <w:rPr>
          <w:rFonts w:ascii="Times New Roman" w:hAnsi="Times New Roman"/>
          <w:color w:val="000000"/>
          <w:sz w:val="24"/>
          <w:szCs w:val="24"/>
        </w:rPr>
        <w:t>Сметнев</w:t>
      </w:r>
      <w:proofErr w:type="spellEnd"/>
      <w:r>
        <w:rPr>
          <w:rFonts w:ascii="Times New Roman" w:hAnsi="Times New Roman"/>
          <w:color w:val="000000"/>
          <w:sz w:val="24"/>
          <w:szCs w:val="24"/>
        </w:rPr>
        <w:t>.</w:t>
      </w:r>
      <w:r w:rsidRPr="00E73490">
        <w:rPr>
          <w:rFonts w:ascii="Times New Roman" w:hAnsi="Times New Roman"/>
          <w:color w:val="000000"/>
          <w:sz w:val="24"/>
          <w:szCs w:val="24"/>
        </w:rPr>
        <w:t xml:space="preserve"> </w:t>
      </w:r>
      <w:r>
        <w:rPr>
          <w:rFonts w:ascii="Times New Roman" w:hAnsi="Times New Roman"/>
          <w:color w:val="000000"/>
          <w:sz w:val="24"/>
          <w:szCs w:val="24"/>
        </w:rPr>
        <w:fldChar w:fldCharType="end"/>
      </w:r>
      <w:r w:rsidRPr="00E73490">
        <w:rPr>
          <w:rFonts w:ascii="Times New Roman" w:hAnsi="Times New Roman"/>
          <w:sz w:val="24"/>
          <w:szCs w:val="24"/>
        </w:rPr>
        <w:t xml:space="preserve"> </w:t>
      </w:r>
      <w:r w:rsidRPr="00E73490">
        <w:rPr>
          <w:rFonts w:ascii="Times New Roman" w:hAnsi="Times New Roman"/>
          <w:color w:val="000000"/>
          <w:sz w:val="24"/>
          <w:szCs w:val="24"/>
        </w:rPr>
        <w:t>—</w:t>
      </w:r>
      <w:r w:rsidRPr="00E73490">
        <w:rPr>
          <w:rFonts w:ascii="Times New Roman" w:hAnsi="Times New Roman"/>
          <w:sz w:val="24"/>
          <w:szCs w:val="24"/>
        </w:rPr>
        <w:t xml:space="preserve"> </w:t>
      </w:r>
      <w:r>
        <w:rPr>
          <w:rFonts w:ascii="Times New Roman" w:hAnsi="Times New Roman"/>
          <w:color w:val="000000"/>
          <w:sz w:val="24"/>
          <w:szCs w:val="24"/>
        </w:rPr>
        <w:t xml:space="preserve">Москва: Академия, 2019. — </w:t>
      </w:r>
      <w:r w:rsidRPr="00E73490">
        <w:rPr>
          <w:rFonts w:ascii="Times New Roman" w:hAnsi="Times New Roman"/>
          <w:color w:val="000000"/>
          <w:sz w:val="24"/>
          <w:szCs w:val="24"/>
        </w:rPr>
        <w:t>288 с. —</w:t>
      </w:r>
      <w:r>
        <w:rPr>
          <w:rFonts w:ascii="Times New Roman" w:hAnsi="Times New Roman"/>
          <w:sz w:val="24"/>
          <w:szCs w:val="24"/>
        </w:rPr>
        <w:t xml:space="preserve"> </w:t>
      </w:r>
      <w:r w:rsidRPr="00E73490">
        <w:rPr>
          <w:rFonts w:ascii="Times New Roman" w:hAnsi="Times New Roman"/>
          <w:color w:val="000000"/>
          <w:sz w:val="24"/>
          <w:szCs w:val="24"/>
        </w:rPr>
        <w:t>ISBN издания: 978-5-4468-8450-6</w:t>
      </w:r>
    </w:p>
    <w:p w14:paraId="566F8165" w14:textId="77777777" w:rsidR="00DC6625" w:rsidRPr="00E73490" w:rsidRDefault="00DC6625" w:rsidP="001D69F8">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13. </w:t>
      </w:r>
      <w:r w:rsidRPr="00E73490">
        <w:rPr>
          <w:rFonts w:ascii="Times New Roman" w:hAnsi="Times New Roman"/>
          <w:bCs/>
          <w:color w:val="000000"/>
          <w:sz w:val="24"/>
          <w:szCs w:val="24"/>
        </w:rPr>
        <w:t>Техническая экспл</w:t>
      </w:r>
      <w:r>
        <w:rPr>
          <w:rFonts w:ascii="Times New Roman" w:hAnsi="Times New Roman"/>
          <w:bCs/>
          <w:color w:val="000000"/>
          <w:sz w:val="24"/>
          <w:szCs w:val="24"/>
        </w:rPr>
        <w:t>уатация средств механизации АПК</w:t>
      </w:r>
      <w:r w:rsidRPr="00E73490">
        <w:rPr>
          <w:rFonts w:ascii="Times New Roman" w:hAnsi="Times New Roman"/>
          <w:bCs/>
          <w:color w:val="000000"/>
          <w:sz w:val="24"/>
          <w:szCs w:val="24"/>
        </w:rPr>
        <w:t xml:space="preserve">: учебное пособие для </w:t>
      </w:r>
      <w:r>
        <w:rPr>
          <w:rFonts w:ascii="Times New Roman" w:hAnsi="Times New Roman"/>
          <w:bCs/>
          <w:color w:val="000000"/>
          <w:sz w:val="24"/>
          <w:szCs w:val="24"/>
        </w:rPr>
        <w:t>СПО</w:t>
      </w:r>
      <w:r w:rsidRPr="00E73490">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Pr="00E73490">
        <w:rPr>
          <w:rFonts w:ascii="Times New Roman" w:hAnsi="Times New Roman"/>
          <w:bCs/>
          <w:color w:val="000000"/>
          <w:sz w:val="24"/>
          <w:szCs w:val="24"/>
        </w:rPr>
        <w:t xml:space="preserve"> Г. Г. Маслов, А. П. </w:t>
      </w:r>
      <w:proofErr w:type="spellStart"/>
      <w:r w:rsidRPr="00E73490">
        <w:rPr>
          <w:rFonts w:ascii="Times New Roman" w:hAnsi="Times New Roman"/>
          <w:bCs/>
          <w:color w:val="000000"/>
          <w:sz w:val="24"/>
          <w:szCs w:val="24"/>
        </w:rPr>
        <w:t>Карабаницкий</w:t>
      </w:r>
      <w:proofErr w:type="spellEnd"/>
      <w:r>
        <w:rPr>
          <w:rFonts w:ascii="Times New Roman" w:hAnsi="Times New Roman"/>
          <w:bCs/>
          <w:color w:val="000000"/>
          <w:sz w:val="24"/>
          <w:szCs w:val="24"/>
        </w:rPr>
        <w:t>. — Санкт-Петербург</w:t>
      </w:r>
      <w:r w:rsidRPr="00E73490">
        <w:rPr>
          <w:rFonts w:ascii="Times New Roman" w:hAnsi="Times New Roman"/>
          <w:bCs/>
          <w:color w:val="000000"/>
          <w:sz w:val="24"/>
          <w:szCs w:val="24"/>
        </w:rPr>
        <w:t>: Лань, 2021. — 192 с. — ISBN 978-5-8114-6964-2</w:t>
      </w:r>
    </w:p>
    <w:p w14:paraId="0EC3D56A" w14:textId="77777777" w:rsidR="00DC6625" w:rsidRPr="005F056B" w:rsidRDefault="00DC6625" w:rsidP="001D69F8">
      <w:pPr>
        <w:shd w:val="clear" w:color="auto" w:fill="FFFFFF"/>
        <w:spacing w:after="0" w:line="240" w:lineRule="auto"/>
        <w:jc w:val="both"/>
        <w:rPr>
          <w:rFonts w:ascii="Times New Roman" w:hAnsi="Times New Roman"/>
          <w:sz w:val="24"/>
          <w:szCs w:val="24"/>
        </w:rPr>
      </w:pPr>
      <w:r w:rsidRPr="005F056B">
        <w:rPr>
          <w:rFonts w:ascii="Times New Roman" w:hAnsi="Times New Roman"/>
          <w:sz w:val="24"/>
          <w:szCs w:val="24"/>
        </w:rPr>
        <w:lastRenderedPageBreak/>
        <w:t xml:space="preserve">15. </w:t>
      </w:r>
      <w:hyperlink r:id="rId15" w:history="1">
        <w:r w:rsidRPr="005F056B">
          <w:rPr>
            <w:rFonts w:ascii="Times New Roman" w:hAnsi="Times New Roman"/>
            <w:bCs/>
            <w:sz w:val="24"/>
            <w:szCs w:val="24"/>
          </w:rPr>
          <w:t>Технологии механизированных работ в растениеводстве</w:t>
        </w:r>
      </w:hyperlink>
      <w:r w:rsidRPr="005F056B">
        <w:rPr>
          <w:rFonts w:ascii="Times New Roman" w:hAnsi="Times New Roman"/>
          <w:bCs/>
          <w:sz w:val="24"/>
          <w:szCs w:val="24"/>
        </w:rPr>
        <w:t xml:space="preserve"> / </w:t>
      </w:r>
      <w:r w:rsidRPr="00371DE8">
        <w:rPr>
          <w:rFonts w:ascii="Times New Roman" w:hAnsi="Times New Roman"/>
          <w:bCs/>
          <w:sz w:val="24"/>
          <w:szCs w:val="24"/>
        </w:rPr>
        <w:t>А.Г.</w:t>
      </w:r>
      <w:r>
        <w:rPr>
          <w:rFonts w:ascii="Times New Roman" w:hAnsi="Times New Roman"/>
          <w:bCs/>
          <w:sz w:val="24"/>
          <w:szCs w:val="24"/>
        </w:rPr>
        <w:t> </w:t>
      </w:r>
      <w:hyperlink r:id="rId16" w:history="1">
        <w:r w:rsidRPr="005F056B">
          <w:rPr>
            <w:rFonts w:ascii="Times New Roman" w:hAnsi="Times New Roman"/>
            <w:sz w:val="24"/>
            <w:szCs w:val="24"/>
          </w:rPr>
          <w:t>Левшин</w:t>
        </w:r>
      </w:hyperlink>
      <w:r w:rsidRPr="005F056B">
        <w:rPr>
          <w:rFonts w:ascii="Times New Roman" w:hAnsi="Times New Roman"/>
          <w:sz w:val="24"/>
          <w:szCs w:val="24"/>
        </w:rPr>
        <w:t>, </w:t>
      </w:r>
      <w:r w:rsidRPr="00371DE8">
        <w:rPr>
          <w:rFonts w:ascii="Times New Roman" w:hAnsi="Times New Roman"/>
          <w:sz w:val="24"/>
          <w:szCs w:val="24"/>
        </w:rPr>
        <w:t>А.Н.</w:t>
      </w:r>
      <w:r>
        <w:rPr>
          <w:rFonts w:ascii="Times New Roman" w:hAnsi="Times New Roman"/>
          <w:sz w:val="24"/>
          <w:szCs w:val="24"/>
        </w:rPr>
        <w:t> </w:t>
      </w:r>
      <w:hyperlink r:id="rId17" w:history="1">
        <w:r w:rsidRPr="005F056B">
          <w:rPr>
            <w:rFonts w:ascii="Times New Roman" w:hAnsi="Times New Roman"/>
            <w:sz w:val="24"/>
            <w:szCs w:val="24"/>
          </w:rPr>
          <w:t xml:space="preserve">Скороходов </w:t>
        </w:r>
      </w:hyperlink>
      <w:r w:rsidRPr="005F056B">
        <w:rPr>
          <w:rFonts w:ascii="Times New Roman" w:hAnsi="Times New Roman"/>
          <w:sz w:val="24"/>
          <w:szCs w:val="24"/>
        </w:rPr>
        <w:t>— Москва: Академия, 2020. — 336 с. — ISBN издания: 978-5-4468-8646-3</w:t>
      </w:r>
    </w:p>
    <w:p w14:paraId="09DEEF32" w14:textId="77777777" w:rsidR="00DC6625" w:rsidRPr="00847BD2" w:rsidRDefault="00DC6625" w:rsidP="001D69F8">
      <w:pPr>
        <w:spacing w:line="240" w:lineRule="auto"/>
        <w:contextualSpacing/>
        <w:jc w:val="both"/>
        <w:rPr>
          <w:rFonts w:ascii="Times New Roman" w:hAnsi="Times New Roman"/>
          <w:sz w:val="24"/>
          <w:szCs w:val="24"/>
        </w:rPr>
      </w:pPr>
      <w:r w:rsidRPr="00847BD2">
        <w:rPr>
          <w:rFonts w:ascii="Times New Roman" w:hAnsi="Times New Roman"/>
          <w:sz w:val="24"/>
          <w:szCs w:val="24"/>
        </w:rPr>
        <w:t>1</w:t>
      </w:r>
      <w:r>
        <w:rPr>
          <w:rFonts w:ascii="Times New Roman" w:hAnsi="Times New Roman"/>
          <w:sz w:val="24"/>
          <w:szCs w:val="24"/>
        </w:rPr>
        <w:t>9</w:t>
      </w:r>
      <w:r w:rsidRPr="00847BD2">
        <w:rPr>
          <w:rFonts w:ascii="Times New Roman" w:hAnsi="Times New Roman"/>
          <w:sz w:val="24"/>
          <w:szCs w:val="24"/>
        </w:rPr>
        <w:t>.</w:t>
      </w:r>
      <w:r w:rsidRPr="00847BD2">
        <w:rPr>
          <w:rFonts w:ascii="Times New Roman" w:hAnsi="Times New Roman"/>
          <w:sz w:val="24"/>
          <w:szCs w:val="24"/>
        </w:rPr>
        <w:tab/>
        <w:t>Силаев, Г. В.  Конс</w:t>
      </w:r>
      <w:r>
        <w:rPr>
          <w:rFonts w:ascii="Times New Roman" w:hAnsi="Times New Roman"/>
          <w:sz w:val="24"/>
          <w:szCs w:val="24"/>
        </w:rPr>
        <w:t>трукция автомобилей и тракторов</w:t>
      </w:r>
      <w:r w:rsidRPr="00847BD2">
        <w:rPr>
          <w:rFonts w:ascii="Times New Roman" w:hAnsi="Times New Roman"/>
          <w:sz w:val="24"/>
          <w:szCs w:val="24"/>
        </w:rPr>
        <w:t xml:space="preserve">: учебник для среднего профессионального образования / Г. В. Силаев. — </w:t>
      </w:r>
      <w:r>
        <w:rPr>
          <w:rFonts w:ascii="Times New Roman" w:hAnsi="Times New Roman"/>
          <w:sz w:val="24"/>
          <w:szCs w:val="24"/>
        </w:rPr>
        <w:t xml:space="preserve">3-е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w:t>
      </w:r>
      <w:r w:rsidRPr="00847BD2">
        <w:rPr>
          <w:rFonts w:ascii="Times New Roman" w:hAnsi="Times New Roman"/>
          <w:sz w:val="24"/>
          <w:szCs w:val="24"/>
        </w:rPr>
        <w:t xml:space="preserve">: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404 с. — (Профессиональное образование). — </w:t>
      </w:r>
      <w:r>
        <w:rPr>
          <w:rFonts w:ascii="Times New Roman" w:hAnsi="Times New Roman"/>
          <w:sz w:val="24"/>
          <w:szCs w:val="24"/>
        </w:rPr>
        <w:t>ISBN 978-5-534-09967-6. — Текст</w:t>
      </w:r>
      <w:r w:rsidRPr="00847BD2">
        <w:rPr>
          <w:rFonts w:ascii="Times New Roman" w:hAnsi="Times New Roman"/>
          <w:sz w:val="24"/>
          <w:szCs w:val="24"/>
        </w:rPr>
        <w:t xml:space="preserve">: электронный // Образовательная платформа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[сайт]. — URL: https://urait.ru/bcode/494942</w:t>
      </w:r>
    </w:p>
    <w:p w14:paraId="488B00AB" w14:textId="77777777" w:rsidR="00DC6625" w:rsidRDefault="00DC6625" w:rsidP="001D69F8">
      <w:pPr>
        <w:spacing w:line="240" w:lineRule="auto"/>
        <w:contextualSpacing/>
        <w:jc w:val="both"/>
        <w:rPr>
          <w:rFonts w:ascii="Times New Roman" w:hAnsi="Times New Roman"/>
          <w:sz w:val="24"/>
          <w:szCs w:val="24"/>
        </w:rPr>
      </w:pPr>
      <w:r w:rsidRPr="00847BD2">
        <w:rPr>
          <w:rFonts w:ascii="Times New Roman" w:hAnsi="Times New Roman"/>
          <w:sz w:val="24"/>
          <w:szCs w:val="24"/>
        </w:rPr>
        <w:t>20.</w:t>
      </w:r>
      <w:r w:rsidRPr="00847BD2">
        <w:rPr>
          <w:rFonts w:ascii="Times New Roman" w:hAnsi="Times New Roman"/>
          <w:sz w:val="24"/>
          <w:szCs w:val="24"/>
        </w:rPr>
        <w:tab/>
        <w:t xml:space="preserve">Жолобов, Л. А.  Устройство автомобилей категорий B и C: учебное пособие для среднего профессионального образования / Л. А. Жолобов. — 2-е изд., </w:t>
      </w:r>
      <w:proofErr w:type="spellStart"/>
      <w:r w:rsidRPr="00847BD2">
        <w:rPr>
          <w:rFonts w:ascii="Times New Roman" w:hAnsi="Times New Roman"/>
          <w:sz w:val="24"/>
          <w:szCs w:val="24"/>
        </w:rPr>
        <w:t>перераб</w:t>
      </w:r>
      <w:proofErr w:type="spellEnd"/>
      <w:proofErr w:type="gramStart"/>
      <w:r w:rsidRPr="00847BD2">
        <w:rPr>
          <w:rFonts w:ascii="Times New Roman" w:hAnsi="Times New Roman"/>
          <w:sz w:val="24"/>
          <w:szCs w:val="24"/>
        </w:rPr>
        <w:t>.</w:t>
      </w:r>
      <w:proofErr w:type="gramEnd"/>
      <w:r w:rsidRPr="00847BD2">
        <w:rPr>
          <w:rFonts w:ascii="Times New Roman" w:hAnsi="Times New Roman"/>
          <w:sz w:val="24"/>
          <w:szCs w:val="24"/>
        </w:rPr>
        <w:t xml:space="preserve"> и доп. — Москва: Издательство </w:t>
      </w:r>
      <w:proofErr w:type="spellStart"/>
      <w:r w:rsidRPr="00847BD2">
        <w:rPr>
          <w:rFonts w:ascii="Times New Roman" w:hAnsi="Times New Roman"/>
          <w:sz w:val="24"/>
          <w:szCs w:val="24"/>
        </w:rPr>
        <w:t>Юрайт</w:t>
      </w:r>
      <w:proofErr w:type="spellEnd"/>
      <w:r w:rsidRPr="00847BD2">
        <w:rPr>
          <w:rFonts w:ascii="Times New Roman" w:hAnsi="Times New Roman"/>
          <w:sz w:val="24"/>
          <w:szCs w:val="24"/>
        </w:rPr>
        <w:t xml:space="preserve">, 2022. — 265 с. </w:t>
      </w:r>
      <w:r w:rsidR="00CC74F5">
        <w:rPr>
          <w:rFonts w:ascii="Times New Roman" w:hAnsi="Times New Roman"/>
          <w:sz w:val="24"/>
          <w:szCs w:val="24"/>
        </w:rPr>
        <w:t>-</w:t>
      </w:r>
      <w:r w:rsidRPr="00847BD2">
        <w:rPr>
          <w:rFonts w:ascii="Times New Roman" w:hAnsi="Times New Roman"/>
          <w:sz w:val="24"/>
          <w:szCs w:val="24"/>
        </w:rPr>
        <w:t xml:space="preserve"> (Профессиональное образование). </w:t>
      </w:r>
      <w:r w:rsidR="00CC74F5">
        <w:rPr>
          <w:rFonts w:ascii="Times New Roman" w:hAnsi="Times New Roman"/>
          <w:sz w:val="24"/>
          <w:szCs w:val="24"/>
        </w:rPr>
        <w:t>-</w:t>
      </w:r>
      <w:r w:rsidRPr="00847BD2">
        <w:rPr>
          <w:rFonts w:ascii="Times New Roman" w:hAnsi="Times New Roman"/>
          <w:sz w:val="24"/>
          <w:szCs w:val="24"/>
        </w:rPr>
        <w:t xml:space="preserve"> ISBN 978-5-534-06883-2</w:t>
      </w:r>
      <w:r>
        <w:rPr>
          <w:rFonts w:ascii="Times New Roman" w:hAnsi="Times New Roman"/>
          <w:sz w:val="24"/>
          <w:szCs w:val="24"/>
        </w:rPr>
        <w:t>.</w:t>
      </w:r>
    </w:p>
    <w:p w14:paraId="17A5801B" w14:textId="77777777" w:rsidR="00DC6625" w:rsidRPr="002D42A5" w:rsidRDefault="00DC6625" w:rsidP="001D69F8">
      <w:pPr>
        <w:spacing w:after="0" w:line="240" w:lineRule="auto"/>
        <w:ind w:firstLine="709"/>
        <w:contextualSpacing/>
        <w:rPr>
          <w:rFonts w:ascii="Times New Roman" w:hAnsi="Times New Roman"/>
          <w:b/>
          <w:sz w:val="24"/>
          <w:szCs w:val="24"/>
        </w:rPr>
      </w:pPr>
      <w:r w:rsidRPr="002D42A5">
        <w:rPr>
          <w:rFonts w:ascii="Times New Roman" w:hAnsi="Times New Roman"/>
          <w:b/>
          <w:sz w:val="24"/>
          <w:szCs w:val="24"/>
        </w:rPr>
        <w:t>3.2.2. Основные электронные издания</w:t>
      </w:r>
    </w:p>
    <w:p w14:paraId="4330596F"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1. Почвообрабатывающие машины: устройство, подготовка к работе и эксплуатация: учебное пособие для СПО / В. Е. Бердышев, А. Р. Валиев, А. В. Дмитриев [и др.]. — Саратов: Профобразование, 2022. — 300 c. — ISBN 978-5-4488-1481-5</w:t>
      </w:r>
      <w:r w:rsidR="00076268">
        <w:rPr>
          <w:rFonts w:ascii="Times New Roman" w:hAnsi="Times New Roman"/>
          <w:b/>
          <w:sz w:val="24"/>
          <w:szCs w:val="24"/>
        </w:rPr>
        <w:t xml:space="preserve">. — </w:t>
      </w:r>
      <w:r w:rsidRPr="002D42A5">
        <w:rPr>
          <w:rFonts w:ascii="Times New Roman" w:hAnsi="Times New Roman"/>
          <w:sz w:val="24"/>
          <w:szCs w:val="24"/>
        </w:rPr>
        <w:t xml:space="preserve">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8" w:history="1">
        <w:r w:rsidRPr="002D42A5">
          <w:rPr>
            <w:rStyle w:val="ab"/>
            <w:rFonts w:ascii="Times New Roman" w:hAnsi="Times New Roman"/>
            <w:sz w:val="24"/>
            <w:szCs w:val="24"/>
          </w:rPr>
          <w:t>https://profspo.ru/books/120173</w:t>
        </w:r>
      </w:hyperlink>
      <w:r w:rsidRPr="002D42A5">
        <w:rPr>
          <w:rFonts w:ascii="Times New Roman" w:hAnsi="Times New Roman"/>
          <w:sz w:val="24"/>
          <w:szCs w:val="24"/>
        </w:rPr>
        <w:t xml:space="preserve"> </w:t>
      </w:r>
    </w:p>
    <w:p w14:paraId="30E3D80F"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2. Машины для посева: устройство, подготовка к работе и эксплуатация: учебное пособие для СПО / В. Е. Бердышев, А. Р. Валиев, Б. Г. Зиганшин [и др.]. — Саратов: Профобразование, 2022. — 250 c. — ISBN 978-5-4488-1482-2. — Текст: электронный // ЭБС </w:t>
      </w:r>
      <w:proofErr w:type="spellStart"/>
      <w:r w:rsidRPr="002D42A5">
        <w:rPr>
          <w:rFonts w:ascii="Times New Roman" w:hAnsi="Times New Roman"/>
          <w:sz w:val="24"/>
          <w:szCs w:val="24"/>
        </w:rPr>
        <w:t>PROFобразование</w:t>
      </w:r>
      <w:proofErr w:type="spellEnd"/>
      <w:r w:rsidRPr="002D42A5">
        <w:rPr>
          <w:rFonts w:ascii="Times New Roman" w:hAnsi="Times New Roman"/>
          <w:sz w:val="24"/>
          <w:szCs w:val="24"/>
        </w:rPr>
        <w:t xml:space="preserve">: [сайт]. — URL: </w:t>
      </w:r>
      <w:hyperlink r:id="rId19" w:history="1">
        <w:r w:rsidRPr="002D42A5">
          <w:rPr>
            <w:rStyle w:val="ab"/>
            <w:rFonts w:ascii="Times New Roman" w:hAnsi="Times New Roman"/>
            <w:sz w:val="24"/>
            <w:szCs w:val="24"/>
          </w:rPr>
          <w:t>https://profspo.ru/books/120174</w:t>
        </w:r>
      </w:hyperlink>
    </w:p>
    <w:p w14:paraId="2FE47E08"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3. Машины для заготовки кормов: регулировка, настройка и эксплуатация: учебное пособие / Б. Г. Зиганшин, А. В. Дмитриев, А. Р. Валиев, С. М. </w:t>
      </w:r>
      <w:proofErr w:type="spellStart"/>
      <w:r w:rsidRPr="002D42A5">
        <w:rPr>
          <w:rFonts w:ascii="Times New Roman" w:hAnsi="Times New Roman"/>
          <w:sz w:val="24"/>
          <w:szCs w:val="24"/>
        </w:rPr>
        <w:t>Яхин</w:t>
      </w:r>
      <w:proofErr w:type="spellEnd"/>
      <w:r w:rsidRPr="002D42A5">
        <w:rPr>
          <w:rFonts w:ascii="Times New Roman" w:hAnsi="Times New Roman"/>
          <w:sz w:val="24"/>
          <w:szCs w:val="24"/>
        </w:rPr>
        <w:t xml:space="preserve">. — 3-е изд., стер. — Санкт-Петербург: Лань, 2021. — 200 с. — ISBN 978-5-8114-2171-8. — Текс: электронный // Лань: электронно-библиотечная система. — URL: </w:t>
      </w:r>
      <w:hyperlink r:id="rId20" w:history="1">
        <w:r w:rsidRPr="002D42A5">
          <w:rPr>
            <w:rStyle w:val="ab"/>
            <w:rFonts w:ascii="Times New Roman" w:hAnsi="Times New Roman"/>
            <w:sz w:val="24"/>
            <w:szCs w:val="24"/>
          </w:rPr>
          <w:t>https://e.lanbook.com/book/169501</w:t>
        </w:r>
      </w:hyperlink>
    </w:p>
    <w:p w14:paraId="6BC3D6CA"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4.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xml:space="preserve">, Е. В. Современные зерноуборочные комбайны: учебное пособие / Е. В. </w:t>
      </w:r>
      <w:proofErr w:type="spellStart"/>
      <w:r w:rsidRPr="002D42A5">
        <w:rPr>
          <w:rFonts w:ascii="Times New Roman" w:hAnsi="Times New Roman"/>
          <w:sz w:val="24"/>
          <w:szCs w:val="24"/>
        </w:rPr>
        <w:t>Труфляк</w:t>
      </w:r>
      <w:proofErr w:type="spellEnd"/>
      <w:r w:rsidRPr="002D42A5">
        <w:rPr>
          <w:rFonts w:ascii="Times New Roman" w:hAnsi="Times New Roman"/>
          <w:sz w:val="24"/>
          <w:szCs w:val="24"/>
        </w:rPr>
        <w:t>, Е. И. Трубилин. — Санкт-Петербург: Лань, 2020. — 320 с. — ISBN 978-5-8114-5640-6. — Текст: электронный // Лань: электронно-библиотечная система. — URL: https://e.lanbook.com/book/146796</w:t>
      </w:r>
    </w:p>
    <w:p w14:paraId="5313F413"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5. Технические средства для раздачи кормов на фермах крупного рогатого скота: учебное пособие / А. Р. Валиев, Ю. Х. Шогенов, Б. Г. Зиганшин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188 с. — ISBN 978-5-8114-5523-2. — Текст: электронный // Лань: электронно-библиотечная система. — URL: </w:t>
      </w:r>
      <w:hyperlink r:id="rId21" w:history="1">
        <w:r w:rsidRPr="002D42A5">
          <w:rPr>
            <w:rStyle w:val="ab"/>
            <w:rFonts w:ascii="Times New Roman" w:hAnsi="Times New Roman"/>
            <w:sz w:val="24"/>
            <w:szCs w:val="24"/>
          </w:rPr>
          <w:t>https://e.lanbook.com/book/143127</w:t>
        </w:r>
      </w:hyperlink>
    </w:p>
    <w:p w14:paraId="3F875DEF"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6. Современное оборудование для доения коров: учебное пособие / А. Р. Валиев, Ю. А. Иванов, Б. Г. Зиганшин [и др.]; под редакцией Д. И. </w:t>
      </w:r>
      <w:proofErr w:type="spellStart"/>
      <w:r w:rsidRPr="002D42A5">
        <w:rPr>
          <w:rFonts w:ascii="Times New Roman" w:hAnsi="Times New Roman"/>
          <w:sz w:val="24"/>
          <w:szCs w:val="24"/>
        </w:rPr>
        <w:t>Файзрахманова</w:t>
      </w:r>
      <w:proofErr w:type="spellEnd"/>
      <w:r w:rsidRPr="002D42A5">
        <w:rPr>
          <w:rFonts w:ascii="Times New Roman" w:hAnsi="Times New Roman"/>
          <w:sz w:val="24"/>
          <w:szCs w:val="24"/>
        </w:rPr>
        <w:t xml:space="preserve">. — Санкт-Петербург: Лань, 2020. — 232 с. — ISBN 978-5-8114-5524-9. — Текст: электронный // Лань: электронно-библиотечная система. — URL: </w:t>
      </w:r>
      <w:hyperlink r:id="rId22" w:history="1">
        <w:r w:rsidRPr="002D42A5">
          <w:rPr>
            <w:rStyle w:val="ab"/>
            <w:rFonts w:ascii="Times New Roman" w:hAnsi="Times New Roman"/>
            <w:sz w:val="24"/>
            <w:szCs w:val="24"/>
          </w:rPr>
          <w:t>https://e.lanbook.com/book/143128</w:t>
        </w:r>
      </w:hyperlink>
      <w:r w:rsidRPr="002D42A5">
        <w:rPr>
          <w:rFonts w:ascii="Times New Roman" w:hAnsi="Times New Roman"/>
          <w:sz w:val="24"/>
          <w:szCs w:val="24"/>
        </w:rPr>
        <w:t xml:space="preserve"> </w:t>
      </w:r>
    </w:p>
    <w:p w14:paraId="472B7C48"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7.</w:t>
      </w:r>
      <w:r w:rsidR="00076268">
        <w:rPr>
          <w:rFonts w:ascii="Times New Roman" w:hAnsi="Times New Roman"/>
          <w:sz w:val="24"/>
          <w:szCs w:val="24"/>
        </w:rPr>
        <w:t xml:space="preserve"> </w:t>
      </w:r>
      <w:r w:rsidRPr="002D42A5">
        <w:rPr>
          <w:rFonts w:ascii="Times New Roman" w:hAnsi="Times New Roman"/>
          <w:sz w:val="24"/>
          <w:szCs w:val="24"/>
        </w:rPr>
        <w:t xml:space="preserve">Жолобов, Л. А.  Устройство автомобилей категорий B и C: учебное пособие для среднего профессионального образования / Л. А. Жолобов. — 2-е изд., </w:t>
      </w:r>
      <w:proofErr w:type="spellStart"/>
      <w:r w:rsidRPr="002D42A5">
        <w:rPr>
          <w:rFonts w:ascii="Times New Roman" w:hAnsi="Times New Roman"/>
          <w:sz w:val="24"/>
          <w:szCs w:val="24"/>
        </w:rPr>
        <w:t>перераб</w:t>
      </w:r>
      <w:proofErr w:type="spellEnd"/>
      <w:proofErr w:type="gramStart"/>
      <w:r w:rsidRPr="002D42A5">
        <w:rPr>
          <w:rFonts w:ascii="Times New Roman" w:hAnsi="Times New Roman"/>
          <w:sz w:val="24"/>
          <w:szCs w:val="24"/>
        </w:rPr>
        <w:t>.</w:t>
      </w:r>
      <w:proofErr w:type="gramEnd"/>
      <w:r w:rsidRPr="002D42A5">
        <w:rPr>
          <w:rFonts w:ascii="Times New Roman" w:hAnsi="Times New Roman"/>
          <w:sz w:val="24"/>
          <w:szCs w:val="24"/>
        </w:rPr>
        <w:t xml:space="preserve"> и доп. — Москва: Издательство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2022. — 265 с. — (Профессиональное образование). — ISBN 978-5-534-06883-2. — Текст: электронный // Образовательная платформа </w:t>
      </w:r>
      <w:proofErr w:type="spellStart"/>
      <w:r w:rsidRPr="002D42A5">
        <w:rPr>
          <w:rFonts w:ascii="Times New Roman" w:hAnsi="Times New Roman"/>
          <w:sz w:val="24"/>
          <w:szCs w:val="24"/>
        </w:rPr>
        <w:t>Юрайт</w:t>
      </w:r>
      <w:proofErr w:type="spellEnd"/>
      <w:r w:rsidRPr="002D42A5">
        <w:rPr>
          <w:rFonts w:ascii="Times New Roman" w:hAnsi="Times New Roman"/>
          <w:sz w:val="24"/>
          <w:szCs w:val="24"/>
        </w:rPr>
        <w:t xml:space="preserve"> [сайт]. — URL: </w:t>
      </w:r>
      <w:hyperlink r:id="rId23" w:history="1">
        <w:r w:rsidRPr="002D42A5">
          <w:rPr>
            <w:rStyle w:val="ab"/>
            <w:rFonts w:ascii="Times New Roman" w:hAnsi="Times New Roman"/>
            <w:sz w:val="24"/>
            <w:szCs w:val="24"/>
          </w:rPr>
          <w:t>https://urait.ru/bcode/492965</w:t>
        </w:r>
      </w:hyperlink>
    </w:p>
    <w:p w14:paraId="6A4BA38E" w14:textId="77777777" w:rsidR="00DC6625" w:rsidRPr="002D42A5" w:rsidRDefault="00076268" w:rsidP="001D69F8">
      <w:pPr>
        <w:spacing w:after="0" w:line="240" w:lineRule="auto"/>
        <w:contextualSpacing/>
        <w:jc w:val="both"/>
        <w:rPr>
          <w:rFonts w:ascii="Times New Roman" w:hAnsi="Times New Roman"/>
          <w:sz w:val="24"/>
          <w:szCs w:val="24"/>
        </w:rPr>
      </w:pPr>
      <w:r>
        <w:rPr>
          <w:rFonts w:ascii="Times New Roman" w:hAnsi="Times New Roman"/>
          <w:sz w:val="24"/>
          <w:szCs w:val="24"/>
        </w:rPr>
        <w:t>8</w:t>
      </w:r>
      <w:r w:rsidR="00DC6625" w:rsidRPr="002D42A5">
        <w:rPr>
          <w:rFonts w:ascii="Times New Roman" w:hAnsi="Times New Roman"/>
          <w:sz w:val="24"/>
          <w:szCs w:val="24"/>
        </w:rPr>
        <w:t xml:space="preserve">. Маслов, Г. Г. Техническая эксплуатация средств механизации АПК: учебное пособие для </w:t>
      </w:r>
      <w:proofErr w:type="spellStart"/>
      <w:r w:rsidR="00DC6625" w:rsidRPr="002D42A5">
        <w:rPr>
          <w:rFonts w:ascii="Times New Roman" w:hAnsi="Times New Roman"/>
          <w:sz w:val="24"/>
          <w:szCs w:val="24"/>
        </w:rPr>
        <w:t>спо</w:t>
      </w:r>
      <w:proofErr w:type="spellEnd"/>
      <w:r w:rsidR="00DC6625" w:rsidRPr="002D42A5">
        <w:rPr>
          <w:rFonts w:ascii="Times New Roman" w:hAnsi="Times New Roman"/>
          <w:sz w:val="24"/>
          <w:szCs w:val="24"/>
        </w:rPr>
        <w:t xml:space="preserve"> / Г. Г. Маслов, А. П. </w:t>
      </w:r>
      <w:proofErr w:type="spellStart"/>
      <w:r w:rsidR="00DC6625" w:rsidRPr="002D42A5">
        <w:rPr>
          <w:rFonts w:ascii="Times New Roman" w:hAnsi="Times New Roman"/>
          <w:sz w:val="24"/>
          <w:szCs w:val="24"/>
        </w:rPr>
        <w:t>Карабаницкий</w:t>
      </w:r>
      <w:proofErr w:type="spellEnd"/>
      <w:r w:rsidR="00DC6625" w:rsidRPr="002D42A5">
        <w:rPr>
          <w:rFonts w:ascii="Times New Roman" w:hAnsi="Times New Roman"/>
          <w:sz w:val="24"/>
          <w:szCs w:val="24"/>
        </w:rPr>
        <w:t xml:space="preserve">. — Санкт-Петербург: Лань, 2021. — 192 с. — ISBN 978-5-8114-6964-2. — Текст: электронный // Лань: электронно-библиотечная система. — URL: </w:t>
      </w:r>
      <w:hyperlink r:id="rId24" w:history="1">
        <w:r w:rsidR="00DC6625" w:rsidRPr="002D42A5">
          <w:rPr>
            <w:rStyle w:val="ab"/>
            <w:rFonts w:ascii="Times New Roman" w:hAnsi="Times New Roman"/>
            <w:sz w:val="24"/>
            <w:szCs w:val="24"/>
          </w:rPr>
          <w:t>https://e.lanbook.com/book/153927</w:t>
        </w:r>
      </w:hyperlink>
    </w:p>
    <w:p w14:paraId="72CE70C6" w14:textId="77777777" w:rsidR="00DC6625" w:rsidRPr="002D42A5" w:rsidRDefault="00DC6625" w:rsidP="001D69F8">
      <w:pPr>
        <w:suppressAutoHyphens/>
        <w:spacing w:after="0" w:line="240" w:lineRule="auto"/>
        <w:ind w:firstLine="709"/>
        <w:contextualSpacing/>
        <w:rPr>
          <w:rFonts w:ascii="Times New Roman" w:hAnsi="Times New Roman"/>
          <w:bCs/>
          <w:i/>
          <w:sz w:val="24"/>
          <w:szCs w:val="24"/>
        </w:rPr>
      </w:pPr>
      <w:r w:rsidRPr="002D42A5">
        <w:rPr>
          <w:rFonts w:ascii="Times New Roman" w:hAnsi="Times New Roman"/>
          <w:b/>
          <w:bCs/>
          <w:sz w:val="24"/>
          <w:szCs w:val="24"/>
        </w:rPr>
        <w:t xml:space="preserve">3.2.3. Дополнительные источники </w:t>
      </w:r>
    </w:p>
    <w:p w14:paraId="74C9553C" w14:textId="77777777" w:rsidR="00DC6625" w:rsidRPr="002D42A5" w:rsidRDefault="00DC6625" w:rsidP="001D69F8">
      <w:pPr>
        <w:suppressAutoHyphens/>
        <w:spacing w:after="0" w:line="240" w:lineRule="auto"/>
        <w:contextualSpacing/>
        <w:jc w:val="both"/>
        <w:rPr>
          <w:rFonts w:ascii="Times New Roman" w:hAnsi="Times New Roman"/>
          <w:bCs/>
          <w:sz w:val="24"/>
          <w:szCs w:val="24"/>
        </w:rPr>
      </w:pPr>
      <w:r w:rsidRPr="002D42A5">
        <w:rPr>
          <w:rFonts w:ascii="Times New Roman" w:hAnsi="Times New Roman"/>
          <w:bCs/>
          <w:sz w:val="24"/>
          <w:szCs w:val="24"/>
        </w:rPr>
        <w:t xml:space="preserve">1. Техническое обеспечение животноводства: учебное пособие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А. И. Завражнов, С. М. Ведищев, М. К. </w:t>
      </w:r>
      <w:proofErr w:type="spellStart"/>
      <w:r w:rsidRPr="002D42A5">
        <w:rPr>
          <w:rFonts w:ascii="Times New Roman" w:hAnsi="Times New Roman"/>
          <w:bCs/>
          <w:sz w:val="24"/>
          <w:szCs w:val="24"/>
        </w:rPr>
        <w:t>Бралиев</w:t>
      </w:r>
      <w:proofErr w:type="spellEnd"/>
      <w:r w:rsidRPr="002D42A5">
        <w:rPr>
          <w:rFonts w:ascii="Times New Roman" w:hAnsi="Times New Roman"/>
          <w:bCs/>
          <w:sz w:val="24"/>
          <w:szCs w:val="24"/>
        </w:rPr>
        <w:t xml:space="preserve"> [и др.]. — Санкт-Петербург: Лань, 2020. — 516 с. — ISBN 978-5-8114-6650-4. — Текст: электронный // Лань: электронно-библиотечная система. — URL: </w:t>
      </w:r>
      <w:hyperlink r:id="rId25" w:history="1">
        <w:r w:rsidRPr="002D42A5">
          <w:rPr>
            <w:rStyle w:val="ab"/>
            <w:rFonts w:ascii="Times New Roman" w:hAnsi="Times New Roman"/>
            <w:bCs/>
            <w:sz w:val="24"/>
            <w:szCs w:val="24"/>
          </w:rPr>
          <w:t>https://e.lanbook.com/book/151204</w:t>
        </w:r>
      </w:hyperlink>
    </w:p>
    <w:p w14:paraId="6AD7E1FE" w14:textId="77777777" w:rsidR="00DC6625" w:rsidRPr="002D42A5" w:rsidRDefault="00DC6625" w:rsidP="001D69F8">
      <w:pPr>
        <w:suppressAutoHyphens/>
        <w:spacing w:after="0" w:line="240" w:lineRule="auto"/>
        <w:contextualSpacing/>
        <w:jc w:val="both"/>
        <w:rPr>
          <w:rFonts w:ascii="Times New Roman" w:hAnsi="Times New Roman"/>
          <w:bCs/>
          <w:sz w:val="24"/>
          <w:szCs w:val="24"/>
        </w:rPr>
      </w:pPr>
      <w:r w:rsidRPr="002D42A5">
        <w:rPr>
          <w:rFonts w:ascii="Times New Roman" w:hAnsi="Times New Roman"/>
          <w:bCs/>
          <w:sz w:val="24"/>
          <w:szCs w:val="24"/>
        </w:rPr>
        <w:t xml:space="preserve">2. Технология механизированных работ в сельском хозяйстве: учебник для </w:t>
      </w:r>
      <w:proofErr w:type="spellStart"/>
      <w:r w:rsidRPr="002D42A5">
        <w:rPr>
          <w:rFonts w:ascii="Times New Roman" w:hAnsi="Times New Roman"/>
          <w:bCs/>
          <w:sz w:val="24"/>
          <w:szCs w:val="24"/>
        </w:rPr>
        <w:t>спо</w:t>
      </w:r>
      <w:proofErr w:type="spellEnd"/>
      <w:r w:rsidRPr="002D42A5">
        <w:rPr>
          <w:rFonts w:ascii="Times New Roman" w:hAnsi="Times New Roman"/>
          <w:bCs/>
          <w:sz w:val="24"/>
          <w:szCs w:val="24"/>
        </w:rPr>
        <w:t xml:space="preserve"> / Л. И. </w:t>
      </w:r>
      <w:proofErr w:type="spellStart"/>
      <w:r w:rsidRPr="002D42A5">
        <w:rPr>
          <w:rFonts w:ascii="Times New Roman" w:hAnsi="Times New Roman"/>
          <w:bCs/>
          <w:sz w:val="24"/>
          <w:szCs w:val="24"/>
        </w:rPr>
        <w:t>Высочкина</w:t>
      </w:r>
      <w:proofErr w:type="spellEnd"/>
      <w:r w:rsidRPr="002D42A5">
        <w:rPr>
          <w:rFonts w:ascii="Times New Roman" w:hAnsi="Times New Roman"/>
          <w:bCs/>
          <w:sz w:val="24"/>
          <w:szCs w:val="24"/>
        </w:rPr>
        <w:t>, М. В. Данилов, И. В. Капустин, Д. И. Грицай. — 2-е изд., стер. — Санкт-Петербург: Лань, 2021. — 288 с. — ISBN 978-5-8114-8106-4. — Текст: электронный // Лань: электронно-библиотечная система. — URL: https://e.lanbook.com/book/171850</w:t>
      </w:r>
    </w:p>
    <w:p w14:paraId="7705CF92" w14:textId="77777777" w:rsidR="00DC6625" w:rsidRPr="002D42A5" w:rsidRDefault="00DC6625" w:rsidP="001D69F8">
      <w:pPr>
        <w:suppressAutoHyphens/>
        <w:spacing w:after="0" w:line="240" w:lineRule="auto"/>
        <w:contextualSpacing/>
        <w:jc w:val="both"/>
        <w:rPr>
          <w:rFonts w:ascii="Times New Roman" w:hAnsi="Times New Roman"/>
          <w:bCs/>
          <w:sz w:val="24"/>
          <w:szCs w:val="24"/>
        </w:rPr>
      </w:pPr>
      <w:r w:rsidRPr="002D42A5">
        <w:rPr>
          <w:rFonts w:ascii="Times New Roman" w:hAnsi="Times New Roman"/>
          <w:bCs/>
          <w:sz w:val="24"/>
          <w:szCs w:val="24"/>
        </w:rPr>
        <w:lastRenderedPageBreak/>
        <w:t xml:space="preserve">3. Гуляев, В. П. Сельскохозяйственные машины: учебное пособие / В. П. Гуляев, Т. Ф. </w:t>
      </w:r>
      <w:proofErr w:type="spellStart"/>
      <w:r w:rsidRPr="002D42A5">
        <w:rPr>
          <w:rFonts w:ascii="Times New Roman" w:hAnsi="Times New Roman"/>
          <w:bCs/>
          <w:sz w:val="24"/>
          <w:szCs w:val="24"/>
        </w:rPr>
        <w:t>Гаврильева</w:t>
      </w:r>
      <w:proofErr w:type="spellEnd"/>
      <w:r w:rsidRPr="002D42A5">
        <w:rPr>
          <w:rFonts w:ascii="Times New Roman" w:hAnsi="Times New Roman"/>
          <w:bCs/>
          <w:sz w:val="24"/>
          <w:szCs w:val="24"/>
        </w:rPr>
        <w:t>. — Санкт-Петербург: Лань, 2020. — 140 с. — ISBN 978-5-8114-4563-9. — Текст: электронный // Лань: электронно-библиотечная система. — URL: https://e.lanbook.com/book/148269</w:t>
      </w:r>
    </w:p>
    <w:p w14:paraId="34F90F72" w14:textId="77777777" w:rsidR="00DC6625" w:rsidRPr="002D42A5" w:rsidRDefault="00DC6625" w:rsidP="001D69F8">
      <w:pPr>
        <w:spacing w:after="0" w:line="240" w:lineRule="auto"/>
        <w:contextualSpacing/>
        <w:jc w:val="both"/>
        <w:rPr>
          <w:rFonts w:ascii="Times New Roman" w:hAnsi="Times New Roman"/>
          <w:sz w:val="24"/>
          <w:szCs w:val="24"/>
        </w:rPr>
      </w:pPr>
      <w:r w:rsidRPr="002D42A5">
        <w:rPr>
          <w:rFonts w:ascii="Times New Roman" w:hAnsi="Times New Roman"/>
          <w:sz w:val="24"/>
          <w:szCs w:val="24"/>
        </w:rPr>
        <w:t xml:space="preserve">4. Максимов, И. И. Сельскохозяйственные машины. Практикум: учебное пособие для </w:t>
      </w:r>
      <w:proofErr w:type="spellStart"/>
      <w:r w:rsidRPr="002D42A5">
        <w:rPr>
          <w:rFonts w:ascii="Times New Roman" w:hAnsi="Times New Roman"/>
          <w:sz w:val="24"/>
          <w:szCs w:val="24"/>
        </w:rPr>
        <w:t>спо</w:t>
      </w:r>
      <w:proofErr w:type="spellEnd"/>
      <w:r w:rsidRPr="002D42A5">
        <w:rPr>
          <w:rFonts w:ascii="Times New Roman" w:hAnsi="Times New Roman"/>
          <w:sz w:val="24"/>
          <w:szCs w:val="24"/>
        </w:rPr>
        <w:t xml:space="preserve"> / И. И. Максимов. — Санкт-Петербург: Лань, 2021. — 408 с. — ISBN 978-5-8114-6803-4. — Текст: электронный // Лань: электронно-библиотечная система. — URL: </w:t>
      </w:r>
      <w:hyperlink r:id="rId26" w:history="1">
        <w:r w:rsidRPr="002D42A5">
          <w:rPr>
            <w:rStyle w:val="ab"/>
            <w:rFonts w:ascii="Times New Roman" w:hAnsi="Times New Roman"/>
            <w:sz w:val="24"/>
            <w:szCs w:val="24"/>
          </w:rPr>
          <w:t>https://e.lanbook.com/book/152636</w:t>
        </w:r>
      </w:hyperlink>
    </w:p>
    <w:p w14:paraId="51D2688C" w14:textId="77777777" w:rsidR="00DC6625" w:rsidRPr="002D42A5" w:rsidRDefault="00076268" w:rsidP="001D69F8">
      <w:pPr>
        <w:spacing w:after="0" w:line="240" w:lineRule="auto"/>
        <w:contextualSpacing/>
        <w:jc w:val="both"/>
        <w:rPr>
          <w:rFonts w:ascii="Times New Roman" w:hAnsi="Times New Roman"/>
          <w:sz w:val="24"/>
          <w:szCs w:val="24"/>
        </w:rPr>
      </w:pPr>
      <w:r>
        <w:rPr>
          <w:rFonts w:ascii="Times New Roman" w:hAnsi="Times New Roman"/>
          <w:sz w:val="24"/>
          <w:szCs w:val="24"/>
        </w:rPr>
        <w:t>5</w:t>
      </w:r>
      <w:r w:rsidR="00DC6625" w:rsidRPr="002D42A5">
        <w:rPr>
          <w:rFonts w:ascii="Times New Roman" w:hAnsi="Times New Roman"/>
          <w:sz w:val="24"/>
          <w:szCs w:val="24"/>
        </w:rPr>
        <w:t>.</w:t>
      </w:r>
      <w:r>
        <w:rPr>
          <w:rFonts w:ascii="Times New Roman" w:hAnsi="Times New Roman"/>
          <w:sz w:val="24"/>
          <w:szCs w:val="24"/>
        </w:rPr>
        <w:t xml:space="preserve"> </w:t>
      </w:r>
      <w:r w:rsidR="00DC6625" w:rsidRPr="002D42A5">
        <w:rPr>
          <w:rFonts w:ascii="Times New Roman" w:hAnsi="Times New Roman"/>
          <w:sz w:val="24"/>
          <w:szCs w:val="24"/>
        </w:rPr>
        <w:t xml:space="preserve">Настройка и регулировка сельскохозяйственных машин: учебное пособие для среднего профессионального образования /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[и др.]; ответственный редактор С. Г. </w:t>
      </w:r>
      <w:proofErr w:type="spellStart"/>
      <w:r w:rsidR="00DC6625" w:rsidRPr="002D42A5">
        <w:rPr>
          <w:rFonts w:ascii="Times New Roman" w:hAnsi="Times New Roman"/>
          <w:sz w:val="24"/>
          <w:szCs w:val="24"/>
        </w:rPr>
        <w:t>Мударисов</w:t>
      </w:r>
      <w:proofErr w:type="spellEnd"/>
      <w:r w:rsidR="00DC6625" w:rsidRPr="002D42A5">
        <w:rPr>
          <w:rFonts w:ascii="Times New Roman" w:hAnsi="Times New Roman"/>
          <w:sz w:val="24"/>
          <w:szCs w:val="24"/>
        </w:rPr>
        <w:t xml:space="preserve">.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195 с. — (Профессиональное образование). — ISBN 978-5-534-15161-9.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7" w:history="1">
        <w:r w:rsidR="00DC6625" w:rsidRPr="002D42A5">
          <w:rPr>
            <w:rStyle w:val="ab"/>
            <w:rFonts w:ascii="Times New Roman" w:hAnsi="Times New Roman"/>
            <w:sz w:val="24"/>
            <w:szCs w:val="24"/>
          </w:rPr>
          <w:t>https://urait.ru/bcode/497001</w:t>
        </w:r>
      </w:hyperlink>
    </w:p>
    <w:p w14:paraId="10019E6D" w14:textId="77777777" w:rsidR="00DC6625" w:rsidRPr="002D42A5" w:rsidRDefault="00076268" w:rsidP="001D69F8">
      <w:pPr>
        <w:spacing w:after="0" w:line="240" w:lineRule="auto"/>
        <w:contextualSpacing/>
        <w:jc w:val="both"/>
        <w:rPr>
          <w:rFonts w:ascii="Times New Roman" w:hAnsi="Times New Roman"/>
          <w:sz w:val="24"/>
          <w:szCs w:val="24"/>
        </w:rPr>
      </w:pPr>
      <w:r>
        <w:rPr>
          <w:rFonts w:ascii="Times New Roman" w:hAnsi="Times New Roman"/>
          <w:sz w:val="24"/>
          <w:szCs w:val="24"/>
        </w:rPr>
        <w:t xml:space="preserve">6. </w:t>
      </w:r>
      <w:r w:rsidR="00DC6625" w:rsidRPr="002D42A5">
        <w:rPr>
          <w:rFonts w:ascii="Times New Roman" w:hAnsi="Times New Roman"/>
          <w:sz w:val="24"/>
          <w:szCs w:val="24"/>
        </w:rPr>
        <w:t xml:space="preserve">Сафиуллин, Р. Н.  Эксплуатация автомобилей: учебник для среднего профессионального образования / Р. Н. Сафиуллин, А. Г. </w:t>
      </w:r>
      <w:proofErr w:type="spellStart"/>
      <w:r w:rsidR="00DC6625" w:rsidRPr="002D42A5">
        <w:rPr>
          <w:rFonts w:ascii="Times New Roman" w:hAnsi="Times New Roman"/>
          <w:sz w:val="24"/>
          <w:szCs w:val="24"/>
        </w:rPr>
        <w:t>Башкардин</w:t>
      </w:r>
      <w:proofErr w:type="spellEnd"/>
      <w:r w:rsidR="00DC6625" w:rsidRPr="002D42A5">
        <w:rPr>
          <w:rFonts w:ascii="Times New Roman" w:hAnsi="Times New Roman"/>
          <w:sz w:val="24"/>
          <w:szCs w:val="24"/>
        </w:rPr>
        <w:t xml:space="preserve">. — 2-е изд., </w:t>
      </w:r>
      <w:proofErr w:type="spellStart"/>
      <w:r w:rsidR="00DC6625" w:rsidRPr="002D42A5">
        <w:rPr>
          <w:rFonts w:ascii="Times New Roman" w:hAnsi="Times New Roman"/>
          <w:sz w:val="24"/>
          <w:szCs w:val="24"/>
        </w:rPr>
        <w:t>испр</w:t>
      </w:r>
      <w:proofErr w:type="spellEnd"/>
      <w:proofErr w:type="gramStart"/>
      <w:r w:rsidR="00DC6625" w:rsidRPr="002D42A5">
        <w:rPr>
          <w:rFonts w:ascii="Times New Roman" w:hAnsi="Times New Roman"/>
          <w:sz w:val="24"/>
          <w:szCs w:val="24"/>
        </w:rPr>
        <w:t>.</w:t>
      </w:r>
      <w:proofErr w:type="gramEnd"/>
      <w:r w:rsidR="00DC6625" w:rsidRPr="002D42A5">
        <w:rPr>
          <w:rFonts w:ascii="Times New Roman" w:hAnsi="Times New Roman"/>
          <w:sz w:val="24"/>
          <w:szCs w:val="24"/>
        </w:rPr>
        <w:t xml:space="preserve"> и доп. — Москва: Издательство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2022. — 204 с. — (Профессиональное образование). — ISBN 978-5-534-12093-6. — Текст: электронный // Образовательная платформа </w:t>
      </w:r>
      <w:proofErr w:type="spellStart"/>
      <w:r w:rsidR="00DC6625" w:rsidRPr="002D42A5">
        <w:rPr>
          <w:rFonts w:ascii="Times New Roman" w:hAnsi="Times New Roman"/>
          <w:sz w:val="24"/>
          <w:szCs w:val="24"/>
        </w:rPr>
        <w:t>Юрайт</w:t>
      </w:r>
      <w:proofErr w:type="spellEnd"/>
      <w:r w:rsidR="00DC6625" w:rsidRPr="002D42A5">
        <w:rPr>
          <w:rFonts w:ascii="Times New Roman" w:hAnsi="Times New Roman"/>
          <w:sz w:val="24"/>
          <w:szCs w:val="24"/>
        </w:rPr>
        <w:t xml:space="preserve"> [сайт]. — URL: </w:t>
      </w:r>
      <w:hyperlink r:id="rId28" w:history="1">
        <w:r w:rsidR="00DC6625" w:rsidRPr="002D42A5">
          <w:rPr>
            <w:rStyle w:val="ab"/>
            <w:rFonts w:ascii="Times New Roman" w:hAnsi="Times New Roman"/>
            <w:sz w:val="24"/>
            <w:szCs w:val="24"/>
          </w:rPr>
          <w:t>https://urait.ru/bcode/496181</w:t>
        </w:r>
      </w:hyperlink>
    </w:p>
    <w:p w14:paraId="29276DBA" w14:textId="77777777" w:rsidR="008B0A50" w:rsidRPr="00082D60" w:rsidRDefault="00BF24A2" w:rsidP="001D69F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.3. Организаци</w:t>
      </w:r>
      <w:r w:rsidR="009E00A8">
        <w:rPr>
          <w:rFonts w:ascii="Times New Roman" w:hAnsi="Times New Roman" w:cs="Times New Roman"/>
          <w:b/>
          <w:sz w:val="24"/>
          <w:szCs w:val="24"/>
        </w:rPr>
        <w:t>я</w:t>
      </w:r>
      <w:r w:rsidR="008B0A50" w:rsidRPr="00082D60">
        <w:rPr>
          <w:rFonts w:ascii="Times New Roman" w:hAnsi="Times New Roman" w:cs="Times New Roman"/>
          <w:b/>
          <w:sz w:val="24"/>
          <w:szCs w:val="24"/>
        </w:rPr>
        <w:t xml:space="preserve"> образовательного процесса</w:t>
      </w:r>
    </w:p>
    <w:p w14:paraId="68A93FE6" w14:textId="77777777" w:rsidR="008B0A50" w:rsidRPr="00082D60" w:rsidRDefault="008B0A50" w:rsidP="001D69F8">
      <w:pPr>
        <w:spacing w:after="0" w:line="240" w:lineRule="auto"/>
        <w:ind w:firstLine="709"/>
        <w:jc w:val="both"/>
        <w:rPr>
          <w:rFonts w:ascii="Times New Roman" w:hAnsi="Times New Roman" w:cs="Times New Roman"/>
          <w:sz w:val="24"/>
          <w:szCs w:val="24"/>
        </w:rPr>
      </w:pPr>
      <w:r w:rsidRPr="00082D60">
        <w:rPr>
          <w:rFonts w:ascii="Times New Roman" w:hAnsi="Times New Roman" w:cs="Times New Roman"/>
          <w:sz w:val="24"/>
          <w:szCs w:val="24"/>
        </w:rPr>
        <w:t>Освоение програм</w:t>
      </w:r>
      <w:r w:rsidR="009E00A8">
        <w:rPr>
          <w:rFonts w:ascii="Times New Roman" w:hAnsi="Times New Roman" w:cs="Times New Roman"/>
          <w:sz w:val="24"/>
          <w:szCs w:val="24"/>
        </w:rPr>
        <w:t>мы производственной практики ПП.</w:t>
      </w:r>
      <w:r w:rsidRPr="00082D60">
        <w:rPr>
          <w:rFonts w:ascii="Times New Roman" w:hAnsi="Times New Roman" w:cs="Times New Roman"/>
          <w:sz w:val="24"/>
          <w:szCs w:val="24"/>
        </w:rPr>
        <w:t>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 xml:space="preserve">ия сельскохозяйственной техники </w:t>
      </w:r>
      <w:r w:rsidR="00BF24A2">
        <w:rPr>
          <w:rFonts w:ascii="Times New Roman" w:hAnsi="Times New Roman" w:cs="Times New Roman"/>
          <w:sz w:val="24"/>
          <w:szCs w:val="24"/>
        </w:rPr>
        <w:t xml:space="preserve">и оборудования </w:t>
      </w:r>
      <w:r w:rsidRPr="00082D60">
        <w:rPr>
          <w:rFonts w:ascii="Times New Roman" w:hAnsi="Times New Roman" w:cs="Times New Roman"/>
          <w:sz w:val="24"/>
          <w:szCs w:val="24"/>
        </w:rPr>
        <w:t xml:space="preserve">базируется на изучении междисциплинарных курсов </w:t>
      </w:r>
      <w:r w:rsidR="00BF24A2" w:rsidRPr="005C2990">
        <w:rPr>
          <w:rFonts w:ascii="Times New Roman" w:hAnsi="Times New Roman" w:cs="Times New Roman"/>
          <w:sz w:val="24"/>
          <w:szCs w:val="24"/>
        </w:rPr>
        <w:t>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.01,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.02</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.03</w:t>
      </w:r>
      <w:r w:rsidR="00BF24A2">
        <w:rPr>
          <w:rFonts w:ascii="Times New Roman" w:hAnsi="Times New Roman" w:cs="Times New Roman"/>
          <w:sz w:val="24"/>
          <w:szCs w:val="24"/>
        </w:rPr>
        <w:t>,</w:t>
      </w:r>
      <w:r w:rsidR="00BF24A2" w:rsidRPr="005C2990">
        <w:rPr>
          <w:rFonts w:ascii="Times New Roman" w:hAnsi="Times New Roman" w:cs="Times New Roman"/>
          <w:sz w:val="24"/>
          <w:szCs w:val="24"/>
        </w:rPr>
        <w:t xml:space="preserve"> МДК 0</w:t>
      </w:r>
      <w:r w:rsidR="00BF24A2">
        <w:rPr>
          <w:rFonts w:ascii="Times New Roman" w:hAnsi="Times New Roman" w:cs="Times New Roman"/>
          <w:sz w:val="24"/>
          <w:szCs w:val="24"/>
        </w:rPr>
        <w:t>1</w:t>
      </w:r>
      <w:r w:rsidR="00BF24A2" w:rsidRPr="005C2990">
        <w:rPr>
          <w:rFonts w:ascii="Times New Roman" w:hAnsi="Times New Roman" w:cs="Times New Roman"/>
          <w:sz w:val="24"/>
          <w:szCs w:val="24"/>
        </w:rPr>
        <w:t xml:space="preserve">.04 </w:t>
      </w:r>
      <w:r w:rsidRPr="00082D60">
        <w:rPr>
          <w:rFonts w:ascii="Times New Roman" w:hAnsi="Times New Roman" w:cs="Times New Roman"/>
          <w:sz w:val="24"/>
          <w:szCs w:val="24"/>
        </w:rPr>
        <w:t xml:space="preserve">профессионального модуля </w:t>
      </w:r>
      <w:r w:rsidR="009E00A8">
        <w:rPr>
          <w:rFonts w:ascii="Times New Roman" w:hAnsi="Times New Roman" w:cs="Times New Roman"/>
          <w:sz w:val="24"/>
          <w:szCs w:val="24"/>
        </w:rPr>
        <w:t>ПМ.0</w:t>
      </w:r>
      <w:r w:rsidR="00BF24A2">
        <w:rPr>
          <w:rFonts w:ascii="Times New Roman" w:hAnsi="Times New Roman" w:cs="Times New Roman"/>
          <w:sz w:val="24"/>
          <w:szCs w:val="24"/>
        </w:rPr>
        <w:t>1</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Эксплуатац</w:t>
      </w:r>
      <w:r w:rsidR="009E00A8">
        <w:rPr>
          <w:rFonts w:ascii="Times New Roman" w:hAnsi="Times New Roman" w:cs="Times New Roman"/>
          <w:sz w:val="24"/>
          <w:szCs w:val="24"/>
        </w:rPr>
        <w:t>ия сельскохозяйственной техники</w:t>
      </w:r>
      <w:r w:rsidR="00BF24A2">
        <w:rPr>
          <w:rFonts w:ascii="Times New Roman" w:hAnsi="Times New Roman" w:cs="Times New Roman"/>
          <w:sz w:val="24"/>
          <w:szCs w:val="24"/>
        </w:rPr>
        <w:t xml:space="preserve"> и оборудования</w:t>
      </w:r>
      <w:r w:rsidRPr="00082D60">
        <w:rPr>
          <w:rFonts w:ascii="Times New Roman" w:hAnsi="Times New Roman" w:cs="Times New Roman"/>
          <w:sz w:val="24"/>
          <w:szCs w:val="24"/>
        </w:rPr>
        <w:t>,</w:t>
      </w:r>
      <w:r w:rsidR="009E00A8">
        <w:rPr>
          <w:rFonts w:ascii="Times New Roman" w:hAnsi="Times New Roman" w:cs="Times New Roman"/>
          <w:sz w:val="24"/>
          <w:szCs w:val="24"/>
        </w:rPr>
        <w:t xml:space="preserve"> </w:t>
      </w:r>
      <w:r w:rsidRPr="00082D60">
        <w:rPr>
          <w:rFonts w:ascii="Times New Roman" w:hAnsi="Times New Roman" w:cs="Times New Roman"/>
          <w:sz w:val="24"/>
          <w:szCs w:val="24"/>
        </w:rPr>
        <w:t xml:space="preserve">и учебной практике. </w:t>
      </w:r>
    </w:p>
    <w:p w14:paraId="400557C3" w14:textId="77777777" w:rsidR="00DC6625" w:rsidRPr="00C84F0A" w:rsidRDefault="00DC6625" w:rsidP="001D69F8">
      <w:pPr>
        <w:autoSpaceDE w:val="0"/>
        <w:autoSpaceDN w:val="0"/>
        <w:adjustRightInd w:val="0"/>
        <w:spacing w:after="0" w:line="240" w:lineRule="auto"/>
        <w:ind w:firstLine="709"/>
        <w:jc w:val="both"/>
        <w:rPr>
          <w:rFonts w:ascii="Times New Roman" w:eastAsia="Arial Unicode MS" w:hAnsi="Times New Roman"/>
          <w:sz w:val="24"/>
          <w:szCs w:val="24"/>
        </w:rPr>
      </w:pPr>
      <w:r w:rsidRPr="00C84F0A">
        <w:rPr>
          <w:rFonts w:ascii="Times New Roman" w:eastAsia="Arial Unicode MS" w:hAnsi="Times New Roman"/>
          <w:sz w:val="24"/>
          <w:szCs w:val="24"/>
        </w:rPr>
        <w:t xml:space="preserve">Обязательным условием допуска к производственной практике (по профилю специальности) в рамках профессионального модуля </w:t>
      </w:r>
      <w:r>
        <w:rPr>
          <w:rFonts w:ascii="Times New Roman" w:eastAsia="Arial Unicode MS" w:hAnsi="Times New Roman"/>
          <w:sz w:val="24"/>
          <w:szCs w:val="24"/>
        </w:rPr>
        <w:t>ПМ.01</w:t>
      </w:r>
      <w:r w:rsidRPr="00C84F0A">
        <w:rPr>
          <w:rFonts w:ascii="Times New Roman" w:eastAsia="Arial Unicode MS" w:hAnsi="Times New Roman"/>
          <w:sz w:val="24"/>
          <w:szCs w:val="24"/>
        </w:rPr>
        <w:t xml:space="preserve"> является освоение учебной практики для получения первичных профессиональных навыков.</w:t>
      </w:r>
    </w:p>
    <w:p w14:paraId="28049B53" w14:textId="77777777" w:rsidR="00DC6625" w:rsidRPr="00C84F0A" w:rsidRDefault="00DC6625" w:rsidP="001D69F8">
      <w:pPr>
        <w:spacing w:after="0" w:line="240" w:lineRule="auto"/>
        <w:ind w:firstLine="709"/>
        <w:jc w:val="both"/>
        <w:rPr>
          <w:rFonts w:ascii="Times New Roman" w:hAnsi="Times New Roman"/>
          <w:bCs/>
          <w:sz w:val="24"/>
          <w:szCs w:val="24"/>
        </w:rPr>
      </w:pPr>
      <w:r w:rsidRPr="00C84F0A">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C84F0A">
        <w:rPr>
          <w:rFonts w:ascii="Times New Roman" w:hAnsi="Times New Roman"/>
          <w:bCs/>
          <w:sz w:val="24"/>
          <w:szCs w:val="24"/>
        </w:rPr>
        <w:t xml:space="preserve">. </w:t>
      </w:r>
    </w:p>
    <w:p w14:paraId="53C77D91" w14:textId="77777777" w:rsidR="008B0A50" w:rsidRPr="00082D60" w:rsidRDefault="008B0A50" w:rsidP="001D69F8">
      <w:pPr>
        <w:autoSpaceDE w:val="0"/>
        <w:autoSpaceDN w:val="0"/>
        <w:adjustRightInd w:val="0"/>
        <w:spacing w:after="0" w:line="240" w:lineRule="auto"/>
        <w:ind w:left="-142" w:firstLine="709"/>
        <w:jc w:val="both"/>
        <w:rPr>
          <w:rFonts w:ascii="Times New Roman" w:eastAsia="Arial Unicode MS" w:hAnsi="Times New Roman" w:cs="Times New Roman"/>
          <w:sz w:val="24"/>
          <w:szCs w:val="24"/>
        </w:rPr>
      </w:pPr>
      <w:r w:rsidRPr="00082D60">
        <w:rPr>
          <w:rFonts w:ascii="Times New Roman" w:eastAsia="Arial Unicode MS" w:hAnsi="Times New Roman" w:cs="Times New Roman"/>
          <w:sz w:val="24"/>
          <w:szCs w:val="24"/>
        </w:rPr>
        <w:t>Производственная практики провод</w:t>
      </w:r>
      <w:r w:rsidR="009E00A8">
        <w:rPr>
          <w:rFonts w:ascii="Times New Roman" w:eastAsia="Arial Unicode MS" w:hAnsi="Times New Roman" w:cs="Times New Roman"/>
          <w:sz w:val="24"/>
          <w:szCs w:val="24"/>
        </w:rPr>
        <w:t>и</w:t>
      </w:r>
      <w:r w:rsidRPr="00082D60">
        <w:rPr>
          <w:rFonts w:ascii="Times New Roman" w:eastAsia="Arial Unicode MS" w:hAnsi="Times New Roman" w:cs="Times New Roman"/>
          <w:sz w:val="24"/>
          <w:szCs w:val="24"/>
        </w:rPr>
        <w:t xml:space="preserve">тся рассредоточено при обязательном сохранении в пределах учебного года объема часов, установленного учебным планом </w:t>
      </w:r>
    </w:p>
    <w:p w14:paraId="27290948" w14:textId="77777777" w:rsidR="008B0A50" w:rsidRPr="00082D60" w:rsidRDefault="008B0A50" w:rsidP="001D69F8">
      <w:pPr>
        <w:spacing w:after="0" w:line="240" w:lineRule="auto"/>
        <w:ind w:firstLine="709"/>
        <w:jc w:val="both"/>
        <w:rPr>
          <w:rFonts w:ascii="Times New Roman" w:hAnsi="Times New Roman"/>
          <w:sz w:val="24"/>
          <w:szCs w:val="24"/>
        </w:rPr>
      </w:pPr>
      <w:r w:rsidRPr="00082D60">
        <w:rPr>
          <w:rFonts w:ascii="Times New Roman" w:hAnsi="Times New Roman"/>
          <w:sz w:val="24"/>
          <w:szCs w:val="24"/>
        </w:rPr>
        <w:t xml:space="preserve">Успешное освоение производственной практики в рамках данного профессионального модуля является обязательным условием допуска к </w:t>
      </w:r>
      <w:r w:rsidR="00BF24A2" w:rsidRPr="00082D60">
        <w:rPr>
          <w:rFonts w:ascii="Times New Roman" w:hAnsi="Times New Roman"/>
          <w:sz w:val="24"/>
          <w:szCs w:val="24"/>
        </w:rPr>
        <w:t xml:space="preserve">экзамену </w:t>
      </w:r>
      <w:r w:rsidR="00BF24A2">
        <w:rPr>
          <w:rFonts w:ascii="Times New Roman" w:hAnsi="Times New Roman"/>
          <w:sz w:val="24"/>
          <w:szCs w:val="24"/>
        </w:rPr>
        <w:t>(</w:t>
      </w:r>
      <w:r w:rsidRPr="00082D60">
        <w:rPr>
          <w:rFonts w:ascii="Times New Roman" w:hAnsi="Times New Roman"/>
          <w:sz w:val="24"/>
          <w:szCs w:val="24"/>
        </w:rPr>
        <w:t>квалификационному</w:t>
      </w:r>
      <w:r w:rsidR="00BF24A2">
        <w:rPr>
          <w:rFonts w:ascii="Times New Roman" w:hAnsi="Times New Roman"/>
          <w:sz w:val="24"/>
          <w:szCs w:val="24"/>
        </w:rPr>
        <w:t>)</w:t>
      </w:r>
      <w:r w:rsidRPr="00082D60">
        <w:rPr>
          <w:rFonts w:ascii="Times New Roman" w:hAnsi="Times New Roman" w:cs="Times New Roman"/>
          <w:sz w:val="24"/>
          <w:szCs w:val="24"/>
        </w:rPr>
        <w:t>.</w:t>
      </w:r>
    </w:p>
    <w:p w14:paraId="6C55CE52" w14:textId="77777777" w:rsidR="008B0A50" w:rsidRPr="00082D60" w:rsidRDefault="00BF24A2" w:rsidP="001D69F8">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8B0A50" w:rsidRPr="00082D60">
        <w:rPr>
          <w:rFonts w:ascii="Times New Roman" w:hAnsi="Times New Roman" w:cs="Times New Roman"/>
          <w:b/>
          <w:sz w:val="24"/>
          <w:szCs w:val="24"/>
        </w:rPr>
        <w:t>.4. Кадровое обеспечение образовательного процесса</w:t>
      </w:r>
    </w:p>
    <w:p w14:paraId="32D8FE5A" w14:textId="77777777" w:rsidR="008B0A50" w:rsidRPr="00082D60" w:rsidRDefault="008B0A50" w:rsidP="001D69F8">
      <w:pPr>
        <w:spacing w:after="0" w:line="240" w:lineRule="auto"/>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EB5D95">
        <w:rPr>
          <w:rFonts w:ascii="Times New Roman" w:hAnsi="Times New Roman" w:cs="Times New Roman"/>
          <w:bCs/>
          <w:sz w:val="24"/>
          <w:szCs w:val="24"/>
        </w:rPr>
        <w:t>техникума</w:t>
      </w:r>
      <w:r w:rsidRPr="00082D60">
        <w:rPr>
          <w:rFonts w:ascii="Times New Roman" w:hAnsi="Times New Roman" w:cs="Times New Roman"/>
          <w:bCs/>
          <w:sz w:val="24"/>
          <w:szCs w:val="24"/>
        </w:rPr>
        <w:t>, деятельность которых связана с направленностью реализуемой образовательной программы (имеющих стаж работы в данной профессиональной области не менее 3 лет).</w:t>
      </w:r>
    </w:p>
    <w:p w14:paraId="49A27F2A" w14:textId="77777777" w:rsidR="008B0A50" w:rsidRPr="00082D60" w:rsidRDefault="008B0A50" w:rsidP="001D69F8">
      <w:pPr>
        <w:spacing w:after="0" w:line="240" w:lineRule="auto"/>
        <w:ind w:firstLine="709"/>
        <w:contextualSpacing/>
        <w:jc w:val="both"/>
        <w:rPr>
          <w:rFonts w:ascii="Times New Roman" w:hAnsi="Times New Roman" w:cs="Times New Roman"/>
          <w:bCs/>
          <w:sz w:val="24"/>
          <w:szCs w:val="24"/>
        </w:rPr>
      </w:pPr>
      <w:r w:rsidRPr="00082D60">
        <w:rPr>
          <w:rFonts w:ascii="Times New Roman" w:hAnsi="Times New Roman" w:cs="Times New Roman"/>
          <w:bCs/>
          <w:sz w:val="24"/>
          <w:szCs w:val="24"/>
        </w:rPr>
        <w:t>Квалификация педагогических работников отвеча</w:t>
      </w:r>
      <w:r w:rsidR="00BF24A2">
        <w:rPr>
          <w:rFonts w:ascii="Times New Roman" w:hAnsi="Times New Roman" w:cs="Times New Roman"/>
          <w:bCs/>
          <w:sz w:val="24"/>
          <w:szCs w:val="24"/>
        </w:rPr>
        <w:t>е</w:t>
      </w:r>
      <w:r w:rsidRPr="00082D60">
        <w:rPr>
          <w:rFonts w:ascii="Times New Roman" w:hAnsi="Times New Roman" w:cs="Times New Roman"/>
          <w:bCs/>
          <w:sz w:val="24"/>
          <w:szCs w:val="24"/>
        </w:rPr>
        <w:t>т квалификационным требованиям, указанным в квалификационных справочниках, и (или) профессиональных стандартах.</w:t>
      </w:r>
    </w:p>
    <w:p w14:paraId="79F53822" w14:textId="77777777" w:rsidR="008B0A50" w:rsidRDefault="008B0A50" w:rsidP="001D69F8">
      <w:pPr>
        <w:spacing w:line="240" w:lineRule="auto"/>
        <w:ind w:firstLine="709"/>
        <w:jc w:val="both"/>
        <w:rPr>
          <w:rFonts w:ascii="Times New Roman" w:hAnsi="Times New Roman" w:cs="Times New Roman"/>
          <w:bCs/>
          <w:sz w:val="24"/>
          <w:szCs w:val="24"/>
        </w:rPr>
      </w:pPr>
      <w:r w:rsidRPr="00082D6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14:paraId="4F77744D" w14:textId="77777777" w:rsidR="008B0A50" w:rsidRDefault="00BF24A2" w:rsidP="001D69F8">
      <w:pPr>
        <w:spacing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w:t>
      </w:r>
      <w:r w:rsidR="008B0A50" w:rsidRPr="00082D60">
        <w:rPr>
          <w:rFonts w:ascii="Times New Roman" w:hAnsi="Times New Roman" w:cs="Times New Roman"/>
          <w:b/>
          <w:sz w:val="24"/>
          <w:szCs w:val="24"/>
        </w:rPr>
        <w:t xml:space="preserve">. КОНТРОЛЬ И ОЦЕНКА РЕЗУЛЬТАТОВ ОСВОЕНИЯ </w:t>
      </w:r>
      <w:r w:rsidR="00CC74F5">
        <w:rPr>
          <w:rFonts w:ascii="Times New Roman" w:hAnsi="Times New Roman" w:cs="Times New Roman"/>
          <w:b/>
          <w:sz w:val="24"/>
          <w:szCs w:val="24"/>
        </w:rPr>
        <w:t xml:space="preserve">ПРОГРАММЫ </w:t>
      </w:r>
      <w:r>
        <w:rPr>
          <w:rFonts w:ascii="Times New Roman" w:hAnsi="Times New Roman" w:cs="Times New Roman"/>
          <w:b/>
          <w:sz w:val="24"/>
          <w:szCs w:val="24"/>
        </w:rPr>
        <w:t>ПРОИЗВОДСТВЕННОЙ</w:t>
      </w:r>
      <w:r w:rsidR="008B0A50" w:rsidRPr="00082D60">
        <w:rPr>
          <w:rFonts w:ascii="Times New Roman" w:hAnsi="Times New Roman" w:cs="Times New Roman"/>
          <w:b/>
          <w:sz w:val="24"/>
          <w:szCs w:val="24"/>
        </w:rPr>
        <w:t xml:space="preserve"> ПРАКТИКИ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1729"/>
      </w:tblGrid>
      <w:tr w:rsidR="00BF24A2" w:rsidRPr="00B943B8" w14:paraId="0696B549" w14:textId="77777777" w:rsidTr="001D69F8">
        <w:trPr>
          <w:trHeight w:val="517"/>
        </w:trPr>
        <w:tc>
          <w:tcPr>
            <w:tcW w:w="2835" w:type="dxa"/>
            <w:tcBorders>
              <w:top w:val="single" w:sz="4" w:space="0" w:color="auto"/>
              <w:left w:val="single" w:sz="4" w:space="0" w:color="auto"/>
              <w:bottom w:val="single" w:sz="4" w:space="0" w:color="auto"/>
              <w:right w:val="single" w:sz="4" w:space="0" w:color="auto"/>
            </w:tcBorders>
            <w:vAlign w:val="center"/>
            <w:hideMark/>
          </w:tcPr>
          <w:p w14:paraId="34B582DE" w14:textId="77777777" w:rsidR="00BF24A2" w:rsidRPr="00806C24" w:rsidRDefault="00BF24A2" w:rsidP="001D69F8">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Код и наименование ПК и ОК</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26A50C5" w14:textId="77777777" w:rsidR="00BF24A2" w:rsidRPr="00806C24" w:rsidRDefault="00BF24A2" w:rsidP="001D69F8">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Критерии оценки</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3A97267" w14:textId="77777777" w:rsidR="00BF24A2" w:rsidRPr="00806C24" w:rsidRDefault="00BF24A2" w:rsidP="001D69F8">
            <w:pPr>
              <w:suppressAutoHyphens/>
              <w:spacing w:after="0" w:line="240" w:lineRule="auto"/>
              <w:jc w:val="center"/>
              <w:rPr>
                <w:rFonts w:ascii="Times New Roman" w:hAnsi="Times New Roman"/>
                <w:b/>
                <w:sz w:val="24"/>
                <w:szCs w:val="24"/>
              </w:rPr>
            </w:pPr>
            <w:r w:rsidRPr="00806C24">
              <w:rPr>
                <w:rFonts w:ascii="Times New Roman" w:hAnsi="Times New Roman"/>
                <w:b/>
                <w:sz w:val="24"/>
                <w:szCs w:val="24"/>
              </w:rPr>
              <w:t>Методы оценки</w:t>
            </w:r>
          </w:p>
        </w:tc>
      </w:tr>
      <w:tr w:rsidR="00BF24A2" w:rsidRPr="00B943B8" w14:paraId="0FB2EC9F" w14:textId="77777777" w:rsidTr="001D69F8">
        <w:tc>
          <w:tcPr>
            <w:tcW w:w="2835" w:type="dxa"/>
            <w:tcBorders>
              <w:top w:val="single" w:sz="4" w:space="0" w:color="auto"/>
              <w:left w:val="single" w:sz="4" w:space="0" w:color="auto"/>
              <w:bottom w:val="single" w:sz="4" w:space="0" w:color="auto"/>
              <w:right w:val="single" w:sz="4" w:space="0" w:color="auto"/>
            </w:tcBorders>
          </w:tcPr>
          <w:p w14:paraId="5EB55928"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5529" w:type="dxa"/>
            <w:tcBorders>
              <w:top w:val="single" w:sz="4" w:space="0" w:color="auto"/>
              <w:left w:val="single" w:sz="4" w:space="0" w:color="auto"/>
              <w:bottom w:val="single" w:sz="4" w:space="0" w:color="auto"/>
              <w:right w:val="single" w:sz="4" w:space="0" w:color="auto"/>
            </w:tcBorders>
          </w:tcPr>
          <w:p w14:paraId="6E2A30BD" w14:textId="77777777" w:rsidR="00BF24A2" w:rsidRPr="00B943B8" w:rsidRDefault="00BF24A2" w:rsidP="00CC74F5">
            <w:pPr>
              <w:spacing w:after="0" w:line="240" w:lineRule="auto"/>
              <w:jc w:val="both"/>
              <w:rPr>
                <w:rFonts w:ascii="Times New Roman" w:hAnsi="Times New Roman"/>
                <w:i/>
                <w:sz w:val="24"/>
                <w:szCs w:val="24"/>
              </w:rPr>
            </w:pPr>
            <w:r w:rsidRPr="00B943B8">
              <w:rPr>
                <w:rFonts w:ascii="Times New Roman" w:hAnsi="Times New Roman"/>
                <w:bCs/>
                <w:sz w:val="24"/>
                <w:szCs w:val="24"/>
              </w:rPr>
              <w:t>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w:t>
            </w:r>
            <w:r w:rsidR="00501A9C">
              <w:rPr>
                <w:rFonts w:ascii="Times New Roman" w:hAnsi="Times New Roman"/>
                <w:bCs/>
                <w:sz w:val="24"/>
                <w:szCs w:val="24"/>
              </w:rPr>
              <w:t xml:space="preserve"> </w:t>
            </w:r>
            <w:r w:rsidRPr="00B943B8">
              <w:rPr>
                <w:rFonts w:ascii="Times New Roman" w:hAnsi="Times New Roman"/>
                <w:bCs/>
                <w:sz w:val="24"/>
                <w:szCs w:val="24"/>
              </w:rPr>
              <w:t xml:space="preserve">Осуществляет проверку работоспособности и настройку инструмента, оборудования, </w:t>
            </w:r>
            <w:r w:rsidRPr="00B943B8">
              <w:rPr>
                <w:rFonts w:ascii="Times New Roman" w:hAnsi="Times New Roman"/>
                <w:bCs/>
                <w:sz w:val="24"/>
                <w:szCs w:val="24"/>
              </w:rPr>
              <w:lastRenderedPageBreak/>
              <w:t>сельскохозяйственной техники в соответствии с регламентами.</w:t>
            </w:r>
            <w:r w:rsidR="00501A9C">
              <w:rPr>
                <w:rFonts w:ascii="Times New Roman" w:hAnsi="Times New Roman"/>
                <w:bCs/>
                <w:sz w:val="24"/>
                <w:szCs w:val="24"/>
              </w:rPr>
              <w:t xml:space="preserve"> </w:t>
            </w:r>
            <w:r w:rsidRPr="00B943B8">
              <w:rPr>
                <w:rFonts w:ascii="Times New Roman" w:hAnsi="Times New Roman"/>
                <w:bCs/>
                <w:sz w:val="24"/>
                <w:szCs w:val="24"/>
              </w:rPr>
              <w:t>Приводит составные части изделия в рабочее положение в различных режимах работы, агрегатирует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w:t>
            </w:r>
            <w:r w:rsidR="00501A9C">
              <w:rPr>
                <w:rFonts w:ascii="Times New Roman" w:hAnsi="Times New Roman"/>
                <w:bCs/>
                <w:sz w:val="24"/>
                <w:szCs w:val="24"/>
              </w:rPr>
              <w:t xml:space="preserve"> </w:t>
            </w:r>
            <w:r w:rsidRPr="00B943B8">
              <w:rPr>
                <w:rFonts w:ascii="Times New Roman" w:hAnsi="Times New Roman"/>
                <w:bCs/>
                <w:sz w:val="24"/>
                <w:szCs w:val="24"/>
              </w:rPr>
              <w:t>Выполняет работы с соблюдением требований техники безопасности и охраны окружающей среды.</w:t>
            </w:r>
            <w:r w:rsidR="00501A9C">
              <w:rPr>
                <w:rFonts w:ascii="Times New Roman" w:hAnsi="Times New Roman"/>
                <w:bCs/>
                <w:sz w:val="24"/>
                <w:szCs w:val="24"/>
              </w:rPr>
              <w:t xml:space="preserve"> </w:t>
            </w:r>
            <w:r w:rsidRPr="00B943B8">
              <w:rPr>
                <w:rFonts w:ascii="Times New Roman" w:hAnsi="Times New Roman"/>
                <w:bCs/>
                <w:sz w:val="24"/>
                <w:szCs w:val="24"/>
              </w:rPr>
              <w:t>Применяет средства индивидуальной защиты при проведении работ по вводу сельскохозяйственной техники в эксплуатацию.</w:t>
            </w:r>
          </w:p>
        </w:tc>
        <w:tc>
          <w:tcPr>
            <w:tcW w:w="1729" w:type="dxa"/>
            <w:tcBorders>
              <w:top w:val="single" w:sz="4" w:space="0" w:color="auto"/>
              <w:left w:val="single" w:sz="4" w:space="0" w:color="auto"/>
              <w:bottom w:val="single" w:sz="4" w:space="0" w:color="auto"/>
              <w:right w:val="single" w:sz="4" w:space="0" w:color="auto"/>
            </w:tcBorders>
          </w:tcPr>
          <w:p w14:paraId="639CC15D" w14:textId="77777777" w:rsidR="00BF24A2" w:rsidRPr="00B943B8" w:rsidRDefault="00BF24A2" w:rsidP="001D69F8">
            <w:pPr>
              <w:spacing w:after="0" w:line="240" w:lineRule="auto"/>
              <w:jc w:val="both"/>
              <w:rPr>
                <w:rFonts w:ascii="Times New Roman" w:hAnsi="Times New Roman"/>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14:paraId="227044D8" w14:textId="77777777" w:rsidTr="001D69F8">
        <w:tc>
          <w:tcPr>
            <w:tcW w:w="2835" w:type="dxa"/>
            <w:tcBorders>
              <w:top w:val="single" w:sz="4" w:space="0" w:color="auto"/>
              <w:left w:val="single" w:sz="4" w:space="0" w:color="auto"/>
              <w:bottom w:val="single" w:sz="4" w:space="0" w:color="auto"/>
              <w:right w:val="single" w:sz="4" w:space="0" w:color="auto"/>
            </w:tcBorders>
          </w:tcPr>
          <w:p w14:paraId="5E2C4F73" w14:textId="77777777" w:rsidR="00BF24A2" w:rsidRPr="00B943B8" w:rsidRDefault="00BF24A2" w:rsidP="001D69F8">
            <w:pPr>
              <w:spacing w:after="0" w:line="240" w:lineRule="auto"/>
              <w:jc w:val="both"/>
              <w:rPr>
                <w:rFonts w:ascii="Times New Roman" w:hAnsi="Times New Roman"/>
                <w:iCs/>
                <w:sz w:val="24"/>
                <w:szCs w:val="24"/>
              </w:rPr>
            </w:pPr>
            <w:r w:rsidRPr="00B943B8">
              <w:rPr>
                <w:rFonts w:ascii="Times New Roman" w:hAnsi="Times New Roman"/>
                <w:sz w:val="24"/>
                <w:szCs w:val="24"/>
              </w:rPr>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5529" w:type="dxa"/>
            <w:tcBorders>
              <w:top w:val="single" w:sz="4" w:space="0" w:color="auto"/>
              <w:left w:val="single" w:sz="4" w:space="0" w:color="auto"/>
              <w:bottom w:val="single" w:sz="4" w:space="0" w:color="auto"/>
              <w:right w:val="single" w:sz="4" w:space="0" w:color="auto"/>
            </w:tcBorders>
          </w:tcPr>
          <w:p w14:paraId="64F0D7C0" w14:textId="77777777" w:rsidR="00BF24A2" w:rsidRPr="00B943B8" w:rsidRDefault="00BF24A2" w:rsidP="00501A9C">
            <w:pPr>
              <w:spacing w:after="0" w:line="240" w:lineRule="auto"/>
              <w:jc w:val="both"/>
              <w:rPr>
                <w:rFonts w:ascii="Times New Roman" w:hAnsi="Times New Roman"/>
                <w:i/>
                <w:sz w:val="24"/>
                <w:szCs w:val="24"/>
              </w:rPr>
            </w:pPr>
            <w:r w:rsidRPr="00B943B8">
              <w:rPr>
                <w:rFonts w:ascii="Times New Roman" w:hAnsi="Times New Roman"/>
                <w:bCs/>
                <w:sz w:val="24"/>
                <w:szCs w:val="24"/>
              </w:rPr>
              <w:t>Определяет техническое состояние отдельных узлов и деталей машин.</w:t>
            </w:r>
            <w:r w:rsidR="00501A9C">
              <w:rPr>
                <w:rFonts w:ascii="Times New Roman" w:hAnsi="Times New Roman"/>
                <w:bCs/>
                <w:sz w:val="24"/>
                <w:szCs w:val="24"/>
              </w:rPr>
              <w:t xml:space="preserve"> </w:t>
            </w:r>
            <w:r w:rsidRPr="00B943B8">
              <w:rPr>
                <w:rFonts w:ascii="Times New Roman" w:hAnsi="Times New Roman"/>
                <w:bCs/>
                <w:sz w:val="24"/>
                <w:szCs w:val="24"/>
              </w:rPr>
              <w:t>Проводит технического обслуживание тракторов, автомобилей, сельскохозяйственных машин и оборудования.</w:t>
            </w:r>
            <w:r w:rsidR="00501A9C">
              <w:rPr>
                <w:rFonts w:ascii="Times New Roman" w:hAnsi="Times New Roman"/>
                <w:bCs/>
                <w:sz w:val="24"/>
                <w:szCs w:val="24"/>
              </w:rPr>
              <w:t xml:space="preserve"> </w:t>
            </w:r>
            <w:r w:rsidRPr="00B943B8">
              <w:rPr>
                <w:rFonts w:ascii="Times New Roman" w:hAnsi="Times New Roman"/>
                <w:bCs/>
                <w:sz w:val="24"/>
                <w:szCs w:val="24"/>
              </w:rPr>
              <w:t>Определяет технического состояния отдельных узлов и деталей машин.</w:t>
            </w:r>
            <w:r w:rsidR="00501A9C">
              <w:rPr>
                <w:rFonts w:ascii="Times New Roman" w:hAnsi="Times New Roman"/>
                <w:bCs/>
                <w:sz w:val="24"/>
                <w:szCs w:val="24"/>
              </w:rPr>
              <w:t xml:space="preserve"> </w:t>
            </w:r>
            <w:r w:rsidRPr="00B943B8">
              <w:rPr>
                <w:rFonts w:ascii="Times New Roman" w:hAnsi="Times New Roman"/>
                <w:bCs/>
                <w:sz w:val="24"/>
                <w:szCs w:val="24"/>
              </w:rPr>
              <w:t xml:space="preserve">Выполняет разборочно-сборочные, </w:t>
            </w:r>
            <w:proofErr w:type="spellStart"/>
            <w:r w:rsidRPr="00B943B8">
              <w:rPr>
                <w:rFonts w:ascii="Times New Roman" w:hAnsi="Times New Roman"/>
                <w:bCs/>
                <w:sz w:val="24"/>
                <w:szCs w:val="24"/>
              </w:rPr>
              <w:t>дефектовочно</w:t>
            </w:r>
            <w:proofErr w:type="spellEnd"/>
            <w:r w:rsidRPr="00B943B8">
              <w:rPr>
                <w:rFonts w:ascii="Times New Roman" w:hAnsi="Times New Roman"/>
                <w:bCs/>
                <w:sz w:val="24"/>
                <w:szCs w:val="24"/>
              </w:rPr>
              <w:t>-комплектовочные работы, обкатку агрегатов и машин.</w:t>
            </w:r>
            <w:r w:rsidR="00501A9C">
              <w:rPr>
                <w:rFonts w:ascii="Times New Roman" w:hAnsi="Times New Roman"/>
                <w:bCs/>
                <w:sz w:val="24"/>
                <w:szCs w:val="24"/>
              </w:rPr>
              <w:t xml:space="preserve"> </w:t>
            </w:r>
            <w:r w:rsidRPr="00B943B8">
              <w:rPr>
                <w:rFonts w:ascii="Times New Roman" w:eastAsia="Calibri" w:hAnsi="Times New Roman"/>
                <w:bCs/>
                <w:sz w:val="24"/>
                <w:szCs w:val="24"/>
                <w:lang w:eastAsia="en-US"/>
              </w:rPr>
              <w:t>Проводит техническое обслуживание сельскохозяйственной техники с соблюдением требований</w:t>
            </w:r>
            <w:r w:rsidR="00501A9C">
              <w:rPr>
                <w:rFonts w:ascii="Times New Roman" w:hAnsi="Times New Roman"/>
                <w:bCs/>
                <w:sz w:val="24"/>
                <w:szCs w:val="24"/>
              </w:rPr>
              <w:t xml:space="preserve"> техники безопасности и</w:t>
            </w:r>
            <w:r w:rsidRPr="00B943B8">
              <w:rPr>
                <w:rFonts w:ascii="Times New Roman" w:hAnsi="Times New Roman"/>
                <w:bCs/>
                <w:sz w:val="24"/>
                <w:szCs w:val="24"/>
              </w:rPr>
              <w:t xml:space="preserve"> </w:t>
            </w:r>
            <w:r w:rsidRPr="00B943B8">
              <w:rPr>
                <w:rFonts w:ascii="Times New Roman" w:eastAsia="Calibri" w:hAnsi="Times New Roman"/>
                <w:bCs/>
                <w:sz w:val="24"/>
                <w:szCs w:val="24"/>
                <w:lang w:eastAsia="en-US"/>
              </w:rPr>
              <w:t>охраны окружающей среды.</w:t>
            </w:r>
            <w:r w:rsidR="00501A9C">
              <w:rPr>
                <w:rFonts w:ascii="Times New Roman" w:eastAsia="Calibri" w:hAnsi="Times New Roman"/>
                <w:bCs/>
                <w:sz w:val="24"/>
                <w:szCs w:val="24"/>
                <w:lang w:eastAsia="en-US"/>
              </w:rPr>
              <w:t xml:space="preserve"> </w:t>
            </w:r>
            <w:r w:rsidRPr="00B943B8">
              <w:rPr>
                <w:rFonts w:ascii="Times New Roman" w:eastAsia="Calibri" w:hAnsi="Times New Roman"/>
                <w:bCs/>
                <w:sz w:val="24"/>
                <w:szCs w:val="24"/>
                <w:lang w:eastAsia="en-US"/>
              </w:rPr>
              <w:t>Пользуется спецодеждой, применяет средства индивидуальной защиты при проведении технического обслуживания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14:paraId="0691CCF3"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6ACC9EE0" w14:textId="77777777" w:rsidTr="001D69F8">
        <w:tc>
          <w:tcPr>
            <w:tcW w:w="2835" w:type="dxa"/>
            <w:tcBorders>
              <w:top w:val="single" w:sz="4" w:space="0" w:color="auto"/>
              <w:left w:val="single" w:sz="4" w:space="0" w:color="auto"/>
              <w:bottom w:val="single" w:sz="4" w:space="0" w:color="auto"/>
              <w:right w:val="single" w:sz="4" w:space="0" w:color="auto"/>
            </w:tcBorders>
          </w:tcPr>
          <w:p w14:paraId="480DDFA5" w14:textId="77777777"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w:t>
            </w:r>
            <w:r>
              <w:rPr>
                <w:rFonts w:ascii="Times New Roman" w:hAnsi="Times New Roman"/>
                <w:sz w:val="24"/>
                <w:szCs w:val="24"/>
              </w:rPr>
              <w:t>ными культурами.</w:t>
            </w:r>
          </w:p>
        </w:tc>
        <w:tc>
          <w:tcPr>
            <w:tcW w:w="5529" w:type="dxa"/>
            <w:tcBorders>
              <w:top w:val="single" w:sz="4" w:space="0" w:color="auto"/>
              <w:left w:val="single" w:sz="4" w:space="0" w:color="auto"/>
              <w:bottom w:val="single" w:sz="4" w:space="0" w:color="auto"/>
              <w:right w:val="single" w:sz="4" w:space="0" w:color="auto"/>
            </w:tcBorders>
          </w:tcPr>
          <w:p w14:paraId="57499A3A" w14:textId="77777777" w:rsidR="00BF24A2" w:rsidRPr="00B943B8" w:rsidRDefault="00BF24A2" w:rsidP="00501A9C">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r w:rsidR="00501A9C">
              <w:rPr>
                <w:rFonts w:ascii="Times New Roman" w:hAnsi="Times New Roman"/>
                <w:bCs/>
                <w:sz w:val="24"/>
                <w:szCs w:val="24"/>
              </w:rPr>
              <w:t xml:space="preserve"> </w:t>
            </w:r>
            <w:r w:rsidRPr="00B943B8">
              <w:rPr>
                <w:rFonts w:ascii="Times New Roman" w:hAnsi="Times New Roman"/>
                <w:bCs/>
                <w:sz w:val="24"/>
                <w:szCs w:val="24"/>
              </w:rPr>
              <w:t>Читает чертежи узлов и деталей сельскохозяйственной техники при проведении всех видов технического обслуживания.</w:t>
            </w:r>
            <w:r w:rsidR="00501A9C">
              <w:rPr>
                <w:rFonts w:ascii="Times New Roman" w:hAnsi="Times New Roman"/>
                <w:bCs/>
                <w:sz w:val="24"/>
                <w:szCs w:val="24"/>
              </w:rPr>
              <w:t xml:space="preserve"> </w:t>
            </w:r>
            <w:r w:rsidRPr="00B943B8">
              <w:rPr>
                <w:rFonts w:ascii="Times New Roman" w:hAnsi="Times New Roman"/>
                <w:bCs/>
                <w:sz w:val="24"/>
                <w:szCs w:val="24"/>
              </w:rPr>
              <w:t>Управляет обслуживаемой сельскохозяйственной техникой в соответствии с инструкциями по ее эксплуатации</w:t>
            </w:r>
            <w:r w:rsidR="00501A9C">
              <w:rPr>
                <w:rFonts w:ascii="Times New Roman" w:hAnsi="Times New Roman"/>
                <w:bCs/>
                <w:sz w:val="24"/>
                <w:szCs w:val="24"/>
              </w:rPr>
              <w:t xml:space="preserve">. </w:t>
            </w:r>
            <w:r w:rsidRPr="00B943B8">
              <w:rPr>
                <w:rFonts w:ascii="Times New Roman" w:hAnsi="Times New Roman"/>
                <w:bCs/>
                <w:sz w:val="24"/>
                <w:szCs w:val="24"/>
              </w:rPr>
              <w:t>Проводит техническое обслуживание сельскохозяйственной техники с соблюдением требований техники безопасности и охраны окружающей среды.</w:t>
            </w:r>
            <w:r w:rsidR="00501A9C">
              <w:rPr>
                <w:rFonts w:ascii="Times New Roman" w:hAnsi="Times New Roman"/>
                <w:bCs/>
                <w:sz w:val="24"/>
                <w:szCs w:val="24"/>
              </w:rPr>
              <w:t xml:space="preserve"> </w:t>
            </w:r>
            <w:r w:rsidRPr="00B943B8">
              <w:rPr>
                <w:rFonts w:ascii="Times New Roman" w:hAnsi="Times New Roman"/>
                <w:bCs/>
                <w:sz w:val="24"/>
                <w:szCs w:val="24"/>
              </w:rPr>
              <w:t>Пользуется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3DAE8261"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27EAF6C2" w14:textId="77777777" w:rsidTr="001D69F8">
        <w:tc>
          <w:tcPr>
            <w:tcW w:w="2835" w:type="dxa"/>
            <w:tcBorders>
              <w:top w:val="single" w:sz="4" w:space="0" w:color="auto"/>
              <w:left w:val="single" w:sz="4" w:space="0" w:color="auto"/>
              <w:bottom w:val="single" w:sz="4" w:space="0" w:color="auto"/>
              <w:right w:val="single" w:sz="4" w:space="0" w:color="auto"/>
            </w:tcBorders>
          </w:tcPr>
          <w:p w14:paraId="46F7D6D5" w14:textId="77777777"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1.4. Выполнять настройку и регулировку машин и оборудования для обслуживания животноводческих ферм, комплексов и птицефабрик.</w:t>
            </w:r>
          </w:p>
        </w:tc>
        <w:tc>
          <w:tcPr>
            <w:tcW w:w="5529" w:type="dxa"/>
            <w:tcBorders>
              <w:top w:val="single" w:sz="4" w:space="0" w:color="auto"/>
              <w:left w:val="single" w:sz="4" w:space="0" w:color="auto"/>
              <w:bottom w:val="single" w:sz="4" w:space="0" w:color="auto"/>
              <w:right w:val="single" w:sz="4" w:space="0" w:color="auto"/>
            </w:tcBorders>
          </w:tcPr>
          <w:p w14:paraId="2CF9931B"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материалы, необходимые для проведения </w:t>
            </w:r>
            <w:r w:rsidRPr="00B943B8">
              <w:rPr>
                <w:rFonts w:ascii="Times New Roman" w:hAnsi="Times New Roman"/>
                <w:sz w:val="24"/>
                <w:szCs w:val="24"/>
              </w:rPr>
              <w:t>настройки и регулировки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r w:rsidR="00501A9C">
              <w:rPr>
                <w:rFonts w:ascii="Times New Roman" w:hAnsi="Times New Roman"/>
                <w:bCs/>
                <w:sz w:val="24"/>
                <w:szCs w:val="24"/>
              </w:rPr>
              <w:t xml:space="preserve"> </w:t>
            </w:r>
            <w:r w:rsidRPr="00B943B8">
              <w:rPr>
                <w:rFonts w:ascii="Times New Roman" w:hAnsi="Times New Roman"/>
                <w:bCs/>
                <w:sz w:val="24"/>
                <w:szCs w:val="24"/>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w:t>
            </w:r>
            <w:r w:rsidRPr="00B943B8">
              <w:rPr>
                <w:rFonts w:ascii="Times New Roman" w:hAnsi="Times New Roman"/>
                <w:sz w:val="24"/>
                <w:szCs w:val="24"/>
              </w:rPr>
              <w:lastRenderedPageBreak/>
              <w:t xml:space="preserve">настройки и </w:t>
            </w:r>
            <w:proofErr w:type="spellStart"/>
            <w:r w:rsidRPr="00B943B8">
              <w:rPr>
                <w:rFonts w:ascii="Times New Roman" w:hAnsi="Times New Roman"/>
                <w:sz w:val="24"/>
                <w:szCs w:val="24"/>
              </w:rPr>
              <w:t>регулировкии</w:t>
            </w:r>
            <w:proofErr w:type="spellEnd"/>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Читает чертежи узлов и деталей</w:t>
            </w:r>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r w:rsidR="00501A9C">
              <w:rPr>
                <w:rFonts w:ascii="Times New Roman" w:hAnsi="Times New Roman"/>
                <w:bCs/>
                <w:sz w:val="24"/>
                <w:szCs w:val="24"/>
              </w:rPr>
              <w:t xml:space="preserve"> </w:t>
            </w:r>
            <w:r w:rsidRPr="00B943B8">
              <w:rPr>
                <w:rFonts w:ascii="Times New Roman" w:hAnsi="Times New Roman"/>
                <w:bCs/>
                <w:sz w:val="24"/>
                <w:szCs w:val="24"/>
              </w:rPr>
              <w:t xml:space="preserve">Проводит </w:t>
            </w:r>
            <w:r w:rsidRPr="00B943B8">
              <w:rPr>
                <w:rFonts w:ascii="Times New Roman" w:hAnsi="Times New Roman"/>
                <w:sz w:val="24"/>
                <w:szCs w:val="24"/>
              </w:rPr>
              <w:t>настройку и регулировку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14:paraId="7D8D3198"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w:t>
            </w:r>
            <w:r w:rsidRPr="00B943B8">
              <w:rPr>
                <w:rFonts w:ascii="Times New Roman" w:hAnsi="Times New Roman"/>
                <w:sz w:val="24"/>
                <w:szCs w:val="24"/>
              </w:rPr>
              <w:t>настройке и регулировке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tc>
        <w:tc>
          <w:tcPr>
            <w:tcW w:w="1729" w:type="dxa"/>
            <w:tcBorders>
              <w:top w:val="single" w:sz="4" w:space="0" w:color="auto"/>
              <w:left w:val="single" w:sz="4" w:space="0" w:color="auto"/>
              <w:bottom w:val="single" w:sz="4" w:space="0" w:color="auto"/>
              <w:right w:val="single" w:sz="4" w:space="0" w:color="auto"/>
            </w:tcBorders>
          </w:tcPr>
          <w:p w14:paraId="2CB49CAA"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14:paraId="4D8523F0" w14:textId="77777777" w:rsidTr="001D69F8">
        <w:tc>
          <w:tcPr>
            <w:tcW w:w="2835" w:type="dxa"/>
            <w:tcBorders>
              <w:top w:val="single" w:sz="4" w:space="0" w:color="auto"/>
              <w:left w:val="single" w:sz="4" w:space="0" w:color="auto"/>
              <w:bottom w:val="single" w:sz="4" w:space="0" w:color="auto"/>
              <w:right w:val="single" w:sz="4" w:space="0" w:color="auto"/>
            </w:tcBorders>
          </w:tcPr>
          <w:p w14:paraId="7C093183" w14:textId="77777777"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1.5. Выполнять настройку и регулировку рабочего и вспомогательного оборудования тракторов и автомобилей.</w:t>
            </w:r>
          </w:p>
        </w:tc>
        <w:tc>
          <w:tcPr>
            <w:tcW w:w="5529" w:type="dxa"/>
            <w:tcBorders>
              <w:top w:val="single" w:sz="4" w:space="0" w:color="auto"/>
              <w:left w:val="single" w:sz="4" w:space="0" w:color="auto"/>
              <w:bottom w:val="single" w:sz="4" w:space="0" w:color="auto"/>
              <w:right w:val="single" w:sz="4" w:space="0" w:color="auto"/>
            </w:tcBorders>
          </w:tcPr>
          <w:p w14:paraId="07BD61E9" w14:textId="77777777" w:rsidR="00BF24A2" w:rsidRPr="00B943B8" w:rsidRDefault="00BF24A2" w:rsidP="00FF13B0">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Подбирает инструмент, оборудование, расходные материалы, необходимые для проведения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r w:rsidR="00FF13B0">
              <w:rPr>
                <w:rFonts w:ascii="Times New Roman" w:hAnsi="Times New Roman"/>
                <w:bCs/>
                <w:sz w:val="24"/>
                <w:szCs w:val="24"/>
              </w:rPr>
              <w:t xml:space="preserve"> </w:t>
            </w:r>
            <w:r w:rsidRPr="00B943B8">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w:t>
            </w:r>
            <w:r w:rsidRPr="00B943B8">
              <w:rPr>
                <w:rFonts w:ascii="Times New Roman" w:hAnsi="Times New Roman"/>
                <w:sz w:val="24"/>
                <w:szCs w:val="24"/>
              </w:rPr>
              <w:t xml:space="preserve"> 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r w:rsidR="00FF13B0">
              <w:rPr>
                <w:rFonts w:ascii="Times New Roman" w:hAnsi="Times New Roman"/>
                <w:bCs/>
                <w:sz w:val="24"/>
                <w:szCs w:val="24"/>
              </w:rPr>
              <w:t xml:space="preserve"> </w:t>
            </w:r>
            <w:r w:rsidRPr="00B943B8">
              <w:rPr>
                <w:rFonts w:ascii="Times New Roman" w:hAnsi="Times New Roman"/>
                <w:bCs/>
                <w:sz w:val="24"/>
                <w:szCs w:val="24"/>
              </w:rPr>
              <w:t xml:space="preserve">Выбирает горюче-смазочные материалы и специальные жидкости в соответствии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сельскохозяйственной техники.</w:t>
            </w:r>
            <w:r w:rsidR="00FF13B0">
              <w:rPr>
                <w:rFonts w:ascii="Times New Roman" w:hAnsi="Times New Roman"/>
                <w:bCs/>
                <w:sz w:val="24"/>
                <w:szCs w:val="24"/>
              </w:rPr>
              <w:t xml:space="preserve"> </w:t>
            </w:r>
            <w:r w:rsidRPr="00B943B8">
              <w:rPr>
                <w:rFonts w:ascii="Times New Roman" w:hAnsi="Times New Roman"/>
                <w:bCs/>
                <w:sz w:val="24"/>
                <w:szCs w:val="24"/>
              </w:rPr>
              <w:t xml:space="preserve">Проводить </w:t>
            </w:r>
            <w:r w:rsidRPr="00B943B8">
              <w:rPr>
                <w:rFonts w:ascii="Times New Roman" w:hAnsi="Times New Roman"/>
                <w:sz w:val="24"/>
                <w:szCs w:val="24"/>
              </w:rPr>
              <w:t>настройку и регулировку рабочего и вспомогательного оборудования тракторов и автомобилей</w:t>
            </w:r>
            <w:r w:rsidRPr="00B943B8">
              <w:rPr>
                <w:rFonts w:ascii="Times New Roman" w:hAnsi="Times New Roman"/>
                <w:bCs/>
                <w:sz w:val="24"/>
                <w:szCs w:val="24"/>
              </w:rPr>
              <w:t xml:space="preserve"> с соблюдением требований техники безопасности и охраны окружающей среды.</w:t>
            </w:r>
            <w:r w:rsidR="00FF13B0">
              <w:rPr>
                <w:rFonts w:ascii="Times New Roman" w:hAnsi="Times New Roman"/>
                <w:bCs/>
                <w:sz w:val="24"/>
                <w:szCs w:val="24"/>
              </w:rPr>
              <w:t xml:space="preserve"> </w:t>
            </w:r>
            <w:r w:rsidRPr="00B943B8">
              <w:rPr>
                <w:rFonts w:ascii="Times New Roman" w:hAnsi="Times New Roman"/>
                <w:bCs/>
                <w:sz w:val="24"/>
                <w:szCs w:val="24"/>
              </w:rPr>
              <w:t xml:space="preserve">Пользуется спецодеждой, применяет средства индивидуальной защиты при проведении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p>
        </w:tc>
        <w:tc>
          <w:tcPr>
            <w:tcW w:w="1729" w:type="dxa"/>
            <w:tcBorders>
              <w:top w:val="single" w:sz="4" w:space="0" w:color="auto"/>
              <w:left w:val="single" w:sz="4" w:space="0" w:color="auto"/>
              <w:bottom w:val="single" w:sz="4" w:space="0" w:color="auto"/>
              <w:right w:val="single" w:sz="4" w:space="0" w:color="auto"/>
            </w:tcBorders>
          </w:tcPr>
          <w:p w14:paraId="0761C9BE"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4143F27C" w14:textId="77777777" w:rsidTr="001D69F8">
        <w:tc>
          <w:tcPr>
            <w:tcW w:w="2835" w:type="dxa"/>
            <w:tcBorders>
              <w:top w:val="single" w:sz="4" w:space="0" w:color="auto"/>
              <w:left w:val="single" w:sz="4" w:space="0" w:color="auto"/>
              <w:bottom w:val="single" w:sz="4" w:space="0" w:color="auto"/>
              <w:right w:val="single" w:sz="4" w:space="0" w:color="auto"/>
            </w:tcBorders>
          </w:tcPr>
          <w:p w14:paraId="07C08495" w14:textId="77777777" w:rsidR="00BF24A2" w:rsidRPr="00B943B8" w:rsidRDefault="00BF24A2" w:rsidP="001D69F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p>
        </w:tc>
        <w:tc>
          <w:tcPr>
            <w:tcW w:w="5529" w:type="dxa"/>
            <w:tcBorders>
              <w:top w:val="single" w:sz="4" w:space="0" w:color="auto"/>
              <w:left w:val="single" w:sz="4" w:space="0" w:color="auto"/>
              <w:bottom w:val="single" w:sz="4" w:space="0" w:color="auto"/>
              <w:right w:val="single" w:sz="4" w:space="0" w:color="auto"/>
            </w:tcBorders>
          </w:tcPr>
          <w:p w14:paraId="7FAB0C29"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Проводит планирование и анализ производственных показателей машинно-тракторного парка.</w:t>
            </w:r>
            <w:r w:rsidR="001D69F8">
              <w:rPr>
                <w:rFonts w:ascii="Times New Roman" w:hAnsi="Times New Roman"/>
                <w:sz w:val="24"/>
                <w:szCs w:val="24"/>
              </w:rPr>
              <w:t xml:space="preserve"> </w:t>
            </w:r>
            <w:r w:rsidRPr="00B943B8">
              <w:rPr>
                <w:rFonts w:ascii="Times New Roman" w:hAnsi="Times New Roman"/>
                <w:sz w:val="24"/>
                <w:szCs w:val="24"/>
              </w:rPr>
              <w:t>Определяет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r w:rsidR="001D69F8">
              <w:rPr>
                <w:rFonts w:ascii="Times New Roman" w:hAnsi="Times New Roman"/>
                <w:sz w:val="24"/>
                <w:szCs w:val="24"/>
              </w:rPr>
              <w:t xml:space="preserve"> </w:t>
            </w:r>
            <w:r w:rsidRPr="00B943B8">
              <w:rPr>
                <w:rFonts w:ascii="Times New Roman" w:hAnsi="Times New Roman"/>
                <w:sz w:val="24"/>
                <w:szCs w:val="24"/>
              </w:rPr>
              <w:t>Разрабатывает планы-графики выполнения механизированных операций в сельском хозяйстве.</w:t>
            </w:r>
          </w:p>
        </w:tc>
        <w:tc>
          <w:tcPr>
            <w:tcW w:w="1729" w:type="dxa"/>
            <w:tcBorders>
              <w:top w:val="single" w:sz="4" w:space="0" w:color="auto"/>
              <w:left w:val="single" w:sz="4" w:space="0" w:color="auto"/>
              <w:bottom w:val="single" w:sz="4" w:space="0" w:color="auto"/>
              <w:right w:val="single" w:sz="4" w:space="0" w:color="auto"/>
            </w:tcBorders>
          </w:tcPr>
          <w:p w14:paraId="5FFE7E66"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130543E4" w14:textId="77777777" w:rsidTr="001D69F8">
        <w:tc>
          <w:tcPr>
            <w:tcW w:w="2835" w:type="dxa"/>
            <w:tcBorders>
              <w:top w:val="single" w:sz="4" w:space="0" w:color="auto"/>
              <w:left w:val="single" w:sz="4" w:space="0" w:color="auto"/>
              <w:bottom w:val="single" w:sz="4" w:space="0" w:color="auto"/>
              <w:right w:val="single" w:sz="4" w:space="0" w:color="auto"/>
            </w:tcBorders>
          </w:tcPr>
          <w:p w14:paraId="66BA5A4F"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w:t>
            </w:r>
            <w:r w:rsidRPr="00B943B8">
              <w:rPr>
                <w:rFonts w:ascii="Times New Roman" w:hAnsi="Times New Roman"/>
                <w:sz w:val="24"/>
                <w:szCs w:val="24"/>
              </w:rPr>
              <w:lastRenderedPageBreak/>
              <w:t>движения сельскохозяйственных машин по по</w:t>
            </w:r>
            <w:r>
              <w:rPr>
                <w:rFonts w:ascii="Times New Roman" w:hAnsi="Times New Roman"/>
                <w:sz w:val="24"/>
                <w:szCs w:val="24"/>
              </w:rPr>
              <w:t>лю.</w:t>
            </w:r>
          </w:p>
        </w:tc>
        <w:tc>
          <w:tcPr>
            <w:tcW w:w="5529" w:type="dxa"/>
            <w:tcBorders>
              <w:top w:val="single" w:sz="4" w:space="0" w:color="auto"/>
              <w:left w:val="single" w:sz="4" w:space="0" w:color="auto"/>
              <w:bottom w:val="single" w:sz="4" w:space="0" w:color="auto"/>
              <w:right w:val="single" w:sz="4" w:space="0" w:color="auto"/>
            </w:tcBorders>
          </w:tcPr>
          <w:p w14:paraId="16276BAF"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lastRenderedPageBreak/>
              <w:t>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w:t>
            </w:r>
            <w:r w:rsidR="001D69F8">
              <w:rPr>
                <w:rFonts w:ascii="Times New Roman" w:hAnsi="Times New Roman"/>
                <w:sz w:val="24"/>
                <w:szCs w:val="24"/>
              </w:rPr>
              <w:t xml:space="preserve"> </w:t>
            </w:r>
            <w:r w:rsidRPr="00B943B8">
              <w:rPr>
                <w:rFonts w:ascii="Times New Roman" w:hAnsi="Times New Roman"/>
                <w:sz w:val="24"/>
                <w:szCs w:val="24"/>
              </w:rPr>
              <w:t xml:space="preserve">Обосновывает режимы работы и способы движения сельскохозяйственных машин по полю при выполнении технологических операций в </w:t>
            </w:r>
            <w:r w:rsidRPr="00B943B8">
              <w:rPr>
                <w:rFonts w:ascii="Times New Roman" w:hAnsi="Times New Roman"/>
                <w:sz w:val="24"/>
                <w:szCs w:val="24"/>
              </w:rPr>
              <w:lastRenderedPageBreak/>
              <w:t>соответствии видом сельскохозяйственной культуры и контуром полей.</w:t>
            </w:r>
          </w:p>
        </w:tc>
        <w:tc>
          <w:tcPr>
            <w:tcW w:w="1729" w:type="dxa"/>
            <w:tcBorders>
              <w:top w:val="single" w:sz="4" w:space="0" w:color="auto"/>
              <w:left w:val="single" w:sz="4" w:space="0" w:color="auto"/>
              <w:bottom w:val="single" w:sz="4" w:space="0" w:color="auto"/>
              <w:right w:val="single" w:sz="4" w:space="0" w:color="auto"/>
            </w:tcBorders>
          </w:tcPr>
          <w:p w14:paraId="015ACA08"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lastRenderedPageBreak/>
              <w:t>Экспертное наблюдение выполнения практических работ</w:t>
            </w:r>
          </w:p>
        </w:tc>
      </w:tr>
      <w:tr w:rsidR="00BF24A2" w:rsidRPr="00B943B8" w14:paraId="468B48B8" w14:textId="77777777" w:rsidTr="001D69F8">
        <w:tc>
          <w:tcPr>
            <w:tcW w:w="2835" w:type="dxa"/>
            <w:tcBorders>
              <w:top w:val="single" w:sz="4" w:space="0" w:color="auto"/>
              <w:left w:val="single" w:sz="4" w:space="0" w:color="auto"/>
              <w:bottom w:val="single" w:sz="4" w:space="0" w:color="auto"/>
              <w:right w:val="single" w:sz="4" w:space="0" w:color="auto"/>
            </w:tcBorders>
          </w:tcPr>
          <w:p w14:paraId="4C0A3109"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1.8. Осуществлять выдачу заданий по агрегатированию трактора и сельскохозяйственных машин, настройке агрегатов и самоходных машин. </w:t>
            </w:r>
          </w:p>
        </w:tc>
        <w:tc>
          <w:tcPr>
            <w:tcW w:w="5529" w:type="dxa"/>
            <w:tcBorders>
              <w:top w:val="single" w:sz="4" w:space="0" w:color="auto"/>
              <w:left w:val="single" w:sz="4" w:space="0" w:color="auto"/>
              <w:bottom w:val="single" w:sz="4" w:space="0" w:color="auto"/>
              <w:right w:val="single" w:sz="4" w:space="0" w:color="auto"/>
            </w:tcBorders>
          </w:tcPr>
          <w:p w14:paraId="3E07F5E2"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sidR="001D69F8">
              <w:rPr>
                <w:rFonts w:ascii="Times New Roman" w:hAnsi="Times New Roman"/>
                <w:sz w:val="24"/>
                <w:szCs w:val="24"/>
              </w:rPr>
              <w:t xml:space="preserve"> </w:t>
            </w: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r w:rsidR="001D69F8">
              <w:rPr>
                <w:rFonts w:ascii="Times New Roman" w:hAnsi="Times New Roman"/>
                <w:sz w:val="24"/>
                <w:szCs w:val="24"/>
              </w:rPr>
              <w:t xml:space="preserve"> </w:t>
            </w:r>
            <w:r w:rsidRPr="00B943B8">
              <w:rPr>
                <w:rFonts w:ascii="Times New Roman" w:hAnsi="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tcPr>
          <w:p w14:paraId="5270A589"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1CE0775A" w14:textId="77777777" w:rsidTr="001D69F8">
        <w:tc>
          <w:tcPr>
            <w:tcW w:w="2835" w:type="dxa"/>
            <w:tcBorders>
              <w:top w:val="single" w:sz="4" w:space="0" w:color="auto"/>
              <w:left w:val="single" w:sz="4" w:space="0" w:color="auto"/>
              <w:bottom w:val="single" w:sz="4" w:space="0" w:color="auto"/>
              <w:right w:val="single" w:sz="4" w:space="0" w:color="auto"/>
            </w:tcBorders>
          </w:tcPr>
          <w:p w14:paraId="68718D6A" w14:textId="77777777" w:rsidR="00BF24A2" w:rsidRPr="00B943B8" w:rsidRDefault="00BF24A2" w:rsidP="001D69F8">
            <w:pPr>
              <w:spacing w:after="0" w:line="240" w:lineRule="auto"/>
              <w:jc w:val="both"/>
              <w:rPr>
                <w:rFonts w:ascii="Times New Roman" w:hAnsi="Times New Roman"/>
                <w:sz w:val="24"/>
                <w:szCs w:val="24"/>
              </w:rPr>
            </w:pPr>
            <w:r w:rsidRPr="00B943B8">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5529" w:type="dxa"/>
            <w:tcBorders>
              <w:top w:val="single" w:sz="4" w:space="0" w:color="auto"/>
              <w:left w:val="single" w:sz="4" w:space="0" w:color="auto"/>
              <w:bottom w:val="single" w:sz="4" w:space="0" w:color="auto"/>
              <w:right w:val="single" w:sz="4" w:space="0" w:color="auto"/>
            </w:tcBorders>
          </w:tcPr>
          <w:p w14:paraId="674AFBCA"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Определяет при внешнем осмотре техническое состояние сельскохозяйственной техники, наличие внешних повреждений, неисправностей, износ деталей и узлов.</w:t>
            </w:r>
            <w:r w:rsidR="001D69F8">
              <w:rPr>
                <w:rFonts w:ascii="Times New Roman" w:hAnsi="Times New Roman"/>
                <w:bCs/>
                <w:sz w:val="24"/>
                <w:szCs w:val="24"/>
              </w:rPr>
              <w:t xml:space="preserve"> </w:t>
            </w:r>
            <w:r w:rsidRPr="00B943B8">
              <w:rPr>
                <w:rFonts w:ascii="Times New Roman" w:hAnsi="Times New Roman"/>
                <w:bCs/>
                <w:sz w:val="24"/>
                <w:szCs w:val="24"/>
              </w:rPr>
              <w:t xml:space="preserve">Проводит проверку уровней масла, охлаждающих, рабочих и технологических жидкостей. Определяет соответствие горюче-смазочных материалов и специальных жидкостей на соответствие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Определяет работоспособность систем, механизмов и узлов сельскохозяйственной техники с использованием контрольно-диагностического оборудования.</w:t>
            </w:r>
            <w:r w:rsidR="001D69F8">
              <w:rPr>
                <w:rFonts w:ascii="Times New Roman" w:hAnsi="Times New Roman"/>
                <w:bCs/>
                <w:sz w:val="24"/>
                <w:szCs w:val="24"/>
              </w:rPr>
              <w:t xml:space="preserve"> </w:t>
            </w:r>
            <w:r w:rsidRPr="00B943B8">
              <w:rPr>
                <w:rFonts w:ascii="Times New Roman" w:hAnsi="Times New Roman"/>
                <w:bCs/>
                <w:sz w:val="24"/>
                <w:szCs w:val="24"/>
              </w:rPr>
              <w:t>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sidR="001D69F8">
              <w:rPr>
                <w:rFonts w:ascii="Times New Roman" w:hAnsi="Times New Roman"/>
                <w:bCs/>
                <w:sz w:val="24"/>
                <w:szCs w:val="24"/>
              </w:rPr>
              <w:t xml:space="preserve"> </w:t>
            </w:r>
            <w:r w:rsidRPr="00B943B8">
              <w:rPr>
                <w:rFonts w:ascii="Times New Roman" w:hAnsi="Times New Roman"/>
                <w:bCs/>
                <w:sz w:val="24"/>
                <w:szCs w:val="24"/>
              </w:rPr>
              <w:t>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r w:rsidR="001D69F8">
              <w:rPr>
                <w:rFonts w:ascii="Times New Roman" w:hAnsi="Times New Roman"/>
                <w:bCs/>
                <w:sz w:val="24"/>
                <w:szCs w:val="24"/>
              </w:rPr>
              <w:t xml:space="preserve"> </w:t>
            </w: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r w:rsidR="001D69F8">
              <w:rPr>
                <w:rFonts w:ascii="Times New Roman" w:hAnsi="Times New Roman"/>
                <w:sz w:val="24"/>
                <w:szCs w:val="24"/>
              </w:rPr>
              <w:t xml:space="preserve"> </w:t>
            </w:r>
            <w:r w:rsidRPr="00B943B8">
              <w:rPr>
                <w:rFonts w:ascii="Times New Roman" w:hAnsi="Times New Roman"/>
                <w:sz w:val="24"/>
                <w:szCs w:val="24"/>
              </w:rPr>
              <w:t>Выявляет причины отклонения качества и объемов выполнения механизированных работ от планов и требований технологических карт. Принимает меры по устранению отклонения качества и объемов выполнения механизированных работ от планов и требований технологических карт.</w:t>
            </w:r>
            <w:r w:rsidR="001D69F8">
              <w:rPr>
                <w:rFonts w:ascii="Times New Roman" w:hAnsi="Times New Roman"/>
                <w:sz w:val="24"/>
                <w:szCs w:val="24"/>
              </w:rPr>
              <w:t xml:space="preserve"> </w:t>
            </w:r>
            <w:r w:rsidRPr="00B943B8">
              <w:rPr>
                <w:rFonts w:ascii="Times New Roman" w:hAnsi="Times New Roman"/>
                <w:sz w:val="24"/>
                <w:szCs w:val="24"/>
              </w:rPr>
              <w:t>Осуществлять оперативное взаимодействие с работниками с использованием цифровых технологий.</w:t>
            </w:r>
          </w:p>
        </w:tc>
        <w:tc>
          <w:tcPr>
            <w:tcW w:w="1729" w:type="dxa"/>
            <w:tcBorders>
              <w:top w:val="single" w:sz="4" w:space="0" w:color="auto"/>
              <w:left w:val="single" w:sz="4" w:space="0" w:color="auto"/>
              <w:bottom w:val="single" w:sz="4" w:space="0" w:color="auto"/>
              <w:right w:val="single" w:sz="4" w:space="0" w:color="auto"/>
            </w:tcBorders>
          </w:tcPr>
          <w:p w14:paraId="42AA5DE2"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1990DC19" w14:textId="77777777" w:rsidTr="001D69F8">
        <w:tc>
          <w:tcPr>
            <w:tcW w:w="2835" w:type="dxa"/>
            <w:tcBorders>
              <w:top w:val="single" w:sz="4" w:space="0" w:color="auto"/>
              <w:left w:val="single" w:sz="4" w:space="0" w:color="auto"/>
              <w:bottom w:val="single" w:sz="4" w:space="0" w:color="auto"/>
              <w:right w:val="single" w:sz="4" w:space="0" w:color="auto"/>
            </w:tcBorders>
          </w:tcPr>
          <w:p w14:paraId="6A4F7FC6"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w:t>
            </w:r>
            <w:r w:rsidRPr="00B943B8">
              <w:rPr>
                <w:rFonts w:ascii="Times New Roman" w:hAnsi="Times New Roman"/>
                <w:sz w:val="24"/>
                <w:szCs w:val="24"/>
              </w:rPr>
              <w:lastRenderedPageBreak/>
              <w:t>использования в организации.</w:t>
            </w:r>
          </w:p>
        </w:tc>
        <w:tc>
          <w:tcPr>
            <w:tcW w:w="5529" w:type="dxa"/>
            <w:tcBorders>
              <w:top w:val="single" w:sz="4" w:space="0" w:color="auto"/>
              <w:left w:val="single" w:sz="4" w:space="0" w:color="auto"/>
              <w:bottom w:val="single" w:sz="4" w:space="0" w:color="auto"/>
              <w:right w:val="single" w:sz="4" w:space="0" w:color="auto"/>
            </w:tcBorders>
          </w:tcPr>
          <w:p w14:paraId="06E5C518"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w:t>
            </w:r>
          </w:p>
          <w:p w14:paraId="37C6EE5B"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 xml:space="preserve"> Осуществляет поиск по литературным источникам и в информационно-телекоммуникационной сети "Интернет" данных о способах повышения эффективности использования сельскохозяйственной техники.</w:t>
            </w:r>
          </w:p>
        </w:tc>
        <w:tc>
          <w:tcPr>
            <w:tcW w:w="1729" w:type="dxa"/>
            <w:tcBorders>
              <w:top w:val="single" w:sz="4" w:space="0" w:color="auto"/>
              <w:left w:val="single" w:sz="4" w:space="0" w:color="auto"/>
              <w:bottom w:val="single" w:sz="4" w:space="0" w:color="auto"/>
              <w:right w:val="single" w:sz="4" w:space="0" w:color="auto"/>
            </w:tcBorders>
          </w:tcPr>
          <w:p w14:paraId="65B2DB38"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0E812581" w14:textId="77777777" w:rsidTr="001D69F8">
        <w:tc>
          <w:tcPr>
            <w:tcW w:w="2835" w:type="dxa"/>
            <w:tcBorders>
              <w:top w:val="single" w:sz="4" w:space="0" w:color="auto"/>
              <w:left w:val="single" w:sz="4" w:space="0" w:color="auto"/>
              <w:bottom w:val="single" w:sz="4" w:space="0" w:color="auto"/>
              <w:right w:val="single" w:sz="4" w:space="0" w:color="auto"/>
            </w:tcBorders>
          </w:tcPr>
          <w:p w14:paraId="65585C02" w14:textId="77777777" w:rsidR="00BF24A2" w:rsidRPr="001D69F8" w:rsidRDefault="00BF24A2" w:rsidP="001D69F8">
            <w:pPr>
              <w:spacing w:after="0" w:line="240" w:lineRule="auto"/>
              <w:rPr>
                <w:rStyle w:val="af"/>
                <w:i w:val="0"/>
                <w:sz w:val="24"/>
              </w:rPr>
            </w:pPr>
            <w:r w:rsidRPr="001D69F8">
              <w:rPr>
                <w:rFonts w:ascii="Times New Roman" w:hAnsi="Times New Roman"/>
                <w:sz w:val="24"/>
                <w:szCs w:val="24"/>
              </w:rPr>
              <w:t>ПК 1.11 Выбирать агротехнологии для различных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14:paraId="09CEAA06" w14:textId="77777777" w:rsidR="00BF24A2" w:rsidRPr="00863239" w:rsidRDefault="00BF24A2" w:rsidP="001D69F8">
            <w:pPr>
              <w:spacing w:after="0" w:line="240" w:lineRule="auto"/>
              <w:jc w:val="both"/>
              <w:rPr>
                <w:rFonts w:ascii="Times New Roman" w:hAnsi="Times New Roman"/>
                <w:bCs/>
                <w:sz w:val="24"/>
                <w:szCs w:val="24"/>
              </w:rPr>
            </w:pPr>
            <w:r>
              <w:rPr>
                <w:rFonts w:ascii="Times New Roman" w:hAnsi="Times New Roman"/>
                <w:bCs/>
                <w:sz w:val="24"/>
                <w:szCs w:val="24"/>
              </w:rPr>
              <w:t>Составляет</w:t>
            </w:r>
            <w:r w:rsidRPr="006B1A17">
              <w:rPr>
                <w:rFonts w:ascii="Times New Roman" w:hAnsi="Times New Roman"/>
                <w:bCs/>
                <w:sz w:val="24"/>
                <w:szCs w:val="24"/>
              </w:rPr>
              <w:t xml:space="preserve"> агротехническ</w:t>
            </w:r>
            <w:r>
              <w:rPr>
                <w:rFonts w:ascii="Times New Roman" w:hAnsi="Times New Roman"/>
                <w:bCs/>
                <w:sz w:val="24"/>
                <w:szCs w:val="24"/>
              </w:rPr>
              <w:t>ую</w:t>
            </w:r>
            <w:r w:rsidRPr="006B1A17">
              <w:rPr>
                <w:rFonts w:ascii="Times New Roman" w:hAnsi="Times New Roman"/>
                <w:bCs/>
                <w:sz w:val="24"/>
                <w:szCs w:val="24"/>
              </w:rPr>
              <w:t xml:space="preserve"> част</w:t>
            </w:r>
            <w:r>
              <w:rPr>
                <w:rFonts w:ascii="Times New Roman" w:hAnsi="Times New Roman"/>
                <w:bCs/>
                <w:sz w:val="24"/>
                <w:szCs w:val="24"/>
              </w:rPr>
              <w:t>ь</w:t>
            </w:r>
            <w:r w:rsidRPr="006B1A17">
              <w:rPr>
                <w:rFonts w:ascii="Times New Roman" w:hAnsi="Times New Roman"/>
                <w:bCs/>
                <w:sz w:val="24"/>
                <w:szCs w:val="24"/>
              </w:rPr>
              <w:t xml:space="preserve"> технологической карты возделывания полевых культур.</w:t>
            </w:r>
            <w:r w:rsidR="001D69F8">
              <w:rPr>
                <w:rFonts w:ascii="Times New Roman" w:hAnsi="Times New Roman"/>
                <w:bCs/>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основны</w:t>
            </w:r>
            <w:r>
              <w:rPr>
                <w:rFonts w:ascii="Times New Roman" w:hAnsi="Times New Roman"/>
                <w:bCs/>
                <w:sz w:val="24"/>
                <w:szCs w:val="24"/>
              </w:rPr>
              <w:t>е</w:t>
            </w:r>
            <w:r w:rsidRPr="006B1A17">
              <w:rPr>
                <w:rFonts w:ascii="Times New Roman" w:hAnsi="Times New Roman"/>
                <w:bCs/>
                <w:sz w:val="24"/>
                <w:szCs w:val="24"/>
              </w:rPr>
              <w:t xml:space="preserve"> технологически</w:t>
            </w:r>
            <w:r>
              <w:rPr>
                <w:rFonts w:ascii="Times New Roman" w:hAnsi="Times New Roman"/>
                <w:bCs/>
                <w:sz w:val="24"/>
                <w:szCs w:val="24"/>
              </w:rPr>
              <w:t>е регулиров</w:t>
            </w:r>
            <w:r w:rsidRPr="006B1A17">
              <w:rPr>
                <w:rFonts w:ascii="Times New Roman" w:hAnsi="Times New Roman"/>
                <w:bCs/>
                <w:sz w:val="24"/>
                <w:szCs w:val="24"/>
              </w:rPr>
              <w:t>к</w:t>
            </w:r>
            <w:r>
              <w:rPr>
                <w:rFonts w:ascii="Times New Roman" w:hAnsi="Times New Roman"/>
                <w:bCs/>
                <w:sz w:val="24"/>
                <w:szCs w:val="24"/>
              </w:rPr>
              <w:t>и</w:t>
            </w:r>
            <w:r w:rsidRPr="006B1A17">
              <w:rPr>
                <w:rFonts w:ascii="Times New Roman" w:hAnsi="Times New Roman"/>
                <w:bCs/>
                <w:sz w:val="24"/>
                <w:szCs w:val="24"/>
              </w:rPr>
              <w:t xml:space="preserve"> сельскохозяйственных машин.</w:t>
            </w:r>
          </w:p>
        </w:tc>
        <w:tc>
          <w:tcPr>
            <w:tcW w:w="1729" w:type="dxa"/>
            <w:tcBorders>
              <w:top w:val="single" w:sz="4" w:space="0" w:color="auto"/>
              <w:left w:val="single" w:sz="4" w:space="0" w:color="auto"/>
              <w:bottom w:val="single" w:sz="4" w:space="0" w:color="auto"/>
              <w:right w:val="single" w:sz="4" w:space="0" w:color="auto"/>
            </w:tcBorders>
          </w:tcPr>
          <w:p w14:paraId="585D4DDE"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25C918C1" w14:textId="77777777" w:rsidTr="001D69F8">
        <w:tc>
          <w:tcPr>
            <w:tcW w:w="2835" w:type="dxa"/>
            <w:tcBorders>
              <w:top w:val="single" w:sz="4" w:space="0" w:color="auto"/>
              <w:left w:val="single" w:sz="4" w:space="0" w:color="auto"/>
              <w:bottom w:val="single" w:sz="4" w:space="0" w:color="auto"/>
              <w:right w:val="single" w:sz="4" w:space="0" w:color="auto"/>
            </w:tcBorders>
          </w:tcPr>
          <w:p w14:paraId="0B886FE7" w14:textId="77777777" w:rsidR="00BF24A2" w:rsidRPr="001D69F8" w:rsidRDefault="00BF24A2" w:rsidP="001D69F8">
            <w:pPr>
              <w:spacing w:after="0" w:line="240" w:lineRule="auto"/>
              <w:rPr>
                <w:rFonts w:ascii="Times New Roman" w:hAnsi="Times New Roman"/>
                <w:sz w:val="24"/>
                <w:szCs w:val="24"/>
              </w:rPr>
            </w:pPr>
            <w:r w:rsidRPr="001D69F8">
              <w:rPr>
                <w:rFonts w:ascii="Times New Roman" w:hAnsi="Times New Roman"/>
                <w:sz w:val="24"/>
                <w:szCs w:val="24"/>
              </w:rPr>
              <w:t>ПК 1.12 Готовить посевной и посадочный материал</w:t>
            </w:r>
          </w:p>
        </w:tc>
        <w:tc>
          <w:tcPr>
            <w:tcW w:w="5529" w:type="dxa"/>
            <w:tcBorders>
              <w:top w:val="single" w:sz="4" w:space="0" w:color="auto"/>
              <w:left w:val="single" w:sz="4" w:space="0" w:color="auto"/>
              <w:bottom w:val="single" w:sz="4" w:space="0" w:color="auto"/>
              <w:right w:val="single" w:sz="4" w:space="0" w:color="auto"/>
            </w:tcBorders>
          </w:tcPr>
          <w:p w14:paraId="0C39A093" w14:textId="77777777" w:rsidR="00BF24A2" w:rsidRPr="00863239" w:rsidRDefault="00BF24A2" w:rsidP="001D69F8">
            <w:pPr>
              <w:spacing w:after="0" w:line="240" w:lineRule="auto"/>
              <w:jc w:val="both"/>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е посевны</w:t>
            </w:r>
            <w:r>
              <w:rPr>
                <w:rFonts w:ascii="Times New Roman" w:hAnsi="Times New Roman"/>
                <w:bCs/>
                <w:sz w:val="24"/>
                <w:szCs w:val="24"/>
              </w:rPr>
              <w:t>е</w:t>
            </w:r>
            <w:r w:rsidRPr="006B1A17">
              <w:rPr>
                <w:rFonts w:ascii="Times New Roman" w:hAnsi="Times New Roman"/>
                <w:bCs/>
                <w:sz w:val="24"/>
                <w:szCs w:val="24"/>
              </w:rPr>
              <w:t xml:space="preserve"> качеств</w:t>
            </w:r>
            <w:r>
              <w:rPr>
                <w:rFonts w:ascii="Times New Roman" w:hAnsi="Times New Roman"/>
                <w:bCs/>
                <w:sz w:val="24"/>
                <w:szCs w:val="24"/>
              </w:rPr>
              <w:t>а</w:t>
            </w:r>
            <w:r w:rsidRPr="006B1A17">
              <w:rPr>
                <w:rFonts w:ascii="Times New Roman" w:hAnsi="Times New Roman"/>
                <w:bCs/>
                <w:sz w:val="24"/>
                <w:szCs w:val="24"/>
              </w:rPr>
              <w:t xml:space="preserve"> семян в соответствии с инструкцией.</w:t>
            </w:r>
            <w:r w:rsidR="001D69F8">
              <w:rPr>
                <w:rFonts w:ascii="Times New Roman" w:hAnsi="Times New Roman"/>
                <w:bCs/>
                <w:sz w:val="24"/>
                <w:szCs w:val="24"/>
              </w:rPr>
              <w:t xml:space="preserve"> </w:t>
            </w:r>
            <w:r w:rsidRPr="006B1A17">
              <w:rPr>
                <w:rFonts w:ascii="Times New Roman" w:hAnsi="Times New Roman"/>
                <w:bCs/>
                <w:sz w:val="24"/>
                <w:szCs w:val="24"/>
              </w:rPr>
              <w:t>Подгот</w:t>
            </w:r>
            <w:r>
              <w:rPr>
                <w:rFonts w:ascii="Times New Roman" w:hAnsi="Times New Roman"/>
                <w:bCs/>
                <w:sz w:val="24"/>
                <w:szCs w:val="24"/>
              </w:rPr>
              <w:t>а</w:t>
            </w:r>
            <w:r w:rsidRPr="006B1A17">
              <w:rPr>
                <w:rFonts w:ascii="Times New Roman" w:hAnsi="Times New Roman"/>
                <w:bCs/>
                <w:sz w:val="24"/>
                <w:szCs w:val="24"/>
              </w:rPr>
              <w:t>в</w:t>
            </w:r>
            <w:r>
              <w:rPr>
                <w:rFonts w:ascii="Times New Roman" w:hAnsi="Times New Roman"/>
                <w:bCs/>
                <w:sz w:val="24"/>
                <w:szCs w:val="24"/>
              </w:rPr>
              <w:t>ливает</w:t>
            </w:r>
            <w:r w:rsidRPr="006B1A17">
              <w:rPr>
                <w:rFonts w:ascii="Times New Roman" w:hAnsi="Times New Roman"/>
                <w:bCs/>
                <w:sz w:val="24"/>
                <w:szCs w:val="24"/>
              </w:rPr>
              <w:t xml:space="preserve"> сем</w:t>
            </w:r>
            <w:r>
              <w:rPr>
                <w:rFonts w:ascii="Times New Roman" w:hAnsi="Times New Roman"/>
                <w:bCs/>
                <w:sz w:val="24"/>
                <w:szCs w:val="24"/>
              </w:rPr>
              <w:t>е</w:t>
            </w:r>
            <w:r w:rsidRPr="006B1A17">
              <w:rPr>
                <w:rFonts w:ascii="Times New Roman" w:hAnsi="Times New Roman"/>
                <w:bCs/>
                <w:sz w:val="24"/>
                <w:szCs w:val="24"/>
              </w:rPr>
              <w:t>н</w:t>
            </w:r>
            <w:r>
              <w:rPr>
                <w:rFonts w:ascii="Times New Roman" w:hAnsi="Times New Roman"/>
                <w:bCs/>
                <w:sz w:val="24"/>
                <w:szCs w:val="24"/>
              </w:rPr>
              <w:t>а</w:t>
            </w:r>
            <w:r w:rsidRPr="006B1A17">
              <w:rPr>
                <w:rFonts w:ascii="Times New Roman" w:hAnsi="Times New Roman"/>
                <w:bCs/>
                <w:sz w:val="24"/>
                <w:szCs w:val="24"/>
              </w:rPr>
              <w:t xml:space="preserve"> (посадочного материала) к посеву (посадке) в соответствии с требованиями. Определ</w:t>
            </w:r>
            <w:r>
              <w:rPr>
                <w:rFonts w:ascii="Times New Roman" w:hAnsi="Times New Roman"/>
                <w:bCs/>
                <w:sz w:val="24"/>
                <w:szCs w:val="24"/>
              </w:rPr>
              <w:t>яет</w:t>
            </w:r>
            <w:r w:rsidRPr="006B1A17">
              <w:rPr>
                <w:rFonts w:ascii="Times New Roman" w:hAnsi="Times New Roman"/>
                <w:bCs/>
                <w:sz w:val="24"/>
                <w:szCs w:val="24"/>
              </w:rPr>
              <w:t xml:space="preserve"> норм</w:t>
            </w:r>
            <w:r>
              <w:rPr>
                <w:rFonts w:ascii="Times New Roman" w:hAnsi="Times New Roman"/>
                <w:bCs/>
                <w:sz w:val="24"/>
                <w:szCs w:val="24"/>
              </w:rPr>
              <w:t>ы</w:t>
            </w:r>
            <w:r w:rsidRPr="006B1A17">
              <w:rPr>
                <w:rFonts w:ascii="Times New Roman" w:hAnsi="Times New Roman"/>
                <w:bCs/>
                <w:sz w:val="24"/>
                <w:szCs w:val="24"/>
              </w:rPr>
              <w:t>, срок</w:t>
            </w:r>
            <w:r>
              <w:rPr>
                <w:rFonts w:ascii="Times New Roman" w:hAnsi="Times New Roman"/>
                <w:bCs/>
                <w:sz w:val="24"/>
                <w:szCs w:val="24"/>
              </w:rPr>
              <w:t>и</w:t>
            </w:r>
            <w:r w:rsidRPr="006B1A17">
              <w:rPr>
                <w:rFonts w:ascii="Times New Roman" w:hAnsi="Times New Roman"/>
                <w:bCs/>
                <w:sz w:val="24"/>
                <w:szCs w:val="24"/>
              </w:rPr>
              <w:t xml:space="preserve"> и способ</w:t>
            </w:r>
            <w:r>
              <w:rPr>
                <w:rFonts w:ascii="Times New Roman" w:hAnsi="Times New Roman"/>
                <w:bCs/>
                <w:sz w:val="24"/>
                <w:szCs w:val="24"/>
              </w:rPr>
              <w:t>ы</w:t>
            </w:r>
            <w:r w:rsidRPr="006B1A17">
              <w:rPr>
                <w:rFonts w:ascii="Times New Roman" w:hAnsi="Times New Roman"/>
                <w:bCs/>
                <w:sz w:val="24"/>
                <w:szCs w:val="24"/>
              </w:rPr>
              <w:t xml:space="preserve"> посева и посадки.</w:t>
            </w:r>
          </w:p>
        </w:tc>
        <w:tc>
          <w:tcPr>
            <w:tcW w:w="1729" w:type="dxa"/>
            <w:tcBorders>
              <w:top w:val="single" w:sz="4" w:space="0" w:color="auto"/>
              <w:left w:val="single" w:sz="4" w:space="0" w:color="auto"/>
              <w:bottom w:val="single" w:sz="4" w:space="0" w:color="auto"/>
              <w:right w:val="single" w:sz="4" w:space="0" w:color="auto"/>
            </w:tcBorders>
          </w:tcPr>
          <w:p w14:paraId="19D1EEF6"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125CDE3C" w14:textId="77777777" w:rsidTr="001D69F8">
        <w:tc>
          <w:tcPr>
            <w:tcW w:w="2835" w:type="dxa"/>
            <w:tcBorders>
              <w:top w:val="single" w:sz="4" w:space="0" w:color="auto"/>
              <w:left w:val="single" w:sz="4" w:space="0" w:color="auto"/>
              <w:bottom w:val="single" w:sz="4" w:space="0" w:color="auto"/>
              <w:right w:val="single" w:sz="4" w:space="0" w:color="auto"/>
            </w:tcBorders>
          </w:tcPr>
          <w:p w14:paraId="2EC75F3C" w14:textId="77777777" w:rsidR="00BF24A2" w:rsidRPr="001D69F8" w:rsidRDefault="00BF24A2" w:rsidP="001D69F8">
            <w:pPr>
              <w:spacing w:after="0" w:line="240" w:lineRule="auto"/>
              <w:rPr>
                <w:rFonts w:ascii="Times New Roman" w:hAnsi="Times New Roman"/>
                <w:sz w:val="24"/>
                <w:szCs w:val="24"/>
              </w:rPr>
            </w:pPr>
            <w:r w:rsidRPr="001D69F8">
              <w:rPr>
                <w:rFonts w:ascii="Times New Roman" w:hAnsi="Times New Roman"/>
                <w:sz w:val="24"/>
                <w:szCs w:val="24"/>
              </w:rPr>
              <w:t>ПК 1.13 Осуществлять уход за посевами и посадками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14:paraId="319D4056" w14:textId="77777777" w:rsidR="00BF24A2" w:rsidRPr="00863239" w:rsidRDefault="00BF24A2" w:rsidP="001D69F8">
            <w:pPr>
              <w:spacing w:after="0" w:line="240" w:lineRule="auto"/>
              <w:jc w:val="both"/>
              <w:rPr>
                <w:rFonts w:ascii="Times New Roman" w:hAnsi="Times New Roman"/>
                <w:sz w:val="24"/>
                <w:szCs w:val="24"/>
              </w:rPr>
            </w:pPr>
            <w:r w:rsidRPr="006B1A17">
              <w:rPr>
                <w:rFonts w:ascii="Times New Roman" w:hAnsi="Times New Roman"/>
                <w:bCs/>
                <w:sz w:val="24"/>
                <w:szCs w:val="24"/>
              </w:rPr>
              <w:t>Составл</w:t>
            </w:r>
            <w:r>
              <w:rPr>
                <w:rFonts w:ascii="Times New Roman" w:hAnsi="Times New Roman"/>
                <w:bCs/>
                <w:sz w:val="24"/>
                <w:szCs w:val="24"/>
              </w:rPr>
              <w:t>яет</w:t>
            </w:r>
            <w:r w:rsidRPr="006B1A17">
              <w:rPr>
                <w:rFonts w:ascii="Times New Roman" w:hAnsi="Times New Roman"/>
                <w:bCs/>
                <w:sz w:val="24"/>
                <w:szCs w:val="24"/>
              </w:rPr>
              <w:t xml:space="preserve"> годово</w:t>
            </w:r>
            <w:r>
              <w:rPr>
                <w:rFonts w:ascii="Times New Roman" w:hAnsi="Times New Roman"/>
                <w:bCs/>
                <w:sz w:val="24"/>
                <w:szCs w:val="24"/>
              </w:rPr>
              <w:t>й план</w:t>
            </w:r>
            <w:r w:rsidRPr="006B1A17">
              <w:rPr>
                <w:rFonts w:ascii="Times New Roman" w:hAnsi="Times New Roman"/>
                <w:bCs/>
                <w:sz w:val="24"/>
                <w:szCs w:val="24"/>
              </w:rPr>
              <w:t xml:space="preserve"> защитных мероприятий.</w:t>
            </w:r>
            <w:r w:rsidR="001D69F8">
              <w:rPr>
                <w:rFonts w:ascii="Times New Roman" w:hAnsi="Times New Roman"/>
                <w:bCs/>
                <w:sz w:val="24"/>
                <w:szCs w:val="24"/>
              </w:rPr>
              <w:t xml:space="preserve"> </w:t>
            </w:r>
            <w:r w:rsidRPr="006B1A17">
              <w:rPr>
                <w:rFonts w:ascii="Times New Roman" w:hAnsi="Times New Roman"/>
                <w:bCs/>
                <w:sz w:val="24"/>
                <w:szCs w:val="24"/>
              </w:rPr>
              <w:t>Определ</w:t>
            </w:r>
            <w:r>
              <w:rPr>
                <w:rFonts w:ascii="Times New Roman" w:hAnsi="Times New Roman"/>
                <w:bCs/>
                <w:sz w:val="24"/>
                <w:szCs w:val="24"/>
              </w:rPr>
              <w:t xml:space="preserve">яет </w:t>
            </w:r>
            <w:r w:rsidRPr="006B1A17">
              <w:rPr>
                <w:rFonts w:ascii="Times New Roman" w:hAnsi="Times New Roman"/>
                <w:bCs/>
                <w:sz w:val="24"/>
                <w:szCs w:val="24"/>
              </w:rPr>
              <w:t>вредителей и болезн</w:t>
            </w:r>
            <w:r>
              <w:rPr>
                <w:rFonts w:ascii="Times New Roman" w:hAnsi="Times New Roman"/>
                <w:bCs/>
                <w:sz w:val="24"/>
                <w:szCs w:val="24"/>
              </w:rPr>
              <w:t>и</w:t>
            </w:r>
            <w:r w:rsidRPr="006B1A17">
              <w:rPr>
                <w:rFonts w:ascii="Times New Roman" w:hAnsi="Times New Roman"/>
                <w:bCs/>
                <w:sz w:val="24"/>
                <w:szCs w:val="24"/>
              </w:rPr>
              <w:t xml:space="preserve"> </w:t>
            </w:r>
            <w:r w:rsidRPr="006B1A17">
              <w:rPr>
                <w:rFonts w:ascii="Times New Roman" w:hAnsi="Times New Roman"/>
                <w:sz w:val="24"/>
                <w:szCs w:val="24"/>
              </w:rPr>
              <w:t>сельскохозяйственных культур по морфологическим признакам, характеру повреждений и поражений растений.</w:t>
            </w:r>
            <w:r w:rsidR="001D69F8">
              <w:rPr>
                <w:rFonts w:ascii="Times New Roman" w:hAnsi="Times New Roman"/>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обследовани</w:t>
            </w:r>
            <w:r>
              <w:rPr>
                <w:rFonts w:ascii="Times New Roman" w:hAnsi="Times New Roman"/>
                <w:bCs/>
                <w:sz w:val="24"/>
                <w:szCs w:val="24"/>
              </w:rPr>
              <w:t>е</w:t>
            </w:r>
            <w:r w:rsidRPr="006B1A17">
              <w:rPr>
                <w:rFonts w:ascii="Times New Roman" w:hAnsi="Times New Roman"/>
                <w:bCs/>
                <w:sz w:val="24"/>
                <w:szCs w:val="24"/>
              </w:rPr>
              <w:t xml:space="preserve"> сельскохозяйственных угодий по выявлению распространения вредителей, болезней, сорняков.</w:t>
            </w:r>
            <w:r w:rsidR="001D69F8">
              <w:rPr>
                <w:rFonts w:ascii="Times New Roman" w:hAnsi="Times New Roman"/>
                <w:bCs/>
                <w:sz w:val="24"/>
                <w:szCs w:val="24"/>
              </w:rPr>
              <w:t xml:space="preserve"> </w:t>
            </w:r>
            <w:r w:rsidRPr="006B1A17">
              <w:rPr>
                <w:rFonts w:ascii="Times New Roman" w:hAnsi="Times New Roman"/>
                <w:sz w:val="24"/>
                <w:szCs w:val="24"/>
              </w:rPr>
              <w:t>Обоснов</w:t>
            </w:r>
            <w:r>
              <w:rPr>
                <w:rFonts w:ascii="Times New Roman" w:hAnsi="Times New Roman"/>
                <w:sz w:val="24"/>
                <w:szCs w:val="24"/>
              </w:rPr>
              <w:t>ывает</w:t>
            </w:r>
            <w:r w:rsidRPr="006B1A17">
              <w:rPr>
                <w:rFonts w:ascii="Times New Roman" w:hAnsi="Times New Roman"/>
                <w:sz w:val="24"/>
                <w:szCs w:val="24"/>
              </w:rPr>
              <w:t xml:space="preserve"> норм</w:t>
            </w:r>
            <w:r>
              <w:rPr>
                <w:rFonts w:ascii="Times New Roman" w:hAnsi="Times New Roman"/>
                <w:sz w:val="24"/>
                <w:szCs w:val="24"/>
              </w:rPr>
              <w:t>ы</w:t>
            </w:r>
            <w:r w:rsidRPr="006B1A17">
              <w:rPr>
                <w:rFonts w:ascii="Times New Roman" w:hAnsi="Times New Roman"/>
                <w:sz w:val="24"/>
                <w:szCs w:val="24"/>
              </w:rPr>
              <w:t xml:space="preserve"> использования пестицидов и гербицидов.</w:t>
            </w:r>
          </w:p>
        </w:tc>
        <w:tc>
          <w:tcPr>
            <w:tcW w:w="1729" w:type="dxa"/>
            <w:tcBorders>
              <w:top w:val="single" w:sz="4" w:space="0" w:color="auto"/>
              <w:left w:val="single" w:sz="4" w:space="0" w:color="auto"/>
              <w:bottom w:val="single" w:sz="4" w:space="0" w:color="auto"/>
              <w:right w:val="single" w:sz="4" w:space="0" w:color="auto"/>
            </w:tcBorders>
          </w:tcPr>
          <w:p w14:paraId="78B9FE47" w14:textId="77777777" w:rsidR="00BF24A2" w:rsidRPr="00B943B8" w:rsidRDefault="00BF24A2"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1D69F8" w:rsidRPr="00B943B8" w14:paraId="1DA97C5B" w14:textId="77777777" w:rsidTr="001D69F8">
        <w:tc>
          <w:tcPr>
            <w:tcW w:w="2835" w:type="dxa"/>
            <w:tcBorders>
              <w:top w:val="single" w:sz="4" w:space="0" w:color="auto"/>
              <w:left w:val="single" w:sz="4" w:space="0" w:color="auto"/>
              <w:bottom w:val="single" w:sz="4" w:space="0" w:color="auto"/>
              <w:right w:val="single" w:sz="4" w:space="0" w:color="auto"/>
            </w:tcBorders>
          </w:tcPr>
          <w:p w14:paraId="0FC661C4" w14:textId="77777777" w:rsidR="001D69F8" w:rsidRPr="001D69F8" w:rsidRDefault="001D69F8" w:rsidP="001D69F8">
            <w:pPr>
              <w:spacing w:after="0" w:line="240" w:lineRule="auto"/>
              <w:rPr>
                <w:rFonts w:ascii="Times New Roman" w:hAnsi="Times New Roman"/>
                <w:sz w:val="24"/>
                <w:szCs w:val="24"/>
              </w:rPr>
            </w:pPr>
            <w:r w:rsidRPr="001D69F8">
              <w:rPr>
                <w:rFonts w:ascii="Times New Roman" w:hAnsi="Times New Roman"/>
                <w:sz w:val="24"/>
                <w:szCs w:val="24"/>
              </w:rPr>
              <w:t>ПК 1.14 Определять качество продукции растениеводства</w:t>
            </w:r>
          </w:p>
        </w:tc>
        <w:tc>
          <w:tcPr>
            <w:tcW w:w="5529" w:type="dxa"/>
            <w:tcBorders>
              <w:top w:val="single" w:sz="4" w:space="0" w:color="auto"/>
              <w:left w:val="single" w:sz="4" w:space="0" w:color="auto"/>
              <w:bottom w:val="single" w:sz="4" w:space="0" w:color="auto"/>
              <w:right w:val="single" w:sz="4" w:space="0" w:color="auto"/>
            </w:tcBorders>
          </w:tcPr>
          <w:p w14:paraId="48A157FF" w14:textId="77777777" w:rsidR="001D69F8" w:rsidRPr="00863239" w:rsidRDefault="001D69F8" w:rsidP="001D69F8">
            <w:pPr>
              <w:spacing w:after="0" w:line="240" w:lineRule="auto"/>
              <w:jc w:val="both"/>
              <w:rPr>
                <w:rFonts w:ascii="Times New Roman" w:hAnsi="Times New Roman"/>
                <w:bCs/>
                <w:sz w:val="24"/>
                <w:szCs w:val="24"/>
              </w:rPr>
            </w:pPr>
            <w:r>
              <w:rPr>
                <w:rFonts w:ascii="Times New Roman" w:hAnsi="Times New Roman"/>
                <w:bCs/>
                <w:sz w:val="24"/>
                <w:szCs w:val="24"/>
              </w:rPr>
              <w:t xml:space="preserve">Определяет качество выращенного урожая. </w:t>
            </w: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биологическ</w:t>
            </w:r>
            <w:r>
              <w:rPr>
                <w:rFonts w:ascii="Times New Roman" w:hAnsi="Times New Roman"/>
                <w:bCs/>
                <w:sz w:val="24"/>
                <w:szCs w:val="24"/>
              </w:rPr>
              <w:t>ий</w:t>
            </w:r>
            <w:r w:rsidRPr="006B1A17">
              <w:rPr>
                <w:rFonts w:ascii="Times New Roman" w:hAnsi="Times New Roman"/>
                <w:bCs/>
                <w:sz w:val="24"/>
                <w:szCs w:val="24"/>
              </w:rPr>
              <w:t xml:space="preserve"> урожа</w:t>
            </w:r>
            <w:r>
              <w:rPr>
                <w:rFonts w:ascii="Times New Roman" w:hAnsi="Times New Roman"/>
                <w:bCs/>
                <w:sz w:val="24"/>
                <w:szCs w:val="24"/>
              </w:rPr>
              <w:t>й</w:t>
            </w:r>
            <w:r w:rsidRPr="006B1A17">
              <w:rPr>
                <w:rFonts w:ascii="Times New Roman" w:hAnsi="Times New Roman"/>
                <w:bCs/>
                <w:sz w:val="24"/>
                <w:szCs w:val="24"/>
              </w:rPr>
              <w:t xml:space="preserve"> и анализ</w:t>
            </w:r>
            <w:r>
              <w:rPr>
                <w:rFonts w:ascii="Times New Roman" w:hAnsi="Times New Roman"/>
                <w:bCs/>
                <w:sz w:val="24"/>
                <w:szCs w:val="24"/>
              </w:rPr>
              <w:t>ирует</w:t>
            </w:r>
            <w:r w:rsidRPr="006B1A17">
              <w:rPr>
                <w:rFonts w:ascii="Times New Roman" w:hAnsi="Times New Roman"/>
                <w:bCs/>
                <w:sz w:val="24"/>
                <w:szCs w:val="24"/>
              </w:rPr>
              <w:t xml:space="preserve"> его структур</w:t>
            </w:r>
            <w:r>
              <w:rPr>
                <w:rFonts w:ascii="Times New Roman" w:hAnsi="Times New Roman"/>
                <w:bCs/>
                <w:sz w:val="24"/>
                <w:szCs w:val="24"/>
              </w:rPr>
              <w:t>у</w:t>
            </w:r>
            <w:r w:rsidRPr="006B1A17">
              <w:rPr>
                <w:rFonts w:ascii="Times New Roman" w:hAnsi="Times New Roman"/>
                <w:bCs/>
                <w:sz w:val="24"/>
                <w:szCs w:val="24"/>
              </w:rPr>
              <w:t>.</w:t>
            </w:r>
            <w:r>
              <w:rPr>
                <w:rFonts w:ascii="Times New Roman" w:hAnsi="Times New Roman"/>
                <w:bCs/>
                <w:sz w:val="24"/>
                <w:szCs w:val="24"/>
              </w:rPr>
              <w:t xml:space="preserve"> </w:t>
            </w:r>
            <w:r w:rsidRPr="006B1A17">
              <w:rPr>
                <w:rFonts w:ascii="Times New Roman" w:hAnsi="Times New Roman"/>
                <w:bCs/>
                <w:sz w:val="24"/>
                <w:szCs w:val="24"/>
              </w:rPr>
              <w:t>Составл</w:t>
            </w:r>
            <w:r>
              <w:rPr>
                <w:rFonts w:ascii="Times New Roman" w:hAnsi="Times New Roman"/>
                <w:bCs/>
                <w:sz w:val="24"/>
                <w:szCs w:val="24"/>
              </w:rPr>
              <w:t>яет план</w:t>
            </w:r>
            <w:r w:rsidRPr="006B1A17">
              <w:rPr>
                <w:rFonts w:ascii="Times New Roman" w:hAnsi="Times New Roman"/>
                <w:bCs/>
                <w:sz w:val="24"/>
                <w:szCs w:val="24"/>
              </w:rPr>
              <w:t xml:space="preserve"> сортообновления и сортосмены для конкретного хозяйства.</w:t>
            </w:r>
          </w:p>
        </w:tc>
        <w:tc>
          <w:tcPr>
            <w:tcW w:w="1729" w:type="dxa"/>
            <w:vMerge w:val="restart"/>
            <w:tcBorders>
              <w:top w:val="single" w:sz="4" w:space="0" w:color="auto"/>
              <w:left w:val="single" w:sz="4" w:space="0" w:color="auto"/>
              <w:right w:val="single" w:sz="4" w:space="0" w:color="auto"/>
            </w:tcBorders>
          </w:tcPr>
          <w:p w14:paraId="70B9A986" w14:textId="77777777" w:rsidR="001D69F8" w:rsidRPr="00B943B8" w:rsidRDefault="001D69F8" w:rsidP="001D69F8">
            <w:pPr>
              <w:spacing w:after="0" w:line="240" w:lineRule="auto"/>
              <w:jc w:val="both"/>
              <w:rPr>
                <w:rFonts w:ascii="Times New Roman" w:hAnsi="Times New Roman"/>
                <w:i/>
                <w:sz w:val="24"/>
                <w:szCs w:val="24"/>
              </w:rPr>
            </w:pPr>
            <w:r w:rsidRPr="00B943B8">
              <w:rPr>
                <w:rFonts w:ascii="Times New Roman" w:hAnsi="Times New Roman"/>
                <w:sz w:val="24"/>
                <w:szCs w:val="24"/>
              </w:rPr>
              <w:t>Экспертное наблюдение выполнения практических работ</w:t>
            </w:r>
          </w:p>
        </w:tc>
      </w:tr>
      <w:tr w:rsidR="001D69F8" w:rsidRPr="00B943B8" w14:paraId="3FB68162" w14:textId="77777777" w:rsidTr="001D69F8">
        <w:tc>
          <w:tcPr>
            <w:tcW w:w="2835" w:type="dxa"/>
            <w:tcBorders>
              <w:top w:val="single" w:sz="4" w:space="0" w:color="auto"/>
              <w:left w:val="single" w:sz="4" w:space="0" w:color="auto"/>
              <w:bottom w:val="single" w:sz="4" w:space="0" w:color="auto"/>
              <w:right w:val="single" w:sz="4" w:space="0" w:color="auto"/>
            </w:tcBorders>
          </w:tcPr>
          <w:p w14:paraId="0A148082" w14:textId="77777777" w:rsidR="001D69F8" w:rsidRPr="001D69F8" w:rsidRDefault="001D69F8" w:rsidP="001D69F8">
            <w:pPr>
              <w:spacing w:after="0" w:line="240" w:lineRule="auto"/>
              <w:rPr>
                <w:rFonts w:ascii="Times New Roman" w:hAnsi="Times New Roman"/>
                <w:sz w:val="24"/>
                <w:szCs w:val="24"/>
              </w:rPr>
            </w:pPr>
            <w:r w:rsidRPr="001D69F8">
              <w:rPr>
                <w:rFonts w:ascii="Times New Roman" w:hAnsi="Times New Roman"/>
                <w:sz w:val="24"/>
                <w:szCs w:val="24"/>
              </w:rPr>
              <w:t>ПК 1.15 Проводить уборку и первичную обработку урожая</w:t>
            </w:r>
            <w:r w:rsidRPr="001D69F8">
              <w:rPr>
                <w:rStyle w:val="af8"/>
                <w:rFonts w:ascii="Times New Roman" w:hAnsi="Times New Roman"/>
                <w:sz w:val="24"/>
                <w:szCs w:val="24"/>
              </w:rPr>
              <w:footnoteReference w:id="2"/>
            </w:r>
          </w:p>
        </w:tc>
        <w:tc>
          <w:tcPr>
            <w:tcW w:w="5529" w:type="dxa"/>
            <w:tcBorders>
              <w:top w:val="single" w:sz="4" w:space="0" w:color="auto"/>
              <w:left w:val="single" w:sz="4" w:space="0" w:color="auto"/>
              <w:bottom w:val="single" w:sz="4" w:space="0" w:color="auto"/>
              <w:right w:val="single" w:sz="4" w:space="0" w:color="auto"/>
            </w:tcBorders>
          </w:tcPr>
          <w:p w14:paraId="4F92BFB6" w14:textId="77777777" w:rsidR="001D69F8" w:rsidRPr="00E84219" w:rsidRDefault="001D69F8" w:rsidP="001D69F8">
            <w:pPr>
              <w:spacing w:after="0" w:line="240" w:lineRule="auto"/>
              <w:jc w:val="both"/>
              <w:rPr>
                <w:rFonts w:ascii="Times New Roman" w:hAnsi="Times New Roman"/>
                <w:b/>
                <w:sz w:val="24"/>
                <w:szCs w:val="24"/>
              </w:rPr>
            </w:pPr>
            <w:proofErr w:type="spellStart"/>
            <w:r w:rsidRPr="006B1A17">
              <w:rPr>
                <w:rFonts w:ascii="Times New Roman" w:hAnsi="Times New Roman"/>
                <w:bCs/>
                <w:sz w:val="24"/>
                <w:szCs w:val="24"/>
              </w:rPr>
              <w:t>Выб</w:t>
            </w:r>
            <w:r>
              <w:rPr>
                <w:rFonts w:ascii="Times New Roman" w:hAnsi="Times New Roman"/>
                <w:bCs/>
                <w:sz w:val="24"/>
                <w:szCs w:val="24"/>
              </w:rPr>
              <w:t>ерает</w:t>
            </w:r>
            <w:proofErr w:type="spellEnd"/>
            <w:r w:rsidRPr="006B1A17">
              <w:rPr>
                <w:rFonts w:ascii="Times New Roman" w:hAnsi="Times New Roman"/>
                <w:bCs/>
                <w:sz w:val="24"/>
                <w:szCs w:val="24"/>
              </w:rPr>
              <w:t xml:space="preserve"> способ</w:t>
            </w:r>
            <w:r>
              <w:rPr>
                <w:rFonts w:ascii="Times New Roman" w:hAnsi="Times New Roman"/>
                <w:bCs/>
                <w:sz w:val="24"/>
                <w:szCs w:val="24"/>
              </w:rPr>
              <w:t>ы</w:t>
            </w:r>
            <w:r w:rsidRPr="006B1A17">
              <w:rPr>
                <w:rFonts w:ascii="Times New Roman" w:hAnsi="Times New Roman"/>
                <w:bCs/>
                <w:sz w:val="24"/>
                <w:szCs w:val="24"/>
              </w:rPr>
              <w:t xml:space="preserve"> уборки урожая.</w:t>
            </w:r>
            <w:r>
              <w:rPr>
                <w:rFonts w:ascii="Times New Roman" w:hAnsi="Times New Roman"/>
                <w:bCs/>
                <w:sz w:val="24"/>
                <w:szCs w:val="24"/>
              </w:rPr>
              <w:t xml:space="preserve"> </w:t>
            </w:r>
            <w:r w:rsidRPr="006B1A17">
              <w:rPr>
                <w:rFonts w:ascii="Times New Roman" w:hAnsi="Times New Roman"/>
                <w:bCs/>
                <w:sz w:val="24"/>
                <w:szCs w:val="24"/>
              </w:rPr>
              <w:t>Выполн</w:t>
            </w:r>
            <w:r>
              <w:rPr>
                <w:rFonts w:ascii="Times New Roman" w:hAnsi="Times New Roman"/>
                <w:bCs/>
                <w:sz w:val="24"/>
                <w:szCs w:val="24"/>
              </w:rPr>
              <w:t xml:space="preserve">яет </w:t>
            </w:r>
            <w:r w:rsidRPr="006B1A17">
              <w:rPr>
                <w:rFonts w:ascii="Times New Roman" w:hAnsi="Times New Roman"/>
                <w:bCs/>
                <w:sz w:val="24"/>
                <w:szCs w:val="24"/>
              </w:rPr>
              <w:t>работ</w:t>
            </w:r>
            <w:r>
              <w:rPr>
                <w:rFonts w:ascii="Times New Roman" w:hAnsi="Times New Roman"/>
                <w:bCs/>
                <w:sz w:val="24"/>
                <w:szCs w:val="24"/>
              </w:rPr>
              <w:t>ы</w:t>
            </w:r>
            <w:r w:rsidRPr="006B1A17">
              <w:rPr>
                <w:rFonts w:ascii="Times New Roman" w:hAnsi="Times New Roman"/>
                <w:bCs/>
                <w:sz w:val="24"/>
                <w:szCs w:val="24"/>
              </w:rPr>
              <w:t xml:space="preserve"> по уборке урожая с соблюдением технологии.</w:t>
            </w:r>
          </w:p>
        </w:tc>
        <w:tc>
          <w:tcPr>
            <w:tcW w:w="1729" w:type="dxa"/>
            <w:vMerge/>
            <w:tcBorders>
              <w:left w:val="single" w:sz="4" w:space="0" w:color="auto"/>
              <w:bottom w:val="single" w:sz="4" w:space="0" w:color="auto"/>
              <w:right w:val="single" w:sz="4" w:space="0" w:color="auto"/>
            </w:tcBorders>
          </w:tcPr>
          <w:p w14:paraId="4BD183B5" w14:textId="77777777" w:rsidR="001D69F8" w:rsidRPr="00B943B8" w:rsidRDefault="001D69F8"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F24A2" w:rsidRPr="00B943B8" w14:paraId="7602BAE2" w14:textId="77777777" w:rsidTr="001D69F8">
        <w:tc>
          <w:tcPr>
            <w:tcW w:w="2835" w:type="dxa"/>
            <w:tcBorders>
              <w:top w:val="single" w:sz="4" w:space="0" w:color="auto"/>
              <w:left w:val="single" w:sz="4" w:space="0" w:color="auto"/>
              <w:bottom w:val="single" w:sz="4" w:space="0" w:color="auto"/>
              <w:right w:val="single" w:sz="4" w:space="0" w:color="auto"/>
            </w:tcBorders>
          </w:tcPr>
          <w:p w14:paraId="578E6325"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5529" w:type="dxa"/>
            <w:tcBorders>
              <w:top w:val="single" w:sz="4" w:space="0" w:color="auto"/>
              <w:left w:val="single" w:sz="4" w:space="0" w:color="auto"/>
              <w:bottom w:val="single" w:sz="4" w:space="0" w:color="auto"/>
              <w:right w:val="single" w:sz="4" w:space="0" w:color="auto"/>
            </w:tcBorders>
          </w:tcPr>
          <w:p w14:paraId="0C7E546B" w14:textId="77777777" w:rsidR="00BF24A2" w:rsidRPr="00B943B8" w:rsidRDefault="00BF24A2" w:rsidP="001D69F8">
            <w:pPr>
              <w:suppressAutoHyphens/>
              <w:spacing w:after="0" w:line="240" w:lineRule="auto"/>
              <w:jc w:val="both"/>
              <w:rPr>
                <w:rFonts w:ascii="Times New Roman" w:hAnsi="Times New Roman"/>
                <w:sz w:val="24"/>
                <w:szCs w:val="24"/>
              </w:rPr>
            </w:pPr>
            <w:r w:rsidRPr="00B943B8">
              <w:rPr>
                <w:rFonts w:ascii="Times New Roman" w:hAnsi="Times New Roman"/>
                <w:iCs/>
                <w:sz w:val="24"/>
                <w:szCs w:val="24"/>
              </w:rPr>
              <w:t>Распознает задачу и/или проблему в профессиональном контексте. Анализирует задачу и/или проблему и выделять её составные части</w:t>
            </w:r>
            <w:r>
              <w:rPr>
                <w:rFonts w:ascii="Times New Roman" w:hAnsi="Times New Roman"/>
                <w:iCs/>
                <w:sz w:val="24"/>
                <w:szCs w:val="24"/>
              </w:rPr>
              <w:t>.</w:t>
            </w:r>
            <w:r w:rsidRPr="00B943B8">
              <w:rPr>
                <w:rFonts w:ascii="Times New Roman" w:hAnsi="Times New Roman"/>
                <w:iCs/>
                <w:sz w:val="24"/>
                <w:szCs w:val="24"/>
              </w:rPr>
              <w:t xml:space="preserve"> 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r w:rsidR="001D69F8">
              <w:rPr>
                <w:rFonts w:ascii="Times New Roman" w:hAnsi="Times New Roman"/>
                <w:iCs/>
                <w:sz w:val="24"/>
                <w:szCs w:val="24"/>
              </w:rPr>
              <w:t xml:space="preserve"> </w:t>
            </w:r>
            <w:r w:rsidRPr="00B943B8">
              <w:rPr>
                <w:rFonts w:ascii="Times New Roman" w:hAnsi="Times New Roman"/>
                <w:iCs/>
                <w:sz w:val="24"/>
                <w:szCs w:val="24"/>
              </w:rPr>
              <w:t>Оценивает результат и последствия своих действий (самостоятельно или с помощью наставника)</w:t>
            </w:r>
          </w:p>
        </w:tc>
        <w:tc>
          <w:tcPr>
            <w:tcW w:w="1729" w:type="dxa"/>
            <w:tcBorders>
              <w:top w:val="single" w:sz="4" w:space="0" w:color="auto"/>
              <w:left w:val="single" w:sz="4" w:space="0" w:color="auto"/>
              <w:bottom w:val="single" w:sz="4" w:space="0" w:color="auto"/>
              <w:right w:val="single" w:sz="4" w:space="0" w:color="auto"/>
            </w:tcBorders>
          </w:tcPr>
          <w:p w14:paraId="65793568" w14:textId="77777777"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14:paraId="535024F3" w14:textId="77777777" w:rsidTr="001D69F8">
        <w:tc>
          <w:tcPr>
            <w:tcW w:w="2835" w:type="dxa"/>
            <w:tcBorders>
              <w:top w:val="single" w:sz="4" w:space="0" w:color="auto"/>
              <w:left w:val="single" w:sz="4" w:space="0" w:color="auto"/>
              <w:bottom w:val="single" w:sz="4" w:space="0" w:color="auto"/>
              <w:right w:val="single" w:sz="4" w:space="0" w:color="auto"/>
            </w:tcBorders>
          </w:tcPr>
          <w:p w14:paraId="61C863B7"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14:paraId="5FA647CF"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w:t>
            </w:r>
            <w:r>
              <w:rPr>
                <w:rFonts w:ascii="Times New Roman" w:hAnsi="Times New Roman"/>
                <w:iCs/>
                <w:sz w:val="24"/>
                <w:szCs w:val="24"/>
              </w:rPr>
              <w:t>.</w:t>
            </w:r>
            <w:r w:rsidRPr="00B943B8">
              <w:rPr>
                <w:rFonts w:ascii="Times New Roman" w:hAnsi="Times New Roman"/>
                <w:iCs/>
                <w:sz w:val="24"/>
                <w:szCs w:val="24"/>
              </w:rPr>
              <w:t xml:space="preserve">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729" w:type="dxa"/>
            <w:tcBorders>
              <w:top w:val="single" w:sz="4" w:space="0" w:color="auto"/>
              <w:left w:val="single" w:sz="4" w:space="0" w:color="auto"/>
              <w:bottom w:val="single" w:sz="4" w:space="0" w:color="auto"/>
              <w:right w:val="single" w:sz="4" w:space="0" w:color="auto"/>
            </w:tcBorders>
          </w:tcPr>
          <w:p w14:paraId="091DB25C" w14:textId="77777777"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F24A2" w:rsidRPr="00B943B8" w14:paraId="17D4BAE1" w14:textId="77777777" w:rsidTr="001D69F8">
        <w:tc>
          <w:tcPr>
            <w:tcW w:w="2835" w:type="dxa"/>
            <w:tcBorders>
              <w:top w:val="single" w:sz="4" w:space="0" w:color="auto"/>
              <w:left w:val="single" w:sz="4" w:space="0" w:color="auto"/>
              <w:bottom w:val="single" w:sz="4" w:space="0" w:color="auto"/>
              <w:right w:val="single" w:sz="4" w:space="0" w:color="auto"/>
            </w:tcBorders>
          </w:tcPr>
          <w:p w14:paraId="44A65A97"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3. Планировать и реализовывать собственное </w:t>
            </w:r>
            <w:r w:rsidRPr="00B943B8">
              <w:rPr>
                <w:rFonts w:ascii="Times New Roman" w:hAnsi="Times New Roman"/>
                <w:sz w:val="24"/>
                <w:szCs w:val="24"/>
              </w:rPr>
              <w:lastRenderedPageBreak/>
              <w:t>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Borders>
              <w:top w:val="single" w:sz="4" w:space="0" w:color="auto"/>
              <w:left w:val="single" w:sz="4" w:space="0" w:color="auto"/>
              <w:bottom w:val="single" w:sz="4" w:space="0" w:color="auto"/>
              <w:right w:val="single" w:sz="4" w:space="0" w:color="auto"/>
            </w:tcBorders>
          </w:tcPr>
          <w:p w14:paraId="3CEE244E"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lastRenderedPageBreak/>
              <w:t xml:space="preserve">Определяет актуальность нормативно-правовой документации в профессиональной деятельности. </w:t>
            </w:r>
            <w:r w:rsidRPr="00B943B8">
              <w:rPr>
                <w:rFonts w:ascii="Times New Roman" w:hAnsi="Times New Roman"/>
                <w:sz w:val="24"/>
                <w:szCs w:val="24"/>
              </w:rPr>
              <w:t xml:space="preserve">Применяет современную научную </w:t>
            </w:r>
            <w:r w:rsidRPr="00B943B8">
              <w:rPr>
                <w:rFonts w:ascii="Times New Roman" w:hAnsi="Times New Roman"/>
                <w:sz w:val="24"/>
                <w:szCs w:val="24"/>
              </w:rPr>
              <w:lastRenderedPageBreak/>
              <w:t xml:space="preserve">профессиональную терминологию. Определяет и выстраивает траектории профессионального развития и самообразования. </w:t>
            </w:r>
            <w:r w:rsidRPr="00B943B8">
              <w:rPr>
                <w:rFonts w:ascii="Times New Roman" w:hAnsi="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B943B8">
              <w:rPr>
                <w:rFonts w:ascii="Times New Roman" w:hAnsi="Times New Roman"/>
                <w:iCs/>
                <w:sz w:val="24"/>
                <w:szCs w:val="24"/>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729" w:type="dxa"/>
            <w:tcBorders>
              <w:top w:val="single" w:sz="4" w:space="0" w:color="auto"/>
              <w:left w:val="single" w:sz="4" w:space="0" w:color="auto"/>
              <w:bottom w:val="single" w:sz="4" w:space="0" w:color="auto"/>
              <w:right w:val="single" w:sz="4" w:space="0" w:color="auto"/>
            </w:tcBorders>
          </w:tcPr>
          <w:p w14:paraId="16F388D3" w14:textId="77777777"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sidRPr="007C1243">
              <w:rPr>
                <w:rFonts w:ascii="Times New Roman" w:hAnsi="Times New Roman"/>
                <w:sz w:val="24"/>
                <w:szCs w:val="24"/>
              </w:rPr>
              <w:lastRenderedPageBreak/>
              <w:t>практических работ</w:t>
            </w:r>
          </w:p>
        </w:tc>
      </w:tr>
      <w:tr w:rsidR="001D69F8" w:rsidRPr="00B943B8" w14:paraId="5ACBF47A" w14:textId="77777777" w:rsidTr="001D69F8">
        <w:tc>
          <w:tcPr>
            <w:tcW w:w="2835" w:type="dxa"/>
            <w:tcBorders>
              <w:top w:val="single" w:sz="4" w:space="0" w:color="auto"/>
              <w:left w:val="single" w:sz="4" w:space="0" w:color="auto"/>
              <w:bottom w:val="single" w:sz="4" w:space="0" w:color="auto"/>
              <w:right w:val="single" w:sz="4" w:space="0" w:color="auto"/>
            </w:tcBorders>
          </w:tcPr>
          <w:p w14:paraId="5712145E" w14:textId="77777777"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4. Эффективно взаимодействовать и работать в коллективе и команде</w:t>
            </w:r>
          </w:p>
        </w:tc>
        <w:tc>
          <w:tcPr>
            <w:tcW w:w="5529" w:type="dxa"/>
            <w:tcBorders>
              <w:top w:val="single" w:sz="4" w:space="0" w:color="auto"/>
              <w:left w:val="single" w:sz="4" w:space="0" w:color="auto"/>
              <w:bottom w:val="single" w:sz="4" w:space="0" w:color="auto"/>
              <w:right w:val="single" w:sz="4" w:space="0" w:color="auto"/>
            </w:tcBorders>
          </w:tcPr>
          <w:p w14:paraId="6BA430B0" w14:textId="77777777"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729" w:type="dxa"/>
            <w:vMerge w:val="restart"/>
            <w:tcBorders>
              <w:top w:val="single" w:sz="4" w:space="0" w:color="auto"/>
              <w:left w:val="single" w:sz="4" w:space="0" w:color="auto"/>
              <w:right w:val="single" w:sz="4" w:space="0" w:color="auto"/>
            </w:tcBorders>
          </w:tcPr>
          <w:p w14:paraId="14ECC846" w14:textId="77777777" w:rsidR="001D69F8" w:rsidRPr="007C384B" w:rsidRDefault="001D69F8"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1D69F8" w:rsidRPr="00B943B8" w14:paraId="1D3B53E6" w14:textId="77777777" w:rsidTr="001D69F8">
        <w:tc>
          <w:tcPr>
            <w:tcW w:w="2835" w:type="dxa"/>
            <w:tcBorders>
              <w:top w:val="single" w:sz="4" w:space="0" w:color="auto"/>
              <w:left w:val="single" w:sz="4" w:space="0" w:color="auto"/>
              <w:bottom w:val="single" w:sz="4" w:space="0" w:color="auto"/>
              <w:right w:val="single" w:sz="4" w:space="0" w:color="auto"/>
            </w:tcBorders>
          </w:tcPr>
          <w:p w14:paraId="5D6EDE5C" w14:textId="77777777"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auto"/>
              <w:left w:val="single" w:sz="4" w:space="0" w:color="auto"/>
              <w:bottom w:val="single" w:sz="4" w:space="0" w:color="auto"/>
              <w:right w:val="single" w:sz="4" w:space="0" w:color="auto"/>
            </w:tcBorders>
          </w:tcPr>
          <w:p w14:paraId="01555ACC" w14:textId="77777777" w:rsidR="001D69F8" w:rsidRPr="00B943B8" w:rsidRDefault="001D69F8"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Грамотно </w:t>
            </w:r>
            <w:r w:rsidRPr="00B943B8">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B943B8">
              <w:rPr>
                <w:rFonts w:ascii="Times New Roman" w:hAnsi="Times New Roman"/>
                <w:iCs/>
                <w:sz w:val="24"/>
                <w:szCs w:val="24"/>
              </w:rPr>
              <w:t>проявляет толерантность в рабочем коллективе.</w:t>
            </w:r>
          </w:p>
        </w:tc>
        <w:tc>
          <w:tcPr>
            <w:tcW w:w="1729" w:type="dxa"/>
            <w:vMerge/>
            <w:tcBorders>
              <w:left w:val="single" w:sz="4" w:space="0" w:color="auto"/>
              <w:bottom w:val="single" w:sz="4" w:space="0" w:color="auto"/>
              <w:right w:val="single" w:sz="4" w:space="0" w:color="auto"/>
            </w:tcBorders>
          </w:tcPr>
          <w:p w14:paraId="428902C0" w14:textId="77777777" w:rsidR="001D69F8" w:rsidRPr="007C384B" w:rsidRDefault="001D69F8"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F24A2" w:rsidRPr="00B943B8" w14:paraId="061032F5" w14:textId="77777777" w:rsidTr="001D69F8">
        <w:tc>
          <w:tcPr>
            <w:tcW w:w="2835" w:type="dxa"/>
            <w:tcBorders>
              <w:top w:val="single" w:sz="4" w:space="0" w:color="auto"/>
              <w:left w:val="single" w:sz="4" w:space="0" w:color="auto"/>
              <w:bottom w:val="single" w:sz="4" w:space="0" w:color="auto"/>
              <w:right w:val="single" w:sz="4" w:space="0" w:color="auto"/>
            </w:tcBorders>
          </w:tcPr>
          <w:p w14:paraId="080E5CD3"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auto"/>
              <w:left w:val="single" w:sz="4" w:space="0" w:color="auto"/>
              <w:bottom w:val="single" w:sz="4" w:space="0" w:color="auto"/>
              <w:right w:val="single" w:sz="4" w:space="0" w:color="auto"/>
            </w:tcBorders>
          </w:tcPr>
          <w:p w14:paraId="2A0BBBF5"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Описывает значимость своей специальности.  </w:t>
            </w:r>
            <w:r w:rsidRPr="00B943B8">
              <w:rPr>
                <w:rFonts w:ascii="Times New Roman" w:hAnsi="Times New Roman"/>
                <w:bCs/>
                <w:i/>
                <w:iCs/>
                <w:sz w:val="24"/>
                <w:szCs w:val="24"/>
              </w:rPr>
              <w:t xml:space="preserve"> </w:t>
            </w:r>
            <w:r w:rsidRPr="00B943B8">
              <w:rPr>
                <w:rFonts w:ascii="Times New Roman" w:hAnsi="Times New Roman"/>
                <w:bCs/>
                <w:iCs/>
                <w:sz w:val="24"/>
                <w:szCs w:val="24"/>
              </w:rPr>
              <w:t>Применя</w:t>
            </w:r>
            <w:r>
              <w:rPr>
                <w:rFonts w:ascii="Times New Roman" w:hAnsi="Times New Roman"/>
                <w:bCs/>
                <w:iCs/>
                <w:sz w:val="24"/>
                <w:szCs w:val="24"/>
              </w:rPr>
              <w:t>е</w:t>
            </w:r>
            <w:r w:rsidRPr="00B943B8">
              <w:rPr>
                <w:rFonts w:ascii="Times New Roman" w:hAnsi="Times New Roman"/>
                <w:bCs/>
                <w:iCs/>
                <w:sz w:val="24"/>
                <w:szCs w:val="24"/>
              </w:rPr>
              <w:t>т</w:t>
            </w:r>
            <w:r>
              <w:rPr>
                <w:rFonts w:ascii="Times New Roman" w:hAnsi="Times New Roman"/>
                <w:bCs/>
                <w:iCs/>
                <w:sz w:val="24"/>
                <w:szCs w:val="24"/>
              </w:rPr>
              <w:t xml:space="preserve"> </w:t>
            </w:r>
            <w:r w:rsidRPr="00B943B8">
              <w:rPr>
                <w:rFonts w:ascii="Times New Roman" w:hAnsi="Times New Roman"/>
                <w:bCs/>
                <w:iCs/>
                <w:sz w:val="24"/>
                <w:szCs w:val="24"/>
              </w:rPr>
              <w:t xml:space="preserve">стандарты антикоррупционного поведения. </w:t>
            </w:r>
            <w:r w:rsidRPr="00B943B8">
              <w:rPr>
                <w:rFonts w:ascii="Times New Roman" w:hAnsi="Times New Roman"/>
                <w:iCs/>
                <w:sz w:val="24"/>
                <w:szCs w:val="24"/>
              </w:rPr>
              <w:t xml:space="preserve">Проявляет толерантность в рабочем коллективе. </w:t>
            </w:r>
            <w:r w:rsidRPr="00B943B8">
              <w:rPr>
                <w:rFonts w:ascii="Times New Roman" w:hAnsi="Times New Roman"/>
                <w:bCs/>
                <w:iCs/>
                <w:sz w:val="24"/>
                <w:szCs w:val="24"/>
              </w:rPr>
              <w:t>Применяет стандарты антикоррупционного поведения.</w:t>
            </w:r>
          </w:p>
        </w:tc>
        <w:tc>
          <w:tcPr>
            <w:tcW w:w="1729" w:type="dxa"/>
            <w:tcBorders>
              <w:top w:val="single" w:sz="4" w:space="0" w:color="auto"/>
              <w:left w:val="single" w:sz="4" w:space="0" w:color="auto"/>
              <w:bottom w:val="single" w:sz="4" w:space="0" w:color="auto"/>
              <w:right w:val="single" w:sz="4" w:space="0" w:color="auto"/>
            </w:tcBorders>
          </w:tcPr>
          <w:p w14:paraId="1F366D6A" w14:textId="77777777" w:rsidR="00BF24A2" w:rsidRPr="00B943B8"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733EA4FC" w14:textId="77777777" w:rsidTr="001D69F8">
        <w:tc>
          <w:tcPr>
            <w:tcW w:w="2835" w:type="dxa"/>
            <w:tcBorders>
              <w:top w:val="single" w:sz="4" w:space="0" w:color="auto"/>
              <w:left w:val="single" w:sz="4" w:space="0" w:color="auto"/>
              <w:bottom w:val="single" w:sz="4" w:space="0" w:color="auto"/>
              <w:right w:val="single" w:sz="4" w:space="0" w:color="auto"/>
            </w:tcBorders>
          </w:tcPr>
          <w:p w14:paraId="367FA45E"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auto"/>
              <w:left w:val="single" w:sz="4" w:space="0" w:color="auto"/>
              <w:bottom w:val="single" w:sz="4" w:space="0" w:color="auto"/>
              <w:right w:val="single" w:sz="4" w:space="0" w:color="auto"/>
            </w:tcBorders>
          </w:tcPr>
          <w:p w14:paraId="59D168F0"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B943B8">
              <w:rPr>
                <w:rFonts w:ascii="Times New Roman" w:hAnsi="Times New Roman"/>
                <w:bCs/>
                <w:sz w:val="24"/>
                <w:szCs w:val="24"/>
              </w:rPr>
              <w:t>пециальности.</w:t>
            </w:r>
            <w:r w:rsidRPr="00B943B8">
              <w:rPr>
                <w:sz w:val="24"/>
                <w:szCs w:val="24"/>
              </w:rPr>
              <w:t xml:space="preserve"> </w:t>
            </w:r>
            <w:r w:rsidRPr="00B943B8">
              <w:rPr>
                <w:rFonts w:ascii="Times New Roman" w:hAnsi="Times New Roman"/>
                <w:bCs/>
                <w:sz w:val="24"/>
                <w:szCs w:val="24"/>
              </w:rPr>
              <w:t>Осуществляет работу с соблюдением принципов бережливого производства. Организ</w:t>
            </w:r>
            <w:r>
              <w:rPr>
                <w:rFonts w:ascii="Times New Roman" w:hAnsi="Times New Roman"/>
                <w:bCs/>
                <w:sz w:val="24"/>
                <w:szCs w:val="24"/>
              </w:rPr>
              <w:t>ует</w:t>
            </w:r>
            <w:r w:rsidRPr="00B943B8">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729" w:type="dxa"/>
            <w:tcBorders>
              <w:top w:val="single" w:sz="4" w:space="0" w:color="auto"/>
              <w:left w:val="single" w:sz="4" w:space="0" w:color="auto"/>
              <w:bottom w:val="single" w:sz="4" w:space="0" w:color="auto"/>
              <w:right w:val="single" w:sz="4" w:space="0" w:color="auto"/>
            </w:tcBorders>
          </w:tcPr>
          <w:p w14:paraId="51B3A145" w14:textId="77777777" w:rsidR="00BF24A2" w:rsidRPr="00B943B8"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F24A2" w:rsidRPr="00B943B8" w14:paraId="38FAEE16" w14:textId="77777777" w:rsidTr="001D69F8">
        <w:tc>
          <w:tcPr>
            <w:tcW w:w="2835" w:type="dxa"/>
            <w:tcBorders>
              <w:top w:val="single" w:sz="4" w:space="0" w:color="auto"/>
              <w:left w:val="single" w:sz="4" w:space="0" w:color="auto"/>
              <w:bottom w:val="single" w:sz="4" w:space="0" w:color="auto"/>
              <w:right w:val="single" w:sz="4" w:space="0" w:color="auto"/>
            </w:tcBorders>
          </w:tcPr>
          <w:p w14:paraId="454C5E58"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9. Пользоваться профессиональной </w:t>
            </w:r>
            <w:r w:rsidRPr="00B943B8">
              <w:rPr>
                <w:rFonts w:ascii="Times New Roman" w:hAnsi="Times New Roman"/>
                <w:sz w:val="24"/>
                <w:szCs w:val="24"/>
              </w:rPr>
              <w:lastRenderedPageBreak/>
              <w:t>документацией на государственном и иностранном языках</w:t>
            </w:r>
          </w:p>
        </w:tc>
        <w:tc>
          <w:tcPr>
            <w:tcW w:w="5529" w:type="dxa"/>
            <w:tcBorders>
              <w:top w:val="single" w:sz="4" w:space="0" w:color="auto"/>
              <w:left w:val="single" w:sz="4" w:space="0" w:color="auto"/>
              <w:bottom w:val="single" w:sz="4" w:space="0" w:color="auto"/>
              <w:right w:val="single" w:sz="4" w:space="0" w:color="auto"/>
            </w:tcBorders>
          </w:tcPr>
          <w:p w14:paraId="1DCC271E" w14:textId="77777777" w:rsidR="00BF24A2" w:rsidRPr="00B943B8" w:rsidRDefault="00BF24A2" w:rsidP="001D69F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lastRenderedPageBreak/>
              <w:t xml:space="preserve">Понимает общий смысл четко произнесенных высказываний на известные темы </w:t>
            </w:r>
            <w:r w:rsidRPr="00B943B8">
              <w:rPr>
                <w:rFonts w:ascii="Times New Roman" w:hAnsi="Times New Roman"/>
                <w:iCs/>
                <w:sz w:val="24"/>
                <w:szCs w:val="24"/>
              </w:rPr>
              <w:lastRenderedPageBreak/>
              <w:t>(профессиональные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729" w:type="dxa"/>
            <w:tcBorders>
              <w:top w:val="single" w:sz="4" w:space="0" w:color="auto"/>
              <w:left w:val="single" w:sz="4" w:space="0" w:color="auto"/>
              <w:bottom w:val="single" w:sz="4" w:space="0" w:color="auto"/>
              <w:right w:val="single" w:sz="4" w:space="0" w:color="auto"/>
            </w:tcBorders>
          </w:tcPr>
          <w:p w14:paraId="3C0578E0" w14:textId="77777777" w:rsidR="00BF24A2" w:rsidRPr="007C384B" w:rsidRDefault="00BF24A2" w:rsidP="001D69F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w:t>
            </w:r>
            <w:r w:rsidRPr="007C1243">
              <w:rPr>
                <w:rFonts w:ascii="Times New Roman" w:hAnsi="Times New Roman"/>
                <w:sz w:val="24"/>
                <w:szCs w:val="24"/>
              </w:rPr>
              <w:lastRenderedPageBreak/>
              <w:t>выполнения практических работ</w:t>
            </w:r>
          </w:p>
        </w:tc>
      </w:tr>
    </w:tbl>
    <w:p w14:paraId="0D8C8B20" w14:textId="77777777" w:rsidR="001D69F8" w:rsidRDefault="001D69F8" w:rsidP="001D69F8">
      <w:pPr>
        <w:spacing w:after="0" w:line="240" w:lineRule="auto"/>
        <w:jc w:val="center"/>
        <w:rPr>
          <w:rFonts w:ascii="Times New Roman" w:hAnsi="Times New Roman" w:cs="Times New Roman"/>
          <w:b/>
          <w:sz w:val="24"/>
          <w:szCs w:val="24"/>
        </w:rPr>
      </w:pPr>
    </w:p>
    <w:p w14:paraId="63C208E3" w14:textId="77777777" w:rsidR="00E74B5A" w:rsidRPr="001D69F8" w:rsidRDefault="004E0C8F" w:rsidP="001D69F8">
      <w:pPr>
        <w:spacing w:after="0" w:line="240" w:lineRule="auto"/>
        <w:jc w:val="center"/>
        <w:rPr>
          <w:rFonts w:ascii="Times New Roman" w:hAnsi="Times New Roman" w:cs="Times New Roman"/>
          <w:b/>
          <w:sz w:val="24"/>
          <w:szCs w:val="24"/>
        </w:rPr>
      </w:pPr>
      <w:r w:rsidRPr="001D69F8">
        <w:rPr>
          <w:rFonts w:ascii="Times New Roman" w:hAnsi="Times New Roman" w:cs="Times New Roman"/>
          <w:b/>
          <w:sz w:val="24"/>
          <w:szCs w:val="24"/>
        </w:rPr>
        <w:t>5. КОМПЛЕКТ КОНТРОЛЬНО- ОЦЕНОЧНЫХ СРЕДСТВ</w:t>
      </w:r>
      <w:r w:rsidR="001D69F8">
        <w:rPr>
          <w:rFonts w:ascii="Times New Roman" w:hAnsi="Times New Roman" w:cs="Times New Roman"/>
          <w:b/>
          <w:sz w:val="24"/>
          <w:szCs w:val="24"/>
        </w:rPr>
        <w:t xml:space="preserve"> ПРОГРАММЫ ПРОИЗВОДСТВЕННОЙ ПРАКТИКИ</w:t>
      </w:r>
    </w:p>
    <w:p w14:paraId="25DBEA7F" w14:textId="77777777" w:rsidR="00992BDE" w:rsidRDefault="00992BDE" w:rsidP="001D69F8">
      <w:pPr>
        <w:spacing w:after="0" w:line="240" w:lineRule="auto"/>
        <w:ind w:firstLine="709"/>
        <w:jc w:val="both"/>
        <w:rPr>
          <w:rFonts w:ascii="Times New Roman" w:hAnsi="Times New Roman" w:cs="Times New Roman"/>
          <w:sz w:val="24"/>
          <w:szCs w:val="24"/>
        </w:rPr>
      </w:pPr>
    </w:p>
    <w:p w14:paraId="00BFD18C" w14:textId="77777777" w:rsidR="00E74B5A" w:rsidRDefault="00E74B5A" w:rsidP="001D69F8">
      <w:pPr>
        <w:spacing w:after="0" w:line="240" w:lineRule="auto"/>
        <w:ind w:firstLine="709"/>
        <w:jc w:val="both"/>
        <w:rPr>
          <w:rFonts w:ascii="Times New Roman" w:hAnsi="Times New Roman" w:cs="Times New Roman"/>
          <w:sz w:val="24"/>
          <w:szCs w:val="24"/>
        </w:rPr>
      </w:pPr>
      <w:r w:rsidRPr="00E74B5A">
        <w:rPr>
          <w:rFonts w:ascii="Times New Roman" w:hAnsi="Times New Roman" w:cs="Times New Roman"/>
          <w:sz w:val="24"/>
          <w:szCs w:val="24"/>
        </w:rPr>
        <w:t xml:space="preserve">Производственная практика (по </w:t>
      </w:r>
      <w:r w:rsidR="00045973">
        <w:rPr>
          <w:rFonts w:ascii="Times New Roman" w:hAnsi="Times New Roman" w:cs="Times New Roman"/>
          <w:sz w:val="24"/>
          <w:szCs w:val="24"/>
        </w:rPr>
        <w:t>профилю специальности) по ПП.</w:t>
      </w:r>
      <w:r w:rsidRPr="00E74B5A">
        <w:rPr>
          <w:rFonts w:ascii="Times New Roman" w:hAnsi="Times New Roman" w:cs="Times New Roman"/>
          <w:sz w:val="24"/>
          <w:szCs w:val="24"/>
        </w:rPr>
        <w:t>01 по ПМ.0</w:t>
      </w:r>
      <w:r w:rsidR="00045973">
        <w:rPr>
          <w:rFonts w:ascii="Times New Roman" w:hAnsi="Times New Roman" w:cs="Times New Roman"/>
          <w:sz w:val="24"/>
          <w:szCs w:val="24"/>
        </w:rPr>
        <w:t>1</w:t>
      </w:r>
      <w:r w:rsidRPr="00E74B5A">
        <w:rPr>
          <w:rFonts w:ascii="Times New Roman" w:hAnsi="Times New Roman" w:cs="Times New Roman"/>
          <w:sz w:val="24"/>
          <w:szCs w:val="24"/>
        </w:rPr>
        <w:t xml:space="preserve"> Эксплуатация сельскохозяйственной </w:t>
      </w:r>
    </w:p>
    <w:p w14:paraId="59D69F4E" w14:textId="77777777" w:rsidR="00D60900" w:rsidRDefault="00045973" w:rsidP="001D69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r w:rsidR="00992BDE">
        <w:rPr>
          <w:rFonts w:ascii="Times New Roman" w:hAnsi="Times New Roman" w:cs="Times New Roman"/>
          <w:sz w:val="24"/>
          <w:szCs w:val="24"/>
        </w:rPr>
        <w:t>,</w:t>
      </w:r>
      <w:r>
        <w:rPr>
          <w:rFonts w:ascii="Times New Roman" w:hAnsi="Times New Roman" w:cs="Times New Roman"/>
          <w:sz w:val="24"/>
          <w:szCs w:val="24"/>
        </w:rPr>
        <w:t xml:space="preserve"> выполняемые студентом при прохождении производственной практики:</w:t>
      </w:r>
    </w:p>
    <w:p w14:paraId="19AA5D10" w14:textId="77777777" w:rsidR="00E74B5A"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 Охраны труда и техники безопасности. Прохождение инструктажа. Общее знакомство с рабочими местами практики. </w:t>
      </w:r>
    </w:p>
    <w:p w14:paraId="37C0F911"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2. Общее знакомство с рабочими местами практики. </w:t>
      </w:r>
    </w:p>
    <w:p w14:paraId="011FDB3E"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14:paraId="3E2A99BD"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4. Оборудование, приспособления и инструмент для разборочно-сборочных работ. </w:t>
      </w:r>
    </w:p>
    <w:p w14:paraId="0358B4B1"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5. Диагностическое оборудование. </w:t>
      </w:r>
    </w:p>
    <w:p w14:paraId="7D189EBF"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6. Технология ежедневного технического обслуживания сельскохозяйственной техники. </w:t>
      </w:r>
    </w:p>
    <w:p w14:paraId="348F0B49"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7. Диагностирование двигателя в целом. </w:t>
      </w:r>
    </w:p>
    <w:p w14:paraId="6EB0B9C5"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8. Комплектование и наладка агрегата для уборки силосных культур. </w:t>
      </w:r>
    </w:p>
    <w:p w14:paraId="0CD3BAFF"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9. Комплектование и наладка агрегата для уборки зерновых культур. </w:t>
      </w:r>
    </w:p>
    <w:p w14:paraId="31B98900"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10. Разработка оперативного плана производственного задания подразделение хозяйства. </w:t>
      </w:r>
    </w:p>
    <w:p w14:paraId="35C99FF7"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11. Организация работы ремонтной мастерской. </w:t>
      </w:r>
    </w:p>
    <w:p w14:paraId="130A8DD7"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12. Расчёт потребностей подразделения хозяйства в топливе и смазочных материалах. </w:t>
      </w:r>
    </w:p>
    <w:p w14:paraId="16F0330C"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13. Выбор и расчёт оптимального состава машинно-тракторного парка. </w:t>
      </w:r>
    </w:p>
    <w:p w14:paraId="17E300D8"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14. Составление технической документации. </w:t>
      </w:r>
    </w:p>
    <w:p w14:paraId="7AA41BC2"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15. Разработка и согласования транспортных операций. </w:t>
      </w:r>
    </w:p>
    <w:p w14:paraId="04C9D1A6" w14:textId="77777777"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Дифференцированный зачет на основании аттестации по итогам производственной практики </w:t>
      </w:r>
    </w:p>
    <w:p w14:paraId="4D7C7DA2" w14:textId="77777777"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Критерии оценки </w:t>
      </w:r>
    </w:p>
    <w:p w14:paraId="3BEC8FC3" w14:textId="77777777"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«отлично» выставляется студенту, если выполнены следующие условия: </w:t>
      </w:r>
    </w:p>
    <w:p w14:paraId="7D53F27E"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14:paraId="188AD6FE"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14:paraId="216694A2"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w:t>
      </w:r>
    </w:p>
    <w:p w14:paraId="7760D3D4"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теоретического осмысления студентом своей практической деятельности (ее целей, задач, содержания, методов); высокая степень и качество приобретенных студентом за время прохождения практики практического опыта и профессиональных знаний, умений; </w:t>
      </w:r>
    </w:p>
    <w:p w14:paraId="58AB6912"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высокий уровень его профессиональной подготовки; </w:t>
      </w:r>
    </w:p>
    <w:p w14:paraId="42EAB786"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собран значительный материал для написания отчета по практике. </w:t>
      </w:r>
    </w:p>
    <w:p w14:paraId="418F5D4E" w14:textId="77777777"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«хорошо» выставляется студенту, если выполнены следующие условия: </w:t>
      </w:r>
    </w:p>
    <w:p w14:paraId="33FB5A12"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аттестационного листа; </w:t>
      </w:r>
    </w:p>
    <w:p w14:paraId="4CBB2B1F"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14:paraId="43722226"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полнота и своевременность представления дневника практики и отчета по практике руководителю от образовательной организации для ознакомления и проверки без особых нарушений; </w:t>
      </w:r>
    </w:p>
    <w:p w14:paraId="0C94D623"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w:t>
      </w:r>
    </w:p>
    <w:p w14:paraId="44E7B762"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lastRenderedPageBreak/>
        <w:t xml:space="preserve">- хороший уровень его профессиональной подготовки; - собран значительный материал для написания отчета по практике. </w:t>
      </w:r>
    </w:p>
    <w:p w14:paraId="08730D10" w14:textId="77777777"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«удовлетворительно» выставляется студенту, если выполнены следующие условия: - наличие положительного аттестационного листа; </w:t>
      </w:r>
    </w:p>
    <w:p w14:paraId="40C8C5DA"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отзыв от руководителя организации по месту прохождения практики; </w:t>
      </w:r>
    </w:p>
    <w:p w14:paraId="715B0805"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небрежное оформление отчета и дневника, </w:t>
      </w:r>
    </w:p>
    <w:p w14:paraId="4C4FA120"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14:paraId="25E52577"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теоретического осмысления студентом своей практической деятельности (ее целей, задач, содержания, методов); степень и качество приобретенных студентом за время прохождения практики практического опыта и профессиональных знаний, умений; </w:t>
      </w:r>
    </w:p>
    <w:p w14:paraId="62DAFBBA"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удовлетворительный уровень его профессиональной подготовки; </w:t>
      </w:r>
    </w:p>
    <w:p w14:paraId="05F802F0"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собран незначительный объем информации для написания отчета по практике. </w:t>
      </w:r>
    </w:p>
    <w:p w14:paraId="1695680A" w14:textId="77777777" w:rsidR="00DC6625" w:rsidRDefault="00E74B5A" w:rsidP="001D69F8">
      <w:pPr>
        <w:spacing w:after="0" w:line="240" w:lineRule="auto"/>
        <w:ind w:firstLine="567"/>
        <w:jc w:val="both"/>
        <w:rPr>
          <w:rFonts w:ascii="Times New Roman" w:hAnsi="Times New Roman" w:cs="Times New Roman"/>
          <w:sz w:val="24"/>
          <w:szCs w:val="24"/>
        </w:rPr>
      </w:pPr>
      <w:r w:rsidRPr="00E74B5A">
        <w:rPr>
          <w:rFonts w:ascii="Times New Roman" w:hAnsi="Times New Roman" w:cs="Times New Roman"/>
          <w:sz w:val="24"/>
          <w:szCs w:val="24"/>
        </w:rPr>
        <w:t xml:space="preserve">Оценка «неудовлетворительно» выставляется студенту, при условиях: </w:t>
      </w:r>
    </w:p>
    <w:p w14:paraId="7CC4F99B"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отсутствие аттестационного листа; </w:t>
      </w:r>
    </w:p>
    <w:p w14:paraId="2BA8B56F"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отрицательный отзыв от руководителя организации по месту прохождения практики; </w:t>
      </w:r>
    </w:p>
    <w:p w14:paraId="02451C33"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несвоевременность представления дневника практики и/или отчета по практике руководителю от образовательной организации для ознакомления и проверки; </w:t>
      </w:r>
    </w:p>
    <w:p w14:paraId="30577ED6"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теоретического осмысления студентом своей практической деятельности (ее целей, задач, содержания, методов); низкая степень и качество приобретенных студентом за время прохождения практики практического опыта и профессиональных знаний, умений; </w:t>
      </w:r>
    </w:p>
    <w:p w14:paraId="27A994F6" w14:textId="77777777" w:rsidR="00DC6625"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xml:space="preserve">- низкий уровень его профессиональной подготовки; </w:t>
      </w:r>
    </w:p>
    <w:p w14:paraId="2FC47B35" w14:textId="77777777" w:rsidR="00E74B5A" w:rsidRDefault="00E74B5A" w:rsidP="001D69F8">
      <w:pPr>
        <w:spacing w:after="0" w:line="240" w:lineRule="auto"/>
        <w:jc w:val="both"/>
        <w:rPr>
          <w:rFonts w:ascii="Times New Roman" w:hAnsi="Times New Roman" w:cs="Times New Roman"/>
          <w:sz w:val="24"/>
          <w:szCs w:val="24"/>
        </w:rPr>
      </w:pPr>
      <w:r w:rsidRPr="00E74B5A">
        <w:rPr>
          <w:rFonts w:ascii="Times New Roman" w:hAnsi="Times New Roman" w:cs="Times New Roman"/>
          <w:sz w:val="24"/>
          <w:szCs w:val="24"/>
        </w:rPr>
        <w:t>- отсутствие отчета по практике.</w:t>
      </w:r>
    </w:p>
    <w:p w14:paraId="1FB771EE" w14:textId="77777777" w:rsidR="00243AF4" w:rsidRDefault="00243AF4" w:rsidP="001D69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Форма аттестационного листа по практике </w:t>
      </w:r>
    </w:p>
    <w:p w14:paraId="5B9A6A7C" w14:textId="77777777" w:rsidR="00243AF4" w:rsidRDefault="00243AF4" w:rsidP="001D69F8">
      <w:pPr>
        <w:pStyle w:val="af6"/>
        <w:jc w:val="center"/>
        <w:rPr>
          <w:i/>
          <w:iCs/>
          <w:sz w:val="24"/>
          <w:szCs w:val="24"/>
          <w:lang w:val="ru-RU"/>
        </w:rPr>
      </w:pPr>
      <w:r>
        <w:rPr>
          <w:i/>
          <w:iCs/>
          <w:sz w:val="24"/>
          <w:szCs w:val="24"/>
          <w:lang w:val="ru-RU"/>
        </w:rPr>
        <w:t>(заполняется на каждого обучающегося)</w:t>
      </w:r>
    </w:p>
    <w:p w14:paraId="4DF40BA3"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аттестационный лист </w:t>
      </w:r>
    </w:p>
    <w:p w14:paraId="266F37F8"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ind w:firstLine="709"/>
        <w:jc w:val="center"/>
        <w:rPr>
          <w:rFonts w:ascii="Times New Roman" w:hAnsi="Times New Roman" w:cs="Times New Roman"/>
          <w:b/>
          <w:bCs/>
          <w:caps/>
          <w:sz w:val="24"/>
          <w:szCs w:val="24"/>
        </w:rPr>
      </w:pPr>
      <w:r>
        <w:rPr>
          <w:rFonts w:ascii="Times New Roman" w:hAnsi="Times New Roman" w:cs="Times New Roman"/>
          <w:b/>
          <w:bCs/>
          <w:caps/>
          <w:sz w:val="24"/>
          <w:szCs w:val="24"/>
        </w:rPr>
        <w:t>по практике</w:t>
      </w:r>
      <w:r>
        <w:rPr>
          <w:rFonts w:ascii="Times New Roman" w:hAnsi="Times New Roman" w:cs="Times New Roman"/>
          <w:sz w:val="24"/>
          <w:szCs w:val="24"/>
        </w:rPr>
        <w:t>___________________________________________________________,</w:t>
      </w:r>
    </w:p>
    <w:p w14:paraId="13C2F113" w14:textId="77777777" w:rsidR="00243AF4" w:rsidRPr="00045973"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045973">
        <w:rPr>
          <w:rFonts w:ascii="Times New Roman" w:hAnsi="Times New Roman" w:cs="Times New Roman"/>
          <w:i/>
          <w:iCs/>
          <w:sz w:val="24"/>
          <w:szCs w:val="24"/>
          <w:vertAlign w:val="superscript"/>
        </w:rPr>
        <w:t>ФИО</w:t>
      </w:r>
    </w:p>
    <w:p w14:paraId="38A7206C"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w:t>
      </w:r>
      <w:proofErr w:type="spellStart"/>
      <w:r>
        <w:rPr>
          <w:rFonts w:ascii="Times New Roman" w:hAnsi="Times New Roman" w:cs="Times New Roman"/>
          <w:sz w:val="24"/>
          <w:szCs w:val="24"/>
        </w:rPr>
        <w:t>аяся</w:t>
      </w:r>
      <w:proofErr w:type="spellEnd"/>
      <w:r>
        <w:rPr>
          <w:rFonts w:ascii="Times New Roman" w:hAnsi="Times New Roman" w:cs="Times New Roman"/>
          <w:sz w:val="24"/>
          <w:szCs w:val="24"/>
        </w:rPr>
        <w:t>)</w:t>
      </w:r>
      <w:r w:rsidR="00045973">
        <w:rPr>
          <w:rFonts w:ascii="Times New Roman" w:hAnsi="Times New Roman" w:cs="Times New Roman"/>
          <w:sz w:val="24"/>
          <w:szCs w:val="24"/>
        </w:rPr>
        <w:t xml:space="preserve"> на _____ курсе по </w:t>
      </w:r>
      <w:r>
        <w:rPr>
          <w:rFonts w:ascii="Times New Roman" w:hAnsi="Times New Roman" w:cs="Times New Roman"/>
          <w:sz w:val="24"/>
          <w:szCs w:val="24"/>
        </w:rPr>
        <w:t xml:space="preserve">специальности СПО </w:t>
      </w:r>
    </w:p>
    <w:p w14:paraId="7E93A3C0"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  _________________</w:t>
      </w:r>
      <w:r w:rsidR="00045973">
        <w:rPr>
          <w:rFonts w:ascii="Times New Roman" w:hAnsi="Times New Roman" w:cs="Times New Roman"/>
          <w:sz w:val="24"/>
          <w:szCs w:val="24"/>
        </w:rPr>
        <w:t>__________________________________________________</w:t>
      </w:r>
    </w:p>
    <w:p w14:paraId="00FDF8C3" w14:textId="77777777" w:rsidR="00045973"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045973">
        <w:rPr>
          <w:rFonts w:ascii="Times New Roman" w:hAnsi="Times New Roman" w:cs="Times New Roman"/>
          <w:i/>
          <w:iCs/>
          <w:sz w:val="24"/>
          <w:szCs w:val="24"/>
          <w:vertAlign w:val="superscript"/>
        </w:rPr>
        <w:t>код и наименование</w:t>
      </w:r>
      <w:r>
        <w:rPr>
          <w:rFonts w:ascii="Times New Roman" w:hAnsi="Times New Roman" w:cs="Times New Roman"/>
          <w:sz w:val="24"/>
          <w:szCs w:val="24"/>
        </w:rPr>
        <w:t xml:space="preserve"> </w:t>
      </w:r>
    </w:p>
    <w:p w14:paraId="2A3CF5A2"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успешно прошел(ла) учебную / производственную практику по профессиональному модулю _________________________________________</w:t>
      </w:r>
      <w:r w:rsidR="00045973">
        <w:rPr>
          <w:rFonts w:ascii="Times New Roman" w:hAnsi="Times New Roman" w:cs="Times New Roman"/>
          <w:sz w:val="24"/>
          <w:szCs w:val="24"/>
        </w:rPr>
        <w:t>________________________________________</w:t>
      </w:r>
    </w:p>
    <w:p w14:paraId="7FA80271" w14:textId="77777777" w:rsidR="00243AF4" w:rsidRPr="00243AF4" w:rsidRDefault="00045973" w:rsidP="001D69F8">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cs="Times New Roman"/>
          <w:sz w:val="24"/>
          <w:szCs w:val="24"/>
          <w:vertAlign w:val="superscript"/>
        </w:rPr>
      </w:pPr>
      <w:r>
        <w:rPr>
          <w:rFonts w:ascii="Times New Roman" w:hAnsi="Times New Roman" w:cs="Times New Roman"/>
          <w:i/>
          <w:iCs/>
          <w:sz w:val="24"/>
          <w:szCs w:val="24"/>
          <w:vertAlign w:val="superscript"/>
        </w:rPr>
        <w:t xml:space="preserve">                                               </w:t>
      </w:r>
      <w:r w:rsidR="00243AF4" w:rsidRPr="00243AF4">
        <w:rPr>
          <w:rFonts w:ascii="Times New Roman" w:hAnsi="Times New Roman" w:cs="Times New Roman"/>
          <w:i/>
          <w:iCs/>
          <w:sz w:val="24"/>
          <w:szCs w:val="24"/>
          <w:vertAlign w:val="superscript"/>
        </w:rPr>
        <w:t>наименование профессионального модуля</w:t>
      </w:r>
    </w:p>
    <w:p w14:paraId="6B72B667"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в объеме ______ часов с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____20__ г. по «___»_______20__ г.</w:t>
      </w:r>
    </w:p>
    <w:p w14:paraId="2ACC6DB4"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организации _____________________________________________________</w:t>
      </w:r>
      <w:r w:rsidR="00045973">
        <w:rPr>
          <w:rFonts w:ascii="Times New Roman" w:hAnsi="Times New Roman" w:cs="Times New Roman"/>
          <w:sz w:val="24"/>
          <w:szCs w:val="24"/>
        </w:rPr>
        <w:t>________________</w:t>
      </w:r>
    </w:p>
    <w:p w14:paraId="7F995599"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5973">
        <w:rPr>
          <w:rFonts w:ascii="Times New Roman" w:hAnsi="Times New Roman" w:cs="Times New Roman"/>
          <w:sz w:val="24"/>
          <w:szCs w:val="24"/>
        </w:rPr>
        <w:t>________________</w:t>
      </w:r>
    </w:p>
    <w:p w14:paraId="3875CC2A" w14:textId="77777777" w:rsidR="00243AF4" w:rsidRPr="00045973" w:rsidRDefault="00243AF4"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045973">
        <w:rPr>
          <w:rFonts w:ascii="Times New Roman" w:hAnsi="Times New Roman" w:cs="Times New Roman"/>
          <w:i/>
          <w:iCs/>
          <w:sz w:val="24"/>
          <w:szCs w:val="24"/>
          <w:vertAlign w:val="superscript"/>
        </w:rPr>
        <w:t>наименование организации, юридический адрес</w:t>
      </w:r>
    </w:p>
    <w:p w14:paraId="1A262B38" w14:textId="77777777" w:rsidR="00243AF4" w:rsidRDefault="00243AF4" w:rsidP="001D69F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Виды и качество выполнения работ</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394"/>
      </w:tblGrid>
      <w:tr w:rsidR="001D69F8" w14:paraId="4C578DE1" w14:textId="77777777" w:rsidTr="001D69F8">
        <w:trPr>
          <w:trHeight w:val="1114"/>
        </w:trPr>
        <w:tc>
          <w:tcPr>
            <w:tcW w:w="5954" w:type="dxa"/>
            <w:tcBorders>
              <w:top w:val="single" w:sz="4" w:space="0" w:color="auto"/>
              <w:left w:val="single" w:sz="4" w:space="0" w:color="auto"/>
              <w:right w:val="single" w:sz="4" w:space="0" w:color="auto"/>
            </w:tcBorders>
            <w:hideMark/>
          </w:tcPr>
          <w:p w14:paraId="4554D384" w14:textId="77777777" w:rsidR="001D69F8" w:rsidRDefault="001D69F8"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и объем работ, выполненных обучающимся во время практики</w:t>
            </w:r>
          </w:p>
        </w:tc>
        <w:tc>
          <w:tcPr>
            <w:tcW w:w="4394" w:type="dxa"/>
            <w:tcBorders>
              <w:top w:val="single" w:sz="4" w:space="0" w:color="auto"/>
              <w:left w:val="single" w:sz="4" w:space="0" w:color="auto"/>
              <w:right w:val="single" w:sz="4" w:space="0" w:color="auto"/>
            </w:tcBorders>
            <w:hideMark/>
          </w:tcPr>
          <w:p w14:paraId="6243566D" w14:textId="77777777" w:rsidR="001D69F8" w:rsidRDefault="001D69F8"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Качество выполнения работ в соответствии с технологией и (или) требованиями организации, в которой проходила практика</w:t>
            </w:r>
          </w:p>
        </w:tc>
      </w:tr>
      <w:tr w:rsidR="00243AF4" w14:paraId="28C58696" w14:textId="77777777" w:rsidTr="001D69F8">
        <w:tc>
          <w:tcPr>
            <w:tcW w:w="5954" w:type="dxa"/>
            <w:tcBorders>
              <w:top w:val="single" w:sz="4" w:space="0" w:color="auto"/>
              <w:left w:val="single" w:sz="4" w:space="0" w:color="auto"/>
              <w:bottom w:val="single" w:sz="4" w:space="0" w:color="auto"/>
              <w:right w:val="single" w:sz="4" w:space="0" w:color="auto"/>
            </w:tcBorders>
          </w:tcPr>
          <w:p w14:paraId="55EADB5C" w14:textId="77777777" w:rsidR="00243AF4" w:rsidRDefault="00243AF4"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2DEE4478" w14:textId="77777777" w:rsidR="00243AF4" w:rsidRDefault="00243AF4" w:rsidP="001D69F8">
            <w:pPr>
              <w:spacing w:after="0" w:line="240" w:lineRule="auto"/>
              <w:jc w:val="both"/>
              <w:rPr>
                <w:rFonts w:ascii="Times New Roman" w:hAnsi="Times New Roman" w:cs="Times New Roman"/>
                <w:sz w:val="24"/>
                <w:szCs w:val="24"/>
              </w:rPr>
            </w:pPr>
          </w:p>
        </w:tc>
      </w:tr>
      <w:tr w:rsidR="00243AF4" w14:paraId="7290BB0F" w14:textId="77777777" w:rsidTr="001D69F8">
        <w:tc>
          <w:tcPr>
            <w:tcW w:w="5954" w:type="dxa"/>
            <w:tcBorders>
              <w:top w:val="single" w:sz="4" w:space="0" w:color="auto"/>
              <w:left w:val="single" w:sz="4" w:space="0" w:color="auto"/>
              <w:bottom w:val="single" w:sz="4" w:space="0" w:color="auto"/>
              <w:right w:val="single" w:sz="4" w:space="0" w:color="auto"/>
            </w:tcBorders>
          </w:tcPr>
          <w:p w14:paraId="3CC8FDE9" w14:textId="77777777" w:rsidR="00243AF4" w:rsidRDefault="00243AF4"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5C1B02F" w14:textId="77777777" w:rsidR="00243AF4" w:rsidRDefault="00243AF4" w:rsidP="001D69F8">
            <w:pPr>
              <w:spacing w:after="0" w:line="240" w:lineRule="auto"/>
              <w:jc w:val="both"/>
              <w:rPr>
                <w:rFonts w:ascii="Times New Roman" w:hAnsi="Times New Roman" w:cs="Times New Roman"/>
                <w:sz w:val="24"/>
                <w:szCs w:val="24"/>
              </w:rPr>
            </w:pPr>
          </w:p>
        </w:tc>
      </w:tr>
      <w:tr w:rsidR="00243AF4" w14:paraId="3C60FE16" w14:textId="77777777" w:rsidTr="001D69F8">
        <w:tc>
          <w:tcPr>
            <w:tcW w:w="5954" w:type="dxa"/>
            <w:tcBorders>
              <w:top w:val="single" w:sz="4" w:space="0" w:color="auto"/>
              <w:left w:val="single" w:sz="4" w:space="0" w:color="auto"/>
              <w:bottom w:val="single" w:sz="4" w:space="0" w:color="auto"/>
              <w:right w:val="single" w:sz="4" w:space="0" w:color="auto"/>
            </w:tcBorders>
          </w:tcPr>
          <w:p w14:paraId="3565334C" w14:textId="77777777" w:rsidR="00243AF4" w:rsidRDefault="00243AF4"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66DC666" w14:textId="77777777" w:rsidR="00243AF4" w:rsidRDefault="00243AF4" w:rsidP="001D69F8">
            <w:pPr>
              <w:spacing w:after="0" w:line="240" w:lineRule="auto"/>
              <w:jc w:val="both"/>
              <w:rPr>
                <w:rFonts w:ascii="Times New Roman" w:hAnsi="Times New Roman" w:cs="Times New Roman"/>
                <w:sz w:val="24"/>
                <w:szCs w:val="24"/>
              </w:rPr>
            </w:pPr>
          </w:p>
        </w:tc>
      </w:tr>
      <w:tr w:rsidR="00045973" w14:paraId="00D1D2C8" w14:textId="77777777" w:rsidTr="001D69F8">
        <w:tc>
          <w:tcPr>
            <w:tcW w:w="5954" w:type="dxa"/>
            <w:tcBorders>
              <w:top w:val="single" w:sz="4" w:space="0" w:color="auto"/>
              <w:left w:val="single" w:sz="4" w:space="0" w:color="auto"/>
              <w:bottom w:val="single" w:sz="4" w:space="0" w:color="auto"/>
              <w:right w:val="single" w:sz="4" w:space="0" w:color="auto"/>
            </w:tcBorders>
          </w:tcPr>
          <w:p w14:paraId="70007352" w14:textId="77777777" w:rsidR="00045973" w:rsidRDefault="00045973" w:rsidP="001D69F8">
            <w:pPr>
              <w:pBdr>
                <w:top w:val="single" w:sz="4" w:space="1" w:color="auto"/>
                <w:left w:val="single" w:sz="4" w:space="4" w:color="auto"/>
                <w:bottom w:val="single" w:sz="4" w:space="1" w:color="auto"/>
                <w:right w:val="single" w:sz="4" w:space="8" w:color="auto"/>
              </w:pBd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Характеристика учебной и профессиональной деятельности обучающегося во время учебной / производственной практики </w:t>
            </w:r>
          </w:p>
          <w:p w14:paraId="5C550F1E" w14:textId="77777777" w:rsidR="00045973" w:rsidRDefault="00045973" w:rsidP="001D69F8">
            <w:pPr>
              <w:spacing w:after="0" w:line="240" w:lineRule="auto"/>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631D554" w14:textId="77777777" w:rsidR="00045973" w:rsidRDefault="00045973" w:rsidP="001D69F8">
            <w:pPr>
              <w:spacing w:after="0" w:line="240" w:lineRule="auto"/>
              <w:jc w:val="both"/>
              <w:rPr>
                <w:rFonts w:ascii="Times New Roman" w:hAnsi="Times New Roman" w:cs="Times New Roman"/>
                <w:sz w:val="24"/>
                <w:szCs w:val="24"/>
              </w:rPr>
            </w:pPr>
          </w:p>
        </w:tc>
      </w:tr>
    </w:tbl>
    <w:p w14:paraId="0C8FFF47" w14:textId="77777777" w:rsidR="00243AF4" w:rsidRDefault="00243AF4" w:rsidP="001D69F8">
      <w:pPr>
        <w:spacing w:after="0" w:line="240" w:lineRule="auto"/>
        <w:rPr>
          <w:rFonts w:ascii="Times New Roman" w:hAnsi="Times New Roman" w:cs="Times New Roman"/>
          <w:sz w:val="24"/>
          <w:szCs w:val="24"/>
        </w:rPr>
      </w:pPr>
    </w:p>
    <w:p w14:paraId="0B40F840" w14:textId="77777777"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Дата «___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______.20___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68069BB" w14:textId="77777777"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Подпись руководителя практики ___________________/ </w:t>
      </w:r>
      <w:r w:rsidR="00045973">
        <w:rPr>
          <w:rFonts w:ascii="Times New Roman" w:hAnsi="Times New Roman" w:cs="Times New Roman"/>
          <w:sz w:val="24"/>
          <w:szCs w:val="24"/>
        </w:rPr>
        <w:t>_____________</w:t>
      </w:r>
    </w:p>
    <w:p w14:paraId="17650F27" w14:textId="77777777"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43AF4">
        <w:rPr>
          <w:rFonts w:ascii="Times New Roman" w:hAnsi="Times New Roman" w:cs="Times New Roman"/>
          <w:sz w:val="24"/>
          <w:szCs w:val="24"/>
          <w:vertAlign w:val="superscript"/>
        </w:rPr>
        <w:t>ФИО, должность</w:t>
      </w:r>
      <w:r w:rsidRPr="00243AF4">
        <w:rPr>
          <w:rFonts w:ascii="Times New Roman" w:hAnsi="Times New Roman" w:cs="Times New Roman"/>
          <w:sz w:val="24"/>
          <w:szCs w:val="24"/>
        </w:rPr>
        <w:t xml:space="preserve"> </w:t>
      </w:r>
    </w:p>
    <w:p w14:paraId="1B030FA8" w14:textId="77777777"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 ответственного лица организации (базы практики)</w:t>
      </w:r>
      <w:r w:rsidRPr="00243AF4">
        <w:rPr>
          <w:rFonts w:ascii="Times New Roman" w:hAnsi="Times New Roman" w:cs="Times New Roman"/>
          <w:sz w:val="24"/>
          <w:szCs w:val="24"/>
        </w:rPr>
        <w:t xml:space="preserve"> </w:t>
      </w:r>
      <w:r>
        <w:rPr>
          <w:rFonts w:ascii="Times New Roman" w:hAnsi="Times New Roman" w:cs="Times New Roman"/>
          <w:sz w:val="24"/>
          <w:szCs w:val="24"/>
        </w:rPr>
        <w:t xml:space="preserve">___________________/ </w:t>
      </w:r>
      <w:r w:rsidR="00045973">
        <w:rPr>
          <w:rFonts w:ascii="Times New Roman" w:hAnsi="Times New Roman" w:cs="Times New Roman"/>
          <w:sz w:val="24"/>
          <w:szCs w:val="24"/>
        </w:rPr>
        <w:t>__________</w:t>
      </w:r>
    </w:p>
    <w:p w14:paraId="5F7C5441" w14:textId="77777777" w:rsidR="00243AF4" w:rsidRDefault="00243AF4"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43AF4">
        <w:rPr>
          <w:rFonts w:ascii="Times New Roman" w:hAnsi="Times New Roman" w:cs="Times New Roman"/>
          <w:sz w:val="24"/>
          <w:szCs w:val="24"/>
          <w:vertAlign w:val="superscript"/>
        </w:rPr>
        <w:t>ФИО, должность</w:t>
      </w:r>
      <w:r w:rsidRPr="00243AF4">
        <w:rPr>
          <w:rFonts w:ascii="Times New Roman" w:hAnsi="Times New Roman" w:cs="Times New Roman"/>
          <w:sz w:val="24"/>
          <w:szCs w:val="24"/>
        </w:rPr>
        <w:t xml:space="preserve"> </w:t>
      </w:r>
    </w:p>
    <w:p w14:paraId="3FB9329B"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ДНЕВНИК</w:t>
      </w:r>
    </w:p>
    <w:p w14:paraId="3ED73ADA" w14:textId="77777777" w:rsidR="003151ED" w:rsidRDefault="003151ED"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Ведение и оформление дневника.</w:t>
      </w:r>
    </w:p>
    <w:p w14:paraId="61F98F2A"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Запись в дневнике ведется студентами ежедневно с первого до последнего дня практики по форме таблицы 6.</w:t>
      </w:r>
    </w:p>
    <w:p w14:paraId="3DF63385"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графе 2 следует писать:</w:t>
      </w:r>
    </w:p>
    <w:p w14:paraId="2923596C"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какую работу выполнили в течение дня;</w:t>
      </w:r>
    </w:p>
    <w:p w14:paraId="4C2A517C"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 производилась расстановка по объектам работы членов бригады, отделения, цеха;</w:t>
      </w:r>
    </w:p>
    <w:p w14:paraId="0E84E64E"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 осуществлялось руководство или оказывалась ли помощь в работе?</w:t>
      </w:r>
    </w:p>
    <w:p w14:paraId="1B83F32A"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как принималась выполняемая работа?</w:t>
      </w:r>
    </w:p>
    <w:p w14:paraId="301447E8"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анализе опишите приемы работы руководителей производства, отдельных рабочих, их отношение к делу, личные качества, достойные подражания.</w:t>
      </w:r>
    </w:p>
    <w:p w14:paraId="15176B39" w14:textId="77777777" w:rsidR="003151ED" w:rsidRDefault="003151ED"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Дневник</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231"/>
        <w:gridCol w:w="3868"/>
        <w:gridCol w:w="1843"/>
        <w:gridCol w:w="2580"/>
      </w:tblGrid>
      <w:tr w:rsidR="003151ED" w14:paraId="78C9B1AF" w14:textId="77777777" w:rsidTr="001D69F8">
        <w:tc>
          <w:tcPr>
            <w:tcW w:w="968" w:type="dxa"/>
            <w:tcBorders>
              <w:top w:val="single" w:sz="4" w:space="0" w:color="auto"/>
              <w:left w:val="single" w:sz="4" w:space="0" w:color="auto"/>
              <w:bottom w:val="single" w:sz="4" w:space="0" w:color="auto"/>
              <w:right w:val="single" w:sz="4" w:space="0" w:color="auto"/>
            </w:tcBorders>
            <w:hideMark/>
          </w:tcPr>
          <w:p w14:paraId="3E791850"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14:paraId="46A68E27"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1231" w:type="dxa"/>
            <w:tcBorders>
              <w:top w:val="single" w:sz="4" w:space="0" w:color="auto"/>
              <w:left w:val="single" w:sz="4" w:space="0" w:color="auto"/>
              <w:bottom w:val="single" w:sz="4" w:space="0" w:color="auto"/>
              <w:right w:val="single" w:sz="4" w:space="0" w:color="auto"/>
            </w:tcBorders>
            <w:hideMark/>
          </w:tcPr>
          <w:p w14:paraId="7EA846E1"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3868" w:type="dxa"/>
            <w:tcBorders>
              <w:top w:val="single" w:sz="4" w:space="0" w:color="auto"/>
              <w:left w:val="single" w:sz="4" w:space="0" w:color="auto"/>
              <w:bottom w:val="single" w:sz="4" w:space="0" w:color="auto"/>
              <w:right w:val="single" w:sz="4" w:space="0" w:color="auto"/>
            </w:tcBorders>
            <w:hideMark/>
          </w:tcPr>
          <w:p w14:paraId="18B42857"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1843" w:type="dxa"/>
            <w:tcBorders>
              <w:top w:val="single" w:sz="4" w:space="0" w:color="auto"/>
              <w:left w:val="single" w:sz="4" w:space="0" w:color="auto"/>
              <w:bottom w:val="single" w:sz="4" w:space="0" w:color="auto"/>
              <w:right w:val="single" w:sz="4" w:space="0" w:color="auto"/>
            </w:tcBorders>
            <w:hideMark/>
          </w:tcPr>
          <w:p w14:paraId="527C5C29"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Отработано часов</w:t>
            </w:r>
          </w:p>
        </w:tc>
        <w:tc>
          <w:tcPr>
            <w:tcW w:w="2580" w:type="dxa"/>
            <w:tcBorders>
              <w:top w:val="single" w:sz="4" w:space="0" w:color="auto"/>
              <w:left w:val="single" w:sz="4" w:space="0" w:color="auto"/>
              <w:bottom w:val="single" w:sz="4" w:space="0" w:color="auto"/>
              <w:right w:val="single" w:sz="4" w:space="0" w:color="auto"/>
            </w:tcBorders>
            <w:hideMark/>
          </w:tcPr>
          <w:p w14:paraId="07E86079"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Замечания руководителя от хозяйства</w:t>
            </w:r>
          </w:p>
        </w:tc>
      </w:tr>
      <w:tr w:rsidR="003151ED" w14:paraId="0AD9B892" w14:textId="77777777" w:rsidTr="001D69F8">
        <w:tc>
          <w:tcPr>
            <w:tcW w:w="968" w:type="dxa"/>
            <w:tcBorders>
              <w:top w:val="single" w:sz="4" w:space="0" w:color="auto"/>
              <w:left w:val="single" w:sz="4" w:space="0" w:color="auto"/>
              <w:bottom w:val="single" w:sz="4" w:space="0" w:color="auto"/>
              <w:right w:val="single" w:sz="4" w:space="0" w:color="auto"/>
            </w:tcBorders>
            <w:hideMark/>
          </w:tcPr>
          <w:p w14:paraId="6CB27B76"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231" w:type="dxa"/>
            <w:tcBorders>
              <w:top w:val="single" w:sz="4" w:space="0" w:color="auto"/>
              <w:left w:val="single" w:sz="4" w:space="0" w:color="auto"/>
              <w:bottom w:val="single" w:sz="4" w:space="0" w:color="auto"/>
              <w:right w:val="single" w:sz="4" w:space="0" w:color="auto"/>
            </w:tcBorders>
            <w:hideMark/>
          </w:tcPr>
          <w:p w14:paraId="1637457F"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868" w:type="dxa"/>
            <w:tcBorders>
              <w:top w:val="single" w:sz="4" w:space="0" w:color="auto"/>
              <w:left w:val="single" w:sz="4" w:space="0" w:color="auto"/>
              <w:bottom w:val="single" w:sz="4" w:space="0" w:color="auto"/>
              <w:right w:val="single" w:sz="4" w:space="0" w:color="auto"/>
            </w:tcBorders>
            <w:hideMark/>
          </w:tcPr>
          <w:p w14:paraId="6171D4B4"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14:paraId="66F9E6BD"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580" w:type="dxa"/>
            <w:tcBorders>
              <w:top w:val="single" w:sz="4" w:space="0" w:color="auto"/>
              <w:left w:val="single" w:sz="4" w:space="0" w:color="auto"/>
              <w:bottom w:val="single" w:sz="4" w:space="0" w:color="auto"/>
              <w:right w:val="single" w:sz="4" w:space="0" w:color="auto"/>
            </w:tcBorders>
            <w:hideMark/>
          </w:tcPr>
          <w:p w14:paraId="1C15C956"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r w:rsidR="003151ED" w14:paraId="2A65B8AF" w14:textId="77777777" w:rsidTr="001D69F8">
        <w:tc>
          <w:tcPr>
            <w:tcW w:w="968" w:type="dxa"/>
            <w:tcBorders>
              <w:top w:val="single" w:sz="4" w:space="0" w:color="auto"/>
              <w:left w:val="single" w:sz="4" w:space="0" w:color="auto"/>
              <w:bottom w:val="single" w:sz="4" w:space="0" w:color="auto"/>
              <w:right w:val="single" w:sz="4" w:space="0" w:color="auto"/>
            </w:tcBorders>
          </w:tcPr>
          <w:p w14:paraId="5D8A61B9" w14:textId="77777777" w:rsidR="003151ED" w:rsidRDefault="003151ED" w:rsidP="001D69F8">
            <w:pPr>
              <w:spacing w:after="0" w:line="240" w:lineRule="auto"/>
              <w:jc w:val="both"/>
              <w:rPr>
                <w:rFonts w:ascii="Times New Roman" w:hAnsi="Times New Roman" w:cs="Times New Roman"/>
                <w:sz w:val="24"/>
                <w:szCs w:val="24"/>
              </w:rPr>
            </w:pPr>
          </w:p>
        </w:tc>
        <w:tc>
          <w:tcPr>
            <w:tcW w:w="1231" w:type="dxa"/>
            <w:tcBorders>
              <w:top w:val="single" w:sz="4" w:space="0" w:color="auto"/>
              <w:left w:val="single" w:sz="4" w:space="0" w:color="auto"/>
              <w:bottom w:val="single" w:sz="4" w:space="0" w:color="auto"/>
              <w:right w:val="single" w:sz="4" w:space="0" w:color="auto"/>
            </w:tcBorders>
          </w:tcPr>
          <w:p w14:paraId="20D3E840" w14:textId="77777777" w:rsidR="003151ED" w:rsidRDefault="003151ED" w:rsidP="001D69F8">
            <w:pPr>
              <w:spacing w:after="0" w:line="240" w:lineRule="auto"/>
              <w:jc w:val="both"/>
              <w:rPr>
                <w:rFonts w:ascii="Times New Roman" w:hAnsi="Times New Roman" w:cs="Times New Roman"/>
                <w:sz w:val="24"/>
                <w:szCs w:val="24"/>
              </w:rPr>
            </w:pPr>
          </w:p>
        </w:tc>
        <w:tc>
          <w:tcPr>
            <w:tcW w:w="3868" w:type="dxa"/>
            <w:tcBorders>
              <w:top w:val="single" w:sz="4" w:space="0" w:color="auto"/>
              <w:left w:val="single" w:sz="4" w:space="0" w:color="auto"/>
              <w:bottom w:val="single" w:sz="4" w:space="0" w:color="auto"/>
              <w:right w:val="single" w:sz="4" w:space="0" w:color="auto"/>
            </w:tcBorders>
          </w:tcPr>
          <w:p w14:paraId="7C81A441" w14:textId="77777777" w:rsidR="003151ED" w:rsidRDefault="003151ED" w:rsidP="001D69F8">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4875CFC" w14:textId="77777777" w:rsidR="003151ED" w:rsidRDefault="003151ED" w:rsidP="001D69F8">
            <w:pPr>
              <w:spacing w:after="0" w:line="240" w:lineRule="auto"/>
              <w:jc w:val="both"/>
              <w:rPr>
                <w:rFonts w:ascii="Times New Roman" w:hAnsi="Times New Roman" w:cs="Times New Roman"/>
                <w:sz w:val="24"/>
                <w:szCs w:val="24"/>
              </w:rPr>
            </w:pPr>
          </w:p>
        </w:tc>
        <w:tc>
          <w:tcPr>
            <w:tcW w:w="2580" w:type="dxa"/>
            <w:tcBorders>
              <w:top w:val="single" w:sz="4" w:space="0" w:color="auto"/>
              <w:left w:val="single" w:sz="4" w:space="0" w:color="auto"/>
              <w:bottom w:val="single" w:sz="4" w:space="0" w:color="auto"/>
              <w:right w:val="single" w:sz="4" w:space="0" w:color="auto"/>
            </w:tcBorders>
          </w:tcPr>
          <w:p w14:paraId="2806DD54" w14:textId="77777777" w:rsidR="003151ED" w:rsidRDefault="003151ED" w:rsidP="001D69F8">
            <w:pPr>
              <w:spacing w:after="0" w:line="240" w:lineRule="auto"/>
              <w:jc w:val="both"/>
              <w:rPr>
                <w:rFonts w:ascii="Times New Roman" w:hAnsi="Times New Roman" w:cs="Times New Roman"/>
                <w:sz w:val="24"/>
                <w:szCs w:val="24"/>
              </w:rPr>
            </w:pPr>
          </w:p>
        </w:tc>
      </w:tr>
    </w:tbl>
    <w:p w14:paraId="1B6ACAE6" w14:textId="77777777" w:rsidR="003151ED" w:rsidRDefault="003151ED" w:rsidP="001D69F8">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Пример заполнения дневника- отчета</w:t>
      </w:r>
    </w:p>
    <w:tbl>
      <w:tblPr>
        <w:tblW w:w="10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0"/>
        <w:gridCol w:w="6779"/>
        <w:gridCol w:w="992"/>
        <w:gridCol w:w="1418"/>
      </w:tblGrid>
      <w:tr w:rsidR="003151ED" w14:paraId="0BACF0BE" w14:textId="77777777" w:rsidTr="00076268">
        <w:tc>
          <w:tcPr>
            <w:tcW w:w="426" w:type="dxa"/>
            <w:tcBorders>
              <w:top w:val="single" w:sz="4" w:space="0" w:color="auto"/>
              <w:left w:val="single" w:sz="4" w:space="0" w:color="auto"/>
              <w:bottom w:val="single" w:sz="4" w:space="0" w:color="auto"/>
              <w:right w:val="single" w:sz="4" w:space="0" w:color="auto"/>
            </w:tcBorders>
            <w:hideMark/>
          </w:tcPr>
          <w:p w14:paraId="6AF68B4E"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14:paraId="0F4B208E"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850" w:type="dxa"/>
            <w:tcBorders>
              <w:top w:val="single" w:sz="4" w:space="0" w:color="auto"/>
              <w:left w:val="single" w:sz="4" w:space="0" w:color="auto"/>
              <w:bottom w:val="single" w:sz="4" w:space="0" w:color="auto"/>
              <w:right w:val="single" w:sz="4" w:space="0" w:color="auto"/>
            </w:tcBorders>
            <w:hideMark/>
          </w:tcPr>
          <w:p w14:paraId="502CACBE"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Дата </w:t>
            </w:r>
          </w:p>
        </w:tc>
        <w:tc>
          <w:tcPr>
            <w:tcW w:w="6779" w:type="dxa"/>
            <w:tcBorders>
              <w:top w:val="single" w:sz="4" w:space="0" w:color="auto"/>
              <w:left w:val="single" w:sz="4" w:space="0" w:color="auto"/>
              <w:bottom w:val="single" w:sz="4" w:space="0" w:color="auto"/>
              <w:right w:val="single" w:sz="4" w:space="0" w:color="auto"/>
            </w:tcBorders>
            <w:hideMark/>
          </w:tcPr>
          <w:p w14:paraId="5CEBE7F6"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Подробное описание выполняемых работ и их анализ. Выводы. Предложения. </w:t>
            </w:r>
          </w:p>
        </w:tc>
        <w:tc>
          <w:tcPr>
            <w:tcW w:w="992" w:type="dxa"/>
            <w:tcBorders>
              <w:top w:val="single" w:sz="4" w:space="0" w:color="auto"/>
              <w:left w:val="single" w:sz="4" w:space="0" w:color="auto"/>
              <w:bottom w:val="single" w:sz="4" w:space="0" w:color="auto"/>
              <w:right w:val="single" w:sz="4" w:space="0" w:color="auto"/>
            </w:tcBorders>
            <w:hideMark/>
          </w:tcPr>
          <w:p w14:paraId="612EBAA2"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Отработано </w:t>
            </w:r>
          </w:p>
          <w:p w14:paraId="58BAB2C4"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1418" w:type="dxa"/>
            <w:tcBorders>
              <w:top w:val="single" w:sz="4" w:space="0" w:color="auto"/>
              <w:left w:val="single" w:sz="4" w:space="0" w:color="auto"/>
              <w:bottom w:val="single" w:sz="4" w:space="0" w:color="auto"/>
              <w:right w:val="single" w:sz="4" w:space="0" w:color="auto"/>
            </w:tcBorders>
            <w:hideMark/>
          </w:tcPr>
          <w:p w14:paraId="0D68E1D9" w14:textId="77777777" w:rsidR="003151ED" w:rsidRDefault="003151ED" w:rsidP="001D69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Замечания рук-ля от хоз-ва</w:t>
            </w:r>
          </w:p>
        </w:tc>
      </w:tr>
      <w:tr w:rsidR="003151ED" w14:paraId="5820B0C0" w14:textId="77777777" w:rsidTr="00076268">
        <w:tc>
          <w:tcPr>
            <w:tcW w:w="426" w:type="dxa"/>
            <w:tcBorders>
              <w:top w:val="single" w:sz="4" w:space="0" w:color="auto"/>
              <w:left w:val="single" w:sz="4" w:space="0" w:color="auto"/>
              <w:bottom w:val="single" w:sz="4" w:space="0" w:color="auto"/>
              <w:right w:val="single" w:sz="4" w:space="0" w:color="auto"/>
            </w:tcBorders>
            <w:hideMark/>
          </w:tcPr>
          <w:p w14:paraId="049C5144" w14:textId="77777777" w:rsidR="003151ED" w:rsidRDefault="003151ED"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7BE63F91" w14:textId="77777777" w:rsidR="003151ED" w:rsidRDefault="003151ED" w:rsidP="001D69F8">
            <w:pPr>
              <w:spacing w:after="0" w:line="240" w:lineRule="auto"/>
              <w:jc w:val="center"/>
              <w:rPr>
                <w:rFonts w:ascii="Times New Roman" w:hAnsi="Times New Roman" w:cs="Times New Roman"/>
                <w:sz w:val="24"/>
                <w:szCs w:val="24"/>
              </w:rPr>
            </w:pPr>
          </w:p>
        </w:tc>
        <w:tc>
          <w:tcPr>
            <w:tcW w:w="6779" w:type="dxa"/>
            <w:tcBorders>
              <w:top w:val="single" w:sz="4" w:space="0" w:color="auto"/>
              <w:left w:val="single" w:sz="4" w:space="0" w:color="auto"/>
              <w:bottom w:val="single" w:sz="4" w:space="0" w:color="auto"/>
              <w:right w:val="single" w:sz="4" w:space="0" w:color="auto"/>
            </w:tcBorders>
            <w:hideMark/>
          </w:tcPr>
          <w:p w14:paraId="4B21A1C6"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Дефектация деталей:</w:t>
            </w:r>
          </w:p>
          <w:p w14:paraId="64480BC2"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дефектов:</w:t>
            </w:r>
          </w:p>
          <w:p w14:paraId="3AF801B8"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изменение геометрических размеров, формы и взаимного расположения поверхностей.</w:t>
            </w:r>
          </w:p>
          <w:p w14:paraId="5766CD6E"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нарушение сплошности материала, возникновения микро и макротрещин, выкашивание, изломы;</w:t>
            </w:r>
          </w:p>
          <w:p w14:paraId="1DE3C9C8"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нарушение структуры металла, изменение твердости, прочности, ферромагнитных свойств;</w:t>
            </w:r>
          </w:p>
          <w:p w14:paraId="46C0C8CF"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схватывание трущихся поверхностей, коробление от перегрева, деформации от механических перегрузок, трещины, облом фланцев крепления.</w:t>
            </w:r>
          </w:p>
          <w:p w14:paraId="6CE48E27"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Степень годности деталей к повторному использованию или восстановлению устанавливается по технологическим картам на дефекацию.</w:t>
            </w:r>
          </w:p>
          <w:p w14:paraId="172E7006"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указываются номинальные размеры и другие характеристики, соответствующие рабочим чертежам предприятия - изготовителя машины или ее составной части;</w:t>
            </w:r>
          </w:p>
          <w:p w14:paraId="6B8C4169"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указываются допустимые размеры и другие характеристики детали, при которых она может быть поставлена на машину без ремонта на заданный период; предельным называются выбракованные размеры и другие характеристики детали.</w:t>
            </w:r>
          </w:p>
          <w:p w14:paraId="7EB651ED"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контроля детали сортируют на 5 групп и маркируют краской соответствующего цвета:</w:t>
            </w:r>
          </w:p>
          <w:p w14:paraId="3371E9CF"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годные – зеленый;</w:t>
            </w:r>
          </w:p>
          <w:p w14:paraId="342375A7"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годные в соединении с новыми или восстановленными до минимальных размеров деталями – желтый;</w:t>
            </w:r>
          </w:p>
          <w:p w14:paraId="4F655E22"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подлежащие ремонту собственными силами ремонтного предприятия – белый;</w:t>
            </w:r>
          </w:p>
          <w:p w14:paraId="7ED92FB7"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подлежащие восстановлению на специализированных ремонтных предприятиях – синий;</w:t>
            </w:r>
          </w:p>
          <w:p w14:paraId="6D0878DD"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негодные – утиль – красный.</w:t>
            </w:r>
          </w:p>
          <w:p w14:paraId="79119A03" w14:textId="77777777" w:rsidR="003151ED" w:rsidRDefault="003151ED" w:rsidP="001D6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Экземпляры ведомости дефектация с результатами прилагаются.</w:t>
            </w:r>
          </w:p>
        </w:tc>
        <w:tc>
          <w:tcPr>
            <w:tcW w:w="992" w:type="dxa"/>
            <w:tcBorders>
              <w:top w:val="single" w:sz="4" w:space="0" w:color="auto"/>
              <w:left w:val="single" w:sz="4" w:space="0" w:color="auto"/>
              <w:bottom w:val="single" w:sz="4" w:space="0" w:color="auto"/>
              <w:right w:val="single" w:sz="4" w:space="0" w:color="auto"/>
            </w:tcBorders>
            <w:hideMark/>
          </w:tcPr>
          <w:p w14:paraId="334E5C4D" w14:textId="77777777" w:rsidR="003151ED" w:rsidRDefault="003151ED" w:rsidP="001D6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 часов</w:t>
            </w:r>
          </w:p>
        </w:tc>
        <w:tc>
          <w:tcPr>
            <w:tcW w:w="1418" w:type="dxa"/>
            <w:tcBorders>
              <w:top w:val="single" w:sz="4" w:space="0" w:color="auto"/>
              <w:left w:val="single" w:sz="4" w:space="0" w:color="auto"/>
              <w:bottom w:val="single" w:sz="4" w:space="0" w:color="auto"/>
              <w:right w:val="single" w:sz="4" w:space="0" w:color="auto"/>
            </w:tcBorders>
          </w:tcPr>
          <w:p w14:paraId="6037CF83" w14:textId="77777777" w:rsidR="003151ED" w:rsidRDefault="003151ED" w:rsidP="001D69F8">
            <w:pPr>
              <w:spacing w:after="0" w:line="240" w:lineRule="auto"/>
              <w:jc w:val="both"/>
              <w:rPr>
                <w:rFonts w:ascii="Times New Roman" w:hAnsi="Times New Roman" w:cs="Times New Roman"/>
                <w:sz w:val="24"/>
                <w:szCs w:val="24"/>
              </w:rPr>
            </w:pPr>
          </w:p>
        </w:tc>
      </w:tr>
    </w:tbl>
    <w:p w14:paraId="79299F9F" w14:textId="77777777" w:rsidR="003151ED" w:rsidRDefault="003151ED" w:rsidP="001D69F8">
      <w:pPr>
        <w:spacing w:after="0" w:line="240" w:lineRule="auto"/>
        <w:jc w:val="center"/>
        <w:rPr>
          <w:rFonts w:ascii="Times New Roman" w:hAnsi="Times New Roman" w:cs="Times New Roman"/>
          <w:b/>
          <w:sz w:val="24"/>
          <w:szCs w:val="24"/>
        </w:rPr>
      </w:pPr>
    </w:p>
    <w:p w14:paraId="4CDD89DA" w14:textId="77777777" w:rsidR="00CB6668" w:rsidRDefault="00CB6668" w:rsidP="001D69F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Оценочная ведомость по профессиональному модулю</w:t>
      </w:r>
    </w:p>
    <w:p w14:paraId="69FE4A08" w14:textId="77777777" w:rsidR="00CB6668" w:rsidRDefault="00CB6668"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оценочная ведомость по профессиональному модулю</w:t>
      </w:r>
    </w:p>
    <w:p w14:paraId="5B6B0CF1" w14:textId="77777777"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_________________  _______________________________________________________________</w:t>
      </w:r>
    </w:p>
    <w:p w14:paraId="34DC52F1" w14:textId="77777777" w:rsidR="00CB6668" w:rsidRPr="00CB6668" w:rsidRDefault="00CB6668" w:rsidP="001D69F8">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hAnsi="Times New Roman" w:cs="Times New Roman"/>
          <w:sz w:val="24"/>
          <w:szCs w:val="24"/>
          <w:vertAlign w:val="superscript"/>
        </w:rPr>
      </w:pPr>
      <w:r w:rsidRPr="00CB6668">
        <w:rPr>
          <w:rFonts w:ascii="Times New Roman" w:hAnsi="Times New Roman" w:cs="Times New Roman"/>
          <w:i/>
          <w:iCs/>
          <w:sz w:val="24"/>
          <w:szCs w:val="24"/>
          <w:vertAlign w:val="superscript"/>
        </w:rPr>
        <w:t>код и наименование профессионального модуля</w:t>
      </w:r>
    </w:p>
    <w:p w14:paraId="0366B5C8" w14:textId="77777777"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caps/>
          <w:sz w:val="24"/>
          <w:szCs w:val="24"/>
        </w:rPr>
        <w:t>ФИО ________________</w:t>
      </w:r>
      <w:r>
        <w:rPr>
          <w:rFonts w:ascii="Times New Roman" w:hAnsi="Times New Roman" w:cs="Times New Roman"/>
          <w:sz w:val="24"/>
          <w:szCs w:val="24"/>
        </w:rPr>
        <w:t>_____________________________________________________________</w:t>
      </w:r>
    </w:p>
    <w:p w14:paraId="16585F0C" w14:textId="77777777"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 на _______ курсе по специальности СПО __________________________________________________________________________________</w:t>
      </w:r>
    </w:p>
    <w:p w14:paraId="57431B56" w14:textId="77777777" w:rsidR="00CB6668" w:rsidRPr="00CB6668" w:rsidRDefault="00CB6668" w:rsidP="001D69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i/>
          <w:iCs/>
          <w:sz w:val="24"/>
          <w:szCs w:val="24"/>
          <w:vertAlign w:val="superscript"/>
        </w:rPr>
      </w:pPr>
      <w:r w:rsidRPr="00CB6668">
        <w:rPr>
          <w:rFonts w:ascii="Times New Roman" w:hAnsi="Times New Roman" w:cs="Times New Roman"/>
          <w:i/>
          <w:iCs/>
          <w:sz w:val="24"/>
          <w:szCs w:val="24"/>
          <w:vertAlign w:val="superscript"/>
        </w:rPr>
        <w:t>код и наименование</w:t>
      </w:r>
    </w:p>
    <w:p w14:paraId="447C9320" w14:textId="77777777"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освоил(а) программу профессионального модуля ________________________________________</w:t>
      </w:r>
    </w:p>
    <w:p w14:paraId="7A250724" w14:textId="77777777" w:rsidR="00CB6668" w:rsidRPr="00CB6668" w:rsidRDefault="00CB6668" w:rsidP="001D69F8">
      <w:pPr>
        <w:pBdr>
          <w:top w:val="single" w:sz="4" w:space="1" w:color="auto"/>
          <w:left w:val="single" w:sz="4" w:space="4" w:color="auto"/>
          <w:bottom w:val="single" w:sz="4" w:space="1" w:color="auto"/>
          <w:right w:val="single" w:sz="4" w:space="4" w:color="auto"/>
        </w:pBdr>
        <w:spacing w:after="0" w:line="240" w:lineRule="auto"/>
        <w:ind w:firstLine="708"/>
        <w:jc w:val="right"/>
        <w:rPr>
          <w:rFonts w:ascii="Times New Roman" w:hAnsi="Times New Roman" w:cs="Times New Roman"/>
          <w:sz w:val="24"/>
          <w:szCs w:val="24"/>
          <w:vertAlign w:val="superscript"/>
        </w:rPr>
      </w:pPr>
      <w:r w:rsidRPr="00CB6668">
        <w:rPr>
          <w:rFonts w:ascii="Times New Roman" w:hAnsi="Times New Roman" w:cs="Times New Roman"/>
          <w:i/>
          <w:iCs/>
          <w:sz w:val="24"/>
          <w:szCs w:val="24"/>
          <w:vertAlign w:val="superscript"/>
        </w:rPr>
        <w:t>наименование профессионального модуля</w:t>
      </w:r>
    </w:p>
    <w:p w14:paraId="798FEC15" w14:textId="77777777"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в объеме ______ час. с «__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____.20__ г. по «___»._______.20__ г.</w:t>
      </w:r>
    </w:p>
    <w:p w14:paraId="2160D326" w14:textId="77777777" w:rsidR="00CB6668" w:rsidRDefault="00CB66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Результаты промежуточной аттестации по элементам профессионального модуля </w:t>
      </w:r>
      <w:r>
        <w:rPr>
          <w:rFonts w:ascii="Times New Roman" w:hAnsi="Times New Roman" w:cs="Times New Roman"/>
          <w:i/>
          <w:iCs/>
          <w:sz w:val="24"/>
          <w:szCs w:val="24"/>
        </w:rPr>
        <w:t>(если предусмотрено учебным планом).</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3402"/>
        <w:gridCol w:w="1842"/>
      </w:tblGrid>
      <w:tr w:rsidR="00CB6668" w14:paraId="160110E8" w14:textId="77777777" w:rsidTr="001D69F8">
        <w:tc>
          <w:tcPr>
            <w:tcW w:w="5104" w:type="dxa"/>
            <w:tcBorders>
              <w:top w:val="single" w:sz="4" w:space="0" w:color="auto"/>
              <w:left w:val="single" w:sz="4" w:space="0" w:color="auto"/>
              <w:bottom w:val="single" w:sz="4" w:space="0" w:color="auto"/>
              <w:right w:val="single" w:sz="4" w:space="0" w:color="auto"/>
            </w:tcBorders>
            <w:hideMark/>
          </w:tcPr>
          <w:p w14:paraId="1A91137A" w14:textId="77777777" w:rsidR="00CB6668" w:rsidRDefault="00CB6668" w:rsidP="001D69F8">
            <w:pPr>
              <w:pStyle w:val="ac"/>
              <w:spacing w:after="0" w:line="240" w:lineRule="auto"/>
              <w:ind w:left="-1429" w:firstLine="1429"/>
              <w:jc w:val="center"/>
              <w:rPr>
                <w:rFonts w:ascii="Times New Roman" w:hAnsi="Times New Roman"/>
                <w:b/>
                <w:bCs/>
                <w:sz w:val="24"/>
                <w:szCs w:val="24"/>
              </w:rPr>
            </w:pPr>
            <w:r>
              <w:rPr>
                <w:rFonts w:ascii="Times New Roman" w:hAnsi="Times New Roman"/>
                <w:b/>
                <w:bCs/>
                <w:sz w:val="24"/>
                <w:szCs w:val="24"/>
              </w:rPr>
              <w:t>Элементы модуля</w:t>
            </w:r>
          </w:p>
          <w:p w14:paraId="4AA4EB6A" w14:textId="77777777" w:rsidR="00CB6668" w:rsidRDefault="00CB6668" w:rsidP="001D69F8">
            <w:pPr>
              <w:pStyle w:val="ac"/>
              <w:spacing w:after="0" w:line="240" w:lineRule="auto"/>
              <w:ind w:left="0"/>
              <w:jc w:val="center"/>
              <w:rPr>
                <w:rFonts w:ascii="Times New Roman" w:hAnsi="Times New Roman"/>
                <w:sz w:val="24"/>
                <w:szCs w:val="24"/>
              </w:rPr>
            </w:pPr>
            <w:r>
              <w:rPr>
                <w:rFonts w:ascii="Times New Roman" w:hAnsi="Times New Roman"/>
                <w:sz w:val="24"/>
                <w:szCs w:val="24"/>
              </w:rPr>
              <w:t>(код и наименование МДК, код практик)</w:t>
            </w:r>
          </w:p>
        </w:tc>
        <w:tc>
          <w:tcPr>
            <w:tcW w:w="3402" w:type="dxa"/>
            <w:tcBorders>
              <w:top w:val="single" w:sz="4" w:space="0" w:color="auto"/>
              <w:left w:val="single" w:sz="4" w:space="0" w:color="auto"/>
              <w:bottom w:val="single" w:sz="4" w:space="0" w:color="auto"/>
              <w:right w:val="single" w:sz="4" w:space="0" w:color="auto"/>
            </w:tcBorders>
            <w:hideMark/>
          </w:tcPr>
          <w:p w14:paraId="33E80EE9" w14:textId="77777777" w:rsidR="00CB6668" w:rsidRDefault="00CB6668" w:rsidP="001D69F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Формы промежуточной аттестации</w:t>
            </w:r>
          </w:p>
        </w:tc>
        <w:tc>
          <w:tcPr>
            <w:tcW w:w="1842" w:type="dxa"/>
            <w:tcBorders>
              <w:top w:val="single" w:sz="4" w:space="0" w:color="auto"/>
              <w:left w:val="single" w:sz="4" w:space="0" w:color="auto"/>
              <w:bottom w:val="single" w:sz="4" w:space="0" w:color="auto"/>
              <w:right w:val="single" w:sz="4" w:space="0" w:color="auto"/>
            </w:tcBorders>
            <w:hideMark/>
          </w:tcPr>
          <w:p w14:paraId="6890CC78" w14:textId="77777777" w:rsidR="00CB6668" w:rsidRDefault="00CB6668" w:rsidP="001D69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Оценка</w:t>
            </w:r>
          </w:p>
        </w:tc>
      </w:tr>
      <w:tr w:rsidR="00CB6668" w14:paraId="257E6A4D" w14:textId="77777777" w:rsidTr="001D69F8">
        <w:tc>
          <w:tcPr>
            <w:tcW w:w="5104" w:type="dxa"/>
            <w:tcBorders>
              <w:top w:val="single" w:sz="4" w:space="0" w:color="auto"/>
              <w:left w:val="single" w:sz="4" w:space="0" w:color="auto"/>
              <w:bottom w:val="single" w:sz="4" w:space="0" w:color="auto"/>
              <w:right w:val="single" w:sz="4" w:space="0" w:color="auto"/>
            </w:tcBorders>
            <w:hideMark/>
          </w:tcPr>
          <w:p w14:paraId="41F24AAE" w14:textId="77777777" w:rsidR="00CB6668" w:rsidRDefault="00CB66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01.01 ________</w:t>
            </w:r>
          </w:p>
        </w:tc>
        <w:tc>
          <w:tcPr>
            <w:tcW w:w="3402" w:type="dxa"/>
            <w:tcBorders>
              <w:top w:val="single" w:sz="4" w:space="0" w:color="auto"/>
              <w:left w:val="single" w:sz="4" w:space="0" w:color="auto"/>
              <w:bottom w:val="single" w:sz="4" w:space="0" w:color="auto"/>
              <w:right w:val="single" w:sz="4" w:space="0" w:color="auto"/>
            </w:tcBorders>
            <w:hideMark/>
          </w:tcPr>
          <w:p w14:paraId="0727CA1C" w14:textId="77777777" w:rsidR="00CB6668" w:rsidRDefault="00CB6668" w:rsidP="001D69F8">
            <w:pPr>
              <w:tabs>
                <w:tab w:val="left" w:pos="2083"/>
              </w:tabs>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14:paraId="1C813FEF" w14:textId="77777777" w:rsidR="00CB6668" w:rsidRDefault="00CB6668" w:rsidP="001D69F8">
            <w:pPr>
              <w:spacing w:after="0" w:line="240" w:lineRule="auto"/>
              <w:rPr>
                <w:rFonts w:ascii="Times New Roman" w:hAnsi="Times New Roman" w:cs="Times New Roman"/>
                <w:i/>
                <w:sz w:val="24"/>
                <w:szCs w:val="24"/>
              </w:rPr>
            </w:pPr>
          </w:p>
        </w:tc>
      </w:tr>
      <w:tr w:rsidR="00CB6668" w14:paraId="695B2630" w14:textId="77777777" w:rsidTr="001D69F8">
        <w:tc>
          <w:tcPr>
            <w:tcW w:w="5104" w:type="dxa"/>
            <w:tcBorders>
              <w:top w:val="single" w:sz="4" w:space="0" w:color="auto"/>
              <w:left w:val="single" w:sz="4" w:space="0" w:color="auto"/>
              <w:bottom w:val="single" w:sz="4" w:space="0" w:color="auto"/>
              <w:right w:val="single" w:sz="4" w:space="0" w:color="auto"/>
            </w:tcBorders>
            <w:hideMark/>
          </w:tcPr>
          <w:p w14:paraId="7DC0C178" w14:textId="77777777" w:rsidR="00CB6668" w:rsidRDefault="00CB66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01.02</w:t>
            </w:r>
          </w:p>
        </w:tc>
        <w:tc>
          <w:tcPr>
            <w:tcW w:w="3402" w:type="dxa"/>
            <w:tcBorders>
              <w:top w:val="single" w:sz="4" w:space="0" w:color="auto"/>
              <w:left w:val="single" w:sz="4" w:space="0" w:color="auto"/>
              <w:bottom w:val="single" w:sz="4" w:space="0" w:color="auto"/>
              <w:right w:val="single" w:sz="4" w:space="0" w:color="auto"/>
            </w:tcBorders>
            <w:hideMark/>
          </w:tcPr>
          <w:p w14:paraId="66CB0CF5" w14:textId="77777777" w:rsidR="00CB6668" w:rsidRDefault="00CB66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14:paraId="16BCF04B" w14:textId="77777777" w:rsidR="00CB6668" w:rsidRDefault="00CB6668" w:rsidP="001D69F8">
            <w:pPr>
              <w:spacing w:after="0" w:line="240" w:lineRule="auto"/>
              <w:rPr>
                <w:rFonts w:ascii="Times New Roman" w:hAnsi="Times New Roman" w:cs="Times New Roman"/>
                <w:i/>
                <w:sz w:val="24"/>
                <w:szCs w:val="24"/>
              </w:rPr>
            </w:pPr>
          </w:p>
        </w:tc>
      </w:tr>
      <w:tr w:rsidR="00CB6668" w14:paraId="7D61DEAB" w14:textId="77777777" w:rsidTr="001D69F8">
        <w:tc>
          <w:tcPr>
            <w:tcW w:w="5104" w:type="dxa"/>
            <w:tcBorders>
              <w:top w:val="single" w:sz="4" w:space="0" w:color="auto"/>
              <w:left w:val="single" w:sz="4" w:space="0" w:color="auto"/>
              <w:bottom w:val="single" w:sz="4" w:space="0" w:color="auto"/>
              <w:right w:val="single" w:sz="4" w:space="0" w:color="auto"/>
            </w:tcBorders>
            <w:hideMark/>
          </w:tcPr>
          <w:p w14:paraId="68D50170" w14:textId="77777777" w:rsidR="00CB6668" w:rsidRDefault="00CB66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01.03</w:t>
            </w:r>
          </w:p>
        </w:tc>
        <w:tc>
          <w:tcPr>
            <w:tcW w:w="3402" w:type="dxa"/>
            <w:tcBorders>
              <w:top w:val="single" w:sz="4" w:space="0" w:color="auto"/>
              <w:left w:val="single" w:sz="4" w:space="0" w:color="auto"/>
              <w:bottom w:val="single" w:sz="4" w:space="0" w:color="auto"/>
              <w:right w:val="single" w:sz="4" w:space="0" w:color="auto"/>
            </w:tcBorders>
            <w:hideMark/>
          </w:tcPr>
          <w:p w14:paraId="4EA50525" w14:textId="77777777" w:rsidR="00CB6668" w:rsidRDefault="00CB66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14:paraId="2BC34604" w14:textId="77777777" w:rsidR="00CB6668" w:rsidRDefault="00CB6668" w:rsidP="001D69F8">
            <w:pPr>
              <w:spacing w:after="0" w:line="240" w:lineRule="auto"/>
              <w:rPr>
                <w:rFonts w:ascii="Times New Roman" w:hAnsi="Times New Roman" w:cs="Times New Roman"/>
                <w:i/>
                <w:sz w:val="24"/>
                <w:szCs w:val="24"/>
              </w:rPr>
            </w:pPr>
          </w:p>
        </w:tc>
      </w:tr>
      <w:tr w:rsidR="00076268" w14:paraId="3C0B61E8" w14:textId="77777777" w:rsidTr="001D69F8">
        <w:tc>
          <w:tcPr>
            <w:tcW w:w="5104" w:type="dxa"/>
            <w:tcBorders>
              <w:top w:val="single" w:sz="4" w:space="0" w:color="auto"/>
              <w:left w:val="single" w:sz="4" w:space="0" w:color="auto"/>
              <w:bottom w:val="single" w:sz="4" w:space="0" w:color="auto"/>
              <w:right w:val="single" w:sz="4" w:space="0" w:color="auto"/>
            </w:tcBorders>
          </w:tcPr>
          <w:p w14:paraId="2EA83072" w14:textId="77777777" w:rsidR="00076268" w:rsidRDefault="00076268" w:rsidP="001D69F8">
            <w:pPr>
              <w:pStyle w:val="ac"/>
              <w:spacing w:after="0" w:line="240" w:lineRule="auto"/>
              <w:ind w:left="0"/>
              <w:rPr>
                <w:rFonts w:ascii="Times New Roman" w:hAnsi="Times New Roman"/>
                <w:sz w:val="24"/>
                <w:szCs w:val="24"/>
              </w:rPr>
            </w:pPr>
            <w:r>
              <w:rPr>
                <w:rFonts w:ascii="Times New Roman" w:hAnsi="Times New Roman"/>
                <w:sz w:val="24"/>
                <w:szCs w:val="24"/>
              </w:rPr>
              <w:t>МДК 01.04</w:t>
            </w:r>
          </w:p>
        </w:tc>
        <w:tc>
          <w:tcPr>
            <w:tcW w:w="3402" w:type="dxa"/>
            <w:tcBorders>
              <w:top w:val="single" w:sz="4" w:space="0" w:color="auto"/>
              <w:left w:val="single" w:sz="4" w:space="0" w:color="auto"/>
              <w:bottom w:val="single" w:sz="4" w:space="0" w:color="auto"/>
              <w:right w:val="single" w:sz="4" w:space="0" w:color="auto"/>
            </w:tcBorders>
          </w:tcPr>
          <w:p w14:paraId="055755AB" w14:textId="77777777" w:rsidR="00076268" w:rsidRDefault="000762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14:paraId="027E22D8" w14:textId="77777777" w:rsidR="00076268" w:rsidRDefault="00076268" w:rsidP="001D69F8">
            <w:pPr>
              <w:spacing w:after="0" w:line="240" w:lineRule="auto"/>
              <w:rPr>
                <w:rFonts w:ascii="Times New Roman" w:hAnsi="Times New Roman" w:cs="Times New Roman"/>
                <w:i/>
                <w:sz w:val="24"/>
                <w:szCs w:val="24"/>
              </w:rPr>
            </w:pPr>
          </w:p>
        </w:tc>
      </w:tr>
      <w:tr w:rsidR="00076268" w14:paraId="2B960E55" w14:textId="77777777" w:rsidTr="001D69F8">
        <w:tc>
          <w:tcPr>
            <w:tcW w:w="5104" w:type="dxa"/>
            <w:tcBorders>
              <w:top w:val="single" w:sz="4" w:space="0" w:color="auto"/>
              <w:left w:val="single" w:sz="4" w:space="0" w:color="auto"/>
              <w:bottom w:val="single" w:sz="4" w:space="0" w:color="auto"/>
              <w:right w:val="single" w:sz="4" w:space="0" w:color="auto"/>
            </w:tcBorders>
            <w:hideMark/>
          </w:tcPr>
          <w:p w14:paraId="1BB7C5EC" w14:textId="77777777" w:rsidR="00076268" w:rsidRDefault="00076268" w:rsidP="001D69F8">
            <w:pPr>
              <w:pStyle w:val="ac"/>
              <w:spacing w:after="0" w:line="240" w:lineRule="auto"/>
              <w:ind w:left="0"/>
              <w:rPr>
                <w:rFonts w:ascii="Times New Roman" w:hAnsi="Times New Roman"/>
                <w:sz w:val="24"/>
                <w:szCs w:val="24"/>
              </w:rPr>
            </w:pPr>
            <w:r>
              <w:rPr>
                <w:rFonts w:ascii="Times New Roman" w:hAnsi="Times New Roman"/>
                <w:sz w:val="24"/>
                <w:szCs w:val="24"/>
              </w:rPr>
              <w:t>УП.01</w:t>
            </w:r>
          </w:p>
        </w:tc>
        <w:tc>
          <w:tcPr>
            <w:tcW w:w="3402" w:type="dxa"/>
            <w:tcBorders>
              <w:top w:val="single" w:sz="4" w:space="0" w:color="auto"/>
              <w:left w:val="single" w:sz="4" w:space="0" w:color="auto"/>
              <w:bottom w:val="single" w:sz="4" w:space="0" w:color="auto"/>
              <w:right w:val="single" w:sz="4" w:space="0" w:color="auto"/>
            </w:tcBorders>
            <w:hideMark/>
          </w:tcPr>
          <w:p w14:paraId="7430A188" w14:textId="77777777" w:rsidR="00076268" w:rsidRDefault="00076268" w:rsidP="001D69F8">
            <w:pPr>
              <w:spacing w:after="0" w:line="240" w:lineRule="auto"/>
            </w:pPr>
            <w:r>
              <w:rPr>
                <w:rFonts w:ascii="Times New Roman" w:hAnsi="Times New Roman" w:cs="Times New Roman"/>
                <w:sz w:val="24"/>
                <w:szCs w:val="24"/>
              </w:rPr>
              <w:t>Дифференцированный зачёт</w:t>
            </w:r>
          </w:p>
        </w:tc>
        <w:tc>
          <w:tcPr>
            <w:tcW w:w="1842" w:type="dxa"/>
            <w:tcBorders>
              <w:top w:val="single" w:sz="4" w:space="0" w:color="auto"/>
              <w:left w:val="single" w:sz="4" w:space="0" w:color="auto"/>
              <w:bottom w:val="single" w:sz="4" w:space="0" w:color="auto"/>
              <w:right w:val="single" w:sz="4" w:space="0" w:color="auto"/>
            </w:tcBorders>
          </w:tcPr>
          <w:p w14:paraId="08B1E475" w14:textId="77777777" w:rsidR="00076268" w:rsidRDefault="00076268" w:rsidP="001D69F8">
            <w:pPr>
              <w:spacing w:after="0" w:line="240" w:lineRule="auto"/>
              <w:rPr>
                <w:rFonts w:ascii="Times New Roman" w:hAnsi="Times New Roman" w:cs="Times New Roman"/>
                <w:i/>
                <w:sz w:val="24"/>
                <w:szCs w:val="24"/>
              </w:rPr>
            </w:pPr>
          </w:p>
        </w:tc>
      </w:tr>
      <w:tr w:rsidR="00076268" w14:paraId="0952D580" w14:textId="77777777" w:rsidTr="001D69F8">
        <w:tc>
          <w:tcPr>
            <w:tcW w:w="5104" w:type="dxa"/>
            <w:tcBorders>
              <w:top w:val="single" w:sz="4" w:space="0" w:color="auto"/>
              <w:left w:val="single" w:sz="4" w:space="0" w:color="auto"/>
              <w:bottom w:val="single" w:sz="4" w:space="0" w:color="auto"/>
              <w:right w:val="single" w:sz="4" w:space="0" w:color="auto"/>
            </w:tcBorders>
            <w:hideMark/>
          </w:tcPr>
          <w:p w14:paraId="36B0A4B4" w14:textId="77777777" w:rsidR="00076268" w:rsidRPr="00076268" w:rsidRDefault="00076268" w:rsidP="001D69F8">
            <w:pPr>
              <w:pStyle w:val="ac"/>
              <w:spacing w:after="0" w:line="240" w:lineRule="auto"/>
              <w:ind w:left="0"/>
              <w:rPr>
                <w:rFonts w:ascii="Times New Roman" w:hAnsi="Times New Roman"/>
                <w:sz w:val="24"/>
                <w:szCs w:val="24"/>
              </w:rPr>
            </w:pPr>
            <w:r w:rsidRPr="00076268">
              <w:rPr>
                <w:rFonts w:ascii="Times New Roman" w:hAnsi="Times New Roman"/>
                <w:sz w:val="24"/>
                <w:szCs w:val="24"/>
              </w:rPr>
              <w:t>ПП.01</w:t>
            </w:r>
          </w:p>
        </w:tc>
        <w:tc>
          <w:tcPr>
            <w:tcW w:w="3402" w:type="dxa"/>
            <w:tcBorders>
              <w:top w:val="single" w:sz="4" w:space="0" w:color="auto"/>
              <w:left w:val="single" w:sz="4" w:space="0" w:color="auto"/>
              <w:bottom w:val="single" w:sz="4" w:space="0" w:color="auto"/>
              <w:right w:val="single" w:sz="4" w:space="0" w:color="auto"/>
            </w:tcBorders>
            <w:hideMark/>
          </w:tcPr>
          <w:p w14:paraId="31AB4E5B" w14:textId="77777777" w:rsidR="00076268" w:rsidRDefault="00076268"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1842" w:type="dxa"/>
            <w:tcBorders>
              <w:top w:val="single" w:sz="4" w:space="0" w:color="auto"/>
              <w:left w:val="single" w:sz="4" w:space="0" w:color="auto"/>
              <w:bottom w:val="single" w:sz="4" w:space="0" w:color="auto"/>
              <w:right w:val="single" w:sz="4" w:space="0" w:color="auto"/>
            </w:tcBorders>
          </w:tcPr>
          <w:p w14:paraId="13E9BF0B" w14:textId="77777777" w:rsidR="00076268" w:rsidRDefault="00076268" w:rsidP="001D69F8">
            <w:pPr>
              <w:spacing w:after="0" w:line="240" w:lineRule="auto"/>
              <w:rPr>
                <w:rFonts w:ascii="Times New Roman" w:hAnsi="Times New Roman" w:cs="Times New Roman"/>
                <w:i/>
                <w:sz w:val="24"/>
                <w:szCs w:val="24"/>
              </w:rPr>
            </w:pPr>
          </w:p>
        </w:tc>
      </w:tr>
      <w:tr w:rsidR="00076268" w14:paraId="502DD9BA" w14:textId="77777777" w:rsidTr="001D69F8">
        <w:tc>
          <w:tcPr>
            <w:tcW w:w="5104" w:type="dxa"/>
            <w:tcBorders>
              <w:top w:val="single" w:sz="4" w:space="0" w:color="auto"/>
              <w:left w:val="single" w:sz="4" w:space="0" w:color="auto"/>
              <w:bottom w:val="single" w:sz="4" w:space="0" w:color="auto"/>
              <w:right w:val="single" w:sz="4" w:space="0" w:color="auto"/>
            </w:tcBorders>
          </w:tcPr>
          <w:p w14:paraId="49D5546F" w14:textId="77777777" w:rsidR="00076268" w:rsidRDefault="00076268" w:rsidP="001D69F8">
            <w:pPr>
              <w:pStyle w:val="ac"/>
              <w:spacing w:after="0" w:line="240" w:lineRule="auto"/>
              <w:ind w:left="0"/>
              <w:rPr>
                <w:sz w:val="24"/>
                <w:szCs w:val="24"/>
              </w:rPr>
            </w:pPr>
            <w:r>
              <w:rPr>
                <w:rFonts w:ascii="Times New Roman" w:hAnsi="Times New Roman"/>
                <w:sz w:val="24"/>
                <w:szCs w:val="24"/>
              </w:rPr>
              <w:t>Итоги экзамена (квалификационного) по профессиональному модулю</w:t>
            </w:r>
          </w:p>
        </w:tc>
        <w:tc>
          <w:tcPr>
            <w:tcW w:w="3402" w:type="dxa"/>
            <w:tcBorders>
              <w:top w:val="single" w:sz="4" w:space="0" w:color="auto"/>
              <w:left w:val="single" w:sz="4" w:space="0" w:color="auto"/>
              <w:bottom w:val="single" w:sz="4" w:space="0" w:color="auto"/>
              <w:right w:val="single" w:sz="4" w:space="0" w:color="auto"/>
            </w:tcBorders>
          </w:tcPr>
          <w:p w14:paraId="1815045D" w14:textId="77777777" w:rsidR="00076268" w:rsidRDefault="00076268" w:rsidP="001D69F8">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95515AF" w14:textId="77777777" w:rsidR="00076268" w:rsidRDefault="00076268" w:rsidP="001D69F8">
            <w:pPr>
              <w:spacing w:after="0" w:line="240" w:lineRule="auto"/>
              <w:rPr>
                <w:rFonts w:ascii="Times New Roman" w:hAnsi="Times New Roman" w:cs="Times New Roman"/>
                <w:i/>
                <w:sz w:val="24"/>
                <w:szCs w:val="24"/>
              </w:rPr>
            </w:pPr>
          </w:p>
        </w:tc>
      </w:tr>
      <w:tr w:rsidR="00076268" w14:paraId="13AA8534" w14:textId="77777777" w:rsidTr="001D69F8">
        <w:tc>
          <w:tcPr>
            <w:tcW w:w="5104" w:type="dxa"/>
            <w:tcBorders>
              <w:top w:val="single" w:sz="4" w:space="0" w:color="auto"/>
              <w:left w:val="single" w:sz="4" w:space="0" w:color="auto"/>
              <w:bottom w:val="single" w:sz="4" w:space="0" w:color="auto"/>
              <w:right w:val="single" w:sz="4" w:space="0" w:color="auto"/>
            </w:tcBorders>
          </w:tcPr>
          <w:p w14:paraId="0A0697DB" w14:textId="77777777" w:rsidR="00076268" w:rsidRDefault="00076268" w:rsidP="001D69F8">
            <w:pPr>
              <w:spacing w:after="0" w:line="240" w:lineRule="auto"/>
              <w:rPr>
                <w:rFonts w:ascii="Times New Roman" w:hAnsi="Times New Roman" w:cs="Times New Roman"/>
                <w:caps/>
                <w:sz w:val="24"/>
                <w:szCs w:val="24"/>
              </w:rPr>
            </w:pPr>
            <w:r>
              <w:rPr>
                <w:rFonts w:ascii="Times New Roman" w:hAnsi="Times New Roman" w:cs="Times New Roman"/>
                <w:sz w:val="24"/>
                <w:szCs w:val="24"/>
              </w:rPr>
              <w:t>Коды проверяемых компетенций</w:t>
            </w:r>
          </w:p>
        </w:tc>
        <w:tc>
          <w:tcPr>
            <w:tcW w:w="3402" w:type="dxa"/>
            <w:tcBorders>
              <w:top w:val="single" w:sz="4" w:space="0" w:color="auto"/>
              <w:left w:val="single" w:sz="4" w:space="0" w:color="auto"/>
              <w:bottom w:val="single" w:sz="4" w:space="0" w:color="auto"/>
              <w:right w:val="single" w:sz="4" w:space="0" w:color="auto"/>
            </w:tcBorders>
          </w:tcPr>
          <w:p w14:paraId="39FC5386" w14:textId="77777777" w:rsidR="00076268" w:rsidRDefault="00076268" w:rsidP="001D69F8">
            <w:pPr>
              <w:spacing w:after="0" w:line="240" w:lineRule="auto"/>
              <w:rPr>
                <w:rFonts w:ascii="Times New Roman" w:hAnsi="Times New Roman" w:cs="Times New Roman"/>
                <w:caps/>
                <w:sz w:val="24"/>
                <w:szCs w:val="24"/>
              </w:rPr>
            </w:pPr>
            <w:r>
              <w:rPr>
                <w:rFonts w:ascii="Times New Roman" w:hAnsi="Times New Roman" w:cs="Times New Roman"/>
                <w:sz w:val="24"/>
                <w:szCs w:val="24"/>
              </w:rPr>
              <w:t>Показатели оценки результата</w:t>
            </w:r>
          </w:p>
        </w:tc>
        <w:tc>
          <w:tcPr>
            <w:tcW w:w="1842" w:type="dxa"/>
            <w:tcBorders>
              <w:top w:val="single" w:sz="4" w:space="0" w:color="auto"/>
              <w:left w:val="single" w:sz="4" w:space="0" w:color="auto"/>
              <w:bottom w:val="single" w:sz="4" w:space="0" w:color="auto"/>
              <w:right w:val="single" w:sz="4" w:space="0" w:color="auto"/>
            </w:tcBorders>
          </w:tcPr>
          <w:p w14:paraId="201D008B" w14:textId="77777777" w:rsidR="00076268" w:rsidRDefault="00076268" w:rsidP="001D69F8">
            <w:pPr>
              <w:spacing w:after="0" w:line="240" w:lineRule="auto"/>
              <w:rPr>
                <w:rFonts w:ascii="Times New Roman" w:hAnsi="Times New Roman" w:cs="Times New Roman"/>
                <w:caps/>
                <w:sz w:val="24"/>
                <w:szCs w:val="24"/>
              </w:rPr>
            </w:pPr>
            <w:r>
              <w:rPr>
                <w:rFonts w:ascii="Times New Roman" w:hAnsi="Times New Roman" w:cs="Times New Roman"/>
                <w:sz w:val="24"/>
                <w:szCs w:val="24"/>
              </w:rPr>
              <w:t>Оценка (да / нет)</w:t>
            </w:r>
          </w:p>
        </w:tc>
      </w:tr>
      <w:tr w:rsidR="00076268" w14:paraId="6C51D9D8" w14:textId="77777777" w:rsidTr="001D69F8">
        <w:tc>
          <w:tcPr>
            <w:tcW w:w="5104" w:type="dxa"/>
            <w:tcBorders>
              <w:top w:val="single" w:sz="4" w:space="0" w:color="auto"/>
              <w:left w:val="single" w:sz="4" w:space="0" w:color="auto"/>
              <w:bottom w:val="single" w:sz="4" w:space="0" w:color="auto"/>
              <w:right w:val="single" w:sz="4" w:space="0" w:color="auto"/>
            </w:tcBorders>
          </w:tcPr>
          <w:p w14:paraId="0FC4D1EB" w14:textId="77777777" w:rsidR="00076268" w:rsidRDefault="000762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caps/>
                <w:sz w:val="24"/>
                <w:szCs w:val="24"/>
              </w:rPr>
              <w:t>Д</w:t>
            </w:r>
            <w:r>
              <w:rPr>
                <w:rFonts w:ascii="Times New Roman" w:hAnsi="Times New Roman" w:cs="Times New Roman"/>
                <w:sz w:val="24"/>
                <w:szCs w:val="24"/>
              </w:rPr>
              <w:t>ата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 xml:space="preserve">__________.20___ </w:t>
            </w:r>
            <w:r>
              <w:rPr>
                <w:rFonts w:ascii="Times New Roman" w:hAnsi="Times New Roman" w:cs="Times New Roman"/>
                <w:sz w:val="24"/>
                <w:szCs w:val="24"/>
              </w:rPr>
              <w:tab/>
            </w:r>
            <w:r>
              <w:rPr>
                <w:rFonts w:ascii="Times New Roman" w:hAnsi="Times New Roman" w:cs="Times New Roman"/>
                <w:sz w:val="24"/>
                <w:szCs w:val="24"/>
              </w:rPr>
              <w:tab/>
            </w:r>
          </w:p>
          <w:p w14:paraId="0CB5D66D" w14:textId="77777777" w:rsidR="00076268" w:rsidRDefault="00076268" w:rsidP="001D69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36EFD3F6" w14:textId="77777777" w:rsidR="00076268" w:rsidRDefault="00076268" w:rsidP="001D69F8">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A35F55" w14:textId="77777777" w:rsidR="00076268" w:rsidRDefault="00076268" w:rsidP="001D69F8">
            <w:pPr>
              <w:spacing w:after="0" w:line="240" w:lineRule="auto"/>
              <w:rPr>
                <w:rFonts w:ascii="Times New Roman" w:hAnsi="Times New Roman" w:cs="Times New Roman"/>
                <w:sz w:val="24"/>
                <w:szCs w:val="24"/>
              </w:rPr>
            </w:pPr>
            <w:r>
              <w:rPr>
                <w:rFonts w:ascii="Times New Roman" w:hAnsi="Times New Roman" w:cs="Times New Roman"/>
                <w:sz w:val="24"/>
                <w:szCs w:val="24"/>
              </w:rPr>
              <w:t>Подписи членов экзаменационной комиссии</w:t>
            </w:r>
          </w:p>
        </w:tc>
        <w:tc>
          <w:tcPr>
            <w:tcW w:w="1842" w:type="dxa"/>
            <w:tcBorders>
              <w:top w:val="single" w:sz="4" w:space="0" w:color="auto"/>
              <w:left w:val="single" w:sz="4" w:space="0" w:color="auto"/>
              <w:bottom w:val="single" w:sz="4" w:space="0" w:color="auto"/>
              <w:right w:val="single" w:sz="4" w:space="0" w:color="auto"/>
            </w:tcBorders>
          </w:tcPr>
          <w:p w14:paraId="7B8D06FC" w14:textId="77777777" w:rsidR="00076268" w:rsidRDefault="00076268" w:rsidP="001D69F8">
            <w:pPr>
              <w:spacing w:after="0" w:line="240" w:lineRule="auto"/>
              <w:rPr>
                <w:rFonts w:ascii="Times New Roman" w:hAnsi="Times New Roman" w:cs="Times New Roman"/>
                <w:sz w:val="24"/>
                <w:szCs w:val="24"/>
              </w:rPr>
            </w:pPr>
          </w:p>
        </w:tc>
      </w:tr>
    </w:tbl>
    <w:p w14:paraId="1B1F2DAE" w14:textId="77777777" w:rsidR="00243AF4" w:rsidRPr="00E74B5A" w:rsidRDefault="00243AF4" w:rsidP="001D69F8">
      <w:pPr>
        <w:spacing w:after="0" w:line="240" w:lineRule="auto"/>
        <w:ind w:firstLine="567"/>
        <w:jc w:val="both"/>
        <w:rPr>
          <w:rFonts w:ascii="Times New Roman" w:hAnsi="Times New Roman" w:cs="Times New Roman"/>
          <w:sz w:val="24"/>
          <w:szCs w:val="24"/>
        </w:rPr>
      </w:pPr>
    </w:p>
    <w:sectPr w:rsidR="00243AF4" w:rsidRPr="00E74B5A" w:rsidSect="001D69F8">
      <w:footerReference w:type="even" r:id="rId29"/>
      <w:footerReference w:type="default" r:id="rId30"/>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6DD3" w14:textId="77777777" w:rsidR="003B67AC" w:rsidRDefault="003B67AC" w:rsidP="002B7D52">
      <w:pPr>
        <w:spacing w:after="0" w:line="240" w:lineRule="auto"/>
      </w:pPr>
      <w:r>
        <w:separator/>
      </w:r>
    </w:p>
  </w:endnote>
  <w:endnote w:type="continuationSeparator" w:id="0">
    <w:p w14:paraId="22575FE0" w14:textId="77777777" w:rsidR="003B67AC" w:rsidRDefault="003B67AC" w:rsidP="002B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AF6D" w14:textId="77777777" w:rsidR="001D69F8" w:rsidRDefault="001D69F8"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06BBC5F" w14:textId="77777777" w:rsidR="001D69F8" w:rsidRDefault="001D69F8" w:rsidP="009E034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0080"/>
      <w:docPartObj>
        <w:docPartGallery w:val="Page Numbers (Bottom of Page)"/>
        <w:docPartUnique/>
      </w:docPartObj>
    </w:sdtPr>
    <w:sdtEndPr/>
    <w:sdtContent>
      <w:p w14:paraId="364565AB" w14:textId="77777777" w:rsidR="001D69F8" w:rsidRDefault="001D69F8" w:rsidP="00EB5D95">
        <w:pPr>
          <w:pStyle w:val="a7"/>
          <w:jc w:val="center"/>
        </w:pPr>
        <w:r>
          <w:fldChar w:fldCharType="begin"/>
        </w:r>
        <w:r>
          <w:instrText xml:space="preserve"> PAGE   \* MERGEFORMAT </w:instrText>
        </w:r>
        <w:r>
          <w:fldChar w:fldCharType="separate"/>
        </w:r>
        <w:r w:rsidR="008562B6">
          <w:rPr>
            <w:noProof/>
          </w:rPr>
          <w:t>1483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F73F" w14:textId="77777777" w:rsidR="001D69F8" w:rsidRDefault="001D69F8" w:rsidP="009E03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3AE0B46" w14:textId="77777777" w:rsidR="001D69F8" w:rsidRDefault="001D69F8" w:rsidP="009E0346">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F9D3" w14:textId="77777777" w:rsidR="001D69F8" w:rsidRDefault="001D69F8">
    <w:pPr>
      <w:pStyle w:val="a7"/>
      <w:jc w:val="center"/>
    </w:pPr>
    <w:r>
      <w:fldChar w:fldCharType="begin"/>
    </w:r>
    <w:r>
      <w:instrText xml:space="preserve"> PAGE   \* MERGEFORMAT </w:instrText>
    </w:r>
    <w:r>
      <w:fldChar w:fldCharType="separate"/>
    </w:r>
    <w:r w:rsidR="008562B6">
      <w:rPr>
        <w:noProof/>
      </w:rPr>
      <w:t>1489</w:t>
    </w:r>
    <w:r>
      <w:rPr>
        <w:noProof/>
      </w:rPr>
      <w:fldChar w:fldCharType="end"/>
    </w:r>
  </w:p>
  <w:p w14:paraId="3169D73D" w14:textId="77777777" w:rsidR="001D69F8" w:rsidRDefault="001D69F8" w:rsidP="009E034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5D30F" w14:textId="77777777" w:rsidR="003B67AC" w:rsidRDefault="003B67AC" w:rsidP="002B7D52">
      <w:pPr>
        <w:spacing w:after="0" w:line="240" w:lineRule="auto"/>
      </w:pPr>
      <w:r>
        <w:separator/>
      </w:r>
    </w:p>
  </w:footnote>
  <w:footnote w:type="continuationSeparator" w:id="0">
    <w:p w14:paraId="0EFEB637" w14:textId="77777777" w:rsidR="003B67AC" w:rsidRDefault="003B67AC" w:rsidP="002B7D52">
      <w:pPr>
        <w:spacing w:after="0" w:line="240" w:lineRule="auto"/>
      </w:pPr>
      <w:r>
        <w:continuationSeparator/>
      </w:r>
    </w:p>
  </w:footnote>
  <w:footnote w:id="1">
    <w:p w14:paraId="621A42D6" w14:textId="77777777" w:rsidR="001D69F8" w:rsidRPr="00E84219" w:rsidRDefault="001D69F8" w:rsidP="00A45D6D">
      <w:pPr>
        <w:pStyle w:val="af6"/>
        <w:rPr>
          <w:lang w:val="ru-RU"/>
        </w:rPr>
      </w:pPr>
      <w:r>
        <w:rPr>
          <w:rStyle w:val="af8"/>
        </w:rPr>
        <w:footnoteRef/>
      </w:r>
      <w:r w:rsidRPr="00950BB3">
        <w:rPr>
          <w:lang w:val="ru-RU"/>
        </w:rPr>
        <w:t xml:space="preserve"> </w:t>
      </w:r>
      <w:r>
        <w:rPr>
          <w:lang w:val="ru-RU"/>
        </w:rPr>
        <w:t>ПК 1.11 – 1.15 – ВАРИАТИВНАЯ ЧАСТЬ</w:t>
      </w:r>
    </w:p>
  </w:footnote>
  <w:footnote w:id="2">
    <w:p w14:paraId="248307FA" w14:textId="77777777" w:rsidR="001D69F8" w:rsidRPr="00E84219" w:rsidRDefault="001D69F8" w:rsidP="00BF24A2">
      <w:pPr>
        <w:pStyle w:val="af6"/>
        <w:rPr>
          <w:lang w:val="ru-RU"/>
        </w:rPr>
      </w:pPr>
      <w:r>
        <w:rPr>
          <w:rStyle w:val="af8"/>
        </w:rPr>
        <w:footnoteRef/>
      </w:r>
      <w:r w:rsidRPr="00950BB3">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15:restartNumberingAfterBreak="0">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15:restartNumberingAfterBreak="0">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A50"/>
    <w:rsid w:val="000364CB"/>
    <w:rsid w:val="00045973"/>
    <w:rsid w:val="00076268"/>
    <w:rsid w:val="00082D60"/>
    <w:rsid w:val="000D10C2"/>
    <w:rsid w:val="00120D8B"/>
    <w:rsid w:val="001C5A83"/>
    <w:rsid w:val="001D69F8"/>
    <w:rsid w:val="00223358"/>
    <w:rsid w:val="00243AF4"/>
    <w:rsid w:val="002A2387"/>
    <w:rsid w:val="002B2CFB"/>
    <w:rsid w:val="002B7D52"/>
    <w:rsid w:val="003151ED"/>
    <w:rsid w:val="003B67AC"/>
    <w:rsid w:val="003C1520"/>
    <w:rsid w:val="003C6493"/>
    <w:rsid w:val="003D7EA7"/>
    <w:rsid w:val="003E2F91"/>
    <w:rsid w:val="0040466B"/>
    <w:rsid w:val="00423859"/>
    <w:rsid w:val="00436855"/>
    <w:rsid w:val="0047154C"/>
    <w:rsid w:val="004D42D4"/>
    <w:rsid w:val="004E0C8F"/>
    <w:rsid w:val="004F4E5A"/>
    <w:rsid w:val="00501A9C"/>
    <w:rsid w:val="005232E0"/>
    <w:rsid w:val="00533003"/>
    <w:rsid w:val="00555295"/>
    <w:rsid w:val="005E2DF4"/>
    <w:rsid w:val="00644D00"/>
    <w:rsid w:val="00671AE4"/>
    <w:rsid w:val="006B6B22"/>
    <w:rsid w:val="00741530"/>
    <w:rsid w:val="00746972"/>
    <w:rsid w:val="00757DE5"/>
    <w:rsid w:val="00806C24"/>
    <w:rsid w:val="00821F0D"/>
    <w:rsid w:val="00854AC9"/>
    <w:rsid w:val="008562B6"/>
    <w:rsid w:val="008B0A50"/>
    <w:rsid w:val="008C5C2A"/>
    <w:rsid w:val="0090174E"/>
    <w:rsid w:val="00923C97"/>
    <w:rsid w:val="00975836"/>
    <w:rsid w:val="00992BDE"/>
    <w:rsid w:val="009934AE"/>
    <w:rsid w:val="009B643D"/>
    <w:rsid w:val="009E00A8"/>
    <w:rsid w:val="009E0346"/>
    <w:rsid w:val="00A05266"/>
    <w:rsid w:val="00A205D3"/>
    <w:rsid w:val="00A45D6D"/>
    <w:rsid w:val="00A5089E"/>
    <w:rsid w:val="00AB1FC8"/>
    <w:rsid w:val="00AD1B0C"/>
    <w:rsid w:val="00AE4D47"/>
    <w:rsid w:val="00B20845"/>
    <w:rsid w:val="00BC5155"/>
    <w:rsid w:val="00BF24A2"/>
    <w:rsid w:val="00C02628"/>
    <w:rsid w:val="00C12CA5"/>
    <w:rsid w:val="00CB6668"/>
    <w:rsid w:val="00CC74F5"/>
    <w:rsid w:val="00CF5BAB"/>
    <w:rsid w:val="00D60900"/>
    <w:rsid w:val="00D77E1F"/>
    <w:rsid w:val="00D81A4D"/>
    <w:rsid w:val="00DC6625"/>
    <w:rsid w:val="00E60A33"/>
    <w:rsid w:val="00E74B5A"/>
    <w:rsid w:val="00EB5D95"/>
    <w:rsid w:val="00F614EB"/>
    <w:rsid w:val="00F77E21"/>
    <w:rsid w:val="00FF13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EC94"/>
  <w15:docId w15:val="{4D370CD0-B6AB-4CB8-B386-624A5B39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D52"/>
  </w:style>
  <w:style w:type="paragraph" w:styleId="1">
    <w:name w:val="heading 1"/>
    <w:basedOn w:val="a"/>
    <w:next w:val="a"/>
    <w:link w:val="10"/>
    <w:uiPriority w:val="99"/>
    <w:qFormat/>
    <w:rsid w:val="008B0A5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8B0A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0A50"/>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B0A50"/>
    <w:rPr>
      <w:rFonts w:asciiTheme="majorHAnsi" w:eastAsiaTheme="majorEastAsia" w:hAnsiTheme="majorHAnsi" w:cstheme="majorBidi"/>
      <w:b/>
      <w:bCs/>
      <w:color w:val="4F81BD" w:themeColor="accent1"/>
      <w:sz w:val="26"/>
      <w:szCs w:val="26"/>
    </w:rPr>
  </w:style>
  <w:style w:type="table" w:styleId="a3">
    <w:name w:val="Table Grid"/>
    <w:basedOn w:val="a1"/>
    <w:rsid w:val="008B0A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8B0A50"/>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8B0A50"/>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8B0A50"/>
    <w:rPr>
      <w:rFonts w:ascii="Times New Roman" w:eastAsia="Times New Roman" w:hAnsi="Times New Roman" w:cs="Times New Roman"/>
      <w:sz w:val="28"/>
      <w:szCs w:val="20"/>
    </w:rPr>
  </w:style>
  <w:style w:type="character" w:styleId="a6">
    <w:name w:val="Strong"/>
    <w:basedOn w:val="a0"/>
    <w:qFormat/>
    <w:rsid w:val="008B0A50"/>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8B0A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8B0A50"/>
    <w:rPr>
      <w:rFonts w:ascii="Times New Roman" w:eastAsia="Times New Roman" w:hAnsi="Times New Roman" w:cs="Times New Roman"/>
      <w:sz w:val="24"/>
      <w:szCs w:val="24"/>
    </w:rPr>
  </w:style>
  <w:style w:type="character" w:styleId="a9">
    <w:name w:val="page number"/>
    <w:basedOn w:val="a0"/>
    <w:rsid w:val="008B0A50"/>
  </w:style>
  <w:style w:type="paragraph" w:styleId="22">
    <w:name w:val="List 2"/>
    <w:basedOn w:val="a"/>
    <w:rsid w:val="008B0A50"/>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8B0A50"/>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8B0A50"/>
    <w:rPr>
      <w:rFonts w:cs="Times New Roman"/>
      <w:color w:val="000080"/>
      <w:u w:val="single"/>
    </w:rPr>
  </w:style>
  <w:style w:type="paragraph" w:styleId="ac">
    <w:name w:val="List Paragraph"/>
    <w:aliases w:val="Содержание. 2 уровень"/>
    <w:basedOn w:val="a"/>
    <w:link w:val="ad"/>
    <w:uiPriority w:val="34"/>
    <w:qFormat/>
    <w:rsid w:val="008B0A50"/>
    <w:pPr>
      <w:ind w:left="720"/>
      <w:contextualSpacing/>
    </w:pPr>
    <w:rPr>
      <w:rFonts w:ascii="Calibri" w:eastAsia="Times New Roman" w:hAnsi="Calibri" w:cs="Times New Roman"/>
    </w:rPr>
  </w:style>
  <w:style w:type="character" w:customStyle="1" w:styleId="apple-style-span">
    <w:name w:val="apple-style-span"/>
    <w:basedOn w:val="a0"/>
    <w:rsid w:val="008B0A50"/>
  </w:style>
  <w:style w:type="character" w:customStyle="1" w:styleId="apple-converted-space">
    <w:name w:val="apple-converted-space"/>
    <w:basedOn w:val="a0"/>
    <w:rsid w:val="008B0A50"/>
  </w:style>
  <w:style w:type="paragraph" w:customStyle="1" w:styleId="Default">
    <w:name w:val="Default"/>
    <w:rsid w:val="008B0A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8B0A50"/>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qFormat/>
    <w:rsid w:val="008B0A50"/>
    <w:rPr>
      <w:i/>
    </w:rPr>
  </w:style>
  <w:style w:type="character" w:customStyle="1" w:styleId="af0">
    <w:name w:val="Не вступил в силу"/>
    <w:uiPriority w:val="99"/>
    <w:rsid w:val="008B0A50"/>
    <w:rPr>
      <w:b/>
      <w:color w:val="000000"/>
      <w:shd w:val="clear" w:color="auto" w:fill="D8EDE8"/>
    </w:rPr>
  </w:style>
  <w:style w:type="paragraph" w:customStyle="1" w:styleId="af1">
    <w:name w:val="Нормальный (таблица)"/>
    <w:basedOn w:val="a"/>
    <w:next w:val="a"/>
    <w:uiPriority w:val="99"/>
    <w:rsid w:val="008B0A50"/>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8B0A50"/>
    <w:rPr>
      <w:rFonts w:ascii="Calibri" w:eastAsia="Times New Roman" w:hAnsi="Calibri" w:cs="Times New Roman"/>
    </w:rPr>
  </w:style>
  <w:style w:type="paragraph" w:customStyle="1" w:styleId="Standard">
    <w:name w:val="Standard"/>
    <w:rsid w:val="008B0A50"/>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8B0A50"/>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8B0A50"/>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8B0A5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8B0A50"/>
  </w:style>
  <w:style w:type="paragraph" w:styleId="23">
    <w:name w:val="Body Text 2"/>
    <w:basedOn w:val="a"/>
    <w:link w:val="24"/>
    <w:uiPriority w:val="99"/>
    <w:rsid w:val="008B0A50"/>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8B0A50"/>
    <w:rPr>
      <w:rFonts w:ascii="Times New Roman" w:eastAsia="Times New Roman" w:hAnsi="Times New Roman" w:cs="Times New Roman"/>
      <w:sz w:val="28"/>
      <w:szCs w:val="24"/>
    </w:rPr>
  </w:style>
  <w:style w:type="table" w:customStyle="1" w:styleId="11">
    <w:name w:val="Сетка таблицы1"/>
    <w:basedOn w:val="a1"/>
    <w:next w:val="a3"/>
    <w:rsid w:val="00923C9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644D00"/>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A45D6D"/>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A45D6D"/>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A45D6D"/>
    <w:rPr>
      <w:vertAlign w:val="superscript"/>
    </w:rPr>
  </w:style>
  <w:style w:type="paragraph" w:customStyle="1" w:styleId="210">
    <w:name w:val="21"/>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5232E0"/>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523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Тема примечания Знак"/>
    <w:link w:val="afb"/>
    <w:locked/>
    <w:rsid w:val="005232E0"/>
    <w:rPr>
      <w:b/>
    </w:rPr>
  </w:style>
  <w:style w:type="paragraph" w:styleId="afc">
    <w:name w:val="annotation text"/>
    <w:basedOn w:val="a"/>
    <w:link w:val="afd"/>
    <w:uiPriority w:val="99"/>
    <w:semiHidden/>
    <w:unhideWhenUsed/>
    <w:rsid w:val="005232E0"/>
    <w:pPr>
      <w:spacing w:line="240" w:lineRule="auto"/>
    </w:pPr>
    <w:rPr>
      <w:sz w:val="20"/>
      <w:szCs w:val="20"/>
    </w:rPr>
  </w:style>
  <w:style w:type="character" w:customStyle="1" w:styleId="afd">
    <w:name w:val="Текст примечания Знак"/>
    <w:basedOn w:val="a0"/>
    <w:link w:val="afc"/>
    <w:uiPriority w:val="99"/>
    <w:semiHidden/>
    <w:rsid w:val="005232E0"/>
    <w:rPr>
      <w:sz w:val="20"/>
      <w:szCs w:val="20"/>
    </w:rPr>
  </w:style>
  <w:style w:type="paragraph" w:styleId="afb">
    <w:name w:val="annotation subject"/>
    <w:basedOn w:val="afc"/>
    <w:next w:val="afc"/>
    <w:link w:val="afa"/>
    <w:unhideWhenUsed/>
    <w:rsid w:val="005232E0"/>
    <w:pPr>
      <w:spacing w:after="0"/>
    </w:pPr>
    <w:rPr>
      <w:b/>
      <w:sz w:val="22"/>
      <w:szCs w:val="22"/>
    </w:rPr>
  </w:style>
  <w:style w:type="character" w:customStyle="1" w:styleId="12">
    <w:name w:val="Тема примечания Знак1"/>
    <w:basedOn w:val="afd"/>
    <w:uiPriority w:val="99"/>
    <w:semiHidden/>
    <w:rsid w:val="005232E0"/>
    <w:rPr>
      <w:b/>
      <w:bCs/>
      <w:sz w:val="20"/>
      <w:szCs w:val="20"/>
    </w:rPr>
  </w:style>
  <w:style w:type="paragraph" w:styleId="afe">
    <w:name w:val="Balloon Text"/>
    <w:basedOn w:val="a"/>
    <w:link w:val="aff"/>
    <w:uiPriority w:val="99"/>
    <w:semiHidden/>
    <w:unhideWhenUsed/>
    <w:rsid w:val="0040466B"/>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404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70876">
      <w:bodyDiv w:val="1"/>
      <w:marLeft w:val="0"/>
      <w:marRight w:val="0"/>
      <w:marTop w:val="0"/>
      <w:marBottom w:val="0"/>
      <w:divBdr>
        <w:top w:val="none" w:sz="0" w:space="0" w:color="auto"/>
        <w:left w:val="none" w:sz="0" w:space="0" w:color="auto"/>
        <w:bottom w:val="none" w:sz="0" w:space="0" w:color="auto"/>
        <w:right w:val="none" w:sz="0" w:space="0" w:color="auto"/>
      </w:divBdr>
    </w:div>
    <w:div w:id="1565948685">
      <w:bodyDiv w:val="1"/>
      <w:marLeft w:val="0"/>
      <w:marRight w:val="0"/>
      <w:marTop w:val="0"/>
      <w:marBottom w:val="0"/>
      <w:divBdr>
        <w:top w:val="none" w:sz="0" w:space="0" w:color="auto"/>
        <w:left w:val="none" w:sz="0" w:space="0" w:color="auto"/>
        <w:bottom w:val="none" w:sz="0" w:space="0" w:color="auto"/>
        <w:right w:val="none" w:sz="0" w:space="0" w:color="auto"/>
      </w:divBdr>
    </w:div>
    <w:div w:id="20620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academia-moscow.ru/authors/detail/45518/" TargetMode="External"/><Relationship Id="rId18" Type="http://schemas.openxmlformats.org/officeDocument/2006/relationships/hyperlink" Target="https://profspo.ru/books/120173" TargetMode="External"/><Relationship Id="rId26" Type="http://schemas.openxmlformats.org/officeDocument/2006/relationships/hyperlink" Target="https://e.lanbook.com/book/152636" TargetMode="External"/><Relationship Id="rId3" Type="http://schemas.openxmlformats.org/officeDocument/2006/relationships/settings" Target="settings.xml"/><Relationship Id="rId21" Type="http://schemas.openxmlformats.org/officeDocument/2006/relationships/hyperlink" Target="https://e.lanbook.com/book/143127" TargetMode="External"/><Relationship Id="rId7" Type="http://schemas.openxmlformats.org/officeDocument/2006/relationships/footer" Target="footer1.xml"/><Relationship Id="rId12" Type="http://schemas.openxmlformats.org/officeDocument/2006/relationships/hyperlink" Target="https://academia-moscow.ru/authors/detail/47281/" TargetMode="External"/><Relationship Id="rId17" Type="http://schemas.openxmlformats.org/officeDocument/2006/relationships/hyperlink" Target="https://academia-library.ru/catalogue/4927/?FILTER%5bAUTHOR%5d=%D0%A1%D0%BA%D0%BE%D1%80%D0%BE%D1%85%D0%BE%D0%B4%D0%BE%D0%B2+%D0%90.%D0%9D.&amp;set_filter=Y" TargetMode="External"/><Relationship Id="rId25" Type="http://schemas.openxmlformats.org/officeDocument/2006/relationships/hyperlink" Target="https://e.lanbook.com/book/151204" TargetMode="External"/><Relationship Id="rId2" Type="http://schemas.openxmlformats.org/officeDocument/2006/relationships/styles" Target="styles.xml"/><Relationship Id="rId16" Type="http://schemas.openxmlformats.org/officeDocument/2006/relationships/hyperlink" Target="https://academia-library.ru/catalogue/4927/?FILTER%5bAUTHOR%5d=%D0%9B%D0%B5%D0%B2%D1%88%D0%B8%D0%BD+%D0%90.%D0%93.&amp;set_filter=Y" TargetMode="External"/><Relationship Id="rId20" Type="http://schemas.openxmlformats.org/officeDocument/2006/relationships/hyperlink" Target="https://e.lanbook.com/book/16950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a-moscow.ru/catalogue/4927/484823/" TargetMode="External"/><Relationship Id="rId24" Type="http://schemas.openxmlformats.org/officeDocument/2006/relationships/hyperlink" Target="https://e.lanbook.com/book/15392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cademia-library.ru/catalogue/4927/473258/" TargetMode="External"/><Relationship Id="rId23" Type="http://schemas.openxmlformats.org/officeDocument/2006/relationships/hyperlink" Target="https://urait.ru/bcode/492965" TargetMode="External"/><Relationship Id="rId28" Type="http://schemas.openxmlformats.org/officeDocument/2006/relationships/hyperlink" Target="https://urait.ru/bcode/496181" TargetMode="External"/><Relationship Id="rId10" Type="http://schemas.openxmlformats.org/officeDocument/2006/relationships/hyperlink" Target="https://academia-moscow.ru/authors/detail/46335/" TargetMode="External"/><Relationship Id="rId19" Type="http://schemas.openxmlformats.org/officeDocument/2006/relationships/hyperlink" Target="https://profspo.ru/books/12017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a-moscow.ru/catalogue/4927/412004/" TargetMode="External"/><Relationship Id="rId14" Type="http://schemas.openxmlformats.org/officeDocument/2006/relationships/hyperlink" Target="https://academia-moscow.ru/authors/detail/346131/" TargetMode="External"/><Relationship Id="rId22" Type="http://schemas.openxmlformats.org/officeDocument/2006/relationships/hyperlink" Target="https://e.lanbook.com/book/143128" TargetMode="External"/><Relationship Id="rId27" Type="http://schemas.openxmlformats.org/officeDocument/2006/relationships/hyperlink" Target="https://urait.ru/bcode/497001"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10090</Words>
  <Characters>57513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12</cp:revision>
  <cp:lastPrinted>2024-04-10T22:55:00Z</cp:lastPrinted>
  <dcterms:created xsi:type="dcterms:W3CDTF">2023-03-22T11:28:00Z</dcterms:created>
  <dcterms:modified xsi:type="dcterms:W3CDTF">2026-01-22T00:13:00Z</dcterms:modified>
</cp:coreProperties>
</file>