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8D3" w:rsidRDefault="007448D3" w:rsidP="007448D3">
      <w:pPr>
        <w:spacing w:after="0"/>
        <w:jc w:val="center"/>
        <w:rPr>
          <w:rFonts w:ascii="Times New Roman" w:hAnsi="Times New Roman"/>
          <w:sz w:val="24"/>
          <w:szCs w:val="24"/>
        </w:rPr>
      </w:pPr>
      <w:r>
        <w:rPr>
          <w:rFonts w:ascii="Times New Roman" w:hAnsi="Times New Roman"/>
          <w:sz w:val="24"/>
          <w:szCs w:val="24"/>
        </w:rPr>
        <w:t>Приложение 2.5</w:t>
      </w:r>
    </w:p>
    <w:p w:rsidR="007448D3" w:rsidRDefault="007448D3" w:rsidP="007448D3">
      <w:pPr>
        <w:spacing w:after="0"/>
        <w:jc w:val="center"/>
        <w:rPr>
          <w:rFonts w:ascii="Times New Roman" w:hAnsi="Times New Roman"/>
          <w:sz w:val="24"/>
          <w:szCs w:val="24"/>
        </w:rPr>
      </w:pPr>
      <w:r>
        <w:rPr>
          <w:rFonts w:ascii="Times New Roman" w:hAnsi="Times New Roman"/>
          <w:sz w:val="24"/>
          <w:szCs w:val="24"/>
        </w:rPr>
        <w:t>Программы практик</w:t>
      </w:r>
    </w:p>
    <w:p w:rsid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Приложение </w:t>
      </w:r>
      <w:r w:rsidR="003269B7">
        <w:rPr>
          <w:rFonts w:ascii="Times New Roman" w:hAnsi="Times New Roman"/>
          <w:sz w:val="24"/>
          <w:szCs w:val="24"/>
        </w:rPr>
        <w:t>2.</w:t>
      </w:r>
      <w:r w:rsidR="007448D3">
        <w:rPr>
          <w:rFonts w:ascii="Times New Roman" w:hAnsi="Times New Roman"/>
          <w:sz w:val="24"/>
          <w:szCs w:val="24"/>
        </w:rPr>
        <w:t>5</w:t>
      </w:r>
      <w:r w:rsidRPr="00ED39D9">
        <w:rPr>
          <w:rFonts w:ascii="Times New Roman" w:hAnsi="Times New Roman"/>
          <w:sz w:val="24"/>
          <w:szCs w:val="24"/>
        </w:rPr>
        <w:t>.</w:t>
      </w:r>
      <w:r w:rsidR="007448D3">
        <w:rPr>
          <w:rFonts w:ascii="Times New Roman" w:hAnsi="Times New Roman"/>
          <w:sz w:val="24"/>
          <w:szCs w:val="24"/>
        </w:rPr>
        <w:t>1</w:t>
      </w:r>
      <w:r>
        <w:rPr>
          <w:rFonts w:ascii="Times New Roman" w:hAnsi="Times New Roman"/>
          <w:sz w:val="24"/>
          <w:szCs w:val="24"/>
        </w:rPr>
        <w:t xml:space="preserve"> </w:t>
      </w:r>
      <w:r w:rsidRPr="00ED39D9">
        <w:rPr>
          <w:rFonts w:ascii="Times New Roman" w:hAnsi="Times New Roman"/>
          <w:sz w:val="24"/>
          <w:szCs w:val="24"/>
        </w:rPr>
        <w:t xml:space="preserve">к </w:t>
      </w:r>
    </w:p>
    <w:p w:rsidR="00ED39D9" w:rsidRPr="00ED39D9" w:rsidRDefault="00ED39D9" w:rsidP="00ED39D9">
      <w:pPr>
        <w:spacing w:after="0"/>
        <w:jc w:val="right"/>
        <w:rPr>
          <w:rFonts w:ascii="Times New Roman" w:hAnsi="Times New Roman"/>
          <w:sz w:val="24"/>
          <w:szCs w:val="24"/>
        </w:rPr>
      </w:pPr>
      <w:r>
        <w:rPr>
          <w:rFonts w:ascii="Times New Roman" w:hAnsi="Times New Roman"/>
          <w:sz w:val="24"/>
          <w:szCs w:val="24"/>
        </w:rPr>
        <w:t xml:space="preserve">ООП </w:t>
      </w:r>
      <w:r w:rsidR="00DB53A1">
        <w:rPr>
          <w:rFonts w:ascii="Times New Roman" w:hAnsi="Times New Roman"/>
          <w:sz w:val="24"/>
          <w:szCs w:val="24"/>
        </w:rPr>
        <w:t>по специальности</w:t>
      </w:r>
    </w:p>
    <w:p w:rsidR="00ED39D9"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35.02.16 Эксплуатация и ремонт </w:t>
      </w:r>
    </w:p>
    <w:p w:rsidR="00021205" w:rsidRPr="00ED39D9" w:rsidRDefault="00ED39D9" w:rsidP="00ED39D9">
      <w:pPr>
        <w:spacing w:after="0"/>
        <w:jc w:val="right"/>
        <w:rPr>
          <w:rFonts w:ascii="Times New Roman" w:hAnsi="Times New Roman"/>
          <w:sz w:val="24"/>
          <w:szCs w:val="24"/>
        </w:rPr>
      </w:pPr>
      <w:r w:rsidRPr="00ED39D9">
        <w:rPr>
          <w:rFonts w:ascii="Times New Roman" w:hAnsi="Times New Roman"/>
          <w:sz w:val="24"/>
          <w:szCs w:val="24"/>
        </w:rPr>
        <w:t xml:space="preserve">сельскохозяйственной техники </w:t>
      </w:r>
      <w:r>
        <w:rPr>
          <w:rFonts w:ascii="Times New Roman" w:hAnsi="Times New Roman"/>
          <w:sz w:val="24"/>
          <w:szCs w:val="24"/>
        </w:rPr>
        <w:t>и</w:t>
      </w:r>
      <w:r w:rsidRPr="00ED39D9">
        <w:rPr>
          <w:rFonts w:ascii="Times New Roman" w:hAnsi="Times New Roman"/>
          <w:sz w:val="24"/>
          <w:szCs w:val="24"/>
        </w:rPr>
        <w:t xml:space="preserve"> оборудования</w:t>
      </w:r>
    </w:p>
    <w:p w:rsidR="003269B7" w:rsidRDefault="003269B7" w:rsidP="00021205">
      <w:pPr>
        <w:spacing w:after="0" w:line="240" w:lineRule="auto"/>
        <w:jc w:val="center"/>
        <w:rPr>
          <w:rFonts w:ascii="Times New Roman" w:hAnsi="Times New Roman" w:cs="Times New Roman"/>
          <w:sz w:val="24"/>
          <w:szCs w:val="24"/>
        </w:rPr>
      </w:pPr>
    </w:p>
    <w:p w:rsidR="00021205" w:rsidRPr="00ED39D9" w:rsidRDefault="00021205" w:rsidP="00021205">
      <w:pPr>
        <w:spacing w:after="0" w:line="240" w:lineRule="auto"/>
        <w:jc w:val="center"/>
        <w:rPr>
          <w:rFonts w:ascii="Times New Roman" w:hAnsi="Times New Roman" w:cs="Times New Roman"/>
          <w:sz w:val="24"/>
          <w:szCs w:val="24"/>
        </w:rPr>
      </w:pPr>
      <w:r w:rsidRPr="00ED39D9">
        <w:rPr>
          <w:rFonts w:ascii="Times New Roman" w:hAnsi="Times New Roman" w:cs="Times New Roman"/>
          <w:sz w:val="24"/>
          <w:szCs w:val="24"/>
        </w:rPr>
        <w:t>Министерство образования и науки Хабаровского края</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Краевое государственное бюджетное профессиональное образовательное учреждение</w:t>
      </w:r>
    </w:p>
    <w:p w:rsidR="00021205" w:rsidRPr="00ED39D9" w:rsidRDefault="00021205" w:rsidP="00021205">
      <w:pPr>
        <w:spacing w:after="0"/>
        <w:jc w:val="center"/>
        <w:rPr>
          <w:rFonts w:ascii="Times New Roman" w:hAnsi="Times New Roman" w:cs="Times New Roman"/>
          <w:sz w:val="24"/>
          <w:szCs w:val="24"/>
        </w:rPr>
      </w:pPr>
      <w:r w:rsidRPr="00ED39D9">
        <w:rPr>
          <w:rFonts w:ascii="Times New Roman" w:hAnsi="Times New Roman" w:cs="Times New Roman"/>
          <w:sz w:val="24"/>
          <w:szCs w:val="24"/>
        </w:rPr>
        <w:t>«</w:t>
      </w:r>
      <w:proofErr w:type="spellStart"/>
      <w:r w:rsidRPr="00ED39D9">
        <w:rPr>
          <w:rFonts w:ascii="Times New Roman" w:hAnsi="Times New Roman" w:cs="Times New Roman"/>
          <w:sz w:val="24"/>
          <w:szCs w:val="24"/>
        </w:rPr>
        <w:t>Хорский</w:t>
      </w:r>
      <w:proofErr w:type="spellEnd"/>
      <w:r w:rsidRPr="00ED39D9">
        <w:rPr>
          <w:rFonts w:ascii="Times New Roman" w:hAnsi="Times New Roman" w:cs="Times New Roman"/>
          <w:sz w:val="24"/>
          <w:szCs w:val="24"/>
        </w:rPr>
        <w:t xml:space="preserve"> агропромышленный техникум»</w:t>
      </w:r>
    </w:p>
    <w:p w:rsidR="00021205" w:rsidRPr="00ED39D9" w:rsidRDefault="00021205" w:rsidP="00021205">
      <w:pPr>
        <w:spacing w:after="0"/>
        <w:ind w:left="5664"/>
        <w:rPr>
          <w:rFonts w:ascii="Times New Roman" w:hAnsi="Times New Roman" w:cs="Times New Roman"/>
          <w:sz w:val="24"/>
          <w:szCs w:val="24"/>
        </w:rPr>
      </w:pPr>
    </w:p>
    <w:tbl>
      <w:tblPr>
        <w:tblStyle w:val="11"/>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tblGrid>
      <w:tr w:rsidR="00021205" w:rsidRPr="00ED39D9" w:rsidTr="00021205">
        <w:trPr>
          <w:jc w:val="right"/>
        </w:trPr>
        <w:tc>
          <w:tcPr>
            <w:tcW w:w="4926" w:type="dxa"/>
          </w:tcPr>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УТВЕРЖДАЮ</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Заместитель директора по УПР</w:t>
            </w:r>
          </w:p>
          <w:p w:rsidR="00021205" w:rsidRPr="00ED39D9" w:rsidRDefault="00021205" w:rsidP="00021205">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____________ Г.Г. Суходол</w:t>
            </w:r>
          </w:p>
          <w:p w:rsidR="00021205" w:rsidRPr="00ED39D9" w:rsidRDefault="00021205" w:rsidP="00DB53A1">
            <w:pPr>
              <w:spacing w:line="276" w:lineRule="auto"/>
              <w:ind w:left="33"/>
              <w:rPr>
                <w:rFonts w:ascii="Times New Roman" w:eastAsiaTheme="minorEastAsia" w:hAnsi="Times New Roman" w:cs="Times New Roman"/>
                <w:sz w:val="24"/>
                <w:szCs w:val="24"/>
              </w:rPr>
            </w:pPr>
            <w:r w:rsidRPr="00ED39D9">
              <w:rPr>
                <w:rFonts w:ascii="Times New Roman" w:eastAsiaTheme="minorEastAsia" w:hAnsi="Times New Roman" w:cs="Times New Roman"/>
                <w:sz w:val="24"/>
                <w:szCs w:val="24"/>
              </w:rPr>
              <w:t>«</w:t>
            </w:r>
            <w:r w:rsidR="00DB53A1">
              <w:rPr>
                <w:rFonts w:ascii="Times New Roman" w:eastAsiaTheme="minorEastAsia" w:hAnsi="Times New Roman" w:cs="Times New Roman"/>
                <w:sz w:val="24"/>
                <w:szCs w:val="24"/>
              </w:rPr>
              <w:t>17</w:t>
            </w:r>
            <w:r w:rsidRPr="00ED39D9">
              <w:rPr>
                <w:rFonts w:ascii="Times New Roman" w:eastAsiaTheme="minorEastAsia" w:hAnsi="Times New Roman" w:cs="Times New Roman"/>
                <w:sz w:val="24"/>
                <w:szCs w:val="24"/>
              </w:rPr>
              <w:t>»</w:t>
            </w:r>
            <w:r w:rsidR="003269B7">
              <w:rPr>
                <w:rFonts w:ascii="Times New Roman" w:eastAsiaTheme="minorEastAsia" w:hAnsi="Times New Roman" w:cs="Times New Roman"/>
                <w:sz w:val="24"/>
                <w:szCs w:val="24"/>
              </w:rPr>
              <w:t xml:space="preserve"> </w:t>
            </w:r>
            <w:r w:rsidR="00DB53A1">
              <w:rPr>
                <w:rFonts w:ascii="Times New Roman" w:eastAsiaTheme="minorEastAsia" w:hAnsi="Times New Roman" w:cs="Times New Roman"/>
                <w:sz w:val="24"/>
                <w:szCs w:val="24"/>
              </w:rPr>
              <w:t>мая</w:t>
            </w:r>
            <w:r w:rsidR="003269B7">
              <w:rPr>
                <w:rFonts w:ascii="Times New Roman" w:eastAsiaTheme="minorEastAsia" w:hAnsi="Times New Roman" w:cs="Times New Roman"/>
                <w:sz w:val="24"/>
                <w:szCs w:val="24"/>
              </w:rPr>
              <w:t xml:space="preserve"> </w:t>
            </w:r>
            <w:r w:rsidRPr="00ED39D9">
              <w:rPr>
                <w:rFonts w:ascii="Times New Roman" w:eastAsiaTheme="minorEastAsia" w:hAnsi="Times New Roman" w:cs="Times New Roman"/>
                <w:sz w:val="24"/>
                <w:szCs w:val="24"/>
              </w:rPr>
              <w:t>20</w:t>
            </w:r>
            <w:r w:rsidR="00ED39D9">
              <w:rPr>
                <w:rFonts w:ascii="Times New Roman" w:eastAsiaTheme="minorEastAsia" w:hAnsi="Times New Roman" w:cs="Times New Roman"/>
                <w:sz w:val="24"/>
                <w:szCs w:val="24"/>
              </w:rPr>
              <w:t>2</w:t>
            </w:r>
            <w:r w:rsidR="00DB53A1">
              <w:rPr>
                <w:rFonts w:ascii="Times New Roman" w:eastAsiaTheme="minorEastAsia" w:hAnsi="Times New Roman" w:cs="Times New Roman"/>
                <w:sz w:val="24"/>
                <w:szCs w:val="24"/>
              </w:rPr>
              <w:t>3</w:t>
            </w:r>
            <w:r w:rsidRPr="00ED39D9">
              <w:rPr>
                <w:rFonts w:ascii="Times New Roman" w:eastAsiaTheme="minorEastAsia" w:hAnsi="Times New Roman" w:cs="Times New Roman"/>
                <w:sz w:val="24"/>
                <w:szCs w:val="24"/>
              </w:rPr>
              <w:t xml:space="preserve"> г</w:t>
            </w:r>
          </w:p>
        </w:tc>
      </w:tr>
    </w:tbl>
    <w:p w:rsidR="00021205" w:rsidRPr="00ED39D9" w:rsidRDefault="00021205" w:rsidP="00021205">
      <w:pPr>
        <w:spacing w:after="0"/>
        <w:rPr>
          <w:rFonts w:ascii="Times New Roman" w:hAnsi="Times New Roman" w:cs="Times New Roman"/>
          <w:sz w:val="24"/>
          <w:szCs w:val="24"/>
        </w:rPr>
      </w:pPr>
    </w:p>
    <w:p w:rsidR="00021205" w:rsidRPr="00ED39D9" w:rsidRDefault="00021205" w:rsidP="00021205">
      <w:pPr>
        <w:spacing w:after="0"/>
        <w:rPr>
          <w:rFonts w:ascii="Times New Roman" w:hAnsi="Times New Roman" w:cs="Times New Roman"/>
          <w:sz w:val="24"/>
          <w:szCs w:val="24"/>
        </w:rPr>
      </w:pPr>
    </w:p>
    <w:p w:rsidR="00021205" w:rsidRPr="007448D3" w:rsidRDefault="00021205" w:rsidP="00021205">
      <w:pPr>
        <w:spacing w:after="0"/>
        <w:rPr>
          <w:rFonts w:ascii="Times New Roman" w:hAnsi="Times New Roman" w:cs="Times New Roman"/>
          <w:sz w:val="24"/>
          <w:szCs w:val="24"/>
        </w:rPr>
      </w:pPr>
    </w:p>
    <w:p w:rsidR="00021205" w:rsidRPr="007448D3" w:rsidRDefault="00021205" w:rsidP="00021205">
      <w:pPr>
        <w:spacing w:after="0"/>
        <w:jc w:val="center"/>
        <w:rPr>
          <w:rFonts w:ascii="Times New Roman" w:hAnsi="Times New Roman" w:cs="Times New Roman"/>
          <w:sz w:val="24"/>
          <w:szCs w:val="24"/>
        </w:rPr>
      </w:pPr>
      <w:r w:rsidRPr="007448D3">
        <w:rPr>
          <w:rFonts w:ascii="Times New Roman" w:hAnsi="Times New Roman" w:cs="Times New Roman"/>
          <w:sz w:val="24"/>
          <w:szCs w:val="24"/>
        </w:rPr>
        <w:t xml:space="preserve">ПРОГРАММА УЧЕБНОЙ ПРАКТИКИ </w:t>
      </w:r>
    </w:p>
    <w:p w:rsidR="00ED39D9" w:rsidRPr="007448D3" w:rsidRDefault="00021205" w:rsidP="00ED39D9">
      <w:pPr>
        <w:spacing w:after="0"/>
        <w:jc w:val="center"/>
        <w:rPr>
          <w:rFonts w:ascii="Times New Roman" w:hAnsi="Times New Roman" w:cs="Times New Roman"/>
          <w:sz w:val="24"/>
          <w:szCs w:val="24"/>
          <w:lang w:eastAsia="en-US"/>
        </w:rPr>
      </w:pPr>
      <w:r w:rsidRPr="007448D3">
        <w:rPr>
          <w:rFonts w:ascii="Times New Roman" w:hAnsi="Times New Roman" w:cs="Times New Roman"/>
          <w:sz w:val="24"/>
          <w:szCs w:val="24"/>
          <w:lang w:eastAsia="en-US"/>
        </w:rPr>
        <w:t>УП.0</w:t>
      </w:r>
      <w:r w:rsidR="007448D3" w:rsidRPr="007448D3">
        <w:rPr>
          <w:rFonts w:ascii="Times New Roman" w:hAnsi="Times New Roman" w:cs="Times New Roman"/>
          <w:sz w:val="24"/>
          <w:szCs w:val="24"/>
          <w:lang w:eastAsia="en-US"/>
        </w:rPr>
        <w:t>1</w:t>
      </w:r>
      <w:r w:rsidR="00ED39D9" w:rsidRPr="007448D3">
        <w:rPr>
          <w:rFonts w:ascii="Times New Roman" w:hAnsi="Times New Roman" w:cs="Times New Roman"/>
          <w:sz w:val="24"/>
          <w:szCs w:val="24"/>
          <w:lang w:eastAsia="en-US"/>
        </w:rPr>
        <w:t xml:space="preserve"> </w:t>
      </w:r>
      <w:r w:rsidR="007448D3" w:rsidRPr="007448D3">
        <w:rPr>
          <w:rFonts w:ascii="Times New Roman" w:hAnsi="Times New Roman" w:cs="Times New Roman"/>
          <w:sz w:val="24"/>
          <w:szCs w:val="24"/>
        </w:rPr>
        <w:t>Эксплуатация сельскохозяйственной техники и оборудования</w:t>
      </w:r>
    </w:p>
    <w:p w:rsidR="00ED39D9" w:rsidRPr="007448D3" w:rsidRDefault="00ED39D9" w:rsidP="00ED39D9">
      <w:pPr>
        <w:spacing w:after="0"/>
        <w:jc w:val="center"/>
        <w:rPr>
          <w:rFonts w:ascii="Times New Roman" w:hAnsi="Times New Roman" w:cs="Times New Roman"/>
          <w:sz w:val="24"/>
          <w:szCs w:val="24"/>
          <w:lang w:eastAsia="en-US"/>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Профиль подготовки: естественнонаучный</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i/>
          <w:sz w:val="24"/>
          <w:szCs w:val="24"/>
        </w:rPr>
      </w:pPr>
      <w:r w:rsidRPr="007448D3">
        <w:rPr>
          <w:rFonts w:ascii="Times New Roman" w:hAnsi="Times New Roman"/>
          <w:sz w:val="24"/>
          <w:szCs w:val="24"/>
        </w:rPr>
        <w:t>Специальность: 35.02.16 Эксплуатация и ремонт сельскохозяйственной техники и оборудования</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Форма обучения: очная</w:t>
      </w: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pStyle w:val="af2"/>
        <w:jc w:val="center"/>
        <w:rPr>
          <w:rFonts w:ascii="Times New Roman" w:hAnsi="Times New Roman"/>
          <w:sz w:val="24"/>
          <w:szCs w:val="24"/>
        </w:rPr>
      </w:pPr>
      <w:r w:rsidRPr="007448D3">
        <w:rPr>
          <w:rFonts w:ascii="Times New Roman" w:hAnsi="Times New Roman"/>
          <w:sz w:val="24"/>
          <w:szCs w:val="24"/>
        </w:rPr>
        <w:t>п. Хор, 202</w:t>
      </w:r>
      <w:r w:rsidR="00DB53A1">
        <w:rPr>
          <w:rFonts w:ascii="Times New Roman" w:hAnsi="Times New Roman"/>
          <w:sz w:val="24"/>
          <w:szCs w:val="24"/>
        </w:rPr>
        <w:t>3</w:t>
      </w:r>
      <w:r w:rsidRPr="007448D3">
        <w:rPr>
          <w:rFonts w:ascii="Times New Roman" w:hAnsi="Times New Roman"/>
          <w:sz w:val="24"/>
          <w:szCs w:val="24"/>
        </w:rPr>
        <w:t xml:space="preserve"> год</w:t>
      </w:r>
    </w:p>
    <w:p w:rsidR="007448D3" w:rsidRDefault="007448D3" w:rsidP="007448D3">
      <w:pPr>
        <w:pStyle w:val="af2"/>
        <w:jc w:val="center"/>
        <w:rPr>
          <w:rFonts w:ascii="Times New Roman" w:hAnsi="Times New Roman"/>
          <w:sz w:val="24"/>
          <w:szCs w:val="24"/>
        </w:rPr>
      </w:pPr>
    </w:p>
    <w:p w:rsidR="007448D3" w:rsidRDefault="007448D3" w:rsidP="007448D3">
      <w:pPr>
        <w:pStyle w:val="af2"/>
        <w:jc w:val="center"/>
        <w:rPr>
          <w:rFonts w:ascii="Times New Roman" w:hAnsi="Times New Roman"/>
          <w:sz w:val="24"/>
          <w:szCs w:val="24"/>
        </w:rPr>
      </w:pPr>
    </w:p>
    <w:p w:rsidR="00DB53A1" w:rsidRDefault="00DB53A1" w:rsidP="007448D3">
      <w:pPr>
        <w:pStyle w:val="af2"/>
        <w:jc w:val="center"/>
        <w:rPr>
          <w:rFonts w:ascii="Times New Roman" w:hAnsi="Times New Roman"/>
          <w:sz w:val="24"/>
          <w:szCs w:val="24"/>
        </w:rPr>
      </w:pPr>
      <w:r>
        <w:rPr>
          <w:rFonts w:ascii="Times New Roman" w:hAnsi="Times New Roman"/>
          <w:sz w:val="24"/>
          <w:szCs w:val="24"/>
        </w:rPr>
        <w:br w:type="page"/>
      </w:r>
    </w:p>
    <w:p w:rsidR="007448D3" w:rsidRPr="007448D3" w:rsidRDefault="007448D3" w:rsidP="007448D3">
      <w:pPr>
        <w:pStyle w:val="af2"/>
        <w:jc w:val="center"/>
        <w:rPr>
          <w:rFonts w:ascii="Times New Roman" w:hAnsi="Times New Roman"/>
          <w:sz w:val="24"/>
          <w:szCs w:val="24"/>
        </w:rPr>
      </w:pPr>
    </w:p>
    <w:p w:rsidR="007448D3" w:rsidRPr="007448D3" w:rsidRDefault="007448D3" w:rsidP="007448D3">
      <w:pPr>
        <w:spacing w:after="0"/>
        <w:jc w:val="both"/>
        <w:rPr>
          <w:rFonts w:ascii="Times New Roman" w:hAnsi="Times New Roman" w:cs="Times New Roman"/>
          <w:sz w:val="24"/>
          <w:szCs w:val="24"/>
        </w:rPr>
      </w:pPr>
      <w:r w:rsidRPr="007448D3">
        <w:rPr>
          <w:rFonts w:ascii="Times New Roman" w:hAnsi="Times New Roman" w:cs="Times New Roman"/>
          <w:sz w:val="24"/>
          <w:szCs w:val="24"/>
        </w:rPr>
        <w:t xml:space="preserve">Программа </w:t>
      </w:r>
      <w:r>
        <w:rPr>
          <w:rFonts w:ascii="Times New Roman" w:hAnsi="Times New Roman" w:cs="Times New Roman"/>
          <w:sz w:val="24"/>
          <w:szCs w:val="24"/>
        </w:rPr>
        <w:t>учебной практики</w:t>
      </w:r>
      <w:r w:rsidRPr="007448D3">
        <w:rPr>
          <w:rFonts w:ascii="Times New Roman" w:hAnsi="Times New Roman" w:cs="Times New Roman"/>
          <w:sz w:val="24"/>
          <w:szCs w:val="24"/>
        </w:rPr>
        <w:t xml:space="preserve"> 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и оборудования и </w:t>
      </w:r>
      <w:r w:rsidR="009E5974" w:rsidRPr="007448D3">
        <w:rPr>
          <w:rFonts w:ascii="Times New Roman" w:hAnsi="Times New Roman" w:cs="Times New Roman"/>
          <w:sz w:val="24"/>
          <w:szCs w:val="24"/>
        </w:rPr>
        <w:t>примерной программой,</w:t>
      </w:r>
      <w:r w:rsidRPr="007448D3">
        <w:rPr>
          <w:rFonts w:ascii="Times New Roman" w:hAnsi="Times New Roman" w:cs="Times New Roman"/>
          <w:sz w:val="24"/>
          <w:szCs w:val="24"/>
        </w:rPr>
        <w:t xml:space="preserve"> разработанной ФГБОУ ВО «Российский государственный аграрный университет – МСХА имени К.А. Тимирязева»</w:t>
      </w:r>
      <w:r w:rsidRPr="007448D3">
        <w:rPr>
          <w:rFonts w:ascii="Times New Roman" w:hAnsi="Times New Roman" w:cs="Times New Roman"/>
          <w:sz w:val="24"/>
          <w:szCs w:val="24"/>
          <w:vertAlign w:val="superscript"/>
        </w:rPr>
        <w:t>.</w:t>
      </w: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p>
    <w:p w:rsidR="007448D3" w:rsidRPr="007448D3" w:rsidRDefault="007448D3" w:rsidP="007448D3">
      <w:pPr>
        <w:pStyle w:val="af2"/>
        <w:jc w:val="both"/>
        <w:rPr>
          <w:rFonts w:ascii="Times New Roman" w:hAnsi="Times New Roman"/>
          <w:sz w:val="24"/>
          <w:szCs w:val="24"/>
        </w:rPr>
      </w:pPr>
      <w:r w:rsidRPr="007448D3">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w:t>
      </w:r>
      <w:proofErr w:type="spellStart"/>
      <w:r w:rsidRPr="007448D3">
        <w:rPr>
          <w:rFonts w:ascii="Times New Roman" w:hAnsi="Times New Roman"/>
          <w:sz w:val="24"/>
          <w:szCs w:val="24"/>
        </w:rPr>
        <w:t>Хорский</w:t>
      </w:r>
      <w:proofErr w:type="spellEnd"/>
      <w:r w:rsidRPr="007448D3">
        <w:rPr>
          <w:rFonts w:ascii="Times New Roman" w:hAnsi="Times New Roman"/>
          <w:sz w:val="24"/>
          <w:szCs w:val="24"/>
        </w:rPr>
        <w:t xml:space="preserve"> агропромышленный техникум»</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vertAlign w:val="superscript"/>
        </w:rPr>
      </w:pPr>
      <w:r w:rsidRPr="007448D3">
        <w:rPr>
          <w:rFonts w:ascii="Times New Roman" w:hAnsi="Times New Roman"/>
          <w:sz w:val="24"/>
          <w:szCs w:val="24"/>
        </w:rPr>
        <w:t>Разработчик(и): Чуланов П..В., преподаватель КГБ ПОУ ХАТ</w:t>
      </w: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Программа профессионального модуля рассмотрена и согласована на заседании ПЦК общетехнического цикла</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 xml:space="preserve">Протокол № </w:t>
      </w:r>
      <w:r w:rsidR="00DB53A1">
        <w:rPr>
          <w:rFonts w:ascii="Times New Roman" w:hAnsi="Times New Roman"/>
          <w:sz w:val="24"/>
          <w:szCs w:val="24"/>
        </w:rPr>
        <w:t>9</w:t>
      </w:r>
      <w:r w:rsidRPr="007448D3">
        <w:rPr>
          <w:rFonts w:ascii="Times New Roman" w:hAnsi="Times New Roman"/>
          <w:sz w:val="24"/>
          <w:szCs w:val="24"/>
        </w:rPr>
        <w:t xml:space="preserve"> от «1</w:t>
      </w:r>
      <w:r w:rsidR="00DB53A1">
        <w:rPr>
          <w:rFonts w:ascii="Times New Roman" w:hAnsi="Times New Roman"/>
          <w:sz w:val="24"/>
          <w:szCs w:val="24"/>
        </w:rPr>
        <w:t>5</w:t>
      </w:r>
      <w:r w:rsidRPr="007448D3">
        <w:rPr>
          <w:rFonts w:ascii="Times New Roman" w:hAnsi="Times New Roman"/>
          <w:sz w:val="24"/>
          <w:szCs w:val="24"/>
        </w:rPr>
        <w:t>»</w:t>
      </w:r>
      <w:r w:rsidR="00DB53A1">
        <w:rPr>
          <w:rFonts w:ascii="Times New Roman" w:hAnsi="Times New Roman"/>
          <w:sz w:val="24"/>
          <w:szCs w:val="24"/>
        </w:rPr>
        <w:t xml:space="preserve"> мая</w:t>
      </w:r>
      <w:r w:rsidRPr="007448D3">
        <w:rPr>
          <w:rFonts w:ascii="Times New Roman" w:hAnsi="Times New Roman"/>
          <w:sz w:val="24"/>
          <w:szCs w:val="24"/>
        </w:rPr>
        <w:t xml:space="preserve"> 202</w:t>
      </w:r>
      <w:r w:rsidR="00DB53A1">
        <w:rPr>
          <w:rFonts w:ascii="Times New Roman" w:hAnsi="Times New Roman"/>
          <w:sz w:val="24"/>
          <w:szCs w:val="24"/>
        </w:rPr>
        <w:t>3</w:t>
      </w:r>
      <w:r w:rsidRPr="007448D3">
        <w:rPr>
          <w:rFonts w:ascii="Times New Roman" w:hAnsi="Times New Roman"/>
          <w:sz w:val="24"/>
          <w:szCs w:val="24"/>
        </w:rPr>
        <w:t xml:space="preserve"> г</w:t>
      </w:r>
    </w:p>
    <w:p w:rsidR="007448D3" w:rsidRPr="007448D3" w:rsidRDefault="007448D3" w:rsidP="007448D3">
      <w:pPr>
        <w:pStyle w:val="af2"/>
        <w:rPr>
          <w:rFonts w:ascii="Times New Roman" w:hAnsi="Times New Roman"/>
          <w:sz w:val="24"/>
          <w:szCs w:val="24"/>
        </w:rPr>
      </w:pPr>
      <w:r w:rsidRPr="007448D3">
        <w:rPr>
          <w:rFonts w:ascii="Times New Roman" w:hAnsi="Times New Roman"/>
          <w:sz w:val="24"/>
          <w:szCs w:val="24"/>
        </w:rPr>
        <w:t xml:space="preserve">Председатель ______________ </w:t>
      </w:r>
      <w:proofErr w:type="spellStart"/>
      <w:r w:rsidRPr="007448D3">
        <w:rPr>
          <w:rFonts w:ascii="Times New Roman" w:hAnsi="Times New Roman"/>
          <w:sz w:val="24"/>
          <w:szCs w:val="24"/>
        </w:rPr>
        <w:t>Чуланова</w:t>
      </w:r>
      <w:proofErr w:type="spellEnd"/>
      <w:r w:rsidRPr="007448D3">
        <w:rPr>
          <w:rFonts w:ascii="Times New Roman" w:hAnsi="Times New Roman"/>
          <w:sz w:val="24"/>
          <w:szCs w:val="24"/>
        </w:rPr>
        <w:t xml:space="preserve"> О.В.</w:t>
      </w:r>
    </w:p>
    <w:p w:rsidR="007448D3" w:rsidRPr="00C84F0A" w:rsidRDefault="007448D3" w:rsidP="007448D3">
      <w:pPr>
        <w:pStyle w:val="af2"/>
        <w:rPr>
          <w:sz w:val="24"/>
          <w:szCs w:val="24"/>
        </w:rPr>
      </w:pPr>
    </w:p>
    <w:p w:rsidR="007448D3" w:rsidRPr="00C84F0A" w:rsidRDefault="007448D3" w:rsidP="007448D3">
      <w:pPr>
        <w:pStyle w:val="af2"/>
        <w:rPr>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КГБ ПОУ ХАТ</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Хабаровский край, р-он им Лазо, п. Хор</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ул. Менделеева 13</w:t>
      </w:r>
    </w:p>
    <w:p w:rsidR="00ED39D9" w:rsidRPr="00C232B1" w:rsidRDefault="00ED39D9" w:rsidP="00ED39D9">
      <w:pPr>
        <w:spacing w:after="0"/>
        <w:rPr>
          <w:rFonts w:ascii="Times New Roman" w:hAnsi="Times New Roman" w:cs="Times New Roman"/>
          <w:sz w:val="24"/>
          <w:szCs w:val="24"/>
        </w:rPr>
      </w:pPr>
      <w:r w:rsidRPr="00C232B1">
        <w:rPr>
          <w:rFonts w:ascii="Times New Roman" w:hAnsi="Times New Roman" w:cs="Times New Roman"/>
          <w:sz w:val="24"/>
          <w:szCs w:val="24"/>
        </w:rPr>
        <w:t>индекс: 68292</w:t>
      </w:r>
      <w:r>
        <w:rPr>
          <w:rFonts w:ascii="Times New Roman" w:hAnsi="Times New Roman" w:cs="Times New Roman"/>
          <w:sz w:val="24"/>
          <w:szCs w:val="24"/>
        </w:rPr>
        <w:t>2</w:t>
      </w:r>
    </w:p>
    <w:p w:rsidR="00ED39D9" w:rsidRPr="00C232B1" w:rsidRDefault="00ED39D9" w:rsidP="00ED39D9">
      <w:pPr>
        <w:spacing w:after="0"/>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ED39D9" w:rsidRPr="00C232B1" w:rsidRDefault="00ED39D9" w:rsidP="00ED39D9">
      <w:pPr>
        <w:rPr>
          <w:rFonts w:ascii="Times New Roman" w:hAnsi="Times New Roman" w:cs="Times New Roman"/>
          <w:sz w:val="24"/>
          <w:szCs w:val="24"/>
        </w:rPr>
      </w:pPr>
    </w:p>
    <w:p w:rsidR="00DB53A1" w:rsidRDefault="00DB53A1" w:rsidP="00ED39D9">
      <w:pPr>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br w:type="page"/>
      </w:r>
    </w:p>
    <w:p w:rsidR="00ED39D9" w:rsidRPr="003269B7" w:rsidRDefault="00ED39D9" w:rsidP="00ED39D9">
      <w:pPr>
        <w:spacing w:after="0"/>
        <w:jc w:val="center"/>
        <w:rPr>
          <w:rFonts w:ascii="Times New Roman" w:hAnsi="Times New Roman" w:cs="Times New Roman"/>
          <w:sz w:val="24"/>
          <w:szCs w:val="24"/>
        </w:rPr>
      </w:pPr>
      <w:r w:rsidRPr="003269B7">
        <w:rPr>
          <w:rFonts w:ascii="Times New Roman" w:hAnsi="Times New Roman" w:cs="Times New Roman"/>
          <w:sz w:val="24"/>
          <w:szCs w:val="24"/>
        </w:rPr>
        <w:lastRenderedPageBreak/>
        <w:t>СОДЕРЖАНИЕ</w:t>
      </w:r>
    </w:p>
    <w:tbl>
      <w:tblPr>
        <w:tblStyle w:val="1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3"/>
      </w:tblGrid>
      <w:tr w:rsidR="007448D3" w:rsidRPr="00C232B1" w:rsidTr="007448D3">
        <w:tc>
          <w:tcPr>
            <w:tcW w:w="10173" w:type="dxa"/>
          </w:tcPr>
          <w:p w:rsidR="007448D3" w:rsidRPr="00C232B1" w:rsidRDefault="007448D3" w:rsidP="00ED39D9">
            <w:pPr>
              <w:spacing w:line="276" w:lineRule="auto"/>
              <w:jc w:val="center"/>
              <w:rPr>
                <w:rFonts w:ascii="Times New Roman" w:eastAsiaTheme="minorEastAsia" w:hAnsi="Times New Roman" w:cs="Times New Roman"/>
                <w:sz w:val="24"/>
                <w:szCs w:val="24"/>
              </w:rPr>
            </w:pPr>
          </w:p>
        </w:tc>
      </w:tr>
      <w:tr w:rsidR="007448D3" w:rsidRPr="00C232B1" w:rsidTr="007448D3">
        <w:trPr>
          <w:trHeight w:val="494"/>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sidRPr="00C232B1">
              <w:rPr>
                <w:rFonts w:ascii="Times New Roman" w:eastAsiaTheme="minorEastAsia" w:hAnsi="Times New Roman" w:cs="Times New Roman"/>
                <w:sz w:val="24"/>
                <w:szCs w:val="24"/>
              </w:rPr>
              <w:t>1.</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ОБЩАЯ ХАРАКТЕРИСТИКА ПРОГРАММЫ УЧЕБНОЙ ПРАКТИКИ</w:t>
            </w:r>
          </w:p>
        </w:tc>
      </w:tr>
      <w:tr w:rsidR="007448D3" w:rsidRPr="00C232B1" w:rsidTr="007448D3">
        <w:trPr>
          <w:trHeight w:val="421"/>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СТРУКТУРА И СОДЕРЖАНИЕ УЧЕБНОЙ ПРАКТИКИ</w:t>
            </w:r>
          </w:p>
        </w:tc>
      </w:tr>
      <w:tr w:rsidR="007448D3" w:rsidRPr="00C232B1" w:rsidTr="007448D3">
        <w:trPr>
          <w:trHeight w:val="426"/>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УСЛОВИЯ РЕАЛИЗАЦИИ ПРОГРАММЫ УЧЕБНОЙ ПРАКТИКИ</w:t>
            </w:r>
          </w:p>
        </w:tc>
      </w:tr>
      <w:tr w:rsidR="007448D3" w:rsidRPr="00C232B1" w:rsidTr="007448D3">
        <w:trPr>
          <w:trHeight w:val="432"/>
        </w:trPr>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r w:rsidRPr="00C232B1">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 xml:space="preserve"> </w:t>
            </w:r>
            <w:r w:rsidRPr="00C232B1">
              <w:rPr>
                <w:rFonts w:ascii="Times New Roman" w:eastAsiaTheme="minorEastAsia" w:hAnsi="Times New Roman" w:cs="Times New Roman"/>
                <w:sz w:val="24"/>
                <w:szCs w:val="24"/>
              </w:rPr>
              <w:t>КОНТРОЛЬ И ОЦЕНКА РЕЗУЛЬТАТОВ ОСВОЕНИЯ УЧЕБНОЙ ПРАКТИКИ</w:t>
            </w:r>
          </w:p>
        </w:tc>
      </w:tr>
      <w:tr w:rsidR="007448D3" w:rsidRPr="00C232B1" w:rsidTr="007448D3">
        <w:tc>
          <w:tcPr>
            <w:tcW w:w="10173" w:type="dxa"/>
          </w:tcPr>
          <w:p w:rsidR="007448D3" w:rsidRPr="00C232B1" w:rsidRDefault="007448D3" w:rsidP="007448D3">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5. </w:t>
            </w:r>
            <w:r w:rsidRPr="00C232B1">
              <w:rPr>
                <w:rFonts w:ascii="Times New Roman" w:eastAsiaTheme="minorEastAsia" w:hAnsi="Times New Roman" w:cs="Times New Roman"/>
                <w:sz w:val="24"/>
                <w:szCs w:val="24"/>
              </w:rPr>
              <w:t>КОМПЛЕКТ КОНТРОЛЬНО-ОЦЕНОЧНЫХ СРЕДСТВ УЧЕБНОЙ ПРАКТИКИ</w:t>
            </w:r>
          </w:p>
        </w:tc>
      </w:tr>
    </w:tbl>
    <w:p w:rsidR="00DB53A1" w:rsidRDefault="00DB53A1" w:rsidP="00ED39D9">
      <w:pPr>
        <w:rPr>
          <w:rFonts w:ascii="Times New Roman" w:hAnsi="Times New Roman" w:cs="Times New Roman"/>
          <w:sz w:val="24"/>
          <w:szCs w:val="24"/>
        </w:rPr>
      </w:pPr>
      <w:r>
        <w:rPr>
          <w:rFonts w:ascii="Times New Roman" w:hAnsi="Times New Roman" w:cs="Times New Roman"/>
          <w:sz w:val="24"/>
          <w:szCs w:val="24"/>
        </w:rPr>
        <w:br w:type="page"/>
      </w:r>
    </w:p>
    <w:p w:rsidR="00BE178B" w:rsidRPr="003269B7" w:rsidRDefault="00BE178B" w:rsidP="005C2990">
      <w:pPr>
        <w:spacing w:after="0"/>
        <w:jc w:val="center"/>
        <w:rPr>
          <w:rFonts w:ascii="Times New Roman" w:hAnsi="Times New Roman" w:cs="Times New Roman"/>
          <w:b/>
          <w:sz w:val="24"/>
          <w:szCs w:val="24"/>
        </w:rPr>
      </w:pPr>
      <w:r w:rsidRPr="003269B7">
        <w:rPr>
          <w:rFonts w:ascii="Times New Roman" w:hAnsi="Times New Roman" w:cs="Times New Roman"/>
          <w:b/>
          <w:sz w:val="24"/>
          <w:szCs w:val="24"/>
        </w:rPr>
        <w:lastRenderedPageBreak/>
        <w:t xml:space="preserve">1. ОБЩАЯ ХАРАКТЕРИСТИКА ПРОГРАММЫ УЧЕБНОЙ ПРАКТИКИ </w:t>
      </w:r>
    </w:p>
    <w:p w:rsidR="00ED39D9" w:rsidRDefault="00ED39D9" w:rsidP="007448D3">
      <w:pPr>
        <w:spacing w:after="0"/>
        <w:ind w:firstLine="709"/>
        <w:jc w:val="both"/>
        <w:rPr>
          <w:rFonts w:ascii="Times New Roman" w:hAnsi="Times New Roman" w:cs="Times New Roman"/>
          <w:b/>
          <w:i/>
          <w:sz w:val="24"/>
          <w:szCs w:val="24"/>
        </w:rPr>
      </w:pPr>
    </w:p>
    <w:p w:rsidR="007448D3" w:rsidRDefault="007448D3" w:rsidP="007448D3">
      <w:pPr>
        <w:suppressAutoHyphens/>
        <w:spacing w:after="0"/>
        <w:ind w:firstLine="709"/>
        <w:rPr>
          <w:rFonts w:ascii="Times New Roman" w:hAnsi="Times New Roman"/>
          <w:b/>
          <w:sz w:val="24"/>
          <w:szCs w:val="24"/>
        </w:rPr>
      </w:pPr>
      <w:r>
        <w:rPr>
          <w:rFonts w:ascii="Times New Roman" w:hAnsi="Times New Roman"/>
          <w:b/>
          <w:sz w:val="24"/>
          <w:szCs w:val="24"/>
        </w:rPr>
        <w:t xml:space="preserve">1.1. Цель и планируемые результаты освоения учебной практики </w:t>
      </w:r>
    </w:p>
    <w:p w:rsidR="007448D3" w:rsidRDefault="007448D3" w:rsidP="007448D3">
      <w:pPr>
        <w:suppressAutoHyphens/>
        <w:spacing w:after="0"/>
        <w:ind w:firstLine="709"/>
        <w:jc w:val="both"/>
        <w:rPr>
          <w:rFonts w:ascii="Times New Roman" w:hAnsi="Times New Roman"/>
          <w:sz w:val="24"/>
          <w:szCs w:val="24"/>
        </w:rPr>
      </w:pPr>
      <w:r>
        <w:rPr>
          <w:rFonts w:ascii="Times New Roman" w:hAnsi="Times New Roman"/>
          <w:sz w:val="24"/>
          <w:szCs w:val="24"/>
        </w:rPr>
        <w:t xml:space="preserve">В результате изучения учебной практики обучающихся должен освоить основной вид деятельности (ВД) </w:t>
      </w:r>
      <w:r w:rsidRPr="009E5974">
        <w:rPr>
          <w:rFonts w:ascii="Times New Roman" w:hAnsi="Times New Roman"/>
          <w:i/>
          <w:sz w:val="24"/>
          <w:szCs w:val="24"/>
        </w:rPr>
        <w:t>Эксплуатация сельскохозяйственной техники и оборудования</w:t>
      </w:r>
      <w:r>
        <w:rPr>
          <w:rFonts w:ascii="Times New Roman" w:hAnsi="Times New Roman"/>
          <w:sz w:val="24"/>
          <w:szCs w:val="24"/>
        </w:rPr>
        <w:t xml:space="preserve"> и соответствующие ему общие компетенции и профессиональные компетенции:</w:t>
      </w:r>
    </w:p>
    <w:p w:rsidR="007448D3" w:rsidRDefault="007448D3" w:rsidP="007448D3">
      <w:pPr>
        <w:spacing w:after="0"/>
        <w:ind w:firstLine="709"/>
        <w:jc w:val="both"/>
        <w:rPr>
          <w:rStyle w:val="af"/>
          <w:rFonts w:ascii="Times New Roman" w:hAnsi="Times New Roman"/>
          <w:b/>
          <w:i w:val="0"/>
          <w:sz w:val="24"/>
          <w:szCs w:val="24"/>
        </w:rPr>
      </w:pPr>
      <w:r w:rsidRPr="00FC7B11">
        <w:rPr>
          <w:rFonts w:ascii="Times New Roman" w:hAnsi="Times New Roman"/>
          <w:b/>
          <w:sz w:val="24"/>
          <w:szCs w:val="24"/>
        </w:rPr>
        <w:t>1.1.1. Перечень общих компетенций</w:t>
      </w:r>
      <w:r w:rsidRPr="005C2990">
        <w:rPr>
          <w:rStyle w:val="af"/>
          <w:rFonts w:ascii="Times New Roman" w:hAnsi="Times New Roman"/>
          <w:b/>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802"/>
      </w:tblGrid>
      <w:tr w:rsidR="007448D3" w:rsidRPr="00C51A90" w:rsidTr="007448D3">
        <w:tc>
          <w:tcPr>
            <w:tcW w:w="1229"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Код</w:t>
            </w:r>
          </w:p>
        </w:tc>
        <w:tc>
          <w:tcPr>
            <w:tcW w:w="8802"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rPr>
            </w:pPr>
            <w:r w:rsidRPr="007448D3">
              <w:rPr>
                <w:rStyle w:val="af"/>
                <w:rFonts w:ascii="Times New Roman" w:hAnsi="Times New Roman" w:cs="Times New Roman"/>
                <w:b/>
                <w:i w:val="0"/>
                <w:sz w:val="24"/>
              </w:rPr>
              <w:t>Наименование общих компетенций</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hideMark/>
          </w:tcPr>
          <w:p w:rsidR="007448D3" w:rsidRPr="0095130F" w:rsidRDefault="007448D3" w:rsidP="007448D3">
            <w:pPr>
              <w:spacing w:after="0" w:line="240" w:lineRule="auto"/>
              <w:rPr>
                <w:rStyle w:val="af"/>
                <w:bCs/>
                <w:i w:val="0"/>
                <w:iCs/>
              </w:rPr>
            </w:pPr>
            <w:r w:rsidRPr="0095130F">
              <w:rPr>
                <w:rFonts w:ascii="Times New Roman" w:hAnsi="Times New Roman"/>
              </w:rPr>
              <w:t xml:space="preserve"> </w:t>
            </w:r>
            <w:r w:rsidRPr="0095130F">
              <w:rPr>
                <w:rFonts w:ascii="Times New Roman" w:hAnsi="Times New Roman"/>
                <w:bCs/>
                <w:iCs/>
                <w:sz w:val="24"/>
                <w:szCs w:val="24"/>
              </w:rPr>
              <w:t>ОК 01.</w:t>
            </w:r>
          </w:p>
        </w:tc>
        <w:tc>
          <w:tcPr>
            <w:tcW w:w="8802" w:type="dxa"/>
            <w:tcBorders>
              <w:top w:val="single" w:sz="4" w:space="0" w:color="auto"/>
              <w:left w:val="single" w:sz="4" w:space="0" w:color="auto"/>
              <w:bottom w:val="single" w:sz="4" w:space="0" w:color="auto"/>
              <w:right w:val="single" w:sz="4" w:space="0" w:color="auto"/>
            </w:tcBorders>
            <w:hideMark/>
          </w:tcPr>
          <w:p w:rsidR="007448D3" w:rsidRPr="00897792" w:rsidRDefault="007448D3" w:rsidP="007448D3">
            <w:pPr>
              <w:spacing w:after="0" w:line="240" w:lineRule="auto"/>
              <w:jc w:val="both"/>
              <w:rPr>
                <w:rStyle w:val="af"/>
                <w:i w:val="0"/>
                <w:sz w:val="24"/>
              </w:rPr>
            </w:pPr>
            <w:r w:rsidRPr="0095130F">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Style w:val="af"/>
                <w:bCs/>
                <w:iCs/>
              </w:rPr>
            </w:pPr>
            <w:r w:rsidRPr="0095130F">
              <w:rPr>
                <w:rFonts w:ascii="Times New Roman" w:hAnsi="Times New Roman"/>
                <w:bCs/>
                <w:iCs/>
                <w:sz w:val="24"/>
                <w:szCs w:val="24"/>
              </w:rPr>
              <w:t>ОК 02</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Style w:val="af"/>
                <w:bCs/>
                <w:iCs/>
              </w:rPr>
            </w:pPr>
            <w:r w:rsidRPr="0095130F">
              <w:rPr>
                <w:rFonts w:ascii="Times New Roman" w:hAnsi="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03.</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04.</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Эффективно взаимодействовать и работать в коллективе и команде</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05.</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06.</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07.</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08.</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7448D3" w:rsidRPr="00C51A90" w:rsidTr="007448D3">
        <w:trPr>
          <w:trHeight w:val="327"/>
        </w:trPr>
        <w:tc>
          <w:tcPr>
            <w:tcW w:w="1229"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rPr>
                <w:rFonts w:ascii="Times New Roman" w:hAnsi="Times New Roman"/>
                <w:bCs/>
                <w:iCs/>
                <w:sz w:val="24"/>
                <w:szCs w:val="24"/>
              </w:rPr>
            </w:pPr>
            <w:r w:rsidRPr="0095130F">
              <w:rPr>
                <w:rFonts w:ascii="Times New Roman" w:hAnsi="Times New Roman"/>
                <w:bCs/>
                <w:iCs/>
                <w:sz w:val="24"/>
                <w:szCs w:val="24"/>
              </w:rPr>
              <w:t>ОК 09.</w:t>
            </w:r>
          </w:p>
        </w:tc>
        <w:tc>
          <w:tcPr>
            <w:tcW w:w="8802" w:type="dxa"/>
            <w:tcBorders>
              <w:top w:val="single" w:sz="4" w:space="0" w:color="auto"/>
              <w:left w:val="single" w:sz="4" w:space="0" w:color="auto"/>
              <w:bottom w:val="single" w:sz="4" w:space="0" w:color="auto"/>
              <w:right w:val="single" w:sz="4" w:space="0" w:color="auto"/>
            </w:tcBorders>
          </w:tcPr>
          <w:p w:rsidR="007448D3" w:rsidRPr="0095130F" w:rsidRDefault="007448D3" w:rsidP="007448D3">
            <w:pPr>
              <w:spacing w:after="0" w:line="240" w:lineRule="auto"/>
              <w:jc w:val="both"/>
              <w:rPr>
                <w:rFonts w:ascii="Times New Roman" w:hAnsi="Times New Roman"/>
                <w:bCs/>
                <w:iCs/>
                <w:sz w:val="24"/>
                <w:szCs w:val="24"/>
              </w:rPr>
            </w:pPr>
            <w:r w:rsidRPr="0095130F">
              <w:rPr>
                <w:rFonts w:ascii="Times New Roman" w:hAnsi="Times New Roman"/>
                <w:bCs/>
                <w:iCs/>
                <w:sz w:val="24"/>
                <w:szCs w:val="24"/>
              </w:rPr>
              <w:t>Пользоваться профессиональной документацией на государственном и иностранном языках</w:t>
            </w:r>
          </w:p>
        </w:tc>
      </w:tr>
    </w:tbl>
    <w:p w:rsidR="007448D3" w:rsidRPr="007448D3" w:rsidRDefault="007448D3" w:rsidP="007448D3">
      <w:pPr>
        <w:spacing w:after="0"/>
        <w:ind w:firstLine="709"/>
        <w:jc w:val="both"/>
        <w:rPr>
          <w:rStyle w:val="af"/>
          <w:rFonts w:ascii="Times New Roman" w:hAnsi="Times New Roman" w:cs="Times New Roman"/>
          <w:b/>
          <w:i w:val="0"/>
          <w:sz w:val="24"/>
          <w:szCs w:val="24"/>
        </w:rPr>
      </w:pPr>
    </w:p>
    <w:p w:rsidR="007448D3" w:rsidRPr="007448D3" w:rsidRDefault="007448D3" w:rsidP="007448D3">
      <w:pPr>
        <w:ind w:firstLine="709"/>
        <w:rPr>
          <w:rStyle w:val="af"/>
          <w:rFonts w:ascii="Times New Roman" w:hAnsi="Times New Roman" w:cs="Times New Roman"/>
          <w:i w:val="0"/>
          <w:sz w:val="24"/>
          <w:szCs w:val="24"/>
        </w:rPr>
      </w:pPr>
      <w:r w:rsidRPr="007448D3">
        <w:rPr>
          <w:rStyle w:val="af"/>
          <w:rFonts w:ascii="Times New Roman" w:hAnsi="Times New Roman" w:cs="Times New Roman"/>
          <w:b/>
          <w:i w:val="0"/>
          <w:iCs/>
          <w:sz w:val="24"/>
          <w:szCs w:val="24"/>
        </w:rPr>
        <w:t>1.1.2. Перечень профессиональных компетенций</w:t>
      </w:r>
      <w:r w:rsidRPr="007448D3">
        <w:rPr>
          <w:rStyle w:val="af"/>
          <w:rFonts w:ascii="Times New Roman" w:hAnsi="Times New Roman" w:cs="Times New Roman"/>
          <w:i w:val="0"/>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930"/>
      </w:tblGrid>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Код</w:t>
            </w:r>
          </w:p>
        </w:tc>
        <w:tc>
          <w:tcPr>
            <w:tcW w:w="8930"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center"/>
              <w:rPr>
                <w:rStyle w:val="af"/>
                <w:rFonts w:ascii="Times New Roman" w:hAnsi="Times New Roman" w:cs="Times New Roman"/>
                <w:b/>
                <w:i w:val="0"/>
                <w:sz w:val="24"/>
                <w:szCs w:val="24"/>
              </w:rPr>
            </w:pPr>
            <w:r w:rsidRPr="007448D3">
              <w:rPr>
                <w:rStyle w:val="af"/>
                <w:rFonts w:ascii="Times New Roman" w:hAnsi="Times New Roman" w:cs="Times New Roman"/>
                <w:b/>
                <w:i w:val="0"/>
                <w:sz w:val="24"/>
                <w:szCs w:val="24"/>
              </w:rPr>
              <w:t>Наименование видов деятельности и профессиональных компетенций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ВД 1</w:t>
            </w:r>
          </w:p>
        </w:tc>
        <w:tc>
          <w:tcPr>
            <w:tcW w:w="8930"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Эксплуатация сельскохозяйственной техники и оборудования</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iCs/>
                <w:sz w:val="24"/>
                <w:szCs w:val="24"/>
              </w:rPr>
            </w:pPr>
            <w:r w:rsidRPr="007448D3">
              <w:rPr>
                <w:rStyle w:val="af"/>
                <w:rFonts w:ascii="Times New Roman" w:hAnsi="Times New Roman" w:cs="Times New Roman"/>
                <w:i w:val="0"/>
                <w:sz w:val="24"/>
                <w:szCs w:val="24"/>
              </w:rPr>
              <w:t>Выполнять приемку, монтаж, сборку и обкатку новой сельскохозяйственной техники, оформлять соответствующие документы</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1.2.</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1.3.</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сельскохозяйственными культурами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1.4.</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машин и оборудования для обслуживания животноводческих ферм, комплексов и птицефабрик</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1.5.</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настройку и регулировку рабочего и вспомогательного оборудования тракторов и автомобилей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1.6.</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Выполнять оперативное планирование работ по подготовке и эксплуатации сельскохозяйственной техники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lastRenderedPageBreak/>
              <w:t>ПК 1.7.</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полю</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1.8.</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 xml:space="preserve">Осуществлять выдачу заданий по </w:t>
            </w:r>
            <w:proofErr w:type="spellStart"/>
            <w:r w:rsidRPr="007448D3">
              <w:rPr>
                <w:rStyle w:val="af"/>
                <w:rFonts w:ascii="Times New Roman" w:hAnsi="Times New Roman" w:cs="Times New Roman"/>
                <w:i w:val="0"/>
                <w:sz w:val="24"/>
                <w:szCs w:val="24"/>
              </w:rPr>
              <w:t>агрегатированию</w:t>
            </w:r>
            <w:proofErr w:type="spellEnd"/>
            <w:r w:rsidRPr="007448D3">
              <w:rPr>
                <w:rStyle w:val="af"/>
                <w:rFonts w:ascii="Times New Roman" w:hAnsi="Times New Roman" w:cs="Times New Roman"/>
                <w:i w:val="0"/>
                <w:sz w:val="24"/>
                <w:szCs w:val="24"/>
              </w:rPr>
              <w:t xml:space="preserve"> трактора и сельскохозяйственных машин, настройке агрегатов и самоходных машин</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1.9.</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 xml:space="preserve">Осуществлять контроль выполнения ежесменного технического обслуживания сельскохозяйственной техники, правильности </w:t>
            </w:r>
            <w:proofErr w:type="spellStart"/>
            <w:r w:rsidRPr="007448D3">
              <w:rPr>
                <w:rStyle w:val="af"/>
                <w:rFonts w:ascii="Times New Roman" w:hAnsi="Times New Roman" w:cs="Times New Roman"/>
                <w:i w:val="0"/>
                <w:sz w:val="24"/>
                <w:szCs w:val="24"/>
              </w:rPr>
              <w:t>агрегатирования</w:t>
            </w:r>
            <w:proofErr w:type="spellEnd"/>
            <w:r w:rsidRPr="007448D3">
              <w:rPr>
                <w:rStyle w:val="af"/>
                <w:rFonts w:ascii="Times New Roman" w:hAnsi="Times New Roman" w:cs="Times New Roman"/>
                <w:i w:val="0"/>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ПК 1.10.</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jc w:val="both"/>
              <w:rPr>
                <w:rStyle w:val="af"/>
                <w:rFonts w:ascii="Times New Roman" w:hAnsi="Times New Roman" w:cs="Times New Roman"/>
                <w:i w:val="0"/>
                <w:sz w:val="24"/>
                <w:szCs w:val="24"/>
              </w:rPr>
            </w:pPr>
            <w:r w:rsidRPr="007448D3">
              <w:rPr>
                <w:rStyle w:val="af"/>
                <w:rFonts w:ascii="Times New Roman" w:hAnsi="Times New Roman" w:cs="Times New Roman"/>
                <w:i w:val="0"/>
                <w:sz w:val="24"/>
                <w:szCs w:val="24"/>
              </w:rPr>
              <w:t>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Style w:val="af"/>
                <w:rFonts w:ascii="Times New Roman" w:hAnsi="Times New Roman" w:cs="Times New Roman"/>
                <w:b/>
                <w:i w:val="0"/>
                <w:sz w:val="24"/>
                <w:szCs w:val="24"/>
              </w:rPr>
            </w:pPr>
            <w:r w:rsidRPr="007448D3">
              <w:rPr>
                <w:rFonts w:ascii="Times New Roman" w:hAnsi="Times New Roman" w:cs="Times New Roman"/>
                <w:b/>
                <w:sz w:val="24"/>
                <w:szCs w:val="24"/>
              </w:rPr>
              <w:t>ПК 1.11</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widowControl w:val="0"/>
              <w:suppressAutoHyphens/>
              <w:spacing w:after="0" w:line="240" w:lineRule="auto"/>
              <w:rPr>
                <w:rStyle w:val="af"/>
                <w:rFonts w:ascii="Times New Roman" w:hAnsi="Times New Roman" w:cs="Times New Roman"/>
                <w:b/>
                <w:i w:val="0"/>
                <w:sz w:val="24"/>
                <w:szCs w:val="24"/>
              </w:rPr>
            </w:pPr>
            <w:r w:rsidRPr="007448D3">
              <w:rPr>
                <w:rFonts w:ascii="Times New Roman" w:hAnsi="Times New Roman" w:cs="Times New Roman"/>
                <w:b/>
                <w:sz w:val="24"/>
                <w:szCs w:val="24"/>
              </w:rPr>
              <w:t xml:space="preserve">Выбирать </w:t>
            </w:r>
            <w:proofErr w:type="spellStart"/>
            <w:r w:rsidRPr="007448D3">
              <w:rPr>
                <w:rFonts w:ascii="Times New Roman" w:hAnsi="Times New Roman" w:cs="Times New Roman"/>
                <w:b/>
                <w:sz w:val="24"/>
                <w:szCs w:val="24"/>
              </w:rPr>
              <w:t>агротехнологии</w:t>
            </w:r>
            <w:proofErr w:type="spellEnd"/>
            <w:r w:rsidRPr="007448D3">
              <w:rPr>
                <w:rFonts w:ascii="Times New Roman" w:hAnsi="Times New Roman" w:cs="Times New Roman"/>
                <w:b/>
                <w:sz w:val="24"/>
                <w:szCs w:val="24"/>
              </w:rPr>
              <w:t xml:space="preserve"> для различных сельскохозяйственных культур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1.12</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Готовить посевной и посадочный материал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1.13</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Осуществлять уход за посевами и посадками сельскохозяйственных культур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1.14</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widowControl w:val="0"/>
              <w:suppressAutoHyphens/>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 xml:space="preserve">Определять качество продукции растениеводства </w:t>
            </w:r>
          </w:p>
        </w:tc>
      </w:tr>
      <w:tr w:rsidR="007448D3" w:rsidRPr="007448D3" w:rsidTr="007448D3">
        <w:tc>
          <w:tcPr>
            <w:tcW w:w="1101"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ПК 1.15</w:t>
            </w:r>
          </w:p>
        </w:tc>
        <w:tc>
          <w:tcPr>
            <w:tcW w:w="8930" w:type="dxa"/>
            <w:tcBorders>
              <w:top w:val="single" w:sz="4" w:space="0" w:color="auto"/>
              <w:left w:val="single" w:sz="4" w:space="0" w:color="auto"/>
              <w:bottom w:val="single" w:sz="4" w:space="0" w:color="auto"/>
              <w:right w:val="single" w:sz="4" w:space="0" w:color="auto"/>
            </w:tcBorders>
          </w:tcPr>
          <w:p w:rsidR="007448D3" w:rsidRPr="007448D3" w:rsidRDefault="007448D3" w:rsidP="007448D3">
            <w:pPr>
              <w:spacing w:after="0" w:line="240" w:lineRule="auto"/>
              <w:rPr>
                <w:rFonts w:ascii="Times New Roman" w:hAnsi="Times New Roman" w:cs="Times New Roman"/>
                <w:b/>
                <w:sz w:val="24"/>
                <w:szCs w:val="24"/>
              </w:rPr>
            </w:pPr>
            <w:r w:rsidRPr="007448D3">
              <w:rPr>
                <w:rFonts w:ascii="Times New Roman" w:hAnsi="Times New Roman" w:cs="Times New Roman"/>
                <w:b/>
                <w:sz w:val="24"/>
                <w:szCs w:val="24"/>
              </w:rPr>
              <w:t>Проводить уборку и первичную обработку урожая</w:t>
            </w:r>
            <w:r w:rsidRPr="007448D3">
              <w:rPr>
                <w:rStyle w:val="af8"/>
                <w:rFonts w:ascii="Times New Roman" w:hAnsi="Times New Roman" w:cs="Times New Roman"/>
                <w:b/>
                <w:sz w:val="24"/>
                <w:szCs w:val="24"/>
              </w:rPr>
              <w:footnoteReference w:id="1"/>
            </w:r>
          </w:p>
        </w:tc>
      </w:tr>
    </w:tbl>
    <w:p w:rsidR="007448D3" w:rsidRPr="007448D3" w:rsidRDefault="007448D3" w:rsidP="007448D3">
      <w:pPr>
        <w:spacing w:after="0" w:line="240" w:lineRule="auto"/>
        <w:ind w:firstLine="709"/>
        <w:rPr>
          <w:rFonts w:ascii="Times New Roman" w:hAnsi="Times New Roman" w:cs="Times New Roman"/>
          <w:bCs/>
          <w:sz w:val="24"/>
          <w:szCs w:val="24"/>
        </w:rPr>
      </w:pPr>
    </w:p>
    <w:p w:rsidR="007448D3" w:rsidRPr="007448D3" w:rsidRDefault="007448D3" w:rsidP="007448D3">
      <w:pPr>
        <w:spacing w:line="240" w:lineRule="auto"/>
        <w:ind w:firstLine="709"/>
        <w:rPr>
          <w:rFonts w:ascii="Times New Roman" w:hAnsi="Times New Roman" w:cs="Times New Roman"/>
          <w:b/>
          <w:bCs/>
          <w:sz w:val="24"/>
          <w:szCs w:val="24"/>
        </w:rPr>
      </w:pPr>
      <w:r w:rsidRPr="007448D3">
        <w:rPr>
          <w:rFonts w:ascii="Times New Roman" w:hAnsi="Times New Roman" w:cs="Times New Roman"/>
          <w:b/>
          <w:bCs/>
          <w:sz w:val="24"/>
          <w:szCs w:val="24"/>
        </w:rPr>
        <w:t>1.1.3. В результате освоения профессионального модуля обучающийся должен: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8363"/>
      </w:tblGrid>
      <w:tr w:rsidR="007448D3" w:rsidRPr="007448D3" w:rsidTr="007448D3">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line="240" w:lineRule="auto"/>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Иметь практический опыт</w:t>
            </w:r>
          </w:p>
        </w:tc>
        <w:tc>
          <w:tcPr>
            <w:tcW w:w="836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разборочно-сборочных работ сельскохозяйственных машин и механизмов.</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Выполнения регулировочных работ при настройке машин на режимы работы.</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Выявления неисправностей и устранения их.</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Проведения технического обслуживания тракторов, автомобилей, сельскохозяйственных машин и оборудования.</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Определения технического состояния отдельных узлов и деталей машин.</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Выполнения разборочно-сборочных, </w:t>
            </w:r>
            <w:proofErr w:type="spellStart"/>
            <w:r w:rsidRPr="007448D3">
              <w:rPr>
                <w:rFonts w:ascii="Times New Roman" w:hAnsi="Times New Roman" w:cs="Times New Roman"/>
                <w:sz w:val="24"/>
                <w:szCs w:val="24"/>
              </w:rPr>
              <w:t>дефектовочно</w:t>
            </w:r>
            <w:proofErr w:type="spellEnd"/>
            <w:r w:rsidRPr="007448D3">
              <w:rPr>
                <w:rFonts w:ascii="Times New Roman" w:hAnsi="Times New Roman" w:cs="Times New Roman"/>
                <w:sz w:val="24"/>
                <w:szCs w:val="24"/>
              </w:rPr>
              <w:t>-комплектовочных работ, обкатки агрегатов и машин.</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Планирования и анализа производственных показателей машинно-тракторного парка.</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Участия в управлении трудовым коллективом.</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Ведения документации установленного образца.</w:t>
            </w:r>
          </w:p>
        </w:tc>
      </w:tr>
      <w:tr w:rsidR="007448D3" w:rsidRPr="007448D3" w:rsidTr="007448D3">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t>уметь</w:t>
            </w:r>
          </w:p>
        </w:tc>
        <w:tc>
          <w:tcPr>
            <w:tcW w:w="836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Читать чертежи узлов и деталей сельскохозяйственной техники. </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инструментами и оборудованием, необходимыми для выполнения работ по вводу в эксплуатацию новой сельскохозяйственной техники.</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проверку работоспособности и настройку инструмента, оборудования, сельскохозяйственной техники.</w:t>
            </w:r>
          </w:p>
          <w:p w:rsidR="007448D3" w:rsidRPr="007448D3" w:rsidRDefault="007448D3" w:rsidP="007448D3">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Приводить составные части изделия в рабочее положение в различных режимах работы.</w:t>
            </w:r>
          </w:p>
          <w:p w:rsidR="007448D3" w:rsidRPr="007448D3" w:rsidRDefault="007448D3" w:rsidP="007448D3">
            <w:pPr>
              <w:spacing w:after="0" w:line="240" w:lineRule="auto"/>
              <w:jc w:val="both"/>
              <w:rPr>
                <w:rFonts w:ascii="Times New Roman" w:hAnsi="Times New Roman" w:cs="Times New Roman"/>
                <w:b/>
                <w:sz w:val="24"/>
                <w:szCs w:val="24"/>
              </w:rPr>
            </w:pPr>
            <w:proofErr w:type="spellStart"/>
            <w:r w:rsidRPr="007448D3">
              <w:rPr>
                <w:rFonts w:ascii="Times New Roman" w:hAnsi="Times New Roman" w:cs="Times New Roman"/>
                <w:sz w:val="24"/>
                <w:szCs w:val="24"/>
              </w:rPr>
              <w:t>Агрегатировать</w:t>
            </w:r>
            <w:proofErr w:type="spellEnd"/>
            <w:r w:rsidRPr="007448D3">
              <w:rPr>
                <w:rFonts w:ascii="Times New Roman" w:hAnsi="Times New Roman" w:cs="Times New Roman"/>
                <w:sz w:val="24"/>
                <w:szCs w:val="24"/>
              </w:rPr>
              <w:t xml:space="preserve"> вводимую в эксплуатацию технику с энергетическими средствами.</w:t>
            </w:r>
          </w:p>
          <w:p w:rsidR="007448D3" w:rsidRPr="007448D3" w:rsidRDefault="007448D3" w:rsidP="007448D3">
            <w:pPr>
              <w:spacing w:after="0" w:line="240" w:lineRule="auto"/>
              <w:jc w:val="both"/>
              <w:rPr>
                <w:rFonts w:ascii="Times New Roman" w:hAnsi="Times New Roman" w:cs="Times New Roman"/>
                <w:b/>
                <w:sz w:val="24"/>
                <w:szCs w:val="24"/>
              </w:rPr>
            </w:pPr>
            <w:r w:rsidRPr="007448D3">
              <w:rPr>
                <w:rFonts w:ascii="Times New Roman" w:hAnsi="Times New Roman" w:cs="Times New Roman"/>
                <w:sz w:val="24"/>
                <w:szCs w:val="24"/>
              </w:rPr>
              <w:t>Управлять вводимой в эксплуатацию сельскохозяйственной техникой в соответствии с инструкциями по ее эксплуатации.</w:t>
            </w:r>
          </w:p>
          <w:p w:rsidR="007448D3" w:rsidRPr="007448D3" w:rsidRDefault="007448D3" w:rsidP="007448D3">
            <w:pPr>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Применять средства индивидуальной защиты при проведении работ по вводу сельскохозяйственной техники в эксплуатацию.</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Подбирать инструмент, оборудование, включая</w:t>
            </w:r>
            <w:r w:rsidRPr="007448D3">
              <w:rPr>
                <w:rFonts w:ascii="Times New Roman" w:eastAsia="Calibri" w:hAnsi="Times New Roman" w:cs="Times New Roman"/>
                <w:b/>
                <w:sz w:val="24"/>
                <w:szCs w:val="24"/>
                <w:lang w:eastAsia="en-US"/>
              </w:rPr>
              <w:t xml:space="preserve"> </w:t>
            </w:r>
            <w:r w:rsidRPr="007448D3">
              <w:rPr>
                <w:rFonts w:ascii="Times New Roman" w:eastAsia="Calibri" w:hAnsi="Times New Roman" w:cs="Times New Roman"/>
                <w:bCs/>
                <w:sz w:val="24"/>
                <w:szCs w:val="24"/>
                <w:lang w:eastAsia="en-US"/>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lastRenderedPageBreak/>
              <w:t xml:space="preserve">Выбирать горюче-смазочные материалы и специальные жидкости в соответствии с </w:t>
            </w:r>
            <w:proofErr w:type="spellStart"/>
            <w:r w:rsidRPr="007448D3">
              <w:rPr>
                <w:rFonts w:ascii="Times New Roman" w:eastAsia="Calibri" w:hAnsi="Times New Roman" w:cs="Times New Roman"/>
                <w:bCs/>
                <w:sz w:val="24"/>
                <w:szCs w:val="24"/>
                <w:lang w:eastAsia="en-US"/>
              </w:rPr>
              <w:t>химмотологической</w:t>
            </w:r>
            <w:proofErr w:type="spellEnd"/>
            <w:r w:rsidRPr="007448D3">
              <w:rPr>
                <w:rFonts w:ascii="Times New Roman" w:eastAsia="Calibri" w:hAnsi="Times New Roman" w:cs="Times New Roman"/>
                <w:bCs/>
                <w:sz w:val="24"/>
                <w:szCs w:val="24"/>
                <w:lang w:eastAsia="en-US"/>
              </w:rPr>
              <w:t xml:space="preserve"> картой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при внешнем осмотре техническое состояние сельскохозяйственной техники, наличие внешних повреждений, неисправностей, износ деталей и узлов.</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проверку уровней, доведение до номинальных уровней, замену масла, охлаждающих, рабочих и технологических жидкостей при различных видах технического обслуживания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работоспособность систем, механизмов и узлов сельскохозяйственной техники с использованием контрольно-диагностического оборудования.</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остаточный ресурс сельскохозяйственной техники при проведении технического диагностирования с использованием специального оборудования.</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Определять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Выполнять при проведении технического обслуживания работы, в том числе регулировочные, крепежные, смазочные, обеспечивающие исправное и работоспособное состояние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Устранять при проведении технического обслуживания выявленные отказы и мелкие неисправности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Управлять обслуживаемой сельскохозяйственной техникой в соответствии с инструкциями по ее эксплуатации.</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Проводить техническое обслуживание сельскохозяйственной техники с соблюдением требований охраны окружающей среды.</w:t>
            </w:r>
          </w:p>
          <w:p w:rsidR="007448D3" w:rsidRPr="007448D3" w:rsidRDefault="007448D3" w:rsidP="007448D3">
            <w:pPr>
              <w:spacing w:after="0" w:line="240" w:lineRule="auto"/>
              <w:jc w:val="both"/>
              <w:rPr>
                <w:rFonts w:ascii="Times New Roman" w:eastAsia="Calibri" w:hAnsi="Times New Roman" w:cs="Times New Roman"/>
                <w:bCs/>
                <w:sz w:val="24"/>
                <w:szCs w:val="24"/>
                <w:lang w:eastAsia="en-US"/>
              </w:rPr>
            </w:pPr>
            <w:r w:rsidRPr="007448D3">
              <w:rPr>
                <w:rFonts w:ascii="Times New Roman" w:eastAsia="Calibri" w:hAnsi="Times New Roman" w:cs="Times New Roman"/>
                <w:bCs/>
                <w:sz w:val="24"/>
                <w:szCs w:val="24"/>
                <w:lang w:eastAsia="en-US"/>
              </w:rPr>
              <w:t>Пользоваться спецодеждой, применять средства индивидуальной защиты при проведении технического обслуживания сельскохозяйственной техники.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Определять виды и объемы работ по подготовке и эксплуатации сельскохозяйственной техники исходя из технологических карт на производство сельскохозяйственной продукции.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Разрабатывать планы-графики выполнения механизированных операций в сельском хозяйстве.</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выбор, обоснование, расчет состава машинно-тракторных агрегатов при их комплектовании.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Формулировать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Пользоваться информационными технологиями при оценке объема и качества механизированных работ, выполняемых работниками.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оперативное взаимодействие с работниками с использованием цифровых технологий</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Выявлять причины отклонения качества и объемов выполнения механизированных работ от планов и требований технологических карт.</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Принимать меры по устранению отклонения качества и объемов выполнения механизированных работ от планов и требований технологических карт.</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Осуществлять поиск в информационно-телекоммуникационной сети "Интернет" данных о способах повышения эффективности использования сельскохозяйственной техники и анализировать полученную информацию.</w:t>
            </w:r>
          </w:p>
        </w:tc>
      </w:tr>
      <w:tr w:rsidR="007448D3" w:rsidRPr="007448D3" w:rsidTr="007448D3">
        <w:tc>
          <w:tcPr>
            <w:tcW w:w="1668"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ind w:firstLine="142"/>
              <w:rPr>
                <w:rFonts w:ascii="Times New Roman" w:hAnsi="Times New Roman" w:cs="Times New Roman"/>
                <w:bCs/>
                <w:sz w:val="24"/>
                <w:szCs w:val="24"/>
                <w:lang w:eastAsia="en-US"/>
              </w:rPr>
            </w:pPr>
            <w:r w:rsidRPr="007448D3">
              <w:rPr>
                <w:rFonts w:ascii="Times New Roman" w:hAnsi="Times New Roman" w:cs="Times New Roman"/>
                <w:bCs/>
                <w:sz w:val="24"/>
                <w:szCs w:val="24"/>
                <w:lang w:eastAsia="en-US"/>
              </w:rPr>
              <w:lastRenderedPageBreak/>
              <w:t>знать</w:t>
            </w:r>
          </w:p>
        </w:tc>
        <w:tc>
          <w:tcPr>
            <w:tcW w:w="8363" w:type="dxa"/>
            <w:tcBorders>
              <w:top w:val="single" w:sz="4" w:space="0" w:color="auto"/>
              <w:left w:val="single" w:sz="4" w:space="0" w:color="auto"/>
              <w:bottom w:val="single" w:sz="4" w:space="0" w:color="auto"/>
              <w:right w:val="single" w:sz="4" w:space="0" w:color="auto"/>
            </w:tcBorders>
            <w:hideMark/>
          </w:tcPr>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Состав технической документации, поставляемой с сельскохозяйственной техникой, и требования к документации.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Единую систему конструкторской документации.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lastRenderedPageBreak/>
              <w:t>Основные типы сельскохозяйственной техники, области ее применения.</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 xml:space="preserve">Порядок </w:t>
            </w:r>
            <w:proofErr w:type="spellStart"/>
            <w:r w:rsidRPr="007448D3">
              <w:rPr>
                <w:rFonts w:ascii="Times New Roman" w:hAnsi="Times New Roman" w:cs="Times New Roman"/>
                <w:bCs/>
                <w:sz w:val="24"/>
                <w:szCs w:val="24"/>
              </w:rPr>
              <w:t>расконсервации</w:t>
            </w:r>
            <w:proofErr w:type="spellEnd"/>
            <w:r w:rsidRPr="007448D3">
              <w:rPr>
                <w:rFonts w:ascii="Times New Roman" w:hAnsi="Times New Roman" w:cs="Times New Roman"/>
                <w:bCs/>
                <w:sz w:val="24"/>
                <w:szCs w:val="24"/>
              </w:rPr>
              <w:t xml:space="preserve"> новой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Технические характеристики, конструктивные особенности, назначение, режимы работы и правила эксплуатации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эксплуатации специального оборудования, инструментов при вводе сельскохозяйственной техники в эксплуатацию.</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выполнения работ по монтажу и сборке новой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Назначение и порядок использования расходных, горюче-смазочных материалов и специальных жидкостей при вводе сельскохозяйственной техники в эксплуатацию.</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Порядок пуска (апробирования), регулирования, комплексного апробирования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Нормативно-техническую документацию по эксплуатации сельскохозяйственной техники.</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Правила обкатки новой сельскохозяйственной техники, вводимой в эксплуатацию.</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Нормативно-техническую документацию по техническому обслуживанию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технического обслуживания сельскохозяйственных машин и оборудования.</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при эксплуатационной обкатке (подготовке, проведении и окончании) сельскохозяйственной техники.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проведения ежесменного технического обслуживания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при ее эксплуатации и хранении.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в особых условиях эксплуатации.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технического обслуживания сельскохозяйственной техники перед началом сезона работы (для машин сезонного использования).</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Порядок проведения сезонного технического обслуживания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Виды и методы диагностирования технического состояния сельскохозяйственной техники.</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Основные виды неисправностей сельскохозяйственной техники, их признаки, способы устранения.</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Специальное оборудование, инструменты, используемые при проведении технического обслуживания сельскохозяйственной техники, и правила их эксплуатации.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Количественный и качественный состав сельскохозяйственной техники в организации.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Механизированные технологии производства сельскохозяйственной продукции.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Агротехнические и зоотехнические требования, предъявляемые к механизированным работам в сельском хозяйстве.</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Требования к </w:t>
            </w:r>
            <w:proofErr w:type="spellStart"/>
            <w:r w:rsidRPr="007448D3">
              <w:rPr>
                <w:rFonts w:ascii="Times New Roman" w:hAnsi="Times New Roman" w:cs="Times New Roman"/>
                <w:sz w:val="24"/>
                <w:szCs w:val="24"/>
              </w:rPr>
              <w:t>агрегатированию</w:t>
            </w:r>
            <w:proofErr w:type="spellEnd"/>
            <w:r w:rsidRPr="007448D3">
              <w:rPr>
                <w:rFonts w:ascii="Times New Roman" w:hAnsi="Times New Roman" w:cs="Times New Roman"/>
                <w:sz w:val="24"/>
                <w:szCs w:val="24"/>
              </w:rPr>
              <w:t xml:space="preserve"> тракторов с прицепными, навесными сельскохозяйственными машинами и орудиями.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настройки и регулировки сельскохозяйственных машин и оборудования на заданные технологическими картами параметры работы.</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Перечень показателей, по которым оценивается качество выполнения механизированных работ в сельском хозяйстве.</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машин и оборудования.</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 xml:space="preserve">Методы оценки (в том числе с использованием цифровых технологий) качества </w:t>
            </w:r>
            <w:r w:rsidRPr="007448D3">
              <w:rPr>
                <w:rFonts w:ascii="Times New Roman" w:hAnsi="Times New Roman" w:cs="Times New Roman"/>
                <w:sz w:val="24"/>
                <w:szCs w:val="24"/>
              </w:rPr>
              <w:lastRenderedPageBreak/>
              <w:t>и объема выполненных механизированных работ в сельскохозяйственном производстве.</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Порядок оформления документов по техническому обслуживанию сельскохозяйственной техники.</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Правила ведения первичной документации по учету объема выполненных механизированных работ.</w:t>
            </w:r>
          </w:p>
          <w:p w:rsidR="007448D3" w:rsidRPr="007448D3" w:rsidRDefault="007448D3" w:rsidP="007448D3">
            <w:pPr>
              <w:widowControl w:val="0"/>
              <w:autoSpaceDE w:val="0"/>
              <w:autoSpaceDN w:val="0"/>
              <w:adjustRightInd w:val="0"/>
              <w:spacing w:after="0" w:line="240" w:lineRule="auto"/>
              <w:jc w:val="both"/>
              <w:rPr>
                <w:rFonts w:ascii="Times New Roman" w:hAnsi="Times New Roman" w:cs="Times New Roman"/>
                <w:sz w:val="24"/>
                <w:szCs w:val="24"/>
              </w:rPr>
            </w:pPr>
            <w:r w:rsidRPr="007448D3">
              <w:rPr>
                <w:rFonts w:ascii="Times New Roman" w:hAnsi="Times New Roman" w:cs="Times New Roman"/>
                <w:sz w:val="24"/>
                <w:szCs w:val="24"/>
              </w:rPr>
              <w:t>Порядок подготовки и формы отчетных документов о выполнении механизированных операций в сельском хозяйстве.</w:t>
            </w:r>
          </w:p>
          <w:p w:rsidR="007448D3" w:rsidRPr="007448D3" w:rsidRDefault="007448D3" w:rsidP="007448D3">
            <w:pPr>
              <w:spacing w:after="0" w:line="240" w:lineRule="auto"/>
              <w:jc w:val="both"/>
              <w:rPr>
                <w:rFonts w:ascii="Times New Roman" w:hAnsi="Times New Roman" w:cs="Times New Roman"/>
                <w:bCs/>
                <w:sz w:val="24"/>
                <w:szCs w:val="24"/>
              </w:rPr>
            </w:pPr>
            <w:r w:rsidRPr="007448D3">
              <w:rPr>
                <w:rFonts w:ascii="Times New Roman" w:hAnsi="Times New Roman" w:cs="Times New Roman"/>
                <w:bCs/>
                <w:sz w:val="24"/>
                <w:szCs w:val="24"/>
              </w:rPr>
              <w:t>Требования охраны труда в объеме, необходимом для выполнения трудовых обязанностей.</w:t>
            </w:r>
          </w:p>
          <w:p w:rsidR="007448D3" w:rsidRPr="007448D3" w:rsidRDefault="007448D3" w:rsidP="007448D3">
            <w:pPr>
              <w:spacing w:after="0" w:line="240" w:lineRule="auto"/>
              <w:jc w:val="both"/>
              <w:rPr>
                <w:rFonts w:ascii="Times New Roman" w:eastAsia="Calibri" w:hAnsi="Times New Roman" w:cs="Times New Roman"/>
                <w:sz w:val="24"/>
                <w:szCs w:val="24"/>
                <w:lang w:eastAsia="en-US"/>
              </w:rPr>
            </w:pPr>
            <w:r w:rsidRPr="007448D3">
              <w:rPr>
                <w:rFonts w:ascii="Times New Roman" w:eastAsia="Calibri" w:hAnsi="Times New Roman" w:cs="Times New Roman"/>
                <w:sz w:val="24"/>
                <w:szCs w:val="24"/>
                <w:lang w:eastAsia="en-US"/>
              </w:rPr>
              <w:t>Требования охраны окружающей среды при техническом обслуживании сельскохозяйственной техники.</w:t>
            </w:r>
          </w:p>
        </w:tc>
      </w:tr>
    </w:tbl>
    <w:p w:rsidR="007448D3" w:rsidRPr="007448D3" w:rsidRDefault="007448D3" w:rsidP="007448D3">
      <w:pPr>
        <w:spacing w:after="0" w:line="240" w:lineRule="auto"/>
        <w:rPr>
          <w:rFonts w:ascii="Times New Roman" w:hAnsi="Times New Roman" w:cs="Times New Roman"/>
          <w:b/>
          <w:sz w:val="24"/>
          <w:szCs w:val="24"/>
        </w:rPr>
      </w:pPr>
    </w:p>
    <w:p w:rsidR="007448D3" w:rsidRPr="007448D3" w:rsidRDefault="007448D3" w:rsidP="007448D3">
      <w:pPr>
        <w:ind w:firstLine="709"/>
        <w:jc w:val="both"/>
        <w:rPr>
          <w:rFonts w:ascii="Times New Roman" w:hAnsi="Times New Roman" w:cs="Times New Roman"/>
          <w:b/>
          <w:sz w:val="24"/>
          <w:szCs w:val="24"/>
        </w:rPr>
      </w:pPr>
      <w:r w:rsidRPr="007448D3">
        <w:rPr>
          <w:rFonts w:ascii="Times New Roman" w:hAnsi="Times New Roman" w:cs="Times New Roman"/>
          <w:b/>
          <w:sz w:val="24"/>
          <w:szCs w:val="24"/>
        </w:rPr>
        <w:t>1.1.4 Дескрипторы личностных результатов воспитания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gridCol w:w="851"/>
      </w:tblGrid>
      <w:tr w:rsidR="007448D3" w:rsidRPr="007448D3" w:rsidTr="007448D3">
        <w:tc>
          <w:tcPr>
            <w:tcW w:w="9180" w:type="dxa"/>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Личностные результаты реализации программы воспитания </w:t>
            </w:r>
          </w:p>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i/>
                <w:iCs/>
                <w:sz w:val="24"/>
                <w:szCs w:val="24"/>
              </w:rPr>
              <w:t>(дескрипторы)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t xml:space="preserve">Код </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i/>
                <w:iCs/>
                <w:sz w:val="24"/>
                <w:szCs w:val="24"/>
              </w:rPr>
            </w:pPr>
            <w:r w:rsidRPr="007448D3">
              <w:rPr>
                <w:rFonts w:ascii="Times New Roman" w:hAnsi="Times New Roman" w:cs="Times New Roman"/>
                <w:sz w:val="24"/>
                <w:szCs w:val="24"/>
              </w:rPr>
              <w:t>Осознающий себя гражданином и защитником великой страны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2</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7448D3">
              <w:rPr>
                <w:rFonts w:ascii="Times New Roman" w:hAnsi="Times New Roman" w:cs="Times New Roman"/>
                <w:sz w:val="24"/>
                <w:szCs w:val="24"/>
              </w:rPr>
              <w:t>девиантным</w:t>
            </w:r>
            <w:proofErr w:type="spellEnd"/>
            <w:r w:rsidRPr="007448D3">
              <w:rPr>
                <w:rFonts w:ascii="Times New Roman" w:hAnsi="Times New Roman" w:cs="Times New Roman"/>
                <w:sz w:val="24"/>
                <w:szCs w:val="24"/>
              </w:rPr>
              <w:t xml:space="preserve"> поведением. Демонстрирующий неприятие и предупреждающий социально опасное поведение окружающих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3</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4</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5</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6</w:t>
            </w:r>
          </w:p>
        </w:tc>
      </w:tr>
      <w:tr w:rsidR="007448D3" w:rsidRPr="007448D3" w:rsidTr="007448D3">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7</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8</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ind w:firstLine="33"/>
              <w:jc w:val="both"/>
              <w:rPr>
                <w:rFonts w:ascii="Times New Roman" w:hAnsi="Times New Roman" w:cs="Times New Roman"/>
                <w:b/>
                <w:bCs/>
                <w:sz w:val="24"/>
                <w:szCs w:val="24"/>
              </w:rPr>
            </w:pPr>
            <w:r w:rsidRPr="007448D3">
              <w:rPr>
                <w:rFonts w:ascii="Times New Roman" w:hAnsi="Times New Roman" w:cs="Times New Roman"/>
                <w:sz w:val="24"/>
                <w:szCs w:val="24"/>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7448D3">
              <w:rPr>
                <w:rFonts w:ascii="Times New Roman" w:hAnsi="Times New Roman" w:cs="Times New Roman"/>
                <w:sz w:val="24"/>
                <w:szCs w:val="24"/>
              </w:rPr>
              <w:t>психоактивных</w:t>
            </w:r>
            <w:proofErr w:type="spellEnd"/>
            <w:r w:rsidRPr="007448D3">
              <w:rPr>
                <w:rFonts w:ascii="Times New Roman" w:hAnsi="Times New Roman" w:cs="Times New Roman"/>
                <w:sz w:val="24"/>
                <w:szCs w:val="24"/>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9</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10</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Проявляющий уважение к эстетическим ценностям, обладающий основами эстетической культуры</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11</w:t>
            </w:r>
          </w:p>
        </w:tc>
      </w:tr>
      <w:tr w:rsidR="007448D3" w:rsidRPr="007448D3" w:rsidTr="007448D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7448D3" w:rsidRPr="007448D3" w:rsidRDefault="007448D3" w:rsidP="007448D3">
            <w:pPr>
              <w:spacing w:after="0" w:line="240" w:lineRule="auto"/>
              <w:jc w:val="both"/>
              <w:rPr>
                <w:rFonts w:ascii="Times New Roman" w:hAnsi="Times New Roman" w:cs="Times New Roman"/>
                <w:b/>
                <w:bCs/>
                <w:sz w:val="24"/>
                <w:szCs w:val="24"/>
              </w:rPr>
            </w:pPr>
            <w:r w:rsidRPr="007448D3">
              <w:rPr>
                <w:rFonts w:ascii="Times New Roman" w:hAnsi="Times New Roman" w:cs="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12</w:t>
            </w:r>
          </w:p>
        </w:tc>
      </w:tr>
      <w:tr w:rsidR="007448D3" w:rsidRPr="007448D3" w:rsidTr="007448D3">
        <w:tc>
          <w:tcPr>
            <w:tcW w:w="10031" w:type="dxa"/>
            <w:gridSpan w:val="2"/>
            <w:vAlign w:val="center"/>
          </w:tcPr>
          <w:p w:rsidR="007448D3" w:rsidRPr="007448D3" w:rsidRDefault="007448D3" w:rsidP="007448D3">
            <w:pPr>
              <w:spacing w:after="0" w:line="240" w:lineRule="auto"/>
              <w:ind w:firstLine="33"/>
              <w:jc w:val="center"/>
              <w:rPr>
                <w:rFonts w:ascii="Times New Roman" w:hAnsi="Times New Roman" w:cs="Times New Roman"/>
                <w:b/>
                <w:bCs/>
                <w:sz w:val="24"/>
                <w:szCs w:val="24"/>
              </w:rPr>
            </w:pPr>
            <w:r w:rsidRPr="007448D3">
              <w:rPr>
                <w:rFonts w:ascii="Times New Roman" w:hAnsi="Times New Roman" w:cs="Times New Roman"/>
                <w:b/>
                <w:bCs/>
                <w:sz w:val="24"/>
                <w:szCs w:val="24"/>
              </w:rPr>
              <w:lastRenderedPageBreak/>
              <w:t>Личностные результаты реализации программы воспитания, определенные отраслевыми требованиями к деловым качествам личности</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13</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7448D3" w:rsidRPr="007448D3" w:rsidRDefault="007448D3" w:rsidP="007448D3">
            <w:pPr>
              <w:spacing w:after="0" w:line="240" w:lineRule="auto"/>
              <w:ind w:firstLine="33"/>
              <w:jc w:val="center"/>
              <w:rPr>
                <w:rFonts w:ascii="Times New Roman" w:hAnsi="Times New Roman" w:cs="Times New Roman"/>
                <w:bCs/>
                <w:sz w:val="24"/>
                <w:szCs w:val="24"/>
              </w:rPr>
            </w:pPr>
            <w:r w:rsidRPr="007448D3">
              <w:rPr>
                <w:rFonts w:ascii="Times New Roman" w:hAnsi="Times New Roman" w:cs="Times New Roman"/>
                <w:bCs/>
                <w:sz w:val="24"/>
                <w:szCs w:val="24"/>
              </w:rPr>
              <w:t>ЛР 14</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b/>
                <w:bCs/>
                <w:sz w:val="24"/>
                <w:szCs w:val="24"/>
              </w:rPr>
            </w:pPr>
            <w:r w:rsidRPr="007448D3">
              <w:rPr>
                <w:rFonts w:ascii="Times New Roman" w:hAnsi="Times New Roman" w:cs="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15</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16</w:t>
            </w:r>
          </w:p>
        </w:tc>
      </w:tr>
      <w:tr w:rsidR="007448D3" w:rsidRPr="007448D3" w:rsidTr="007448D3">
        <w:tc>
          <w:tcPr>
            <w:tcW w:w="9180" w:type="dxa"/>
          </w:tcPr>
          <w:p w:rsidR="007448D3" w:rsidRPr="007448D3" w:rsidRDefault="007448D3" w:rsidP="007448D3">
            <w:pPr>
              <w:spacing w:after="0" w:line="240" w:lineRule="auto"/>
              <w:rPr>
                <w:rFonts w:ascii="Times New Roman" w:hAnsi="Times New Roman" w:cs="Times New Roman"/>
                <w:sz w:val="24"/>
                <w:szCs w:val="24"/>
              </w:rPr>
            </w:pPr>
            <w:r w:rsidRPr="007448D3">
              <w:rPr>
                <w:rFonts w:ascii="Times New Roman" w:hAnsi="Times New Roman" w:cs="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7448D3" w:rsidRPr="007448D3" w:rsidRDefault="007448D3" w:rsidP="007448D3">
            <w:pPr>
              <w:spacing w:after="0" w:line="240" w:lineRule="auto"/>
              <w:jc w:val="center"/>
              <w:rPr>
                <w:rFonts w:ascii="Times New Roman" w:hAnsi="Times New Roman" w:cs="Times New Roman"/>
                <w:bCs/>
                <w:sz w:val="24"/>
                <w:szCs w:val="24"/>
              </w:rPr>
            </w:pPr>
            <w:r w:rsidRPr="007448D3">
              <w:rPr>
                <w:rFonts w:ascii="Times New Roman" w:hAnsi="Times New Roman" w:cs="Times New Roman"/>
                <w:bCs/>
                <w:sz w:val="24"/>
                <w:szCs w:val="24"/>
              </w:rPr>
              <w:t>ЛР 17</w:t>
            </w:r>
          </w:p>
        </w:tc>
      </w:tr>
    </w:tbl>
    <w:p w:rsidR="007448D3" w:rsidRPr="007448D3" w:rsidRDefault="007448D3" w:rsidP="007448D3">
      <w:pPr>
        <w:spacing w:after="0"/>
        <w:ind w:firstLine="709"/>
        <w:jc w:val="both"/>
        <w:rPr>
          <w:rFonts w:ascii="Times New Roman" w:hAnsi="Times New Roman" w:cs="Times New Roman"/>
          <w:sz w:val="24"/>
          <w:szCs w:val="24"/>
        </w:rPr>
      </w:pPr>
    </w:p>
    <w:p w:rsidR="00BE178B" w:rsidRPr="005C2990" w:rsidRDefault="00BE178B" w:rsidP="00FD728E">
      <w:pPr>
        <w:spacing w:after="0"/>
        <w:ind w:firstLine="709"/>
        <w:jc w:val="both"/>
        <w:rPr>
          <w:rFonts w:ascii="Times New Roman" w:hAnsi="Times New Roman"/>
          <w:b/>
          <w:sz w:val="24"/>
          <w:szCs w:val="24"/>
        </w:rPr>
      </w:pPr>
      <w:r w:rsidRPr="003269B7">
        <w:rPr>
          <w:rFonts w:ascii="Times New Roman" w:hAnsi="Times New Roman" w:cs="Times New Roman"/>
          <w:b/>
          <w:sz w:val="24"/>
          <w:szCs w:val="24"/>
        </w:rPr>
        <w:t xml:space="preserve">1.2. </w:t>
      </w:r>
      <w:r w:rsidRPr="005C2990">
        <w:rPr>
          <w:rFonts w:ascii="Times New Roman" w:hAnsi="Times New Roman"/>
          <w:b/>
          <w:sz w:val="24"/>
          <w:szCs w:val="24"/>
        </w:rPr>
        <w:t>Количество часов, отводимое на освоение учебной практики</w:t>
      </w:r>
    </w:p>
    <w:p w:rsidR="00BE178B" w:rsidRPr="005C2990" w:rsidRDefault="00BE178B" w:rsidP="00BE178B">
      <w:pPr>
        <w:spacing w:after="0"/>
        <w:ind w:firstLine="709"/>
        <w:rPr>
          <w:rFonts w:ascii="Times New Roman" w:hAnsi="Times New Roman"/>
          <w:sz w:val="24"/>
          <w:szCs w:val="24"/>
        </w:rPr>
      </w:pPr>
      <w:r w:rsidRPr="005C2990">
        <w:rPr>
          <w:rFonts w:ascii="Times New Roman" w:hAnsi="Times New Roman"/>
          <w:sz w:val="24"/>
          <w:szCs w:val="24"/>
        </w:rPr>
        <w:t xml:space="preserve">Всего часов на учебную практику – </w:t>
      </w:r>
      <w:r w:rsidR="00F86D3B">
        <w:rPr>
          <w:rFonts w:ascii="Times New Roman" w:hAnsi="Times New Roman"/>
          <w:sz w:val="24"/>
          <w:szCs w:val="24"/>
        </w:rPr>
        <w:t>396 часов</w:t>
      </w:r>
    </w:p>
    <w:p w:rsidR="00BE178B" w:rsidRPr="005C2990" w:rsidRDefault="00BE178B" w:rsidP="00BE178B">
      <w:pPr>
        <w:spacing w:after="0" w:line="240" w:lineRule="auto"/>
        <w:rPr>
          <w:rFonts w:ascii="Times New Roman" w:hAnsi="Times New Roman" w:cs="Times New Roman"/>
          <w:b/>
          <w:bCs/>
          <w:sz w:val="24"/>
          <w:szCs w:val="24"/>
        </w:rPr>
      </w:pPr>
    </w:p>
    <w:p w:rsidR="00BE178B" w:rsidRPr="005C2990" w:rsidRDefault="00BE178B" w:rsidP="00BE178B">
      <w:pPr>
        <w:jc w:val="center"/>
        <w:rPr>
          <w:rFonts w:ascii="Times New Roman" w:hAnsi="Times New Roman" w:cs="Times New Roman"/>
          <w:b/>
          <w:sz w:val="24"/>
          <w:szCs w:val="24"/>
        </w:rPr>
        <w:sectPr w:rsidR="00BE178B" w:rsidRPr="005C2990" w:rsidSect="00DB53A1">
          <w:footerReference w:type="even" r:id="rId7"/>
          <w:footerReference w:type="default" r:id="rId8"/>
          <w:pgSz w:w="11907" w:h="16840"/>
          <w:pgMar w:top="851" w:right="709" w:bottom="851" w:left="1418" w:header="708" w:footer="708" w:gutter="0"/>
          <w:pgNumType w:start="1600"/>
          <w:cols w:space="708"/>
          <w:titlePg/>
          <w:docGrid w:linePitch="360"/>
        </w:sectPr>
      </w:pPr>
    </w:p>
    <w:p w:rsidR="00BE178B" w:rsidRPr="005C2990" w:rsidRDefault="00FD728E" w:rsidP="00BE178B">
      <w:pPr>
        <w:pStyle w:val="2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0" w:firstLine="0"/>
        <w:jc w:val="center"/>
        <w:rPr>
          <w:b/>
          <w:caps/>
        </w:rPr>
      </w:pPr>
      <w:r>
        <w:rPr>
          <w:b/>
          <w:caps/>
        </w:rPr>
        <w:lastRenderedPageBreak/>
        <w:t>2</w:t>
      </w:r>
      <w:r w:rsidR="00BE178B" w:rsidRPr="005C2990">
        <w:rPr>
          <w:b/>
          <w:caps/>
        </w:rPr>
        <w:t>. СТРУКТУРА и содержание УЧЕБНОЙ ПРАКТИКИ</w:t>
      </w:r>
    </w:p>
    <w:p w:rsidR="00BE178B" w:rsidRPr="005C2990" w:rsidRDefault="00FD728E" w:rsidP="009D6332">
      <w:pPr>
        <w:widowControl w:val="0"/>
        <w:tabs>
          <w:tab w:val="left" w:pos="916"/>
          <w:tab w:val="left" w:pos="5216"/>
        </w:tabs>
        <w:suppressAutoHyphens/>
        <w:autoSpaceDE w:val="0"/>
        <w:autoSpaceDN w:val="0"/>
        <w:adjustRightInd w:val="0"/>
        <w:spacing w:after="0"/>
        <w:rPr>
          <w:rFonts w:ascii="Times New Roman" w:hAnsi="Times New Roman" w:cs="Times New Roman"/>
          <w:b/>
          <w:sz w:val="24"/>
          <w:szCs w:val="24"/>
        </w:rPr>
      </w:pPr>
      <w:r>
        <w:rPr>
          <w:rFonts w:ascii="Times New Roman" w:hAnsi="Times New Roman" w:cs="Times New Roman"/>
          <w:b/>
          <w:sz w:val="24"/>
          <w:szCs w:val="24"/>
        </w:rPr>
        <w:t>2</w:t>
      </w:r>
      <w:r w:rsidR="00BE178B" w:rsidRPr="005C2990">
        <w:rPr>
          <w:rFonts w:ascii="Times New Roman" w:hAnsi="Times New Roman" w:cs="Times New Roman"/>
          <w:b/>
          <w:sz w:val="24"/>
          <w:szCs w:val="24"/>
        </w:rPr>
        <w:t xml:space="preserve">.1. Тематический план учебной практики </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6561"/>
        <w:gridCol w:w="2297"/>
        <w:gridCol w:w="567"/>
        <w:gridCol w:w="708"/>
        <w:gridCol w:w="709"/>
        <w:gridCol w:w="709"/>
        <w:gridCol w:w="709"/>
        <w:gridCol w:w="680"/>
        <w:gridCol w:w="567"/>
        <w:gridCol w:w="425"/>
      </w:tblGrid>
      <w:tr w:rsidR="00BE178B" w:rsidRPr="005C2990" w:rsidTr="007B6825">
        <w:tc>
          <w:tcPr>
            <w:tcW w:w="1769" w:type="dxa"/>
            <w:vMerge w:val="restart"/>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Коды </w:t>
            </w:r>
          </w:p>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формируемых компетенций</w:t>
            </w:r>
          </w:p>
        </w:tc>
        <w:tc>
          <w:tcPr>
            <w:tcW w:w="6561" w:type="dxa"/>
            <w:vMerge w:val="restart"/>
          </w:tcPr>
          <w:p w:rsidR="00BE178B" w:rsidRPr="005C2990" w:rsidRDefault="00BE178B" w:rsidP="00F86D3B">
            <w:pPr>
              <w:spacing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 xml:space="preserve">Наименование </w:t>
            </w:r>
            <w:r w:rsidR="00F86D3B">
              <w:rPr>
                <w:rFonts w:ascii="Times New Roman" w:hAnsi="Times New Roman" w:cs="Times New Roman"/>
                <w:b/>
                <w:sz w:val="24"/>
                <w:szCs w:val="24"/>
              </w:rPr>
              <w:t>учебной практики</w:t>
            </w:r>
          </w:p>
        </w:tc>
        <w:tc>
          <w:tcPr>
            <w:tcW w:w="2297" w:type="dxa"/>
            <w:vMerge w:val="restart"/>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Объём времени, отведенный на практику</w:t>
            </w:r>
          </w:p>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(в неделях/часах)</w:t>
            </w:r>
          </w:p>
        </w:tc>
        <w:tc>
          <w:tcPr>
            <w:tcW w:w="5074" w:type="dxa"/>
            <w:gridSpan w:val="8"/>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Сроки проведения, семестр</w:t>
            </w:r>
          </w:p>
        </w:tc>
      </w:tr>
      <w:tr w:rsidR="00BE178B" w:rsidRPr="005C2990" w:rsidTr="007B6825">
        <w:tc>
          <w:tcPr>
            <w:tcW w:w="1769" w:type="dxa"/>
            <w:vMerge/>
          </w:tcPr>
          <w:p w:rsidR="00BE178B" w:rsidRPr="005C2990" w:rsidRDefault="00BE178B" w:rsidP="009D6332">
            <w:pPr>
              <w:spacing w:line="240" w:lineRule="auto"/>
              <w:rPr>
                <w:rFonts w:ascii="Times New Roman" w:hAnsi="Times New Roman" w:cs="Times New Roman"/>
                <w:b/>
                <w:sz w:val="24"/>
                <w:szCs w:val="24"/>
              </w:rPr>
            </w:pPr>
          </w:p>
        </w:tc>
        <w:tc>
          <w:tcPr>
            <w:tcW w:w="6561" w:type="dxa"/>
            <w:vMerge/>
          </w:tcPr>
          <w:p w:rsidR="00BE178B" w:rsidRPr="005C2990" w:rsidRDefault="00BE178B" w:rsidP="009D6332">
            <w:pPr>
              <w:spacing w:line="240" w:lineRule="auto"/>
              <w:rPr>
                <w:rFonts w:ascii="Times New Roman" w:hAnsi="Times New Roman" w:cs="Times New Roman"/>
                <w:b/>
                <w:sz w:val="24"/>
                <w:szCs w:val="24"/>
              </w:rPr>
            </w:pPr>
          </w:p>
        </w:tc>
        <w:tc>
          <w:tcPr>
            <w:tcW w:w="2297" w:type="dxa"/>
            <w:vMerge/>
          </w:tcPr>
          <w:p w:rsidR="00BE178B" w:rsidRPr="005C2990" w:rsidRDefault="00BE178B" w:rsidP="009D6332">
            <w:pPr>
              <w:spacing w:line="240" w:lineRule="auto"/>
              <w:rPr>
                <w:rFonts w:ascii="Times New Roman" w:hAnsi="Times New Roman" w:cs="Times New Roman"/>
                <w:b/>
                <w:sz w:val="24"/>
                <w:szCs w:val="24"/>
              </w:rPr>
            </w:pPr>
          </w:p>
        </w:tc>
        <w:tc>
          <w:tcPr>
            <w:tcW w:w="567"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1</w:t>
            </w:r>
          </w:p>
        </w:tc>
        <w:tc>
          <w:tcPr>
            <w:tcW w:w="708"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2</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3</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4</w:t>
            </w:r>
          </w:p>
        </w:tc>
        <w:tc>
          <w:tcPr>
            <w:tcW w:w="709"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5</w:t>
            </w:r>
          </w:p>
        </w:tc>
        <w:tc>
          <w:tcPr>
            <w:tcW w:w="680"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6</w:t>
            </w:r>
          </w:p>
        </w:tc>
        <w:tc>
          <w:tcPr>
            <w:tcW w:w="567"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7</w:t>
            </w:r>
          </w:p>
        </w:tc>
        <w:tc>
          <w:tcPr>
            <w:tcW w:w="425" w:type="dxa"/>
          </w:tcPr>
          <w:p w:rsidR="00BE178B" w:rsidRPr="005C2990" w:rsidRDefault="00BE178B" w:rsidP="009D6332">
            <w:pPr>
              <w:spacing w:line="240" w:lineRule="auto"/>
              <w:rPr>
                <w:rFonts w:ascii="Times New Roman" w:hAnsi="Times New Roman" w:cs="Times New Roman"/>
                <w:b/>
                <w:sz w:val="24"/>
                <w:szCs w:val="24"/>
              </w:rPr>
            </w:pPr>
            <w:r w:rsidRPr="005C2990">
              <w:rPr>
                <w:rFonts w:ascii="Times New Roman" w:hAnsi="Times New Roman" w:cs="Times New Roman"/>
                <w:b/>
                <w:sz w:val="24"/>
                <w:szCs w:val="24"/>
              </w:rPr>
              <w:t>8</w:t>
            </w:r>
          </w:p>
        </w:tc>
      </w:tr>
      <w:tr w:rsidR="00DB67F7" w:rsidRPr="005C2990" w:rsidTr="007B6825">
        <w:tc>
          <w:tcPr>
            <w:tcW w:w="1769" w:type="dxa"/>
          </w:tcPr>
          <w:p w:rsidR="00DB67F7" w:rsidRPr="005C2990" w:rsidRDefault="00DB67F7" w:rsidP="009D6332">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ПК </w:t>
            </w:r>
            <w:r>
              <w:rPr>
                <w:rFonts w:ascii="Times New Roman" w:hAnsi="Times New Roman" w:cs="Times New Roman"/>
                <w:sz w:val="24"/>
                <w:szCs w:val="24"/>
              </w:rPr>
              <w:t>1</w:t>
            </w:r>
            <w:r w:rsidRPr="005C2990">
              <w:rPr>
                <w:rFonts w:ascii="Times New Roman" w:hAnsi="Times New Roman" w:cs="Times New Roman"/>
                <w:sz w:val="24"/>
                <w:szCs w:val="24"/>
              </w:rPr>
              <w:t xml:space="preserve">.1 – </w:t>
            </w:r>
            <w:r>
              <w:rPr>
                <w:rFonts w:ascii="Times New Roman" w:hAnsi="Times New Roman" w:cs="Times New Roman"/>
                <w:sz w:val="24"/>
                <w:szCs w:val="24"/>
              </w:rPr>
              <w:t>1</w:t>
            </w:r>
            <w:r w:rsidRPr="005C2990">
              <w:rPr>
                <w:rFonts w:ascii="Times New Roman" w:hAnsi="Times New Roman" w:cs="Times New Roman"/>
                <w:sz w:val="24"/>
                <w:szCs w:val="24"/>
              </w:rPr>
              <w:t>.</w:t>
            </w:r>
            <w:r>
              <w:rPr>
                <w:rFonts w:ascii="Times New Roman" w:hAnsi="Times New Roman" w:cs="Times New Roman"/>
                <w:sz w:val="24"/>
                <w:szCs w:val="24"/>
              </w:rPr>
              <w:t>15</w:t>
            </w:r>
          </w:p>
          <w:p w:rsidR="00DB67F7" w:rsidRPr="005C2990" w:rsidRDefault="00DB67F7" w:rsidP="00FD728E">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 xml:space="preserve">ОК 01 – </w:t>
            </w:r>
            <w:r>
              <w:rPr>
                <w:rFonts w:ascii="Times New Roman" w:hAnsi="Times New Roman" w:cs="Times New Roman"/>
                <w:sz w:val="24"/>
                <w:szCs w:val="24"/>
              </w:rPr>
              <w:t>09</w:t>
            </w:r>
          </w:p>
        </w:tc>
        <w:tc>
          <w:tcPr>
            <w:tcW w:w="6561" w:type="dxa"/>
          </w:tcPr>
          <w:p w:rsidR="00DB67F7" w:rsidRPr="005C2990" w:rsidRDefault="00F86D3B" w:rsidP="00FD728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УП</w:t>
            </w:r>
            <w:r w:rsidR="00DB67F7" w:rsidRPr="005C2990">
              <w:rPr>
                <w:rFonts w:ascii="Times New Roman" w:hAnsi="Times New Roman" w:cs="Times New Roman"/>
                <w:b/>
                <w:sz w:val="24"/>
                <w:szCs w:val="24"/>
              </w:rPr>
              <w:t>.0</w:t>
            </w:r>
            <w:r w:rsidR="00DB67F7">
              <w:rPr>
                <w:rFonts w:ascii="Times New Roman" w:hAnsi="Times New Roman" w:cs="Times New Roman"/>
                <w:b/>
                <w:sz w:val="24"/>
                <w:szCs w:val="24"/>
              </w:rPr>
              <w:t>1</w:t>
            </w:r>
            <w:r w:rsidR="00DB67F7" w:rsidRPr="005C2990">
              <w:rPr>
                <w:rFonts w:ascii="Times New Roman" w:hAnsi="Times New Roman" w:cs="Times New Roman"/>
                <w:b/>
                <w:sz w:val="24"/>
                <w:szCs w:val="24"/>
              </w:rPr>
              <w:t xml:space="preserve"> Эксплуатация сельскохозяйственной техники</w:t>
            </w:r>
            <w:r w:rsidR="00DB67F7">
              <w:rPr>
                <w:rFonts w:ascii="Times New Roman" w:hAnsi="Times New Roman" w:cs="Times New Roman"/>
                <w:b/>
                <w:sz w:val="24"/>
                <w:szCs w:val="24"/>
              </w:rPr>
              <w:t xml:space="preserve"> и оборудования</w:t>
            </w:r>
          </w:p>
        </w:tc>
        <w:tc>
          <w:tcPr>
            <w:tcW w:w="2297" w:type="dxa"/>
          </w:tcPr>
          <w:p w:rsidR="00DB67F7" w:rsidRPr="005C2990" w:rsidRDefault="00DB67F7" w:rsidP="00F86D3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F86D3B">
              <w:rPr>
                <w:rFonts w:ascii="Times New Roman" w:hAnsi="Times New Roman" w:cs="Times New Roman"/>
                <w:b/>
                <w:sz w:val="24"/>
                <w:szCs w:val="24"/>
              </w:rPr>
              <w:t>1</w:t>
            </w:r>
            <w:r w:rsidRPr="005C2990">
              <w:rPr>
                <w:rFonts w:ascii="Times New Roman" w:hAnsi="Times New Roman" w:cs="Times New Roman"/>
                <w:b/>
                <w:sz w:val="24"/>
                <w:szCs w:val="24"/>
              </w:rPr>
              <w:t>/</w:t>
            </w:r>
            <w:r w:rsidR="00F86D3B">
              <w:rPr>
                <w:rFonts w:ascii="Times New Roman" w:hAnsi="Times New Roman" w:cs="Times New Roman"/>
                <w:b/>
                <w:sz w:val="24"/>
                <w:szCs w:val="24"/>
              </w:rPr>
              <w:t>396</w:t>
            </w:r>
          </w:p>
        </w:tc>
        <w:tc>
          <w:tcPr>
            <w:tcW w:w="567" w:type="dxa"/>
          </w:tcPr>
          <w:p w:rsidR="00DB67F7" w:rsidRPr="005C2990" w:rsidRDefault="00DB67F7" w:rsidP="009D6332">
            <w:pPr>
              <w:spacing w:after="0" w:line="240" w:lineRule="auto"/>
              <w:rPr>
                <w:rFonts w:ascii="Times New Roman" w:hAnsi="Times New Roman" w:cs="Times New Roman"/>
                <w:b/>
                <w:sz w:val="24"/>
                <w:szCs w:val="24"/>
              </w:rPr>
            </w:pPr>
            <w:r w:rsidRPr="005C2990">
              <w:rPr>
                <w:rFonts w:ascii="Times New Roman" w:hAnsi="Times New Roman" w:cs="Times New Roman"/>
                <w:b/>
                <w:sz w:val="24"/>
                <w:szCs w:val="24"/>
              </w:rPr>
              <w:t>-</w:t>
            </w:r>
          </w:p>
        </w:tc>
        <w:tc>
          <w:tcPr>
            <w:tcW w:w="708" w:type="dxa"/>
          </w:tcPr>
          <w:p w:rsidR="00DB67F7" w:rsidRPr="007B6825" w:rsidRDefault="00DB67F7" w:rsidP="00327A80">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108</w:t>
            </w:r>
          </w:p>
        </w:tc>
        <w:tc>
          <w:tcPr>
            <w:tcW w:w="709" w:type="dxa"/>
          </w:tcPr>
          <w:p w:rsidR="00DB67F7" w:rsidRPr="007B6825" w:rsidRDefault="007B6825" w:rsidP="00327A80">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709" w:type="dxa"/>
          </w:tcPr>
          <w:p w:rsidR="00DB67F7" w:rsidRPr="007B6825" w:rsidRDefault="007B6825" w:rsidP="00327A80">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709" w:type="dxa"/>
          </w:tcPr>
          <w:p w:rsidR="00DB67F7" w:rsidRPr="007B6825" w:rsidRDefault="007B6825" w:rsidP="00327A80">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680" w:type="dxa"/>
          </w:tcPr>
          <w:p w:rsidR="00DB67F7" w:rsidRPr="007B6825" w:rsidRDefault="007B6825" w:rsidP="00327A80">
            <w:pPr>
              <w:spacing w:after="0" w:line="240" w:lineRule="auto"/>
              <w:rPr>
                <w:rFonts w:ascii="Times New Roman" w:hAnsi="Times New Roman" w:cs="Times New Roman"/>
                <w:b/>
                <w:sz w:val="24"/>
                <w:szCs w:val="24"/>
              </w:rPr>
            </w:pPr>
            <w:r w:rsidRPr="007B6825">
              <w:rPr>
                <w:rFonts w:ascii="Times New Roman" w:hAnsi="Times New Roman" w:cs="Times New Roman"/>
                <w:b/>
                <w:sz w:val="24"/>
                <w:szCs w:val="24"/>
              </w:rPr>
              <w:t>72</w:t>
            </w:r>
          </w:p>
        </w:tc>
        <w:tc>
          <w:tcPr>
            <w:tcW w:w="567" w:type="dxa"/>
          </w:tcPr>
          <w:p w:rsidR="00DB67F7" w:rsidRPr="005C2990" w:rsidRDefault="007B6825"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425" w:type="dxa"/>
          </w:tcPr>
          <w:p w:rsidR="00DB67F7" w:rsidRPr="005C2990" w:rsidRDefault="00722FB6" w:rsidP="00327A80">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r>
      <w:tr w:rsidR="007B6825" w:rsidRPr="005C2990" w:rsidTr="007B6825">
        <w:tc>
          <w:tcPr>
            <w:tcW w:w="1769" w:type="dxa"/>
          </w:tcPr>
          <w:p w:rsidR="007B6825" w:rsidRPr="001B25BF" w:rsidRDefault="007B6825" w:rsidP="007B6825">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p>
        </w:tc>
        <w:tc>
          <w:tcPr>
            <w:tcW w:w="6561" w:type="dxa"/>
          </w:tcPr>
          <w:p w:rsidR="007B6825" w:rsidRPr="001B25BF" w:rsidRDefault="007B6825" w:rsidP="007B6825">
            <w:pPr>
              <w:spacing w:after="0" w:line="240" w:lineRule="auto"/>
              <w:rPr>
                <w:rFonts w:ascii="Times New Roman" w:hAnsi="Times New Roman"/>
                <w:sz w:val="24"/>
                <w:szCs w:val="24"/>
              </w:rPr>
            </w:pPr>
            <w:r w:rsidRPr="001B25BF">
              <w:rPr>
                <w:rFonts w:ascii="Times New Roman" w:hAnsi="Times New Roman"/>
                <w:sz w:val="24"/>
                <w:szCs w:val="24"/>
              </w:rPr>
              <w:t>Раздел 1. Назначение, общее устройство, режимы работы тракторов, автомобилей, сельскохозяйственных машин и оборудования.</w:t>
            </w:r>
          </w:p>
        </w:tc>
        <w:tc>
          <w:tcPr>
            <w:tcW w:w="2297" w:type="dxa"/>
          </w:tcPr>
          <w:p w:rsidR="007B6825" w:rsidRPr="00636242" w:rsidRDefault="007B6825" w:rsidP="007B6825">
            <w:pPr>
              <w:spacing w:after="0" w:line="240" w:lineRule="auto"/>
              <w:jc w:val="center"/>
              <w:rPr>
                <w:rFonts w:ascii="Times New Roman" w:hAnsi="Times New Roman"/>
                <w:bCs/>
                <w:sz w:val="24"/>
                <w:szCs w:val="24"/>
              </w:rPr>
            </w:pPr>
            <w:r>
              <w:rPr>
                <w:rFonts w:ascii="Times New Roman" w:hAnsi="Times New Roman"/>
                <w:bCs/>
                <w:sz w:val="24"/>
                <w:szCs w:val="24"/>
              </w:rPr>
              <w:t>2/7</w:t>
            </w:r>
            <w:r w:rsidRPr="00636242">
              <w:rPr>
                <w:rFonts w:ascii="Times New Roman" w:hAnsi="Times New Roman"/>
                <w:bCs/>
                <w:sz w:val="24"/>
                <w:szCs w:val="24"/>
              </w:rPr>
              <w:t>2</w:t>
            </w:r>
          </w:p>
        </w:tc>
        <w:tc>
          <w:tcPr>
            <w:tcW w:w="567" w:type="dxa"/>
          </w:tcPr>
          <w:p w:rsidR="007B6825" w:rsidRPr="005C2990" w:rsidRDefault="007B6825" w:rsidP="007B6825">
            <w:pPr>
              <w:spacing w:after="0" w:line="240" w:lineRule="auto"/>
              <w:rPr>
                <w:rFonts w:ascii="Times New Roman" w:hAnsi="Times New Roman" w:cs="Times New Roman"/>
                <w:sz w:val="24"/>
                <w:szCs w:val="24"/>
              </w:rPr>
            </w:pPr>
          </w:p>
        </w:tc>
        <w:tc>
          <w:tcPr>
            <w:tcW w:w="708"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72 </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680" w:type="dxa"/>
          </w:tcPr>
          <w:p w:rsidR="007B6825" w:rsidRPr="005C2990" w:rsidRDefault="007B6825" w:rsidP="007B6825">
            <w:pPr>
              <w:spacing w:after="0" w:line="240" w:lineRule="auto"/>
              <w:rPr>
                <w:rFonts w:ascii="Times New Roman" w:hAnsi="Times New Roman" w:cs="Times New Roman"/>
                <w:sz w:val="24"/>
                <w:szCs w:val="24"/>
              </w:rPr>
            </w:pPr>
          </w:p>
        </w:tc>
        <w:tc>
          <w:tcPr>
            <w:tcW w:w="567"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7B6825" w:rsidRPr="005C2990" w:rsidTr="007B6825">
        <w:tc>
          <w:tcPr>
            <w:tcW w:w="1769" w:type="dxa"/>
          </w:tcPr>
          <w:p w:rsidR="007B6825" w:rsidRPr="001B25BF" w:rsidRDefault="007B6825" w:rsidP="007B6825">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p>
        </w:tc>
        <w:tc>
          <w:tcPr>
            <w:tcW w:w="6561" w:type="dxa"/>
          </w:tcPr>
          <w:p w:rsidR="007B6825" w:rsidRPr="001B25BF" w:rsidRDefault="007B6825" w:rsidP="007B6825">
            <w:pPr>
              <w:spacing w:after="0" w:line="240" w:lineRule="auto"/>
              <w:rPr>
                <w:rFonts w:ascii="Times New Roman" w:hAnsi="Times New Roman"/>
                <w:sz w:val="24"/>
                <w:szCs w:val="24"/>
              </w:rPr>
            </w:pPr>
            <w:r w:rsidRPr="001B25BF">
              <w:rPr>
                <w:rFonts w:ascii="Times New Roman" w:hAnsi="Times New Roman"/>
                <w:sz w:val="24"/>
                <w:szCs w:val="24"/>
              </w:rPr>
              <w:t>Раздел 2. Подготовка тракторов и сельскохозяйственных машин и механизмов к работе.</w:t>
            </w:r>
          </w:p>
        </w:tc>
        <w:tc>
          <w:tcPr>
            <w:tcW w:w="2297" w:type="dxa"/>
          </w:tcPr>
          <w:p w:rsidR="007B6825" w:rsidRPr="00636242" w:rsidRDefault="007B6825" w:rsidP="007B6825">
            <w:pPr>
              <w:spacing w:after="0" w:line="240" w:lineRule="auto"/>
              <w:jc w:val="center"/>
              <w:rPr>
                <w:rFonts w:ascii="Times New Roman" w:hAnsi="Times New Roman"/>
                <w:bCs/>
                <w:sz w:val="24"/>
                <w:szCs w:val="24"/>
              </w:rPr>
            </w:pPr>
            <w:r>
              <w:rPr>
                <w:rFonts w:ascii="Times New Roman" w:hAnsi="Times New Roman"/>
                <w:bCs/>
                <w:sz w:val="24"/>
                <w:szCs w:val="24"/>
              </w:rPr>
              <w:t>2/</w:t>
            </w:r>
            <w:r w:rsidRPr="00636242">
              <w:rPr>
                <w:rFonts w:ascii="Times New Roman" w:hAnsi="Times New Roman"/>
                <w:bCs/>
                <w:sz w:val="24"/>
                <w:szCs w:val="24"/>
              </w:rPr>
              <w:t>72</w:t>
            </w:r>
          </w:p>
        </w:tc>
        <w:tc>
          <w:tcPr>
            <w:tcW w:w="567"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7B6825"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36</w:t>
            </w:r>
          </w:p>
          <w:p w:rsidR="007B6825" w:rsidRPr="005C2990" w:rsidRDefault="007B6825" w:rsidP="007B6825">
            <w:pPr>
              <w:spacing w:after="0" w:line="240" w:lineRule="auto"/>
              <w:rPr>
                <w:rFonts w:ascii="Times New Roman" w:hAnsi="Times New Roman" w:cs="Times New Roman"/>
                <w:sz w:val="24"/>
                <w:szCs w:val="24"/>
              </w:rPr>
            </w:pPr>
          </w:p>
        </w:tc>
        <w:tc>
          <w:tcPr>
            <w:tcW w:w="709" w:type="dxa"/>
          </w:tcPr>
          <w:p w:rsidR="007B6825" w:rsidRPr="005C2990" w:rsidRDefault="007B6825" w:rsidP="007B6825">
            <w:pPr>
              <w:spacing w:after="0" w:line="240" w:lineRule="auto"/>
              <w:rPr>
                <w:rFonts w:ascii="Times New Roman" w:hAnsi="Times New Roman" w:cs="Times New Roman"/>
                <w:sz w:val="24"/>
                <w:szCs w:val="24"/>
              </w:rPr>
            </w:pPr>
          </w:p>
        </w:tc>
        <w:tc>
          <w:tcPr>
            <w:tcW w:w="709"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7B6825" w:rsidRPr="005C2990" w:rsidRDefault="007B6825" w:rsidP="007B6825">
            <w:pPr>
              <w:spacing w:after="0" w:line="240" w:lineRule="auto"/>
              <w:ind w:right="-108"/>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7B6825" w:rsidRPr="005C2990" w:rsidTr="007B6825">
        <w:tc>
          <w:tcPr>
            <w:tcW w:w="1769" w:type="dxa"/>
          </w:tcPr>
          <w:p w:rsidR="007B6825" w:rsidRPr="001B25BF" w:rsidRDefault="007B6825" w:rsidP="007B6825">
            <w:pPr>
              <w:spacing w:after="0" w:line="240" w:lineRule="auto"/>
              <w:rPr>
                <w:rFonts w:ascii="Times New Roman" w:hAnsi="Times New Roman"/>
                <w:sz w:val="24"/>
                <w:szCs w:val="24"/>
              </w:rPr>
            </w:pPr>
            <w:r w:rsidRPr="001B25BF">
              <w:rPr>
                <w:rFonts w:ascii="Times New Roman" w:hAnsi="Times New Roman"/>
                <w:sz w:val="24"/>
                <w:szCs w:val="24"/>
              </w:rPr>
              <w:t>ПК 1.3, 1.4, 1.5</w:t>
            </w:r>
            <w:r>
              <w:rPr>
                <w:rFonts w:ascii="Times New Roman" w:hAnsi="Times New Roman"/>
                <w:sz w:val="24"/>
                <w:szCs w:val="24"/>
              </w:rPr>
              <w:t xml:space="preserve">, </w:t>
            </w:r>
            <w:r w:rsidRPr="001B25BF">
              <w:rPr>
                <w:rFonts w:ascii="Times New Roman" w:hAnsi="Times New Roman"/>
                <w:sz w:val="24"/>
                <w:szCs w:val="24"/>
              </w:rPr>
              <w:t>ОК 01-07, 09</w:t>
            </w:r>
          </w:p>
        </w:tc>
        <w:tc>
          <w:tcPr>
            <w:tcW w:w="6561" w:type="dxa"/>
          </w:tcPr>
          <w:p w:rsidR="007B6825" w:rsidRPr="001B25BF" w:rsidRDefault="007B6825" w:rsidP="007B6825">
            <w:pPr>
              <w:spacing w:after="0" w:line="240" w:lineRule="auto"/>
              <w:rPr>
                <w:rFonts w:ascii="Times New Roman" w:hAnsi="Times New Roman"/>
                <w:sz w:val="24"/>
                <w:szCs w:val="24"/>
              </w:rPr>
            </w:pPr>
            <w:r w:rsidRPr="001B25BF">
              <w:rPr>
                <w:rFonts w:ascii="Times New Roman" w:hAnsi="Times New Roman"/>
                <w:sz w:val="24"/>
                <w:szCs w:val="24"/>
              </w:rPr>
              <w:t>Раздел 3. Комплектование машинно-тракторных агрегатов для выполнения сельскохозяйственных работ.</w:t>
            </w:r>
          </w:p>
        </w:tc>
        <w:tc>
          <w:tcPr>
            <w:tcW w:w="2297" w:type="dxa"/>
          </w:tcPr>
          <w:p w:rsidR="007B6825" w:rsidRPr="00636242" w:rsidRDefault="007B6825" w:rsidP="007B6825">
            <w:pPr>
              <w:spacing w:after="0" w:line="240" w:lineRule="auto"/>
              <w:jc w:val="center"/>
              <w:rPr>
                <w:rFonts w:ascii="Times New Roman" w:hAnsi="Times New Roman"/>
                <w:bCs/>
                <w:sz w:val="24"/>
                <w:szCs w:val="24"/>
              </w:rPr>
            </w:pPr>
            <w:r>
              <w:rPr>
                <w:rFonts w:ascii="Times New Roman" w:hAnsi="Times New Roman"/>
                <w:bCs/>
                <w:sz w:val="24"/>
                <w:szCs w:val="24"/>
              </w:rPr>
              <w:t>3/</w:t>
            </w:r>
            <w:r w:rsidRPr="00636242">
              <w:rPr>
                <w:rFonts w:ascii="Times New Roman" w:hAnsi="Times New Roman"/>
                <w:bCs/>
                <w:sz w:val="24"/>
                <w:szCs w:val="24"/>
              </w:rPr>
              <w:t>108</w:t>
            </w:r>
          </w:p>
        </w:tc>
        <w:tc>
          <w:tcPr>
            <w:tcW w:w="567"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36</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680"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567"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r w:rsidR="007B6825" w:rsidRPr="005C2990" w:rsidTr="007B6825">
        <w:tc>
          <w:tcPr>
            <w:tcW w:w="1769" w:type="dxa"/>
          </w:tcPr>
          <w:p w:rsidR="007B6825" w:rsidRPr="00D5433A" w:rsidRDefault="007B6825" w:rsidP="007B6825">
            <w:pPr>
              <w:spacing w:after="0" w:line="240" w:lineRule="auto"/>
              <w:rPr>
                <w:rFonts w:ascii="Times New Roman" w:hAnsi="Times New Roman"/>
                <w:sz w:val="24"/>
                <w:szCs w:val="24"/>
              </w:rPr>
            </w:pPr>
            <w:r w:rsidRPr="00D5433A">
              <w:rPr>
                <w:rFonts w:ascii="Times New Roman" w:hAnsi="Times New Roman"/>
                <w:sz w:val="24"/>
                <w:szCs w:val="24"/>
              </w:rPr>
              <w:t>ПК 1.11 – 1.15; ОК 01- 07, 09</w:t>
            </w:r>
          </w:p>
        </w:tc>
        <w:tc>
          <w:tcPr>
            <w:tcW w:w="6561" w:type="dxa"/>
          </w:tcPr>
          <w:p w:rsidR="007B6825" w:rsidRPr="00D5433A" w:rsidRDefault="007B6825" w:rsidP="007B6825">
            <w:pPr>
              <w:spacing w:after="0" w:line="240" w:lineRule="auto"/>
              <w:rPr>
                <w:rFonts w:ascii="Times New Roman" w:hAnsi="Times New Roman"/>
                <w:sz w:val="24"/>
                <w:szCs w:val="24"/>
              </w:rPr>
            </w:pPr>
            <w:r w:rsidRPr="00D5433A">
              <w:rPr>
                <w:rFonts w:ascii="Times New Roman" w:hAnsi="Times New Roman"/>
                <w:sz w:val="24"/>
                <w:szCs w:val="24"/>
              </w:rPr>
              <w:t xml:space="preserve">Раздел </w:t>
            </w:r>
            <w:r>
              <w:rPr>
                <w:rFonts w:ascii="Times New Roman" w:hAnsi="Times New Roman"/>
                <w:sz w:val="24"/>
                <w:szCs w:val="24"/>
              </w:rPr>
              <w:t>4</w:t>
            </w:r>
            <w:r w:rsidRPr="00D5433A">
              <w:rPr>
                <w:rFonts w:ascii="Times New Roman" w:hAnsi="Times New Roman"/>
                <w:sz w:val="24"/>
                <w:szCs w:val="24"/>
              </w:rPr>
              <w:t xml:space="preserve">. Реализация </w:t>
            </w:r>
            <w:proofErr w:type="spellStart"/>
            <w:r w:rsidRPr="00D5433A">
              <w:rPr>
                <w:rFonts w:ascii="Times New Roman" w:hAnsi="Times New Roman"/>
                <w:sz w:val="24"/>
                <w:szCs w:val="24"/>
              </w:rPr>
              <w:t>агротехнологий</w:t>
            </w:r>
            <w:proofErr w:type="spellEnd"/>
            <w:r w:rsidRPr="00D5433A">
              <w:rPr>
                <w:rFonts w:ascii="Times New Roman" w:hAnsi="Times New Roman"/>
                <w:sz w:val="24"/>
                <w:szCs w:val="24"/>
              </w:rPr>
              <w:t xml:space="preserve"> различной интенсивности</w:t>
            </w:r>
          </w:p>
        </w:tc>
        <w:tc>
          <w:tcPr>
            <w:tcW w:w="2297" w:type="dxa"/>
          </w:tcPr>
          <w:p w:rsidR="007B6825" w:rsidRPr="00636242" w:rsidRDefault="007B6825" w:rsidP="007B6825">
            <w:pPr>
              <w:spacing w:after="0" w:line="240" w:lineRule="auto"/>
              <w:jc w:val="center"/>
              <w:rPr>
                <w:rFonts w:ascii="Times New Roman" w:hAnsi="Times New Roman"/>
                <w:bCs/>
                <w:sz w:val="24"/>
                <w:szCs w:val="24"/>
              </w:rPr>
            </w:pPr>
            <w:r>
              <w:rPr>
                <w:rFonts w:ascii="Times New Roman" w:hAnsi="Times New Roman"/>
                <w:bCs/>
                <w:sz w:val="24"/>
                <w:szCs w:val="24"/>
              </w:rPr>
              <w:t>4/</w:t>
            </w:r>
            <w:r w:rsidRPr="00636242">
              <w:rPr>
                <w:rFonts w:ascii="Times New Roman" w:hAnsi="Times New Roman"/>
                <w:bCs/>
                <w:sz w:val="24"/>
                <w:szCs w:val="24"/>
              </w:rPr>
              <w:t>144</w:t>
            </w:r>
          </w:p>
        </w:tc>
        <w:tc>
          <w:tcPr>
            <w:tcW w:w="567"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8"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709"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680" w:type="dxa"/>
          </w:tcPr>
          <w:p w:rsidR="007B6825" w:rsidRPr="005C2990" w:rsidRDefault="007B6825" w:rsidP="007B6825">
            <w:pPr>
              <w:spacing w:after="0" w:line="240" w:lineRule="auto"/>
              <w:rPr>
                <w:rFonts w:ascii="Times New Roman" w:hAnsi="Times New Roman" w:cs="Times New Roman"/>
                <w:sz w:val="24"/>
                <w:szCs w:val="24"/>
              </w:rPr>
            </w:pPr>
            <w:r>
              <w:rPr>
                <w:rFonts w:ascii="Times New Roman" w:hAnsi="Times New Roman" w:cs="Times New Roman"/>
                <w:sz w:val="24"/>
                <w:szCs w:val="24"/>
              </w:rPr>
              <w:t>72</w:t>
            </w:r>
          </w:p>
        </w:tc>
        <w:tc>
          <w:tcPr>
            <w:tcW w:w="567"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c>
          <w:tcPr>
            <w:tcW w:w="425" w:type="dxa"/>
          </w:tcPr>
          <w:p w:rsidR="007B6825" w:rsidRPr="005C2990" w:rsidRDefault="007B6825" w:rsidP="007B6825">
            <w:pPr>
              <w:spacing w:after="0" w:line="240" w:lineRule="auto"/>
              <w:rPr>
                <w:rFonts w:ascii="Times New Roman" w:hAnsi="Times New Roman" w:cs="Times New Roman"/>
                <w:sz w:val="24"/>
                <w:szCs w:val="24"/>
              </w:rPr>
            </w:pPr>
            <w:r w:rsidRPr="005C2990">
              <w:rPr>
                <w:rFonts w:ascii="Times New Roman" w:hAnsi="Times New Roman" w:cs="Times New Roman"/>
                <w:sz w:val="24"/>
                <w:szCs w:val="24"/>
              </w:rPr>
              <w:t>-</w:t>
            </w:r>
          </w:p>
        </w:tc>
      </w:tr>
    </w:tbl>
    <w:p w:rsidR="00BE178B" w:rsidRPr="005C2990" w:rsidRDefault="00BE178B" w:rsidP="009D6332">
      <w:pPr>
        <w:spacing w:before="240" w:after="0"/>
        <w:jc w:val="both"/>
        <w:rPr>
          <w:rFonts w:ascii="Times New Roman" w:hAnsi="Times New Roman" w:cs="Times New Roman"/>
          <w:b/>
          <w:sz w:val="24"/>
          <w:szCs w:val="24"/>
        </w:rPr>
      </w:pPr>
      <w:r w:rsidRPr="005C2990">
        <w:rPr>
          <w:rFonts w:ascii="Times New Roman" w:hAnsi="Times New Roman" w:cs="Times New Roman"/>
          <w:b/>
          <w:sz w:val="24"/>
          <w:szCs w:val="24"/>
        </w:rPr>
        <w:t>3.2. Содержание учебной практики</w:t>
      </w: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
        <w:gridCol w:w="539"/>
        <w:gridCol w:w="1984"/>
        <w:gridCol w:w="8364"/>
        <w:gridCol w:w="992"/>
        <w:gridCol w:w="1842"/>
      </w:tblGrid>
      <w:tr w:rsidR="00BE178B" w:rsidRPr="005C2990" w:rsidTr="0048608A">
        <w:trPr>
          <w:trHeight w:val="130"/>
        </w:trPr>
        <w:tc>
          <w:tcPr>
            <w:tcW w:w="2695" w:type="dxa"/>
            <w:gridSpan w:val="3"/>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br w:type="page"/>
              <w:t>Наименование профессионального модуля, тем</w:t>
            </w:r>
          </w:p>
        </w:tc>
        <w:tc>
          <w:tcPr>
            <w:tcW w:w="10348" w:type="dxa"/>
            <w:gridSpan w:val="2"/>
          </w:tcPr>
          <w:p w:rsidR="00BE178B" w:rsidRPr="005C2990" w:rsidRDefault="00BE178B" w:rsidP="009D6332">
            <w:pPr>
              <w:spacing w:after="0" w:line="240" w:lineRule="auto"/>
              <w:jc w:val="center"/>
              <w:rPr>
                <w:rFonts w:ascii="Times New Roman" w:hAnsi="Times New Roman" w:cs="Times New Roman"/>
                <w:b/>
                <w:bCs/>
                <w:i/>
                <w:sz w:val="24"/>
                <w:szCs w:val="24"/>
              </w:rPr>
            </w:pPr>
            <w:r w:rsidRPr="005C2990">
              <w:rPr>
                <w:rFonts w:ascii="Times New Roman" w:hAnsi="Times New Roman" w:cs="Times New Roman"/>
                <w:b/>
                <w:sz w:val="24"/>
                <w:szCs w:val="24"/>
              </w:rPr>
              <w:t>Содержание учебного материала</w:t>
            </w:r>
          </w:p>
          <w:p w:rsidR="00BE178B" w:rsidRPr="005C2990" w:rsidRDefault="00BE178B" w:rsidP="0048608A">
            <w:pPr>
              <w:spacing w:after="0" w:line="240" w:lineRule="auto"/>
              <w:jc w:val="center"/>
              <w:rPr>
                <w:rFonts w:ascii="Times New Roman" w:hAnsi="Times New Roman" w:cs="Times New Roman"/>
                <w:b/>
                <w:sz w:val="24"/>
                <w:szCs w:val="24"/>
              </w:rPr>
            </w:pPr>
            <w:r w:rsidRPr="005C2990">
              <w:rPr>
                <w:rFonts w:ascii="Times New Roman" w:hAnsi="Times New Roman" w:cs="Times New Roman"/>
                <w:b/>
                <w:bCs/>
                <w:sz w:val="24"/>
                <w:szCs w:val="24"/>
              </w:rPr>
              <w:t>Виды работ</w:t>
            </w:r>
          </w:p>
        </w:tc>
        <w:tc>
          <w:tcPr>
            <w:tcW w:w="992" w:type="dxa"/>
          </w:tcPr>
          <w:p w:rsidR="00BE178B" w:rsidRPr="005C2990" w:rsidRDefault="00BE178B" w:rsidP="009D6332">
            <w:pPr>
              <w:spacing w:after="0" w:line="240" w:lineRule="auto"/>
              <w:jc w:val="center"/>
              <w:rPr>
                <w:rFonts w:ascii="Times New Roman" w:hAnsi="Times New Roman" w:cs="Times New Roman"/>
                <w:b/>
                <w:sz w:val="24"/>
                <w:szCs w:val="24"/>
              </w:rPr>
            </w:pPr>
            <w:r w:rsidRPr="005C2990">
              <w:rPr>
                <w:rFonts w:ascii="Times New Roman" w:hAnsi="Times New Roman" w:cs="Times New Roman"/>
                <w:b/>
                <w:sz w:val="24"/>
                <w:szCs w:val="24"/>
              </w:rPr>
              <w:t>Объем часов</w:t>
            </w:r>
          </w:p>
        </w:tc>
        <w:tc>
          <w:tcPr>
            <w:tcW w:w="1842" w:type="dxa"/>
          </w:tcPr>
          <w:p w:rsidR="00BE178B" w:rsidRPr="005C2990" w:rsidRDefault="00BE178B" w:rsidP="009D6332">
            <w:pPr>
              <w:spacing w:after="0" w:line="240" w:lineRule="auto"/>
              <w:jc w:val="center"/>
              <w:rPr>
                <w:rFonts w:ascii="Times New Roman" w:hAnsi="Times New Roman" w:cs="Times New Roman"/>
                <w:b/>
                <w:bCs/>
                <w:sz w:val="24"/>
                <w:szCs w:val="24"/>
              </w:rPr>
            </w:pPr>
            <w:r w:rsidRPr="005C2990">
              <w:rPr>
                <w:rFonts w:ascii="Times New Roman" w:hAnsi="Times New Roman" w:cs="Times New Roman"/>
                <w:b/>
                <w:bCs/>
                <w:sz w:val="24"/>
                <w:szCs w:val="24"/>
              </w:rPr>
              <w:t>Осваиваемые элементы компетенций</w:t>
            </w:r>
          </w:p>
        </w:tc>
      </w:tr>
      <w:tr w:rsidR="0002707C" w:rsidRPr="005C2990" w:rsidTr="0048608A">
        <w:trPr>
          <w:trHeight w:val="130"/>
        </w:trPr>
        <w:tc>
          <w:tcPr>
            <w:tcW w:w="13043" w:type="dxa"/>
            <w:gridSpan w:val="5"/>
          </w:tcPr>
          <w:p w:rsidR="0002707C" w:rsidRPr="0002707C" w:rsidRDefault="0002707C" w:rsidP="00DB53A1">
            <w:pPr>
              <w:spacing w:after="0" w:line="240" w:lineRule="auto"/>
              <w:jc w:val="both"/>
              <w:rPr>
                <w:rFonts w:ascii="Times New Roman" w:hAnsi="Times New Roman"/>
                <w:b/>
                <w:sz w:val="24"/>
                <w:szCs w:val="24"/>
              </w:rPr>
            </w:pPr>
            <w:r w:rsidRPr="0002707C">
              <w:rPr>
                <w:rFonts w:ascii="Times New Roman" w:hAnsi="Times New Roman"/>
                <w:b/>
                <w:sz w:val="24"/>
                <w:szCs w:val="24"/>
              </w:rPr>
              <w:t>Раздел 1. Назначение, общее устройство, режимы работы тракторов, автомобилей, сельскохозяйственных машин и оборудования.</w:t>
            </w:r>
          </w:p>
        </w:tc>
        <w:tc>
          <w:tcPr>
            <w:tcW w:w="992" w:type="dxa"/>
          </w:tcPr>
          <w:p w:rsidR="0002707C" w:rsidRPr="005C2990" w:rsidRDefault="0002707C" w:rsidP="005B7F8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10</w:t>
            </w:r>
            <w:r w:rsidR="005B7F8A">
              <w:rPr>
                <w:rFonts w:ascii="Times New Roman" w:hAnsi="Times New Roman" w:cs="Times New Roman"/>
                <w:b/>
                <w:sz w:val="24"/>
                <w:szCs w:val="24"/>
              </w:rPr>
              <w:t>8</w:t>
            </w:r>
          </w:p>
        </w:tc>
        <w:tc>
          <w:tcPr>
            <w:tcW w:w="1842" w:type="dxa"/>
          </w:tcPr>
          <w:p w:rsidR="0002707C" w:rsidRPr="005C2990" w:rsidRDefault="0002707C" w:rsidP="009D6332">
            <w:pPr>
              <w:spacing w:after="0" w:line="240" w:lineRule="auto"/>
              <w:jc w:val="center"/>
              <w:rPr>
                <w:rFonts w:ascii="Times New Roman" w:hAnsi="Times New Roman" w:cs="Times New Roman"/>
                <w:b/>
                <w:bCs/>
                <w:sz w:val="24"/>
                <w:szCs w:val="24"/>
              </w:rPr>
            </w:pPr>
          </w:p>
        </w:tc>
      </w:tr>
      <w:tr w:rsidR="005B7F8A" w:rsidRPr="005C2990" w:rsidTr="000C1ED9">
        <w:trPr>
          <w:trHeight w:val="130"/>
        </w:trPr>
        <w:tc>
          <w:tcPr>
            <w:tcW w:w="2695" w:type="dxa"/>
            <w:gridSpan w:val="3"/>
          </w:tcPr>
          <w:p w:rsidR="005B7F8A" w:rsidRPr="00D5433A" w:rsidRDefault="005B7F8A" w:rsidP="0002707C">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 xml:space="preserve">Выполнение слесарных и токарных операций. </w:t>
            </w:r>
          </w:p>
        </w:tc>
        <w:tc>
          <w:tcPr>
            <w:tcW w:w="10348" w:type="dxa"/>
            <w:gridSpan w:val="2"/>
          </w:tcPr>
          <w:p w:rsidR="005B7F8A" w:rsidRDefault="005B7F8A" w:rsidP="00185768">
            <w:pPr>
              <w:pStyle w:val="af9"/>
              <w:shd w:val="clear" w:color="auto" w:fill="FFFFFF"/>
              <w:spacing w:before="0" w:beforeAutospacing="0" w:after="0" w:afterAutospacing="0"/>
              <w:jc w:val="both"/>
              <w:rPr>
                <w:color w:val="000000"/>
              </w:rPr>
            </w:pPr>
            <w:r>
              <w:rPr>
                <w:color w:val="000000"/>
              </w:rPr>
              <w:t>Подготовка рабочего места слесаря.</w:t>
            </w:r>
          </w:p>
          <w:p w:rsidR="005B7F8A" w:rsidRPr="00E9390A" w:rsidRDefault="005B7F8A" w:rsidP="00185768">
            <w:pPr>
              <w:pStyle w:val="af9"/>
              <w:shd w:val="clear" w:color="auto" w:fill="FFFFFF"/>
              <w:spacing w:before="0" w:beforeAutospacing="0" w:after="0" w:afterAutospacing="0"/>
              <w:jc w:val="both"/>
              <w:rPr>
                <w:color w:val="000000"/>
              </w:rPr>
            </w:pPr>
            <w:r>
              <w:rPr>
                <w:color w:val="000000"/>
              </w:rPr>
              <w:t xml:space="preserve">Выполнение слесарных операций: </w:t>
            </w:r>
            <w:r>
              <w:rPr>
                <w:color w:val="000000"/>
                <w:shd w:val="clear" w:color="auto" w:fill="FFFFFF"/>
              </w:rPr>
              <w:t>р</w:t>
            </w:r>
            <w:r w:rsidRPr="00E9390A">
              <w:rPr>
                <w:color w:val="000000"/>
                <w:shd w:val="clear" w:color="auto" w:fill="FFFFFF"/>
              </w:rPr>
              <w:t>азметка плоская и пространственная</w:t>
            </w:r>
            <w:r>
              <w:rPr>
                <w:color w:val="000000"/>
                <w:shd w:val="clear" w:color="auto" w:fill="FFFFFF"/>
              </w:rPr>
              <w:t>; р</w:t>
            </w:r>
            <w:r w:rsidRPr="00E9390A">
              <w:rPr>
                <w:color w:val="000000"/>
                <w:shd w:val="clear" w:color="auto" w:fill="FFFFFF"/>
              </w:rPr>
              <w:t>убка, разрезание, обрезание и профильное вырезание деталей из листового материала</w:t>
            </w:r>
            <w:r>
              <w:rPr>
                <w:color w:val="000000"/>
                <w:shd w:val="clear" w:color="auto" w:fill="FFFFFF"/>
              </w:rPr>
              <w:t>;</w:t>
            </w:r>
            <w:r>
              <w:rPr>
                <w:rFonts w:ascii="Helvetica" w:hAnsi="Helvetica"/>
                <w:color w:val="000000"/>
                <w:sz w:val="14"/>
                <w:szCs w:val="14"/>
                <w:shd w:val="clear" w:color="auto" w:fill="FFFFFF"/>
              </w:rPr>
              <w:t xml:space="preserve"> </w:t>
            </w:r>
            <w:r>
              <w:rPr>
                <w:color w:val="000000"/>
                <w:shd w:val="clear" w:color="auto" w:fill="FFFFFF"/>
              </w:rPr>
              <w:t>р</w:t>
            </w:r>
            <w:r w:rsidRPr="00E9390A">
              <w:rPr>
                <w:color w:val="000000"/>
                <w:shd w:val="clear" w:color="auto" w:fill="FFFFFF"/>
              </w:rPr>
              <w:t>учная и механическая правка и гибка металла</w:t>
            </w:r>
            <w:r>
              <w:rPr>
                <w:color w:val="000000"/>
                <w:shd w:val="clear" w:color="auto" w:fill="FFFFFF"/>
              </w:rPr>
              <w:t>,</w:t>
            </w:r>
            <w:r w:rsidRPr="00E9390A">
              <w:rPr>
                <w:color w:val="000000"/>
                <w:shd w:val="clear" w:color="auto" w:fill="FFFFFF"/>
              </w:rPr>
              <w:t xml:space="preserve"> разрезка и распиловка</w:t>
            </w:r>
            <w:r>
              <w:rPr>
                <w:color w:val="000000"/>
                <w:shd w:val="clear" w:color="auto" w:fill="FFFFFF"/>
              </w:rPr>
              <w:t>; клёпка; шлифование; п</w:t>
            </w:r>
            <w:r w:rsidRPr="00E9390A">
              <w:rPr>
                <w:color w:val="000000"/>
                <w:shd w:val="clear" w:color="auto" w:fill="FFFFFF"/>
              </w:rPr>
              <w:t>ритирка, полирование и отделка поверхности</w:t>
            </w:r>
            <w:r>
              <w:rPr>
                <w:color w:val="000000"/>
                <w:shd w:val="clear" w:color="auto" w:fill="FFFFFF"/>
              </w:rPr>
              <w:t>;</w:t>
            </w:r>
            <w:r w:rsidRPr="00E9390A">
              <w:rPr>
                <w:color w:val="000000"/>
                <w:shd w:val="clear" w:color="auto" w:fill="FFFFFF"/>
              </w:rPr>
              <w:t xml:space="preserve"> </w:t>
            </w:r>
            <w:r>
              <w:rPr>
                <w:color w:val="000000"/>
                <w:shd w:val="clear" w:color="auto" w:fill="FFFFFF"/>
              </w:rPr>
              <w:t>п</w:t>
            </w:r>
            <w:r w:rsidRPr="00E9390A">
              <w:rPr>
                <w:color w:val="000000"/>
                <w:shd w:val="clear" w:color="auto" w:fill="FFFFFF"/>
              </w:rPr>
              <w:t>айка, лужение, заливка вкладышей, металлизация и склеивание</w:t>
            </w:r>
            <w:r>
              <w:rPr>
                <w:color w:val="000000"/>
                <w:shd w:val="clear" w:color="auto" w:fill="FFFFFF"/>
              </w:rPr>
              <w:t>.</w:t>
            </w:r>
          </w:p>
          <w:p w:rsidR="005B7F8A" w:rsidRPr="00E9390A" w:rsidRDefault="005B7F8A" w:rsidP="00E9390A">
            <w:pPr>
              <w:pStyle w:val="af9"/>
              <w:shd w:val="clear" w:color="auto" w:fill="FFFFFF"/>
              <w:spacing w:before="0" w:beforeAutospacing="0" w:after="0" w:afterAutospacing="0"/>
              <w:jc w:val="both"/>
              <w:rPr>
                <w:color w:val="000000"/>
              </w:rPr>
            </w:pPr>
            <w:r w:rsidRPr="00185768">
              <w:rPr>
                <w:color w:val="000000"/>
              </w:rPr>
              <w:t>В</w:t>
            </w:r>
            <w:r>
              <w:rPr>
                <w:color w:val="000000"/>
              </w:rPr>
              <w:t>ыполнение</w:t>
            </w:r>
            <w:r w:rsidRPr="00185768">
              <w:rPr>
                <w:color w:val="000000"/>
              </w:rPr>
              <w:t xml:space="preserve"> токарных операций:</w:t>
            </w:r>
            <w:r>
              <w:rPr>
                <w:color w:val="000000"/>
              </w:rPr>
              <w:t xml:space="preserve"> т</w:t>
            </w:r>
            <w:r w:rsidRPr="00185768">
              <w:rPr>
                <w:color w:val="000000"/>
              </w:rPr>
              <w:t>очение цилиндров, конусов, сфер и т. п.</w:t>
            </w:r>
            <w:r>
              <w:rPr>
                <w:color w:val="000000"/>
              </w:rPr>
              <w:t>, п</w:t>
            </w:r>
            <w:r w:rsidRPr="00185768">
              <w:rPr>
                <w:color w:val="000000"/>
              </w:rPr>
              <w:t>одрезание торца</w:t>
            </w:r>
            <w:r>
              <w:rPr>
                <w:color w:val="000000"/>
              </w:rPr>
              <w:t>, п</w:t>
            </w:r>
            <w:r w:rsidRPr="00185768">
              <w:rPr>
                <w:color w:val="000000"/>
              </w:rPr>
              <w:t>одрезание уступов</w:t>
            </w:r>
            <w:r>
              <w:rPr>
                <w:color w:val="000000"/>
              </w:rPr>
              <w:t xml:space="preserve">, </w:t>
            </w:r>
            <w:proofErr w:type="spellStart"/>
            <w:r>
              <w:rPr>
                <w:color w:val="000000"/>
              </w:rPr>
              <w:t>п</w:t>
            </w:r>
            <w:r w:rsidRPr="00185768">
              <w:rPr>
                <w:color w:val="000000"/>
              </w:rPr>
              <w:t>рорезание</w:t>
            </w:r>
            <w:proofErr w:type="spellEnd"/>
            <w:r w:rsidRPr="00185768">
              <w:rPr>
                <w:color w:val="000000"/>
              </w:rPr>
              <w:t xml:space="preserve"> наружных и внутренних канавок</w:t>
            </w:r>
            <w:r>
              <w:rPr>
                <w:color w:val="000000"/>
              </w:rPr>
              <w:t>, о</w:t>
            </w:r>
            <w:r w:rsidRPr="00185768">
              <w:rPr>
                <w:color w:val="000000"/>
              </w:rPr>
              <w:t>трезание</w:t>
            </w:r>
            <w:r>
              <w:rPr>
                <w:color w:val="000000"/>
              </w:rPr>
              <w:t>, р</w:t>
            </w:r>
            <w:r w:rsidRPr="00185768">
              <w:rPr>
                <w:color w:val="000000"/>
              </w:rPr>
              <w:t>асточка</w:t>
            </w:r>
            <w:r>
              <w:rPr>
                <w:color w:val="000000"/>
              </w:rPr>
              <w:t xml:space="preserve">, </w:t>
            </w:r>
            <w:proofErr w:type="spellStart"/>
            <w:r>
              <w:rPr>
                <w:color w:val="000000"/>
              </w:rPr>
              <w:t>ц</w:t>
            </w:r>
            <w:r w:rsidRPr="00185768">
              <w:rPr>
                <w:color w:val="000000"/>
              </w:rPr>
              <w:t>ентрование</w:t>
            </w:r>
            <w:proofErr w:type="spellEnd"/>
            <w:r>
              <w:rPr>
                <w:color w:val="000000"/>
              </w:rPr>
              <w:t>, с</w:t>
            </w:r>
            <w:r w:rsidRPr="00185768">
              <w:rPr>
                <w:color w:val="000000"/>
              </w:rPr>
              <w:t>верление</w:t>
            </w:r>
            <w:r>
              <w:rPr>
                <w:color w:val="000000"/>
              </w:rPr>
              <w:t>, р</w:t>
            </w:r>
            <w:r w:rsidRPr="00185768">
              <w:rPr>
                <w:color w:val="000000"/>
              </w:rPr>
              <w:t>азвертывание</w:t>
            </w:r>
            <w:r>
              <w:rPr>
                <w:color w:val="000000"/>
              </w:rPr>
              <w:t>, х</w:t>
            </w:r>
            <w:r w:rsidRPr="00185768">
              <w:rPr>
                <w:color w:val="000000"/>
              </w:rPr>
              <w:t>онингование</w:t>
            </w:r>
            <w:r>
              <w:rPr>
                <w:color w:val="000000"/>
              </w:rPr>
              <w:t>, н</w:t>
            </w:r>
            <w:r w:rsidRPr="00185768">
              <w:rPr>
                <w:color w:val="000000"/>
              </w:rPr>
              <w:t>арезка наружной и внутренней резьбы</w:t>
            </w:r>
            <w:r>
              <w:rPr>
                <w:color w:val="000000"/>
              </w:rPr>
              <w:t xml:space="preserve">, </w:t>
            </w:r>
            <w:r>
              <w:rPr>
                <w:color w:val="000000"/>
              </w:rPr>
              <w:lastRenderedPageBreak/>
              <w:t>н</w:t>
            </w:r>
            <w:r w:rsidRPr="00185768">
              <w:rPr>
                <w:color w:val="000000"/>
              </w:rPr>
              <w:t xml:space="preserve">акатывание (нанесение насечек), раскатывание и </w:t>
            </w:r>
            <w:proofErr w:type="spellStart"/>
            <w:r w:rsidRPr="00185768">
              <w:rPr>
                <w:color w:val="000000"/>
              </w:rPr>
              <w:t>выглаживание</w:t>
            </w:r>
            <w:proofErr w:type="spellEnd"/>
            <w:r>
              <w:rPr>
                <w:color w:val="000000"/>
              </w:rPr>
              <w:t>, о</w:t>
            </w:r>
            <w:r w:rsidRPr="00185768">
              <w:rPr>
                <w:color w:val="000000"/>
              </w:rPr>
              <w:t>пиливание и полирование</w:t>
            </w:r>
            <w:r>
              <w:rPr>
                <w:color w:val="000000"/>
              </w:rPr>
              <w:t>, т</w:t>
            </w:r>
            <w:r w:rsidRPr="00185768">
              <w:rPr>
                <w:color w:val="000000"/>
              </w:rPr>
              <w:t>онкое точение и доводка</w:t>
            </w:r>
            <w:r>
              <w:rPr>
                <w:color w:val="000000"/>
              </w:rPr>
              <w:t>, з</w:t>
            </w:r>
            <w:r w:rsidRPr="00185768">
              <w:rPr>
                <w:color w:val="000000"/>
              </w:rPr>
              <w:t>енкерование</w:t>
            </w:r>
            <w:r>
              <w:rPr>
                <w:color w:val="000000"/>
              </w:rPr>
              <w:t>. Контроль качества выполненных работ.</w:t>
            </w:r>
          </w:p>
        </w:tc>
        <w:tc>
          <w:tcPr>
            <w:tcW w:w="992" w:type="dxa"/>
          </w:tcPr>
          <w:p w:rsidR="005B7F8A" w:rsidRPr="001932F6" w:rsidRDefault="0048608A" w:rsidP="009D6332">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lastRenderedPageBreak/>
              <w:t>12</w:t>
            </w:r>
          </w:p>
        </w:tc>
        <w:tc>
          <w:tcPr>
            <w:tcW w:w="1842" w:type="dxa"/>
          </w:tcPr>
          <w:p w:rsidR="005B7F8A" w:rsidRPr="00D5433A" w:rsidRDefault="000C1ED9" w:rsidP="005B7F8A">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lastRenderedPageBreak/>
              <w:t>Тема 1.</w:t>
            </w:r>
            <w:r>
              <w:rPr>
                <w:rFonts w:ascii="Times New Roman" w:eastAsia="Arial Unicode MS" w:hAnsi="Times New Roman"/>
                <w:sz w:val="24"/>
                <w:szCs w:val="24"/>
              </w:rPr>
              <w:t>2</w:t>
            </w:r>
            <w:r w:rsidRPr="00D5433A">
              <w:rPr>
                <w:rFonts w:ascii="Times New Roman" w:eastAsia="Arial Unicode MS" w:hAnsi="Times New Roman"/>
                <w:sz w:val="24"/>
                <w:szCs w:val="24"/>
              </w:rPr>
              <w:t>. Выполнение кузнечно-сварочных работ.</w:t>
            </w:r>
          </w:p>
        </w:tc>
        <w:tc>
          <w:tcPr>
            <w:tcW w:w="10348" w:type="dxa"/>
            <w:gridSpan w:val="2"/>
          </w:tcPr>
          <w:p w:rsidR="000C1ED9" w:rsidRDefault="000C1ED9" w:rsidP="000C1ED9">
            <w:pPr>
              <w:shd w:val="clear" w:color="auto" w:fill="FFFFFF"/>
              <w:spacing w:after="0"/>
              <w:jc w:val="both"/>
              <w:rPr>
                <w:rFonts w:ascii="Times New Roman" w:hAnsi="Times New Roman" w:cs="Times New Roman"/>
                <w:color w:val="000000"/>
                <w:sz w:val="24"/>
                <w:szCs w:val="24"/>
                <w:shd w:val="clear" w:color="auto" w:fill="FFFFFF"/>
              </w:rPr>
            </w:pPr>
            <w:bookmarkStart w:id="1" w:name="bookmark1"/>
            <w:r>
              <w:rPr>
                <w:rFonts w:ascii="Times New Roman" w:hAnsi="Times New Roman" w:cs="Times New Roman"/>
                <w:color w:val="000000"/>
                <w:sz w:val="24"/>
                <w:szCs w:val="24"/>
                <w:shd w:val="clear" w:color="auto" w:fill="FFFFFF"/>
              </w:rPr>
              <w:t xml:space="preserve">Инструктаж по </w:t>
            </w:r>
            <w:r w:rsidRPr="006D0377">
              <w:rPr>
                <w:rFonts w:ascii="Times New Roman" w:hAnsi="Times New Roman" w:cs="Times New Roman"/>
                <w:color w:val="000000"/>
                <w:sz w:val="24"/>
                <w:szCs w:val="24"/>
                <w:shd w:val="clear" w:color="auto" w:fill="FFFFFF"/>
              </w:rPr>
              <w:t>охран</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и</w:t>
            </w:r>
            <w:r w:rsidRPr="006D0377">
              <w:rPr>
                <w:rFonts w:ascii="Times New Roman" w:hAnsi="Times New Roman" w:cs="Times New Roman"/>
                <w:color w:val="000000"/>
                <w:sz w:val="24"/>
                <w:szCs w:val="24"/>
                <w:shd w:val="clear" w:color="auto" w:fill="FFFFFF"/>
              </w:rPr>
              <w:t xml:space="preserve"> безопасност</w:t>
            </w:r>
            <w:r>
              <w:rPr>
                <w:rFonts w:ascii="Times New Roman" w:hAnsi="Times New Roman" w:cs="Times New Roman"/>
                <w:color w:val="000000"/>
                <w:sz w:val="24"/>
                <w:szCs w:val="24"/>
                <w:shd w:val="clear" w:color="auto" w:fill="FFFFFF"/>
              </w:rPr>
              <w:t>и</w:t>
            </w:r>
            <w:r w:rsidRPr="006D0377">
              <w:rPr>
                <w:rFonts w:ascii="Times New Roman" w:hAnsi="Times New Roman" w:cs="Times New Roman"/>
                <w:color w:val="000000"/>
                <w:sz w:val="24"/>
                <w:szCs w:val="24"/>
                <w:shd w:val="clear" w:color="auto" w:fill="FFFFFF"/>
              </w:rPr>
              <w:t xml:space="preserve"> труда.</w:t>
            </w:r>
            <w:bookmarkEnd w:id="1"/>
            <w:r w:rsidRPr="006D0377">
              <w:rPr>
                <w:rFonts w:ascii="Times New Roman" w:hAnsi="Times New Roman" w:cs="Times New Roman"/>
                <w:color w:val="000000"/>
                <w:sz w:val="24"/>
                <w:szCs w:val="24"/>
                <w:shd w:val="clear" w:color="auto" w:fill="FFFFFF"/>
              </w:rPr>
              <w:t xml:space="preserve"> </w:t>
            </w:r>
          </w:p>
          <w:p w:rsidR="000C1ED9" w:rsidRPr="006D0377" w:rsidRDefault="000C1ED9" w:rsidP="000C1ED9">
            <w:pPr>
              <w:shd w:val="clear" w:color="auto" w:fill="FFFFFF"/>
              <w:spacing w:after="0"/>
              <w:jc w:val="both"/>
              <w:rPr>
                <w:rFonts w:ascii="Times New Roman" w:eastAsia="Arial Unicode MS" w:hAnsi="Times New Roman" w:cs="Times New Roman"/>
                <w:sz w:val="24"/>
                <w:szCs w:val="24"/>
              </w:rPr>
            </w:pPr>
            <w:r w:rsidRPr="006D0377">
              <w:rPr>
                <w:rFonts w:ascii="Times New Roman" w:eastAsia="Arial Unicode MS" w:hAnsi="Times New Roman"/>
                <w:sz w:val="24"/>
                <w:szCs w:val="24"/>
              </w:rPr>
              <w:t xml:space="preserve">Выполнение работ по </w:t>
            </w:r>
            <w:r>
              <w:rPr>
                <w:rFonts w:ascii="Times New Roman" w:eastAsia="Arial Unicode MS" w:hAnsi="Times New Roman"/>
                <w:sz w:val="24"/>
                <w:szCs w:val="24"/>
              </w:rPr>
              <w:t>р</w:t>
            </w:r>
            <w:r w:rsidRPr="006D0377">
              <w:rPr>
                <w:rFonts w:ascii="Times New Roman" w:hAnsi="Times New Roman" w:cs="Times New Roman"/>
                <w:color w:val="000000"/>
                <w:sz w:val="24"/>
                <w:szCs w:val="24"/>
                <w:shd w:val="clear" w:color="auto" w:fill="FFFFFF"/>
              </w:rPr>
              <w:t>учн</w:t>
            </w:r>
            <w:r>
              <w:rPr>
                <w:rFonts w:ascii="Times New Roman" w:hAnsi="Times New Roman" w:cs="Times New Roman"/>
                <w:color w:val="000000"/>
                <w:sz w:val="24"/>
                <w:szCs w:val="24"/>
                <w:shd w:val="clear" w:color="auto" w:fill="FFFFFF"/>
              </w:rPr>
              <w:t>ой</w:t>
            </w:r>
            <w:r w:rsidRPr="006D0377">
              <w:rPr>
                <w:rFonts w:ascii="Times New Roman" w:hAnsi="Times New Roman" w:cs="Times New Roman"/>
                <w:color w:val="000000"/>
                <w:sz w:val="24"/>
                <w:szCs w:val="24"/>
                <w:shd w:val="clear" w:color="auto" w:fill="FFFFFF"/>
              </w:rPr>
              <w:t xml:space="preserve"> кузнечн</w:t>
            </w:r>
            <w:r>
              <w:rPr>
                <w:rFonts w:ascii="Times New Roman" w:hAnsi="Times New Roman" w:cs="Times New Roman"/>
                <w:color w:val="000000"/>
                <w:sz w:val="24"/>
                <w:szCs w:val="24"/>
                <w:shd w:val="clear" w:color="auto" w:fill="FFFFFF"/>
              </w:rPr>
              <w:t>ой</w:t>
            </w:r>
            <w:r w:rsidRPr="006D0377">
              <w:rPr>
                <w:rFonts w:ascii="Times New Roman" w:hAnsi="Times New Roman" w:cs="Times New Roman"/>
                <w:color w:val="000000"/>
                <w:sz w:val="24"/>
                <w:szCs w:val="24"/>
                <w:shd w:val="clear" w:color="auto" w:fill="FFFFFF"/>
              </w:rPr>
              <w:t xml:space="preserve"> ковк</w:t>
            </w:r>
            <w:r>
              <w:rPr>
                <w:rFonts w:ascii="Times New Roman" w:hAnsi="Times New Roman" w:cs="Times New Roman"/>
                <w:color w:val="000000"/>
                <w:sz w:val="24"/>
                <w:szCs w:val="24"/>
                <w:shd w:val="clear" w:color="auto" w:fill="FFFFFF"/>
              </w:rPr>
              <w:t>е и</w:t>
            </w:r>
            <w:r w:rsidRPr="006D0377">
              <w:rPr>
                <w:rFonts w:ascii="Times New Roman" w:hAnsi="Times New Roman" w:cs="Times New Roman"/>
                <w:color w:val="000000"/>
                <w:sz w:val="24"/>
                <w:szCs w:val="24"/>
                <w:shd w:val="clear" w:color="auto" w:fill="FFFFFF"/>
              </w:rPr>
              <w:t xml:space="preserve"> сварка</w:t>
            </w:r>
            <w:r>
              <w:rPr>
                <w:rFonts w:ascii="Times New Roman" w:hAnsi="Times New Roman" w:cs="Times New Roman"/>
                <w:color w:val="000000"/>
                <w:sz w:val="24"/>
                <w:szCs w:val="24"/>
                <w:shd w:val="clear" w:color="auto" w:fill="FFFFFF"/>
              </w:rPr>
              <w:t>,</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w:t>
            </w:r>
            <w:r w:rsidRPr="006D0377">
              <w:rPr>
                <w:rFonts w:ascii="Times New Roman" w:hAnsi="Times New Roman" w:cs="Times New Roman"/>
                <w:color w:val="000000"/>
                <w:sz w:val="24"/>
                <w:szCs w:val="24"/>
                <w:shd w:val="clear" w:color="auto" w:fill="FFFFFF"/>
              </w:rPr>
              <w:t>ротяжк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оттяжк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высадк</w:t>
            </w:r>
            <w:r>
              <w:rPr>
                <w:rFonts w:ascii="Times New Roman" w:hAnsi="Times New Roman" w:cs="Times New Roman"/>
                <w:color w:val="000000"/>
                <w:sz w:val="24"/>
                <w:szCs w:val="24"/>
                <w:shd w:val="clear" w:color="auto" w:fill="FFFFFF"/>
              </w:rPr>
              <w:t>е</w:t>
            </w:r>
            <w:r w:rsidRPr="006D0377">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Подготовка о</w:t>
            </w:r>
            <w:r w:rsidRPr="006D0377">
              <w:rPr>
                <w:rFonts w:ascii="Times New Roman" w:hAnsi="Times New Roman" w:cs="Times New Roman"/>
                <w:color w:val="000000"/>
                <w:sz w:val="24"/>
                <w:szCs w:val="24"/>
                <w:shd w:val="clear" w:color="auto" w:fill="FFFFFF"/>
              </w:rPr>
              <w:t>борудовани</w:t>
            </w:r>
            <w:r>
              <w:rPr>
                <w:rFonts w:ascii="Times New Roman" w:hAnsi="Times New Roman" w:cs="Times New Roman"/>
                <w:color w:val="000000"/>
                <w:sz w:val="24"/>
                <w:szCs w:val="24"/>
                <w:shd w:val="clear" w:color="auto" w:fill="FFFFFF"/>
              </w:rPr>
              <w:t>я к работе</w:t>
            </w:r>
            <w:r w:rsidRPr="006D0377">
              <w:rPr>
                <w:rFonts w:ascii="Times New Roman" w:hAnsi="Times New Roman" w:cs="Times New Roman"/>
                <w:color w:val="000000"/>
                <w:sz w:val="24"/>
                <w:szCs w:val="24"/>
                <w:shd w:val="clear" w:color="auto" w:fill="FFFFFF"/>
              </w:rPr>
              <w:t>.</w:t>
            </w:r>
            <w:r w:rsidRPr="006D0377">
              <w:rPr>
                <w:rFonts w:ascii="Times New Roman" w:hAnsi="Times New Roman" w:cs="Times New Roman"/>
                <w:color w:val="181818"/>
                <w:sz w:val="24"/>
                <w:szCs w:val="24"/>
              </w:rPr>
              <w:t xml:space="preserve"> </w:t>
            </w:r>
            <w:r w:rsidRPr="006D0377">
              <w:rPr>
                <w:rFonts w:ascii="Times New Roman" w:eastAsia="Times New Roman" w:hAnsi="Times New Roman" w:cs="Times New Roman"/>
                <w:color w:val="181818"/>
                <w:sz w:val="24"/>
                <w:szCs w:val="24"/>
              </w:rPr>
              <w:t>Выполн</w:t>
            </w:r>
            <w:r>
              <w:rPr>
                <w:rFonts w:ascii="Times New Roman" w:eastAsia="Times New Roman" w:hAnsi="Times New Roman" w:cs="Times New Roman"/>
                <w:color w:val="181818"/>
                <w:sz w:val="24"/>
                <w:szCs w:val="24"/>
              </w:rPr>
              <w:t>ение</w:t>
            </w:r>
            <w:r w:rsidRPr="006D0377">
              <w:rPr>
                <w:rFonts w:ascii="Times New Roman" w:eastAsia="Times New Roman" w:hAnsi="Times New Roman" w:cs="Times New Roman"/>
                <w:color w:val="181818"/>
                <w:sz w:val="24"/>
                <w:szCs w:val="24"/>
              </w:rPr>
              <w:t xml:space="preserve"> нагрев</w:t>
            </w:r>
            <w:r>
              <w:rPr>
                <w:rFonts w:ascii="Times New Roman" w:eastAsia="Times New Roman" w:hAnsi="Times New Roman" w:cs="Times New Roman"/>
                <w:color w:val="181818"/>
                <w:sz w:val="24"/>
                <w:szCs w:val="24"/>
              </w:rPr>
              <w:t>а</w:t>
            </w:r>
            <w:r w:rsidRPr="006D0377">
              <w:rPr>
                <w:rFonts w:ascii="Times New Roman" w:eastAsia="Times New Roman" w:hAnsi="Times New Roman" w:cs="Times New Roman"/>
                <w:color w:val="181818"/>
                <w:sz w:val="24"/>
                <w:szCs w:val="24"/>
              </w:rPr>
              <w:t xml:space="preserve"> заготовки.</w:t>
            </w:r>
            <w:r>
              <w:rPr>
                <w:rFonts w:ascii="Times New Roman" w:eastAsia="Times New Roman" w:hAnsi="Times New Roman" w:cs="Times New Roman"/>
                <w:color w:val="181818"/>
                <w:sz w:val="24"/>
                <w:szCs w:val="24"/>
              </w:rPr>
              <w:t xml:space="preserve"> </w:t>
            </w:r>
            <w:r w:rsidRPr="006D0377">
              <w:rPr>
                <w:rFonts w:ascii="Times New Roman" w:eastAsia="Times New Roman" w:hAnsi="Times New Roman" w:cs="Times New Roman"/>
                <w:color w:val="181818"/>
                <w:sz w:val="24"/>
                <w:szCs w:val="24"/>
              </w:rPr>
              <w:t>В</w:t>
            </w:r>
            <w:r>
              <w:rPr>
                <w:rFonts w:ascii="Times New Roman" w:eastAsia="Times New Roman" w:hAnsi="Times New Roman" w:cs="Times New Roman"/>
                <w:color w:val="181818"/>
                <w:sz w:val="24"/>
                <w:szCs w:val="24"/>
              </w:rPr>
              <w:t>ыполнение в</w:t>
            </w:r>
            <w:r w:rsidRPr="006D0377">
              <w:rPr>
                <w:rFonts w:ascii="Times New Roman" w:eastAsia="Times New Roman" w:hAnsi="Times New Roman" w:cs="Times New Roman"/>
                <w:color w:val="181818"/>
                <w:sz w:val="24"/>
                <w:szCs w:val="24"/>
              </w:rPr>
              <w:t>ытяжк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xml:space="preserve"> при помощи молотков.</w:t>
            </w:r>
            <w:r>
              <w:rPr>
                <w:rFonts w:ascii="Times New Roman" w:eastAsia="Times New Roman" w:hAnsi="Times New Roman" w:cs="Times New Roman"/>
                <w:color w:val="181818"/>
                <w:sz w:val="24"/>
                <w:szCs w:val="24"/>
              </w:rPr>
              <w:t xml:space="preserve"> Выполнение о</w:t>
            </w:r>
            <w:r w:rsidRPr="006D0377">
              <w:rPr>
                <w:rFonts w:ascii="Times New Roman" w:eastAsia="Times New Roman" w:hAnsi="Times New Roman" w:cs="Times New Roman"/>
                <w:color w:val="181818"/>
                <w:sz w:val="24"/>
                <w:szCs w:val="24"/>
              </w:rPr>
              <w:t>садк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гибк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 рубк</w:t>
            </w:r>
            <w:r>
              <w:rPr>
                <w:rFonts w:ascii="Times New Roman" w:eastAsia="Times New Roman" w:hAnsi="Times New Roman" w:cs="Times New Roman"/>
                <w:color w:val="181818"/>
                <w:sz w:val="24"/>
                <w:szCs w:val="24"/>
              </w:rPr>
              <w:t>и</w:t>
            </w:r>
            <w:r w:rsidRPr="006D0377">
              <w:rPr>
                <w:rFonts w:ascii="Times New Roman" w:eastAsia="Times New Roman" w:hAnsi="Times New Roman" w:cs="Times New Roman"/>
                <w:color w:val="181818"/>
                <w:sz w:val="24"/>
                <w:szCs w:val="24"/>
              </w:rPr>
              <w:t>.</w:t>
            </w:r>
            <w:r>
              <w:rPr>
                <w:rFonts w:ascii="Times New Roman" w:eastAsia="Times New Roman" w:hAnsi="Times New Roman" w:cs="Times New Roman"/>
                <w:color w:val="181818"/>
                <w:sz w:val="24"/>
                <w:szCs w:val="24"/>
              </w:rPr>
              <w:t xml:space="preserve"> Контроль качества выполняемых работ.</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3</w:t>
            </w:r>
            <w:r w:rsidRPr="00D5433A">
              <w:rPr>
                <w:rFonts w:ascii="Times New Roman" w:eastAsia="Arial Unicode MS" w:hAnsi="Times New Roman"/>
                <w:sz w:val="24"/>
                <w:szCs w:val="24"/>
              </w:rPr>
              <w:t xml:space="preserve">. Выполнение сверлильных и расточных работ. </w:t>
            </w:r>
          </w:p>
        </w:tc>
        <w:tc>
          <w:tcPr>
            <w:tcW w:w="10348" w:type="dxa"/>
            <w:gridSpan w:val="2"/>
          </w:tcPr>
          <w:p w:rsidR="000C1ED9" w:rsidRPr="006D0377" w:rsidRDefault="000C1ED9" w:rsidP="000C1E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6D0377">
              <w:rPr>
                <w:rFonts w:ascii="Times New Roman" w:eastAsia="Arial Unicode MS" w:hAnsi="Times New Roman"/>
                <w:sz w:val="24"/>
                <w:szCs w:val="24"/>
              </w:rPr>
              <w:t xml:space="preserve">Выполнение работ по </w:t>
            </w:r>
            <w:r w:rsidRPr="006D0377">
              <w:rPr>
                <w:rFonts w:ascii="Times New Roman" w:hAnsi="Times New Roman" w:cs="Times New Roman"/>
                <w:bCs/>
                <w:color w:val="000000"/>
                <w:sz w:val="24"/>
                <w:szCs w:val="24"/>
                <w:shd w:val="clear" w:color="auto" w:fill="FFFFFF"/>
              </w:rPr>
              <w:t>обработке деталей на сверлильных и расточных станках.</w:t>
            </w:r>
            <w:r>
              <w:rPr>
                <w:rFonts w:ascii="Times New Roman" w:hAnsi="Times New Roman" w:cs="Times New Roman"/>
                <w:bCs/>
                <w:color w:val="000000"/>
                <w:sz w:val="24"/>
                <w:szCs w:val="24"/>
                <w:shd w:val="clear" w:color="auto" w:fill="FFFFFF"/>
              </w:rPr>
              <w:t xml:space="preserve"> </w:t>
            </w:r>
            <w:r w:rsidRPr="006D0377">
              <w:rPr>
                <w:rFonts w:ascii="Times New Roman" w:hAnsi="Times New Roman" w:cs="Times New Roman"/>
                <w:color w:val="000000"/>
                <w:sz w:val="24"/>
                <w:szCs w:val="24"/>
              </w:rPr>
              <w:t xml:space="preserve">Подготовка оборудования для сверления и растачивания. </w:t>
            </w:r>
            <w:r w:rsidRPr="006D0377">
              <w:rPr>
                <w:rFonts w:ascii="Times New Roman" w:hAnsi="Times New Roman" w:cs="Times New Roman"/>
                <w:color w:val="000000"/>
                <w:sz w:val="24"/>
                <w:szCs w:val="24"/>
                <w:shd w:val="clear" w:color="auto" w:fill="FFFFFF"/>
              </w:rPr>
              <w:t>Сверление по разметке (для одиночных отверстий) Сверление глухих отверстий на заданную глубину Сверление отверстий в плоскостях, расположенных под углом. Сверление точных отверстий. Сверление отверстий небольших диаметров. Сверление глубоких отверстий (глубина превышает диаметр сверла 5 и более раз).</w:t>
            </w:r>
          </w:p>
          <w:p w:rsidR="000C1ED9" w:rsidRDefault="000C1ED9" w:rsidP="000C1ED9">
            <w:pPr>
              <w:pStyle w:val="af9"/>
              <w:spacing w:before="0" w:beforeAutospacing="0" w:after="0" w:afterAutospacing="0"/>
              <w:rPr>
                <w:color w:val="000000"/>
              </w:rPr>
            </w:pPr>
            <w:r w:rsidRPr="00D5433A">
              <w:rPr>
                <w:rFonts w:eastAsia="Arial Unicode MS"/>
              </w:rPr>
              <w:t>Выполнение работ</w:t>
            </w:r>
            <w:r>
              <w:rPr>
                <w:rFonts w:eastAsia="Arial Unicode MS"/>
              </w:rPr>
              <w:t xml:space="preserve"> на р</w:t>
            </w:r>
            <w:r w:rsidRPr="006D0377">
              <w:rPr>
                <w:color w:val="000000"/>
              </w:rPr>
              <w:t>асточны</w:t>
            </w:r>
            <w:r>
              <w:rPr>
                <w:color w:val="000000"/>
              </w:rPr>
              <w:t>х</w:t>
            </w:r>
            <w:r w:rsidRPr="006D0377">
              <w:rPr>
                <w:color w:val="000000"/>
              </w:rPr>
              <w:t xml:space="preserve"> станк</w:t>
            </w:r>
            <w:r>
              <w:rPr>
                <w:color w:val="000000"/>
              </w:rPr>
              <w:t>ах. Подготовка и</w:t>
            </w:r>
            <w:r w:rsidRPr="006D0377">
              <w:rPr>
                <w:color w:val="000000"/>
              </w:rPr>
              <w:t>нструмент</w:t>
            </w:r>
            <w:r>
              <w:rPr>
                <w:color w:val="000000"/>
              </w:rPr>
              <w:t>ов</w:t>
            </w:r>
            <w:r w:rsidRPr="006D0377">
              <w:rPr>
                <w:color w:val="000000"/>
              </w:rPr>
              <w:t xml:space="preserve"> и технологическ</w:t>
            </w:r>
            <w:r>
              <w:rPr>
                <w:color w:val="000000"/>
              </w:rPr>
              <w:t>ой</w:t>
            </w:r>
            <w:r w:rsidRPr="006D0377">
              <w:rPr>
                <w:color w:val="000000"/>
              </w:rPr>
              <w:t xml:space="preserve"> оснастк</w:t>
            </w:r>
            <w:r>
              <w:rPr>
                <w:color w:val="000000"/>
              </w:rPr>
              <w:t>и,</w:t>
            </w:r>
            <w:r w:rsidRPr="006D0377">
              <w:rPr>
                <w:color w:val="000000"/>
              </w:rPr>
              <w:t xml:space="preserve"> </w:t>
            </w:r>
            <w:r>
              <w:rPr>
                <w:color w:val="000000"/>
              </w:rPr>
              <w:t>п</w:t>
            </w:r>
            <w:r w:rsidRPr="006D0377">
              <w:rPr>
                <w:color w:val="000000"/>
              </w:rPr>
              <w:t>рименяем</w:t>
            </w:r>
            <w:r>
              <w:rPr>
                <w:color w:val="000000"/>
              </w:rPr>
              <w:t>ой</w:t>
            </w:r>
            <w:r w:rsidRPr="006D0377">
              <w:rPr>
                <w:color w:val="000000"/>
              </w:rPr>
              <w:t xml:space="preserve"> при сверлении</w:t>
            </w:r>
            <w:r>
              <w:rPr>
                <w:color w:val="000000"/>
              </w:rPr>
              <w:t xml:space="preserve"> и </w:t>
            </w:r>
            <w:r w:rsidRPr="006D0377">
              <w:rPr>
                <w:color w:val="000000"/>
              </w:rPr>
              <w:t xml:space="preserve">растачивании. </w:t>
            </w:r>
          </w:p>
          <w:p w:rsidR="000C1ED9" w:rsidRPr="006D0377" w:rsidRDefault="000C1ED9" w:rsidP="000C1ED9">
            <w:pPr>
              <w:pStyle w:val="af9"/>
              <w:spacing w:before="0" w:beforeAutospacing="0" w:after="0" w:afterAutospacing="0"/>
              <w:jc w:val="both"/>
              <w:rPr>
                <w:color w:val="000000"/>
              </w:rPr>
            </w:pPr>
            <w:r w:rsidRPr="00D5433A">
              <w:rPr>
                <w:rFonts w:eastAsia="Arial Unicode MS"/>
              </w:rPr>
              <w:t>Выполнение работ</w:t>
            </w:r>
            <w:r>
              <w:rPr>
                <w:rFonts w:eastAsia="Arial Unicode MS"/>
              </w:rPr>
              <w:t xml:space="preserve"> по </w:t>
            </w:r>
            <w:r w:rsidRPr="006D0377">
              <w:rPr>
                <w:color w:val="000000"/>
              </w:rPr>
              <w:t>обработке отверстий больших диаметров</w:t>
            </w:r>
            <w:r>
              <w:rPr>
                <w:color w:val="000000"/>
              </w:rPr>
              <w:t>; по</w:t>
            </w:r>
            <w:r w:rsidRPr="006D0377">
              <w:rPr>
                <w:color w:val="000000"/>
              </w:rPr>
              <w:t xml:space="preserve"> растачивани</w:t>
            </w:r>
            <w:r>
              <w:rPr>
                <w:color w:val="000000"/>
              </w:rPr>
              <w:t>ю</w:t>
            </w:r>
            <w:r w:rsidRPr="006D0377">
              <w:rPr>
                <w:color w:val="000000"/>
              </w:rPr>
              <w:t xml:space="preserve"> отверстий с выдержкой высокоточных размеров по величине, сносности, данной координате</w:t>
            </w:r>
            <w:r>
              <w:rPr>
                <w:color w:val="000000"/>
              </w:rPr>
              <w:t>; по</w:t>
            </w:r>
            <w:r w:rsidRPr="006D0377">
              <w:rPr>
                <w:color w:val="000000"/>
              </w:rPr>
              <w:t xml:space="preserve"> сверлени</w:t>
            </w:r>
            <w:r>
              <w:rPr>
                <w:color w:val="000000"/>
              </w:rPr>
              <w:t>ю</w:t>
            </w:r>
            <w:r w:rsidRPr="006D0377">
              <w:rPr>
                <w:color w:val="000000"/>
              </w:rPr>
              <w:t xml:space="preserve"> отверстий без предварительной разметки по заданным координатам, обеспечивая большую точность межосевых расстояний и перпендикулярность отверстий.</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4</w:t>
            </w:r>
            <w:r w:rsidRPr="00D5433A">
              <w:rPr>
                <w:rFonts w:ascii="Times New Roman" w:eastAsia="Arial Unicode MS" w:hAnsi="Times New Roman"/>
                <w:sz w:val="24"/>
                <w:szCs w:val="24"/>
              </w:rPr>
              <w:t xml:space="preserve">. Выполнение строгальных, долбёжных работ. </w:t>
            </w:r>
          </w:p>
        </w:tc>
        <w:tc>
          <w:tcPr>
            <w:tcW w:w="10348" w:type="dxa"/>
            <w:gridSpan w:val="2"/>
          </w:tcPr>
          <w:p w:rsidR="000C1ED9" w:rsidRPr="00F23F5C" w:rsidRDefault="000C1ED9" w:rsidP="000C1ED9">
            <w:pPr>
              <w:widowControl w:val="0"/>
              <w:autoSpaceDE w:val="0"/>
              <w:autoSpaceDN w:val="0"/>
              <w:adjustRightInd w:val="0"/>
              <w:spacing w:after="0" w:line="240" w:lineRule="auto"/>
              <w:rPr>
                <w:rFonts w:ascii="Times New Roman"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w:t>
            </w:r>
            <w:r w:rsidRPr="00F23F5C">
              <w:rPr>
                <w:rFonts w:ascii="Times New Roman" w:hAnsi="Times New Roman" w:cs="Times New Roman"/>
                <w:sz w:val="24"/>
                <w:szCs w:val="24"/>
              </w:rPr>
              <w:t>обработк</w:t>
            </w:r>
            <w:r>
              <w:rPr>
                <w:rFonts w:ascii="Times New Roman" w:hAnsi="Times New Roman" w:cs="Times New Roman"/>
                <w:sz w:val="24"/>
                <w:szCs w:val="24"/>
              </w:rPr>
              <w:t>е</w:t>
            </w:r>
            <w:r w:rsidRPr="00F23F5C">
              <w:rPr>
                <w:rFonts w:ascii="Times New Roman" w:hAnsi="Times New Roman" w:cs="Times New Roman"/>
                <w:sz w:val="24"/>
                <w:szCs w:val="24"/>
              </w:rPr>
              <w:t xml:space="preserve"> плоских поверхностей заготовок строгальным резцом (инструментом, имеющим единственную режущую кромку), прямолинейным движением резания и прямолинейным прерывистым движением подачи.</w:t>
            </w:r>
          </w:p>
          <w:p w:rsidR="000C1ED9" w:rsidRPr="00F23F5C" w:rsidRDefault="000C1ED9" w:rsidP="000C1ED9">
            <w:pPr>
              <w:widowControl w:val="0"/>
              <w:autoSpaceDE w:val="0"/>
              <w:autoSpaceDN w:val="0"/>
              <w:adjustRightInd w:val="0"/>
              <w:spacing w:after="0" w:line="240" w:lineRule="auto"/>
              <w:jc w:val="both"/>
              <w:rPr>
                <w:rFonts w:ascii="Times New Roman"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w:t>
            </w:r>
            <w:r w:rsidRPr="00F23F5C">
              <w:rPr>
                <w:rFonts w:ascii="Times New Roman" w:hAnsi="Times New Roman" w:cs="Times New Roman"/>
                <w:sz w:val="24"/>
                <w:szCs w:val="24"/>
              </w:rPr>
              <w:t>строганием в горизонтальном положении на поперечно- и продольно-строгальных станках</w:t>
            </w:r>
            <w:r>
              <w:rPr>
                <w:rFonts w:ascii="Times New Roman" w:hAnsi="Times New Roman" w:cs="Times New Roman"/>
                <w:sz w:val="24"/>
                <w:szCs w:val="24"/>
              </w:rPr>
              <w:t xml:space="preserve">, с </w:t>
            </w:r>
            <w:r w:rsidRPr="00F23F5C">
              <w:rPr>
                <w:rFonts w:ascii="Times New Roman" w:hAnsi="Times New Roman" w:cs="Times New Roman"/>
                <w:sz w:val="24"/>
                <w:szCs w:val="24"/>
              </w:rPr>
              <w:t>удалением с заготовки больших объемов металла</w:t>
            </w:r>
            <w:r>
              <w:rPr>
                <w:rFonts w:ascii="Times New Roman" w:hAnsi="Times New Roman" w:cs="Times New Roman"/>
                <w:sz w:val="24"/>
                <w:szCs w:val="24"/>
              </w:rPr>
              <w:t>.</w:t>
            </w:r>
          </w:p>
          <w:p w:rsidR="000C1ED9" w:rsidRPr="00F23F5C" w:rsidRDefault="000C1ED9" w:rsidP="000C1ED9">
            <w:pPr>
              <w:widowControl w:val="0"/>
              <w:autoSpaceDE w:val="0"/>
              <w:autoSpaceDN w:val="0"/>
              <w:adjustRightInd w:val="0"/>
              <w:spacing w:after="0" w:line="240" w:lineRule="auto"/>
              <w:rPr>
                <w:rFonts w:ascii="Times New Roman"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с</w:t>
            </w:r>
            <w:r w:rsidRPr="00F23F5C">
              <w:rPr>
                <w:rFonts w:ascii="Times New Roman" w:hAnsi="Times New Roman" w:cs="Times New Roman"/>
                <w:sz w:val="24"/>
                <w:szCs w:val="24"/>
              </w:rPr>
              <w:t>няти</w:t>
            </w:r>
            <w:r>
              <w:rPr>
                <w:rFonts w:ascii="Times New Roman" w:hAnsi="Times New Roman" w:cs="Times New Roman"/>
                <w:sz w:val="24"/>
                <w:szCs w:val="24"/>
              </w:rPr>
              <w:t>ю стружки</w:t>
            </w:r>
            <w:r w:rsidRPr="00F23F5C">
              <w:rPr>
                <w:rFonts w:ascii="Times New Roman" w:hAnsi="Times New Roman" w:cs="Times New Roman"/>
                <w:sz w:val="24"/>
                <w:szCs w:val="24"/>
              </w:rPr>
              <w:t xml:space="preserve"> во время прямого (рабочего) хода. </w:t>
            </w:r>
          </w:p>
          <w:p w:rsidR="000C1ED9" w:rsidRPr="00F23F5C" w:rsidRDefault="000C1ED9" w:rsidP="000C1ED9">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д</w:t>
            </w:r>
            <w:r w:rsidRPr="00F23F5C">
              <w:rPr>
                <w:rFonts w:ascii="Times New Roman" w:hAnsi="Times New Roman" w:cs="Times New Roman"/>
                <w:sz w:val="24"/>
                <w:szCs w:val="24"/>
              </w:rPr>
              <w:t>олблени</w:t>
            </w:r>
            <w:r>
              <w:rPr>
                <w:rFonts w:ascii="Times New Roman" w:hAnsi="Times New Roman" w:cs="Times New Roman"/>
                <w:sz w:val="24"/>
                <w:szCs w:val="24"/>
              </w:rPr>
              <w:t>ю</w:t>
            </w:r>
            <w:r w:rsidRPr="00F23F5C">
              <w:rPr>
                <w:rFonts w:ascii="Times New Roman" w:hAnsi="Times New Roman" w:cs="Times New Roman"/>
                <w:sz w:val="24"/>
                <w:szCs w:val="24"/>
              </w:rPr>
              <w:t xml:space="preserve"> при </w:t>
            </w:r>
            <w:r>
              <w:rPr>
                <w:rFonts w:ascii="Times New Roman" w:hAnsi="Times New Roman" w:cs="Times New Roman"/>
                <w:sz w:val="24"/>
                <w:szCs w:val="24"/>
              </w:rPr>
              <w:t xml:space="preserve">помощи </w:t>
            </w:r>
            <w:proofErr w:type="spellStart"/>
            <w:r w:rsidRPr="00F23F5C">
              <w:rPr>
                <w:rFonts w:ascii="Times New Roman" w:hAnsi="Times New Roman" w:cs="Times New Roman"/>
                <w:sz w:val="24"/>
                <w:szCs w:val="24"/>
              </w:rPr>
              <w:t>долбяк</w:t>
            </w:r>
            <w:r>
              <w:rPr>
                <w:rFonts w:ascii="Times New Roman" w:hAnsi="Times New Roman" w:cs="Times New Roman"/>
                <w:sz w:val="24"/>
                <w:szCs w:val="24"/>
              </w:rPr>
              <w:t>а</w:t>
            </w:r>
            <w:proofErr w:type="spellEnd"/>
            <w:r w:rsidRPr="00F23F5C">
              <w:rPr>
                <w:rFonts w:ascii="Times New Roman" w:hAnsi="Times New Roman" w:cs="Times New Roman"/>
                <w:sz w:val="24"/>
                <w:szCs w:val="24"/>
              </w:rPr>
              <w:t>, совершая прямолинейные возвратно-поступательные движения в вертикальной плоскости, перпендикулярной поверхности стола</w:t>
            </w:r>
            <w:r>
              <w:rPr>
                <w:rFonts w:ascii="Times New Roman" w:hAnsi="Times New Roman" w:cs="Times New Roman"/>
                <w:sz w:val="24"/>
                <w:szCs w:val="24"/>
              </w:rPr>
              <w:t>.</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5</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Выполнение шлифовальных работ.</w:t>
            </w:r>
          </w:p>
        </w:tc>
        <w:tc>
          <w:tcPr>
            <w:tcW w:w="10348" w:type="dxa"/>
            <w:gridSpan w:val="2"/>
          </w:tcPr>
          <w:p w:rsidR="000C1ED9" w:rsidRPr="00F23F5C" w:rsidRDefault="000C1ED9" w:rsidP="000C1ED9">
            <w:pPr>
              <w:widowControl w:val="0"/>
              <w:autoSpaceDE w:val="0"/>
              <w:autoSpaceDN w:val="0"/>
              <w:adjustRightInd w:val="0"/>
              <w:spacing w:after="0" w:line="240" w:lineRule="auto"/>
              <w:jc w:val="both"/>
              <w:rPr>
                <w:rFonts w:ascii="Times New Roman" w:hAnsi="Times New Roman" w:cs="Times New Roman"/>
                <w:iCs/>
                <w:color w:val="000000"/>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ш</w:t>
            </w:r>
            <w:r>
              <w:rPr>
                <w:rFonts w:ascii="Times New Roman" w:hAnsi="Times New Roman" w:cs="Times New Roman"/>
                <w:color w:val="000000"/>
                <w:sz w:val="24"/>
                <w:szCs w:val="24"/>
              </w:rPr>
              <w:t xml:space="preserve">лифованию </w:t>
            </w:r>
            <w:r w:rsidRPr="00F23F5C">
              <w:rPr>
                <w:rFonts w:ascii="Times New Roman" w:hAnsi="Times New Roman" w:cs="Times New Roman"/>
                <w:iCs/>
                <w:color w:val="000000"/>
                <w:sz w:val="24"/>
                <w:szCs w:val="24"/>
              </w:rPr>
              <w:t>наружных цилиндрических поверхностей</w:t>
            </w:r>
          </w:p>
          <w:p w:rsidR="000C1ED9" w:rsidRPr="00F23F5C" w:rsidRDefault="000C1ED9" w:rsidP="000C1ED9">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ш</w:t>
            </w:r>
            <w:r>
              <w:rPr>
                <w:rFonts w:ascii="Times New Roman" w:hAnsi="Times New Roman" w:cs="Times New Roman"/>
                <w:color w:val="000000"/>
                <w:sz w:val="24"/>
                <w:szCs w:val="24"/>
              </w:rPr>
              <w:t>лифованию</w:t>
            </w:r>
            <w:r w:rsidRPr="00F23F5C">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в</w:t>
            </w:r>
            <w:r w:rsidRPr="00F23F5C">
              <w:rPr>
                <w:rFonts w:ascii="Times New Roman" w:hAnsi="Times New Roman" w:cs="Times New Roman"/>
                <w:iCs/>
                <w:color w:val="000000"/>
                <w:sz w:val="24"/>
                <w:szCs w:val="24"/>
              </w:rPr>
              <w:t>нутренни</w:t>
            </w:r>
            <w:r>
              <w:rPr>
                <w:rFonts w:ascii="Times New Roman" w:hAnsi="Times New Roman" w:cs="Times New Roman"/>
                <w:iCs/>
                <w:color w:val="000000"/>
                <w:sz w:val="24"/>
                <w:szCs w:val="24"/>
              </w:rPr>
              <w:t>х</w:t>
            </w:r>
            <w:r w:rsidRPr="00F23F5C">
              <w:rPr>
                <w:rFonts w:ascii="Times New Roman" w:hAnsi="Times New Roman" w:cs="Times New Roman"/>
                <w:iCs/>
                <w:color w:val="000000"/>
                <w:sz w:val="24"/>
                <w:szCs w:val="24"/>
              </w:rPr>
              <w:t xml:space="preserve"> цилиндрически</w:t>
            </w:r>
            <w:r>
              <w:rPr>
                <w:rFonts w:ascii="Times New Roman" w:hAnsi="Times New Roman" w:cs="Times New Roman"/>
                <w:iCs/>
                <w:color w:val="000000"/>
                <w:sz w:val="24"/>
                <w:szCs w:val="24"/>
              </w:rPr>
              <w:t>х</w:t>
            </w:r>
            <w:r w:rsidRPr="00F23F5C">
              <w:rPr>
                <w:rFonts w:ascii="Times New Roman" w:hAnsi="Times New Roman" w:cs="Times New Roman"/>
                <w:iCs/>
                <w:color w:val="000000"/>
                <w:sz w:val="24"/>
                <w:szCs w:val="24"/>
              </w:rPr>
              <w:t xml:space="preserve"> поверхност</w:t>
            </w:r>
            <w:r>
              <w:rPr>
                <w:rFonts w:ascii="Times New Roman" w:hAnsi="Times New Roman" w:cs="Times New Roman"/>
                <w:iCs/>
                <w:color w:val="000000"/>
                <w:sz w:val="24"/>
                <w:szCs w:val="24"/>
              </w:rPr>
              <w:t>ей:</w:t>
            </w:r>
            <w:r w:rsidRPr="00F23F5C">
              <w:rPr>
                <w:rFonts w:ascii="Times New Roman" w:hAnsi="Times New Roman" w:cs="Times New Roman"/>
                <w:iCs/>
                <w:color w:val="000000"/>
                <w:sz w:val="24"/>
                <w:szCs w:val="24"/>
              </w:rPr>
              <w:t xml:space="preserve"> </w:t>
            </w:r>
            <w:r w:rsidRPr="00F23F5C">
              <w:rPr>
                <w:rFonts w:ascii="Times New Roman" w:hAnsi="Times New Roman" w:cs="Times New Roman"/>
                <w:color w:val="000000"/>
                <w:sz w:val="24"/>
                <w:szCs w:val="24"/>
              </w:rPr>
              <w:t>шлифование отверстия во вращающейся заготовке и шлифование отверстия в неподвижной заготовке</w:t>
            </w:r>
            <w:r>
              <w:rPr>
                <w:rFonts w:ascii="Times New Roman" w:hAnsi="Times New Roman" w:cs="Times New Roman"/>
                <w:color w:val="000000"/>
                <w:sz w:val="24"/>
                <w:szCs w:val="24"/>
              </w:rPr>
              <w:t>.</w:t>
            </w:r>
          </w:p>
          <w:p w:rsidR="000C1ED9" w:rsidRDefault="000C1ED9" w:rsidP="000C1ED9">
            <w:pPr>
              <w:pStyle w:val="af9"/>
              <w:spacing w:before="0" w:beforeAutospacing="0" w:after="0" w:afterAutospacing="0"/>
              <w:jc w:val="both"/>
              <w:rPr>
                <w:color w:val="000000"/>
              </w:rPr>
            </w:pPr>
            <w:r w:rsidRPr="00D5433A">
              <w:rPr>
                <w:rFonts w:eastAsia="Arial Unicode MS"/>
              </w:rPr>
              <w:t>Выполнение работ</w:t>
            </w:r>
            <w:r>
              <w:rPr>
                <w:rFonts w:eastAsia="Arial Unicode MS"/>
              </w:rPr>
              <w:t xml:space="preserve"> по</w:t>
            </w:r>
            <w:r w:rsidRPr="00F23F5C">
              <w:rPr>
                <w:color w:val="000000"/>
              </w:rPr>
              <w:t xml:space="preserve"> </w:t>
            </w:r>
            <w:r>
              <w:rPr>
                <w:color w:val="000000"/>
              </w:rPr>
              <w:t>б</w:t>
            </w:r>
            <w:r w:rsidRPr="00F23F5C">
              <w:rPr>
                <w:color w:val="000000"/>
              </w:rPr>
              <w:t>есцентрово</w:t>
            </w:r>
            <w:r>
              <w:rPr>
                <w:color w:val="000000"/>
              </w:rPr>
              <w:t>му</w:t>
            </w:r>
            <w:r w:rsidRPr="00F23F5C">
              <w:rPr>
                <w:color w:val="000000"/>
              </w:rPr>
              <w:t xml:space="preserve"> шлифовани</w:t>
            </w:r>
            <w:r>
              <w:rPr>
                <w:color w:val="000000"/>
              </w:rPr>
              <w:t>ю.</w:t>
            </w:r>
          </w:p>
          <w:p w:rsidR="000C1ED9" w:rsidRPr="00F23F5C" w:rsidRDefault="000C1ED9" w:rsidP="000C1ED9">
            <w:pPr>
              <w:pStyle w:val="af9"/>
              <w:spacing w:before="0" w:beforeAutospacing="0" w:after="0" w:afterAutospacing="0"/>
              <w:jc w:val="both"/>
              <w:rPr>
                <w:color w:val="000000"/>
              </w:rPr>
            </w:pPr>
            <w:r w:rsidRPr="00D5433A">
              <w:rPr>
                <w:rFonts w:eastAsia="Arial Unicode MS"/>
              </w:rPr>
              <w:t>Выполнение работ</w:t>
            </w:r>
            <w:r>
              <w:rPr>
                <w:rFonts w:eastAsia="Arial Unicode MS"/>
              </w:rPr>
              <w:t xml:space="preserve"> по</w:t>
            </w:r>
            <w:r w:rsidRPr="00F23F5C">
              <w:rPr>
                <w:color w:val="000000"/>
              </w:rPr>
              <w:t xml:space="preserve"> </w:t>
            </w:r>
            <w:r>
              <w:rPr>
                <w:color w:val="000000"/>
              </w:rPr>
              <w:t>ш</w:t>
            </w:r>
            <w:r w:rsidRPr="00F23F5C">
              <w:rPr>
                <w:color w:val="000000"/>
              </w:rPr>
              <w:t>лифовани</w:t>
            </w:r>
            <w:r>
              <w:rPr>
                <w:color w:val="000000"/>
              </w:rPr>
              <w:t xml:space="preserve">ю наружных </w:t>
            </w:r>
            <w:r w:rsidRPr="00F23F5C">
              <w:rPr>
                <w:iCs/>
                <w:color w:val="000000"/>
              </w:rPr>
              <w:t>конических поверхностей</w:t>
            </w:r>
            <w:r>
              <w:rPr>
                <w:color w:val="000000"/>
              </w:rPr>
              <w:t xml:space="preserve">; </w:t>
            </w:r>
            <w:r w:rsidRPr="00F23F5C">
              <w:rPr>
                <w:iCs/>
                <w:color w:val="000000"/>
              </w:rPr>
              <w:t>зубчатых колес</w:t>
            </w:r>
            <w:r>
              <w:rPr>
                <w:iCs/>
                <w:color w:val="000000"/>
              </w:rPr>
              <w:t>; п</w:t>
            </w:r>
            <w:r w:rsidRPr="00F23F5C">
              <w:rPr>
                <w:iCs/>
                <w:color w:val="000000"/>
              </w:rPr>
              <w:t>лоски</w:t>
            </w:r>
            <w:r>
              <w:rPr>
                <w:iCs/>
                <w:color w:val="000000"/>
              </w:rPr>
              <w:t>х</w:t>
            </w:r>
            <w:r w:rsidRPr="00F23F5C">
              <w:rPr>
                <w:iCs/>
                <w:color w:val="000000"/>
              </w:rPr>
              <w:t xml:space="preserve"> поверхност</w:t>
            </w:r>
            <w:r>
              <w:rPr>
                <w:iCs/>
                <w:color w:val="000000"/>
              </w:rPr>
              <w:t>ей</w:t>
            </w:r>
            <w:r>
              <w:rPr>
                <w:color w:val="000000"/>
              </w:rPr>
              <w:t xml:space="preserve"> </w:t>
            </w:r>
            <w:r w:rsidRPr="00F23F5C">
              <w:rPr>
                <w:color w:val="000000"/>
              </w:rPr>
              <w:t>на плоскошлифовальных станках</w:t>
            </w:r>
            <w:r>
              <w:rPr>
                <w:color w:val="000000"/>
              </w:rPr>
              <w:t xml:space="preserve">; </w:t>
            </w:r>
            <w:r w:rsidRPr="00F23F5C">
              <w:rPr>
                <w:color w:val="000000"/>
              </w:rPr>
              <w:t>периферией круга</w:t>
            </w:r>
            <w:r>
              <w:rPr>
                <w:color w:val="000000"/>
              </w:rPr>
              <w:t>.</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6</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 xml:space="preserve">Выполнение термических и химическо-термических работ. </w:t>
            </w:r>
          </w:p>
        </w:tc>
        <w:tc>
          <w:tcPr>
            <w:tcW w:w="10348" w:type="dxa"/>
            <w:gridSpan w:val="2"/>
            <w:shd w:val="clear" w:color="auto" w:fill="auto"/>
          </w:tcPr>
          <w:p w:rsidR="000C1ED9" w:rsidRPr="008B06EC" w:rsidRDefault="000C1ED9" w:rsidP="000C1ED9">
            <w:pPr>
              <w:spacing w:after="0" w:line="240" w:lineRule="auto"/>
              <w:jc w:val="both"/>
              <w:rPr>
                <w:rFonts w:ascii="Times New Roman" w:eastAsia="Arial Unicode MS" w:hAnsi="Times New Roman" w:cs="Times New Roman"/>
                <w:sz w:val="24"/>
                <w:szCs w:val="24"/>
              </w:rPr>
            </w:pPr>
            <w:r w:rsidRPr="00D5433A">
              <w:rPr>
                <w:rFonts w:ascii="Times New Roman" w:eastAsia="Arial Unicode MS" w:hAnsi="Times New Roman"/>
                <w:sz w:val="24"/>
                <w:szCs w:val="24"/>
              </w:rPr>
              <w:t>Выполнение работ</w:t>
            </w:r>
            <w:r>
              <w:rPr>
                <w:rFonts w:ascii="Times New Roman" w:eastAsia="Arial Unicode MS" w:hAnsi="Times New Roman"/>
                <w:sz w:val="24"/>
                <w:szCs w:val="24"/>
              </w:rPr>
              <w:t xml:space="preserve"> по химической и т</w:t>
            </w:r>
            <w:r w:rsidRPr="008B06EC">
              <w:rPr>
                <w:rFonts w:ascii="Times New Roman" w:hAnsi="Times New Roman" w:cs="Times New Roman"/>
                <w:color w:val="302030"/>
                <w:sz w:val="24"/>
                <w:szCs w:val="24"/>
              </w:rPr>
              <w:t>ермообработки</w:t>
            </w:r>
            <w:r>
              <w:rPr>
                <w:rFonts w:ascii="Times New Roman" w:hAnsi="Times New Roman" w:cs="Times New Roman"/>
                <w:color w:val="302030"/>
                <w:sz w:val="24"/>
                <w:szCs w:val="24"/>
              </w:rPr>
              <w:t xml:space="preserve"> металлов</w:t>
            </w:r>
            <w:r w:rsidRPr="008B06EC">
              <w:rPr>
                <w:rFonts w:ascii="Times New Roman" w:hAnsi="Times New Roman" w:cs="Times New Roman"/>
                <w:color w:val="302030"/>
                <w:sz w:val="24"/>
                <w:szCs w:val="24"/>
              </w:rPr>
              <w:t xml:space="preserve">: отжиг; нормализация; закалка; отпуск. </w:t>
            </w:r>
            <w:r>
              <w:rPr>
                <w:rFonts w:ascii="Times New Roman" w:hAnsi="Times New Roman" w:cs="Times New Roman"/>
                <w:color w:val="302030"/>
                <w:sz w:val="24"/>
                <w:szCs w:val="24"/>
              </w:rPr>
              <w:t>А</w:t>
            </w:r>
            <w:r w:rsidRPr="008B06EC">
              <w:rPr>
                <w:rFonts w:ascii="Times New Roman" w:hAnsi="Times New Roman" w:cs="Times New Roman"/>
                <w:color w:val="302030"/>
                <w:sz w:val="24"/>
                <w:szCs w:val="24"/>
              </w:rPr>
              <w:t>нализ изменения механических характеристик углеродистой стали после отжига, закалки и отпуска</w:t>
            </w:r>
            <w:r>
              <w:rPr>
                <w:rFonts w:ascii="Times New Roman" w:hAnsi="Times New Roman" w:cs="Times New Roman"/>
                <w:color w:val="302030"/>
                <w:sz w:val="24"/>
                <w:szCs w:val="24"/>
              </w:rPr>
              <w:t>.</w:t>
            </w:r>
            <w:r w:rsidRPr="008B06EC">
              <w:rPr>
                <w:rFonts w:ascii="Times New Roman" w:hAnsi="Times New Roman" w:cs="Times New Roman"/>
                <w:color w:val="302030"/>
                <w:sz w:val="24"/>
                <w:szCs w:val="24"/>
                <w:shd w:val="clear" w:color="auto" w:fill="F0F0F0"/>
              </w:rPr>
              <w:t xml:space="preserve"> </w:t>
            </w:r>
            <w:r>
              <w:rPr>
                <w:rFonts w:ascii="Times New Roman" w:eastAsia="Arial Unicode MS" w:hAnsi="Times New Roman"/>
                <w:sz w:val="24"/>
                <w:szCs w:val="24"/>
              </w:rPr>
              <w:t>Контроль качества выполняемых работ</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spacing w:after="0" w:line="240" w:lineRule="auto"/>
              <w:rPr>
                <w:rFonts w:ascii="Times New Roman" w:eastAsia="Arial Unicode MS" w:hAnsi="Times New Roman"/>
                <w:sz w:val="24"/>
                <w:szCs w:val="24"/>
              </w:rPr>
            </w:pPr>
            <w:r>
              <w:rPr>
                <w:rFonts w:ascii="Times New Roman" w:hAnsi="Times New Roman" w:cs="Times New Roman"/>
                <w:sz w:val="24"/>
                <w:szCs w:val="24"/>
              </w:rPr>
              <w:lastRenderedPageBreak/>
              <w:t>Тема 1.</w:t>
            </w:r>
            <w:r>
              <w:rPr>
                <w:rFonts w:ascii="Times New Roman" w:eastAsia="Arial Unicode MS" w:hAnsi="Times New Roman"/>
                <w:sz w:val="24"/>
                <w:szCs w:val="24"/>
              </w:rPr>
              <w:t>7</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Выполнение сварочных работ.</w:t>
            </w:r>
          </w:p>
        </w:tc>
        <w:tc>
          <w:tcPr>
            <w:tcW w:w="10348" w:type="dxa"/>
            <w:gridSpan w:val="2"/>
          </w:tcPr>
          <w:p w:rsidR="000C1ED9" w:rsidRPr="00151F03" w:rsidRDefault="000C1ED9" w:rsidP="000C1ED9">
            <w:pPr>
              <w:pStyle w:val="210"/>
              <w:spacing w:before="0" w:beforeAutospacing="0" w:after="0" w:afterAutospacing="0"/>
              <w:ind w:right="280"/>
              <w:jc w:val="both"/>
              <w:rPr>
                <w:color w:val="181818"/>
              </w:rPr>
            </w:pPr>
            <w:r w:rsidRPr="00151F03">
              <w:rPr>
                <w:color w:val="000000"/>
                <w:shd w:val="clear" w:color="auto" w:fill="FFFFFF"/>
              </w:rPr>
              <w:t xml:space="preserve">Организация сварочных работ и техника безопасности при </w:t>
            </w:r>
            <w:proofErr w:type="spellStart"/>
            <w:r w:rsidRPr="00151F03">
              <w:rPr>
                <w:color w:val="000000"/>
                <w:shd w:val="clear" w:color="auto" w:fill="FFFFFF"/>
              </w:rPr>
              <w:t>электрогазосварке</w:t>
            </w:r>
            <w:proofErr w:type="spellEnd"/>
            <w:r w:rsidRPr="00151F03">
              <w:rPr>
                <w:color w:val="000000"/>
                <w:shd w:val="clear" w:color="auto" w:fill="FFFFFF"/>
              </w:rPr>
              <w:t xml:space="preserve">. </w:t>
            </w:r>
            <w:r w:rsidRPr="00151F03">
              <w:rPr>
                <w:color w:val="000000"/>
              </w:rPr>
              <w:t>Подготовка рабочего места для сварки</w:t>
            </w:r>
            <w:r>
              <w:rPr>
                <w:color w:val="000000"/>
              </w:rPr>
              <w:t>: р</w:t>
            </w:r>
            <w:r w:rsidRPr="00151F03">
              <w:rPr>
                <w:color w:val="000000"/>
              </w:rPr>
              <w:t>азмещение сварочных столов и аппаратов</w:t>
            </w:r>
            <w:r>
              <w:rPr>
                <w:color w:val="000000"/>
              </w:rPr>
              <w:t>; п</w:t>
            </w:r>
            <w:r w:rsidRPr="00151F03">
              <w:rPr>
                <w:color w:val="000000"/>
                <w:spacing w:val="-5"/>
              </w:rPr>
              <w:t>одготовка принудительной вентиляции.</w:t>
            </w:r>
          </w:p>
          <w:p w:rsidR="000C1ED9" w:rsidRPr="00151F03" w:rsidRDefault="000C1ED9" w:rsidP="000C1ED9">
            <w:pPr>
              <w:shd w:val="clear" w:color="auto" w:fill="FFFFFF"/>
              <w:spacing w:after="0"/>
              <w:jc w:val="both"/>
              <w:rPr>
                <w:rFonts w:ascii="Times New Roman" w:eastAsia="Times New Roman" w:hAnsi="Times New Roman" w:cs="Times New Roman"/>
                <w:color w:val="181818"/>
                <w:sz w:val="24"/>
                <w:szCs w:val="24"/>
              </w:rPr>
            </w:pPr>
            <w:r>
              <w:rPr>
                <w:rFonts w:ascii="Times New Roman" w:hAnsi="Times New Roman" w:cs="Times New Roman"/>
                <w:color w:val="000000"/>
                <w:sz w:val="24"/>
                <w:szCs w:val="24"/>
                <w:shd w:val="clear" w:color="auto" w:fill="FFFFFF"/>
              </w:rPr>
              <w:t>Выполнение р</w:t>
            </w:r>
            <w:r w:rsidRPr="00151F03">
              <w:rPr>
                <w:rFonts w:ascii="Times New Roman" w:hAnsi="Times New Roman" w:cs="Times New Roman"/>
                <w:color w:val="000000"/>
                <w:sz w:val="24"/>
                <w:szCs w:val="24"/>
                <w:shd w:val="clear" w:color="auto" w:fill="FFFFFF"/>
              </w:rPr>
              <w:t>учн</w:t>
            </w:r>
            <w:r>
              <w:rPr>
                <w:rFonts w:ascii="Times New Roman" w:hAnsi="Times New Roman" w:cs="Times New Roman"/>
                <w:color w:val="000000"/>
                <w:sz w:val="24"/>
                <w:szCs w:val="24"/>
                <w:shd w:val="clear" w:color="auto" w:fill="FFFFFF"/>
              </w:rPr>
              <w:t>ой</w:t>
            </w:r>
            <w:r w:rsidRPr="00151F03">
              <w:rPr>
                <w:rFonts w:ascii="Times New Roman" w:hAnsi="Times New Roman" w:cs="Times New Roman"/>
                <w:color w:val="000000"/>
                <w:sz w:val="24"/>
                <w:szCs w:val="24"/>
                <w:shd w:val="clear" w:color="auto" w:fill="FFFFFF"/>
              </w:rPr>
              <w:t xml:space="preserve"> дугов</w:t>
            </w:r>
            <w:r>
              <w:rPr>
                <w:rFonts w:ascii="Times New Roman" w:hAnsi="Times New Roman" w:cs="Times New Roman"/>
                <w:color w:val="000000"/>
                <w:sz w:val="24"/>
                <w:szCs w:val="24"/>
                <w:shd w:val="clear" w:color="auto" w:fill="FFFFFF"/>
              </w:rPr>
              <w:t>ой</w:t>
            </w:r>
            <w:r w:rsidRPr="00151F03">
              <w:rPr>
                <w:rFonts w:ascii="Times New Roman" w:hAnsi="Times New Roman" w:cs="Times New Roman"/>
                <w:color w:val="000000"/>
                <w:sz w:val="24"/>
                <w:szCs w:val="24"/>
                <w:shd w:val="clear" w:color="auto" w:fill="FFFFFF"/>
              </w:rPr>
              <w:t xml:space="preserve"> сварк</w:t>
            </w:r>
            <w:r>
              <w:rPr>
                <w:rFonts w:ascii="Times New Roman" w:hAnsi="Times New Roman" w:cs="Times New Roman"/>
                <w:color w:val="000000"/>
                <w:sz w:val="24"/>
                <w:szCs w:val="24"/>
                <w:shd w:val="clear" w:color="auto" w:fill="FFFFFF"/>
              </w:rPr>
              <w:t>и:</w:t>
            </w:r>
            <w:r w:rsidRPr="00151F03">
              <w:rPr>
                <w:rFonts w:ascii="Times New Roman" w:hAnsi="Times New Roman" w:cs="Times New Roman"/>
                <w:color w:val="000000"/>
                <w:spacing w:val="-5"/>
                <w:sz w:val="24"/>
                <w:szCs w:val="24"/>
              </w:rPr>
              <w:t xml:space="preserve"> </w:t>
            </w:r>
            <w:r w:rsidRPr="00151F03">
              <w:rPr>
                <w:rFonts w:ascii="Times New Roman" w:eastAsia="Times New Roman" w:hAnsi="Times New Roman" w:cs="Times New Roman"/>
                <w:color w:val="000000"/>
                <w:spacing w:val="-5"/>
                <w:sz w:val="24"/>
                <w:szCs w:val="24"/>
              </w:rPr>
              <w:t>Подготовка сварочной аппаратуры к работе.</w:t>
            </w:r>
            <w:r>
              <w:rPr>
                <w:rFonts w:ascii="Times New Roman" w:eastAsia="Times New Roman" w:hAnsi="Times New Roman" w:cs="Times New Roman"/>
                <w:color w:val="000000"/>
                <w:spacing w:val="-5"/>
                <w:sz w:val="24"/>
                <w:szCs w:val="24"/>
              </w:rPr>
              <w:t xml:space="preserve"> </w:t>
            </w:r>
            <w:r w:rsidRPr="00151F03">
              <w:rPr>
                <w:rFonts w:ascii="Times New Roman" w:eastAsia="Times New Roman" w:hAnsi="Times New Roman" w:cs="Times New Roman"/>
                <w:color w:val="181818"/>
                <w:sz w:val="24"/>
                <w:szCs w:val="24"/>
              </w:rPr>
              <w:t>Выбор электродов в зависимости от толщены металла.</w:t>
            </w:r>
            <w:r>
              <w:rPr>
                <w:rFonts w:ascii="Times New Roman" w:eastAsia="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 xml:space="preserve">Выполнение сварных соединений (стыковое, </w:t>
            </w:r>
            <w:proofErr w:type="spellStart"/>
            <w:r w:rsidRPr="00151F03">
              <w:rPr>
                <w:rFonts w:ascii="Times New Roman" w:eastAsia="Times New Roman" w:hAnsi="Times New Roman" w:cs="Times New Roman"/>
                <w:color w:val="181818"/>
                <w:sz w:val="24"/>
                <w:szCs w:val="24"/>
              </w:rPr>
              <w:t>нахлестное</w:t>
            </w:r>
            <w:proofErr w:type="spellEnd"/>
            <w:r w:rsidRPr="00151F03">
              <w:rPr>
                <w:rFonts w:ascii="Times New Roman" w:eastAsia="Times New Roman" w:hAnsi="Times New Roman" w:cs="Times New Roman"/>
                <w:color w:val="181818"/>
                <w:sz w:val="24"/>
                <w:szCs w:val="24"/>
              </w:rPr>
              <w:t>, тавровое, угловое).</w:t>
            </w:r>
          </w:p>
          <w:p w:rsidR="000C1ED9" w:rsidRPr="00151F03" w:rsidRDefault="000C1ED9" w:rsidP="000C1ED9">
            <w:pPr>
              <w:pStyle w:val="200"/>
              <w:spacing w:before="0" w:beforeAutospacing="0" w:after="0" w:afterAutospacing="0"/>
              <w:ind w:right="900"/>
              <w:jc w:val="both"/>
              <w:rPr>
                <w:color w:val="181818"/>
              </w:rPr>
            </w:pPr>
            <w:bookmarkStart w:id="2" w:name="bookmark5"/>
            <w:r>
              <w:rPr>
                <w:color w:val="000000"/>
              </w:rPr>
              <w:t xml:space="preserve">Выполнение </w:t>
            </w:r>
            <w:r w:rsidRPr="00151F03">
              <w:rPr>
                <w:color w:val="000000"/>
              </w:rPr>
              <w:t>электросварки и резки</w:t>
            </w:r>
            <w:bookmarkEnd w:id="2"/>
            <w:r>
              <w:rPr>
                <w:color w:val="000000"/>
              </w:rPr>
              <w:t xml:space="preserve">: </w:t>
            </w:r>
            <w:r w:rsidRPr="00151F03">
              <w:rPr>
                <w:color w:val="181818"/>
              </w:rPr>
              <w:t>П</w:t>
            </w:r>
            <w:r>
              <w:rPr>
                <w:color w:val="181818"/>
              </w:rPr>
              <w:t>о</w:t>
            </w:r>
            <w:r w:rsidRPr="00151F03">
              <w:rPr>
                <w:color w:val="181818"/>
              </w:rPr>
              <w:t>дготовка оборудования к работе.</w:t>
            </w:r>
            <w:r>
              <w:rPr>
                <w:color w:val="181818"/>
              </w:rPr>
              <w:t xml:space="preserve"> </w:t>
            </w:r>
            <w:r w:rsidRPr="00151F03">
              <w:rPr>
                <w:color w:val="181818"/>
              </w:rPr>
              <w:t>Выполнение сварочных швов</w:t>
            </w:r>
            <w:r>
              <w:rPr>
                <w:color w:val="181818"/>
              </w:rPr>
              <w:t>. Выполнение э</w:t>
            </w:r>
            <w:r w:rsidRPr="00151F03">
              <w:rPr>
                <w:color w:val="181818"/>
              </w:rPr>
              <w:t>лектродугов</w:t>
            </w:r>
            <w:r>
              <w:rPr>
                <w:color w:val="181818"/>
              </w:rPr>
              <w:t>ой</w:t>
            </w:r>
            <w:r w:rsidRPr="00151F03">
              <w:rPr>
                <w:color w:val="181818"/>
              </w:rPr>
              <w:t xml:space="preserve"> резк</w:t>
            </w:r>
            <w:r>
              <w:rPr>
                <w:color w:val="181818"/>
              </w:rPr>
              <w:t>и</w:t>
            </w:r>
          </w:p>
          <w:p w:rsidR="000C1ED9" w:rsidRPr="00151F03" w:rsidRDefault="000C1ED9" w:rsidP="000C1ED9">
            <w:pPr>
              <w:shd w:val="clear" w:color="auto" w:fill="FFFFFF"/>
              <w:spacing w:after="0"/>
              <w:jc w:val="both"/>
              <w:rPr>
                <w:rFonts w:ascii="Times New Roman" w:eastAsia="Times New Roman" w:hAnsi="Times New Roman" w:cs="Times New Roman"/>
                <w:color w:val="181818"/>
                <w:sz w:val="24"/>
                <w:szCs w:val="24"/>
              </w:rPr>
            </w:pPr>
            <w:r>
              <w:rPr>
                <w:rFonts w:ascii="Times New Roman" w:hAnsi="Times New Roman" w:cs="Times New Roman"/>
                <w:color w:val="000000"/>
                <w:sz w:val="24"/>
                <w:szCs w:val="24"/>
                <w:shd w:val="clear" w:color="auto" w:fill="FFFFFF"/>
              </w:rPr>
              <w:t xml:space="preserve">Выполнение газовой сварки. </w:t>
            </w:r>
            <w:r w:rsidRPr="00151F03">
              <w:rPr>
                <w:rFonts w:ascii="Times New Roman" w:hAnsi="Times New Roman" w:cs="Times New Roman"/>
                <w:color w:val="000000"/>
                <w:sz w:val="24"/>
                <w:szCs w:val="24"/>
                <w:shd w:val="clear" w:color="auto" w:fill="FFFFFF"/>
              </w:rPr>
              <w:t>Газосварочная аппаратура.</w:t>
            </w:r>
            <w:r w:rsidRPr="00151F03">
              <w:rPr>
                <w:rFonts w:ascii="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Подготовка генератора к работе.</w:t>
            </w:r>
            <w:r>
              <w:rPr>
                <w:rFonts w:ascii="Times New Roman" w:eastAsia="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Подсоединение шлангов к баллонам.</w:t>
            </w:r>
            <w:r>
              <w:rPr>
                <w:rFonts w:ascii="Times New Roman" w:eastAsia="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Настройка редукторов и регулировка.</w:t>
            </w:r>
            <w:r>
              <w:rPr>
                <w:rFonts w:ascii="Times New Roman" w:eastAsia="Times New Roman" w:hAnsi="Times New Roman" w:cs="Times New Roman"/>
                <w:color w:val="181818"/>
                <w:sz w:val="24"/>
                <w:szCs w:val="24"/>
              </w:rPr>
              <w:t xml:space="preserve"> </w:t>
            </w:r>
            <w:r w:rsidRPr="00151F03">
              <w:rPr>
                <w:rFonts w:ascii="Times New Roman" w:eastAsia="Times New Roman" w:hAnsi="Times New Roman" w:cs="Times New Roman"/>
                <w:color w:val="181818"/>
                <w:sz w:val="24"/>
                <w:szCs w:val="24"/>
              </w:rPr>
              <w:t>Регулировка пламени.</w:t>
            </w:r>
          </w:p>
          <w:p w:rsidR="000C1ED9" w:rsidRPr="00151F03" w:rsidRDefault="000C1ED9" w:rsidP="000C1ED9">
            <w:pPr>
              <w:pStyle w:val="30"/>
              <w:spacing w:before="0" w:beforeAutospacing="0" w:after="0" w:afterAutospacing="0"/>
              <w:jc w:val="both"/>
              <w:rPr>
                <w:rFonts w:eastAsia="Arial Unicode MS"/>
              </w:rPr>
            </w:pPr>
            <w:r>
              <w:rPr>
                <w:color w:val="000000"/>
              </w:rPr>
              <w:t>Выполнение г</w:t>
            </w:r>
            <w:r w:rsidRPr="00151F03">
              <w:rPr>
                <w:color w:val="000000"/>
              </w:rPr>
              <w:t>азов</w:t>
            </w:r>
            <w:r>
              <w:rPr>
                <w:color w:val="000000"/>
              </w:rPr>
              <w:t xml:space="preserve">ой </w:t>
            </w:r>
            <w:r w:rsidRPr="00151F03">
              <w:rPr>
                <w:color w:val="000000"/>
              </w:rPr>
              <w:t>сварк</w:t>
            </w:r>
            <w:r>
              <w:rPr>
                <w:color w:val="000000"/>
              </w:rPr>
              <w:t>и</w:t>
            </w:r>
            <w:r w:rsidRPr="00151F03">
              <w:rPr>
                <w:color w:val="000000"/>
              </w:rPr>
              <w:t xml:space="preserve"> и резк</w:t>
            </w:r>
            <w:r>
              <w:rPr>
                <w:color w:val="000000"/>
              </w:rPr>
              <w:t>и</w:t>
            </w:r>
            <w:r w:rsidRPr="00151F03">
              <w:rPr>
                <w:color w:val="000000"/>
              </w:rPr>
              <w:t xml:space="preserve"> металла</w:t>
            </w:r>
            <w:r>
              <w:rPr>
                <w:color w:val="000000"/>
              </w:rPr>
              <w:t xml:space="preserve">: </w:t>
            </w:r>
            <w:r w:rsidRPr="00151F03">
              <w:rPr>
                <w:color w:val="000000"/>
                <w:spacing w:val="-5"/>
              </w:rPr>
              <w:t>Подготовка оборудования к работе.</w:t>
            </w:r>
            <w:r>
              <w:rPr>
                <w:color w:val="000000"/>
                <w:spacing w:val="-5"/>
              </w:rPr>
              <w:t xml:space="preserve"> </w:t>
            </w:r>
            <w:r w:rsidRPr="00151F03">
              <w:rPr>
                <w:color w:val="181818"/>
              </w:rPr>
              <w:t>Сварка левым и правым способом.</w:t>
            </w:r>
            <w:r>
              <w:rPr>
                <w:color w:val="181818"/>
              </w:rPr>
              <w:t xml:space="preserve"> </w:t>
            </w:r>
            <w:r w:rsidRPr="00151F03">
              <w:rPr>
                <w:color w:val="000000"/>
                <w:shd w:val="clear" w:color="auto" w:fill="FFFFFF"/>
              </w:rPr>
              <w:t>Контроль качества сварочных работ,</w:t>
            </w:r>
            <w:r w:rsidR="00C60CDB">
              <w:rPr>
                <w:color w:val="181818"/>
              </w:rPr>
              <w:t xml:space="preserve"> Визуально-</w:t>
            </w:r>
            <w:r w:rsidRPr="00151F03">
              <w:rPr>
                <w:color w:val="181818"/>
              </w:rPr>
              <w:t xml:space="preserve"> измерительный контроль.</w:t>
            </w:r>
            <w:r>
              <w:rPr>
                <w:color w:val="181818"/>
              </w:rPr>
              <w:t xml:space="preserve"> Удаление </w:t>
            </w:r>
            <w:r w:rsidRPr="00151F03">
              <w:rPr>
                <w:color w:val="181818"/>
              </w:rPr>
              <w:t>шлака со сварного шва.</w:t>
            </w:r>
            <w:r>
              <w:rPr>
                <w:color w:val="181818"/>
              </w:rPr>
              <w:t xml:space="preserve"> </w:t>
            </w:r>
            <w:r w:rsidRPr="00151F03">
              <w:rPr>
                <w:color w:val="181818"/>
              </w:rPr>
              <w:t>Вырубание и удаление некачественных участков</w:t>
            </w:r>
            <w:r>
              <w:rPr>
                <w:color w:val="181818"/>
              </w:rPr>
              <w:t>.</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18</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8</w:t>
            </w:r>
            <w:r w:rsidRPr="00D5433A">
              <w:rPr>
                <w:rFonts w:ascii="Times New Roman" w:eastAsia="Arial Unicode MS" w:hAnsi="Times New Roman"/>
                <w:sz w:val="24"/>
                <w:szCs w:val="24"/>
              </w:rPr>
              <w:t>.</w:t>
            </w:r>
            <w:r w:rsidRPr="00D5433A">
              <w:rPr>
                <w:rFonts w:ascii="Times New Roman" w:hAnsi="Times New Roman"/>
                <w:sz w:val="24"/>
                <w:szCs w:val="24"/>
              </w:rPr>
              <w:t xml:space="preserve"> Очистка и регулировка водопроводной сети животноводческих ферм.</w:t>
            </w:r>
          </w:p>
        </w:tc>
        <w:tc>
          <w:tcPr>
            <w:tcW w:w="10348" w:type="dxa"/>
            <w:gridSpan w:val="2"/>
          </w:tcPr>
          <w:p w:rsidR="000C1ED9" w:rsidRPr="00327A80" w:rsidRDefault="000C1ED9" w:rsidP="000C1ED9">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9F9F7"/>
              </w:rPr>
            </w:pPr>
            <w:r w:rsidRPr="00151F03">
              <w:rPr>
                <w:rFonts w:ascii="Times New Roman" w:eastAsia="Arial Unicode MS" w:hAnsi="Times New Roman" w:cs="Times New Roman"/>
                <w:sz w:val="24"/>
                <w:szCs w:val="24"/>
              </w:rPr>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водопроводной сети животноводческих ферм. </w:t>
            </w:r>
            <w:r w:rsidRPr="0048608A">
              <w:rPr>
                <w:rFonts w:ascii="Times New Roman" w:hAnsi="Times New Roman" w:cs="Times New Roman"/>
                <w:iCs/>
                <w:color w:val="000000"/>
                <w:sz w:val="24"/>
                <w:szCs w:val="24"/>
              </w:rPr>
              <w:t>Определение источников водоснабжения</w:t>
            </w:r>
            <w:r w:rsidRPr="0048608A">
              <w:rPr>
                <w:rFonts w:ascii="Times New Roman" w:hAnsi="Times New Roman" w:cs="Times New Roman"/>
                <w:color w:val="000000"/>
                <w:sz w:val="24"/>
                <w:szCs w:val="24"/>
              </w:rPr>
              <w:t xml:space="preserve"> животноводческих предприятий.</w:t>
            </w:r>
          </w:p>
          <w:p w:rsidR="000C1ED9" w:rsidRPr="00327A80" w:rsidRDefault="000C1ED9" w:rsidP="000C1ED9">
            <w:pPr>
              <w:widowControl w:val="0"/>
              <w:autoSpaceDE w:val="0"/>
              <w:autoSpaceDN w:val="0"/>
              <w:adjustRightInd w:val="0"/>
              <w:spacing w:after="0" w:line="240" w:lineRule="auto"/>
              <w:jc w:val="both"/>
              <w:rPr>
                <w:rFonts w:ascii="Times New Roman" w:hAnsi="Times New Roman" w:cs="Times New Roman"/>
                <w:iCs/>
                <w:color w:val="000000"/>
                <w:sz w:val="24"/>
                <w:szCs w:val="24"/>
                <w:shd w:val="clear" w:color="auto" w:fill="F9F9F7"/>
              </w:rPr>
            </w:pPr>
            <w:r w:rsidRPr="00151F03">
              <w:rPr>
                <w:rFonts w:ascii="Times New Roman" w:hAnsi="Times New Roman" w:cs="Times New Roman"/>
                <w:bCs/>
                <w:color w:val="000000"/>
                <w:sz w:val="24"/>
                <w:szCs w:val="24"/>
                <w:shd w:val="clear" w:color="auto" w:fill="F9F9F7"/>
              </w:rPr>
              <w:t>Насосное оборудование:</w:t>
            </w:r>
            <w:r w:rsidRPr="00327A80">
              <w:rPr>
                <w:rFonts w:ascii="Times New Roman" w:hAnsi="Times New Roman" w:cs="Times New Roman"/>
                <w:b/>
                <w:bCs/>
                <w:color w:val="000000"/>
                <w:sz w:val="24"/>
                <w:szCs w:val="24"/>
                <w:shd w:val="clear" w:color="auto" w:fill="F9F9F7"/>
              </w:rPr>
              <w:t xml:space="preserve"> </w:t>
            </w:r>
            <w:r w:rsidRPr="00D5433A">
              <w:rPr>
                <w:rFonts w:ascii="Times New Roman" w:hAnsi="Times New Roman"/>
                <w:sz w:val="24"/>
                <w:szCs w:val="24"/>
              </w:rPr>
              <w:t xml:space="preserve">Очистка и регулировка </w:t>
            </w:r>
            <w:r w:rsidRPr="0048608A">
              <w:rPr>
                <w:rFonts w:ascii="Times New Roman" w:hAnsi="Times New Roman" w:cs="Times New Roman"/>
                <w:iCs/>
                <w:color w:val="000000"/>
                <w:sz w:val="24"/>
                <w:szCs w:val="24"/>
              </w:rPr>
              <w:t>центробежных насосов консольного типа, погружного центробежного насос</w:t>
            </w:r>
            <w:r w:rsidRPr="0048608A">
              <w:rPr>
                <w:rFonts w:ascii="Times New Roman" w:hAnsi="Times New Roman" w:cs="Times New Roman"/>
                <w:color w:val="000000"/>
                <w:sz w:val="24"/>
                <w:szCs w:val="24"/>
              </w:rPr>
              <w:t xml:space="preserve">а, </w:t>
            </w:r>
            <w:r w:rsidRPr="0048608A">
              <w:rPr>
                <w:rFonts w:ascii="Times New Roman" w:hAnsi="Times New Roman" w:cs="Times New Roman"/>
                <w:iCs/>
                <w:color w:val="000000"/>
                <w:sz w:val="24"/>
                <w:szCs w:val="24"/>
              </w:rPr>
              <w:t>вихревого насоса.</w:t>
            </w:r>
          </w:p>
          <w:p w:rsidR="000C1ED9" w:rsidRPr="00151F03" w:rsidRDefault="000C1ED9" w:rsidP="000C1ED9">
            <w:pPr>
              <w:widowControl w:val="0"/>
              <w:autoSpaceDE w:val="0"/>
              <w:autoSpaceDN w:val="0"/>
              <w:adjustRightInd w:val="0"/>
              <w:spacing w:after="0" w:line="240" w:lineRule="auto"/>
              <w:jc w:val="both"/>
              <w:rPr>
                <w:rFonts w:ascii="Times New Roman" w:hAnsi="Times New Roman" w:cs="Times New Roman"/>
                <w:b/>
                <w:bCs/>
                <w:color w:val="000000"/>
                <w:sz w:val="24"/>
                <w:szCs w:val="24"/>
                <w:shd w:val="clear" w:color="auto" w:fill="F9F9F7"/>
              </w:rPr>
            </w:pPr>
            <w:r w:rsidRPr="00151F03">
              <w:rPr>
                <w:rFonts w:ascii="Times New Roman" w:hAnsi="Times New Roman" w:cs="Times New Roman"/>
                <w:bCs/>
                <w:color w:val="000000"/>
                <w:sz w:val="24"/>
                <w:szCs w:val="24"/>
                <w:shd w:val="clear" w:color="auto" w:fill="F9F9F7"/>
              </w:rPr>
              <w:t>Напорно-регулирующие сооружения</w:t>
            </w:r>
            <w:r>
              <w:rPr>
                <w:rFonts w:ascii="Times New Roman" w:hAnsi="Times New Roman" w:cs="Times New Roman"/>
                <w:bCs/>
                <w:color w:val="000000"/>
                <w:sz w:val="24"/>
                <w:szCs w:val="24"/>
                <w:shd w:val="clear" w:color="auto" w:fill="F9F9F7"/>
              </w:rPr>
              <w:t>:</w:t>
            </w:r>
            <w:r w:rsidRPr="00151F03">
              <w:rPr>
                <w:rFonts w:ascii="Times New Roman" w:hAnsi="Times New Roman"/>
                <w:sz w:val="24"/>
                <w:szCs w:val="24"/>
              </w:rPr>
              <w:t xml:space="preserve"> </w:t>
            </w:r>
            <w:r w:rsidRPr="00D5433A">
              <w:rPr>
                <w:rFonts w:ascii="Times New Roman" w:hAnsi="Times New Roman"/>
                <w:sz w:val="24"/>
                <w:szCs w:val="24"/>
              </w:rPr>
              <w:t xml:space="preserve">Очистка и регулировка </w:t>
            </w:r>
            <w:r w:rsidRPr="00151F03">
              <w:rPr>
                <w:rFonts w:ascii="Times New Roman" w:hAnsi="Times New Roman" w:cs="Times New Roman"/>
                <w:bCs/>
                <w:color w:val="000000"/>
                <w:sz w:val="24"/>
                <w:szCs w:val="24"/>
                <w:shd w:val="clear" w:color="auto" w:fill="F9F9F7"/>
              </w:rPr>
              <w:t>водоподъемной установки</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12</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eastAsia="Arial Unicode MS" w:hAnsi="Times New Roman"/>
                <w:sz w:val="24"/>
                <w:szCs w:val="24"/>
              </w:rPr>
            </w:pPr>
            <w:r>
              <w:rPr>
                <w:rFonts w:ascii="Times New Roman" w:hAnsi="Times New Roman" w:cs="Times New Roman"/>
                <w:sz w:val="24"/>
                <w:szCs w:val="24"/>
              </w:rPr>
              <w:t>Тема 1.</w:t>
            </w:r>
            <w:r>
              <w:rPr>
                <w:rFonts w:ascii="Times New Roman" w:eastAsia="Arial Unicode MS" w:hAnsi="Times New Roman"/>
                <w:sz w:val="24"/>
                <w:szCs w:val="24"/>
              </w:rPr>
              <w:t>9</w:t>
            </w:r>
            <w:r w:rsidRPr="00D5433A">
              <w:rPr>
                <w:rFonts w:ascii="Times New Roman" w:hAnsi="Times New Roman"/>
                <w:sz w:val="24"/>
                <w:szCs w:val="24"/>
              </w:rPr>
              <w:t>. Очистка, смазка и регулировка машин и механизмов для измельчения, дробления кормов.</w:t>
            </w:r>
          </w:p>
        </w:tc>
        <w:tc>
          <w:tcPr>
            <w:tcW w:w="10348" w:type="dxa"/>
            <w:gridSpan w:val="2"/>
          </w:tcPr>
          <w:p w:rsidR="000C1ED9" w:rsidRPr="00151F03" w:rsidRDefault="000C1ED9" w:rsidP="000C1ED9">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151F03">
              <w:rPr>
                <w:rFonts w:ascii="Times New Roman" w:eastAsia="Arial Unicode MS" w:hAnsi="Times New Roman" w:cs="Times New Roman"/>
                <w:sz w:val="24"/>
                <w:szCs w:val="24"/>
              </w:rPr>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машин и механизмов для измельчения, дробления кормов. </w:t>
            </w:r>
            <w:r w:rsidRPr="00174314">
              <w:rPr>
                <w:rFonts w:ascii="Times New Roman" w:eastAsia="Calibri" w:hAnsi="Times New Roman" w:cs="Times New Roman"/>
                <w:bCs/>
                <w:sz w:val="24"/>
                <w:szCs w:val="24"/>
              </w:rPr>
              <w:t xml:space="preserve">Регулировочные работы рабочих и вспомогательных механизмов </w:t>
            </w:r>
            <w:r w:rsidRPr="00174314">
              <w:rPr>
                <w:rFonts w:ascii="Times New Roman" w:eastAsia="Arial Unicode MS" w:hAnsi="Times New Roman" w:cs="Times New Roman"/>
                <w:sz w:val="24"/>
                <w:szCs w:val="24"/>
              </w:rPr>
              <w:t xml:space="preserve">к работе для </w:t>
            </w:r>
            <w:r w:rsidRPr="00D5433A">
              <w:rPr>
                <w:rFonts w:ascii="Times New Roman" w:hAnsi="Times New Roman"/>
                <w:sz w:val="24"/>
                <w:szCs w:val="24"/>
              </w:rPr>
              <w:t>измельчения, дробления кормов</w:t>
            </w:r>
            <w:r>
              <w:rPr>
                <w:rFonts w:ascii="Times New Roman" w:hAnsi="Times New Roman"/>
                <w:sz w:val="24"/>
                <w:szCs w:val="24"/>
              </w:rPr>
              <w:t>.</w:t>
            </w:r>
            <w:r w:rsidRPr="00174314">
              <w:rPr>
                <w:rFonts w:ascii="Times New Roman" w:hAnsi="Times New Roman" w:cs="Times New Roman"/>
                <w:color w:val="333333"/>
                <w:sz w:val="24"/>
                <w:szCs w:val="24"/>
                <w:shd w:val="clear" w:color="auto" w:fill="FFFFFF"/>
              </w:rPr>
              <w:t xml:space="preserve"> </w:t>
            </w:r>
          </w:p>
          <w:p w:rsidR="000C1ED9" w:rsidRPr="00151F03" w:rsidRDefault="000C1ED9" w:rsidP="000C1ED9">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151F03">
              <w:rPr>
                <w:rFonts w:ascii="Times New Roman" w:hAnsi="Times New Roman" w:cs="Times New Roman"/>
                <w:sz w:val="24"/>
                <w:szCs w:val="24"/>
                <w:shd w:val="clear" w:color="auto" w:fill="FFFFFF"/>
              </w:rPr>
              <w:t xml:space="preserve">Регулировка измельчающий аппарат </w:t>
            </w:r>
            <w:proofErr w:type="spellStart"/>
            <w:r w:rsidRPr="00151F03">
              <w:rPr>
                <w:rFonts w:ascii="Times New Roman" w:hAnsi="Times New Roman" w:cs="Times New Roman"/>
                <w:sz w:val="24"/>
                <w:szCs w:val="24"/>
                <w:shd w:val="clear" w:color="auto" w:fill="FFFFFF"/>
              </w:rPr>
              <w:t>измельчителя</w:t>
            </w:r>
            <w:proofErr w:type="spellEnd"/>
            <w:r w:rsidRPr="00151F03">
              <w:rPr>
                <w:rFonts w:ascii="Times New Roman" w:hAnsi="Times New Roman" w:cs="Times New Roman"/>
                <w:sz w:val="24"/>
                <w:szCs w:val="24"/>
                <w:shd w:val="clear" w:color="auto" w:fill="FFFFFF"/>
              </w:rPr>
              <w:t xml:space="preserve"> кормов ИКС-5.3. </w:t>
            </w:r>
            <w:r w:rsidRPr="00151F03">
              <w:rPr>
                <w:rFonts w:ascii="Times New Roman" w:hAnsi="Times New Roman"/>
                <w:sz w:val="24"/>
                <w:szCs w:val="24"/>
              </w:rPr>
              <w:t>Очистка, смазка и регулировка</w:t>
            </w:r>
            <w:r w:rsidRPr="00151F03">
              <w:rPr>
                <w:rFonts w:ascii="Times New Roman" w:hAnsi="Times New Roman" w:cs="Times New Roman"/>
                <w:sz w:val="24"/>
                <w:szCs w:val="24"/>
                <w:shd w:val="clear" w:color="auto" w:fill="FFFFFF"/>
              </w:rPr>
              <w:t xml:space="preserve"> дробильного и режущего аппарата универсальной дробилки кормов КДУ-2.</w:t>
            </w:r>
          </w:p>
          <w:p w:rsidR="000C1ED9" w:rsidRPr="00174314" w:rsidRDefault="000C1ED9" w:rsidP="000C1ED9">
            <w:pPr>
              <w:widowControl w:val="0"/>
              <w:autoSpaceDE w:val="0"/>
              <w:autoSpaceDN w:val="0"/>
              <w:adjustRightInd w:val="0"/>
              <w:spacing w:after="0" w:line="240" w:lineRule="auto"/>
              <w:jc w:val="both"/>
              <w:rPr>
                <w:rFonts w:ascii="Times New Roman" w:eastAsia="Arial Unicode MS" w:hAnsi="Times New Roman" w:cs="Times New Roman"/>
                <w:sz w:val="24"/>
                <w:szCs w:val="24"/>
              </w:rPr>
            </w:pPr>
            <w:r w:rsidRPr="00151F03">
              <w:rPr>
                <w:rFonts w:ascii="Times New Roman" w:hAnsi="Times New Roman"/>
                <w:sz w:val="24"/>
                <w:szCs w:val="24"/>
              </w:rPr>
              <w:t>Очистка, смазка и регулировка</w:t>
            </w:r>
            <w:r w:rsidRPr="00151F03">
              <w:rPr>
                <w:rFonts w:ascii="Times New Roman" w:hAnsi="Times New Roman" w:cs="Times New Roman"/>
                <w:sz w:val="24"/>
                <w:szCs w:val="24"/>
                <w:shd w:val="clear" w:color="auto" w:fill="FFFFFF"/>
              </w:rPr>
              <w:t xml:space="preserve"> аппарат вторичного резания </w:t>
            </w:r>
            <w:proofErr w:type="spellStart"/>
            <w:r w:rsidRPr="00151F03">
              <w:rPr>
                <w:rFonts w:ascii="Times New Roman" w:hAnsi="Times New Roman" w:cs="Times New Roman"/>
                <w:sz w:val="24"/>
                <w:szCs w:val="24"/>
                <w:shd w:val="clear" w:color="auto" w:fill="FFFFFF"/>
              </w:rPr>
              <w:t>измельчителя</w:t>
            </w:r>
            <w:proofErr w:type="spellEnd"/>
            <w:r w:rsidRPr="00151F03">
              <w:rPr>
                <w:rFonts w:ascii="Times New Roman" w:hAnsi="Times New Roman" w:cs="Times New Roman"/>
                <w:sz w:val="24"/>
                <w:szCs w:val="24"/>
                <w:shd w:val="clear" w:color="auto" w:fill="FFFFFF"/>
              </w:rPr>
              <w:t xml:space="preserve"> «Волгарь-5». Контроль качества выполненных работ.</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Pr>
                <w:rFonts w:ascii="Times New Roman" w:eastAsia="Arial Unicode MS" w:hAnsi="Times New Roman"/>
                <w:sz w:val="24"/>
                <w:szCs w:val="24"/>
              </w:rPr>
              <w:t>0</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hAnsi="Times New Roman"/>
                <w:sz w:val="24"/>
                <w:szCs w:val="24"/>
              </w:rPr>
              <w:t>Техническое обслуживание машин и оборудования для тепловой обработки кормов.</w:t>
            </w:r>
          </w:p>
        </w:tc>
        <w:tc>
          <w:tcPr>
            <w:tcW w:w="10348" w:type="dxa"/>
            <w:gridSpan w:val="2"/>
          </w:tcPr>
          <w:p w:rsidR="000C1ED9" w:rsidRPr="00F55B2D" w:rsidRDefault="000C1ED9" w:rsidP="000C1ED9">
            <w:pPr>
              <w:widowControl w:val="0"/>
              <w:autoSpaceDE w:val="0"/>
              <w:autoSpaceDN w:val="0"/>
              <w:adjustRightInd w:val="0"/>
              <w:spacing w:after="0" w:line="240" w:lineRule="auto"/>
              <w:jc w:val="both"/>
              <w:rPr>
                <w:rFonts w:ascii="Times New Roman" w:hAnsi="Times New Roman" w:cs="Times New Roman"/>
                <w:sz w:val="24"/>
                <w:szCs w:val="24"/>
              </w:rPr>
            </w:pPr>
            <w:r w:rsidRPr="00151F03">
              <w:rPr>
                <w:rFonts w:ascii="Times New Roman" w:eastAsia="Arial Unicode MS" w:hAnsi="Times New Roman" w:cs="Times New Roman"/>
                <w:sz w:val="24"/>
                <w:szCs w:val="24"/>
              </w:rPr>
              <w:t>Слесарные операции при подготовке машин и оборудования к работе:</w:t>
            </w:r>
            <w:r w:rsidRPr="00151F03">
              <w:rPr>
                <w:rFonts w:ascii="Times New Roman" w:hAnsi="Times New Roman" w:cs="Times New Roman"/>
                <w:sz w:val="24"/>
                <w:szCs w:val="24"/>
              </w:rPr>
              <w:t xml:space="preserve"> </w:t>
            </w:r>
            <w:r>
              <w:rPr>
                <w:rFonts w:ascii="Times New Roman" w:hAnsi="Times New Roman" w:cs="Times New Roman"/>
                <w:sz w:val="24"/>
                <w:szCs w:val="24"/>
              </w:rPr>
              <w:t>о</w:t>
            </w:r>
            <w:r w:rsidRPr="00151F03">
              <w:rPr>
                <w:rFonts w:ascii="Times New Roman" w:hAnsi="Times New Roman" w:cs="Times New Roman"/>
                <w:sz w:val="24"/>
                <w:szCs w:val="24"/>
              </w:rPr>
              <w:t xml:space="preserve">чистка, смазка и регулировка </w:t>
            </w:r>
            <w:r w:rsidRPr="00D5433A">
              <w:rPr>
                <w:rFonts w:ascii="Times New Roman" w:hAnsi="Times New Roman"/>
                <w:sz w:val="24"/>
                <w:szCs w:val="24"/>
              </w:rPr>
              <w:t>оборудования для тепловой обработки кормов</w:t>
            </w:r>
            <w:r w:rsidRPr="00151F03">
              <w:rPr>
                <w:rFonts w:ascii="Times New Roman" w:hAnsi="Times New Roman" w:cs="Times New Roman"/>
                <w:sz w:val="24"/>
                <w:szCs w:val="24"/>
              </w:rPr>
              <w:t xml:space="preserve">. Техническое обслуживание машин и оборудования для тепловой обработки кормов. </w:t>
            </w:r>
            <w:r w:rsidRPr="00F55B2D">
              <w:rPr>
                <w:rFonts w:ascii="Times New Roman" w:hAnsi="Times New Roman" w:cs="Times New Roman"/>
                <w:color w:val="000000"/>
                <w:sz w:val="24"/>
                <w:szCs w:val="24"/>
              </w:rPr>
              <w:t xml:space="preserve">Обслуживание </w:t>
            </w:r>
            <w:r w:rsidRPr="00F55B2D">
              <w:rPr>
                <w:rFonts w:ascii="Times New Roman" w:hAnsi="Times New Roman" w:cs="Times New Roman"/>
                <w:sz w:val="24"/>
                <w:szCs w:val="24"/>
              </w:rPr>
              <w:t xml:space="preserve">машин и оборудования для приготовления и раздачи кормов </w:t>
            </w:r>
            <w:r w:rsidRPr="00F55B2D">
              <w:rPr>
                <w:rFonts w:ascii="Times New Roman" w:hAnsi="Times New Roman" w:cs="Times New Roman"/>
                <w:color w:val="000000"/>
                <w:sz w:val="24"/>
                <w:szCs w:val="24"/>
              </w:rPr>
              <w:t>животноводческих ферм.</w:t>
            </w:r>
            <w:r w:rsidRPr="00F55B2D">
              <w:rPr>
                <w:rFonts w:ascii="Times New Roman" w:hAnsi="Times New Roman" w:cs="Times New Roman"/>
                <w:sz w:val="24"/>
                <w:szCs w:val="24"/>
              </w:rPr>
              <w:t xml:space="preserve"> Тепловая обработка паром. Машины и оборудование для обработки кормов паром: кормозапарники, запарники смесители, варочные котлы, агрегаты, сушильные установки. Контроль качества выполнения работ.</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t>6</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Тема 1.</w:t>
            </w:r>
            <w:r w:rsidRPr="00D5433A">
              <w:rPr>
                <w:rFonts w:ascii="Times New Roman" w:eastAsia="Arial Unicode MS" w:hAnsi="Times New Roman"/>
                <w:sz w:val="24"/>
                <w:szCs w:val="24"/>
              </w:rPr>
              <w:t>1</w:t>
            </w:r>
            <w:r>
              <w:rPr>
                <w:rFonts w:ascii="Times New Roman" w:eastAsia="Arial Unicode MS" w:hAnsi="Times New Roman"/>
                <w:sz w:val="24"/>
                <w:szCs w:val="24"/>
              </w:rPr>
              <w:t>1</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hAnsi="Times New Roman"/>
                <w:sz w:val="24"/>
                <w:szCs w:val="24"/>
              </w:rPr>
              <w:t xml:space="preserve">Техническое обслуживание доильных аппаратов, </w:t>
            </w:r>
            <w:r w:rsidRPr="00D5433A">
              <w:rPr>
                <w:rFonts w:ascii="Times New Roman" w:hAnsi="Times New Roman"/>
                <w:sz w:val="24"/>
                <w:szCs w:val="24"/>
              </w:rPr>
              <w:lastRenderedPageBreak/>
              <w:t>доильных установок.</w:t>
            </w:r>
          </w:p>
        </w:tc>
        <w:tc>
          <w:tcPr>
            <w:tcW w:w="10348" w:type="dxa"/>
            <w:gridSpan w:val="2"/>
          </w:tcPr>
          <w:p w:rsidR="000C1ED9" w:rsidRPr="009A5A28" w:rsidRDefault="000C1ED9" w:rsidP="000C1ED9">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151F03">
              <w:rPr>
                <w:rFonts w:ascii="Times New Roman" w:hAnsi="Times New Roman" w:cs="Times New Roman"/>
                <w:sz w:val="24"/>
                <w:szCs w:val="24"/>
              </w:rPr>
              <w:lastRenderedPageBreak/>
              <w:t>Техническое обслуживание доильных аппаратов, доильных установок</w:t>
            </w:r>
            <w:r>
              <w:rPr>
                <w:rFonts w:ascii="Times New Roman" w:hAnsi="Times New Roman" w:cs="Times New Roman"/>
                <w:sz w:val="24"/>
                <w:szCs w:val="24"/>
              </w:rPr>
              <w:t xml:space="preserve"> </w:t>
            </w:r>
            <w:r w:rsidRPr="009A5A28">
              <w:rPr>
                <w:rFonts w:ascii="Times New Roman" w:hAnsi="Times New Roman" w:cs="Times New Roman"/>
                <w:color w:val="000000"/>
                <w:sz w:val="24"/>
                <w:szCs w:val="24"/>
              </w:rPr>
              <w:t>животноводческой фермы.</w:t>
            </w:r>
            <w:r w:rsidRPr="009A5A28">
              <w:rPr>
                <w:rFonts w:ascii="Times New Roman" w:hAnsi="Times New Roman" w:cs="Times New Roman"/>
                <w:sz w:val="24"/>
                <w:szCs w:val="24"/>
              </w:rPr>
              <w:t xml:space="preserve"> </w:t>
            </w:r>
          </w:p>
          <w:p w:rsidR="000C1ED9" w:rsidRPr="009A5A28" w:rsidRDefault="000C1ED9" w:rsidP="000C1ED9">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9A5A28">
              <w:rPr>
                <w:rFonts w:ascii="Times New Roman" w:hAnsi="Times New Roman" w:cs="Times New Roman"/>
                <w:color w:val="000000"/>
                <w:sz w:val="24"/>
                <w:szCs w:val="24"/>
                <w:shd w:val="clear" w:color="auto" w:fill="FFFFFF"/>
              </w:rPr>
              <w:t xml:space="preserve">Ежедневное техническое обслуживание: контроль крепления оборудования, промывка молочной линии установки в соответствии с инструкцией по эксплуатации, промывка (с разборкой) </w:t>
            </w:r>
            <w:r w:rsidRPr="009A5A28">
              <w:rPr>
                <w:rFonts w:ascii="Times New Roman" w:hAnsi="Times New Roman" w:cs="Times New Roman"/>
                <w:color w:val="000000"/>
                <w:sz w:val="24"/>
                <w:szCs w:val="24"/>
                <w:shd w:val="clear" w:color="auto" w:fill="FFFFFF"/>
              </w:rPr>
              <w:lastRenderedPageBreak/>
              <w:t>группового дозатора молока АДМ.52.000 и его соединительных частей с молокоприемником и переключателем.</w:t>
            </w:r>
          </w:p>
          <w:p w:rsidR="000C1ED9" w:rsidRPr="009A5A28" w:rsidRDefault="000C1ED9" w:rsidP="000C1ED9">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9A5A28">
              <w:rPr>
                <w:rFonts w:ascii="Times New Roman" w:hAnsi="Times New Roman" w:cs="Times New Roman"/>
                <w:color w:val="000000"/>
                <w:sz w:val="24"/>
                <w:szCs w:val="24"/>
                <w:shd w:val="clear" w:color="auto" w:fill="FFFFFF"/>
              </w:rPr>
              <w:t>Техническое обслуживание один раз в месяц: промывк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(с разборкой) доильных аппаратов, молокоприемника, молочного насоса, охладителя молока, предохранительных клапанов в вакуум-баллонах, головок устройства промывки; проверку и регулировку вакуумного режима, замену масла в вакуум-регуляторах; промывк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молочной линии кислотным раствором для удаления отложений молочного камня</w:t>
            </w:r>
            <w:r>
              <w:rPr>
                <w:rFonts w:ascii="Times New Roman" w:hAnsi="Times New Roman" w:cs="Times New Roman"/>
                <w:color w:val="000000"/>
                <w:sz w:val="24"/>
                <w:szCs w:val="24"/>
                <w:shd w:val="clear" w:color="auto" w:fill="FFFFFF"/>
              </w:rPr>
              <w:t>.</w:t>
            </w:r>
          </w:p>
          <w:p w:rsidR="000C1ED9" w:rsidRPr="009A5A28" w:rsidRDefault="000C1ED9" w:rsidP="000C1ED9">
            <w:pPr>
              <w:widowControl w:val="0"/>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9A5A28">
              <w:rPr>
                <w:rFonts w:ascii="Times New Roman" w:hAnsi="Times New Roman" w:cs="Times New Roman"/>
                <w:color w:val="000000"/>
                <w:sz w:val="24"/>
                <w:szCs w:val="24"/>
                <w:shd w:val="clear" w:color="auto" w:fill="FFFFFF"/>
              </w:rPr>
              <w:t>Периодическое техническое обслуживание: два раза в год</w:t>
            </w:r>
            <w:r>
              <w:rPr>
                <w:rFonts w:ascii="Times New Roman" w:hAnsi="Times New Roman" w:cs="Times New Roman"/>
                <w:color w:val="000000"/>
                <w:sz w:val="24"/>
                <w:szCs w:val="24"/>
                <w:shd w:val="clear" w:color="auto" w:fill="FFFFFF"/>
              </w:rPr>
              <w:t>.</w:t>
            </w:r>
            <w:r w:rsidRPr="009A5A2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Установка </w:t>
            </w:r>
            <w:r w:rsidRPr="009A5A28">
              <w:rPr>
                <w:rFonts w:ascii="Times New Roman" w:hAnsi="Times New Roman" w:cs="Times New Roman"/>
                <w:color w:val="000000"/>
                <w:sz w:val="24"/>
                <w:szCs w:val="24"/>
                <w:shd w:val="clear" w:color="auto" w:fill="FFFFFF"/>
              </w:rPr>
              <w:t>новы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сосковы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w:t>
            </w:r>
            <w:proofErr w:type="spellStart"/>
            <w:r w:rsidRPr="009A5A28">
              <w:rPr>
                <w:rFonts w:ascii="Times New Roman" w:hAnsi="Times New Roman" w:cs="Times New Roman"/>
                <w:color w:val="000000"/>
                <w:sz w:val="24"/>
                <w:szCs w:val="24"/>
                <w:shd w:val="clear" w:color="auto" w:fill="FFFFFF"/>
              </w:rPr>
              <w:t>чулк</w:t>
            </w:r>
            <w:r>
              <w:rPr>
                <w:rFonts w:ascii="Times New Roman" w:hAnsi="Times New Roman" w:cs="Times New Roman"/>
                <w:color w:val="000000"/>
                <w:sz w:val="24"/>
                <w:szCs w:val="24"/>
                <w:shd w:val="clear" w:color="auto" w:fill="FFFFFF"/>
              </w:rPr>
              <w:t>ов</w:t>
            </w:r>
            <w:proofErr w:type="spellEnd"/>
            <w:r w:rsidRPr="009A5A28">
              <w:rPr>
                <w:rFonts w:ascii="Times New Roman" w:hAnsi="Times New Roman" w:cs="Times New Roman"/>
                <w:color w:val="000000"/>
                <w:sz w:val="24"/>
                <w:szCs w:val="24"/>
                <w:shd w:val="clear" w:color="auto" w:fill="FFFFFF"/>
              </w:rPr>
              <w:t>, молочны</w:t>
            </w:r>
            <w:r>
              <w:rPr>
                <w:rFonts w:ascii="Times New Roman" w:hAnsi="Times New Roman" w:cs="Times New Roman"/>
                <w:color w:val="000000"/>
                <w:sz w:val="24"/>
                <w:szCs w:val="24"/>
                <w:shd w:val="clear" w:color="auto" w:fill="FFFFFF"/>
              </w:rPr>
              <w:t>х</w:t>
            </w:r>
            <w:r w:rsidRPr="009A5A28">
              <w:rPr>
                <w:rFonts w:ascii="Times New Roman" w:hAnsi="Times New Roman" w:cs="Times New Roman"/>
                <w:color w:val="000000"/>
                <w:sz w:val="24"/>
                <w:szCs w:val="24"/>
                <w:shd w:val="clear" w:color="auto" w:fill="FFFFFF"/>
              </w:rPr>
              <w:t xml:space="preserve"> труб</w:t>
            </w:r>
            <w:r>
              <w:rPr>
                <w:rFonts w:ascii="Times New Roman" w:hAnsi="Times New Roman" w:cs="Times New Roman"/>
                <w:color w:val="000000"/>
                <w:sz w:val="24"/>
                <w:szCs w:val="24"/>
                <w:shd w:val="clear" w:color="auto" w:fill="FFFFFF"/>
              </w:rPr>
              <w:t>о</w:t>
            </w:r>
            <w:r w:rsidRPr="009A5A28">
              <w:rPr>
                <w:rFonts w:ascii="Times New Roman" w:hAnsi="Times New Roman" w:cs="Times New Roman"/>
                <w:color w:val="000000"/>
                <w:sz w:val="24"/>
                <w:szCs w:val="24"/>
                <w:shd w:val="clear" w:color="auto" w:fill="FFFFFF"/>
              </w:rPr>
              <w:t>к</w:t>
            </w:r>
            <w:r>
              <w:rPr>
                <w:rFonts w:ascii="Times New Roman" w:hAnsi="Times New Roman" w:cs="Times New Roman"/>
                <w:color w:val="000000"/>
                <w:sz w:val="24"/>
                <w:szCs w:val="24"/>
                <w:shd w:val="clear" w:color="auto" w:fill="FFFFFF"/>
              </w:rPr>
              <w:t xml:space="preserve"> доильных стаканов, мембран</w:t>
            </w:r>
            <w:r w:rsidRPr="009A5A28">
              <w:rPr>
                <w:rFonts w:ascii="Times New Roman" w:hAnsi="Times New Roman" w:cs="Times New Roman"/>
                <w:color w:val="000000"/>
                <w:sz w:val="24"/>
                <w:szCs w:val="24"/>
                <w:shd w:val="clear" w:color="auto" w:fill="FFFFFF"/>
              </w:rPr>
              <w:t xml:space="preserve"> пульсаторов и коллекторов.</w:t>
            </w:r>
          </w:p>
          <w:p w:rsidR="000C1ED9" w:rsidRPr="009A5A28" w:rsidRDefault="000C1ED9" w:rsidP="000C1ED9">
            <w:pPr>
              <w:widowControl w:val="0"/>
              <w:autoSpaceDE w:val="0"/>
              <w:autoSpaceDN w:val="0"/>
              <w:adjustRightInd w:val="0"/>
              <w:spacing w:after="0" w:line="240" w:lineRule="auto"/>
              <w:jc w:val="both"/>
              <w:rPr>
                <w:rFonts w:ascii="Times New Roman" w:hAnsi="Times New Roman" w:cs="Times New Roman"/>
                <w:sz w:val="24"/>
                <w:szCs w:val="24"/>
              </w:rPr>
            </w:pPr>
            <w:r w:rsidRPr="009A5A28">
              <w:rPr>
                <w:rFonts w:ascii="Times New Roman" w:hAnsi="Times New Roman" w:cs="Times New Roman"/>
                <w:color w:val="000000"/>
                <w:sz w:val="24"/>
                <w:szCs w:val="24"/>
                <w:shd w:val="clear" w:color="auto" w:fill="FFFFFF"/>
              </w:rPr>
              <w:t>Проверк</w:t>
            </w:r>
            <w:r>
              <w:rPr>
                <w:rFonts w:ascii="Times New Roman" w:hAnsi="Times New Roman" w:cs="Times New Roman"/>
                <w:color w:val="000000"/>
                <w:sz w:val="24"/>
                <w:szCs w:val="24"/>
                <w:shd w:val="clear" w:color="auto" w:fill="FFFFFF"/>
              </w:rPr>
              <w:t>а</w:t>
            </w:r>
            <w:r w:rsidRPr="009A5A28">
              <w:rPr>
                <w:rFonts w:ascii="Times New Roman" w:hAnsi="Times New Roman" w:cs="Times New Roman"/>
                <w:color w:val="000000"/>
                <w:sz w:val="24"/>
                <w:szCs w:val="24"/>
                <w:shd w:val="clear" w:color="auto" w:fill="FFFFFF"/>
              </w:rPr>
              <w:t xml:space="preserve"> подачи вакуумных насосов. </w:t>
            </w:r>
            <w:r>
              <w:rPr>
                <w:rFonts w:ascii="Times New Roman" w:hAnsi="Times New Roman" w:cs="Times New Roman"/>
                <w:color w:val="000000"/>
                <w:sz w:val="24"/>
                <w:szCs w:val="24"/>
                <w:shd w:val="clear" w:color="auto" w:fill="FFFFFF"/>
              </w:rPr>
              <w:t xml:space="preserve"> </w:t>
            </w:r>
            <w:r w:rsidRPr="009A5A28">
              <w:rPr>
                <w:rFonts w:ascii="Times New Roman" w:hAnsi="Times New Roman" w:cs="Times New Roman"/>
                <w:sz w:val="24"/>
                <w:szCs w:val="24"/>
              </w:rPr>
              <w:t>Контроль качества выполнения работ.</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sidRPr="001932F6">
              <w:rPr>
                <w:rFonts w:ascii="Times New Roman" w:hAnsi="Times New Roman" w:cs="Times New Roman"/>
                <w:sz w:val="24"/>
                <w:szCs w:val="24"/>
              </w:rPr>
              <w:lastRenderedPageBreak/>
              <w:t>6</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0C1ED9">
        <w:trPr>
          <w:trHeight w:val="130"/>
        </w:trPr>
        <w:tc>
          <w:tcPr>
            <w:tcW w:w="2695" w:type="dxa"/>
            <w:gridSpan w:val="3"/>
          </w:tcPr>
          <w:p w:rsidR="000C1ED9" w:rsidRPr="00D5433A" w:rsidRDefault="000C1ED9" w:rsidP="000C1ED9">
            <w:pPr>
              <w:widowControl w:val="0"/>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lastRenderedPageBreak/>
              <w:t>Тема 1.</w:t>
            </w:r>
            <w:r w:rsidRPr="00D5433A">
              <w:rPr>
                <w:rFonts w:ascii="Times New Roman" w:eastAsia="Arial Unicode MS" w:hAnsi="Times New Roman"/>
                <w:sz w:val="24"/>
                <w:szCs w:val="24"/>
              </w:rPr>
              <w:t>1</w:t>
            </w:r>
            <w:r>
              <w:rPr>
                <w:rFonts w:ascii="Times New Roman" w:eastAsia="Arial Unicode MS" w:hAnsi="Times New Roman"/>
                <w:sz w:val="24"/>
                <w:szCs w:val="24"/>
              </w:rPr>
              <w:t>2</w:t>
            </w:r>
            <w:r w:rsidRPr="00D5433A">
              <w:rPr>
                <w:rFonts w:ascii="Times New Roman" w:eastAsia="Arial Unicode MS" w:hAnsi="Times New Roman"/>
                <w:sz w:val="24"/>
                <w:szCs w:val="24"/>
              </w:rPr>
              <w:t>.</w:t>
            </w:r>
            <w:r w:rsidRPr="00D5433A">
              <w:rPr>
                <w:rFonts w:ascii="Times New Roman" w:eastAsia="Arial Unicode MS" w:hAnsi="Times New Roman"/>
                <w:b/>
                <w:sz w:val="24"/>
                <w:szCs w:val="24"/>
              </w:rPr>
              <w:t xml:space="preserve"> </w:t>
            </w:r>
            <w:r w:rsidRPr="00D5433A">
              <w:rPr>
                <w:rFonts w:ascii="Times New Roman" w:eastAsia="Arial Unicode MS" w:hAnsi="Times New Roman"/>
                <w:sz w:val="24"/>
                <w:szCs w:val="24"/>
              </w:rPr>
              <w:t>Настройка, регулирование работы двигателей внутреннего сгорания тракторов и автомобилей</w:t>
            </w:r>
          </w:p>
        </w:tc>
        <w:tc>
          <w:tcPr>
            <w:tcW w:w="10348" w:type="dxa"/>
            <w:gridSpan w:val="2"/>
          </w:tcPr>
          <w:p w:rsidR="000C1ED9" w:rsidRPr="009A5A28" w:rsidRDefault="000C1ED9" w:rsidP="000C1ED9">
            <w:pPr>
              <w:suppressAutoHyphens/>
              <w:snapToGrid w:val="0"/>
              <w:spacing w:after="0" w:line="240" w:lineRule="auto"/>
              <w:ind w:right="34"/>
              <w:jc w:val="both"/>
              <w:rPr>
                <w:rFonts w:ascii="Times New Roman" w:hAnsi="Times New Roman" w:cs="Times New Roman"/>
                <w:sz w:val="24"/>
                <w:szCs w:val="24"/>
              </w:rPr>
            </w:pPr>
            <w:r w:rsidRPr="009A5A28">
              <w:rPr>
                <w:rFonts w:ascii="Times New Roman" w:eastAsia="Calibri" w:hAnsi="Times New Roman" w:cs="Times New Roman"/>
                <w:bCs/>
                <w:sz w:val="24"/>
                <w:szCs w:val="24"/>
              </w:rPr>
              <w:t xml:space="preserve">Выполнение работ по </w:t>
            </w:r>
            <w:r w:rsidRPr="009A5A28">
              <w:rPr>
                <w:rFonts w:ascii="Times New Roman" w:eastAsia="Arial Unicode MS" w:hAnsi="Times New Roman" w:cs="Times New Roman"/>
                <w:sz w:val="24"/>
                <w:szCs w:val="24"/>
              </w:rPr>
              <w:t>настройке и регулированию</w:t>
            </w:r>
            <w:r w:rsidRPr="009A5A28">
              <w:rPr>
                <w:rFonts w:ascii="Times New Roman" w:eastAsia="Calibri" w:hAnsi="Times New Roman" w:cs="Times New Roman"/>
                <w:bCs/>
                <w:sz w:val="24"/>
                <w:szCs w:val="24"/>
              </w:rPr>
              <w:t xml:space="preserve"> </w:t>
            </w:r>
            <w:r w:rsidRPr="009A5A28">
              <w:rPr>
                <w:rFonts w:ascii="Times New Roman" w:hAnsi="Times New Roman" w:cs="Times New Roman"/>
                <w:bCs/>
                <w:sz w:val="24"/>
                <w:szCs w:val="24"/>
              </w:rPr>
              <w:t xml:space="preserve">системы пуска двигателя, </w:t>
            </w:r>
            <w:r w:rsidRPr="009A5A28">
              <w:rPr>
                <w:rFonts w:ascii="Times New Roman" w:hAnsi="Times New Roman" w:cs="Times New Roman"/>
                <w:sz w:val="24"/>
                <w:szCs w:val="24"/>
              </w:rPr>
              <w:t>сис</w:t>
            </w:r>
            <w:r>
              <w:rPr>
                <w:rFonts w:ascii="Times New Roman" w:hAnsi="Times New Roman" w:cs="Times New Roman"/>
                <w:sz w:val="24"/>
                <w:szCs w:val="24"/>
              </w:rPr>
              <w:t>темы смазки и питания двигателя</w:t>
            </w:r>
            <w:r w:rsidRPr="009A5A28">
              <w:rPr>
                <w:rFonts w:ascii="Times New Roman" w:hAnsi="Times New Roman" w:cs="Times New Roman"/>
                <w:sz w:val="24"/>
                <w:szCs w:val="24"/>
              </w:rPr>
              <w:t xml:space="preserve">, КШМ, </w:t>
            </w:r>
            <w:proofErr w:type="spellStart"/>
            <w:r w:rsidRPr="009A5A28">
              <w:rPr>
                <w:rFonts w:ascii="Times New Roman" w:hAnsi="Times New Roman" w:cs="Times New Roman"/>
                <w:sz w:val="24"/>
                <w:szCs w:val="24"/>
              </w:rPr>
              <w:t>газораспредилительного</w:t>
            </w:r>
            <w:proofErr w:type="spellEnd"/>
            <w:r w:rsidRPr="009A5A28">
              <w:rPr>
                <w:rFonts w:ascii="Times New Roman" w:hAnsi="Times New Roman" w:cs="Times New Roman"/>
                <w:sz w:val="24"/>
                <w:szCs w:val="24"/>
              </w:rPr>
              <w:t xml:space="preserve"> механизма.</w:t>
            </w:r>
            <w:r w:rsidRPr="009A5A28">
              <w:rPr>
                <w:rFonts w:ascii="Times New Roman" w:eastAsia="Calibri" w:hAnsi="Times New Roman" w:cs="Times New Roman"/>
                <w:bCs/>
                <w:sz w:val="24"/>
                <w:szCs w:val="24"/>
              </w:rPr>
              <w:t xml:space="preserve"> Поиск неисправностей, причин и способов их устранения. </w:t>
            </w:r>
            <w:r w:rsidRPr="009A5A28">
              <w:rPr>
                <w:rFonts w:ascii="Times New Roman" w:hAnsi="Times New Roman" w:cs="Times New Roman"/>
                <w:sz w:val="24"/>
                <w:szCs w:val="24"/>
              </w:rPr>
              <w:t xml:space="preserve">Контроль качества выполнения работ. </w:t>
            </w:r>
          </w:p>
        </w:tc>
        <w:tc>
          <w:tcPr>
            <w:tcW w:w="992" w:type="dxa"/>
          </w:tcPr>
          <w:p w:rsidR="000C1ED9" w:rsidRPr="001932F6" w:rsidRDefault="000C1ED9" w:rsidP="000C1ED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0C1ED9" w:rsidRPr="00D5433A" w:rsidRDefault="000C1ED9" w:rsidP="000C1ED9">
            <w:pPr>
              <w:spacing w:after="0" w:line="240" w:lineRule="auto"/>
              <w:rPr>
                <w:rFonts w:ascii="Times New Roman" w:hAnsi="Times New Roman"/>
                <w:sz w:val="24"/>
                <w:szCs w:val="24"/>
              </w:rPr>
            </w:pPr>
            <w:r w:rsidRPr="001B25BF">
              <w:rPr>
                <w:rFonts w:ascii="Times New Roman" w:hAnsi="Times New Roman"/>
                <w:sz w:val="24"/>
                <w:szCs w:val="24"/>
              </w:rPr>
              <w:t>ПК 1.1, 1.3, 1.4, 1.5</w:t>
            </w:r>
            <w:r>
              <w:rPr>
                <w:rFonts w:ascii="Times New Roman" w:hAnsi="Times New Roman"/>
                <w:sz w:val="24"/>
                <w:szCs w:val="24"/>
              </w:rPr>
              <w:t xml:space="preserve">, </w:t>
            </w:r>
            <w:r w:rsidRPr="001B25BF">
              <w:rPr>
                <w:rFonts w:ascii="Times New Roman" w:hAnsi="Times New Roman"/>
                <w:sz w:val="24"/>
                <w:szCs w:val="24"/>
              </w:rPr>
              <w:t>ОК 02, 04-07, 09</w:t>
            </w:r>
            <w:r>
              <w:rPr>
                <w:rFonts w:ascii="Times New Roman" w:hAnsi="Times New Roman"/>
                <w:sz w:val="24"/>
                <w:szCs w:val="24"/>
              </w:rPr>
              <w:t>, ЛР1-17</w:t>
            </w:r>
          </w:p>
        </w:tc>
      </w:tr>
      <w:tr w:rsidR="000C1ED9" w:rsidRPr="005C2990" w:rsidTr="0048608A">
        <w:trPr>
          <w:trHeight w:val="130"/>
        </w:trPr>
        <w:tc>
          <w:tcPr>
            <w:tcW w:w="13043" w:type="dxa"/>
            <w:gridSpan w:val="5"/>
          </w:tcPr>
          <w:p w:rsidR="000C1ED9" w:rsidRPr="009A5A28" w:rsidRDefault="000C1ED9" w:rsidP="000C1ED9">
            <w:pPr>
              <w:suppressAutoHyphens/>
              <w:snapToGrid w:val="0"/>
              <w:spacing w:after="0" w:line="240" w:lineRule="auto"/>
              <w:ind w:right="34"/>
              <w:rPr>
                <w:rFonts w:ascii="Times New Roman" w:eastAsia="Calibri" w:hAnsi="Times New Roman" w:cs="Times New Roman"/>
                <w:bCs/>
                <w:sz w:val="24"/>
                <w:szCs w:val="24"/>
              </w:rPr>
            </w:pPr>
            <w:r>
              <w:rPr>
                <w:rFonts w:ascii="Times New Roman" w:hAnsi="Times New Roman" w:cs="Times New Roman"/>
                <w:b/>
                <w:bCs/>
                <w:sz w:val="24"/>
                <w:szCs w:val="24"/>
                <w:lang w:eastAsia="en-US"/>
              </w:rPr>
              <w:t>Раздел 2.</w:t>
            </w:r>
            <w:r w:rsidRPr="005C2990">
              <w:rPr>
                <w:rFonts w:ascii="Times New Roman" w:hAnsi="Times New Roman" w:cs="Times New Roman"/>
                <w:b/>
                <w:bCs/>
                <w:sz w:val="24"/>
                <w:szCs w:val="24"/>
                <w:lang w:eastAsia="en-US"/>
              </w:rPr>
              <w:t xml:space="preserve"> </w:t>
            </w:r>
            <w:r w:rsidRPr="00D5433A">
              <w:rPr>
                <w:rFonts w:ascii="Times New Roman" w:eastAsia="Arial Unicode MS" w:hAnsi="Times New Roman"/>
                <w:b/>
                <w:bCs/>
                <w:sz w:val="24"/>
                <w:szCs w:val="24"/>
              </w:rPr>
              <w:t xml:space="preserve">Подготовка тракторов, </w:t>
            </w:r>
            <w:r w:rsidRPr="00D5433A">
              <w:rPr>
                <w:rFonts w:ascii="Times New Roman" w:eastAsia="Arial Unicode MS" w:hAnsi="Times New Roman"/>
                <w:b/>
                <w:sz w:val="24"/>
                <w:szCs w:val="24"/>
              </w:rPr>
              <w:t>сельскохозяйственных машин и механизмов к работе</w:t>
            </w:r>
          </w:p>
        </w:tc>
        <w:tc>
          <w:tcPr>
            <w:tcW w:w="992" w:type="dxa"/>
          </w:tcPr>
          <w:p w:rsidR="000C1ED9" w:rsidRDefault="000C1ED9" w:rsidP="000C1E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2" w:type="dxa"/>
          </w:tcPr>
          <w:p w:rsidR="000C1ED9" w:rsidRPr="005C2990" w:rsidRDefault="000C1ED9" w:rsidP="000C1ED9">
            <w:pPr>
              <w:spacing w:after="0" w:line="240" w:lineRule="auto"/>
              <w:jc w:val="center"/>
              <w:rPr>
                <w:rFonts w:ascii="Times New Roman" w:hAnsi="Times New Roman" w:cs="Times New Roman"/>
                <w:b/>
                <w:bCs/>
                <w:sz w:val="24"/>
                <w:szCs w:val="24"/>
              </w:rPr>
            </w:pPr>
          </w:p>
        </w:tc>
      </w:tr>
      <w:tr w:rsidR="00C60CDB" w:rsidRPr="005C2990" w:rsidTr="001932F6">
        <w:trPr>
          <w:trHeight w:val="130"/>
        </w:trPr>
        <w:tc>
          <w:tcPr>
            <w:tcW w:w="4679" w:type="dxa"/>
            <w:gridSpan w:val="4"/>
          </w:tcPr>
          <w:p w:rsidR="00C60CDB" w:rsidRDefault="00C60CDB" w:rsidP="00C60CDB">
            <w:pPr>
              <w:spacing w:after="0" w:line="240" w:lineRule="auto"/>
              <w:rPr>
                <w:rFonts w:ascii="Times New Roman" w:hAnsi="Times New Roman" w:cs="Times New Roman"/>
                <w:sz w:val="24"/>
                <w:szCs w:val="24"/>
              </w:rPr>
            </w:pPr>
            <w:r>
              <w:rPr>
                <w:rFonts w:ascii="Times New Roman" w:hAnsi="Times New Roman" w:cs="Times New Roman"/>
                <w:sz w:val="24"/>
                <w:szCs w:val="24"/>
              </w:rPr>
              <w:t>Тема 2.</w:t>
            </w:r>
            <w:r w:rsidRPr="00D5433A">
              <w:rPr>
                <w:rFonts w:ascii="Times New Roman" w:eastAsia="Arial Unicode MS" w:hAnsi="Times New Roman"/>
                <w:sz w:val="24"/>
                <w:szCs w:val="24"/>
              </w:rPr>
              <w:t xml:space="preserve">1. Монтаж и регулировка </w:t>
            </w:r>
            <w:r>
              <w:rPr>
                <w:rFonts w:ascii="Times New Roman" w:eastAsia="Arial Unicode MS" w:hAnsi="Times New Roman"/>
                <w:sz w:val="24"/>
                <w:szCs w:val="24"/>
              </w:rPr>
              <w:t xml:space="preserve"> </w:t>
            </w:r>
          </w:p>
        </w:tc>
        <w:tc>
          <w:tcPr>
            <w:tcW w:w="8364" w:type="dxa"/>
          </w:tcPr>
          <w:p w:rsidR="00C60CDB" w:rsidRDefault="00C60CDB" w:rsidP="00C60CDB">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Выполнение работ по </w:t>
            </w:r>
            <w:r>
              <w:rPr>
                <w:rFonts w:ascii="Times New Roman" w:eastAsia="Arial Unicode MS" w:hAnsi="Times New Roman"/>
                <w:sz w:val="24"/>
                <w:szCs w:val="24"/>
              </w:rPr>
              <w:t>м</w:t>
            </w:r>
            <w:r w:rsidRPr="00D5433A">
              <w:rPr>
                <w:rFonts w:ascii="Times New Roman" w:eastAsia="Arial Unicode MS" w:hAnsi="Times New Roman"/>
                <w:sz w:val="24"/>
                <w:szCs w:val="24"/>
              </w:rPr>
              <w:t>онтаж</w:t>
            </w:r>
            <w:r>
              <w:rPr>
                <w:rFonts w:ascii="Times New Roman" w:eastAsia="Arial Unicode MS" w:hAnsi="Times New Roman"/>
                <w:sz w:val="24"/>
                <w:szCs w:val="24"/>
              </w:rPr>
              <w:t>у и регулировке</w:t>
            </w:r>
            <w:r>
              <w:rPr>
                <w:rFonts w:ascii="Times New Roman" w:eastAsia="Arial Unicode MS" w:hAnsi="Times New Roman" w:cs="Times New Roman"/>
                <w:sz w:val="24"/>
                <w:szCs w:val="24"/>
              </w:rPr>
              <w:t>:</w:t>
            </w:r>
          </w:p>
          <w:p w:rsidR="00C60CDB" w:rsidRPr="009D1C76" w:rsidRDefault="00C60CDB" w:rsidP="00C60CDB">
            <w:pPr>
              <w:spacing w:after="0" w:line="240" w:lineRule="auto"/>
              <w:rPr>
                <w:rFonts w:ascii="Times New Roman" w:hAnsi="Times New Roman"/>
                <w:sz w:val="24"/>
                <w:szCs w:val="24"/>
              </w:rPr>
            </w:pPr>
            <w:r>
              <w:rPr>
                <w:rFonts w:ascii="Times New Roman" w:eastAsia="Arial Unicode MS" w:hAnsi="Times New Roman" w:cs="Times New Roman"/>
                <w:sz w:val="24"/>
                <w:szCs w:val="24"/>
              </w:rPr>
              <w:t xml:space="preserve"> </w:t>
            </w:r>
            <w:r>
              <w:rPr>
                <w:rFonts w:ascii="Times New Roman" w:eastAsia="Arial Unicode MS" w:hAnsi="Times New Roman"/>
                <w:sz w:val="24"/>
                <w:szCs w:val="24"/>
              </w:rPr>
              <w:t>-</w:t>
            </w:r>
            <w:r w:rsidRPr="009D1C76">
              <w:rPr>
                <w:rFonts w:ascii="Times New Roman" w:eastAsia="Arial Unicode MS" w:hAnsi="Times New Roman"/>
                <w:sz w:val="24"/>
                <w:szCs w:val="24"/>
              </w:rPr>
              <w:t xml:space="preserve"> рабочих органов </w:t>
            </w:r>
            <w:r w:rsidRPr="009D1C76">
              <w:rPr>
                <w:rFonts w:ascii="Times New Roman" w:hAnsi="Times New Roman"/>
                <w:sz w:val="24"/>
                <w:szCs w:val="24"/>
              </w:rPr>
              <w:t>почвообрабатывающих машин с активным приводом рабочих органов и комбинированных агрегатов</w:t>
            </w:r>
          </w:p>
          <w:p w:rsidR="00C60CDB" w:rsidRPr="009D1C76" w:rsidRDefault="00C60CDB" w:rsidP="00C60CDB">
            <w:pPr>
              <w:spacing w:after="0" w:line="240" w:lineRule="auto"/>
              <w:rPr>
                <w:rFonts w:ascii="Times New Roman" w:hAnsi="Times New Roman"/>
                <w:sz w:val="24"/>
                <w:szCs w:val="24"/>
              </w:rPr>
            </w:pPr>
            <w:r>
              <w:rPr>
                <w:rFonts w:ascii="Times New Roman" w:hAnsi="Times New Roman"/>
                <w:sz w:val="24"/>
                <w:szCs w:val="24"/>
              </w:rPr>
              <w:t>-</w:t>
            </w:r>
            <w:r w:rsidRPr="009D1C76">
              <w:rPr>
                <w:rFonts w:ascii="Times New Roman" w:eastAsia="Arial Unicode MS" w:hAnsi="Times New Roman"/>
                <w:sz w:val="24"/>
                <w:szCs w:val="24"/>
              </w:rPr>
              <w:t xml:space="preserve"> рабочих органов м</w:t>
            </w:r>
            <w:r w:rsidRPr="009D1C76">
              <w:rPr>
                <w:rFonts w:ascii="Times New Roman" w:hAnsi="Times New Roman"/>
                <w:sz w:val="24"/>
                <w:szCs w:val="24"/>
              </w:rPr>
              <w:t>ашин для безотвальной и почвозащитной обработки почвы</w:t>
            </w:r>
          </w:p>
          <w:p w:rsidR="00C60CDB" w:rsidRPr="009D1C76" w:rsidRDefault="00C60CDB" w:rsidP="00C60CDB">
            <w:pPr>
              <w:spacing w:after="0" w:line="240" w:lineRule="auto"/>
              <w:rPr>
                <w:rFonts w:ascii="Times New Roman" w:hAnsi="Times New Roman"/>
                <w:sz w:val="24"/>
                <w:szCs w:val="24"/>
              </w:rPr>
            </w:pPr>
            <w:r>
              <w:rPr>
                <w:rFonts w:ascii="Times New Roman" w:hAnsi="Times New Roman"/>
                <w:sz w:val="24"/>
                <w:szCs w:val="24"/>
              </w:rPr>
              <w:t>-</w:t>
            </w:r>
            <w:r w:rsidRPr="009D1C76">
              <w:rPr>
                <w:rFonts w:ascii="Times New Roman" w:eastAsia="Arial Unicode MS" w:hAnsi="Times New Roman"/>
                <w:sz w:val="24"/>
                <w:szCs w:val="24"/>
              </w:rPr>
              <w:t xml:space="preserve"> </w:t>
            </w:r>
            <w:r w:rsidRPr="009D1C76">
              <w:rPr>
                <w:rFonts w:ascii="Times New Roman" w:hAnsi="Times New Roman"/>
                <w:sz w:val="24"/>
                <w:szCs w:val="24"/>
              </w:rPr>
              <w:t>рабочих органов механических и пневматических сеялок</w:t>
            </w:r>
          </w:p>
          <w:p w:rsidR="00C60CDB" w:rsidRPr="009D1C76" w:rsidRDefault="00C60CDB" w:rsidP="00C60CDB">
            <w:pPr>
              <w:spacing w:after="0" w:line="240" w:lineRule="auto"/>
              <w:rPr>
                <w:rFonts w:ascii="Times New Roman" w:hAnsi="Times New Roman"/>
                <w:sz w:val="24"/>
                <w:szCs w:val="24"/>
              </w:rPr>
            </w:pPr>
            <w:r>
              <w:rPr>
                <w:rFonts w:ascii="Times New Roman" w:hAnsi="Times New Roman"/>
                <w:sz w:val="24"/>
                <w:szCs w:val="24"/>
              </w:rPr>
              <w:t>-</w:t>
            </w:r>
            <w:r w:rsidRPr="009D1C76">
              <w:rPr>
                <w:rFonts w:ascii="Times New Roman" w:eastAsia="Arial Unicode MS" w:hAnsi="Times New Roman"/>
                <w:sz w:val="24"/>
                <w:szCs w:val="24"/>
              </w:rPr>
              <w:t xml:space="preserve"> </w:t>
            </w:r>
            <w:r w:rsidRPr="009D1C76">
              <w:rPr>
                <w:rFonts w:ascii="Times New Roman" w:hAnsi="Times New Roman"/>
                <w:sz w:val="24"/>
                <w:szCs w:val="24"/>
              </w:rPr>
              <w:t>картофелесажалок и рассадопосадочных машин.</w:t>
            </w:r>
          </w:p>
          <w:p w:rsidR="00C60CDB" w:rsidRPr="009D1C76" w:rsidRDefault="00C60CDB" w:rsidP="00C60CDB">
            <w:pPr>
              <w:spacing w:after="0" w:line="240" w:lineRule="auto"/>
              <w:rPr>
                <w:rFonts w:ascii="Times New Roman" w:hAnsi="Times New Roman"/>
                <w:sz w:val="24"/>
                <w:szCs w:val="24"/>
              </w:rPr>
            </w:pPr>
            <w:r>
              <w:rPr>
                <w:rFonts w:ascii="Times New Roman" w:hAnsi="Times New Roman"/>
                <w:sz w:val="24"/>
                <w:szCs w:val="24"/>
              </w:rPr>
              <w:t>-</w:t>
            </w:r>
            <w:r w:rsidRPr="009D1C76">
              <w:rPr>
                <w:rFonts w:ascii="Times New Roman" w:hAnsi="Times New Roman"/>
                <w:sz w:val="24"/>
                <w:szCs w:val="24"/>
              </w:rPr>
              <w:t xml:space="preserve"> опрыскивателей и протравливателей.</w:t>
            </w:r>
          </w:p>
          <w:p w:rsidR="00C60CDB" w:rsidRPr="00614E5F" w:rsidRDefault="00C60CDB" w:rsidP="00C60CDB">
            <w:pPr>
              <w:spacing w:after="0" w:line="240" w:lineRule="auto"/>
              <w:rPr>
                <w:rFonts w:ascii="Times New Roman" w:eastAsia="Arial Unicode MS" w:hAnsi="Times New Roman" w:cs="Times New Roman"/>
                <w:sz w:val="24"/>
                <w:szCs w:val="24"/>
              </w:rPr>
            </w:pPr>
            <w:r>
              <w:rPr>
                <w:rFonts w:ascii="Times New Roman" w:hAnsi="Times New Roman"/>
                <w:sz w:val="24"/>
                <w:szCs w:val="24"/>
              </w:rPr>
              <w:t>-</w:t>
            </w:r>
            <w:r w:rsidRPr="009D1C76">
              <w:rPr>
                <w:rFonts w:ascii="Times New Roman" w:hAnsi="Times New Roman"/>
                <w:sz w:val="24"/>
                <w:szCs w:val="24"/>
              </w:rPr>
              <w:t xml:space="preserve"> машин для внесения твердых органических удобрений.</w:t>
            </w:r>
          </w:p>
        </w:tc>
        <w:tc>
          <w:tcPr>
            <w:tcW w:w="992" w:type="dxa"/>
          </w:tcPr>
          <w:p w:rsidR="00C60CDB" w:rsidRPr="001932F6"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42" w:type="dxa"/>
          </w:tcPr>
          <w:p w:rsidR="00C60CDB" w:rsidRPr="001B25BF" w:rsidRDefault="00C60CDB" w:rsidP="00C60CDB">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r>
              <w:rPr>
                <w:rFonts w:ascii="Times New Roman" w:hAnsi="Times New Roman"/>
                <w:sz w:val="24"/>
                <w:szCs w:val="24"/>
              </w:rPr>
              <w:t>, ЛР1-17</w:t>
            </w:r>
          </w:p>
        </w:tc>
      </w:tr>
      <w:tr w:rsidR="00C60CDB" w:rsidRPr="005C2990" w:rsidTr="001932F6">
        <w:trPr>
          <w:trHeight w:val="130"/>
        </w:trPr>
        <w:tc>
          <w:tcPr>
            <w:tcW w:w="4679" w:type="dxa"/>
            <w:gridSpan w:val="4"/>
          </w:tcPr>
          <w:p w:rsidR="00C60CDB" w:rsidRPr="00D5433A" w:rsidRDefault="00C60CDB" w:rsidP="00C60CDB">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2</w:t>
            </w:r>
            <w:r w:rsidRPr="00D5433A">
              <w:rPr>
                <w:rFonts w:ascii="Times New Roman" w:hAnsi="Times New Roman"/>
                <w:sz w:val="24"/>
                <w:szCs w:val="24"/>
              </w:rPr>
              <w:t>. Настройка машин для внесения твердых минеральных удобрений</w:t>
            </w:r>
            <w:r>
              <w:rPr>
                <w:rFonts w:ascii="Times New Roman" w:hAnsi="Times New Roman"/>
                <w:sz w:val="24"/>
                <w:szCs w:val="24"/>
              </w:rPr>
              <w:t>.</w:t>
            </w:r>
          </w:p>
        </w:tc>
        <w:tc>
          <w:tcPr>
            <w:tcW w:w="8364" w:type="dxa"/>
          </w:tcPr>
          <w:p w:rsidR="00C60CDB" w:rsidRPr="009A5A28" w:rsidRDefault="00C60CDB" w:rsidP="00C60CDB">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н</w:t>
            </w:r>
            <w:r w:rsidRPr="00D5433A">
              <w:rPr>
                <w:rFonts w:ascii="Times New Roman" w:hAnsi="Times New Roman"/>
                <w:sz w:val="24"/>
                <w:szCs w:val="24"/>
              </w:rPr>
              <w:t>астройк</w:t>
            </w:r>
            <w:r>
              <w:rPr>
                <w:rFonts w:ascii="Times New Roman" w:hAnsi="Times New Roman"/>
                <w:sz w:val="24"/>
                <w:szCs w:val="24"/>
              </w:rPr>
              <w:t>е</w:t>
            </w:r>
            <w:r w:rsidRPr="00D5433A">
              <w:rPr>
                <w:rFonts w:ascii="Times New Roman" w:hAnsi="Times New Roman"/>
                <w:sz w:val="24"/>
                <w:szCs w:val="24"/>
              </w:rPr>
              <w:t xml:space="preserve"> машин для внесения твердых минеральных удобрений</w:t>
            </w:r>
            <w:r>
              <w:rPr>
                <w:rFonts w:ascii="Times New Roman" w:hAnsi="Times New Roman"/>
                <w:sz w:val="24"/>
                <w:szCs w:val="24"/>
              </w:rPr>
              <w:t>.</w:t>
            </w:r>
          </w:p>
        </w:tc>
        <w:tc>
          <w:tcPr>
            <w:tcW w:w="992" w:type="dxa"/>
          </w:tcPr>
          <w:p w:rsidR="00C60CDB" w:rsidRPr="001932F6"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C60CDB" w:rsidRPr="001B25BF" w:rsidRDefault="00C60CDB" w:rsidP="00C60CDB">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r>
              <w:rPr>
                <w:rFonts w:ascii="Times New Roman" w:hAnsi="Times New Roman"/>
                <w:sz w:val="24"/>
                <w:szCs w:val="24"/>
              </w:rPr>
              <w:t>, ЛР1-17</w:t>
            </w:r>
          </w:p>
        </w:tc>
      </w:tr>
      <w:tr w:rsidR="00C60CDB" w:rsidRPr="005C2990" w:rsidTr="001932F6">
        <w:trPr>
          <w:trHeight w:val="130"/>
        </w:trPr>
        <w:tc>
          <w:tcPr>
            <w:tcW w:w="4679" w:type="dxa"/>
            <w:gridSpan w:val="4"/>
          </w:tcPr>
          <w:p w:rsidR="00C60CDB" w:rsidRPr="00D5433A" w:rsidRDefault="00C60CDB" w:rsidP="00C60CDB">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3</w:t>
            </w:r>
            <w:r w:rsidRPr="00D5433A">
              <w:rPr>
                <w:rFonts w:ascii="Times New Roman" w:hAnsi="Times New Roman"/>
                <w:sz w:val="24"/>
                <w:szCs w:val="24"/>
              </w:rPr>
              <w:t>. Изучение конструкций машин для внесения жидких удобрений</w:t>
            </w:r>
          </w:p>
        </w:tc>
        <w:tc>
          <w:tcPr>
            <w:tcW w:w="8364" w:type="dxa"/>
          </w:tcPr>
          <w:p w:rsidR="00C60CDB" w:rsidRPr="009A5A28" w:rsidRDefault="00C60CDB" w:rsidP="00C60CDB">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ю</w:t>
            </w:r>
            <w:r w:rsidRPr="00D5433A">
              <w:rPr>
                <w:rFonts w:ascii="Times New Roman" w:hAnsi="Times New Roman"/>
                <w:sz w:val="24"/>
                <w:szCs w:val="24"/>
              </w:rPr>
              <w:t xml:space="preserve"> конструкций машин для внесения жидких удобрений</w:t>
            </w:r>
          </w:p>
        </w:tc>
        <w:tc>
          <w:tcPr>
            <w:tcW w:w="992" w:type="dxa"/>
          </w:tcPr>
          <w:p w:rsidR="00C60CDB" w:rsidRPr="001932F6"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tcPr>
          <w:p w:rsidR="00C60CDB" w:rsidRPr="00D5433A" w:rsidRDefault="00C60CDB" w:rsidP="00C60CDB">
            <w:pPr>
              <w:spacing w:after="0" w:line="240" w:lineRule="auto"/>
              <w:rPr>
                <w:rFonts w:ascii="Times New Roman" w:hAnsi="Times New Roman"/>
                <w:sz w:val="24"/>
                <w:szCs w:val="24"/>
              </w:rPr>
            </w:pPr>
          </w:p>
        </w:tc>
      </w:tr>
      <w:tr w:rsidR="00C60CDB" w:rsidRPr="005C2990" w:rsidTr="001932F6">
        <w:trPr>
          <w:trHeight w:val="130"/>
        </w:trPr>
        <w:tc>
          <w:tcPr>
            <w:tcW w:w="4679" w:type="dxa"/>
            <w:gridSpan w:val="4"/>
          </w:tcPr>
          <w:p w:rsidR="00C60CDB" w:rsidRPr="00D5433A" w:rsidRDefault="00C60CDB" w:rsidP="00C60CDB">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4</w:t>
            </w:r>
            <w:r w:rsidRPr="00D5433A">
              <w:rPr>
                <w:rFonts w:ascii="Times New Roman" w:hAnsi="Times New Roman"/>
                <w:sz w:val="24"/>
                <w:szCs w:val="24"/>
              </w:rPr>
              <w:t>. Регулировка рабочих органов зерноуборочного комбайна</w:t>
            </w:r>
            <w:r>
              <w:rPr>
                <w:rFonts w:ascii="Times New Roman" w:hAnsi="Times New Roman"/>
                <w:sz w:val="24"/>
                <w:szCs w:val="24"/>
              </w:rPr>
              <w:t>.</w:t>
            </w:r>
          </w:p>
        </w:tc>
        <w:tc>
          <w:tcPr>
            <w:tcW w:w="8364" w:type="dxa"/>
          </w:tcPr>
          <w:p w:rsidR="00C60CDB" w:rsidRPr="009A5A28" w:rsidRDefault="00C60CDB" w:rsidP="00C60CDB">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р</w:t>
            </w:r>
            <w:r w:rsidRPr="00D5433A">
              <w:rPr>
                <w:rFonts w:ascii="Times New Roman" w:hAnsi="Times New Roman"/>
                <w:sz w:val="24"/>
                <w:szCs w:val="24"/>
              </w:rPr>
              <w:t>егулировк</w:t>
            </w:r>
            <w:r>
              <w:rPr>
                <w:rFonts w:ascii="Times New Roman" w:hAnsi="Times New Roman"/>
                <w:sz w:val="24"/>
                <w:szCs w:val="24"/>
              </w:rPr>
              <w:t>е</w:t>
            </w:r>
            <w:r w:rsidRPr="00D5433A">
              <w:rPr>
                <w:rFonts w:ascii="Times New Roman" w:hAnsi="Times New Roman"/>
                <w:sz w:val="24"/>
                <w:szCs w:val="24"/>
              </w:rPr>
              <w:t xml:space="preserve"> рабочих органов зерноуборочного комбайна</w:t>
            </w:r>
            <w:r>
              <w:rPr>
                <w:rFonts w:ascii="Times New Roman" w:hAnsi="Times New Roman"/>
                <w:sz w:val="24"/>
                <w:szCs w:val="24"/>
              </w:rPr>
              <w:t>.</w:t>
            </w:r>
          </w:p>
        </w:tc>
        <w:tc>
          <w:tcPr>
            <w:tcW w:w="992" w:type="dxa"/>
          </w:tcPr>
          <w:p w:rsidR="00C60CDB" w:rsidRPr="001932F6"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C60CDB" w:rsidRPr="001B25BF" w:rsidRDefault="00C60CDB" w:rsidP="00C60CDB">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r>
              <w:rPr>
                <w:rFonts w:ascii="Times New Roman" w:hAnsi="Times New Roman"/>
                <w:sz w:val="24"/>
                <w:szCs w:val="24"/>
              </w:rPr>
              <w:t>, ЛР1-17</w:t>
            </w:r>
          </w:p>
        </w:tc>
      </w:tr>
      <w:tr w:rsidR="00C60CDB" w:rsidRPr="005C2990" w:rsidTr="001932F6">
        <w:trPr>
          <w:trHeight w:val="130"/>
        </w:trPr>
        <w:tc>
          <w:tcPr>
            <w:tcW w:w="4679" w:type="dxa"/>
            <w:gridSpan w:val="4"/>
          </w:tcPr>
          <w:p w:rsidR="00C60CDB" w:rsidRPr="00D5433A" w:rsidRDefault="00C60CDB" w:rsidP="00C60CDB">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5</w:t>
            </w:r>
            <w:r w:rsidRPr="00D5433A">
              <w:rPr>
                <w:rFonts w:ascii="Times New Roman" w:hAnsi="Times New Roman"/>
                <w:sz w:val="24"/>
                <w:szCs w:val="24"/>
              </w:rPr>
              <w:t>. Изучение технологий заготовки кормов. Хранилища силоса, сенажа, сена.</w:t>
            </w:r>
          </w:p>
        </w:tc>
        <w:tc>
          <w:tcPr>
            <w:tcW w:w="8364" w:type="dxa"/>
          </w:tcPr>
          <w:p w:rsidR="00C60CDB" w:rsidRPr="009A5A28" w:rsidRDefault="00C60CDB" w:rsidP="00C60CDB">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 xml:space="preserve">ю </w:t>
            </w:r>
            <w:r w:rsidRPr="00D5433A">
              <w:rPr>
                <w:rFonts w:ascii="Times New Roman" w:hAnsi="Times New Roman"/>
                <w:sz w:val="24"/>
                <w:szCs w:val="24"/>
              </w:rPr>
              <w:t xml:space="preserve">технологий заготовки кормов. </w:t>
            </w:r>
            <w:r>
              <w:rPr>
                <w:rFonts w:ascii="Times New Roman" w:hAnsi="Times New Roman"/>
                <w:sz w:val="24"/>
                <w:szCs w:val="24"/>
              </w:rPr>
              <w:t>Изучение устройства хранилищ для</w:t>
            </w:r>
            <w:r w:rsidRPr="00D5433A">
              <w:rPr>
                <w:rFonts w:ascii="Times New Roman" w:hAnsi="Times New Roman"/>
                <w:sz w:val="24"/>
                <w:szCs w:val="24"/>
              </w:rPr>
              <w:t xml:space="preserve"> силоса, сенажа, сена.</w:t>
            </w:r>
          </w:p>
        </w:tc>
        <w:tc>
          <w:tcPr>
            <w:tcW w:w="992" w:type="dxa"/>
          </w:tcPr>
          <w:p w:rsidR="00C60CDB" w:rsidRPr="001932F6"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tcPr>
          <w:p w:rsidR="00C60CDB" w:rsidRPr="00D5433A" w:rsidRDefault="00C60CDB" w:rsidP="00C60CDB">
            <w:pPr>
              <w:spacing w:after="0" w:line="240" w:lineRule="auto"/>
              <w:rPr>
                <w:rFonts w:ascii="Times New Roman" w:hAnsi="Times New Roman"/>
                <w:sz w:val="24"/>
                <w:szCs w:val="24"/>
              </w:rPr>
            </w:pPr>
          </w:p>
        </w:tc>
      </w:tr>
      <w:tr w:rsidR="00C60CDB" w:rsidRPr="005C2990" w:rsidTr="001932F6">
        <w:trPr>
          <w:trHeight w:val="130"/>
        </w:trPr>
        <w:tc>
          <w:tcPr>
            <w:tcW w:w="4679" w:type="dxa"/>
            <w:gridSpan w:val="4"/>
          </w:tcPr>
          <w:p w:rsidR="00C60CDB" w:rsidRPr="00D5433A" w:rsidRDefault="00C60CDB" w:rsidP="00C60CDB">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hAnsi="Times New Roman"/>
                <w:sz w:val="24"/>
                <w:szCs w:val="24"/>
              </w:rPr>
              <w:t>6</w:t>
            </w:r>
            <w:r w:rsidRPr="00D5433A">
              <w:rPr>
                <w:rFonts w:ascii="Times New Roman" w:hAnsi="Times New Roman"/>
                <w:sz w:val="24"/>
                <w:szCs w:val="24"/>
              </w:rPr>
              <w:t>. Монтаж и настройка на заданный режим работы протравливателя семян</w:t>
            </w:r>
            <w:r>
              <w:rPr>
                <w:rFonts w:ascii="Times New Roman" w:hAnsi="Times New Roman"/>
                <w:sz w:val="24"/>
                <w:szCs w:val="24"/>
              </w:rPr>
              <w:t>.</w:t>
            </w:r>
          </w:p>
        </w:tc>
        <w:tc>
          <w:tcPr>
            <w:tcW w:w="8364" w:type="dxa"/>
          </w:tcPr>
          <w:p w:rsidR="00C60CDB" w:rsidRPr="009A5A28" w:rsidRDefault="00C60CDB" w:rsidP="00C60CDB">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sidRPr="00614E5F">
              <w:rPr>
                <w:rFonts w:ascii="Times New Roman" w:eastAsia="Arial Unicode MS" w:hAnsi="Times New Roman" w:cs="Times New Roman"/>
                <w:sz w:val="24"/>
                <w:szCs w:val="24"/>
              </w:rPr>
              <w:t xml:space="preserve">монтажу и </w:t>
            </w:r>
            <w:r w:rsidRPr="00D5433A">
              <w:rPr>
                <w:rFonts w:ascii="Times New Roman" w:hAnsi="Times New Roman"/>
                <w:sz w:val="24"/>
                <w:szCs w:val="24"/>
              </w:rPr>
              <w:t>настройк</w:t>
            </w:r>
            <w:r>
              <w:rPr>
                <w:rFonts w:ascii="Times New Roman" w:hAnsi="Times New Roman"/>
                <w:sz w:val="24"/>
                <w:szCs w:val="24"/>
              </w:rPr>
              <w:t>е</w:t>
            </w:r>
            <w:r w:rsidRPr="00D5433A">
              <w:rPr>
                <w:rFonts w:ascii="Times New Roman" w:hAnsi="Times New Roman"/>
                <w:sz w:val="24"/>
                <w:szCs w:val="24"/>
              </w:rPr>
              <w:t xml:space="preserve"> на заданный режим работы протравливателя семян</w:t>
            </w:r>
          </w:p>
        </w:tc>
        <w:tc>
          <w:tcPr>
            <w:tcW w:w="992" w:type="dxa"/>
          </w:tcPr>
          <w:p w:rsidR="00C60CDB" w:rsidRPr="001932F6"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vMerge w:val="restart"/>
          </w:tcPr>
          <w:p w:rsidR="00C60CDB" w:rsidRPr="001B25BF" w:rsidRDefault="00C60CDB" w:rsidP="00C60CDB">
            <w:pPr>
              <w:spacing w:after="0" w:line="240" w:lineRule="auto"/>
              <w:rPr>
                <w:rFonts w:ascii="Times New Roman" w:hAnsi="Times New Roman"/>
                <w:sz w:val="24"/>
                <w:szCs w:val="24"/>
              </w:rPr>
            </w:pPr>
            <w:r w:rsidRPr="001B25BF">
              <w:rPr>
                <w:rFonts w:ascii="Times New Roman" w:hAnsi="Times New Roman"/>
                <w:sz w:val="24"/>
                <w:szCs w:val="24"/>
              </w:rPr>
              <w:t>ПК 1.1, 1.2, 1.3, 1.4, 1.5</w:t>
            </w:r>
            <w:r>
              <w:rPr>
                <w:rFonts w:ascii="Times New Roman" w:hAnsi="Times New Roman"/>
                <w:sz w:val="24"/>
                <w:szCs w:val="24"/>
              </w:rPr>
              <w:t xml:space="preserve">, </w:t>
            </w:r>
            <w:r w:rsidRPr="001B25BF">
              <w:rPr>
                <w:rFonts w:ascii="Times New Roman" w:hAnsi="Times New Roman"/>
                <w:sz w:val="24"/>
                <w:szCs w:val="24"/>
              </w:rPr>
              <w:t>ОК 01</w:t>
            </w:r>
            <w:r>
              <w:rPr>
                <w:rFonts w:ascii="Times New Roman" w:hAnsi="Times New Roman"/>
                <w:sz w:val="24"/>
                <w:szCs w:val="24"/>
              </w:rPr>
              <w:t>-</w:t>
            </w:r>
            <w:r w:rsidRPr="001B25BF">
              <w:rPr>
                <w:rFonts w:ascii="Times New Roman" w:hAnsi="Times New Roman"/>
                <w:sz w:val="24"/>
                <w:szCs w:val="24"/>
              </w:rPr>
              <w:t>07, 09</w:t>
            </w:r>
            <w:r>
              <w:rPr>
                <w:rFonts w:ascii="Times New Roman" w:hAnsi="Times New Roman"/>
                <w:sz w:val="24"/>
                <w:szCs w:val="24"/>
              </w:rPr>
              <w:t>, ЛР1-17</w:t>
            </w:r>
          </w:p>
        </w:tc>
      </w:tr>
      <w:tr w:rsidR="00C60CDB" w:rsidRPr="005C2990" w:rsidTr="001932F6">
        <w:trPr>
          <w:trHeight w:val="130"/>
        </w:trPr>
        <w:tc>
          <w:tcPr>
            <w:tcW w:w="4679" w:type="dxa"/>
            <w:gridSpan w:val="4"/>
          </w:tcPr>
          <w:p w:rsidR="00C60CDB" w:rsidRPr="00D5433A" w:rsidRDefault="00C60CDB" w:rsidP="00C60CDB">
            <w:pPr>
              <w:spacing w:after="0" w:line="240" w:lineRule="auto"/>
              <w:rPr>
                <w:rFonts w:ascii="Times New Roman" w:hAnsi="Times New Roman"/>
                <w:sz w:val="24"/>
                <w:szCs w:val="24"/>
              </w:rPr>
            </w:pPr>
            <w:r>
              <w:rPr>
                <w:rFonts w:ascii="Times New Roman" w:hAnsi="Times New Roman" w:cs="Times New Roman"/>
                <w:sz w:val="24"/>
                <w:szCs w:val="24"/>
              </w:rPr>
              <w:t>Тема 2.</w:t>
            </w:r>
            <w:r>
              <w:rPr>
                <w:rFonts w:ascii="Times New Roman" w:eastAsia="Arial Unicode MS" w:hAnsi="Times New Roman"/>
                <w:sz w:val="24"/>
                <w:szCs w:val="24"/>
              </w:rPr>
              <w:t>7</w:t>
            </w:r>
            <w:r w:rsidRPr="00D5433A">
              <w:rPr>
                <w:rFonts w:ascii="Times New Roman" w:eastAsia="Arial Unicode MS" w:hAnsi="Times New Roman"/>
                <w:sz w:val="24"/>
                <w:szCs w:val="24"/>
              </w:rPr>
              <w:t>. Изучение сортировально-сушильных пунктов и комплексов</w:t>
            </w:r>
            <w:r>
              <w:rPr>
                <w:rFonts w:ascii="Times New Roman" w:eastAsia="Arial Unicode MS" w:hAnsi="Times New Roman"/>
                <w:sz w:val="24"/>
                <w:szCs w:val="24"/>
              </w:rPr>
              <w:t>.</w:t>
            </w:r>
          </w:p>
        </w:tc>
        <w:tc>
          <w:tcPr>
            <w:tcW w:w="8364" w:type="dxa"/>
          </w:tcPr>
          <w:p w:rsidR="00C60CDB" w:rsidRPr="009A5A28" w:rsidRDefault="00C60CDB" w:rsidP="00C60CDB">
            <w:pPr>
              <w:suppressAutoHyphens/>
              <w:snapToGrid w:val="0"/>
              <w:spacing w:after="0" w:line="240" w:lineRule="auto"/>
              <w:ind w:right="34"/>
              <w:jc w:val="both"/>
              <w:rPr>
                <w:rFonts w:ascii="Times New Roman" w:eastAsia="Calibri" w:hAnsi="Times New Roman" w:cs="Times New Roman"/>
                <w:bCs/>
                <w:sz w:val="24"/>
                <w:szCs w:val="24"/>
              </w:rPr>
            </w:pPr>
            <w:r w:rsidRPr="00614E5F">
              <w:rPr>
                <w:rFonts w:ascii="Times New Roman" w:eastAsia="Arial Unicode MS" w:hAnsi="Times New Roman" w:cs="Times New Roman"/>
                <w:sz w:val="24"/>
                <w:szCs w:val="24"/>
              </w:rPr>
              <w:t>Выполнение работ по</w:t>
            </w:r>
            <w:r>
              <w:rPr>
                <w:rFonts w:ascii="Times New Roman" w:eastAsia="Arial Unicode MS" w:hAnsi="Times New Roman" w:cs="Times New Roman"/>
                <w:sz w:val="24"/>
                <w:szCs w:val="24"/>
              </w:rPr>
              <w:t xml:space="preserve"> </w:t>
            </w:r>
            <w:r>
              <w:rPr>
                <w:rFonts w:ascii="Times New Roman" w:hAnsi="Times New Roman"/>
                <w:sz w:val="24"/>
                <w:szCs w:val="24"/>
              </w:rPr>
              <w:t>и</w:t>
            </w:r>
            <w:r w:rsidRPr="00D5433A">
              <w:rPr>
                <w:rFonts w:ascii="Times New Roman" w:hAnsi="Times New Roman"/>
                <w:sz w:val="24"/>
                <w:szCs w:val="24"/>
              </w:rPr>
              <w:t>зучени</w:t>
            </w:r>
            <w:r>
              <w:rPr>
                <w:rFonts w:ascii="Times New Roman" w:hAnsi="Times New Roman"/>
                <w:sz w:val="24"/>
                <w:szCs w:val="24"/>
              </w:rPr>
              <w:t xml:space="preserve">ю </w:t>
            </w:r>
            <w:r w:rsidRPr="00D5433A">
              <w:rPr>
                <w:rFonts w:ascii="Times New Roman" w:eastAsia="Arial Unicode MS" w:hAnsi="Times New Roman"/>
                <w:sz w:val="24"/>
                <w:szCs w:val="24"/>
              </w:rPr>
              <w:t>сортировально-сушильных пунктов и комплексов</w:t>
            </w:r>
          </w:p>
        </w:tc>
        <w:tc>
          <w:tcPr>
            <w:tcW w:w="992" w:type="dxa"/>
          </w:tcPr>
          <w:p w:rsidR="00C60CDB" w:rsidRPr="001932F6"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842" w:type="dxa"/>
            <w:vMerge/>
          </w:tcPr>
          <w:p w:rsidR="00C60CDB" w:rsidRPr="00D5433A" w:rsidRDefault="00C60CDB" w:rsidP="00C60CDB">
            <w:pPr>
              <w:spacing w:after="0" w:line="240" w:lineRule="auto"/>
              <w:rPr>
                <w:rFonts w:ascii="Times New Roman" w:hAnsi="Times New Roman"/>
                <w:sz w:val="24"/>
                <w:szCs w:val="24"/>
              </w:rPr>
            </w:pPr>
          </w:p>
        </w:tc>
      </w:tr>
      <w:tr w:rsidR="00C60CDB" w:rsidRPr="005C2990" w:rsidTr="0048608A">
        <w:trPr>
          <w:trHeight w:val="130"/>
        </w:trPr>
        <w:tc>
          <w:tcPr>
            <w:tcW w:w="13043" w:type="dxa"/>
            <w:gridSpan w:val="5"/>
          </w:tcPr>
          <w:p w:rsidR="00C60CDB" w:rsidRPr="005C2990" w:rsidRDefault="00C60CDB" w:rsidP="00C60CD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Pr>
                <w:rFonts w:ascii="Times New Roman" w:hAnsi="Times New Roman" w:cs="Times New Roman"/>
                <w:b/>
                <w:bCs/>
                <w:sz w:val="24"/>
                <w:szCs w:val="24"/>
                <w:lang w:eastAsia="en-US"/>
              </w:rPr>
              <w:lastRenderedPageBreak/>
              <w:t xml:space="preserve">Раздел 3. </w:t>
            </w:r>
            <w:r w:rsidRPr="005C2990">
              <w:rPr>
                <w:rFonts w:ascii="Times New Roman" w:hAnsi="Times New Roman" w:cs="Times New Roman"/>
                <w:b/>
                <w:bCs/>
                <w:sz w:val="24"/>
                <w:szCs w:val="24"/>
                <w:lang w:eastAsia="en-US"/>
              </w:rPr>
              <w:t>Комплектование машинно-тракторного агрегата для выполнения сельскохозяйственных работ</w:t>
            </w:r>
          </w:p>
        </w:tc>
        <w:tc>
          <w:tcPr>
            <w:tcW w:w="992" w:type="dxa"/>
          </w:tcPr>
          <w:p w:rsidR="00C60CDB" w:rsidRPr="005C2990" w:rsidRDefault="00C60CDB" w:rsidP="00C60C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72</w:t>
            </w:r>
          </w:p>
        </w:tc>
        <w:tc>
          <w:tcPr>
            <w:tcW w:w="1842" w:type="dxa"/>
          </w:tcPr>
          <w:p w:rsidR="00C60CDB" w:rsidRPr="005C2990" w:rsidRDefault="00C60CDB" w:rsidP="00C60CDB">
            <w:pPr>
              <w:spacing w:after="0" w:line="240" w:lineRule="auto"/>
              <w:jc w:val="center"/>
              <w:rPr>
                <w:rFonts w:ascii="Times New Roman" w:hAnsi="Times New Roman" w:cs="Times New Roman"/>
                <w:b/>
                <w:bCs/>
                <w:sz w:val="24"/>
                <w:szCs w:val="24"/>
              </w:rPr>
            </w:pPr>
          </w:p>
        </w:tc>
      </w:tr>
      <w:tr w:rsidR="00C60CDB" w:rsidRPr="005C2990" w:rsidTr="00722FB6">
        <w:trPr>
          <w:trHeight w:val="130"/>
        </w:trPr>
        <w:tc>
          <w:tcPr>
            <w:tcW w:w="2127" w:type="dxa"/>
          </w:tcPr>
          <w:p w:rsidR="00C60CDB" w:rsidRDefault="00C60CDB" w:rsidP="00C60CDB">
            <w:pPr>
              <w:spacing w:after="0" w:line="240" w:lineRule="auto"/>
              <w:jc w:val="both"/>
              <w:rPr>
                <w:rFonts w:ascii="Times New Roman" w:hAnsi="Times New Roman"/>
                <w:sz w:val="24"/>
                <w:szCs w:val="24"/>
              </w:rPr>
            </w:pPr>
            <w:r>
              <w:rPr>
                <w:rFonts w:ascii="Times New Roman" w:hAnsi="Times New Roman"/>
                <w:sz w:val="24"/>
                <w:szCs w:val="24"/>
              </w:rPr>
              <w:t>Тема 3.4</w:t>
            </w:r>
            <w:r w:rsidRPr="00D5433A">
              <w:rPr>
                <w:rFonts w:ascii="Times New Roman" w:hAnsi="Times New Roman"/>
                <w:sz w:val="24"/>
                <w:szCs w:val="24"/>
              </w:rPr>
              <w:t xml:space="preserve">. Комплектование МТА для </w:t>
            </w:r>
            <w:r>
              <w:rPr>
                <w:rFonts w:ascii="Times New Roman" w:hAnsi="Times New Roman"/>
                <w:sz w:val="24"/>
                <w:szCs w:val="24"/>
              </w:rPr>
              <w:t>выполнения сельскохозяйственных работ.</w:t>
            </w:r>
          </w:p>
        </w:tc>
        <w:tc>
          <w:tcPr>
            <w:tcW w:w="10916" w:type="dxa"/>
            <w:gridSpan w:val="4"/>
            <w:vAlign w:val="center"/>
          </w:tcPr>
          <w:p w:rsidR="00C60CDB" w:rsidRDefault="00C60CDB" w:rsidP="00C60CDB">
            <w:pPr>
              <w:spacing w:after="0" w:line="240" w:lineRule="auto"/>
              <w:jc w:val="both"/>
              <w:rPr>
                <w:rFonts w:ascii="Times New Roman" w:hAnsi="Times New Roman"/>
                <w:sz w:val="24"/>
                <w:szCs w:val="24"/>
              </w:rPr>
            </w:pPr>
            <w:r>
              <w:rPr>
                <w:rFonts w:ascii="Times New Roman" w:hAnsi="Times New Roman" w:cs="Times New Roman"/>
                <w:sz w:val="24"/>
                <w:szCs w:val="24"/>
              </w:rPr>
              <w:t xml:space="preserve">Выполнение работ по </w:t>
            </w:r>
            <w:r>
              <w:rPr>
                <w:rFonts w:ascii="Times New Roman" w:hAnsi="Times New Roman"/>
                <w:sz w:val="24"/>
                <w:szCs w:val="24"/>
              </w:rPr>
              <w:t>к</w:t>
            </w:r>
            <w:r w:rsidRPr="00D5433A">
              <w:rPr>
                <w:rFonts w:ascii="Times New Roman" w:hAnsi="Times New Roman"/>
                <w:sz w:val="24"/>
                <w:szCs w:val="24"/>
              </w:rPr>
              <w:t>омплектовани</w:t>
            </w:r>
            <w:r>
              <w:rPr>
                <w:rFonts w:ascii="Times New Roman" w:hAnsi="Times New Roman"/>
                <w:sz w:val="24"/>
                <w:szCs w:val="24"/>
              </w:rPr>
              <w:t xml:space="preserve">ю </w:t>
            </w:r>
            <w:r w:rsidRPr="00D5433A">
              <w:rPr>
                <w:rFonts w:ascii="Times New Roman" w:hAnsi="Times New Roman"/>
                <w:sz w:val="24"/>
                <w:szCs w:val="24"/>
              </w:rPr>
              <w:t>МТА</w:t>
            </w:r>
            <w:r>
              <w:rPr>
                <w:rFonts w:ascii="Times New Roman" w:hAnsi="Times New Roman"/>
                <w:sz w:val="24"/>
                <w:szCs w:val="24"/>
              </w:rPr>
              <w:t>.</w:t>
            </w:r>
          </w:p>
          <w:p w:rsidR="00C60CDB" w:rsidRPr="005C2990" w:rsidRDefault="00C60CDB" w:rsidP="00C60CDB">
            <w:pPr>
              <w:spacing w:after="0" w:line="240" w:lineRule="auto"/>
              <w:jc w:val="both"/>
              <w:rPr>
                <w:rFonts w:ascii="Times New Roman" w:hAnsi="Times New Roman" w:cs="Times New Roman"/>
                <w:b/>
                <w:bCs/>
                <w:i/>
                <w:sz w:val="24"/>
                <w:szCs w:val="24"/>
              </w:rPr>
            </w:pPr>
            <w:r w:rsidRPr="005C2990">
              <w:rPr>
                <w:rFonts w:ascii="Times New Roman" w:eastAsia="TimesNewRoman" w:hAnsi="Times New Roman" w:cs="Times New Roman"/>
                <w:b/>
                <w:sz w:val="24"/>
                <w:szCs w:val="24"/>
                <w:lang w:eastAsia="en-US"/>
              </w:rPr>
              <w:t>Составление машинно-тракторных агрегатов с учётом условий работы</w:t>
            </w:r>
            <w:r>
              <w:rPr>
                <w:rFonts w:ascii="Times New Roman" w:eastAsia="TimesNewRoman" w:hAnsi="Times New Roman" w:cs="Times New Roman"/>
                <w:b/>
                <w:sz w:val="24"/>
                <w:szCs w:val="24"/>
                <w:lang w:eastAsia="en-US"/>
              </w:rPr>
              <w:t>.</w:t>
            </w:r>
          </w:p>
          <w:p w:rsidR="00C60CDB" w:rsidRPr="005C2990" w:rsidRDefault="00C60CDB" w:rsidP="00C60CDB">
            <w:pPr>
              <w:spacing w:after="0" w:line="240" w:lineRule="auto"/>
              <w:jc w:val="both"/>
              <w:rPr>
                <w:rFonts w:ascii="Times New Roman" w:hAnsi="Times New Roman" w:cs="Times New Roman"/>
                <w:sz w:val="24"/>
                <w:szCs w:val="24"/>
              </w:rPr>
            </w:pPr>
            <w:r w:rsidRPr="005C2990">
              <w:rPr>
                <w:rFonts w:ascii="Times New Roman" w:hAnsi="Times New Roman" w:cs="Times New Roman"/>
                <w:sz w:val="24"/>
                <w:szCs w:val="24"/>
              </w:rPr>
              <w:t>Определения видов транспортных средств, применяемых</w:t>
            </w:r>
            <w:r>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5C2990">
              <w:rPr>
                <w:rFonts w:ascii="Times New Roman" w:hAnsi="Times New Roman" w:cs="Times New Roman"/>
                <w:sz w:val="24"/>
                <w:szCs w:val="24"/>
              </w:rPr>
              <w:t xml:space="preserve"> с</w:t>
            </w:r>
            <w:proofErr w:type="gramEnd"/>
            <w:r w:rsidRPr="005C2990">
              <w:rPr>
                <w:rFonts w:ascii="Times New Roman" w:hAnsi="Times New Roman" w:cs="Times New Roman"/>
                <w:sz w:val="24"/>
                <w:szCs w:val="24"/>
              </w:rPr>
              <w:t xml:space="preserve">/х. </w:t>
            </w:r>
            <w:proofErr w:type="spellStart"/>
            <w:r w:rsidRPr="005C2990">
              <w:rPr>
                <w:rFonts w:ascii="Times New Roman" w:hAnsi="Times New Roman" w:cs="Times New Roman"/>
                <w:sz w:val="24"/>
                <w:szCs w:val="24"/>
              </w:rPr>
              <w:t>Агрегатирование</w:t>
            </w:r>
            <w:proofErr w:type="spellEnd"/>
            <w:r w:rsidRPr="005C2990">
              <w:rPr>
                <w:rFonts w:ascii="Times New Roman" w:hAnsi="Times New Roman" w:cs="Times New Roman"/>
                <w:sz w:val="24"/>
                <w:szCs w:val="24"/>
              </w:rPr>
              <w:t xml:space="preserve"> прицепных, полунавесных и навесных машин. Практ</w:t>
            </w:r>
            <w:r>
              <w:rPr>
                <w:rFonts w:ascii="Times New Roman" w:hAnsi="Times New Roman" w:cs="Times New Roman"/>
                <w:sz w:val="24"/>
                <w:szCs w:val="24"/>
              </w:rPr>
              <w:t xml:space="preserve">ическое </w:t>
            </w:r>
            <w:proofErr w:type="spellStart"/>
            <w:r>
              <w:rPr>
                <w:rFonts w:ascii="Times New Roman" w:hAnsi="Times New Roman" w:cs="Times New Roman"/>
                <w:sz w:val="24"/>
                <w:szCs w:val="24"/>
              </w:rPr>
              <w:t>агрегатирование</w:t>
            </w:r>
            <w:proofErr w:type="spellEnd"/>
            <w:r>
              <w:rPr>
                <w:rFonts w:ascii="Times New Roman" w:hAnsi="Times New Roman" w:cs="Times New Roman"/>
                <w:sz w:val="24"/>
                <w:szCs w:val="24"/>
              </w:rPr>
              <w:t xml:space="preserve"> машин. </w:t>
            </w:r>
          </w:p>
          <w:p w:rsidR="00C60CDB" w:rsidRPr="005C2990" w:rsidRDefault="00C60CDB" w:rsidP="00C60CDB">
            <w:pPr>
              <w:autoSpaceDE w:val="0"/>
              <w:autoSpaceDN w:val="0"/>
              <w:adjustRightInd w:val="0"/>
              <w:spacing w:after="0" w:line="240" w:lineRule="auto"/>
              <w:jc w:val="both"/>
              <w:rPr>
                <w:rFonts w:ascii="Times New Roman" w:hAnsi="Times New Roman" w:cs="Times New Roman"/>
                <w:b/>
                <w:bCs/>
                <w:i/>
                <w:sz w:val="24"/>
                <w:szCs w:val="24"/>
              </w:rPr>
            </w:pPr>
            <w:r w:rsidRPr="005C2990">
              <w:rPr>
                <w:rFonts w:ascii="Times New Roman" w:eastAsia="TimesNewRoman" w:hAnsi="Times New Roman" w:cs="Times New Roman"/>
                <w:b/>
                <w:sz w:val="24"/>
                <w:szCs w:val="24"/>
                <w:lang w:eastAsia="en-US"/>
              </w:rPr>
              <w:t>Определение и подбор МТА с прицепными и навесными машинами</w:t>
            </w:r>
          </w:p>
          <w:p w:rsidR="00C60CDB" w:rsidRDefault="00C60CDB" w:rsidP="00C60CDB">
            <w:pPr>
              <w:spacing w:after="0" w:line="240" w:lineRule="auto"/>
              <w:jc w:val="both"/>
              <w:rPr>
                <w:rFonts w:ascii="Times New Roman" w:hAnsi="Times New Roman" w:cs="Times New Roman"/>
                <w:sz w:val="24"/>
                <w:szCs w:val="24"/>
              </w:rPr>
            </w:pPr>
            <w:r w:rsidRPr="005C2990">
              <w:rPr>
                <w:rFonts w:ascii="Times New Roman" w:hAnsi="Times New Roman" w:cs="Times New Roman"/>
                <w:sz w:val="24"/>
                <w:szCs w:val="24"/>
              </w:rPr>
              <w:t>Определение числа машин в агрегате. Комплектование и подготовка к работе транспортных агрегатов. Технологическая наладка машин и агрегатов.</w:t>
            </w:r>
          </w:p>
          <w:p w:rsidR="00C60CDB" w:rsidRPr="00D5433A" w:rsidRDefault="00C60CDB" w:rsidP="00C60CDB">
            <w:pPr>
              <w:spacing w:after="0" w:line="240" w:lineRule="auto"/>
              <w:jc w:val="both"/>
              <w:rPr>
                <w:rFonts w:ascii="Times New Roman" w:hAnsi="Times New Roman"/>
                <w:sz w:val="24"/>
                <w:szCs w:val="24"/>
              </w:rPr>
            </w:pPr>
            <w:r>
              <w:rPr>
                <w:rFonts w:ascii="Times New Roman" w:hAnsi="Times New Roman"/>
                <w:sz w:val="24"/>
                <w:szCs w:val="24"/>
              </w:rPr>
              <w:t xml:space="preserve">- </w:t>
            </w:r>
            <w:r w:rsidRPr="00D5433A">
              <w:rPr>
                <w:rFonts w:ascii="Times New Roman" w:hAnsi="Times New Roman"/>
                <w:sz w:val="24"/>
                <w:szCs w:val="24"/>
              </w:rPr>
              <w:t>Комплектование МТА для посева</w:t>
            </w:r>
          </w:p>
          <w:p w:rsidR="00C60CDB" w:rsidRPr="00D5433A" w:rsidRDefault="00C60CDB" w:rsidP="00C60CDB">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основной обработки почвы</w:t>
            </w:r>
          </w:p>
          <w:p w:rsidR="00C60CDB" w:rsidRPr="00D5433A" w:rsidRDefault="00C60CDB" w:rsidP="00C60CDB">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внесения минеральных </w:t>
            </w:r>
            <w:r>
              <w:rPr>
                <w:rFonts w:ascii="Times New Roman" w:hAnsi="Times New Roman"/>
                <w:sz w:val="24"/>
                <w:szCs w:val="24"/>
              </w:rPr>
              <w:t xml:space="preserve">и </w:t>
            </w:r>
            <w:r w:rsidRPr="00D5433A">
              <w:rPr>
                <w:rFonts w:ascii="Times New Roman" w:hAnsi="Times New Roman"/>
                <w:sz w:val="24"/>
                <w:szCs w:val="24"/>
              </w:rPr>
              <w:t>органических удобрений</w:t>
            </w:r>
          </w:p>
          <w:p w:rsidR="00C60CDB" w:rsidRPr="00D5433A" w:rsidRDefault="00C60CDB" w:rsidP="00C60CDB">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ухода за растениями</w:t>
            </w:r>
          </w:p>
          <w:p w:rsidR="00C60CDB" w:rsidRPr="00D5433A" w:rsidRDefault="00C60CDB" w:rsidP="00C60CDB">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химической защиты растений</w:t>
            </w:r>
          </w:p>
          <w:p w:rsidR="00C60CDB" w:rsidRDefault="00C60CDB" w:rsidP="00C60CDB">
            <w:pPr>
              <w:spacing w:after="0" w:line="240" w:lineRule="auto"/>
              <w:jc w:val="both"/>
              <w:rPr>
                <w:rFonts w:ascii="Times New Roman" w:hAnsi="Times New Roman"/>
                <w:sz w:val="24"/>
                <w:szCs w:val="24"/>
              </w:rPr>
            </w:pPr>
            <w:r>
              <w:rPr>
                <w:rFonts w:ascii="Times New Roman" w:hAnsi="Times New Roman"/>
                <w:sz w:val="24"/>
                <w:szCs w:val="24"/>
              </w:rPr>
              <w:t>-</w:t>
            </w:r>
            <w:r w:rsidRPr="00D5433A">
              <w:rPr>
                <w:rFonts w:ascii="Times New Roman" w:hAnsi="Times New Roman"/>
                <w:sz w:val="24"/>
                <w:szCs w:val="24"/>
              </w:rPr>
              <w:t xml:space="preserve"> Комплектование МТА для уборки и хранения кормовых культур</w:t>
            </w:r>
          </w:p>
          <w:p w:rsidR="00C60CDB" w:rsidRDefault="00C60CDB" w:rsidP="00C60CDB">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sidRPr="00D5433A">
              <w:rPr>
                <w:rFonts w:ascii="Times New Roman" w:hAnsi="Times New Roman"/>
                <w:sz w:val="24"/>
                <w:szCs w:val="24"/>
              </w:rPr>
              <w:t xml:space="preserve">Комплектование МТА </w:t>
            </w:r>
            <w:r w:rsidRPr="009D1C76">
              <w:rPr>
                <w:rFonts w:ascii="Times New Roman" w:hAnsi="Times New Roman"/>
                <w:sz w:val="24"/>
                <w:szCs w:val="24"/>
              </w:rPr>
              <w:t>для работы в пи</w:t>
            </w:r>
            <w:r>
              <w:rPr>
                <w:rFonts w:ascii="Times New Roman" w:hAnsi="Times New Roman"/>
                <w:sz w:val="24"/>
                <w:szCs w:val="24"/>
              </w:rPr>
              <w:t>томниках и садах.</w:t>
            </w:r>
          </w:p>
        </w:tc>
        <w:tc>
          <w:tcPr>
            <w:tcW w:w="992" w:type="dxa"/>
            <w:vAlign w:val="center"/>
          </w:tcPr>
          <w:p w:rsidR="00C60CDB" w:rsidRPr="005C2990"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1842" w:type="dxa"/>
          </w:tcPr>
          <w:p w:rsidR="00C60CDB" w:rsidRPr="001B25BF" w:rsidRDefault="00C60CDB" w:rsidP="00C60CDB">
            <w:pPr>
              <w:spacing w:after="0" w:line="240" w:lineRule="auto"/>
              <w:rPr>
                <w:rFonts w:ascii="Times New Roman" w:hAnsi="Times New Roman"/>
                <w:sz w:val="24"/>
                <w:szCs w:val="24"/>
              </w:rPr>
            </w:pPr>
            <w:r w:rsidRPr="001B25BF">
              <w:rPr>
                <w:rFonts w:ascii="Times New Roman" w:hAnsi="Times New Roman"/>
                <w:sz w:val="24"/>
                <w:szCs w:val="24"/>
              </w:rPr>
              <w:t>ПК 1.3, 1.4, 1.5</w:t>
            </w:r>
            <w:r>
              <w:rPr>
                <w:rFonts w:ascii="Times New Roman" w:hAnsi="Times New Roman"/>
                <w:sz w:val="24"/>
                <w:szCs w:val="24"/>
              </w:rPr>
              <w:t xml:space="preserve">, </w:t>
            </w:r>
            <w:r w:rsidRPr="001B25BF">
              <w:rPr>
                <w:rFonts w:ascii="Times New Roman" w:hAnsi="Times New Roman"/>
                <w:sz w:val="24"/>
                <w:szCs w:val="24"/>
              </w:rPr>
              <w:t>ОК 01-07, 09</w:t>
            </w:r>
            <w:r>
              <w:rPr>
                <w:rFonts w:ascii="Times New Roman" w:hAnsi="Times New Roman"/>
                <w:sz w:val="24"/>
                <w:szCs w:val="24"/>
              </w:rPr>
              <w:t>, ЛР 1-17</w:t>
            </w:r>
          </w:p>
        </w:tc>
      </w:tr>
      <w:tr w:rsidR="00C60CDB" w:rsidRPr="005C2990" w:rsidTr="0048608A">
        <w:trPr>
          <w:trHeight w:val="130"/>
        </w:trPr>
        <w:tc>
          <w:tcPr>
            <w:tcW w:w="13043" w:type="dxa"/>
            <w:gridSpan w:val="5"/>
          </w:tcPr>
          <w:p w:rsidR="00C60CDB" w:rsidRPr="005C2990" w:rsidRDefault="00C60CDB" w:rsidP="00C60CDB">
            <w:pPr>
              <w:spacing w:after="0" w:line="240" w:lineRule="auto"/>
              <w:ind w:left="11"/>
              <w:rPr>
                <w:rFonts w:ascii="Times New Roman" w:eastAsia="Times New Roman" w:hAnsi="Times New Roman" w:cs="Times New Roman"/>
                <w:sz w:val="24"/>
                <w:szCs w:val="24"/>
              </w:rPr>
            </w:pPr>
            <w:r w:rsidRPr="00614E5F">
              <w:rPr>
                <w:rFonts w:ascii="Times New Roman" w:hAnsi="Times New Roman" w:cs="Times New Roman"/>
                <w:b/>
                <w:sz w:val="24"/>
                <w:szCs w:val="24"/>
              </w:rPr>
              <w:t xml:space="preserve">Раздел </w:t>
            </w:r>
            <w:r>
              <w:rPr>
                <w:rFonts w:ascii="Times New Roman" w:hAnsi="Times New Roman" w:cs="Times New Roman"/>
                <w:b/>
                <w:sz w:val="24"/>
                <w:szCs w:val="24"/>
              </w:rPr>
              <w:t>4</w:t>
            </w:r>
            <w:r w:rsidRPr="00614E5F">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eastAsia="Arial Unicode MS" w:hAnsi="Times New Roman" w:cs="Times New Roman"/>
                <w:b/>
                <w:bCs/>
                <w:sz w:val="24"/>
                <w:szCs w:val="24"/>
              </w:rPr>
              <w:t xml:space="preserve">Реализация </w:t>
            </w:r>
            <w:proofErr w:type="spellStart"/>
            <w:r>
              <w:rPr>
                <w:rFonts w:ascii="Times New Roman" w:eastAsia="Arial Unicode MS" w:hAnsi="Times New Roman" w:cs="Times New Roman"/>
                <w:b/>
                <w:bCs/>
                <w:sz w:val="24"/>
                <w:szCs w:val="24"/>
              </w:rPr>
              <w:t>агротехнологий</w:t>
            </w:r>
            <w:proofErr w:type="spellEnd"/>
            <w:r>
              <w:rPr>
                <w:rFonts w:ascii="Times New Roman" w:eastAsia="Arial Unicode MS" w:hAnsi="Times New Roman" w:cs="Times New Roman"/>
                <w:b/>
                <w:bCs/>
                <w:sz w:val="24"/>
                <w:szCs w:val="24"/>
              </w:rPr>
              <w:t xml:space="preserve"> различной интенсивности</w:t>
            </w:r>
          </w:p>
        </w:tc>
        <w:tc>
          <w:tcPr>
            <w:tcW w:w="992" w:type="dxa"/>
          </w:tcPr>
          <w:p w:rsidR="00C60CDB" w:rsidRDefault="00C60CDB" w:rsidP="00C60C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842" w:type="dxa"/>
          </w:tcPr>
          <w:p w:rsidR="00C60CDB" w:rsidRPr="005C2990" w:rsidRDefault="00C60CDB" w:rsidP="00C60CDB">
            <w:pPr>
              <w:spacing w:after="0" w:line="240" w:lineRule="auto"/>
              <w:rPr>
                <w:rFonts w:ascii="Times New Roman" w:hAnsi="Times New Roman" w:cs="Times New Roman"/>
                <w:sz w:val="24"/>
                <w:szCs w:val="24"/>
              </w:rPr>
            </w:pPr>
          </w:p>
        </w:tc>
      </w:tr>
      <w:tr w:rsidR="00C60CDB" w:rsidRPr="005C2990" w:rsidTr="00BE0138">
        <w:trPr>
          <w:trHeight w:val="130"/>
        </w:trPr>
        <w:tc>
          <w:tcPr>
            <w:tcW w:w="2156" w:type="dxa"/>
            <w:gridSpan w:val="2"/>
          </w:tcPr>
          <w:p w:rsidR="00C60CDB" w:rsidRPr="002D0566" w:rsidRDefault="00C60CDB" w:rsidP="00C60CDB">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 xml:space="preserve">.1 Выбор </w:t>
            </w:r>
            <w:proofErr w:type="spellStart"/>
            <w:r w:rsidRPr="002D0566">
              <w:rPr>
                <w:rFonts w:ascii="Times New Roman" w:hAnsi="Times New Roman" w:cs="Times New Roman"/>
                <w:sz w:val="24"/>
                <w:szCs w:val="24"/>
              </w:rPr>
              <w:t>агротехнологии</w:t>
            </w:r>
            <w:proofErr w:type="spellEnd"/>
            <w:r w:rsidRPr="002D0566">
              <w:rPr>
                <w:rFonts w:ascii="Times New Roman" w:hAnsi="Times New Roman" w:cs="Times New Roman"/>
                <w:sz w:val="24"/>
                <w:szCs w:val="24"/>
              </w:rPr>
              <w:t xml:space="preserve"> для различных сельскохозяйственных культур</w:t>
            </w:r>
          </w:p>
        </w:tc>
        <w:tc>
          <w:tcPr>
            <w:tcW w:w="10887" w:type="dxa"/>
            <w:gridSpan w:val="3"/>
          </w:tcPr>
          <w:p w:rsidR="00C60CDB" w:rsidRPr="002D0566" w:rsidRDefault="00C60CDB" w:rsidP="00C60CDB">
            <w:pPr>
              <w:shd w:val="clear" w:color="auto" w:fill="FFFFFF"/>
              <w:spacing w:after="0" w:line="240" w:lineRule="auto"/>
              <w:jc w:val="both"/>
              <w:rPr>
                <w:rFonts w:ascii="Times New Roman" w:hAnsi="Times New Roman" w:cs="Times New Roman"/>
                <w:sz w:val="24"/>
                <w:szCs w:val="24"/>
                <w:lang w:eastAsia="en-US"/>
              </w:rPr>
            </w:pPr>
            <w:r w:rsidRPr="002D0566">
              <w:rPr>
                <w:rFonts w:ascii="Times New Roman" w:hAnsi="Times New Roman" w:cs="Times New Roman"/>
                <w:color w:val="000000"/>
                <w:sz w:val="24"/>
                <w:szCs w:val="24"/>
              </w:rPr>
              <w:t xml:space="preserve">Составление </w:t>
            </w:r>
            <w:proofErr w:type="spellStart"/>
            <w:r w:rsidRPr="002D0566">
              <w:rPr>
                <w:rFonts w:ascii="Times New Roman" w:hAnsi="Times New Roman" w:cs="Times New Roman"/>
                <w:color w:val="000000"/>
                <w:sz w:val="24"/>
                <w:szCs w:val="24"/>
              </w:rPr>
              <w:t>агротехплана</w:t>
            </w:r>
            <w:proofErr w:type="spellEnd"/>
            <w:r w:rsidRPr="002D0566">
              <w:rPr>
                <w:rFonts w:ascii="Times New Roman" w:hAnsi="Times New Roman" w:cs="Times New Roman"/>
                <w:color w:val="000000"/>
                <w:sz w:val="24"/>
                <w:szCs w:val="24"/>
              </w:rPr>
              <w:t xml:space="preserve"> на проведение полевых работ.</w:t>
            </w:r>
            <w:r>
              <w:rPr>
                <w:rFonts w:ascii="Times New Roman" w:hAnsi="Times New Roman" w:cs="Times New Roman"/>
                <w:color w:val="000000"/>
                <w:sz w:val="24"/>
                <w:szCs w:val="24"/>
              </w:rPr>
              <w:t xml:space="preserve"> </w:t>
            </w:r>
            <w:r w:rsidRPr="002D0566">
              <w:rPr>
                <w:rFonts w:ascii="Times New Roman" w:hAnsi="Times New Roman" w:cs="Times New Roman"/>
                <w:bCs/>
                <w:sz w:val="24"/>
                <w:szCs w:val="24"/>
                <w:lang w:eastAsia="en-US"/>
              </w:rPr>
              <w:t xml:space="preserve">Выполнение основных технологических регулировок сельскохозяйственных машин. </w:t>
            </w:r>
            <w:r w:rsidRPr="002D0566">
              <w:rPr>
                <w:rFonts w:ascii="Times New Roman" w:hAnsi="Times New Roman" w:cs="Times New Roman"/>
                <w:sz w:val="24"/>
                <w:szCs w:val="24"/>
                <w:lang w:eastAsia="en-US"/>
              </w:rPr>
              <w:t xml:space="preserve">Подготовка к работе и установка на глубину обработки почвы плуга, пропашного культиватора, лущильников и дисковых борон, плоскореза, </w:t>
            </w:r>
            <w:r>
              <w:rPr>
                <w:rFonts w:ascii="Times New Roman" w:hAnsi="Times New Roman" w:cs="Times New Roman"/>
                <w:sz w:val="24"/>
                <w:szCs w:val="24"/>
                <w:lang w:eastAsia="en-US"/>
              </w:rPr>
              <w:t>р</w:t>
            </w:r>
            <w:r w:rsidRPr="002D0566">
              <w:rPr>
                <w:rFonts w:ascii="Times New Roman" w:hAnsi="Times New Roman" w:cs="Times New Roman"/>
                <w:sz w:val="24"/>
                <w:szCs w:val="24"/>
                <w:lang w:eastAsia="en-US"/>
              </w:rPr>
              <w:t>азбрасывателя органических и минеральных удобрений на норму внесения, протравителя на норму расхода рабочего раствора,</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сеялки на норму высева и глубину посева семян, зерноочистительной машины</w:t>
            </w:r>
            <w:r>
              <w:rPr>
                <w:rFonts w:ascii="Times New Roman" w:hAnsi="Times New Roman" w:cs="Times New Roman"/>
                <w:sz w:val="24"/>
                <w:szCs w:val="24"/>
                <w:lang w:eastAsia="en-US"/>
              </w:rPr>
              <w:t xml:space="preserve">. </w:t>
            </w:r>
            <w:r w:rsidRPr="002D0566">
              <w:rPr>
                <w:rFonts w:ascii="Times New Roman" w:hAnsi="Times New Roman" w:cs="Times New Roman"/>
                <w:bCs/>
                <w:sz w:val="24"/>
                <w:szCs w:val="24"/>
                <w:lang w:eastAsia="en-US"/>
              </w:rPr>
              <w:t xml:space="preserve">Оценка качества выполнения работ. </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widowControl w:val="0"/>
              <w:suppressAutoHyphens/>
              <w:spacing w:after="0" w:line="240" w:lineRule="auto"/>
              <w:rPr>
                <w:rFonts w:ascii="Times New Roman" w:eastAsia="Calibri" w:hAnsi="Times New Roman" w:cs="Times New Roman"/>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.2 Выполнение работ по подготовке посевного и посадочного материал а.</w:t>
            </w:r>
          </w:p>
        </w:tc>
        <w:tc>
          <w:tcPr>
            <w:tcW w:w="10887" w:type="dxa"/>
            <w:gridSpan w:val="3"/>
          </w:tcPr>
          <w:p w:rsidR="00C60CDB" w:rsidRPr="002D0566" w:rsidRDefault="00C60CDB" w:rsidP="00C60CDB">
            <w:pPr>
              <w:shd w:val="clear" w:color="auto" w:fill="FFFFFF"/>
              <w:spacing w:after="0" w:line="240" w:lineRule="auto"/>
              <w:jc w:val="both"/>
              <w:rPr>
                <w:rFonts w:ascii="Times New Roman" w:eastAsia="Calibri" w:hAnsi="Times New Roman" w:cs="Times New Roman"/>
                <w:bCs/>
                <w:sz w:val="24"/>
                <w:szCs w:val="24"/>
              </w:rPr>
            </w:pPr>
            <w:r w:rsidRPr="002D0566">
              <w:rPr>
                <w:rFonts w:ascii="Times New Roman" w:hAnsi="Times New Roman" w:cs="Times New Roman"/>
                <w:color w:val="000000"/>
                <w:sz w:val="24"/>
                <w:szCs w:val="24"/>
              </w:rPr>
              <w:t>Обработка почвы под сельскохозяйственные культуры. Подготовка семян, посев зерновых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 xml:space="preserve">Изучение и разработка зональной системы защиты сельскохозяйственных культур. Составление схемы </w:t>
            </w:r>
            <w:proofErr w:type="spellStart"/>
            <w:r w:rsidRPr="002D0566">
              <w:rPr>
                <w:rFonts w:ascii="Times New Roman" w:hAnsi="Times New Roman" w:cs="Times New Roman"/>
                <w:color w:val="000000"/>
                <w:sz w:val="24"/>
                <w:szCs w:val="24"/>
              </w:rPr>
              <w:t>сортообновления</w:t>
            </w:r>
            <w:proofErr w:type="spellEnd"/>
            <w:r w:rsidRPr="002D0566">
              <w:rPr>
                <w:rFonts w:ascii="Times New Roman" w:hAnsi="Times New Roman" w:cs="Times New Roman"/>
                <w:color w:val="000000"/>
                <w:sz w:val="24"/>
                <w:szCs w:val="24"/>
              </w:rPr>
              <w:t xml:space="preserve"> зерновых культур. Разработка плана </w:t>
            </w:r>
            <w:proofErr w:type="spellStart"/>
            <w:r w:rsidRPr="002D0566">
              <w:rPr>
                <w:rFonts w:ascii="Times New Roman" w:hAnsi="Times New Roman" w:cs="Times New Roman"/>
                <w:color w:val="000000"/>
                <w:sz w:val="24"/>
                <w:szCs w:val="24"/>
              </w:rPr>
              <w:t>сортообновления</w:t>
            </w:r>
            <w:proofErr w:type="spellEnd"/>
            <w:r w:rsidRPr="002D0566">
              <w:rPr>
                <w:rFonts w:ascii="Times New Roman" w:hAnsi="Times New Roman" w:cs="Times New Roman"/>
                <w:color w:val="000000"/>
                <w:sz w:val="24"/>
                <w:szCs w:val="24"/>
              </w:rPr>
              <w:t xml:space="preserve"> семян элиты. Расчет экономической эффективности </w:t>
            </w:r>
            <w:proofErr w:type="spellStart"/>
            <w:r w:rsidRPr="002D0566">
              <w:rPr>
                <w:rFonts w:ascii="Times New Roman" w:hAnsi="Times New Roman" w:cs="Times New Roman"/>
                <w:color w:val="000000"/>
                <w:sz w:val="24"/>
                <w:szCs w:val="24"/>
              </w:rPr>
              <w:t>сортообновления</w:t>
            </w:r>
            <w:proofErr w:type="spellEnd"/>
            <w:r w:rsidRPr="002D0566">
              <w:rPr>
                <w:rFonts w:ascii="Times New Roman" w:hAnsi="Times New Roman" w:cs="Times New Roman"/>
                <w:color w:val="000000"/>
                <w:sz w:val="24"/>
                <w:szCs w:val="24"/>
              </w:rPr>
              <w:t>. Расчет потребности семян и площади семенного посева.</w:t>
            </w:r>
            <w:r>
              <w:rPr>
                <w:rFonts w:ascii="Times New Roman" w:hAnsi="Times New Roman" w:cs="Times New Roman"/>
                <w:color w:val="000000"/>
                <w:sz w:val="24"/>
                <w:szCs w:val="24"/>
              </w:rPr>
              <w:t xml:space="preserve"> </w:t>
            </w:r>
            <w:r w:rsidRPr="002D0566">
              <w:rPr>
                <w:rFonts w:ascii="Times New Roman" w:hAnsi="Times New Roman" w:cs="Times New Roman"/>
                <w:bCs/>
                <w:sz w:val="24"/>
                <w:szCs w:val="24"/>
                <w:lang w:eastAsia="en-US"/>
              </w:rPr>
              <w:t xml:space="preserve">Очистка семян. </w:t>
            </w:r>
            <w:r w:rsidRPr="002D0566">
              <w:rPr>
                <w:rFonts w:ascii="Times New Roman" w:hAnsi="Times New Roman" w:cs="Times New Roman"/>
                <w:sz w:val="24"/>
                <w:szCs w:val="24"/>
                <w:lang w:eastAsia="en-US"/>
              </w:rPr>
              <w:t xml:space="preserve">Отбор средних проб семян для анализа. Оформление сопроводительных документов. </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widowControl w:val="0"/>
              <w:suppressAutoHyphens/>
              <w:spacing w:after="0" w:line="240" w:lineRule="auto"/>
              <w:rPr>
                <w:rFonts w:ascii="Times New Roman" w:hAnsi="Times New Roman" w:cs="Times New Roman"/>
                <w:b/>
                <w:bCs/>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 xml:space="preserve">.3 Выполнение работ по уходу за посевами и посадками сельскохозяйственных культур. </w:t>
            </w:r>
          </w:p>
        </w:tc>
        <w:tc>
          <w:tcPr>
            <w:tcW w:w="10887" w:type="dxa"/>
            <w:gridSpan w:val="3"/>
          </w:tcPr>
          <w:p w:rsidR="00C60CDB" w:rsidRPr="002D0566" w:rsidRDefault="00C60CDB" w:rsidP="00C60CDB">
            <w:pPr>
              <w:spacing w:after="0" w:line="240" w:lineRule="auto"/>
              <w:jc w:val="both"/>
              <w:rPr>
                <w:rFonts w:ascii="Times New Roman" w:eastAsia="Calibri" w:hAnsi="Times New Roman" w:cs="Times New Roman"/>
                <w:b/>
                <w:bCs/>
                <w:sz w:val="24"/>
                <w:szCs w:val="24"/>
              </w:rPr>
            </w:pPr>
            <w:r w:rsidRPr="002D0566">
              <w:rPr>
                <w:rFonts w:ascii="Times New Roman" w:hAnsi="Times New Roman" w:cs="Times New Roman"/>
                <w:bCs/>
                <w:sz w:val="24"/>
                <w:szCs w:val="24"/>
                <w:lang w:eastAsia="en-US"/>
              </w:rPr>
              <w:t xml:space="preserve">Основная обработка почвы и внесение удобрений под сельскохозяйственные культуры </w:t>
            </w:r>
            <w:r w:rsidRPr="002D0566">
              <w:rPr>
                <w:rFonts w:ascii="Times New Roman" w:hAnsi="Times New Roman" w:cs="Times New Roman"/>
                <w:sz w:val="24"/>
                <w:szCs w:val="24"/>
                <w:lang w:eastAsia="en-US"/>
              </w:rPr>
              <w:t>Определение биологического урожая и анализ его структуры. Определение биологического урожая и способов уборки сахарной свеклы, сои, кукурузы, подсолнечника, картофеля, корнеплодов, овощных и зерновых культур.</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lastRenderedPageBreak/>
              <w:t xml:space="preserve">Тема </w:t>
            </w:r>
            <w:r>
              <w:rPr>
                <w:rFonts w:ascii="Times New Roman" w:hAnsi="Times New Roman" w:cs="Times New Roman"/>
                <w:sz w:val="24"/>
                <w:szCs w:val="24"/>
              </w:rPr>
              <w:t>4</w:t>
            </w:r>
            <w:r w:rsidRPr="002D0566">
              <w:rPr>
                <w:rFonts w:ascii="Times New Roman" w:hAnsi="Times New Roman" w:cs="Times New Roman"/>
                <w:sz w:val="24"/>
                <w:szCs w:val="24"/>
              </w:rPr>
              <w:t xml:space="preserve">.4 Выполнение работ по определению качества продукции растениеводства. </w:t>
            </w:r>
          </w:p>
        </w:tc>
        <w:tc>
          <w:tcPr>
            <w:tcW w:w="10887" w:type="dxa"/>
            <w:gridSpan w:val="3"/>
          </w:tcPr>
          <w:p w:rsidR="00C60CDB" w:rsidRPr="002D0566" w:rsidRDefault="00C60CDB" w:rsidP="00C60CDB">
            <w:pPr>
              <w:widowControl w:val="0"/>
              <w:suppressAutoHyphens/>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lang w:eastAsia="en-US"/>
              </w:rPr>
              <w:t>Выявление и учет вредителей, болезней и сорняков в посевах зерновых и зерновых бобовых культур, картофеля, корнеплодов и овощей. Определение экономического порога вредоносности вредителей, болезней и сорняков с.-х. культур. Подбор пестицидов для защиты растений.</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widowControl w:val="0"/>
              <w:suppressAutoHyphens/>
              <w:spacing w:after="0" w:line="240" w:lineRule="auto"/>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.5 Выполнение работ по уборке и первичной обработке урожая</w:t>
            </w:r>
          </w:p>
        </w:tc>
        <w:tc>
          <w:tcPr>
            <w:tcW w:w="10887" w:type="dxa"/>
            <w:gridSpan w:val="3"/>
          </w:tcPr>
          <w:p w:rsidR="00C60CDB" w:rsidRPr="002D0566" w:rsidRDefault="00C60CDB" w:rsidP="00C60CDB">
            <w:pPr>
              <w:widowControl w:val="0"/>
              <w:suppressAutoHyphens/>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lang w:eastAsia="en-US"/>
              </w:rPr>
              <w:t>Подготовка к работ</w:t>
            </w:r>
            <w:r>
              <w:rPr>
                <w:rFonts w:ascii="Times New Roman" w:hAnsi="Times New Roman" w:cs="Times New Roman"/>
                <w:sz w:val="24"/>
                <w:szCs w:val="24"/>
                <w:lang w:eastAsia="en-US"/>
              </w:rPr>
              <w:t>е и технологическая регулировка</w:t>
            </w:r>
            <w:r w:rsidRPr="002D0566">
              <w:rPr>
                <w:rFonts w:ascii="Times New Roman" w:hAnsi="Times New Roman" w:cs="Times New Roman"/>
                <w:sz w:val="24"/>
                <w:szCs w:val="24"/>
                <w:lang w:eastAsia="en-US"/>
              </w:rPr>
              <w:t xml:space="preserve"> картофелекопалки, картофелеуборочного комбайна. Определение потерь клубней при уборке картофеля. Оценка качества уборки.</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Подготовка к работе и настройка зерноочистительного комплекса для первичной очистки зерна</w:t>
            </w:r>
            <w:r>
              <w:rPr>
                <w:rFonts w:ascii="Times New Roman" w:hAnsi="Times New Roman" w:cs="Times New Roman"/>
                <w:sz w:val="24"/>
                <w:szCs w:val="24"/>
                <w:lang w:eastAsia="en-US"/>
              </w:rPr>
              <w:t xml:space="preserve">. </w:t>
            </w:r>
            <w:r w:rsidRPr="002D0566">
              <w:rPr>
                <w:rFonts w:ascii="Times New Roman" w:hAnsi="Times New Roman" w:cs="Times New Roman"/>
                <w:sz w:val="24"/>
                <w:szCs w:val="24"/>
                <w:lang w:eastAsia="en-US"/>
              </w:rPr>
              <w:t>Настройка и определение показателей работы зерносушилки. Определение режима сушки семян сельскохозяйственных культур. Отбор проб семян для определени</w:t>
            </w:r>
            <w:r>
              <w:rPr>
                <w:rFonts w:ascii="Times New Roman" w:hAnsi="Times New Roman" w:cs="Times New Roman"/>
                <w:sz w:val="24"/>
                <w:szCs w:val="24"/>
                <w:lang w:eastAsia="en-US"/>
              </w:rPr>
              <w:t>я</w:t>
            </w:r>
            <w:r w:rsidRPr="002D0566">
              <w:rPr>
                <w:rFonts w:ascii="Times New Roman" w:hAnsi="Times New Roman" w:cs="Times New Roman"/>
                <w:sz w:val="24"/>
                <w:szCs w:val="24"/>
                <w:lang w:eastAsia="en-US"/>
              </w:rPr>
              <w:t xml:space="preserve"> их влажности.</w:t>
            </w:r>
            <w:r>
              <w:rPr>
                <w:rFonts w:ascii="Times New Roman" w:hAnsi="Times New Roman" w:cs="Times New Roman"/>
                <w:sz w:val="24"/>
                <w:szCs w:val="24"/>
                <w:lang w:eastAsia="en-US"/>
              </w:rPr>
              <w:t xml:space="preserve"> </w:t>
            </w:r>
            <w:r w:rsidRPr="002D0566">
              <w:rPr>
                <w:rFonts w:ascii="Times New Roman" w:hAnsi="Times New Roman" w:cs="Times New Roman"/>
                <w:color w:val="000000"/>
                <w:sz w:val="24"/>
                <w:szCs w:val="24"/>
              </w:rPr>
              <w:t>Организация и технология доработки семян и посадочного материала после уборки. Проверка состояния хранения семян и посадочного материла, отбор средних проб на подтверждение качества Определение урожая полевых культур, определение сроков и способов уборки.</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технология уборки полевых культур.</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и проведение клубневого анализа перед закладкой на хранение.</w:t>
            </w:r>
            <w:r>
              <w:rPr>
                <w:rFonts w:ascii="Times New Roman" w:hAnsi="Times New Roman" w:cs="Times New Roman"/>
                <w:color w:val="000000"/>
                <w:sz w:val="24"/>
                <w:szCs w:val="24"/>
              </w:rPr>
              <w:t xml:space="preserve"> </w:t>
            </w:r>
            <w:r w:rsidRPr="002D0566">
              <w:rPr>
                <w:rFonts w:ascii="Times New Roman" w:hAnsi="Times New Roman" w:cs="Times New Roman"/>
                <w:color w:val="000000"/>
                <w:sz w:val="24"/>
                <w:szCs w:val="24"/>
              </w:rPr>
              <w:t>Организация закладки семян и посадочного материла на хранение.</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sidRPr="00612EAE">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 xml:space="preserve">6.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зерновых культур. </w:t>
            </w:r>
          </w:p>
        </w:tc>
        <w:tc>
          <w:tcPr>
            <w:tcW w:w="10887" w:type="dxa"/>
            <w:gridSpan w:val="3"/>
          </w:tcPr>
          <w:p w:rsidR="00C60CDB" w:rsidRPr="000C1ED9" w:rsidRDefault="00C60CDB" w:rsidP="00C60CDB">
            <w:pPr>
              <w:spacing w:after="0" w:line="240" w:lineRule="auto"/>
              <w:jc w:val="both"/>
              <w:rPr>
                <w:rFonts w:ascii="Times New Roman" w:hAnsi="Times New Roman"/>
                <w:sz w:val="24"/>
                <w:szCs w:val="24"/>
              </w:rPr>
            </w:pPr>
            <w:r w:rsidRPr="00BB1F1C">
              <w:rPr>
                <w:rFonts w:ascii="Times New Roman" w:hAnsi="Times New Roman"/>
                <w:sz w:val="24"/>
                <w:szCs w:val="24"/>
              </w:rPr>
              <w:t>Выполнение работ по предпосевной обработке почвы; подбору районированных сортов интенсивного типа; посева; ухода за посевами; уборки урожая</w:t>
            </w:r>
            <w:r>
              <w:rPr>
                <w:rFonts w:ascii="Times New Roman" w:hAnsi="Times New Roman"/>
                <w:sz w:val="24"/>
                <w:szCs w:val="24"/>
              </w:rPr>
              <w:t xml:space="preserve"> </w:t>
            </w:r>
            <w:r w:rsidRPr="00BB1F1C">
              <w:rPr>
                <w:rFonts w:ascii="Times New Roman" w:hAnsi="Times New Roman"/>
                <w:sz w:val="24"/>
                <w:szCs w:val="24"/>
              </w:rPr>
              <w:t>в условиях Дальнего Востока</w:t>
            </w:r>
            <w:r>
              <w:rPr>
                <w:rFonts w:ascii="Times New Roman" w:hAnsi="Times New Roman"/>
                <w:sz w:val="24"/>
                <w:szCs w:val="24"/>
              </w:rPr>
              <w:t xml:space="preserve">; </w:t>
            </w:r>
            <w:r w:rsidRPr="00BB1F1C">
              <w:rPr>
                <w:rFonts w:ascii="Times New Roman" w:hAnsi="Times New Roman"/>
                <w:sz w:val="24"/>
                <w:szCs w:val="24"/>
              </w:rPr>
              <w:t xml:space="preserve">по послеуборочной дообработке и хранению </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 xml:space="preserve">7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зернобобовых культур. </w:t>
            </w:r>
          </w:p>
        </w:tc>
        <w:tc>
          <w:tcPr>
            <w:tcW w:w="10887" w:type="dxa"/>
            <w:gridSpan w:val="3"/>
          </w:tcPr>
          <w:p w:rsidR="00C60CDB" w:rsidRPr="00BB1F1C" w:rsidRDefault="00C60CDB" w:rsidP="00C60CDB">
            <w:pPr>
              <w:spacing w:after="0" w:line="240" w:lineRule="auto"/>
              <w:jc w:val="both"/>
              <w:rPr>
                <w:rFonts w:ascii="Times New Roman" w:hAnsi="Times New Roman"/>
                <w:sz w:val="24"/>
                <w:szCs w:val="24"/>
              </w:rPr>
            </w:pPr>
            <w:r w:rsidRPr="00BB1F1C">
              <w:rPr>
                <w:rFonts w:ascii="Times New Roman" w:hAnsi="Times New Roman"/>
                <w:sz w:val="24"/>
                <w:szCs w:val="24"/>
              </w:rPr>
              <w:t xml:space="preserve">Изучение основных технологических модулей и </w:t>
            </w:r>
            <w:proofErr w:type="spellStart"/>
            <w:r w:rsidRPr="00BB1F1C">
              <w:rPr>
                <w:rFonts w:ascii="Times New Roman" w:hAnsi="Times New Roman"/>
                <w:sz w:val="24"/>
                <w:szCs w:val="24"/>
              </w:rPr>
              <w:t>агротребований</w:t>
            </w:r>
            <w:proofErr w:type="spellEnd"/>
            <w:r w:rsidRPr="00BB1F1C">
              <w:rPr>
                <w:rFonts w:ascii="Times New Roman" w:hAnsi="Times New Roman"/>
                <w:sz w:val="24"/>
                <w:szCs w:val="24"/>
              </w:rPr>
              <w:t xml:space="preserve"> к ним. </w:t>
            </w:r>
          </w:p>
          <w:p w:rsidR="00C60CDB" w:rsidRPr="00BB1F1C" w:rsidRDefault="00C60CDB" w:rsidP="00C60CDB">
            <w:pPr>
              <w:spacing w:after="0" w:line="240" w:lineRule="auto"/>
              <w:jc w:val="both"/>
              <w:rPr>
                <w:rFonts w:ascii="Times New Roman" w:hAnsi="Times New Roman"/>
                <w:sz w:val="24"/>
                <w:szCs w:val="24"/>
              </w:rPr>
            </w:pPr>
            <w:r w:rsidRPr="00BB1F1C">
              <w:rPr>
                <w:rFonts w:ascii="Times New Roman" w:hAnsi="Times New Roman"/>
                <w:sz w:val="24"/>
                <w:szCs w:val="24"/>
              </w:rPr>
              <w:t>Выполнение работ по подготовки почвы, посева, ухода за посевами, уборки</w:t>
            </w:r>
            <w:r>
              <w:rPr>
                <w:rFonts w:ascii="Times New Roman" w:hAnsi="Times New Roman"/>
                <w:sz w:val="24"/>
                <w:szCs w:val="24"/>
              </w:rPr>
              <w:t xml:space="preserve">; </w:t>
            </w:r>
            <w:r w:rsidRPr="00BB1F1C">
              <w:rPr>
                <w:rFonts w:ascii="Times New Roman" w:hAnsi="Times New Roman"/>
                <w:sz w:val="24"/>
                <w:szCs w:val="24"/>
              </w:rPr>
              <w:t>по программированию урожая</w:t>
            </w:r>
            <w:r>
              <w:rPr>
                <w:rFonts w:ascii="Times New Roman" w:hAnsi="Times New Roman"/>
                <w:sz w:val="24"/>
                <w:szCs w:val="24"/>
              </w:rPr>
              <w:t xml:space="preserve">; </w:t>
            </w:r>
            <w:r w:rsidRPr="00BB1F1C">
              <w:rPr>
                <w:rFonts w:ascii="Times New Roman" w:hAnsi="Times New Roman"/>
                <w:sz w:val="24"/>
                <w:szCs w:val="24"/>
              </w:rPr>
              <w:t>по выращиванию сои на гребнях и оценка технологических операций при возделывании и уборки зернобобовых культур</w:t>
            </w:r>
            <w:r>
              <w:rPr>
                <w:rFonts w:ascii="Times New Roman" w:hAnsi="Times New Roman"/>
                <w:sz w:val="24"/>
                <w:szCs w:val="24"/>
              </w:rPr>
              <w:t>.</w:t>
            </w:r>
            <w:r w:rsidRPr="00BB1F1C">
              <w:rPr>
                <w:rFonts w:ascii="Times New Roman" w:hAnsi="Times New Roman"/>
                <w:sz w:val="24"/>
                <w:szCs w:val="24"/>
              </w:rPr>
              <w:t xml:space="preserve"> </w:t>
            </w:r>
          </w:p>
          <w:p w:rsidR="00C60CDB" w:rsidRPr="000C1ED9" w:rsidRDefault="00C60CDB" w:rsidP="00C60CDB">
            <w:pPr>
              <w:spacing w:after="0" w:line="240" w:lineRule="auto"/>
              <w:jc w:val="both"/>
              <w:rPr>
                <w:rFonts w:ascii="Times New Roman" w:hAnsi="Times New Roman"/>
                <w:sz w:val="24"/>
                <w:szCs w:val="24"/>
              </w:rPr>
            </w:pPr>
            <w:r w:rsidRPr="00BB1F1C">
              <w:rPr>
                <w:rFonts w:ascii="Times New Roman" w:hAnsi="Times New Roman"/>
                <w:sz w:val="24"/>
                <w:szCs w:val="24"/>
              </w:rPr>
              <w:t>Расчёт эксплуатационных затрат на во</w:t>
            </w:r>
            <w:r>
              <w:rPr>
                <w:rFonts w:ascii="Times New Roman" w:hAnsi="Times New Roman"/>
                <w:sz w:val="24"/>
                <w:szCs w:val="24"/>
              </w:rPr>
              <w:t>зделывание зернобобовых культур;</w:t>
            </w:r>
            <w:r w:rsidRPr="00BB1F1C">
              <w:rPr>
                <w:rFonts w:ascii="Times New Roman" w:hAnsi="Times New Roman"/>
                <w:sz w:val="24"/>
                <w:szCs w:val="24"/>
              </w:rPr>
              <w:t xml:space="preserve"> топливно-экономических ресурсов при использовании машинно-тракторных агрегатов. </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8</w:t>
            </w:r>
            <w:r w:rsidRPr="00BB1F1C">
              <w:rPr>
                <w:rFonts w:ascii="Times New Roman" w:hAnsi="Times New Roman"/>
                <w:sz w:val="24"/>
                <w:szCs w:val="24"/>
              </w:rPr>
              <w:t xml:space="preserve">. </w:t>
            </w:r>
            <w:r>
              <w:rPr>
                <w:rFonts w:ascii="Times New Roman" w:hAnsi="Times New Roman"/>
                <w:sz w:val="24"/>
                <w:szCs w:val="24"/>
              </w:rPr>
              <w:t xml:space="preserve">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картофеля. </w:t>
            </w:r>
          </w:p>
        </w:tc>
        <w:tc>
          <w:tcPr>
            <w:tcW w:w="10887" w:type="dxa"/>
            <w:gridSpan w:val="3"/>
          </w:tcPr>
          <w:p w:rsidR="00C60CDB" w:rsidRPr="000C1ED9" w:rsidRDefault="00C60CDB" w:rsidP="00C60CDB">
            <w:pPr>
              <w:spacing w:after="0" w:line="240" w:lineRule="auto"/>
              <w:jc w:val="both"/>
              <w:rPr>
                <w:rFonts w:ascii="Times New Roman" w:hAnsi="Times New Roman"/>
                <w:sz w:val="24"/>
                <w:szCs w:val="24"/>
              </w:rPr>
            </w:pPr>
            <w:r w:rsidRPr="00BB1F1C">
              <w:rPr>
                <w:rFonts w:ascii="Times New Roman" w:hAnsi="Times New Roman"/>
                <w:sz w:val="24"/>
                <w:szCs w:val="24"/>
              </w:rPr>
              <w:t>Выполнение работ по основной обработке почвы (отвальная вспашка)</w:t>
            </w:r>
            <w:r>
              <w:rPr>
                <w:rFonts w:ascii="Times New Roman" w:hAnsi="Times New Roman"/>
                <w:sz w:val="24"/>
                <w:szCs w:val="24"/>
              </w:rPr>
              <w:t>;</w:t>
            </w:r>
            <w:r w:rsidRPr="00BB1F1C">
              <w:rPr>
                <w:rFonts w:ascii="Times New Roman" w:hAnsi="Times New Roman"/>
                <w:sz w:val="24"/>
                <w:szCs w:val="24"/>
              </w:rPr>
              <w:t xml:space="preserve"> по </w:t>
            </w:r>
            <w:r>
              <w:rPr>
                <w:rFonts w:ascii="Times New Roman" w:hAnsi="Times New Roman"/>
                <w:sz w:val="24"/>
                <w:szCs w:val="24"/>
              </w:rPr>
              <w:t>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технологических схем и агротехнических требований к внесению минеральных удобрений</w:t>
            </w:r>
            <w:r>
              <w:rPr>
                <w:rFonts w:ascii="Times New Roman" w:hAnsi="Times New Roman"/>
                <w:sz w:val="24"/>
                <w:szCs w:val="24"/>
              </w:rPr>
              <w:t xml:space="preserve">; </w:t>
            </w:r>
            <w:r w:rsidRPr="00BB1F1C">
              <w:rPr>
                <w:rFonts w:ascii="Times New Roman" w:hAnsi="Times New Roman"/>
                <w:sz w:val="24"/>
                <w:szCs w:val="24"/>
              </w:rPr>
              <w:t>внесению удобрений</w:t>
            </w:r>
            <w:r>
              <w:rPr>
                <w:rFonts w:ascii="Times New Roman" w:hAnsi="Times New Roman"/>
                <w:sz w:val="24"/>
                <w:szCs w:val="24"/>
              </w:rPr>
              <w:t xml:space="preserve">; </w:t>
            </w:r>
            <w:r w:rsidRPr="00BB1F1C">
              <w:rPr>
                <w:rFonts w:ascii="Times New Roman" w:hAnsi="Times New Roman"/>
                <w:sz w:val="24"/>
                <w:szCs w:val="24"/>
              </w:rPr>
              <w:t>по поверхностной обработке почвы (доминирование)</w:t>
            </w:r>
            <w:r>
              <w:rPr>
                <w:rFonts w:ascii="Times New Roman" w:hAnsi="Times New Roman"/>
                <w:sz w:val="24"/>
                <w:szCs w:val="24"/>
              </w:rPr>
              <w:t>;</w:t>
            </w:r>
            <w:r w:rsidRPr="00BB1F1C">
              <w:rPr>
                <w:rFonts w:ascii="Times New Roman" w:hAnsi="Times New Roman"/>
                <w:sz w:val="24"/>
                <w:szCs w:val="24"/>
              </w:rPr>
              <w:t xml:space="preserve"> по подготовке посадочного материала к посадке: обработка клубней защитно-стимулирующими веществами (</w:t>
            </w:r>
            <w:proofErr w:type="spellStart"/>
            <w:r w:rsidRPr="00BB1F1C">
              <w:rPr>
                <w:rFonts w:ascii="Times New Roman" w:hAnsi="Times New Roman"/>
                <w:sz w:val="24"/>
                <w:szCs w:val="24"/>
              </w:rPr>
              <w:t>текто-титусимом</w:t>
            </w:r>
            <w:proofErr w:type="spellEnd"/>
            <w:r w:rsidRPr="00BB1F1C">
              <w:rPr>
                <w:rFonts w:ascii="Times New Roman" w:hAnsi="Times New Roman"/>
                <w:sz w:val="24"/>
                <w:szCs w:val="24"/>
              </w:rPr>
              <w:t>) на протравливателе «</w:t>
            </w:r>
            <w:proofErr w:type="spellStart"/>
            <w:r w:rsidRPr="00BB1F1C">
              <w:rPr>
                <w:rFonts w:ascii="Times New Roman" w:hAnsi="Times New Roman"/>
                <w:sz w:val="24"/>
                <w:szCs w:val="24"/>
              </w:rPr>
              <w:t>Гуматокс</w:t>
            </w:r>
            <w:proofErr w:type="spellEnd"/>
            <w:r w:rsidRPr="00BB1F1C">
              <w:rPr>
                <w:rFonts w:ascii="Times New Roman" w:hAnsi="Times New Roman"/>
                <w:sz w:val="24"/>
                <w:szCs w:val="24"/>
              </w:rPr>
              <w:t>»</w:t>
            </w:r>
            <w:r>
              <w:rPr>
                <w:rFonts w:ascii="Times New Roman" w:hAnsi="Times New Roman"/>
                <w:sz w:val="24"/>
                <w:szCs w:val="24"/>
              </w:rPr>
              <w:t xml:space="preserve">; </w:t>
            </w:r>
            <w:r w:rsidRPr="00BB1F1C">
              <w:rPr>
                <w:rFonts w:ascii="Times New Roman" w:hAnsi="Times New Roman"/>
                <w:sz w:val="24"/>
                <w:szCs w:val="24"/>
              </w:rPr>
              <w:t>по посадке пророщенных и не пророщенных клубней</w:t>
            </w:r>
            <w:r>
              <w:rPr>
                <w:rFonts w:ascii="Times New Roman" w:hAnsi="Times New Roman"/>
                <w:sz w:val="24"/>
                <w:szCs w:val="24"/>
              </w:rPr>
              <w:t xml:space="preserve">; </w:t>
            </w:r>
            <w:r w:rsidRPr="00BB1F1C">
              <w:rPr>
                <w:rFonts w:ascii="Times New Roman" w:hAnsi="Times New Roman"/>
                <w:sz w:val="24"/>
                <w:szCs w:val="24"/>
              </w:rPr>
              <w:t>по контролю качества посадки</w:t>
            </w:r>
            <w:r>
              <w:rPr>
                <w:rFonts w:ascii="Times New Roman" w:hAnsi="Times New Roman"/>
                <w:sz w:val="24"/>
                <w:szCs w:val="24"/>
              </w:rPr>
              <w:t xml:space="preserve">; </w:t>
            </w:r>
            <w:r w:rsidRPr="00BB1F1C">
              <w:rPr>
                <w:rFonts w:ascii="Times New Roman" w:hAnsi="Times New Roman"/>
                <w:sz w:val="24"/>
                <w:szCs w:val="24"/>
              </w:rPr>
              <w:t xml:space="preserve">по уходу за посадками: выбор машин для технологии </w:t>
            </w:r>
            <w:proofErr w:type="spellStart"/>
            <w:r w:rsidRPr="00BB1F1C">
              <w:rPr>
                <w:rFonts w:ascii="Times New Roman" w:hAnsi="Times New Roman"/>
                <w:sz w:val="24"/>
                <w:szCs w:val="24"/>
              </w:rPr>
              <w:t>гребнеобразованияи</w:t>
            </w:r>
            <w:proofErr w:type="spellEnd"/>
            <w:r w:rsidRPr="00BB1F1C">
              <w:rPr>
                <w:rFonts w:ascii="Times New Roman" w:hAnsi="Times New Roman"/>
                <w:sz w:val="24"/>
                <w:szCs w:val="24"/>
              </w:rPr>
              <w:t xml:space="preserve"> формирования </w:t>
            </w:r>
            <w:proofErr w:type="spellStart"/>
            <w:r w:rsidRPr="00BB1F1C">
              <w:rPr>
                <w:rFonts w:ascii="Times New Roman" w:hAnsi="Times New Roman"/>
                <w:sz w:val="24"/>
                <w:szCs w:val="24"/>
              </w:rPr>
              <w:t>полнообъемного</w:t>
            </w:r>
            <w:proofErr w:type="spellEnd"/>
            <w:r w:rsidRPr="00BB1F1C">
              <w:rPr>
                <w:rFonts w:ascii="Times New Roman" w:hAnsi="Times New Roman"/>
                <w:sz w:val="24"/>
                <w:szCs w:val="24"/>
              </w:rPr>
              <w:t xml:space="preserve"> гребня, обработка сформированных гребней гербицидами, инсектицидами, фунгицидами</w:t>
            </w:r>
            <w:r>
              <w:rPr>
                <w:rFonts w:ascii="Times New Roman" w:hAnsi="Times New Roman"/>
                <w:sz w:val="24"/>
                <w:szCs w:val="24"/>
              </w:rPr>
              <w:t xml:space="preserve">; </w:t>
            </w:r>
            <w:r w:rsidRPr="00BB1F1C">
              <w:rPr>
                <w:rFonts w:ascii="Times New Roman" w:hAnsi="Times New Roman"/>
                <w:sz w:val="24"/>
                <w:szCs w:val="24"/>
              </w:rPr>
              <w:t>по уборке картофеля: уборка картофеля в условиях Дальнего Востока</w:t>
            </w:r>
            <w:r>
              <w:rPr>
                <w:rFonts w:ascii="Times New Roman" w:hAnsi="Times New Roman"/>
                <w:sz w:val="24"/>
                <w:szCs w:val="24"/>
              </w:rPr>
              <w:t xml:space="preserve">; </w:t>
            </w:r>
            <w:r w:rsidRPr="00BB1F1C">
              <w:rPr>
                <w:rFonts w:ascii="Times New Roman" w:hAnsi="Times New Roman"/>
                <w:sz w:val="24"/>
                <w:szCs w:val="24"/>
              </w:rPr>
              <w:t>по послеуборочной дообработке и хранению картофеля.</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lastRenderedPageBreak/>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9</w:t>
            </w:r>
            <w:r w:rsidRPr="00BB1F1C">
              <w:rPr>
                <w:rFonts w:ascii="Times New Roman" w:hAnsi="Times New Roman"/>
                <w:sz w:val="24"/>
                <w:szCs w:val="24"/>
              </w:rPr>
              <w:t>.</w:t>
            </w:r>
            <w:r>
              <w:rPr>
                <w:rFonts w:ascii="Times New Roman" w:hAnsi="Times New Roman"/>
                <w:sz w:val="24"/>
                <w:szCs w:val="24"/>
              </w:rPr>
              <w:t xml:space="preserve"> </w:t>
            </w:r>
            <w:proofErr w:type="spellStart"/>
            <w:r w:rsidRPr="00BB1F1C">
              <w:rPr>
                <w:rFonts w:ascii="Times New Roman" w:hAnsi="Times New Roman"/>
                <w:sz w:val="24"/>
                <w:szCs w:val="24"/>
              </w:rPr>
              <w:t>Безгербицидная</w:t>
            </w:r>
            <w:proofErr w:type="spellEnd"/>
            <w:r w:rsidRPr="00BB1F1C">
              <w:rPr>
                <w:rFonts w:ascii="Times New Roman" w:hAnsi="Times New Roman"/>
                <w:sz w:val="24"/>
                <w:szCs w:val="24"/>
              </w:rPr>
              <w:t xml:space="preserve"> </w:t>
            </w:r>
            <w:proofErr w:type="spellStart"/>
            <w:r w:rsidRPr="00BB1F1C">
              <w:rPr>
                <w:rFonts w:ascii="Times New Roman" w:hAnsi="Times New Roman"/>
                <w:sz w:val="24"/>
                <w:szCs w:val="24"/>
              </w:rPr>
              <w:t>агротехнология</w:t>
            </w:r>
            <w:proofErr w:type="spellEnd"/>
            <w:r>
              <w:rPr>
                <w:rFonts w:ascii="Times New Roman" w:hAnsi="Times New Roman"/>
                <w:sz w:val="24"/>
                <w:szCs w:val="24"/>
              </w:rPr>
              <w:t xml:space="preserve"> </w:t>
            </w:r>
            <w:r w:rsidRPr="00BB1F1C">
              <w:rPr>
                <w:rFonts w:ascii="Times New Roman" w:hAnsi="Times New Roman"/>
                <w:sz w:val="24"/>
                <w:szCs w:val="24"/>
              </w:rPr>
              <w:t xml:space="preserve">производства корнеплодов. </w:t>
            </w:r>
          </w:p>
        </w:tc>
        <w:tc>
          <w:tcPr>
            <w:tcW w:w="10887" w:type="dxa"/>
            <w:gridSpan w:val="3"/>
          </w:tcPr>
          <w:p w:rsidR="00C60CDB" w:rsidRPr="002D0566" w:rsidRDefault="00C60CDB" w:rsidP="00C60CDB">
            <w:pPr>
              <w:spacing w:after="0" w:line="240" w:lineRule="auto"/>
              <w:jc w:val="both"/>
              <w:rPr>
                <w:rFonts w:ascii="Times New Roman" w:hAnsi="Times New Roman" w:cs="Times New Roman"/>
                <w:sz w:val="24"/>
                <w:szCs w:val="24"/>
                <w:lang w:eastAsia="en-US"/>
              </w:rPr>
            </w:pPr>
            <w:r w:rsidRPr="00BB1F1C">
              <w:rPr>
                <w:rFonts w:ascii="Times New Roman" w:hAnsi="Times New Roman"/>
                <w:sz w:val="24"/>
                <w:szCs w:val="24"/>
              </w:rPr>
              <w:t>Выполнение работ по основной обработке почвы (отвальная вспашка)</w:t>
            </w:r>
            <w:r>
              <w:rPr>
                <w:rFonts w:ascii="Times New Roman" w:hAnsi="Times New Roman"/>
                <w:sz w:val="24"/>
                <w:szCs w:val="24"/>
              </w:rPr>
              <w:t>;</w:t>
            </w:r>
            <w:r w:rsidRPr="00BB1F1C">
              <w:rPr>
                <w:rFonts w:ascii="Times New Roman" w:hAnsi="Times New Roman"/>
                <w:sz w:val="24"/>
                <w:szCs w:val="24"/>
              </w:rPr>
              <w:t xml:space="preserve"> </w:t>
            </w:r>
            <w:r>
              <w:rPr>
                <w:rFonts w:ascii="Times New Roman" w:hAnsi="Times New Roman"/>
                <w:sz w:val="24"/>
                <w:szCs w:val="24"/>
              </w:rPr>
              <w:t>по 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технологических схем по внесению минеральных удобрений</w:t>
            </w:r>
            <w:r>
              <w:rPr>
                <w:rFonts w:ascii="Times New Roman" w:hAnsi="Times New Roman"/>
                <w:sz w:val="24"/>
                <w:szCs w:val="24"/>
              </w:rPr>
              <w:t xml:space="preserve">; </w:t>
            </w:r>
            <w:r w:rsidRPr="00BB1F1C">
              <w:rPr>
                <w:rFonts w:ascii="Times New Roman" w:hAnsi="Times New Roman"/>
                <w:sz w:val="24"/>
                <w:szCs w:val="24"/>
              </w:rPr>
              <w:t>по внесению удобрений</w:t>
            </w:r>
            <w:r>
              <w:rPr>
                <w:rFonts w:ascii="Times New Roman" w:hAnsi="Times New Roman"/>
                <w:sz w:val="24"/>
                <w:szCs w:val="24"/>
              </w:rPr>
              <w:t xml:space="preserve">; </w:t>
            </w:r>
            <w:r w:rsidRPr="00BB1F1C">
              <w:rPr>
                <w:rFonts w:ascii="Times New Roman" w:hAnsi="Times New Roman"/>
                <w:sz w:val="24"/>
                <w:szCs w:val="24"/>
              </w:rPr>
              <w:t>по поверхностной обработке почвы (гребневая)</w:t>
            </w:r>
            <w:r>
              <w:rPr>
                <w:rFonts w:ascii="Times New Roman" w:hAnsi="Times New Roman"/>
                <w:sz w:val="24"/>
                <w:szCs w:val="24"/>
              </w:rPr>
              <w:t xml:space="preserve">; </w:t>
            </w:r>
            <w:r w:rsidRPr="00BB1F1C">
              <w:rPr>
                <w:rFonts w:ascii="Times New Roman" w:hAnsi="Times New Roman"/>
                <w:sz w:val="24"/>
                <w:szCs w:val="24"/>
              </w:rPr>
              <w:t xml:space="preserve">по подготовке посевного материала к посеву: калибровка </w:t>
            </w:r>
            <w:proofErr w:type="spellStart"/>
            <w:r w:rsidRPr="00BB1F1C">
              <w:rPr>
                <w:rFonts w:ascii="Times New Roman" w:hAnsi="Times New Roman"/>
                <w:sz w:val="24"/>
                <w:szCs w:val="24"/>
              </w:rPr>
              <w:t>дражирование</w:t>
            </w:r>
            <w:proofErr w:type="spellEnd"/>
            <w:r w:rsidRPr="00BB1F1C">
              <w:rPr>
                <w:rFonts w:ascii="Times New Roman" w:hAnsi="Times New Roman"/>
                <w:sz w:val="24"/>
                <w:szCs w:val="24"/>
              </w:rPr>
              <w:t>, протравливание путем накатывания оболочки</w:t>
            </w:r>
            <w:r>
              <w:rPr>
                <w:rFonts w:ascii="Times New Roman" w:hAnsi="Times New Roman"/>
                <w:sz w:val="24"/>
                <w:szCs w:val="24"/>
              </w:rPr>
              <w:t xml:space="preserve">; </w:t>
            </w:r>
            <w:r w:rsidRPr="00BB1F1C">
              <w:rPr>
                <w:rFonts w:ascii="Times New Roman" w:hAnsi="Times New Roman"/>
                <w:sz w:val="24"/>
                <w:szCs w:val="24"/>
              </w:rPr>
              <w:t>по посеву корнеплодов</w:t>
            </w:r>
            <w:r>
              <w:rPr>
                <w:rFonts w:ascii="Times New Roman" w:hAnsi="Times New Roman"/>
                <w:sz w:val="24"/>
                <w:szCs w:val="24"/>
              </w:rPr>
              <w:t>;</w:t>
            </w:r>
            <w:r w:rsidRPr="00BB1F1C">
              <w:rPr>
                <w:rFonts w:ascii="Times New Roman" w:hAnsi="Times New Roman"/>
                <w:sz w:val="24"/>
                <w:szCs w:val="24"/>
              </w:rPr>
              <w:t xml:space="preserve"> по контролю качества посева</w:t>
            </w:r>
            <w:r>
              <w:rPr>
                <w:rFonts w:ascii="Times New Roman" w:hAnsi="Times New Roman"/>
                <w:sz w:val="24"/>
                <w:szCs w:val="24"/>
              </w:rPr>
              <w:t xml:space="preserve">; </w:t>
            </w:r>
            <w:r w:rsidRPr="00BB1F1C">
              <w:rPr>
                <w:rFonts w:ascii="Times New Roman" w:hAnsi="Times New Roman"/>
                <w:sz w:val="24"/>
                <w:szCs w:val="24"/>
              </w:rPr>
              <w:t>по уходу за посевами</w:t>
            </w:r>
            <w:r>
              <w:rPr>
                <w:rFonts w:ascii="Times New Roman" w:hAnsi="Times New Roman"/>
                <w:sz w:val="24"/>
                <w:szCs w:val="24"/>
              </w:rPr>
              <w:t>;</w:t>
            </w:r>
            <w:r w:rsidRPr="00BB1F1C">
              <w:rPr>
                <w:rFonts w:ascii="Times New Roman" w:hAnsi="Times New Roman"/>
                <w:sz w:val="24"/>
                <w:szCs w:val="24"/>
              </w:rPr>
              <w:t xml:space="preserve"> по уборке корнеплодов в условиях Дальнего Востока</w:t>
            </w:r>
            <w:r>
              <w:rPr>
                <w:rFonts w:ascii="Times New Roman" w:hAnsi="Times New Roman"/>
                <w:sz w:val="24"/>
                <w:szCs w:val="24"/>
              </w:rPr>
              <w:t>;</w:t>
            </w:r>
            <w:r w:rsidRPr="00BB1F1C">
              <w:rPr>
                <w:rFonts w:ascii="Times New Roman" w:hAnsi="Times New Roman"/>
                <w:sz w:val="24"/>
                <w:szCs w:val="24"/>
              </w:rPr>
              <w:t xml:space="preserve"> по послеуборочной дообработке и хранению корнеплодов</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10</w:t>
            </w:r>
            <w:r w:rsidRPr="00BB1F1C">
              <w:rPr>
                <w:rFonts w:ascii="Times New Roman" w:hAnsi="Times New Roman"/>
                <w:sz w:val="24"/>
                <w:szCs w:val="24"/>
              </w:rPr>
              <w:t xml:space="preserve">.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кукурузы. </w:t>
            </w:r>
          </w:p>
        </w:tc>
        <w:tc>
          <w:tcPr>
            <w:tcW w:w="10887" w:type="dxa"/>
            <w:gridSpan w:val="3"/>
          </w:tcPr>
          <w:p w:rsidR="00C60CDB" w:rsidRPr="000C1ED9" w:rsidRDefault="00C60CDB" w:rsidP="00C60CDB">
            <w:pPr>
              <w:spacing w:after="0" w:line="240" w:lineRule="auto"/>
              <w:jc w:val="both"/>
              <w:rPr>
                <w:rFonts w:ascii="Times New Roman" w:hAnsi="Times New Roman"/>
                <w:sz w:val="24"/>
                <w:szCs w:val="24"/>
              </w:rPr>
            </w:pPr>
            <w:r w:rsidRPr="00BB1F1C">
              <w:rPr>
                <w:rFonts w:ascii="Times New Roman" w:hAnsi="Times New Roman"/>
                <w:sz w:val="24"/>
                <w:szCs w:val="24"/>
              </w:rPr>
              <w:t>Выполнение работ по основной обработке почвы (отвальная вспашка)</w:t>
            </w:r>
            <w:r>
              <w:rPr>
                <w:rFonts w:ascii="Times New Roman" w:hAnsi="Times New Roman"/>
                <w:sz w:val="24"/>
                <w:szCs w:val="24"/>
              </w:rPr>
              <w:t>; по 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схем к внесению минеральных удобрений</w:t>
            </w:r>
            <w:r>
              <w:rPr>
                <w:rFonts w:ascii="Times New Roman" w:hAnsi="Times New Roman"/>
                <w:sz w:val="24"/>
                <w:szCs w:val="24"/>
              </w:rPr>
              <w:t>;</w:t>
            </w:r>
            <w:r w:rsidRPr="00BB1F1C">
              <w:rPr>
                <w:rFonts w:ascii="Times New Roman" w:hAnsi="Times New Roman"/>
                <w:sz w:val="24"/>
                <w:szCs w:val="24"/>
              </w:rPr>
              <w:t xml:space="preserve"> по погрузке, транспортировки и внесению удобрений</w:t>
            </w:r>
            <w:r>
              <w:rPr>
                <w:rFonts w:ascii="Times New Roman" w:hAnsi="Times New Roman"/>
                <w:sz w:val="24"/>
                <w:szCs w:val="24"/>
              </w:rPr>
              <w:t>;</w:t>
            </w:r>
            <w:r w:rsidRPr="00BB1F1C">
              <w:rPr>
                <w:rFonts w:ascii="Times New Roman" w:hAnsi="Times New Roman"/>
                <w:sz w:val="24"/>
                <w:szCs w:val="24"/>
              </w:rPr>
              <w:t xml:space="preserve"> по поверхностной обработке почвы (сплошная культивация выравнивание, боронование)</w:t>
            </w:r>
            <w:r>
              <w:rPr>
                <w:rFonts w:ascii="Times New Roman" w:hAnsi="Times New Roman"/>
                <w:sz w:val="24"/>
                <w:szCs w:val="24"/>
              </w:rPr>
              <w:t xml:space="preserve">; </w:t>
            </w:r>
            <w:r w:rsidRPr="00BB1F1C">
              <w:rPr>
                <w:rFonts w:ascii="Times New Roman" w:hAnsi="Times New Roman"/>
                <w:sz w:val="24"/>
                <w:szCs w:val="24"/>
              </w:rPr>
              <w:t xml:space="preserve">по подготовке посевного материала к посеву: калибровка </w:t>
            </w:r>
            <w:proofErr w:type="spellStart"/>
            <w:r w:rsidRPr="00BB1F1C">
              <w:rPr>
                <w:rFonts w:ascii="Times New Roman" w:hAnsi="Times New Roman"/>
                <w:sz w:val="24"/>
                <w:szCs w:val="24"/>
              </w:rPr>
              <w:t>дражирование</w:t>
            </w:r>
            <w:proofErr w:type="spellEnd"/>
            <w:r w:rsidRPr="00BB1F1C">
              <w:rPr>
                <w:rFonts w:ascii="Times New Roman" w:hAnsi="Times New Roman"/>
                <w:sz w:val="24"/>
                <w:szCs w:val="24"/>
              </w:rPr>
              <w:t>, протравливание путем накатывания оболочки</w:t>
            </w:r>
            <w:r>
              <w:rPr>
                <w:rFonts w:ascii="Times New Roman" w:hAnsi="Times New Roman"/>
                <w:sz w:val="24"/>
                <w:szCs w:val="24"/>
              </w:rPr>
              <w:t xml:space="preserve">; </w:t>
            </w:r>
            <w:r w:rsidRPr="00BB1F1C">
              <w:rPr>
                <w:rFonts w:ascii="Times New Roman" w:hAnsi="Times New Roman"/>
                <w:sz w:val="24"/>
                <w:szCs w:val="24"/>
              </w:rPr>
              <w:t>по посеву кукурузы</w:t>
            </w:r>
            <w:r>
              <w:rPr>
                <w:rFonts w:ascii="Times New Roman" w:hAnsi="Times New Roman"/>
                <w:sz w:val="24"/>
                <w:szCs w:val="24"/>
              </w:rPr>
              <w:t>;</w:t>
            </w:r>
            <w:r w:rsidRPr="00BB1F1C">
              <w:rPr>
                <w:rFonts w:ascii="Times New Roman" w:hAnsi="Times New Roman"/>
                <w:sz w:val="24"/>
                <w:szCs w:val="24"/>
              </w:rPr>
              <w:t xml:space="preserve"> по контролю качества посева</w:t>
            </w:r>
            <w:r>
              <w:rPr>
                <w:rFonts w:ascii="Times New Roman" w:hAnsi="Times New Roman"/>
                <w:sz w:val="24"/>
                <w:szCs w:val="24"/>
              </w:rPr>
              <w:t xml:space="preserve">; </w:t>
            </w:r>
            <w:r w:rsidRPr="00BB1F1C">
              <w:rPr>
                <w:rFonts w:ascii="Times New Roman" w:hAnsi="Times New Roman"/>
                <w:sz w:val="24"/>
                <w:szCs w:val="24"/>
              </w:rPr>
              <w:t>по уходу за посевами (междурядная обработка)</w:t>
            </w:r>
            <w:r>
              <w:rPr>
                <w:rFonts w:ascii="Times New Roman" w:hAnsi="Times New Roman"/>
                <w:sz w:val="24"/>
                <w:szCs w:val="24"/>
              </w:rPr>
              <w:t>;</w:t>
            </w:r>
            <w:r w:rsidRPr="00BB1F1C">
              <w:rPr>
                <w:rFonts w:ascii="Times New Roman" w:hAnsi="Times New Roman"/>
                <w:sz w:val="24"/>
                <w:szCs w:val="24"/>
              </w:rPr>
              <w:t xml:space="preserve"> по защите растений от болезней, вредителей и сорняков</w:t>
            </w:r>
            <w:r>
              <w:rPr>
                <w:rFonts w:ascii="Times New Roman" w:hAnsi="Times New Roman"/>
                <w:sz w:val="24"/>
                <w:szCs w:val="24"/>
              </w:rPr>
              <w:t>;</w:t>
            </w:r>
            <w:r w:rsidRPr="00BB1F1C">
              <w:rPr>
                <w:rFonts w:ascii="Times New Roman" w:hAnsi="Times New Roman"/>
                <w:sz w:val="24"/>
                <w:szCs w:val="24"/>
              </w:rPr>
              <w:t xml:space="preserve"> по уборке</w:t>
            </w:r>
            <w:r>
              <w:rPr>
                <w:rFonts w:ascii="Times New Roman" w:hAnsi="Times New Roman"/>
                <w:sz w:val="24"/>
                <w:szCs w:val="24"/>
              </w:rPr>
              <w:t xml:space="preserve"> кукурузы.</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11</w:t>
            </w:r>
            <w:r w:rsidRPr="00BB1F1C">
              <w:rPr>
                <w:rFonts w:ascii="Times New Roman" w:hAnsi="Times New Roman"/>
                <w:sz w:val="24"/>
                <w:szCs w:val="24"/>
              </w:rPr>
              <w:t xml:space="preserve">. </w:t>
            </w:r>
            <w:proofErr w:type="spellStart"/>
            <w:r w:rsidRPr="00BB1F1C">
              <w:rPr>
                <w:rFonts w:ascii="Times New Roman" w:hAnsi="Times New Roman"/>
                <w:sz w:val="24"/>
                <w:szCs w:val="24"/>
              </w:rPr>
              <w:t>Агротехнология</w:t>
            </w:r>
            <w:proofErr w:type="spellEnd"/>
            <w:r w:rsidRPr="00BB1F1C">
              <w:rPr>
                <w:rFonts w:ascii="Times New Roman" w:hAnsi="Times New Roman"/>
                <w:sz w:val="24"/>
                <w:szCs w:val="24"/>
              </w:rPr>
              <w:t xml:space="preserve"> производства однолетних и многолетних трав, заготовки силоса, сенажа, сена</w:t>
            </w:r>
            <w:r>
              <w:rPr>
                <w:rFonts w:ascii="Times New Roman" w:hAnsi="Times New Roman"/>
                <w:sz w:val="24"/>
                <w:szCs w:val="24"/>
              </w:rPr>
              <w:t>.</w:t>
            </w:r>
            <w:r w:rsidRPr="00BB1F1C">
              <w:rPr>
                <w:rFonts w:ascii="Times New Roman" w:hAnsi="Times New Roman"/>
                <w:sz w:val="24"/>
                <w:szCs w:val="24"/>
              </w:rPr>
              <w:t xml:space="preserve"> </w:t>
            </w:r>
          </w:p>
        </w:tc>
        <w:tc>
          <w:tcPr>
            <w:tcW w:w="10887" w:type="dxa"/>
            <w:gridSpan w:val="3"/>
          </w:tcPr>
          <w:p w:rsidR="00C60CDB" w:rsidRPr="00BB1F1C" w:rsidRDefault="00C60CDB" w:rsidP="00C60CDB">
            <w:pPr>
              <w:spacing w:after="0" w:line="240" w:lineRule="auto"/>
              <w:jc w:val="both"/>
              <w:rPr>
                <w:rFonts w:ascii="Times New Roman" w:hAnsi="Times New Roman"/>
                <w:sz w:val="24"/>
                <w:szCs w:val="24"/>
              </w:rPr>
            </w:pPr>
            <w:r w:rsidRPr="00BB1F1C">
              <w:rPr>
                <w:rFonts w:ascii="Times New Roman" w:hAnsi="Times New Roman"/>
                <w:sz w:val="24"/>
                <w:szCs w:val="24"/>
              </w:rPr>
              <w:t>Выполнение работ по основной обработке почвы</w:t>
            </w:r>
            <w:r>
              <w:rPr>
                <w:rFonts w:ascii="Times New Roman" w:hAnsi="Times New Roman"/>
                <w:sz w:val="24"/>
                <w:szCs w:val="24"/>
              </w:rPr>
              <w:t>; по</w:t>
            </w:r>
            <w:r w:rsidRPr="00BB1F1C">
              <w:rPr>
                <w:rFonts w:ascii="Times New Roman" w:hAnsi="Times New Roman"/>
                <w:sz w:val="24"/>
                <w:szCs w:val="24"/>
              </w:rPr>
              <w:t xml:space="preserve"> </w:t>
            </w:r>
            <w:r>
              <w:rPr>
                <w:rFonts w:ascii="Times New Roman" w:hAnsi="Times New Roman"/>
                <w:sz w:val="24"/>
                <w:szCs w:val="24"/>
              </w:rPr>
              <w:t>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технологических схем по внесению минеральных удобрений</w:t>
            </w:r>
            <w:r>
              <w:rPr>
                <w:rFonts w:ascii="Times New Roman" w:hAnsi="Times New Roman"/>
                <w:sz w:val="24"/>
                <w:szCs w:val="24"/>
              </w:rPr>
              <w:t>;</w:t>
            </w:r>
            <w:r w:rsidRPr="00BB1F1C">
              <w:rPr>
                <w:rFonts w:ascii="Times New Roman" w:hAnsi="Times New Roman"/>
                <w:sz w:val="24"/>
                <w:szCs w:val="24"/>
              </w:rPr>
              <w:t xml:space="preserve"> по внесению удобрений</w:t>
            </w:r>
            <w:r>
              <w:rPr>
                <w:rFonts w:ascii="Times New Roman" w:hAnsi="Times New Roman"/>
                <w:sz w:val="24"/>
                <w:szCs w:val="24"/>
              </w:rPr>
              <w:t>;</w:t>
            </w:r>
            <w:r w:rsidRPr="00BB1F1C">
              <w:rPr>
                <w:rFonts w:ascii="Times New Roman" w:hAnsi="Times New Roman"/>
                <w:sz w:val="24"/>
                <w:szCs w:val="24"/>
              </w:rPr>
              <w:t xml:space="preserve"> по подготовке посевного материала к посеву: очистка, обработка нитрагином</w:t>
            </w:r>
            <w:r>
              <w:rPr>
                <w:rFonts w:ascii="Times New Roman" w:hAnsi="Times New Roman"/>
                <w:sz w:val="24"/>
                <w:szCs w:val="24"/>
              </w:rPr>
              <w:t xml:space="preserve">; </w:t>
            </w:r>
            <w:r w:rsidRPr="00BB1F1C">
              <w:rPr>
                <w:rFonts w:ascii="Times New Roman" w:hAnsi="Times New Roman"/>
                <w:sz w:val="24"/>
                <w:szCs w:val="24"/>
              </w:rPr>
              <w:t>по посеву однолетних и многолетних трав</w:t>
            </w:r>
            <w:r>
              <w:rPr>
                <w:rFonts w:ascii="Times New Roman" w:hAnsi="Times New Roman"/>
                <w:sz w:val="24"/>
                <w:szCs w:val="24"/>
              </w:rPr>
              <w:t>;</w:t>
            </w:r>
            <w:r w:rsidRPr="00BB1F1C">
              <w:rPr>
                <w:rFonts w:ascii="Times New Roman" w:hAnsi="Times New Roman"/>
                <w:sz w:val="24"/>
                <w:szCs w:val="24"/>
              </w:rPr>
              <w:t xml:space="preserve"> по контролю качества посева</w:t>
            </w:r>
            <w:r>
              <w:rPr>
                <w:rFonts w:ascii="Times New Roman" w:hAnsi="Times New Roman"/>
                <w:sz w:val="24"/>
                <w:szCs w:val="24"/>
              </w:rPr>
              <w:t xml:space="preserve">; </w:t>
            </w:r>
            <w:r w:rsidRPr="00BB1F1C">
              <w:rPr>
                <w:rFonts w:ascii="Times New Roman" w:hAnsi="Times New Roman"/>
                <w:sz w:val="24"/>
                <w:szCs w:val="24"/>
              </w:rPr>
              <w:t>по уход за посевами (травами первого и второго года возделывания)</w:t>
            </w:r>
            <w:r>
              <w:rPr>
                <w:rFonts w:ascii="Times New Roman" w:hAnsi="Times New Roman"/>
                <w:sz w:val="24"/>
                <w:szCs w:val="24"/>
              </w:rPr>
              <w:t xml:space="preserve">; </w:t>
            </w:r>
            <w:r w:rsidRPr="00BB1F1C">
              <w:rPr>
                <w:rFonts w:ascii="Times New Roman" w:hAnsi="Times New Roman"/>
                <w:sz w:val="24"/>
                <w:szCs w:val="24"/>
              </w:rPr>
              <w:t>по организации зеленого конвейера</w:t>
            </w:r>
            <w:r>
              <w:rPr>
                <w:rFonts w:ascii="Times New Roman" w:hAnsi="Times New Roman"/>
                <w:sz w:val="24"/>
                <w:szCs w:val="24"/>
              </w:rPr>
              <w:t xml:space="preserve">; </w:t>
            </w:r>
            <w:r w:rsidRPr="00BB1F1C">
              <w:rPr>
                <w:rFonts w:ascii="Times New Roman" w:hAnsi="Times New Roman"/>
                <w:sz w:val="24"/>
                <w:szCs w:val="24"/>
              </w:rPr>
              <w:t>по уборке урожая в условиях Дальнего Востока</w:t>
            </w:r>
            <w:r>
              <w:rPr>
                <w:rFonts w:ascii="Times New Roman" w:hAnsi="Times New Roman"/>
                <w:sz w:val="24"/>
                <w:szCs w:val="24"/>
              </w:rPr>
              <w:t>;</w:t>
            </w:r>
            <w:r w:rsidRPr="00BB1F1C">
              <w:rPr>
                <w:rFonts w:ascii="Times New Roman" w:hAnsi="Times New Roman"/>
                <w:sz w:val="24"/>
                <w:szCs w:val="24"/>
              </w:rPr>
              <w:t xml:space="preserve"> по приготовлению силоса</w:t>
            </w:r>
            <w:r>
              <w:rPr>
                <w:rFonts w:ascii="Times New Roman" w:hAnsi="Times New Roman"/>
                <w:sz w:val="24"/>
                <w:szCs w:val="24"/>
              </w:rPr>
              <w:t>;</w:t>
            </w:r>
            <w:r w:rsidRPr="00BB1F1C">
              <w:rPr>
                <w:rFonts w:ascii="Times New Roman" w:hAnsi="Times New Roman"/>
                <w:sz w:val="24"/>
                <w:szCs w:val="24"/>
              </w:rPr>
              <w:t xml:space="preserve"> по контролю качества закладки</w:t>
            </w:r>
            <w:r>
              <w:rPr>
                <w:rFonts w:ascii="Times New Roman" w:hAnsi="Times New Roman"/>
                <w:sz w:val="24"/>
                <w:szCs w:val="24"/>
              </w:rPr>
              <w:t>;</w:t>
            </w:r>
            <w:r w:rsidRPr="00BB1F1C">
              <w:rPr>
                <w:rFonts w:ascii="Times New Roman" w:hAnsi="Times New Roman"/>
                <w:sz w:val="24"/>
                <w:szCs w:val="24"/>
              </w:rPr>
              <w:t xml:space="preserve"> по закладки сенажа в башни, траншеи</w:t>
            </w:r>
            <w:r>
              <w:rPr>
                <w:rFonts w:ascii="Times New Roman" w:hAnsi="Times New Roman"/>
                <w:sz w:val="24"/>
                <w:szCs w:val="24"/>
              </w:rPr>
              <w:t xml:space="preserve">; </w:t>
            </w:r>
            <w:r w:rsidRPr="00BB1F1C">
              <w:rPr>
                <w:rFonts w:ascii="Times New Roman" w:hAnsi="Times New Roman"/>
                <w:sz w:val="24"/>
                <w:szCs w:val="24"/>
              </w:rPr>
              <w:t>по заготовке сена прессованием в тюки и рулоны</w:t>
            </w:r>
            <w:r>
              <w:rPr>
                <w:rFonts w:ascii="Times New Roman" w:hAnsi="Times New Roman"/>
                <w:sz w:val="24"/>
                <w:szCs w:val="24"/>
              </w:rPr>
              <w:t>;</w:t>
            </w:r>
            <w:r w:rsidRPr="00BB1F1C">
              <w:rPr>
                <w:rFonts w:ascii="Times New Roman" w:hAnsi="Times New Roman"/>
                <w:sz w:val="24"/>
                <w:szCs w:val="24"/>
              </w:rPr>
              <w:t xml:space="preserve"> по хранению кормов.</w:t>
            </w:r>
          </w:p>
          <w:p w:rsidR="00C60CDB" w:rsidRDefault="00C60CDB" w:rsidP="00C60CDB">
            <w:pPr>
              <w:spacing w:after="0" w:line="240" w:lineRule="auto"/>
              <w:jc w:val="both"/>
              <w:rPr>
                <w:rFonts w:ascii="Times New Roman" w:hAnsi="Times New Roman"/>
                <w:sz w:val="24"/>
                <w:szCs w:val="24"/>
              </w:rPr>
            </w:pPr>
            <w:r w:rsidRPr="00BB1F1C">
              <w:rPr>
                <w:rFonts w:ascii="Times New Roman" w:hAnsi="Times New Roman"/>
                <w:sz w:val="24"/>
                <w:szCs w:val="24"/>
              </w:rPr>
              <w:t xml:space="preserve">Выполнение расчётов на эксплуатационные затраты производства и заготовки кормов. </w:t>
            </w:r>
          </w:p>
          <w:p w:rsidR="00C60CDB" w:rsidRPr="002D0566" w:rsidRDefault="00C60CDB" w:rsidP="00C60CDB">
            <w:pPr>
              <w:spacing w:after="0" w:line="240" w:lineRule="auto"/>
              <w:jc w:val="both"/>
              <w:rPr>
                <w:rFonts w:ascii="Times New Roman" w:hAnsi="Times New Roman" w:cs="Times New Roman"/>
                <w:sz w:val="24"/>
                <w:szCs w:val="24"/>
                <w:lang w:eastAsia="en-US"/>
              </w:rPr>
            </w:pPr>
            <w:r w:rsidRPr="00BB1F1C">
              <w:rPr>
                <w:rFonts w:ascii="Times New Roman" w:hAnsi="Times New Roman"/>
                <w:sz w:val="24"/>
                <w:szCs w:val="24"/>
              </w:rPr>
              <w:t>Выполнение работ по адаптации сельскохозяйственного подразделения по производству кормов.</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BE0138">
        <w:trPr>
          <w:trHeight w:val="130"/>
        </w:trPr>
        <w:tc>
          <w:tcPr>
            <w:tcW w:w="2156" w:type="dxa"/>
            <w:gridSpan w:val="2"/>
          </w:tcPr>
          <w:p w:rsidR="00C60CDB" w:rsidRPr="002D0566" w:rsidRDefault="00C60CDB" w:rsidP="00C60CDB">
            <w:pPr>
              <w:spacing w:after="0" w:line="240" w:lineRule="auto"/>
              <w:jc w:val="both"/>
              <w:rPr>
                <w:rFonts w:ascii="Times New Roman" w:hAnsi="Times New Roman" w:cs="Times New Roman"/>
                <w:sz w:val="24"/>
                <w:szCs w:val="24"/>
              </w:rPr>
            </w:pPr>
            <w:r w:rsidRPr="002D0566">
              <w:rPr>
                <w:rFonts w:ascii="Times New Roman" w:hAnsi="Times New Roman" w:cs="Times New Roman"/>
                <w:sz w:val="24"/>
                <w:szCs w:val="24"/>
              </w:rPr>
              <w:t xml:space="preserve">Тема </w:t>
            </w:r>
            <w:r>
              <w:rPr>
                <w:rFonts w:ascii="Times New Roman" w:hAnsi="Times New Roman" w:cs="Times New Roman"/>
                <w:sz w:val="24"/>
                <w:szCs w:val="24"/>
              </w:rPr>
              <w:t>4</w:t>
            </w:r>
            <w:r w:rsidRPr="002D0566">
              <w:rPr>
                <w:rFonts w:ascii="Times New Roman" w:hAnsi="Times New Roman" w:cs="Times New Roman"/>
                <w:sz w:val="24"/>
                <w:szCs w:val="24"/>
              </w:rPr>
              <w:t>.</w:t>
            </w:r>
            <w:r>
              <w:rPr>
                <w:rFonts w:ascii="Times New Roman" w:hAnsi="Times New Roman" w:cs="Times New Roman"/>
                <w:sz w:val="24"/>
                <w:szCs w:val="24"/>
              </w:rPr>
              <w:t>12</w:t>
            </w:r>
            <w:r w:rsidRPr="00BB1F1C">
              <w:rPr>
                <w:rFonts w:ascii="Times New Roman" w:hAnsi="Times New Roman"/>
                <w:sz w:val="24"/>
                <w:szCs w:val="24"/>
              </w:rPr>
              <w:t xml:space="preserve">. </w:t>
            </w:r>
            <w:proofErr w:type="spellStart"/>
            <w:r w:rsidRPr="00BB1F1C">
              <w:rPr>
                <w:rFonts w:ascii="Times New Roman" w:hAnsi="Times New Roman"/>
                <w:sz w:val="24"/>
                <w:szCs w:val="24"/>
              </w:rPr>
              <w:t>Агротехнологи</w:t>
            </w:r>
            <w:r>
              <w:rPr>
                <w:rFonts w:ascii="Times New Roman" w:hAnsi="Times New Roman"/>
                <w:sz w:val="24"/>
                <w:szCs w:val="24"/>
              </w:rPr>
              <w:t>я</w:t>
            </w:r>
            <w:proofErr w:type="spellEnd"/>
            <w:r>
              <w:rPr>
                <w:rFonts w:ascii="Times New Roman" w:hAnsi="Times New Roman"/>
                <w:sz w:val="24"/>
                <w:szCs w:val="24"/>
              </w:rPr>
              <w:t xml:space="preserve"> производства овощных культур.</w:t>
            </w:r>
          </w:p>
        </w:tc>
        <w:tc>
          <w:tcPr>
            <w:tcW w:w="10887" w:type="dxa"/>
            <w:gridSpan w:val="3"/>
          </w:tcPr>
          <w:p w:rsidR="00C60CDB" w:rsidRPr="002D0566" w:rsidRDefault="00C60CDB" w:rsidP="00C60CDB">
            <w:pPr>
              <w:widowControl w:val="0"/>
              <w:suppressAutoHyphens/>
              <w:spacing w:after="0" w:line="240" w:lineRule="auto"/>
              <w:jc w:val="both"/>
              <w:rPr>
                <w:rFonts w:ascii="Times New Roman" w:hAnsi="Times New Roman" w:cs="Times New Roman"/>
                <w:sz w:val="24"/>
                <w:szCs w:val="24"/>
                <w:lang w:eastAsia="en-US"/>
              </w:rPr>
            </w:pPr>
            <w:r w:rsidRPr="00BB1F1C">
              <w:rPr>
                <w:rFonts w:ascii="Times New Roman" w:hAnsi="Times New Roman"/>
                <w:sz w:val="24"/>
                <w:szCs w:val="24"/>
              </w:rPr>
              <w:t>Выполнение работ по основной обработке почвы: отвальная вспашка</w:t>
            </w:r>
            <w:r>
              <w:rPr>
                <w:rFonts w:ascii="Times New Roman" w:hAnsi="Times New Roman"/>
                <w:sz w:val="24"/>
                <w:szCs w:val="24"/>
              </w:rPr>
              <w:t>; по</w:t>
            </w:r>
            <w:r w:rsidRPr="00BB1F1C">
              <w:rPr>
                <w:rFonts w:ascii="Times New Roman" w:hAnsi="Times New Roman"/>
                <w:sz w:val="24"/>
                <w:szCs w:val="24"/>
              </w:rPr>
              <w:t xml:space="preserve"> </w:t>
            </w:r>
            <w:r>
              <w:rPr>
                <w:rFonts w:ascii="Times New Roman" w:hAnsi="Times New Roman"/>
                <w:sz w:val="24"/>
                <w:szCs w:val="24"/>
              </w:rPr>
              <w:t>с</w:t>
            </w:r>
            <w:r w:rsidRPr="00BB1F1C">
              <w:rPr>
                <w:rFonts w:ascii="Times New Roman" w:hAnsi="Times New Roman"/>
                <w:sz w:val="24"/>
                <w:szCs w:val="24"/>
              </w:rPr>
              <w:t>оставлени</w:t>
            </w:r>
            <w:r>
              <w:rPr>
                <w:rFonts w:ascii="Times New Roman" w:hAnsi="Times New Roman"/>
                <w:sz w:val="24"/>
                <w:szCs w:val="24"/>
              </w:rPr>
              <w:t>ю</w:t>
            </w:r>
            <w:r w:rsidRPr="00BB1F1C">
              <w:rPr>
                <w:rFonts w:ascii="Times New Roman" w:hAnsi="Times New Roman"/>
                <w:sz w:val="24"/>
                <w:szCs w:val="24"/>
              </w:rPr>
              <w:t xml:space="preserve"> схем внесени</w:t>
            </w:r>
            <w:r>
              <w:rPr>
                <w:rFonts w:ascii="Times New Roman" w:hAnsi="Times New Roman"/>
                <w:sz w:val="24"/>
                <w:szCs w:val="24"/>
              </w:rPr>
              <w:t>я</w:t>
            </w:r>
            <w:r w:rsidRPr="00BB1F1C">
              <w:rPr>
                <w:rFonts w:ascii="Times New Roman" w:hAnsi="Times New Roman"/>
                <w:sz w:val="24"/>
                <w:szCs w:val="24"/>
              </w:rPr>
              <w:t xml:space="preserve"> минеральных удобрений и органических удобрений</w:t>
            </w:r>
            <w:r>
              <w:rPr>
                <w:rFonts w:ascii="Times New Roman" w:hAnsi="Times New Roman"/>
                <w:sz w:val="24"/>
                <w:szCs w:val="24"/>
              </w:rPr>
              <w:t>;</w:t>
            </w:r>
            <w:r w:rsidRPr="00BB1F1C">
              <w:rPr>
                <w:rFonts w:ascii="Times New Roman" w:hAnsi="Times New Roman"/>
                <w:sz w:val="24"/>
                <w:szCs w:val="24"/>
              </w:rPr>
              <w:t xml:space="preserve"> по погрузке и транспортировке удобрений</w:t>
            </w:r>
            <w:r>
              <w:rPr>
                <w:rFonts w:ascii="Times New Roman" w:hAnsi="Times New Roman"/>
                <w:sz w:val="24"/>
                <w:szCs w:val="24"/>
              </w:rPr>
              <w:t xml:space="preserve">; </w:t>
            </w:r>
            <w:r w:rsidRPr="00BB1F1C">
              <w:rPr>
                <w:rFonts w:ascii="Times New Roman" w:hAnsi="Times New Roman"/>
                <w:sz w:val="24"/>
                <w:szCs w:val="24"/>
              </w:rPr>
              <w:t>по внесению удобрений</w:t>
            </w:r>
            <w:r>
              <w:rPr>
                <w:rFonts w:ascii="Times New Roman" w:hAnsi="Times New Roman"/>
                <w:sz w:val="24"/>
                <w:szCs w:val="24"/>
              </w:rPr>
              <w:t xml:space="preserve">; </w:t>
            </w:r>
            <w:r w:rsidRPr="00BB1F1C">
              <w:rPr>
                <w:rFonts w:ascii="Times New Roman" w:hAnsi="Times New Roman"/>
                <w:sz w:val="24"/>
                <w:szCs w:val="24"/>
              </w:rPr>
              <w:t>по поверхностной обработке почвы: сплошная культивация выравнивание, боронование нарезка гряд и гребней</w:t>
            </w:r>
            <w:r>
              <w:rPr>
                <w:rFonts w:ascii="Times New Roman" w:hAnsi="Times New Roman"/>
                <w:sz w:val="24"/>
                <w:szCs w:val="24"/>
              </w:rPr>
              <w:t>;</w:t>
            </w:r>
            <w:r w:rsidRPr="00BB1F1C">
              <w:rPr>
                <w:rFonts w:ascii="Times New Roman" w:hAnsi="Times New Roman"/>
                <w:sz w:val="24"/>
                <w:szCs w:val="24"/>
              </w:rPr>
              <w:t xml:space="preserve"> по подготовке посевного материала к посеву: калибровка </w:t>
            </w:r>
            <w:proofErr w:type="spellStart"/>
            <w:r w:rsidRPr="00BB1F1C">
              <w:rPr>
                <w:rFonts w:ascii="Times New Roman" w:hAnsi="Times New Roman"/>
                <w:sz w:val="24"/>
                <w:szCs w:val="24"/>
              </w:rPr>
              <w:t>дражирование</w:t>
            </w:r>
            <w:proofErr w:type="spellEnd"/>
            <w:r w:rsidRPr="00BB1F1C">
              <w:rPr>
                <w:rFonts w:ascii="Times New Roman" w:hAnsi="Times New Roman"/>
                <w:sz w:val="24"/>
                <w:szCs w:val="24"/>
              </w:rPr>
              <w:t>, протравливание путем накатывания оболочки</w:t>
            </w:r>
            <w:r>
              <w:rPr>
                <w:rFonts w:ascii="Times New Roman" w:hAnsi="Times New Roman"/>
                <w:sz w:val="24"/>
                <w:szCs w:val="24"/>
              </w:rPr>
              <w:t>; по</w:t>
            </w:r>
            <w:r w:rsidRPr="00BB1F1C">
              <w:rPr>
                <w:rFonts w:ascii="Times New Roman" w:hAnsi="Times New Roman"/>
                <w:sz w:val="24"/>
                <w:szCs w:val="24"/>
              </w:rPr>
              <w:t xml:space="preserve"> посев</w:t>
            </w:r>
            <w:r>
              <w:rPr>
                <w:rFonts w:ascii="Times New Roman" w:hAnsi="Times New Roman"/>
                <w:sz w:val="24"/>
                <w:szCs w:val="24"/>
              </w:rPr>
              <w:t>у</w:t>
            </w:r>
            <w:r w:rsidRPr="00BB1F1C">
              <w:rPr>
                <w:rFonts w:ascii="Times New Roman" w:hAnsi="Times New Roman"/>
                <w:sz w:val="24"/>
                <w:szCs w:val="24"/>
              </w:rPr>
              <w:t xml:space="preserve"> и посадк</w:t>
            </w:r>
            <w:r>
              <w:rPr>
                <w:rFonts w:ascii="Times New Roman" w:hAnsi="Times New Roman"/>
                <w:sz w:val="24"/>
                <w:szCs w:val="24"/>
              </w:rPr>
              <w:t>е</w:t>
            </w:r>
            <w:r w:rsidRPr="00BB1F1C">
              <w:rPr>
                <w:rFonts w:ascii="Times New Roman" w:hAnsi="Times New Roman"/>
                <w:sz w:val="24"/>
                <w:szCs w:val="24"/>
              </w:rPr>
              <w:t xml:space="preserve"> овощных культур</w:t>
            </w:r>
            <w:r>
              <w:rPr>
                <w:rFonts w:ascii="Times New Roman" w:hAnsi="Times New Roman"/>
                <w:sz w:val="24"/>
                <w:szCs w:val="24"/>
              </w:rPr>
              <w:t>;</w:t>
            </w:r>
            <w:r w:rsidRPr="00BB1F1C">
              <w:rPr>
                <w:rFonts w:ascii="Times New Roman" w:hAnsi="Times New Roman"/>
                <w:sz w:val="24"/>
                <w:szCs w:val="24"/>
              </w:rPr>
              <w:t xml:space="preserve"> по контролю качества посева и посадки овощных культур</w:t>
            </w:r>
            <w:r>
              <w:rPr>
                <w:rFonts w:ascii="Times New Roman" w:hAnsi="Times New Roman"/>
                <w:sz w:val="24"/>
                <w:szCs w:val="24"/>
              </w:rPr>
              <w:t xml:space="preserve">; </w:t>
            </w:r>
            <w:r w:rsidRPr="00BB1F1C">
              <w:rPr>
                <w:rFonts w:ascii="Times New Roman" w:hAnsi="Times New Roman"/>
                <w:sz w:val="24"/>
                <w:szCs w:val="24"/>
              </w:rPr>
              <w:t>по уходу за посевами и посадками при междурядной обработке</w:t>
            </w:r>
            <w:r>
              <w:rPr>
                <w:rFonts w:ascii="Times New Roman" w:hAnsi="Times New Roman"/>
                <w:sz w:val="24"/>
                <w:szCs w:val="24"/>
              </w:rPr>
              <w:t>;</w:t>
            </w:r>
            <w:r w:rsidRPr="00BB1F1C">
              <w:rPr>
                <w:rFonts w:ascii="Times New Roman" w:hAnsi="Times New Roman"/>
                <w:sz w:val="24"/>
                <w:szCs w:val="24"/>
              </w:rPr>
              <w:t xml:space="preserve"> по защите растений от болезней, вредителей и сорняков</w:t>
            </w:r>
            <w:r>
              <w:rPr>
                <w:rFonts w:ascii="Times New Roman" w:hAnsi="Times New Roman"/>
                <w:sz w:val="24"/>
                <w:szCs w:val="24"/>
              </w:rPr>
              <w:t xml:space="preserve">; </w:t>
            </w:r>
            <w:r w:rsidRPr="00BB1F1C">
              <w:rPr>
                <w:rFonts w:ascii="Times New Roman" w:hAnsi="Times New Roman"/>
                <w:sz w:val="24"/>
                <w:szCs w:val="24"/>
              </w:rPr>
              <w:t>по уборке овощных культур</w:t>
            </w:r>
            <w:r>
              <w:rPr>
                <w:rFonts w:ascii="Times New Roman" w:hAnsi="Times New Roman"/>
                <w:sz w:val="24"/>
                <w:szCs w:val="24"/>
              </w:rPr>
              <w:t>.</w:t>
            </w:r>
            <w:r w:rsidRPr="00BB1F1C">
              <w:rPr>
                <w:rFonts w:ascii="Times New Roman" w:hAnsi="Times New Roman"/>
                <w:sz w:val="24"/>
                <w:szCs w:val="24"/>
              </w:rPr>
              <w:t xml:space="preserve"> в условиях Дальнего Востока</w:t>
            </w:r>
            <w:r>
              <w:rPr>
                <w:rFonts w:ascii="Times New Roman" w:hAnsi="Times New Roman"/>
                <w:sz w:val="24"/>
                <w:szCs w:val="24"/>
              </w:rPr>
              <w:t xml:space="preserve">; </w:t>
            </w:r>
            <w:r w:rsidRPr="00BB1F1C">
              <w:rPr>
                <w:rFonts w:ascii="Times New Roman" w:hAnsi="Times New Roman"/>
                <w:sz w:val="24"/>
                <w:szCs w:val="24"/>
              </w:rPr>
              <w:t>по послеуборочной дообработке и хранению</w:t>
            </w:r>
          </w:p>
        </w:tc>
        <w:tc>
          <w:tcPr>
            <w:tcW w:w="992" w:type="dxa"/>
          </w:tcPr>
          <w:p w:rsidR="00C60CDB" w:rsidRPr="00612EAE" w:rsidRDefault="00C60CDB" w:rsidP="00C60CD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2" w:type="dxa"/>
          </w:tcPr>
          <w:p w:rsidR="00C60CDB" w:rsidRPr="00D5433A" w:rsidRDefault="00C60CDB" w:rsidP="00C60CDB">
            <w:pPr>
              <w:spacing w:after="0" w:line="240" w:lineRule="auto"/>
              <w:rPr>
                <w:rFonts w:ascii="Times New Roman" w:hAnsi="Times New Roman"/>
                <w:sz w:val="24"/>
                <w:szCs w:val="24"/>
              </w:rPr>
            </w:pPr>
            <w:r w:rsidRPr="00D5433A">
              <w:rPr>
                <w:rFonts w:ascii="Times New Roman" w:hAnsi="Times New Roman"/>
                <w:sz w:val="24"/>
                <w:szCs w:val="24"/>
              </w:rPr>
              <w:t>ПК 1.11 – 1.15; ОК 01- 07, 09</w:t>
            </w:r>
            <w:r>
              <w:rPr>
                <w:rFonts w:ascii="Times New Roman" w:hAnsi="Times New Roman"/>
                <w:sz w:val="24"/>
                <w:szCs w:val="24"/>
              </w:rPr>
              <w:t>, ЛР 1-17</w:t>
            </w:r>
          </w:p>
        </w:tc>
      </w:tr>
      <w:tr w:rsidR="00C60CDB" w:rsidRPr="005C2990" w:rsidTr="0048608A">
        <w:trPr>
          <w:trHeight w:val="130"/>
        </w:trPr>
        <w:tc>
          <w:tcPr>
            <w:tcW w:w="13043" w:type="dxa"/>
            <w:gridSpan w:val="5"/>
          </w:tcPr>
          <w:p w:rsidR="00C60CDB" w:rsidRPr="005C2990" w:rsidRDefault="00C60CDB" w:rsidP="00C60CDB">
            <w:pPr>
              <w:spacing w:after="0" w:line="240" w:lineRule="auto"/>
              <w:jc w:val="right"/>
              <w:rPr>
                <w:rFonts w:ascii="Times New Roman" w:hAnsi="Times New Roman" w:cs="Times New Roman"/>
                <w:b/>
                <w:sz w:val="24"/>
                <w:szCs w:val="24"/>
              </w:rPr>
            </w:pPr>
            <w:r w:rsidRPr="005C2990">
              <w:rPr>
                <w:rFonts w:ascii="Times New Roman" w:hAnsi="Times New Roman" w:cs="Times New Roman"/>
                <w:b/>
                <w:sz w:val="24"/>
                <w:szCs w:val="24"/>
              </w:rPr>
              <w:t xml:space="preserve">Итого </w:t>
            </w:r>
          </w:p>
        </w:tc>
        <w:tc>
          <w:tcPr>
            <w:tcW w:w="992" w:type="dxa"/>
          </w:tcPr>
          <w:p w:rsidR="00C60CDB" w:rsidRPr="005C2990" w:rsidRDefault="00C60CDB" w:rsidP="00C60CD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396</w:t>
            </w:r>
          </w:p>
        </w:tc>
        <w:tc>
          <w:tcPr>
            <w:tcW w:w="1842" w:type="dxa"/>
          </w:tcPr>
          <w:p w:rsidR="00C60CDB" w:rsidRPr="005C2990" w:rsidRDefault="00C60CDB" w:rsidP="00C60CDB">
            <w:pPr>
              <w:spacing w:after="0" w:line="240" w:lineRule="auto"/>
              <w:jc w:val="center"/>
              <w:rPr>
                <w:rFonts w:ascii="Times New Roman" w:hAnsi="Times New Roman" w:cs="Times New Roman"/>
                <w:b/>
                <w:sz w:val="24"/>
                <w:szCs w:val="24"/>
              </w:rPr>
            </w:pPr>
          </w:p>
        </w:tc>
      </w:tr>
    </w:tbl>
    <w:p w:rsidR="00BE178B" w:rsidRPr="005C2990" w:rsidRDefault="00BE178B" w:rsidP="00BE178B">
      <w:pPr>
        <w:spacing w:after="0" w:line="240" w:lineRule="auto"/>
        <w:ind w:firstLine="709"/>
        <w:rPr>
          <w:rFonts w:ascii="Times New Roman" w:hAnsi="Times New Roman" w:cs="Times New Roman"/>
          <w:sz w:val="24"/>
          <w:szCs w:val="24"/>
        </w:rPr>
        <w:sectPr w:rsidR="00BE178B" w:rsidRPr="005C2990" w:rsidSect="009D6332">
          <w:pgSz w:w="16840" w:h="11907" w:orient="landscape"/>
          <w:pgMar w:top="851" w:right="1134" w:bottom="709" w:left="851" w:header="709" w:footer="709" w:gutter="0"/>
          <w:cols w:space="708"/>
          <w:docGrid w:linePitch="360"/>
        </w:sectPr>
      </w:pPr>
    </w:p>
    <w:p w:rsidR="00BE178B" w:rsidRPr="005C2990" w:rsidRDefault="00DF79EA" w:rsidP="00BE178B">
      <w:pPr>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3</w:t>
      </w:r>
      <w:r w:rsidR="00BE178B" w:rsidRPr="005C2990">
        <w:rPr>
          <w:rFonts w:ascii="Times New Roman" w:hAnsi="Times New Roman" w:cs="Times New Roman"/>
          <w:b/>
          <w:sz w:val="24"/>
          <w:szCs w:val="24"/>
        </w:rPr>
        <w:t>. УСЛОВИЯ РЕАЛИЗАЦИИ ПР</w:t>
      </w:r>
      <w:r w:rsidR="00021205">
        <w:rPr>
          <w:rFonts w:ascii="Times New Roman" w:hAnsi="Times New Roman" w:cs="Times New Roman"/>
          <w:b/>
          <w:sz w:val="24"/>
          <w:szCs w:val="24"/>
        </w:rPr>
        <w:t>О</w:t>
      </w:r>
      <w:r w:rsidR="00BE178B" w:rsidRPr="005C2990">
        <w:rPr>
          <w:rFonts w:ascii="Times New Roman" w:hAnsi="Times New Roman" w:cs="Times New Roman"/>
          <w:b/>
          <w:sz w:val="24"/>
          <w:szCs w:val="24"/>
        </w:rPr>
        <w:t>ГРАММЫ УЧЕБНОЙ ПРАКТИКИ</w:t>
      </w:r>
    </w:p>
    <w:p w:rsidR="00BE178B" w:rsidRPr="005C2990" w:rsidRDefault="00DF79EA" w:rsidP="009D412A">
      <w:pPr>
        <w:spacing w:after="0"/>
        <w:ind w:firstLine="709"/>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 xml:space="preserve">.1 </w:t>
      </w:r>
      <w:r w:rsidR="0034576E">
        <w:rPr>
          <w:rFonts w:ascii="Times New Roman" w:hAnsi="Times New Roman" w:cs="Times New Roman"/>
          <w:b/>
          <w:sz w:val="24"/>
          <w:szCs w:val="24"/>
        </w:rPr>
        <w:t>М</w:t>
      </w:r>
      <w:r w:rsidR="00BE178B" w:rsidRPr="005C2990">
        <w:rPr>
          <w:rFonts w:ascii="Times New Roman" w:hAnsi="Times New Roman" w:cs="Times New Roman"/>
          <w:b/>
          <w:sz w:val="24"/>
          <w:szCs w:val="24"/>
        </w:rPr>
        <w:t>атериально – техническо</w:t>
      </w:r>
      <w:r w:rsidR="0034576E">
        <w:rPr>
          <w:rFonts w:ascii="Times New Roman" w:hAnsi="Times New Roman" w:cs="Times New Roman"/>
          <w:b/>
          <w:sz w:val="24"/>
          <w:szCs w:val="24"/>
        </w:rPr>
        <w:t>е</w:t>
      </w:r>
      <w:r w:rsidR="00BE178B" w:rsidRPr="005C2990">
        <w:rPr>
          <w:rFonts w:ascii="Times New Roman" w:hAnsi="Times New Roman" w:cs="Times New Roman"/>
          <w:b/>
          <w:sz w:val="24"/>
          <w:szCs w:val="24"/>
        </w:rPr>
        <w:t xml:space="preserve"> обеспечени</w:t>
      </w:r>
      <w:r w:rsidR="00013A72">
        <w:rPr>
          <w:rFonts w:ascii="Times New Roman" w:hAnsi="Times New Roman" w:cs="Times New Roman"/>
          <w:b/>
          <w:sz w:val="24"/>
          <w:szCs w:val="24"/>
        </w:rPr>
        <w:t xml:space="preserve">е </w:t>
      </w:r>
    </w:p>
    <w:p w:rsidR="00BE178B" w:rsidRPr="005C2990" w:rsidRDefault="00BE178B" w:rsidP="00BE178B">
      <w:pPr>
        <w:kinsoku w:val="0"/>
        <w:overflowPunct w:val="0"/>
        <w:autoSpaceDE w:val="0"/>
        <w:autoSpaceDN w:val="0"/>
        <w:adjustRightInd w:val="0"/>
        <w:snapToGrid w:val="0"/>
        <w:spacing w:after="0"/>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Программа учебной практики </w:t>
      </w:r>
      <w:r w:rsidR="008239AC">
        <w:rPr>
          <w:rFonts w:ascii="Times New Roman" w:hAnsi="Times New Roman" w:cs="Times New Roman"/>
          <w:sz w:val="24"/>
          <w:szCs w:val="24"/>
        </w:rPr>
        <w:t>реализуется в следующих учебных</w:t>
      </w:r>
      <w:r w:rsidRPr="005C2990">
        <w:rPr>
          <w:rFonts w:ascii="Times New Roman" w:hAnsi="Times New Roman" w:cs="Times New Roman"/>
          <w:sz w:val="24"/>
          <w:szCs w:val="24"/>
        </w:rPr>
        <w:t xml:space="preserve"> мастерских и лабораториях</w:t>
      </w:r>
      <w:r w:rsidR="009D412A">
        <w:rPr>
          <w:rFonts w:ascii="Times New Roman" w:hAnsi="Times New Roman" w:cs="Times New Roman"/>
          <w:sz w:val="24"/>
          <w:szCs w:val="24"/>
        </w:rPr>
        <w:t>:</w:t>
      </w:r>
    </w:p>
    <w:p w:rsidR="00BE178B" w:rsidRPr="005C2990" w:rsidRDefault="00BE178B" w:rsidP="00DF79EA">
      <w:pPr>
        <w:pStyle w:val="ConsPlusNorma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Мастерская</w:t>
      </w:r>
      <w:r w:rsidRPr="005C2990">
        <w:rPr>
          <w:rFonts w:ascii="Times New Roman" w:hAnsi="Times New Roman" w:cs="Times New Roman"/>
          <w:sz w:val="24"/>
          <w:szCs w:val="24"/>
        </w:rPr>
        <w:t xml:space="preserve"> Слесарная мастерская: ПК, мультимедиа установка, вестак-11, станок заточной, станок сверлильный, станок для ковки «Ажур-м1»,</w:t>
      </w:r>
      <w:r w:rsidR="00C60CDB">
        <w:rPr>
          <w:rFonts w:ascii="Times New Roman" w:hAnsi="Times New Roman" w:cs="Times New Roman"/>
          <w:sz w:val="24"/>
          <w:szCs w:val="24"/>
        </w:rPr>
        <w:t xml:space="preserve"> </w:t>
      </w:r>
      <w:r w:rsidRPr="005C2990">
        <w:rPr>
          <w:rFonts w:ascii="Times New Roman" w:hAnsi="Times New Roman" w:cs="Times New Roman"/>
          <w:sz w:val="24"/>
          <w:szCs w:val="24"/>
        </w:rPr>
        <w:t xml:space="preserve">горн, станок токарный, пресс ручной. </w:t>
      </w:r>
    </w:p>
    <w:p w:rsidR="00BE178B" w:rsidRPr="005C2990" w:rsidRDefault="00BE178B" w:rsidP="00DF79EA">
      <w:pPr>
        <w:pStyle w:val="ConsPlusNormal"/>
        <w:widowContro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Сельскохозяйственные машины</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ПК 3 </w:t>
      </w:r>
      <w:proofErr w:type="spellStart"/>
      <w:r w:rsidRPr="005C2990">
        <w:rPr>
          <w:rFonts w:ascii="Times New Roman" w:hAnsi="Times New Roman" w:cs="Times New Roman"/>
          <w:sz w:val="24"/>
          <w:szCs w:val="24"/>
        </w:rPr>
        <w:t>шт</w:t>
      </w:r>
      <w:proofErr w:type="spellEnd"/>
      <w:r w:rsidRPr="005C2990">
        <w:rPr>
          <w:rFonts w:ascii="Times New Roman" w:hAnsi="Times New Roman" w:cs="Times New Roman"/>
          <w:sz w:val="24"/>
          <w:szCs w:val="24"/>
        </w:rPr>
        <w:t xml:space="preserve">, мультимедиа установка, верстаки слесарные одноместные с тисками, станок сверлильный, станок точильный, трактор МТЗ-1523, плуг ПОН 3-35, культиватор – </w:t>
      </w:r>
      <w:proofErr w:type="spellStart"/>
      <w:r w:rsidRPr="005C2990">
        <w:rPr>
          <w:rFonts w:ascii="Times New Roman" w:hAnsi="Times New Roman" w:cs="Times New Roman"/>
          <w:sz w:val="24"/>
          <w:szCs w:val="24"/>
        </w:rPr>
        <w:t>гребнеобразователь</w:t>
      </w:r>
      <w:proofErr w:type="spellEnd"/>
      <w:r w:rsidRPr="005C2990">
        <w:rPr>
          <w:rFonts w:ascii="Times New Roman" w:hAnsi="Times New Roman" w:cs="Times New Roman"/>
          <w:sz w:val="24"/>
          <w:szCs w:val="24"/>
        </w:rPr>
        <w:t xml:space="preserve">, </w:t>
      </w:r>
      <w:proofErr w:type="spellStart"/>
      <w:r w:rsidRPr="005C2990">
        <w:rPr>
          <w:rFonts w:ascii="Times New Roman" w:hAnsi="Times New Roman" w:cs="Times New Roman"/>
          <w:sz w:val="24"/>
          <w:szCs w:val="24"/>
        </w:rPr>
        <w:t>ботводробитель</w:t>
      </w:r>
      <w:proofErr w:type="spellEnd"/>
      <w:r w:rsidRPr="005C2990">
        <w:rPr>
          <w:rFonts w:ascii="Times New Roman" w:hAnsi="Times New Roman" w:cs="Times New Roman"/>
          <w:sz w:val="24"/>
          <w:szCs w:val="24"/>
        </w:rPr>
        <w:t>, сеялка СПУ-6, плуг ПЛН 3-35, ручной инструмент в наборах, вспомогательный инструмент и оборудование, картофелеуборочный комбайн AVR 220 В,</w:t>
      </w:r>
    </w:p>
    <w:p w:rsidR="00BE178B" w:rsidRPr="005C2990" w:rsidRDefault="00BE178B" w:rsidP="009D412A">
      <w:pPr>
        <w:pStyle w:val="ConsPlusNormal"/>
        <w:widowContro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сельскохозяйственное оборудование:</w:t>
      </w:r>
      <w:r w:rsidR="009D412A">
        <w:rPr>
          <w:rFonts w:ascii="Times New Roman" w:hAnsi="Times New Roman" w:cs="Times New Roman"/>
          <w:i/>
          <w:sz w:val="24"/>
          <w:szCs w:val="24"/>
        </w:rPr>
        <w:t xml:space="preserve"> </w:t>
      </w:r>
      <w:r w:rsidRPr="005C2990">
        <w:rPr>
          <w:rFonts w:ascii="Times New Roman" w:hAnsi="Times New Roman" w:cs="Times New Roman"/>
          <w:sz w:val="24"/>
          <w:szCs w:val="24"/>
        </w:rPr>
        <w:t>четырёхрядная картофелесажалка HASSIA SL 4 BZS,</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агрегат комбинированный почвообрабатывающий «Лидер-4»,</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культиватор – </w:t>
      </w:r>
      <w:proofErr w:type="spellStart"/>
      <w:r w:rsidRPr="005C2990">
        <w:rPr>
          <w:rFonts w:ascii="Times New Roman" w:hAnsi="Times New Roman" w:cs="Times New Roman"/>
          <w:sz w:val="24"/>
          <w:szCs w:val="24"/>
        </w:rPr>
        <w:t>гребнеобразователь</w:t>
      </w:r>
      <w:proofErr w:type="spellEnd"/>
      <w:r w:rsidRPr="005C2990">
        <w:rPr>
          <w:rFonts w:ascii="Times New Roman" w:hAnsi="Times New Roman" w:cs="Times New Roman"/>
          <w:sz w:val="24"/>
          <w:szCs w:val="24"/>
          <w:lang w:val="en-US"/>
        </w:rPr>
        <w:t>UMPTSTADRSF</w:t>
      </w:r>
      <w:r w:rsidRPr="005C2990">
        <w:rPr>
          <w:rFonts w:ascii="Times New Roman" w:hAnsi="Times New Roman" w:cs="Times New Roman"/>
          <w:sz w:val="24"/>
          <w:szCs w:val="24"/>
        </w:rPr>
        <w:t xml:space="preserve"> 2000,</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культиватор вертикально-фрезерный RABEWERK PKE 300,</w:t>
      </w:r>
      <w:r w:rsidR="009D412A">
        <w:rPr>
          <w:rFonts w:ascii="Times New Roman" w:hAnsi="Times New Roman" w:cs="Times New Roman"/>
          <w:sz w:val="24"/>
          <w:szCs w:val="24"/>
        </w:rPr>
        <w:t xml:space="preserve"> </w:t>
      </w:r>
      <w:proofErr w:type="spellStart"/>
      <w:r w:rsidRPr="005C2990">
        <w:rPr>
          <w:rFonts w:ascii="Times New Roman" w:hAnsi="Times New Roman" w:cs="Times New Roman"/>
          <w:sz w:val="24"/>
          <w:szCs w:val="24"/>
        </w:rPr>
        <w:t>ботводробитель</w:t>
      </w:r>
      <w:proofErr w:type="spellEnd"/>
      <w:r w:rsidRPr="005C2990">
        <w:rPr>
          <w:rFonts w:ascii="Times New Roman" w:hAnsi="Times New Roman" w:cs="Times New Roman"/>
          <w:sz w:val="24"/>
          <w:szCs w:val="24"/>
        </w:rPr>
        <w:t xml:space="preserve"> GRIMME КS 75-4,</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культиватор для междурядной обработки высокостебельных культур КРН-4,2, почвообрабатывающая посевная машина ОБЬ-4-ЗТ.</w:t>
      </w:r>
    </w:p>
    <w:p w:rsidR="00BE178B" w:rsidRPr="005C2990" w:rsidRDefault="00BE178B" w:rsidP="00DF79EA">
      <w:pPr>
        <w:pStyle w:val="ConsPlusNormal"/>
        <w:widowContro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Тракторы и автомобили</w:t>
      </w:r>
      <w:r w:rsidR="009D412A">
        <w:rPr>
          <w:rFonts w:ascii="Times New Roman" w:hAnsi="Times New Roman" w:cs="Times New Roman"/>
          <w:sz w:val="24"/>
          <w:szCs w:val="24"/>
        </w:rPr>
        <w:t>:</w:t>
      </w:r>
      <w:r w:rsidRPr="005C2990">
        <w:rPr>
          <w:rFonts w:ascii="Times New Roman" w:hAnsi="Times New Roman" w:cs="Times New Roman"/>
          <w:sz w:val="24"/>
          <w:szCs w:val="24"/>
        </w:rPr>
        <w:t xml:space="preserve"> Ремонта трансмиссий, ходовой части и механизмов управления: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мультимедиа установка, экран, ПК,</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демонстрационные комплексы «Электрооборудование автомобилей»,</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плакаты по темам ЛПЗ, </w:t>
      </w:r>
      <w:proofErr w:type="spellStart"/>
      <w:r w:rsidRPr="005C2990">
        <w:rPr>
          <w:rFonts w:ascii="Times New Roman" w:hAnsi="Times New Roman" w:cs="Times New Roman"/>
          <w:sz w:val="24"/>
          <w:szCs w:val="24"/>
        </w:rPr>
        <w:t>мультиметр</w:t>
      </w:r>
      <w:proofErr w:type="spellEnd"/>
      <w:r w:rsidRPr="005C2990">
        <w:rPr>
          <w:rFonts w:ascii="Times New Roman" w:hAnsi="Times New Roman" w:cs="Times New Roman"/>
          <w:sz w:val="24"/>
          <w:szCs w:val="24"/>
        </w:rPr>
        <w:t>,</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двигатели внутреннего сгорания,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 стенд для позиционной работы с двигателем,</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верстаки с тисками,</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агрегаты и механизмы шасси автомобиля;</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микрофибра, пылесос, </w:t>
      </w:r>
      <w:proofErr w:type="spellStart"/>
      <w:r w:rsidRPr="005C2990">
        <w:rPr>
          <w:rFonts w:ascii="Times New Roman" w:hAnsi="Times New Roman" w:cs="Times New Roman"/>
          <w:sz w:val="24"/>
          <w:szCs w:val="24"/>
        </w:rPr>
        <w:t>водосгон</w:t>
      </w:r>
      <w:proofErr w:type="spellEnd"/>
      <w:r w:rsidRPr="005C2990">
        <w:rPr>
          <w:rFonts w:ascii="Times New Roman" w:hAnsi="Times New Roman" w:cs="Times New Roman"/>
          <w:sz w:val="24"/>
          <w:szCs w:val="24"/>
        </w:rPr>
        <w:t>,</w:t>
      </w:r>
      <w:r w:rsidR="009D412A">
        <w:rPr>
          <w:rFonts w:ascii="Times New Roman" w:hAnsi="Times New Roman" w:cs="Times New Roman"/>
          <w:sz w:val="24"/>
          <w:szCs w:val="24"/>
        </w:rPr>
        <w:t xml:space="preserve"> </w:t>
      </w:r>
      <w:r w:rsidRPr="005C2990">
        <w:rPr>
          <w:rFonts w:ascii="Times New Roman" w:hAnsi="Times New Roman" w:cs="Times New Roman"/>
          <w:sz w:val="24"/>
          <w:szCs w:val="24"/>
        </w:rPr>
        <w:t xml:space="preserve">моечный аппарат высокого давления с </w:t>
      </w:r>
      <w:proofErr w:type="spellStart"/>
      <w:r w:rsidRPr="005C2990">
        <w:rPr>
          <w:rFonts w:ascii="Times New Roman" w:hAnsi="Times New Roman" w:cs="Times New Roman"/>
          <w:sz w:val="24"/>
          <w:szCs w:val="24"/>
        </w:rPr>
        <w:t>пеногенератором</w:t>
      </w:r>
      <w:proofErr w:type="spellEnd"/>
      <w:r w:rsidRPr="005C2990">
        <w:rPr>
          <w:rFonts w:ascii="Times New Roman" w:hAnsi="Times New Roman" w:cs="Times New Roman"/>
          <w:sz w:val="24"/>
          <w:szCs w:val="24"/>
        </w:rPr>
        <w:t xml:space="preserve">, подъемник, </w:t>
      </w:r>
      <w:r w:rsidRPr="005C2990">
        <w:rPr>
          <w:rFonts w:ascii="Times New Roman" w:hAnsi="Times New Roman"/>
          <w:sz w:val="24"/>
          <w:szCs w:val="24"/>
        </w:rPr>
        <w:t xml:space="preserve">компрессор, </w:t>
      </w:r>
      <w:proofErr w:type="spellStart"/>
      <w:r w:rsidRPr="005C2990">
        <w:rPr>
          <w:rFonts w:ascii="Times New Roman" w:hAnsi="Times New Roman"/>
          <w:sz w:val="24"/>
          <w:szCs w:val="24"/>
        </w:rPr>
        <w:t>подкатной</w:t>
      </w:r>
      <w:proofErr w:type="spellEnd"/>
      <w:r w:rsidRPr="005C2990">
        <w:rPr>
          <w:rFonts w:ascii="Times New Roman" w:hAnsi="Times New Roman"/>
          <w:sz w:val="24"/>
          <w:szCs w:val="24"/>
        </w:rPr>
        <w:t xml:space="preserve"> домкрат, диагностическое оборудование</w:t>
      </w:r>
    </w:p>
    <w:p w:rsidR="00BE178B" w:rsidRDefault="00BE178B" w:rsidP="00DF79EA">
      <w:pPr>
        <w:pStyle w:val="ConsPlusNormal"/>
        <w:widowControl/>
        <w:spacing w:line="276" w:lineRule="auto"/>
        <w:ind w:firstLine="709"/>
        <w:jc w:val="both"/>
        <w:rPr>
          <w:rFonts w:ascii="Times New Roman" w:hAnsi="Times New Roman" w:cs="Times New Roman"/>
          <w:sz w:val="24"/>
          <w:szCs w:val="24"/>
        </w:rPr>
      </w:pPr>
      <w:r w:rsidRPr="005C2990">
        <w:rPr>
          <w:rFonts w:ascii="Times New Roman" w:hAnsi="Times New Roman" w:cs="Times New Roman"/>
          <w:i/>
          <w:sz w:val="24"/>
          <w:szCs w:val="24"/>
        </w:rPr>
        <w:t>Лаборатория</w:t>
      </w:r>
      <w:r w:rsidRPr="005C2990">
        <w:rPr>
          <w:rFonts w:ascii="Times New Roman" w:hAnsi="Times New Roman" w:cs="Times New Roman"/>
          <w:sz w:val="24"/>
          <w:szCs w:val="24"/>
        </w:rPr>
        <w:t xml:space="preserve"> Техническое обслуживание и ремонт</w:t>
      </w:r>
      <w:r w:rsidR="009D412A">
        <w:rPr>
          <w:rFonts w:ascii="Times New Roman" w:hAnsi="Times New Roman" w:cs="Times New Roman"/>
          <w:sz w:val="24"/>
          <w:szCs w:val="24"/>
        </w:rPr>
        <w:t>:</w:t>
      </w:r>
      <w:r w:rsidRPr="005C2990">
        <w:rPr>
          <w:rFonts w:ascii="Times New Roman" w:hAnsi="Times New Roman" w:cs="Times New Roman"/>
          <w:sz w:val="24"/>
          <w:szCs w:val="24"/>
        </w:rPr>
        <w:t xml:space="preserve"> </w:t>
      </w:r>
      <w:r w:rsidR="007C4B36">
        <w:rPr>
          <w:rFonts w:ascii="Times New Roman" w:hAnsi="Times New Roman" w:cs="Times New Roman"/>
          <w:sz w:val="24"/>
          <w:szCs w:val="24"/>
        </w:rPr>
        <w:t>пост р</w:t>
      </w:r>
      <w:r w:rsidRPr="005C2990">
        <w:rPr>
          <w:rFonts w:ascii="Times New Roman" w:hAnsi="Times New Roman" w:cs="Times New Roman"/>
          <w:sz w:val="24"/>
          <w:szCs w:val="24"/>
        </w:rPr>
        <w:t>емонта трансмиссий, ходовой части и механизмов управления: мультимедиа установка, экран, ПК,</w:t>
      </w:r>
      <w:r w:rsidR="007C4B36">
        <w:rPr>
          <w:rFonts w:ascii="Times New Roman" w:hAnsi="Times New Roman" w:cs="Times New Roman"/>
          <w:sz w:val="24"/>
          <w:szCs w:val="24"/>
        </w:rPr>
        <w:t xml:space="preserve"> </w:t>
      </w:r>
      <w:r w:rsidRPr="005C2990">
        <w:rPr>
          <w:rFonts w:ascii="Times New Roman" w:hAnsi="Times New Roman" w:cs="Times New Roman"/>
          <w:sz w:val="24"/>
          <w:szCs w:val="24"/>
        </w:rPr>
        <w:t xml:space="preserve">демонстрационные комплексы «Электрооборудование автомобилей», плакаты по темам ЛПЗ, </w:t>
      </w:r>
      <w:proofErr w:type="spellStart"/>
      <w:r w:rsidRPr="005C2990">
        <w:rPr>
          <w:rFonts w:ascii="Times New Roman" w:hAnsi="Times New Roman" w:cs="Times New Roman"/>
          <w:sz w:val="24"/>
          <w:szCs w:val="24"/>
        </w:rPr>
        <w:t>мультиметр</w:t>
      </w:r>
      <w:proofErr w:type="spellEnd"/>
      <w:r w:rsidRPr="005C2990">
        <w:rPr>
          <w:rFonts w:ascii="Times New Roman" w:hAnsi="Times New Roman" w:cs="Times New Roman"/>
          <w:sz w:val="24"/>
          <w:szCs w:val="24"/>
        </w:rPr>
        <w:t xml:space="preserve">, двигатели внутреннего сгорания, стенд для позиционной работы с двигателем, верстаки с тисками, агрегаты и механизмы шасси автомобиля; микрофибра, пылесос, </w:t>
      </w:r>
      <w:proofErr w:type="spellStart"/>
      <w:r w:rsidRPr="005C2990">
        <w:rPr>
          <w:rFonts w:ascii="Times New Roman" w:hAnsi="Times New Roman" w:cs="Times New Roman"/>
          <w:sz w:val="24"/>
          <w:szCs w:val="24"/>
        </w:rPr>
        <w:t>водосгон</w:t>
      </w:r>
      <w:proofErr w:type="spellEnd"/>
      <w:r w:rsidRPr="005C2990">
        <w:rPr>
          <w:rFonts w:ascii="Times New Roman" w:hAnsi="Times New Roman" w:cs="Times New Roman"/>
          <w:sz w:val="24"/>
          <w:szCs w:val="24"/>
        </w:rPr>
        <w:t xml:space="preserve">, моечный аппарат высокого давления с </w:t>
      </w:r>
      <w:proofErr w:type="spellStart"/>
      <w:r w:rsidRPr="005C2990">
        <w:rPr>
          <w:rFonts w:ascii="Times New Roman" w:hAnsi="Times New Roman" w:cs="Times New Roman"/>
          <w:sz w:val="24"/>
          <w:szCs w:val="24"/>
        </w:rPr>
        <w:t>пеногенератором</w:t>
      </w:r>
      <w:proofErr w:type="spellEnd"/>
      <w:r w:rsidRPr="005C2990">
        <w:rPr>
          <w:rFonts w:ascii="Times New Roman" w:hAnsi="Times New Roman" w:cs="Times New Roman"/>
          <w:sz w:val="24"/>
          <w:szCs w:val="24"/>
        </w:rPr>
        <w:t xml:space="preserve">, подъемник, компрессор, </w:t>
      </w:r>
      <w:proofErr w:type="spellStart"/>
      <w:r w:rsidRPr="005C2990">
        <w:rPr>
          <w:rFonts w:ascii="Times New Roman" w:hAnsi="Times New Roman" w:cs="Times New Roman"/>
          <w:sz w:val="24"/>
          <w:szCs w:val="24"/>
        </w:rPr>
        <w:t>подкатной</w:t>
      </w:r>
      <w:proofErr w:type="spellEnd"/>
      <w:r w:rsidRPr="005C2990">
        <w:rPr>
          <w:rFonts w:ascii="Times New Roman" w:hAnsi="Times New Roman" w:cs="Times New Roman"/>
          <w:sz w:val="24"/>
          <w:szCs w:val="24"/>
        </w:rPr>
        <w:t xml:space="preserve"> домкрат, диагностическое оборудование</w:t>
      </w:r>
      <w:r w:rsidR="00311856">
        <w:rPr>
          <w:rFonts w:ascii="Times New Roman" w:hAnsi="Times New Roman" w:cs="Times New Roman"/>
          <w:sz w:val="24"/>
          <w:szCs w:val="24"/>
        </w:rPr>
        <w:t>.</w:t>
      </w:r>
    </w:p>
    <w:p w:rsidR="00BE0138" w:rsidRDefault="00311856" w:rsidP="00BE0138">
      <w:pPr>
        <w:autoSpaceDE w:val="0"/>
        <w:autoSpaceDN w:val="0"/>
        <w:adjustRightInd w:val="0"/>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Учебное вождение тракторов и самоходных машин проводится на </w:t>
      </w:r>
      <w:proofErr w:type="spellStart"/>
      <w:r>
        <w:rPr>
          <w:rFonts w:ascii="Times New Roman" w:eastAsia="Times New Roman" w:hAnsi="Times New Roman" w:cs="Times New Roman"/>
          <w:sz w:val="24"/>
          <w:szCs w:val="24"/>
        </w:rPr>
        <w:t>трактородроме</w:t>
      </w:r>
      <w:proofErr w:type="spellEnd"/>
      <w:r>
        <w:rPr>
          <w:rFonts w:ascii="Times New Roman" w:eastAsia="Times New Roman" w:hAnsi="Times New Roman" w:cs="Times New Roman"/>
          <w:sz w:val="24"/>
          <w:szCs w:val="24"/>
        </w:rPr>
        <w:t xml:space="preserve"> и в полевых условиях</w:t>
      </w:r>
      <w:r w:rsidR="00BE0138">
        <w:rPr>
          <w:rFonts w:ascii="Times New Roman" w:eastAsia="Times New Roman" w:hAnsi="Times New Roman" w:cs="Times New Roman"/>
          <w:sz w:val="24"/>
          <w:szCs w:val="24"/>
        </w:rPr>
        <w:t xml:space="preserve"> </w:t>
      </w:r>
      <w:proofErr w:type="gramStart"/>
      <w:r w:rsidR="00BE0138">
        <w:rPr>
          <w:rFonts w:ascii="Times New Roman" w:eastAsia="Times New Roman" w:hAnsi="Times New Roman" w:cs="Times New Roman"/>
          <w:sz w:val="24"/>
          <w:szCs w:val="24"/>
        </w:rPr>
        <w:t>вне сетке</w:t>
      </w:r>
      <w:proofErr w:type="gramEnd"/>
      <w:r w:rsidR="00BE0138">
        <w:rPr>
          <w:rFonts w:ascii="Times New Roman" w:eastAsia="Times New Roman" w:hAnsi="Times New Roman" w:cs="Times New Roman"/>
          <w:sz w:val="24"/>
          <w:szCs w:val="24"/>
        </w:rPr>
        <w:t xml:space="preserve"> часов</w:t>
      </w:r>
      <w:r>
        <w:rPr>
          <w:rFonts w:ascii="Times New Roman" w:eastAsia="Times New Roman" w:hAnsi="Times New Roman" w:cs="Times New Roman"/>
          <w:sz w:val="24"/>
          <w:szCs w:val="24"/>
        </w:rPr>
        <w:t xml:space="preserve">. </w:t>
      </w:r>
    </w:p>
    <w:p w:rsidR="00BE178B" w:rsidRPr="005C2990" w:rsidRDefault="00DF79EA" w:rsidP="007C4B36">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3</w:t>
      </w:r>
      <w:r w:rsidR="00BE178B" w:rsidRPr="005C2990">
        <w:rPr>
          <w:rFonts w:ascii="Times New Roman" w:hAnsi="Times New Roman" w:cs="Times New Roman"/>
          <w:b/>
          <w:bCs/>
          <w:sz w:val="24"/>
          <w:szCs w:val="24"/>
        </w:rPr>
        <w:t>.2. Информационное обеспечение реализации программы</w:t>
      </w:r>
    </w:p>
    <w:p w:rsidR="00BE178B" w:rsidRPr="005C2990" w:rsidRDefault="00BE178B" w:rsidP="00BE178B">
      <w:pPr>
        <w:spacing w:after="0"/>
        <w:ind w:firstLine="709"/>
        <w:jc w:val="both"/>
        <w:rPr>
          <w:rFonts w:ascii="Times New Roman" w:hAnsi="Times New Roman" w:cs="Times New Roman"/>
          <w:bCs/>
          <w:sz w:val="24"/>
          <w:szCs w:val="24"/>
        </w:rPr>
      </w:pPr>
      <w:r w:rsidRPr="005C2990">
        <w:rPr>
          <w:rFonts w:ascii="Times New Roman" w:hAnsi="Times New Roman" w:cs="Times New Roman"/>
          <w:b/>
          <w:bCs/>
          <w:sz w:val="24"/>
          <w:szCs w:val="24"/>
        </w:rPr>
        <w:t xml:space="preserve">Перечень рекомендуемых учебных изданий, </w:t>
      </w:r>
      <w:proofErr w:type="spellStart"/>
      <w:r w:rsidRPr="005C2990">
        <w:rPr>
          <w:rFonts w:ascii="Times New Roman" w:hAnsi="Times New Roman" w:cs="Times New Roman"/>
          <w:b/>
          <w:bCs/>
          <w:sz w:val="24"/>
          <w:szCs w:val="24"/>
        </w:rPr>
        <w:t>интернет-ресурсов</w:t>
      </w:r>
      <w:proofErr w:type="spellEnd"/>
      <w:r w:rsidRPr="005C2990">
        <w:rPr>
          <w:rFonts w:ascii="Times New Roman" w:hAnsi="Times New Roman" w:cs="Times New Roman"/>
          <w:b/>
          <w:bCs/>
          <w:sz w:val="24"/>
          <w:szCs w:val="24"/>
        </w:rPr>
        <w:t>, дополнительной литературы</w:t>
      </w:r>
      <w:r w:rsidRPr="005C2990">
        <w:rPr>
          <w:rFonts w:ascii="Times New Roman" w:hAnsi="Times New Roman" w:cs="Times New Roman"/>
          <w:bCs/>
          <w:sz w:val="24"/>
          <w:szCs w:val="24"/>
        </w:rPr>
        <w:t>:</w:t>
      </w:r>
    </w:p>
    <w:p w:rsidR="007C4B36" w:rsidRPr="00C84F0A" w:rsidRDefault="00DF79EA" w:rsidP="007C4B36">
      <w:pPr>
        <w:spacing w:after="0"/>
        <w:jc w:val="both"/>
        <w:outlineLvl w:val="0"/>
        <w:rPr>
          <w:rFonts w:ascii="Times New Roman" w:hAnsi="Times New Roman" w:cs="Times New Roman"/>
          <w:b/>
          <w:sz w:val="24"/>
          <w:szCs w:val="24"/>
        </w:rPr>
      </w:pPr>
      <w:r>
        <w:rPr>
          <w:rFonts w:ascii="Times New Roman" w:hAnsi="Times New Roman" w:cs="Times New Roman"/>
          <w:b/>
          <w:sz w:val="24"/>
          <w:szCs w:val="24"/>
        </w:rPr>
        <w:t xml:space="preserve">3.2.1. </w:t>
      </w:r>
      <w:r w:rsidR="007C4B36" w:rsidRPr="00C84F0A">
        <w:rPr>
          <w:rFonts w:ascii="Times New Roman" w:hAnsi="Times New Roman" w:cs="Times New Roman"/>
          <w:b/>
          <w:sz w:val="24"/>
          <w:szCs w:val="24"/>
        </w:rPr>
        <w:t>Печатные издания</w:t>
      </w:r>
      <w:r w:rsidR="007C4B36">
        <w:rPr>
          <w:rFonts w:ascii="Times New Roman" w:hAnsi="Times New Roman" w:cs="Times New Roman"/>
          <w:b/>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sidRPr="00C84F0A">
        <w:rPr>
          <w:rFonts w:ascii="Times New Roman" w:hAnsi="Times New Roman" w:cs="Times New Roman"/>
          <w:sz w:val="24"/>
          <w:szCs w:val="24"/>
        </w:rPr>
        <w:t xml:space="preserve">1. </w:t>
      </w:r>
      <w:r>
        <w:rPr>
          <w:rFonts w:ascii="Times New Roman" w:hAnsi="Times New Roman" w:cs="Times New Roman"/>
          <w:sz w:val="24"/>
          <w:szCs w:val="24"/>
        </w:rPr>
        <w:t>Л</w:t>
      </w:r>
      <w:r w:rsidRPr="00C84F0A">
        <w:rPr>
          <w:rFonts w:ascii="Times New Roman" w:hAnsi="Times New Roman" w:cs="Times New Roman"/>
          <w:sz w:val="24"/>
          <w:szCs w:val="24"/>
        </w:rPr>
        <w:t>.</w:t>
      </w:r>
      <w:r>
        <w:rPr>
          <w:rFonts w:ascii="Times New Roman" w:hAnsi="Times New Roman" w:cs="Times New Roman"/>
          <w:sz w:val="24"/>
          <w:szCs w:val="24"/>
        </w:rPr>
        <w:t>И</w:t>
      </w:r>
      <w:r w:rsidRPr="00C84F0A">
        <w:rPr>
          <w:rFonts w:ascii="Times New Roman" w:hAnsi="Times New Roman" w:cs="Times New Roman"/>
          <w:sz w:val="24"/>
          <w:szCs w:val="24"/>
        </w:rPr>
        <w:t xml:space="preserve">. </w:t>
      </w:r>
      <w:proofErr w:type="spellStart"/>
      <w:r>
        <w:rPr>
          <w:rFonts w:ascii="Times New Roman" w:hAnsi="Times New Roman" w:cs="Times New Roman"/>
          <w:sz w:val="24"/>
          <w:szCs w:val="24"/>
        </w:rPr>
        <w:t>Высечкина</w:t>
      </w:r>
      <w:proofErr w:type="spellEnd"/>
      <w:r w:rsidRPr="00C84F0A">
        <w:rPr>
          <w:rFonts w:ascii="Times New Roman" w:hAnsi="Times New Roman" w:cs="Times New Roman"/>
          <w:sz w:val="24"/>
          <w:szCs w:val="24"/>
        </w:rPr>
        <w:t>,</w:t>
      </w:r>
      <w:r w:rsidRPr="00C84F0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М.В. Данилов, И.В. Капустин, Т</w:t>
      </w:r>
      <w:r w:rsidRPr="00C84F0A">
        <w:rPr>
          <w:rFonts w:ascii="Times New Roman" w:hAnsi="Times New Roman" w:cs="Times New Roman"/>
          <w:color w:val="000000"/>
          <w:sz w:val="24"/>
          <w:szCs w:val="24"/>
        </w:rPr>
        <w:t xml:space="preserve">ехнология механизированных работ в </w:t>
      </w:r>
      <w:r>
        <w:rPr>
          <w:rFonts w:ascii="Times New Roman" w:hAnsi="Times New Roman" w:cs="Times New Roman"/>
          <w:color w:val="000000"/>
          <w:sz w:val="24"/>
          <w:szCs w:val="24"/>
        </w:rPr>
        <w:t>сельском хозяйстве</w:t>
      </w:r>
      <w:r w:rsidRPr="00C84F0A">
        <w:rPr>
          <w:rFonts w:ascii="Times New Roman" w:hAnsi="Times New Roman" w:cs="Times New Roman"/>
          <w:color w:val="000000"/>
          <w:sz w:val="24"/>
          <w:szCs w:val="24"/>
        </w:rPr>
        <w:t xml:space="preserve">, учебник, </w:t>
      </w:r>
      <w:r w:rsidRPr="00C84F0A">
        <w:rPr>
          <w:rFonts w:ascii="Times New Roman" w:hAnsi="Times New Roman" w:cs="Times New Roman"/>
          <w:sz w:val="24"/>
          <w:szCs w:val="24"/>
        </w:rPr>
        <w:t>М: «</w:t>
      </w:r>
      <w:proofErr w:type="spellStart"/>
      <w:r>
        <w:rPr>
          <w:rFonts w:ascii="Times New Roman" w:hAnsi="Times New Roman" w:cs="Times New Roman"/>
          <w:sz w:val="24"/>
          <w:szCs w:val="24"/>
        </w:rPr>
        <w:t>Книгару</w:t>
      </w:r>
      <w:proofErr w:type="spellEnd"/>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Pr>
          <w:rFonts w:ascii="Times New Roman" w:hAnsi="Times New Roman" w:cs="Times New Roman"/>
          <w:sz w:val="24"/>
          <w:szCs w:val="24"/>
        </w:rPr>
        <w:t xml:space="preserve">2. А.И. </w:t>
      </w:r>
      <w:proofErr w:type="spellStart"/>
      <w:r>
        <w:rPr>
          <w:rFonts w:ascii="Times New Roman" w:hAnsi="Times New Roman" w:cs="Times New Roman"/>
          <w:sz w:val="24"/>
          <w:szCs w:val="24"/>
        </w:rPr>
        <w:t>Завражнов</w:t>
      </w:r>
      <w:proofErr w:type="spellEnd"/>
      <w:r>
        <w:rPr>
          <w:rFonts w:ascii="Times New Roman" w:hAnsi="Times New Roman" w:cs="Times New Roman"/>
          <w:sz w:val="24"/>
          <w:szCs w:val="24"/>
        </w:rPr>
        <w:t xml:space="preserve">, С.М. Ведищев, Техническое обеспечение животноводства, учебник, </w:t>
      </w:r>
      <w:r w:rsidRPr="00C84F0A">
        <w:rPr>
          <w:rFonts w:ascii="Times New Roman" w:hAnsi="Times New Roman" w:cs="Times New Roman"/>
          <w:sz w:val="24"/>
          <w:szCs w:val="24"/>
        </w:rPr>
        <w:t>М: «</w:t>
      </w:r>
      <w:r>
        <w:rPr>
          <w:rFonts w:ascii="Times New Roman" w:hAnsi="Times New Roman" w:cs="Times New Roman"/>
          <w:sz w:val="24"/>
          <w:szCs w:val="24"/>
        </w:rPr>
        <w:t>Лань</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3. А.Г. Левшин, А.Н. Скороходов, Технологии механизированных работ в растениеводстве, учебник,</w:t>
      </w:r>
      <w:r w:rsidRPr="00C86A72">
        <w:rPr>
          <w:rFonts w:ascii="Times New Roman" w:hAnsi="Times New Roman" w:cs="Times New Roman"/>
          <w:sz w:val="24"/>
          <w:szCs w:val="24"/>
        </w:rPr>
        <w:t xml:space="preserve">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2020</w:t>
      </w:r>
      <w:r w:rsidRPr="00C84F0A">
        <w:rPr>
          <w:rFonts w:ascii="Times New Roman" w:hAnsi="Times New Roman" w:cs="Times New Roman"/>
          <w:color w:val="000000"/>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4. В.И. </w:t>
      </w:r>
      <w:proofErr w:type="spellStart"/>
      <w:r>
        <w:rPr>
          <w:rFonts w:ascii="Times New Roman" w:hAnsi="Times New Roman" w:cs="Times New Roman"/>
          <w:color w:val="000000"/>
          <w:sz w:val="24"/>
          <w:szCs w:val="24"/>
        </w:rPr>
        <w:t>Нирсесян</w:t>
      </w:r>
      <w:proofErr w:type="spellEnd"/>
      <w:r>
        <w:rPr>
          <w:rFonts w:ascii="Times New Roman" w:hAnsi="Times New Roman" w:cs="Times New Roman"/>
          <w:color w:val="000000"/>
          <w:sz w:val="24"/>
          <w:szCs w:val="24"/>
        </w:rPr>
        <w:t>, Подготовка тракторов и сельскохозяйственных машин и механизмов к работе, учебник,</w:t>
      </w:r>
      <w:r w:rsidRPr="00C86A72">
        <w:rPr>
          <w:rFonts w:ascii="Times New Roman" w:hAnsi="Times New Roman" w:cs="Times New Roman"/>
          <w:sz w:val="24"/>
          <w:szCs w:val="24"/>
        </w:rPr>
        <w:t xml:space="preserve">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2019</w:t>
      </w:r>
      <w:r w:rsidRPr="00C84F0A">
        <w:rPr>
          <w:rFonts w:ascii="Times New Roman" w:hAnsi="Times New Roman" w:cs="Times New Roman"/>
          <w:color w:val="000000"/>
          <w:sz w:val="24"/>
          <w:szCs w:val="24"/>
        </w:rPr>
        <w:t>.</w:t>
      </w:r>
    </w:p>
    <w:p w:rsidR="007C4B36" w:rsidRDefault="007C4B36" w:rsidP="007C4B36">
      <w:pPr>
        <w:spacing w:after="0"/>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 В.М. Тараторкин, М.В. Кузьмин, А.С. </w:t>
      </w:r>
      <w:proofErr w:type="spellStart"/>
      <w:r>
        <w:rPr>
          <w:rFonts w:ascii="Times New Roman" w:hAnsi="Times New Roman" w:cs="Times New Roman"/>
          <w:color w:val="000000"/>
          <w:sz w:val="24"/>
          <w:szCs w:val="24"/>
        </w:rPr>
        <w:t>Сметнева</w:t>
      </w:r>
      <w:proofErr w:type="spellEnd"/>
      <w:r>
        <w:rPr>
          <w:rFonts w:ascii="Times New Roman" w:hAnsi="Times New Roman" w:cs="Times New Roman"/>
          <w:color w:val="000000"/>
          <w:sz w:val="24"/>
          <w:szCs w:val="24"/>
        </w:rPr>
        <w:t xml:space="preserve">, Комплектование машинно-тракторного агрегата для выполнения сельскохозяйственных работ, учебник, </w:t>
      </w:r>
      <w:r w:rsidRPr="00C84F0A">
        <w:rPr>
          <w:rFonts w:ascii="Times New Roman" w:hAnsi="Times New Roman" w:cs="Times New Roman"/>
          <w:sz w:val="24"/>
          <w:szCs w:val="24"/>
        </w:rPr>
        <w:t>М: «</w:t>
      </w:r>
      <w:r>
        <w:rPr>
          <w:rFonts w:ascii="Times New Roman" w:hAnsi="Times New Roman" w:cs="Times New Roman"/>
          <w:sz w:val="24"/>
          <w:szCs w:val="24"/>
        </w:rPr>
        <w:t>Академия</w:t>
      </w:r>
      <w:r w:rsidRPr="00C84F0A">
        <w:rPr>
          <w:rFonts w:ascii="Times New Roman" w:hAnsi="Times New Roman" w:cs="Times New Roman"/>
          <w:sz w:val="24"/>
          <w:szCs w:val="24"/>
        </w:rPr>
        <w:t xml:space="preserve">», </w:t>
      </w:r>
      <w:r>
        <w:rPr>
          <w:rFonts w:ascii="Times New Roman" w:hAnsi="Times New Roman" w:cs="Times New Roman"/>
          <w:color w:val="000000"/>
          <w:sz w:val="24"/>
          <w:szCs w:val="24"/>
        </w:rPr>
        <w:t>2019</w:t>
      </w:r>
      <w:r w:rsidRPr="00C84F0A">
        <w:rPr>
          <w:rFonts w:ascii="Times New Roman" w:hAnsi="Times New Roman" w:cs="Times New Roman"/>
          <w:color w:val="000000"/>
          <w:sz w:val="24"/>
          <w:szCs w:val="24"/>
        </w:rPr>
        <w:t>.</w:t>
      </w:r>
    </w:p>
    <w:p w:rsidR="007C4B36" w:rsidRPr="00AD5B3C" w:rsidRDefault="00DF79EA" w:rsidP="00DF79EA">
      <w:pPr>
        <w:spacing w:after="0"/>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3.2.3. </w:t>
      </w:r>
      <w:r w:rsidR="007C4B36" w:rsidRPr="00AD5B3C">
        <w:rPr>
          <w:rFonts w:ascii="Times New Roman" w:hAnsi="Times New Roman" w:cs="Times New Roman"/>
          <w:b/>
          <w:bCs/>
          <w:sz w:val="24"/>
          <w:szCs w:val="24"/>
        </w:rPr>
        <w:t>Электронные ресурсы:</w:t>
      </w:r>
    </w:p>
    <w:p w:rsidR="007C4B36" w:rsidRPr="00DF79EA" w:rsidRDefault="007C4B36" w:rsidP="007C4B36">
      <w:pPr>
        <w:pStyle w:val="ac"/>
        <w:tabs>
          <w:tab w:val="left" w:pos="0"/>
          <w:tab w:val="left" w:pos="284"/>
        </w:tabs>
        <w:spacing w:after="0"/>
        <w:ind w:left="0" w:right="-144"/>
        <w:jc w:val="both"/>
        <w:rPr>
          <w:rFonts w:ascii="Times New Roman" w:hAnsi="Times New Roman"/>
          <w:sz w:val="24"/>
          <w:szCs w:val="24"/>
        </w:rPr>
      </w:pPr>
      <w:r w:rsidRPr="00DF79EA">
        <w:rPr>
          <w:rFonts w:ascii="Times New Roman" w:hAnsi="Times New Roman"/>
          <w:sz w:val="24"/>
          <w:szCs w:val="24"/>
        </w:rPr>
        <w:t xml:space="preserve">1. </w:t>
      </w:r>
      <w:proofErr w:type="spellStart"/>
      <w:r w:rsidRPr="00DF79EA">
        <w:rPr>
          <w:rFonts w:ascii="Times New Roman" w:hAnsi="Times New Roman"/>
          <w:sz w:val="24"/>
          <w:szCs w:val="24"/>
        </w:rPr>
        <w:t>Карташевич</w:t>
      </w:r>
      <w:proofErr w:type="spellEnd"/>
      <w:r w:rsidRPr="00DF79EA">
        <w:rPr>
          <w:rFonts w:ascii="Times New Roman" w:hAnsi="Times New Roman"/>
          <w:sz w:val="24"/>
          <w:szCs w:val="24"/>
        </w:rPr>
        <w:t xml:space="preserve">, А. Н. Тракторы и автомобили. Конструкция [Электронный ресурс]: учеб. пособие для сред. проф. обр. / А. Н. </w:t>
      </w:r>
      <w:proofErr w:type="spellStart"/>
      <w:r w:rsidRPr="00DF79EA">
        <w:rPr>
          <w:rFonts w:ascii="Times New Roman" w:hAnsi="Times New Roman"/>
          <w:sz w:val="24"/>
          <w:szCs w:val="24"/>
        </w:rPr>
        <w:t>Карташевич</w:t>
      </w:r>
      <w:proofErr w:type="spellEnd"/>
      <w:r w:rsidRPr="00DF79EA">
        <w:rPr>
          <w:rFonts w:ascii="Times New Roman" w:hAnsi="Times New Roman"/>
          <w:sz w:val="24"/>
          <w:szCs w:val="24"/>
        </w:rPr>
        <w:t xml:space="preserve">, О. В. </w:t>
      </w:r>
      <w:proofErr w:type="spellStart"/>
      <w:r w:rsidRPr="00DF79EA">
        <w:rPr>
          <w:rFonts w:ascii="Times New Roman" w:hAnsi="Times New Roman"/>
          <w:sz w:val="24"/>
          <w:szCs w:val="24"/>
        </w:rPr>
        <w:t>Понталев</w:t>
      </w:r>
      <w:proofErr w:type="spellEnd"/>
      <w:r w:rsidRPr="00DF79EA">
        <w:rPr>
          <w:rFonts w:ascii="Times New Roman" w:hAnsi="Times New Roman"/>
          <w:sz w:val="24"/>
          <w:szCs w:val="24"/>
        </w:rPr>
        <w:t xml:space="preserve">, А. В. Гордеенко. – Минск: Новое знание, 2017. — 313 с. — Режим доступа: </w:t>
      </w:r>
      <w:hyperlink r:id="rId9" w:history="1">
        <w:r w:rsidRPr="00DF79EA">
          <w:rPr>
            <w:rStyle w:val="ab"/>
            <w:rFonts w:ascii="Times New Roman" w:hAnsi="Times New Roman"/>
            <w:sz w:val="24"/>
            <w:szCs w:val="24"/>
          </w:rPr>
          <w:t>http://e.lanbook.com/books/element.php?pl1_id=43877</w:t>
        </w:r>
      </w:hyperlink>
      <w:r w:rsidRPr="00DF79EA">
        <w:rPr>
          <w:rFonts w:ascii="Times New Roman" w:hAnsi="Times New Roman"/>
          <w:sz w:val="24"/>
          <w:szCs w:val="24"/>
        </w:rPr>
        <w:t xml:space="preserve">; </w:t>
      </w:r>
    </w:p>
    <w:p w:rsidR="007C4B36" w:rsidRPr="008D4D3C" w:rsidRDefault="007C4B36" w:rsidP="007C4B36">
      <w:pPr>
        <w:tabs>
          <w:tab w:val="left" w:pos="142"/>
          <w:tab w:val="left" w:pos="284"/>
        </w:tabs>
        <w:spacing w:after="0"/>
        <w:ind w:right="-144"/>
        <w:jc w:val="both"/>
        <w:rPr>
          <w:rFonts w:ascii="Times New Roman" w:hAnsi="Times New Roman" w:cs="Times New Roman"/>
          <w:sz w:val="24"/>
          <w:szCs w:val="24"/>
        </w:rPr>
      </w:pPr>
      <w:r>
        <w:rPr>
          <w:rFonts w:ascii="Times New Roman" w:hAnsi="Times New Roman" w:cs="Times New Roman"/>
          <w:sz w:val="24"/>
          <w:szCs w:val="24"/>
        </w:rPr>
        <w:t>2</w:t>
      </w:r>
      <w:r w:rsidRPr="008D4D3C">
        <w:rPr>
          <w:rFonts w:ascii="Times New Roman" w:hAnsi="Times New Roman" w:cs="Times New Roman"/>
          <w:sz w:val="24"/>
          <w:szCs w:val="24"/>
        </w:rPr>
        <w:t xml:space="preserve">. Электронно-библиотечная система издательства «Лань» [Электронный ресурс]. – Санкт-Петербург,– Режим доступа: </w:t>
      </w:r>
      <w:hyperlink r:id="rId10" w:history="1">
        <w:r w:rsidRPr="008D4D3C">
          <w:rPr>
            <w:rStyle w:val="ab"/>
            <w:rFonts w:ascii="Times New Roman" w:hAnsi="Times New Roman"/>
            <w:sz w:val="24"/>
            <w:szCs w:val="24"/>
          </w:rPr>
          <w:t>http://e.lanbook.com/</w:t>
        </w:r>
      </w:hyperlink>
      <w:r w:rsidRPr="008D4D3C">
        <w:rPr>
          <w:rFonts w:ascii="Times New Roman" w:hAnsi="Times New Roman" w:cs="Times New Roman"/>
          <w:sz w:val="24"/>
          <w:szCs w:val="24"/>
        </w:rPr>
        <w:t xml:space="preserve">; </w:t>
      </w:r>
    </w:p>
    <w:p w:rsidR="007C4B36" w:rsidRPr="008D4D3C" w:rsidRDefault="007C4B36" w:rsidP="007C4B36">
      <w:pPr>
        <w:tabs>
          <w:tab w:val="left" w:pos="142"/>
        </w:tabs>
        <w:spacing w:after="0"/>
        <w:jc w:val="both"/>
        <w:rPr>
          <w:rFonts w:ascii="Times New Roman" w:hAnsi="Times New Roman" w:cs="Times New Roman"/>
          <w:sz w:val="24"/>
          <w:szCs w:val="24"/>
        </w:rPr>
      </w:pPr>
      <w:r>
        <w:rPr>
          <w:rFonts w:ascii="Times New Roman" w:hAnsi="Times New Roman" w:cs="Times New Roman"/>
          <w:sz w:val="24"/>
          <w:szCs w:val="24"/>
        </w:rPr>
        <w:t>3</w:t>
      </w:r>
      <w:r w:rsidRPr="008D4D3C">
        <w:rPr>
          <w:rFonts w:ascii="Times New Roman" w:hAnsi="Times New Roman" w:cs="Times New Roman"/>
          <w:sz w:val="24"/>
          <w:szCs w:val="24"/>
        </w:rPr>
        <w:t xml:space="preserve">. Издательский центр «Академия» [Электронный ресурс]: сайт. – Москва,– Режим доступа: </w:t>
      </w:r>
      <w:hyperlink r:id="rId11" w:history="1">
        <w:r w:rsidRPr="008D4D3C">
          <w:rPr>
            <w:rStyle w:val="ab"/>
            <w:rFonts w:ascii="Times New Roman" w:hAnsi="Times New Roman"/>
            <w:sz w:val="24"/>
            <w:szCs w:val="24"/>
          </w:rPr>
          <w:t>http://www.academia-moscow.ru/</w:t>
        </w:r>
      </w:hyperlink>
      <w:r w:rsidRPr="008D4D3C">
        <w:rPr>
          <w:rFonts w:ascii="Times New Roman" w:hAnsi="Times New Roman" w:cs="Times New Roman"/>
          <w:sz w:val="24"/>
          <w:szCs w:val="24"/>
        </w:rPr>
        <w:t>.</w:t>
      </w:r>
    </w:p>
    <w:p w:rsidR="00DF79EA" w:rsidRDefault="00DF79EA" w:rsidP="00DF79EA">
      <w:pPr>
        <w:tabs>
          <w:tab w:val="left" w:pos="142"/>
          <w:tab w:val="left" w:pos="284"/>
        </w:tabs>
        <w:spacing w:after="0"/>
        <w:ind w:firstLine="709"/>
        <w:contextualSpacing/>
        <w:jc w:val="both"/>
        <w:rPr>
          <w:rFonts w:ascii="Times New Roman" w:hAnsi="Times New Roman" w:cs="Times New Roman"/>
          <w:b/>
          <w:bCs/>
          <w:sz w:val="24"/>
          <w:szCs w:val="24"/>
        </w:rPr>
      </w:pPr>
      <w:r w:rsidRPr="00DF79EA">
        <w:rPr>
          <w:rFonts w:ascii="Times New Roman" w:hAnsi="Times New Roman" w:cs="Times New Roman"/>
          <w:b/>
          <w:sz w:val="24"/>
          <w:szCs w:val="24"/>
        </w:rPr>
        <w:t>3.2.4.</w:t>
      </w:r>
      <w:r>
        <w:rPr>
          <w:rFonts w:ascii="Times New Roman" w:hAnsi="Times New Roman" w:cs="Times New Roman"/>
          <w:sz w:val="24"/>
          <w:szCs w:val="24"/>
        </w:rPr>
        <w:t xml:space="preserve"> </w:t>
      </w:r>
      <w:r w:rsidRPr="00C84F0A">
        <w:rPr>
          <w:rFonts w:ascii="Times New Roman" w:hAnsi="Times New Roman" w:cs="Times New Roman"/>
          <w:b/>
          <w:bCs/>
          <w:sz w:val="24"/>
          <w:szCs w:val="24"/>
        </w:rPr>
        <w:t>Дополнительные источники</w:t>
      </w:r>
      <w:r>
        <w:rPr>
          <w:rFonts w:ascii="Times New Roman" w:hAnsi="Times New Roman" w:cs="Times New Roman"/>
          <w:b/>
          <w:bCs/>
          <w:sz w:val="24"/>
          <w:szCs w:val="24"/>
        </w:rPr>
        <w:t>:</w:t>
      </w:r>
    </w:p>
    <w:p w:rsidR="00DF79EA" w:rsidRDefault="00DF79EA" w:rsidP="00DF79EA">
      <w:pPr>
        <w:suppressAutoHyphens/>
        <w:spacing w:after="0"/>
        <w:contextualSpacing/>
        <w:rPr>
          <w:rFonts w:ascii="Times New Roman" w:hAnsi="Times New Roman" w:cs="Times New Roman"/>
          <w:bCs/>
          <w:sz w:val="24"/>
          <w:szCs w:val="24"/>
        </w:rPr>
      </w:pPr>
      <w:r w:rsidRPr="0087715C">
        <w:rPr>
          <w:rFonts w:ascii="Times New Roman" w:hAnsi="Times New Roman" w:cs="Times New Roman"/>
          <w:bCs/>
          <w:sz w:val="24"/>
          <w:szCs w:val="24"/>
        </w:rPr>
        <w:t xml:space="preserve">1. </w:t>
      </w:r>
      <w:proofErr w:type="spellStart"/>
      <w:r w:rsidRPr="0087715C">
        <w:rPr>
          <w:rFonts w:ascii="Times New Roman" w:hAnsi="Times New Roman" w:cs="Times New Roman"/>
          <w:bCs/>
          <w:sz w:val="24"/>
          <w:szCs w:val="24"/>
        </w:rPr>
        <w:t>Матюх</w:t>
      </w:r>
      <w:proofErr w:type="spellEnd"/>
      <w:r w:rsidRPr="0087715C">
        <w:rPr>
          <w:rFonts w:ascii="Times New Roman" w:hAnsi="Times New Roman" w:cs="Times New Roman"/>
          <w:bCs/>
          <w:sz w:val="24"/>
          <w:szCs w:val="24"/>
        </w:rPr>
        <w:t xml:space="preserve"> Н.С.</w:t>
      </w:r>
      <w:r>
        <w:rPr>
          <w:rFonts w:ascii="Times New Roman" w:hAnsi="Times New Roman" w:cs="Times New Roman"/>
          <w:bCs/>
          <w:sz w:val="24"/>
          <w:szCs w:val="24"/>
        </w:rPr>
        <w:t xml:space="preserve">, Полин В.Д., </w:t>
      </w:r>
      <w:proofErr w:type="spellStart"/>
      <w:r>
        <w:rPr>
          <w:rFonts w:ascii="Times New Roman" w:hAnsi="Times New Roman" w:cs="Times New Roman"/>
          <w:bCs/>
          <w:sz w:val="24"/>
          <w:szCs w:val="24"/>
        </w:rPr>
        <w:t>Мазиров</w:t>
      </w:r>
      <w:proofErr w:type="spellEnd"/>
      <w:r>
        <w:rPr>
          <w:rFonts w:ascii="Times New Roman" w:hAnsi="Times New Roman" w:cs="Times New Roman"/>
          <w:bCs/>
          <w:sz w:val="24"/>
          <w:szCs w:val="24"/>
        </w:rPr>
        <w:t xml:space="preserve"> М.А., Основы агрономии,</w:t>
      </w:r>
      <w:r w:rsidRPr="0087715C">
        <w:rPr>
          <w:rFonts w:ascii="Times New Roman" w:hAnsi="Times New Roman" w:cs="Times New Roman"/>
          <w:bCs/>
          <w:sz w:val="24"/>
          <w:szCs w:val="24"/>
        </w:rPr>
        <w:t xml:space="preserve"> </w:t>
      </w:r>
      <w:r>
        <w:rPr>
          <w:rFonts w:ascii="Times New Roman" w:hAnsi="Times New Roman" w:cs="Times New Roman"/>
          <w:bCs/>
          <w:sz w:val="24"/>
          <w:szCs w:val="24"/>
        </w:rPr>
        <w:t xml:space="preserve">учебник – М.: </w:t>
      </w:r>
      <w:proofErr w:type="spellStart"/>
      <w:r>
        <w:rPr>
          <w:rFonts w:ascii="Times New Roman" w:hAnsi="Times New Roman" w:cs="Times New Roman"/>
          <w:bCs/>
          <w:sz w:val="24"/>
          <w:szCs w:val="24"/>
        </w:rPr>
        <w:t>КноРус</w:t>
      </w:r>
      <w:proofErr w:type="spellEnd"/>
      <w:r>
        <w:rPr>
          <w:rFonts w:ascii="Times New Roman" w:hAnsi="Times New Roman" w:cs="Times New Roman"/>
          <w:bCs/>
          <w:sz w:val="24"/>
          <w:szCs w:val="24"/>
        </w:rPr>
        <w:t>, 2020 г</w:t>
      </w:r>
    </w:p>
    <w:p w:rsidR="00DF79EA" w:rsidRDefault="00DF79EA" w:rsidP="00DF79EA">
      <w:pPr>
        <w:suppressAutoHyphens/>
        <w:spacing w:after="0"/>
        <w:contextualSpacing/>
        <w:rPr>
          <w:rFonts w:ascii="Times New Roman" w:hAnsi="Times New Roman" w:cs="Times New Roman"/>
          <w:bCs/>
          <w:sz w:val="24"/>
          <w:szCs w:val="24"/>
        </w:rPr>
      </w:pPr>
      <w:r>
        <w:rPr>
          <w:rFonts w:ascii="Times New Roman" w:hAnsi="Times New Roman" w:cs="Times New Roman"/>
          <w:bCs/>
          <w:sz w:val="24"/>
          <w:szCs w:val="24"/>
        </w:rPr>
        <w:t>2.</w:t>
      </w:r>
      <w:r w:rsidRPr="0087715C">
        <w:rPr>
          <w:rFonts w:ascii="Times New Roman" w:hAnsi="Times New Roman" w:cs="Times New Roman"/>
          <w:bCs/>
          <w:sz w:val="24"/>
          <w:szCs w:val="24"/>
        </w:rPr>
        <w:t xml:space="preserve"> </w:t>
      </w:r>
      <w:proofErr w:type="spellStart"/>
      <w:r>
        <w:rPr>
          <w:rFonts w:ascii="Times New Roman" w:hAnsi="Times New Roman" w:cs="Times New Roman"/>
          <w:bCs/>
          <w:sz w:val="24"/>
          <w:szCs w:val="24"/>
        </w:rPr>
        <w:t>Шевхужев</w:t>
      </w:r>
      <w:proofErr w:type="spellEnd"/>
      <w:r>
        <w:rPr>
          <w:rFonts w:ascii="Times New Roman" w:hAnsi="Times New Roman" w:cs="Times New Roman"/>
          <w:bCs/>
          <w:sz w:val="24"/>
          <w:szCs w:val="24"/>
        </w:rPr>
        <w:t xml:space="preserve"> А.Ф., Основы зоотехнии,</w:t>
      </w:r>
      <w:r w:rsidRPr="0087715C">
        <w:rPr>
          <w:rFonts w:ascii="Times New Roman" w:hAnsi="Times New Roman" w:cs="Times New Roman"/>
          <w:bCs/>
          <w:sz w:val="24"/>
          <w:szCs w:val="24"/>
        </w:rPr>
        <w:t xml:space="preserve"> </w:t>
      </w:r>
      <w:r>
        <w:rPr>
          <w:rFonts w:ascii="Times New Roman" w:hAnsi="Times New Roman" w:cs="Times New Roman"/>
          <w:bCs/>
          <w:sz w:val="24"/>
          <w:szCs w:val="24"/>
        </w:rPr>
        <w:t>учебник – М.: Лань, 2020 г</w:t>
      </w:r>
    </w:p>
    <w:p w:rsidR="00BE178B" w:rsidRPr="005C2990" w:rsidRDefault="00C47F77" w:rsidP="00BE178B">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.3. Организаци</w:t>
      </w:r>
      <w:r>
        <w:rPr>
          <w:rFonts w:ascii="Times New Roman" w:hAnsi="Times New Roman" w:cs="Times New Roman"/>
          <w:b/>
          <w:sz w:val="24"/>
          <w:szCs w:val="24"/>
        </w:rPr>
        <w:t>я</w:t>
      </w:r>
      <w:r w:rsidR="00BE178B" w:rsidRPr="005C2990">
        <w:rPr>
          <w:rFonts w:ascii="Times New Roman" w:hAnsi="Times New Roman" w:cs="Times New Roman"/>
          <w:b/>
          <w:sz w:val="24"/>
          <w:szCs w:val="24"/>
        </w:rPr>
        <w:t xml:space="preserve"> образовательного процесса</w:t>
      </w:r>
      <w:r w:rsidR="007C4B36">
        <w:rPr>
          <w:rFonts w:ascii="Times New Roman" w:hAnsi="Times New Roman" w:cs="Times New Roman"/>
          <w:b/>
          <w:sz w:val="24"/>
          <w:szCs w:val="24"/>
        </w:rPr>
        <w:t xml:space="preserve"> учебной практики</w:t>
      </w:r>
    </w:p>
    <w:p w:rsidR="00BE178B" w:rsidRPr="005C2990" w:rsidRDefault="00BE178B" w:rsidP="00BE178B">
      <w:pPr>
        <w:autoSpaceDE w:val="0"/>
        <w:autoSpaceDN w:val="0"/>
        <w:adjustRightInd w:val="0"/>
        <w:spacing w:after="0"/>
        <w:ind w:left="-142" w:firstLine="709"/>
        <w:jc w:val="both"/>
        <w:rPr>
          <w:rFonts w:ascii="Times New Roman" w:eastAsia="Arial Unicode MS" w:hAnsi="Times New Roman" w:cs="Times New Roman"/>
          <w:sz w:val="24"/>
          <w:szCs w:val="24"/>
        </w:rPr>
      </w:pPr>
      <w:r w:rsidRPr="005C2990">
        <w:rPr>
          <w:rFonts w:ascii="Times New Roman" w:eastAsia="Arial Unicode MS" w:hAnsi="Times New Roman" w:cs="Times New Roman"/>
          <w:sz w:val="24"/>
          <w:szCs w:val="24"/>
        </w:rPr>
        <w:t xml:space="preserve">Учебная практики проводятся концентрированно в учебных лабораториях и мастерских КГБ ПОУ ХАТ </w:t>
      </w:r>
    </w:p>
    <w:p w:rsidR="00C47F77" w:rsidRDefault="00BE178B" w:rsidP="00BE178B">
      <w:pPr>
        <w:spacing w:after="0"/>
        <w:ind w:firstLine="709"/>
        <w:jc w:val="both"/>
        <w:rPr>
          <w:rFonts w:ascii="Times New Roman" w:hAnsi="Times New Roman" w:cs="Times New Roman"/>
          <w:sz w:val="24"/>
          <w:szCs w:val="24"/>
        </w:rPr>
      </w:pPr>
      <w:r w:rsidRPr="005C2990">
        <w:rPr>
          <w:rFonts w:ascii="Times New Roman" w:hAnsi="Times New Roman" w:cs="Times New Roman"/>
          <w:sz w:val="24"/>
          <w:szCs w:val="24"/>
        </w:rPr>
        <w:t xml:space="preserve">Обязательным условием допуска к учебной практике в рамках профессионального модуля </w:t>
      </w:r>
      <w:r w:rsidR="007C4B36">
        <w:rPr>
          <w:rFonts w:ascii="Times New Roman" w:hAnsi="Times New Roman" w:cs="Times New Roman"/>
          <w:sz w:val="24"/>
          <w:szCs w:val="24"/>
        </w:rPr>
        <w:t>ПМ.0</w:t>
      </w:r>
      <w:r w:rsidR="00C47F77">
        <w:rPr>
          <w:rFonts w:ascii="Times New Roman" w:hAnsi="Times New Roman" w:cs="Times New Roman"/>
          <w:sz w:val="24"/>
          <w:szCs w:val="24"/>
        </w:rPr>
        <w:t>1</w:t>
      </w:r>
      <w:r w:rsidR="007C4B36">
        <w:rPr>
          <w:rFonts w:ascii="Times New Roman" w:hAnsi="Times New Roman" w:cs="Times New Roman"/>
          <w:sz w:val="24"/>
          <w:szCs w:val="24"/>
        </w:rPr>
        <w:t xml:space="preserve"> </w:t>
      </w:r>
      <w:r w:rsidRPr="005C2990">
        <w:rPr>
          <w:rFonts w:ascii="Times New Roman" w:hAnsi="Times New Roman" w:cs="Times New Roman"/>
          <w:sz w:val="24"/>
          <w:szCs w:val="24"/>
        </w:rPr>
        <w:t xml:space="preserve">Эксплуатация </w:t>
      </w:r>
      <w:r w:rsidR="007C4B36">
        <w:rPr>
          <w:rFonts w:ascii="Times New Roman" w:hAnsi="Times New Roman" w:cs="Times New Roman"/>
          <w:sz w:val="24"/>
          <w:szCs w:val="24"/>
        </w:rPr>
        <w:t>сельскохозяйственной техники</w:t>
      </w:r>
      <w:r w:rsidRPr="005C2990">
        <w:rPr>
          <w:rFonts w:ascii="Times New Roman" w:hAnsi="Times New Roman" w:cs="Times New Roman"/>
          <w:sz w:val="24"/>
          <w:szCs w:val="24"/>
        </w:rPr>
        <w:t xml:space="preserve"> </w:t>
      </w:r>
      <w:r w:rsidR="00C47F77">
        <w:rPr>
          <w:rFonts w:ascii="Times New Roman" w:hAnsi="Times New Roman" w:cs="Times New Roman"/>
          <w:sz w:val="24"/>
          <w:szCs w:val="24"/>
        </w:rPr>
        <w:t xml:space="preserve">и оборудования </w:t>
      </w:r>
      <w:r w:rsidRPr="005C2990">
        <w:rPr>
          <w:rFonts w:ascii="Times New Roman" w:hAnsi="Times New Roman" w:cs="Times New Roman"/>
          <w:sz w:val="24"/>
          <w:szCs w:val="24"/>
        </w:rPr>
        <w:t>является освоение МДК 0</w:t>
      </w:r>
      <w:r w:rsidR="00C47F77">
        <w:rPr>
          <w:rFonts w:ascii="Times New Roman" w:hAnsi="Times New Roman" w:cs="Times New Roman"/>
          <w:sz w:val="24"/>
          <w:szCs w:val="24"/>
        </w:rPr>
        <w:t>1</w:t>
      </w:r>
      <w:r w:rsidRPr="005C2990">
        <w:rPr>
          <w:rFonts w:ascii="Times New Roman" w:hAnsi="Times New Roman" w:cs="Times New Roman"/>
          <w:sz w:val="24"/>
          <w:szCs w:val="24"/>
        </w:rPr>
        <w:t>.01, МДК 0</w:t>
      </w:r>
      <w:r w:rsidR="00C47F77">
        <w:rPr>
          <w:rFonts w:ascii="Times New Roman" w:hAnsi="Times New Roman" w:cs="Times New Roman"/>
          <w:sz w:val="24"/>
          <w:szCs w:val="24"/>
        </w:rPr>
        <w:t>1</w:t>
      </w:r>
      <w:r w:rsidRPr="005C2990">
        <w:rPr>
          <w:rFonts w:ascii="Times New Roman" w:hAnsi="Times New Roman" w:cs="Times New Roman"/>
          <w:sz w:val="24"/>
          <w:szCs w:val="24"/>
        </w:rPr>
        <w:t>.02</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.03</w:t>
      </w:r>
      <w:r w:rsidR="00C47F77">
        <w:rPr>
          <w:rFonts w:ascii="Times New Roman" w:hAnsi="Times New Roman" w:cs="Times New Roman"/>
          <w:sz w:val="24"/>
          <w:szCs w:val="24"/>
        </w:rPr>
        <w:t>,</w:t>
      </w:r>
      <w:r w:rsidRPr="005C2990">
        <w:rPr>
          <w:rFonts w:ascii="Times New Roman" w:hAnsi="Times New Roman" w:cs="Times New Roman"/>
          <w:sz w:val="24"/>
          <w:szCs w:val="24"/>
        </w:rPr>
        <w:t xml:space="preserve"> МДК 0</w:t>
      </w:r>
      <w:r w:rsidR="00C47F77">
        <w:rPr>
          <w:rFonts w:ascii="Times New Roman" w:hAnsi="Times New Roman" w:cs="Times New Roman"/>
          <w:sz w:val="24"/>
          <w:szCs w:val="24"/>
        </w:rPr>
        <w:t>1</w:t>
      </w:r>
      <w:r w:rsidRPr="005C2990">
        <w:rPr>
          <w:rFonts w:ascii="Times New Roman" w:hAnsi="Times New Roman" w:cs="Times New Roman"/>
          <w:sz w:val="24"/>
          <w:szCs w:val="24"/>
        </w:rPr>
        <w:t>.04</w:t>
      </w:r>
      <w:r w:rsidR="00C47F77">
        <w:rPr>
          <w:rFonts w:ascii="Times New Roman" w:hAnsi="Times New Roman" w:cs="Times New Roman"/>
          <w:sz w:val="24"/>
          <w:szCs w:val="24"/>
        </w:rPr>
        <w:t xml:space="preserve">. </w:t>
      </w:r>
    </w:p>
    <w:p w:rsidR="00BE178B" w:rsidRPr="005C2990" w:rsidRDefault="00C47F77" w:rsidP="00BE178B">
      <w:pPr>
        <w:spacing w:after="0"/>
        <w:ind w:firstLine="709"/>
        <w:jc w:val="both"/>
        <w:rPr>
          <w:rFonts w:ascii="Times New Roman" w:hAnsi="Times New Roman" w:cs="Times New Roman"/>
          <w:sz w:val="24"/>
          <w:szCs w:val="24"/>
        </w:rPr>
      </w:pPr>
      <w:r>
        <w:rPr>
          <w:rFonts w:ascii="Times New Roman" w:hAnsi="Times New Roman" w:cs="Times New Roman"/>
          <w:sz w:val="24"/>
          <w:szCs w:val="24"/>
        </w:rPr>
        <w:t>Учебная практика заканчивается дифференцированным зачётом.</w:t>
      </w:r>
    </w:p>
    <w:p w:rsidR="00BE178B" w:rsidRPr="005C2990" w:rsidRDefault="00BE178B" w:rsidP="00311856">
      <w:pPr>
        <w:spacing w:after="0"/>
        <w:ind w:firstLine="709"/>
        <w:jc w:val="both"/>
        <w:rPr>
          <w:rFonts w:ascii="Times New Roman" w:hAnsi="Times New Roman"/>
          <w:sz w:val="24"/>
          <w:szCs w:val="24"/>
        </w:rPr>
      </w:pPr>
      <w:r w:rsidRPr="005C2990">
        <w:rPr>
          <w:rFonts w:ascii="Times New Roman" w:hAnsi="Times New Roman"/>
          <w:sz w:val="24"/>
          <w:szCs w:val="24"/>
        </w:rPr>
        <w:t>Успешное освоение учебной практики является обязательным условием допуска к освоению производственной практики в рамках данного профессионального модуля</w:t>
      </w:r>
      <w:r w:rsidRPr="005C2990">
        <w:rPr>
          <w:rFonts w:ascii="Times New Roman" w:hAnsi="Times New Roman" w:cs="Times New Roman"/>
          <w:sz w:val="24"/>
          <w:szCs w:val="24"/>
        </w:rPr>
        <w:t>.</w:t>
      </w:r>
    </w:p>
    <w:p w:rsidR="00BE178B" w:rsidRPr="005C2990" w:rsidRDefault="00C47F77" w:rsidP="00BE178B">
      <w:pPr>
        <w:autoSpaceDE w:val="0"/>
        <w:autoSpaceDN w:val="0"/>
        <w:adjustRightInd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3</w:t>
      </w:r>
      <w:r w:rsidR="00BE178B" w:rsidRPr="005C2990">
        <w:rPr>
          <w:rFonts w:ascii="Times New Roman" w:hAnsi="Times New Roman" w:cs="Times New Roman"/>
          <w:b/>
          <w:sz w:val="24"/>
          <w:szCs w:val="24"/>
        </w:rPr>
        <w:t>.4. Кадровое обеспечение образовательного процесса</w:t>
      </w:r>
    </w:p>
    <w:p w:rsidR="00BE178B" w:rsidRPr="005C2990" w:rsidRDefault="00BE178B" w:rsidP="00BE178B">
      <w:pPr>
        <w:spacing w:after="0"/>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 xml:space="preserve">Реализация образовательной программы обеспечивается педагогическими работниками </w:t>
      </w:r>
      <w:r w:rsidR="007C4B36">
        <w:rPr>
          <w:rFonts w:ascii="Times New Roman" w:hAnsi="Times New Roman" w:cs="Times New Roman"/>
          <w:bCs/>
          <w:sz w:val="24"/>
          <w:szCs w:val="24"/>
        </w:rPr>
        <w:t>техникума</w:t>
      </w:r>
      <w:r w:rsidRPr="005C2990">
        <w:rPr>
          <w:rFonts w:ascii="Times New Roman" w:hAnsi="Times New Roman" w:cs="Times New Roman"/>
          <w:bCs/>
          <w:sz w:val="24"/>
          <w:szCs w:val="24"/>
        </w:rPr>
        <w:t xml:space="preserve">, деятельность которых связана с направленностью реализуемой образовательной программы (имеющих стаж работы в данной профессиональной области </w:t>
      </w:r>
      <w:r w:rsidR="007C4B36">
        <w:rPr>
          <w:rFonts w:ascii="Times New Roman" w:hAnsi="Times New Roman" w:cs="Times New Roman"/>
          <w:bCs/>
          <w:sz w:val="24"/>
          <w:szCs w:val="24"/>
        </w:rPr>
        <w:t>более</w:t>
      </w:r>
      <w:r w:rsidRPr="005C2990">
        <w:rPr>
          <w:rFonts w:ascii="Times New Roman" w:hAnsi="Times New Roman" w:cs="Times New Roman"/>
          <w:bCs/>
          <w:sz w:val="24"/>
          <w:szCs w:val="24"/>
        </w:rPr>
        <w:t xml:space="preserve"> </w:t>
      </w:r>
      <w:r w:rsidR="007C4B36">
        <w:rPr>
          <w:rFonts w:ascii="Times New Roman" w:hAnsi="Times New Roman" w:cs="Times New Roman"/>
          <w:bCs/>
          <w:sz w:val="24"/>
          <w:szCs w:val="24"/>
        </w:rPr>
        <w:t>5</w:t>
      </w:r>
      <w:r w:rsidRPr="005C2990">
        <w:rPr>
          <w:rFonts w:ascii="Times New Roman" w:hAnsi="Times New Roman" w:cs="Times New Roman"/>
          <w:bCs/>
          <w:sz w:val="24"/>
          <w:szCs w:val="24"/>
        </w:rPr>
        <w:t xml:space="preserve"> лет).</w:t>
      </w:r>
    </w:p>
    <w:p w:rsidR="00BE178B" w:rsidRPr="005C2990" w:rsidRDefault="00BE178B" w:rsidP="00BE178B">
      <w:pPr>
        <w:spacing w:after="0"/>
        <w:ind w:firstLine="709"/>
        <w:contextualSpacing/>
        <w:jc w:val="both"/>
        <w:rPr>
          <w:rFonts w:ascii="Times New Roman" w:hAnsi="Times New Roman" w:cs="Times New Roman"/>
          <w:bCs/>
          <w:sz w:val="24"/>
          <w:szCs w:val="24"/>
        </w:rPr>
      </w:pPr>
      <w:r w:rsidRPr="005C2990">
        <w:rPr>
          <w:rFonts w:ascii="Times New Roman" w:hAnsi="Times New Roman" w:cs="Times New Roman"/>
          <w:bCs/>
          <w:sz w:val="24"/>
          <w:szCs w:val="24"/>
        </w:rPr>
        <w:t>Квалификация педагогических работников отвеча</w:t>
      </w:r>
      <w:r w:rsidR="007C4B36">
        <w:rPr>
          <w:rFonts w:ascii="Times New Roman" w:hAnsi="Times New Roman" w:cs="Times New Roman"/>
          <w:bCs/>
          <w:sz w:val="24"/>
          <w:szCs w:val="24"/>
        </w:rPr>
        <w:t>ет</w:t>
      </w:r>
      <w:r w:rsidRPr="005C2990">
        <w:rPr>
          <w:rFonts w:ascii="Times New Roman" w:hAnsi="Times New Roman" w:cs="Times New Roman"/>
          <w:bCs/>
          <w:sz w:val="24"/>
          <w:szCs w:val="24"/>
        </w:rPr>
        <w:t xml:space="preserve"> квалификационным требованиям, указанным в квалификационных справочниках, и (или) профессиональных стандартах. </w:t>
      </w:r>
    </w:p>
    <w:p w:rsidR="00BE178B" w:rsidRDefault="00BE178B" w:rsidP="00E537D8">
      <w:pPr>
        <w:spacing w:after="0"/>
        <w:ind w:firstLine="709"/>
        <w:jc w:val="both"/>
        <w:rPr>
          <w:rFonts w:ascii="Times New Roman" w:hAnsi="Times New Roman" w:cs="Times New Roman"/>
          <w:bCs/>
          <w:sz w:val="24"/>
          <w:szCs w:val="24"/>
        </w:rPr>
      </w:pPr>
      <w:r w:rsidRPr="005C2990">
        <w:rPr>
          <w:rFonts w:ascii="Times New Roman" w:hAnsi="Times New Roman" w:cs="Times New Roman"/>
          <w:bCs/>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не реже 1 раза в 3 года с учетом расширения спектра профессиональных компетенций.</w:t>
      </w:r>
    </w:p>
    <w:p w:rsidR="00E537D8" w:rsidRDefault="00E537D8" w:rsidP="00E537D8">
      <w:pPr>
        <w:spacing w:after="0"/>
        <w:ind w:firstLine="709"/>
        <w:jc w:val="both"/>
        <w:rPr>
          <w:rFonts w:ascii="Times New Roman" w:hAnsi="Times New Roman" w:cs="Times New Roman"/>
          <w:bCs/>
          <w:sz w:val="24"/>
          <w:szCs w:val="24"/>
        </w:rPr>
      </w:pPr>
    </w:p>
    <w:p w:rsidR="00E537D8" w:rsidRPr="00946C38" w:rsidRDefault="00E537D8" w:rsidP="00E537D8">
      <w:pPr>
        <w:spacing w:after="0"/>
        <w:ind w:firstLine="709"/>
        <w:jc w:val="both"/>
        <w:rPr>
          <w:rFonts w:ascii="Times New Roman" w:hAnsi="Times New Roman" w:cs="Times New Roman"/>
          <w:b/>
          <w:bCs/>
          <w:sz w:val="24"/>
          <w:szCs w:val="24"/>
        </w:rPr>
      </w:pPr>
      <w:r w:rsidRPr="00946C38">
        <w:rPr>
          <w:rFonts w:ascii="Times New Roman" w:hAnsi="Times New Roman" w:cs="Times New Roman"/>
          <w:b/>
          <w:bCs/>
          <w:sz w:val="24"/>
          <w:szCs w:val="24"/>
        </w:rPr>
        <w:t>4. КОНТРОЛЬ И ОЦЕНКА ОСВОЕНИЯ УЧЕБНОЙ ПРАКТИКИ</w:t>
      </w:r>
    </w:p>
    <w:p w:rsidR="00946C38" w:rsidRDefault="00946C38" w:rsidP="00E537D8">
      <w:pPr>
        <w:spacing w:after="0"/>
        <w:ind w:firstLine="709"/>
        <w:jc w:val="both"/>
        <w:rPr>
          <w:rFonts w:ascii="Times New Roman" w:hAnsi="Times New Roman" w:cs="Times New Roman"/>
          <w:bCs/>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5529"/>
        <w:gridCol w:w="1559"/>
      </w:tblGrid>
      <w:tr w:rsidR="00E537D8" w:rsidRPr="00B943B8" w:rsidTr="00950BB3">
        <w:trPr>
          <w:trHeight w:val="1098"/>
        </w:trPr>
        <w:tc>
          <w:tcPr>
            <w:tcW w:w="2835"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950BB3">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 xml:space="preserve">Код и наименование </w:t>
            </w:r>
            <w:r>
              <w:rPr>
                <w:rFonts w:ascii="Times New Roman" w:hAnsi="Times New Roman"/>
                <w:sz w:val="24"/>
                <w:szCs w:val="24"/>
              </w:rPr>
              <w:t>ПК</w:t>
            </w:r>
            <w:r w:rsidRPr="00B943B8">
              <w:rPr>
                <w:rFonts w:ascii="Times New Roman" w:hAnsi="Times New Roman"/>
                <w:sz w:val="24"/>
                <w:szCs w:val="24"/>
              </w:rPr>
              <w:t xml:space="preserve"> и </w:t>
            </w:r>
            <w:r>
              <w:rPr>
                <w:rFonts w:ascii="Times New Roman" w:hAnsi="Times New Roman"/>
                <w:sz w:val="24"/>
                <w:szCs w:val="24"/>
              </w:rPr>
              <w:t>ОК</w:t>
            </w:r>
            <w:r w:rsidRPr="00B943B8">
              <w:rPr>
                <w:rFonts w:ascii="Times New Roman" w:hAnsi="Times New Roman"/>
                <w:sz w:val="24"/>
                <w:szCs w:val="24"/>
              </w:rPr>
              <w:t>, формируемых в рамках модуля</w:t>
            </w:r>
          </w:p>
        </w:tc>
        <w:tc>
          <w:tcPr>
            <w:tcW w:w="5529"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950BB3">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Критерии оценки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37D8" w:rsidRPr="00B943B8" w:rsidRDefault="00E537D8" w:rsidP="00950BB3">
            <w:pPr>
              <w:suppressAutoHyphens/>
              <w:spacing w:after="0" w:line="240" w:lineRule="auto"/>
              <w:jc w:val="center"/>
              <w:rPr>
                <w:rFonts w:ascii="Times New Roman" w:hAnsi="Times New Roman"/>
                <w:sz w:val="24"/>
                <w:szCs w:val="24"/>
              </w:rPr>
            </w:pPr>
            <w:r w:rsidRPr="00B943B8">
              <w:rPr>
                <w:rFonts w:ascii="Times New Roman" w:hAnsi="Times New Roman"/>
                <w:sz w:val="24"/>
                <w:szCs w:val="24"/>
              </w:rPr>
              <w:t>Методы оценки</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spacing w:after="0" w:line="240" w:lineRule="auto"/>
              <w:jc w:val="both"/>
              <w:rPr>
                <w:rFonts w:ascii="Times New Roman" w:hAnsi="Times New Roman"/>
                <w:i/>
                <w:sz w:val="24"/>
                <w:szCs w:val="24"/>
              </w:rPr>
            </w:pPr>
            <w:r w:rsidRPr="00B943B8">
              <w:rPr>
                <w:rFonts w:ascii="Times New Roman" w:hAnsi="Times New Roman"/>
                <w:iCs/>
                <w:sz w:val="24"/>
                <w:szCs w:val="24"/>
              </w:rPr>
              <w:t>ПК 1.1. Выполнять приемку, монтаж, сборку и обкатку новой сельскохозяйственной техники, оформлять соответствующие документы.</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 сельскохозяйственной техники. Пользуется инструментами и оборудованием, необходимыми для выполнения работ по вводу в эксплуатацию новой сельскохозяйственной техники.</w:t>
            </w:r>
          </w:p>
          <w:p w:rsidR="00BE0138" w:rsidRPr="00B943B8" w:rsidRDefault="00BE0138" w:rsidP="00BE0138">
            <w:pPr>
              <w:spacing w:after="0" w:line="240" w:lineRule="auto"/>
              <w:jc w:val="both"/>
              <w:rPr>
                <w:rFonts w:ascii="Times New Roman" w:hAnsi="Times New Roman"/>
                <w:bCs/>
                <w:sz w:val="24"/>
                <w:szCs w:val="24"/>
              </w:rPr>
            </w:pPr>
            <w:r w:rsidRPr="00B943B8">
              <w:rPr>
                <w:rFonts w:ascii="Times New Roman" w:hAnsi="Times New Roman"/>
                <w:bCs/>
                <w:sz w:val="24"/>
                <w:szCs w:val="24"/>
              </w:rPr>
              <w:t>Осуществляет проверку работоспособности и настройку инструмента, оборудования, сельскохозяйственной техники в соответствии с регламентами.</w:t>
            </w:r>
          </w:p>
          <w:p w:rsidR="00BE0138" w:rsidRPr="00B943B8" w:rsidRDefault="00BE0138" w:rsidP="00BE0138">
            <w:pPr>
              <w:spacing w:after="0" w:line="240" w:lineRule="auto"/>
              <w:jc w:val="both"/>
              <w:rPr>
                <w:rFonts w:ascii="Times New Roman" w:hAnsi="Times New Roman"/>
                <w:bCs/>
                <w:sz w:val="24"/>
                <w:szCs w:val="24"/>
              </w:rPr>
            </w:pPr>
            <w:r w:rsidRPr="00B943B8">
              <w:rPr>
                <w:rFonts w:ascii="Times New Roman" w:hAnsi="Times New Roman"/>
                <w:bCs/>
                <w:sz w:val="24"/>
                <w:szCs w:val="24"/>
              </w:rPr>
              <w:lastRenderedPageBreak/>
              <w:t xml:space="preserve">Приводит составные части изделия в рабочее положение в различных режимах работы, </w:t>
            </w:r>
            <w:proofErr w:type="spellStart"/>
            <w:r w:rsidRPr="00B943B8">
              <w:rPr>
                <w:rFonts w:ascii="Times New Roman" w:hAnsi="Times New Roman"/>
                <w:bCs/>
                <w:sz w:val="24"/>
                <w:szCs w:val="24"/>
              </w:rPr>
              <w:t>агрегатирует</w:t>
            </w:r>
            <w:proofErr w:type="spellEnd"/>
            <w:r w:rsidRPr="00B943B8">
              <w:rPr>
                <w:rFonts w:ascii="Times New Roman" w:hAnsi="Times New Roman"/>
                <w:bCs/>
                <w:sz w:val="24"/>
                <w:szCs w:val="24"/>
              </w:rPr>
              <w:t xml:space="preserve"> вводимую в эксплуатацию технику с энергетическими средствами, управляет вводимой в эксплуатацию сельскохозяйственной техникой в соответствии с инструкциями по ее эксплуатации.</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Выполняет работы с соблюдением требований техники безопасности и охраны окружающей среды.</w:t>
            </w:r>
          </w:p>
          <w:p w:rsidR="00BE0138" w:rsidRPr="00B943B8" w:rsidRDefault="00BE0138" w:rsidP="00BE0138">
            <w:pPr>
              <w:spacing w:after="0" w:line="240" w:lineRule="auto"/>
              <w:jc w:val="both"/>
              <w:rPr>
                <w:rFonts w:ascii="Times New Roman" w:hAnsi="Times New Roman"/>
                <w:i/>
                <w:sz w:val="24"/>
                <w:szCs w:val="24"/>
              </w:rPr>
            </w:pPr>
            <w:r w:rsidRPr="00B943B8">
              <w:rPr>
                <w:rFonts w:ascii="Times New Roman" w:hAnsi="Times New Roman"/>
                <w:bCs/>
                <w:sz w:val="24"/>
                <w:szCs w:val="24"/>
              </w:rPr>
              <w:t>Применяет средства индивидуальной защиты при проведении работ по вводу сельскохозяйственной техники в эксплуатацию.</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spacing w:after="0" w:line="240" w:lineRule="auto"/>
              <w:jc w:val="both"/>
              <w:rPr>
                <w:rFonts w:ascii="Times New Roman" w:hAnsi="Times New Roman"/>
                <w:iCs/>
                <w:sz w:val="24"/>
                <w:szCs w:val="24"/>
              </w:rPr>
            </w:pPr>
            <w:r w:rsidRPr="00B943B8">
              <w:rPr>
                <w:rFonts w:ascii="Times New Roman" w:hAnsi="Times New Roman"/>
                <w:sz w:val="24"/>
                <w:szCs w:val="24"/>
              </w:rPr>
              <w:lastRenderedPageBreak/>
              <w:t>ПК 1.2. Проводить техническое обслуживание сельскохозяйственной техники при эксплуатации, хранении и в особых условиях эксплуатации, в том числе сезонное техническое обслуживание</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техническое состояние отдельных узлов и деталей машин.</w:t>
            </w:r>
          </w:p>
          <w:p w:rsidR="00BE0138" w:rsidRPr="00B943B8" w:rsidRDefault="00BE0138" w:rsidP="00BE0138">
            <w:pPr>
              <w:spacing w:after="0" w:line="240" w:lineRule="auto"/>
              <w:jc w:val="both"/>
              <w:rPr>
                <w:rFonts w:ascii="Times New Roman" w:hAnsi="Times New Roman"/>
                <w:bCs/>
                <w:sz w:val="24"/>
                <w:szCs w:val="24"/>
              </w:rPr>
            </w:pPr>
            <w:r w:rsidRPr="00B943B8">
              <w:rPr>
                <w:rFonts w:ascii="Times New Roman" w:hAnsi="Times New Roman"/>
                <w:bCs/>
                <w:sz w:val="24"/>
                <w:szCs w:val="24"/>
              </w:rPr>
              <w:t>Проводит технического обслуживание тракторов, автомобилей, сельскохозяйственных машин и оборудования.</w:t>
            </w:r>
          </w:p>
          <w:p w:rsidR="00BE0138" w:rsidRPr="00B943B8" w:rsidRDefault="00BE0138" w:rsidP="00BE0138">
            <w:pPr>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технического состояния отдельных узлов и деталей машин.</w:t>
            </w:r>
          </w:p>
          <w:p w:rsidR="00BE0138" w:rsidRPr="00B943B8" w:rsidRDefault="00BE0138" w:rsidP="00BE0138">
            <w:pPr>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Выполняет разборочно-сборочные, </w:t>
            </w:r>
            <w:proofErr w:type="spellStart"/>
            <w:r w:rsidRPr="00B943B8">
              <w:rPr>
                <w:rFonts w:ascii="Times New Roman" w:hAnsi="Times New Roman"/>
                <w:bCs/>
                <w:sz w:val="24"/>
                <w:szCs w:val="24"/>
              </w:rPr>
              <w:t>дефектовочно</w:t>
            </w:r>
            <w:proofErr w:type="spellEnd"/>
            <w:r w:rsidRPr="00B943B8">
              <w:rPr>
                <w:rFonts w:ascii="Times New Roman" w:hAnsi="Times New Roman"/>
                <w:bCs/>
                <w:sz w:val="24"/>
                <w:szCs w:val="24"/>
              </w:rPr>
              <w:t>-комплектовочные работы, обкатку агрегатов и машин.</w:t>
            </w:r>
          </w:p>
          <w:p w:rsidR="00BE0138" w:rsidRPr="00B943B8" w:rsidRDefault="00BE0138" w:rsidP="00BE0138">
            <w:pPr>
              <w:spacing w:after="0" w:line="240" w:lineRule="auto"/>
              <w:jc w:val="both"/>
              <w:rPr>
                <w:rFonts w:ascii="Times New Roman" w:eastAsia="Calibri" w:hAnsi="Times New Roman"/>
                <w:bCs/>
                <w:sz w:val="24"/>
                <w:szCs w:val="24"/>
                <w:lang w:eastAsia="en-US"/>
              </w:rPr>
            </w:pPr>
            <w:r w:rsidRPr="00B943B8">
              <w:rPr>
                <w:rFonts w:ascii="Times New Roman" w:eastAsia="Calibri" w:hAnsi="Times New Roman"/>
                <w:bCs/>
                <w:sz w:val="24"/>
                <w:szCs w:val="24"/>
                <w:lang w:eastAsia="en-US"/>
              </w:rPr>
              <w:t>Проводит техническое обслуживание сельскохозяйственной техники с соблюдением требований</w:t>
            </w:r>
            <w:r w:rsidRPr="00B943B8">
              <w:rPr>
                <w:rFonts w:ascii="Times New Roman" w:hAnsi="Times New Roman"/>
                <w:bCs/>
                <w:sz w:val="24"/>
                <w:szCs w:val="24"/>
              </w:rPr>
              <w:t xml:space="preserve"> техники безопасности и охраны</w:t>
            </w:r>
            <w:r w:rsidRPr="00B943B8">
              <w:rPr>
                <w:rFonts w:ascii="Times New Roman" w:eastAsia="Calibri" w:hAnsi="Times New Roman"/>
                <w:bCs/>
                <w:sz w:val="24"/>
                <w:szCs w:val="24"/>
                <w:lang w:eastAsia="en-US"/>
              </w:rPr>
              <w:t xml:space="preserve"> окружающей среды.</w:t>
            </w:r>
          </w:p>
          <w:p w:rsidR="00BE0138" w:rsidRPr="00B943B8" w:rsidRDefault="00BE0138" w:rsidP="00BE0138">
            <w:pPr>
              <w:spacing w:after="0" w:line="240" w:lineRule="auto"/>
              <w:jc w:val="both"/>
              <w:rPr>
                <w:rFonts w:ascii="Times New Roman" w:hAnsi="Times New Roman"/>
                <w:i/>
                <w:sz w:val="24"/>
                <w:szCs w:val="24"/>
              </w:rPr>
            </w:pPr>
            <w:r w:rsidRPr="00B943B8">
              <w:rPr>
                <w:rFonts w:ascii="Times New Roman" w:eastAsia="Calibri" w:hAnsi="Times New Roman"/>
                <w:bCs/>
                <w:sz w:val="24"/>
                <w:szCs w:val="24"/>
                <w:lang w:eastAsia="en-US"/>
              </w:rPr>
              <w:t>Пользуется спецодеждой, применяет средства индивидуальной защиты при проведении технического обслуживания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ПК 1.3. Выполнять настройку и регулировку почвообрабатывающих, посевных, посадочных и уборочных машин, а также машин для внесения удобрений, средств защиты растений и ухода за сельскохозяйствен</w:t>
            </w:r>
            <w:r>
              <w:rPr>
                <w:rFonts w:ascii="Times New Roman" w:hAnsi="Times New Roman"/>
                <w:sz w:val="24"/>
                <w:szCs w:val="24"/>
              </w:rPr>
              <w:t>ными культурами.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специальные средства диагностики, расходные материалы, необходимые для проведения технического обслуживания сельскохозяйственной техники, с учетом ее вида и вида технического обслуживания.</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 сельскохозяйственной техники при проведении всех видов технического обслуживания.</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Управляет обслуживаемой сельскохозяйственной техникой в соответствии с инструкциями по ее эксплуатации</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Проводит техническое обслуживание сельскохозяйственной техники с соблюдением требований техники безопасности и охраны окружающей среды.</w:t>
            </w:r>
          </w:p>
          <w:p w:rsidR="00BE0138" w:rsidRPr="00B943B8" w:rsidRDefault="00BE0138" w:rsidP="00BE013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Пользуется спецодеждой, применять средства индивидуальной защиты при проведении технического обслуживания сельскохозяйственной техники</w:t>
            </w:r>
            <w:r>
              <w:rPr>
                <w:rFonts w:ascii="Times New Roman" w:hAnsi="Times New Roman"/>
                <w:b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1.4. Выполнять настройку и регулировку машин и оборудования </w:t>
            </w:r>
            <w:r w:rsidRPr="00B943B8">
              <w:rPr>
                <w:rFonts w:ascii="Times New Roman" w:hAnsi="Times New Roman"/>
                <w:sz w:val="24"/>
                <w:szCs w:val="24"/>
              </w:rPr>
              <w:lastRenderedPageBreak/>
              <w:t>для обслуживания животноводческих ферм, комплексов и птицефабрик.</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lastRenderedPageBreak/>
              <w:t>Подбирает инструмент, оборудование, включая</w:t>
            </w:r>
            <w:r w:rsidRPr="00B943B8">
              <w:rPr>
                <w:rFonts w:ascii="Times New Roman" w:hAnsi="Times New Roman"/>
                <w:b/>
                <w:sz w:val="24"/>
                <w:szCs w:val="24"/>
              </w:rPr>
              <w:t xml:space="preserve"> </w:t>
            </w:r>
            <w:r w:rsidRPr="00B943B8">
              <w:rPr>
                <w:rFonts w:ascii="Times New Roman" w:hAnsi="Times New Roman"/>
                <w:bCs/>
                <w:sz w:val="24"/>
                <w:szCs w:val="24"/>
              </w:rPr>
              <w:t xml:space="preserve">специальные средства диагностики, расходные материалы, необходимые для проведения </w:t>
            </w:r>
            <w:r w:rsidRPr="00B943B8">
              <w:rPr>
                <w:rFonts w:ascii="Times New Roman" w:hAnsi="Times New Roman"/>
                <w:sz w:val="24"/>
                <w:szCs w:val="24"/>
              </w:rPr>
              <w:lastRenderedPageBreak/>
              <w:t>настройки и регулировки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проверку уровней, доведение до номинальных уровней, замену масла, охлаждающих, рабочих и технологических жидкостей при различных видах </w:t>
            </w:r>
            <w:r w:rsidRPr="00B943B8">
              <w:rPr>
                <w:rFonts w:ascii="Times New Roman" w:hAnsi="Times New Roman"/>
                <w:sz w:val="24"/>
                <w:szCs w:val="24"/>
              </w:rPr>
              <w:t xml:space="preserve">настройки и </w:t>
            </w:r>
            <w:proofErr w:type="spellStart"/>
            <w:r w:rsidRPr="00B943B8">
              <w:rPr>
                <w:rFonts w:ascii="Times New Roman" w:hAnsi="Times New Roman"/>
                <w:sz w:val="24"/>
                <w:szCs w:val="24"/>
              </w:rPr>
              <w:t>регулировкии</w:t>
            </w:r>
            <w:proofErr w:type="spellEnd"/>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Читает чертежи узлов и деталей</w:t>
            </w:r>
            <w:r w:rsidRPr="00B943B8">
              <w:rPr>
                <w:rFonts w:ascii="Times New Roman" w:hAnsi="Times New Roman"/>
                <w:sz w:val="24"/>
                <w:szCs w:val="24"/>
              </w:rPr>
              <w:t xml:space="preserve"> машин и оборудования для обслуживания животноводческих ферм, комплексов и птицефабрик</w:t>
            </w:r>
            <w:r w:rsidRPr="00B943B8">
              <w:rPr>
                <w:rFonts w:ascii="Times New Roman" w:hAnsi="Times New Roman"/>
                <w:bCs/>
                <w:sz w:val="24"/>
                <w:szCs w:val="24"/>
              </w:rPr>
              <w:t>.</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 </w:t>
            </w:r>
            <w:r w:rsidRPr="00B943B8">
              <w:rPr>
                <w:rFonts w:ascii="Times New Roman" w:hAnsi="Times New Roman"/>
                <w:sz w:val="24"/>
                <w:szCs w:val="24"/>
              </w:rPr>
              <w:t>настройку и регулировку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BE0138" w:rsidRPr="00B943B8" w:rsidRDefault="00BE0138" w:rsidP="00BE0138">
            <w:pPr>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w:t>
            </w:r>
            <w:r w:rsidRPr="00B943B8">
              <w:rPr>
                <w:rFonts w:ascii="Times New Roman" w:hAnsi="Times New Roman"/>
                <w:sz w:val="24"/>
                <w:szCs w:val="24"/>
              </w:rPr>
              <w:t>настройке и регулировке машин и оборудования для обслуживания животноводческих ферм, комплексов и птицефабрик.</w:t>
            </w:r>
            <w:r w:rsidRPr="00B943B8">
              <w:rPr>
                <w:rFonts w:ascii="Times New Roman" w:hAnsi="Times New Roman"/>
                <w:bCs/>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lastRenderedPageBreak/>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1.5. Выполнять настройку и регулировку рабочего и вспомогательного оборудования тракторов и автомобилей.</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Подбирает инструмент, оборудование, расходные материалы, необходимые для проведения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Проводить проверку уровней, доведение до номинальных уровней, замену масла, охлаждающих, рабочих и технологических жидкостей при различных видах</w:t>
            </w:r>
            <w:r w:rsidRPr="00B943B8">
              <w:rPr>
                <w:rFonts w:ascii="Times New Roman" w:hAnsi="Times New Roman"/>
                <w:sz w:val="24"/>
                <w:szCs w:val="24"/>
              </w:rPr>
              <w:t xml:space="preserve"> настройки и регулировки рабочего и вспомогательного оборудования тракторов и автомобилей</w:t>
            </w:r>
            <w:r w:rsidRPr="00B943B8">
              <w:rPr>
                <w:rFonts w:ascii="Times New Roman" w:hAnsi="Times New Roman"/>
                <w:bCs/>
                <w:sz w:val="24"/>
                <w:szCs w:val="24"/>
              </w:rPr>
              <w:t>.</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Выбирает горюче-смазочные материалы и специальные жидкости в соответствии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сельскохозяйственной техники.</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Проводить </w:t>
            </w:r>
            <w:r w:rsidRPr="00B943B8">
              <w:rPr>
                <w:rFonts w:ascii="Times New Roman" w:hAnsi="Times New Roman"/>
                <w:sz w:val="24"/>
                <w:szCs w:val="24"/>
              </w:rPr>
              <w:t>настройку и регулировку рабочего и вспомогательного оборудования тракторов и автомобилей</w:t>
            </w:r>
            <w:r w:rsidRPr="00B943B8">
              <w:rPr>
                <w:rFonts w:ascii="Times New Roman" w:hAnsi="Times New Roman"/>
                <w:bCs/>
                <w:sz w:val="24"/>
                <w:szCs w:val="24"/>
              </w:rPr>
              <w:t xml:space="preserve"> с соблюдением требований техники безопасности и охраны окружающей среды.</w:t>
            </w:r>
          </w:p>
          <w:p w:rsidR="00BE0138" w:rsidRPr="00B943B8" w:rsidRDefault="00BE0138" w:rsidP="00BE013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bCs/>
                <w:sz w:val="24"/>
                <w:szCs w:val="24"/>
              </w:rPr>
              <w:t xml:space="preserve">Пользуется спецодеждой, применяет средства индивидуальной защиты при проведении </w:t>
            </w:r>
            <w:r w:rsidRPr="00B943B8">
              <w:rPr>
                <w:rFonts w:ascii="Times New Roman" w:hAnsi="Times New Roman"/>
                <w:sz w:val="24"/>
                <w:szCs w:val="24"/>
              </w:rPr>
              <w:t>настройки и регулировки рабочего и вспомогательного оборудования тракторов и автомобилей.</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1.6. Выполнять оперативное планирование работ по подготовке и эксплуатации сельскохозяйственной </w:t>
            </w:r>
            <w:r w:rsidRPr="00B943B8">
              <w:rPr>
                <w:rFonts w:ascii="Times New Roman" w:hAnsi="Times New Roman"/>
                <w:sz w:val="24"/>
                <w:szCs w:val="24"/>
              </w:rPr>
              <w:lastRenderedPageBreak/>
              <w:t>техники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Проводит планирование и анализ производственных показателей машинно-тракторного парка.</w:t>
            </w:r>
          </w:p>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Определяет виды и объемы работ по подготовке и эксплуатации сельскохозяйственной техники исходя из технологических карт на производство </w:t>
            </w:r>
            <w:r w:rsidRPr="00B943B8">
              <w:rPr>
                <w:rFonts w:ascii="Times New Roman" w:hAnsi="Times New Roman"/>
                <w:sz w:val="24"/>
                <w:szCs w:val="24"/>
              </w:rPr>
              <w:lastRenderedPageBreak/>
              <w:t>сельскохозяйственной продукции.</w:t>
            </w:r>
          </w:p>
          <w:p w:rsidR="00BE0138" w:rsidRPr="00B943B8" w:rsidRDefault="00BE0138" w:rsidP="00BE013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Разрабатывает планы-графики выполнения механизированных операций в сельском хозяйстве.</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1.7. Осуществлять подбор сельскохозяйственной техники и оборудования для выполнения технологических операций, обосновывать режимы работы, способы движения сельскохозяйственных машин по по</w:t>
            </w:r>
            <w:r>
              <w:rPr>
                <w:rFonts w:ascii="Times New Roman" w:hAnsi="Times New Roman"/>
                <w:sz w:val="24"/>
                <w:szCs w:val="24"/>
              </w:rPr>
              <w:t>лю.</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Осуществляет выбор, обоснование, расчет состава машинно-тракторных агрегатов при их комплектовании в соответствии с технологическими картами возделывания сельскохозяйственных культур.</w:t>
            </w:r>
          </w:p>
          <w:p w:rsidR="00BE0138" w:rsidRPr="00B943B8" w:rsidRDefault="00BE0138" w:rsidP="00BE013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Обосновывает режимы работы и способы движения сельскохозяйственных машин по полю при выполнении технологических операций в соответствии видом сельскохозяйственной культуры и контуром полей.</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ПК 1.8. Осуществлять выдачу заданий по </w:t>
            </w:r>
            <w:proofErr w:type="spellStart"/>
            <w:r w:rsidRPr="00B943B8">
              <w:rPr>
                <w:rFonts w:ascii="Times New Roman" w:hAnsi="Times New Roman"/>
                <w:sz w:val="24"/>
                <w:szCs w:val="24"/>
              </w:rPr>
              <w:t>агрегатированию</w:t>
            </w:r>
            <w:proofErr w:type="spellEnd"/>
            <w:r w:rsidRPr="00B943B8">
              <w:rPr>
                <w:rFonts w:ascii="Times New Roman" w:hAnsi="Times New Roman"/>
                <w:sz w:val="24"/>
                <w:szCs w:val="24"/>
              </w:rPr>
              <w:t xml:space="preserve"> трактора и сельскохозяйственных машин, настройке агрегатов и самоходных машин. </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Формулирует задания для работников с указанием характеристик машинно-тракторного агрегата, объемов, сроков и требований к качеству выполнения механизированных работ.</w:t>
            </w:r>
          </w:p>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p>
          <w:p w:rsidR="00BE0138" w:rsidRPr="00B943B8" w:rsidRDefault="00BE0138" w:rsidP="00BE013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Осуществляет оперативное взаимодействие с работниками с использованием цифровых технологий</w:t>
            </w:r>
            <w:r>
              <w:rPr>
                <w:rFonts w:ascii="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spacing w:after="0" w:line="240" w:lineRule="auto"/>
              <w:jc w:val="both"/>
              <w:rPr>
                <w:rFonts w:ascii="Times New Roman" w:hAnsi="Times New Roman"/>
                <w:sz w:val="24"/>
                <w:szCs w:val="24"/>
              </w:rPr>
            </w:pPr>
            <w:r w:rsidRPr="00B943B8">
              <w:rPr>
                <w:rFonts w:ascii="Times New Roman" w:hAnsi="Times New Roman"/>
                <w:sz w:val="24"/>
                <w:szCs w:val="24"/>
              </w:rPr>
              <w:t xml:space="preserve">ПК 1.9. Осуществлять контроль выполнения ежесменного технического обслуживания сельскохозяйственной техники, правильности </w:t>
            </w:r>
            <w:proofErr w:type="spellStart"/>
            <w:r w:rsidRPr="00B943B8">
              <w:rPr>
                <w:rFonts w:ascii="Times New Roman" w:hAnsi="Times New Roman"/>
                <w:sz w:val="24"/>
                <w:szCs w:val="24"/>
              </w:rPr>
              <w:t>агрегатирования</w:t>
            </w:r>
            <w:proofErr w:type="spellEnd"/>
            <w:r w:rsidRPr="00B943B8">
              <w:rPr>
                <w:rFonts w:ascii="Times New Roman" w:hAnsi="Times New Roman"/>
                <w:sz w:val="24"/>
                <w:szCs w:val="24"/>
              </w:rPr>
              <w:t xml:space="preserve"> и настройки машинно-тракторных агрегатов и самоходных машин, оборудования на заданные параметры работы, а также оперативный контроль качества выполнения механизированных операций. </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при внешнем осмотре техническое состояние сельскохозяйственной техники, наличие внешних повреждений, неисправностей, износ деталей и узлов.</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Проводит проверку уровней масла, охлаждающих, рабочих и технологических жидкостей. </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 xml:space="preserve">Определяет соответствие горюче-смазочных материалов и специальных жидкостей на соответствие с </w:t>
            </w:r>
            <w:proofErr w:type="spellStart"/>
            <w:r w:rsidRPr="00B943B8">
              <w:rPr>
                <w:rFonts w:ascii="Times New Roman" w:hAnsi="Times New Roman"/>
                <w:bCs/>
                <w:sz w:val="24"/>
                <w:szCs w:val="24"/>
              </w:rPr>
              <w:t>химмотологической</w:t>
            </w:r>
            <w:proofErr w:type="spellEnd"/>
            <w:r w:rsidRPr="00B943B8">
              <w:rPr>
                <w:rFonts w:ascii="Times New Roman" w:hAnsi="Times New Roman"/>
                <w:bCs/>
                <w:sz w:val="24"/>
                <w:szCs w:val="24"/>
              </w:rPr>
              <w:t xml:space="preserve"> картой. </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работоспособность систем, механизмов и узлов сельскохозяйственной техники с использованием контрольно-диагностического оборудования.</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Пользуется специальным оборудованием при определении технического состояния сельскохозяйственной техники в соответствии с инструкциями по его эксплуатации.</w:t>
            </w:r>
          </w:p>
          <w:p w:rsidR="00BE0138" w:rsidRPr="00B943B8" w:rsidRDefault="00BE0138" w:rsidP="00BE0138">
            <w:pPr>
              <w:widowControl w:val="0"/>
              <w:autoSpaceDE w:val="0"/>
              <w:autoSpaceDN w:val="0"/>
              <w:adjustRightInd w:val="0"/>
              <w:spacing w:after="0" w:line="240" w:lineRule="auto"/>
              <w:jc w:val="both"/>
              <w:rPr>
                <w:rFonts w:ascii="Times New Roman" w:hAnsi="Times New Roman"/>
                <w:bCs/>
                <w:sz w:val="24"/>
                <w:szCs w:val="24"/>
              </w:rPr>
            </w:pPr>
            <w:r w:rsidRPr="00B943B8">
              <w:rPr>
                <w:rFonts w:ascii="Times New Roman" w:hAnsi="Times New Roman"/>
                <w:bCs/>
                <w:sz w:val="24"/>
                <w:szCs w:val="24"/>
              </w:rPr>
              <w:t>Определяет по итогам диагностирования перечень регулировочных и ремонтных работ, обеспечивающих исправное и работоспособное состояние сельскохозяйственной техники.</w:t>
            </w:r>
          </w:p>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Пользуется информационными технологиями при оценке объема и качества механизированных работ, выполняемых работниками.</w:t>
            </w:r>
          </w:p>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Выявляет причины отклонения качества и объемов выполнения механизированных работ от планов и требований технологических карт. </w:t>
            </w:r>
          </w:p>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Принимает меры по устранению отклонения качества и объемов выполнения механизированных </w:t>
            </w:r>
            <w:r w:rsidRPr="00B943B8">
              <w:rPr>
                <w:rFonts w:ascii="Times New Roman" w:hAnsi="Times New Roman"/>
                <w:sz w:val="24"/>
                <w:szCs w:val="24"/>
              </w:rPr>
              <w:lastRenderedPageBreak/>
              <w:t>работ от планов и требований технологических карт.</w:t>
            </w:r>
          </w:p>
          <w:p w:rsidR="00BE0138" w:rsidRPr="00B943B8" w:rsidRDefault="00BE0138" w:rsidP="00BE013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Осуществлять оперативное взаимодействие с работниками с использованием цифровых технологий.</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ПК 1.10. Осуществлять оформление первичной документации по подготовке к эксплуатации и эксплуатации сельскохозяйственной техники и оборудования, готовить предложения по повышению эффективности ее использования в организации.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Осуществляет оформление первичной документации по подготовке к эксплуатации и эксплуатации сельскохозяйственной техники и оборудования в соответствии с требованиями делопроизводства.</w:t>
            </w:r>
          </w:p>
          <w:p w:rsidR="00BE0138" w:rsidRPr="00B943B8" w:rsidRDefault="00BE0138" w:rsidP="00BE0138">
            <w:pPr>
              <w:widowControl w:val="0"/>
              <w:autoSpaceDE w:val="0"/>
              <w:autoSpaceDN w:val="0"/>
              <w:adjustRightInd w:val="0"/>
              <w:spacing w:after="0" w:line="240" w:lineRule="auto"/>
              <w:jc w:val="both"/>
              <w:rPr>
                <w:rFonts w:ascii="Times New Roman" w:hAnsi="Times New Roman"/>
                <w:i/>
                <w:sz w:val="24"/>
                <w:szCs w:val="24"/>
              </w:rPr>
            </w:pPr>
            <w:r w:rsidRPr="00B943B8">
              <w:rPr>
                <w:rFonts w:ascii="Times New Roman" w:hAnsi="Times New Roman"/>
                <w:sz w:val="24"/>
                <w:szCs w:val="24"/>
              </w:rPr>
              <w:t xml:space="preserve"> Осуществляет поиск по литературным источникам и в информационно-телекоммуникационной сети "Интернет" данных о способах повышения эффективности использования сельскохозяйственной техники.</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E84219" w:rsidRDefault="00BE0138" w:rsidP="00BE0138">
            <w:pPr>
              <w:spacing w:after="0" w:line="240" w:lineRule="auto"/>
              <w:rPr>
                <w:rStyle w:val="af"/>
                <w:b/>
                <w:i w:val="0"/>
                <w:sz w:val="24"/>
              </w:rPr>
            </w:pPr>
            <w:r w:rsidRPr="00E84219">
              <w:rPr>
                <w:rFonts w:ascii="Times New Roman" w:hAnsi="Times New Roman"/>
                <w:b/>
                <w:sz w:val="24"/>
                <w:szCs w:val="24"/>
              </w:rPr>
              <w:t xml:space="preserve">ПК 1.11 Выбирать </w:t>
            </w:r>
            <w:proofErr w:type="spellStart"/>
            <w:r w:rsidRPr="00E84219">
              <w:rPr>
                <w:rFonts w:ascii="Times New Roman" w:hAnsi="Times New Roman"/>
                <w:b/>
                <w:sz w:val="24"/>
                <w:szCs w:val="24"/>
              </w:rPr>
              <w:t>агротехнологии</w:t>
            </w:r>
            <w:proofErr w:type="spellEnd"/>
            <w:r w:rsidRPr="00E84219">
              <w:rPr>
                <w:rFonts w:ascii="Times New Roman" w:hAnsi="Times New Roman"/>
                <w:b/>
                <w:sz w:val="24"/>
                <w:szCs w:val="24"/>
              </w:rPr>
              <w:t xml:space="preserve"> для различных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E0138" w:rsidRPr="006B1A17" w:rsidRDefault="00BE0138" w:rsidP="00BE0138">
            <w:pPr>
              <w:spacing w:after="0" w:line="240" w:lineRule="auto"/>
              <w:rPr>
                <w:rFonts w:ascii="Times New Roman" w:hAnsi="Times New Roman"/>
                <w:bCs/>
                <w:sz w:val="24"/>
                <w:szCs w:val="24"/>
              </w:rPr>
            </w:pPr>
            <w:r>
              <w:rPr>
                <w:rFonts w:ascii="Times New Roman" w:hAnsi="Times New Roman"/>
                <w:bCs/>
                <w:sz w:val="24"/>
                <w:szCs w:val="24"/>
              </w:rPr>
              <w:t>Составляет</w:t>
            </w:r>
            <w:r w:rsidRPr="006B1A17">
              <w:rPr>
                <w:rFonts w:ascii="Times New Roman" w:hAnsi="Times New Roman"/>
                <w:bCs/>
                <w:sz w:val="24"/>
                <w:szCs w:val="24"/>
              </w:rPr>
              <w:t xml:space="preserve"> агротехническ</w:t>
            </w:r>
            <w:r>
              <w:rPr>
                <w:rFonts w:ascii="Times New Roman" w:hAnsi="Times New Roman"/>
                <w:bCs/>
                <w:sz w:val="24"/>
                <w:szCs w:val="24"/>
              </w:rPr>
              <w:t>ую</w:t>
            </w:r>
            <w:r w:rsidRPr="006B1A17">
              <w:rPr>
                <w:rFonts w:ascii="Times New Roman" w:hAnsi="Times New Roman"/>
                <w:bCs/>
                <w:sz w:val="24"/>
                <w:szCs w:val="24"/>
              </w:rPr>
              <w:t xml:space="preserve"> част</w:t>
            </w:r>
            <w:r>
              <w:rPr>
                <w:rFonts w:ascii="Times New Roman" w:hAnsi="Times New Roman"/>
                <w:bCs/>
                <w:sz w:val="24"/>
                <w:szCs w:val="24"/>
              </w:rPr>
              <w:t>ь</w:t>
            </w:r>
            <w:r w:rsidRPr="006B1A17">
              <w:rPr>
                <w:rFonts w:ascii="Times New Roman" w:hAnsi="Times New Roman"/>
                <w:bCs/>
                <w:sz w:val="24"/>
                <w:szCs w:val="24"/>
              </w:rPr>
              <w:t xml:space="preserve"> технологической карты возделывания полевых культур.</w:t>
            </w:r>
          </w:p>
          <w:p w:rsidR="00BE0138" w:rsidRPr="00863239" w:rsidRDefault="00BE0138" w:rsidP="00BE0138">
            <w:pPr>
              <w:spacing w:after="0" w:line="240" w:lineRule="auto"/>
              <w:rPr>
                <w:rFonts w:ascii="Times New Roman" w:hAnsi="Times New Roman"/>
                <w:bCs/>
                <w:sz w:val="24"/>
                <w:szCs w:val="24"/>
              </w:rPr>
            </w:pP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основны</w:t>
            </w:r>
            <w:r>
              <w:rPr>
                <w:rFonts w:ascii="Times New Roman" w:hAnsi="Times New Roman"/>
                <w:bCs/>
                <w:sz w:val="24"/>
                <w:szCs w:val="24"/>
              </w:rPr>
              <w:t>е</w:t>
            </w:r>
            <w:r w:rsidRPr="006B1A17">
              <w:rPr>
                <w:rFonts w:ascii="Times New Roman" w:hAnsi="Times New Roman"/>
                <w:bCs/>
                <w:sz w:val="24"/>
                <w:szCs w:val="24"/>
              </w:rPr>
              <w:t xml:space="preserve"> технологически</w:t>
            </w:r>
            <w:r>
              <w:rPr>
                <w:rFonts w:ascii="Times New Roman" w:hAnsi="Times New Roman"/>
                <w:bCs/>
                <w:sz w:val="24"/>
                <w:szCs w:val="24"/>
              </w:rPr>
              <w:t>е регулиров</w:t>
            </w:r>
            <w:r w:rsidRPr="006B1A17">
              <w:rPr>
                <w:rFonts w:ascii="Times New Roman" w:hAnsi="Times New Roman"/>
                <w:bCs/>
                <w:sz w:val="24"/>
                <w:szCs w:val="24"/>
              </w:rPr>
              <w:t>к</w:t>
            </w:r>
            <w:r>
              <w:rPr>
                <w:rFonts w:ascii="Times New Roman" w:hAnsi="Times New Roman"/>
                <w:bCs/>
                <w:sz w:val="24"/>
                <w:szCs w:val="24"/>
              </w:rPr>
              <w:t>и</w:t>
            </w:r>
            <w:r w:rsidRPr="006B1A17">
              <w:rPr>
                <w:rFonts w:ascii="Times New Roman" w:hAnsi="Times New Roman"/>
                <w:bCs/>
                <w:sz w:val="24"/>
                <w:szCs w:val="24"/>
              </w:rPr>
              <w:t xml:space="preserve"> сельскохозяйственных машин.</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E84219" w:rsidRDefault="00BE0138" w:rsidP="00BE0138">
            <w:pPr>
              <w:spacing w:after="0" w:line="240" w:lineRule="auto"/>
              <w:rPr>
                <w:rFonts w:ascii="Times New Roman" w:hAnsi="Times New Roman"/>
                <w:b/>
                <w:sz w:val="24"/>
                <w:szCs w:val="24"/>
              </w:rPr>
            </w:pPr>
            <w:r w:rsidRPr="00E84219">
              <w:rPr>
                <w:rFonts w:ascii="Times New Roman" w:hAnsi="Times New Roman"/>
                <w:b/>
                <w:sz w:val="24"/>
                <w:szCs w:val="24"/>
              </w:rPr>
              <w:t>ПК 1.12 Готовить посевной и посадочный материал</w:t>
            </w:r>
          </w:p>
        </w:tc>
        <w:tc>
          <w:tcPr>
            <w:tcW w:w="5529" w:type="dxa"/>
            <w:tcBorders>
              <w:top w:val="single" w:sz="4" w:space="0" w:color="auto"/>
              <w:left w:val="single" w:sz="4" w:space="0" w:color="auto"/>
              <w:bottom w:val="single" w:sz="4" w:space="0" w:color="auto"/>
              <w:right w:val="single" w:sz="4" w:space="0" w:color="auto"/>
            </w:tcBorders>
          </w:tcPr>
          <w:p w:rsidR="00BE0138" w:rsidRPr="006B1A17" w:rsidRDefault="00BE0138" w:rsidP="00BE0138">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е посевны</w:t>
            </w:r>
            <w:r>
              <w:rPr>
                <w:rFonts w:ascii="Times New Roman" w:hAnsi="Times New Roman"/>
                <w:bCs/>
                <w:sz w:val="24"/>
                <w:szCs w:val="24"/>
              </w:rPr>
              <w:t>е</w:t>
            </w:r>
            <w:r w:rsidRPr="006B1A17">
              <w:rPr>
                <w:rFonts w:ascii="Times New Roman" w:hAnsi="Times New Roman"/>
                <w:bCs/>
                <w:sz w:val="24"/>
                <w:szCs w:val="24"/>
              </w:rPr>
              <w:t xml:space="preserve"> качеств</w:t>
            </w:r>
            <w:r>
              <w:rPr>
                <w:rFonts w:ascii="Times New Roman" w:hAnsi="Times New Roman"/>
                <w:bCs/>
                <w:sz w:val="24"/>
                <w:szCs w:val="24"/>
              </w:rPr>
              <w:t>а</w:t>
            </w:r>
            <w:r w:rsidRPr="006B1A17">
              <w:rPr>
                <w:rFonts w:ascii="Times New Roman" w:hAnsi="Times New Roman"/>
                <w:bCs/>
                <w:sz w:val="24"/>
                <w:szCs w:val="24"/>
              </w:rPr>
              <w:t xml:space="preserve"> семян в соответствии с инструкцией.</w:t>
            </w:r>
          </w:p>
          <w:p w:rsidR="00BE0138" w:rsidRDefault="00BE0138" w:rsidP="00BE0138">
            <w:pPr>
              <w:spacing w:after="0" w:line="240" w:lineRule="auto"/>
              <w:rPr>
                <w:rFonts w:ascii="Times New Roman" w:hAnsi="Times New Roman"/>
                <w:bCs/>
                <w:sz w:val="24"/>
                <w:szCs w:val="24"/>
              </w:rPr>
            </w:pPr>
            <w:r w:rsidRPr="006B1A17">
              <w:rPr>
                <w:rFonts w:ascii="Times New Roman" w:hAnsi="Times New Roman"/>
                <w:bCs/>
                <w:sz w:val="24"/>
                <w:szCs w:val="24"/>
              </w:rPr>
              <w:t>Подгот</w:t>
            </w:r>
            <w:r>
              <w:rPr>
                <w:rFonts w:ascii="Times New Roman" w:hAnsi="Times New Roman"/>
                <w:bCs/>
                <w:sz w:val="24"/>
                <w:szCs w:val="24"/>
              </w:rPr>
              <w:t>а</w:t>
            </w:r>
            <w:r w:rsidRPr="006B1A17">
              <w:rPr>
                <w:rFonts w:ascii="Times New Roman" w:hAnsi="Times New Roman"/>
                <w:bCs/>
                <w:sz w:val="24"/>
                <w:szCs w:val="24"/>
              </w:rPr>
              <w:t>в</w:t>
            </w:r>
            <w:r>
              <w:rPr>
                <w:rFonts w:ascii="Times New Roman" w:hAnsi="Times New Roman"/>
                <w:bCs/>
                <w:sz w:val="24"/>
                <w:szCs w:val="24"/>
              </w:rPr>
              <w:t>ливает</w:t>
            </w:r>
            <w:r w:rsidRPr="006B1A17">
              <w:rPr>
                <w:rFonts w:ascii="Times New Roman" w:hAnsi="Times New Roman"/>
                <w:bCs/>
                <w:sz w:val="24"/>
                <w:szCs w:val="24"/>
              </w:rPr>
              <w:t xml:space="preserve"> сем</w:t>
            </w:r>
            <w:r>
              <w:rPr>
                <w:rFonts w:ascii="Times New Roman" w:hAnsi="Times New Roman"/>
                <w:bCs/>
                <w:sz w:val="24"/>
                <w:szCs w:val="24"/>
              </w:rPr>
              <w:t>е</w:t>
            </w:r>
            <w:r w:rsidRPr="006B1A17">
              <w:rPr>
                <w:rFonts w:ascii="Times New Roman" w:hAnsi="Times New Roman"/>
                <w:bCs/>
                <w:sz w:val="24"/>
                <w:szCs w:val="24"/>
              </w:rPr>
              <w:t>н</w:t>
            </w:r>
            <w:r>
              <w:rPr>
                <w:rFonts w:ascii="Times New Roman" w:hAnsi="Times New Roman"/>
                <w:bCs/>
                <w:sz w:val="24"/>
                <w:szCs w:val="24"/>
              </w:rPr>
              <w:t>а</w:t>
            </w:r>
            <w:r w:rsidRPr="006B1A17">
              <w:rPr>
                <w:rFonts w:ascii="Times New Roman" w:hAnsi="Times New Roman"/>
                <w:bCs/>
                <w:sz w:val="24"/>
                <w:szCs w:val="24"/>
              </w:rPr>
              <w:t xml:space="preserve"> (посадочного материала) к посеву (посадке) в соответствии с требованиями. </w:t>
            </w:r>
          </w:p>
          <w:p w:rsidR="00BE0138" w:rsidRPr="00863239" w:rsidRDefault="00BE0138" w:rsidP="00BE0138">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норм</w:t>
            </w:r>
            <w:r>
              <w:rPr>
                <w:rFonts w:ascii="Times New Roman" w:hAnsi="Times New Roman"/>
                <w:bCs/>
                <w:sz w:val="24"/>
                <w:szCs w:val="24"/>
              </w:rPr>
              <w:t>ы</w:t>
            </w:r>
            <w:r w:rsidRPr="006B1A17">
              <w:rPr>
                <w:rFonts w:ascii="Times New Roman" w:hAnsi="Times New Roman"/>
                <w:bCs/>
                <w:sz w:val="24"/>
                <w:szCs w:val="24"/>
              </w:rPr>
              <w:t>, срок</w:t>
            </w:r>
            <w:r>
              <w:rPr>
                <w:rFonts w:ascii="Times New Roman" w:hAnsi="Times New Roman"/>
                <w:bCs/>
                <w:sz w:val="24"/>
                <w:szCs w:val="24"/>
              </w:rPr>
              <w:t>и</w:t>
            </w:r>
            <w:r w:rsidRPr="006B1A17">
              <w:rPr>
                <w:rFonts w:ascii="Times New Roman" w:hAnsi="Times New Roman"/>
                <w:bCs/>
                <w:sz w:val="24"/>
                <w:szCs w:val="24"/>
              </w:rPr>
              <w:t xml:space="preserve"> и способ</w:t>
            </w:r>
            <w:r>
              <w:rPr>
                <w:rFonts w:ascii="Times New Roman" w:hAnsi="Times New Roman"/>
                <w:bCs/>
                <w:sz w:val="24"/>
                <w:szCs w:val="24"/>
              </w:rPr>
              <w:t>ы</w:t>
            </w:r>
            <w:r w:rsidRPr="006B1A17">
              <w:rPr>
                <w:rFonts w:ascii="Times New Roman" w:hAnsi="Times New Roman"/>
                <w:bCs/>
                <w:sz w:val="24"/>
                <w:szCs w:val="24"/>
              </w:rPr>
              <w:t xml:space="preserve"> посева и посадки.</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E84219" w:rsidRDefault="00BE0138" w:rsidP="00BE0138">
            <w:pPr>
              <w:spacing w:after="0" w:line="240" w:lineRule="auto"/>
              <w:rPr>
                <w:rFonts w:ascii="Times New Roman" w:hAnsi="Times New Roman"/>
                <w:b/>
                <w:sz w:val="24"/>
                <w:szCs w:val="24"/>
              </w:rPr>
            </w:pPr>
            <w:r w:rsidRPr="00E84219">
              <w:rPr>
                <w:rFonts w:ascii="Times New Roman" w:hAnsi="Times New Roman"/>
                <w:b/>
                <w:sz w:val="24"/>
                <w:szCs w:val="24"/>
              </w:rPr>
              <w:t>ПК 1.13 Осуществлять уход за посевами и посадками сельскохозяйственных культур</w:t>
            </w:r>
          </w:p>
        </w:tc>
        <w:tc>
          <w:tcPr>
            <w:tcW w:w="5529" w:type="dxa"/>
            <w:tcBorders>
              <w:top w:val="single" w:sz="4" w:space="0" w:color="auto"/>
              <w:left w:val="single" w:sz="4" w:space="0" w:color="auto"/>
              <w:bottom w:val="single" w:sz="4" w:space="0" w:color="auto"/>
              <w:right w:val="single" w:sz="4" w:space="0" w:color="auto"/>
            </w:tcBorders>
          </w:tcPr>
          <w:p w:rsidR="00BE0138" w:rsidRPr="006B1A17" w:rsidRDefault="00BE0138" w:rsidP="00BE0138">
            <w:pPr>
              <w:spacing w:after="0" w:line="240" w:lineRule="auto"/>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w:t>
            </w:r>
            <w:r w:rsidRPr="006B1A17">
              <w:rPr>
                <w:rFonts w:ascii="Times New Roman" w:hAnsi="Times New Roman"/>
                <w:bCs/>
                <w:sz w:val="24"/>
                <w:szCs w:val="24"/>
              </w:rPr>
              <w:t xml:space="preserve"> годово</w:t>
            </w:r>
            <w:r>
              <w:rPr>
                <w:rFonts w:ascii="Times New Roman" w:hAnsi="Times New Roman"/>
                <w:bCs/>
                <w:sz w:val="24"/>
                <w:szCs w:val="24"/>
              </w:rPr>
              <w:t>й план</w:t>
            </w:r>
            <w:r w:rsidRPr="006B1A17">
              <w:rPr>
                <w:rFonts w:ascii="Times New Roman" w:hAnsi="Times New Roman"/>
                <w:bCs/>
                <w:sz w:val="24"/>
                <w:szCs w:val="24"/>
              </w:rPr>
              <w:t xml:space="preserve"> защитных мероприятий.</w:t>
            </w:r>
          </w:p>
          <w:p w:rsidR="00BE0138" w:rsidRPr="006B1A17" w:rsidRDefault="00BE0138" w:rsidP="00BE0138">
            <w:pPr>
              <w:spacing w:after="0" w:line="240" w:lineRule="auto"/>
              <w:rPr>
                <w:rFonts w:ascii="Times New Roman" w:hAnsi="Times New Roman"/>
                <w:sz w:val="24"/>
                <w:szCs w:val="24"/>
              </w:rPr>
            </w:pPr>
            <w:r w:rsidRPr="006B1A17">
              <w:rPr>
                <w:rFonts w:ascii="Times New Roman" w:hAnsi="Times New Roman"/>
                <w:bCs/>
                <w:sz w:val="24"/>
                <w:szCs w:val="24"/>
              </w:rPr>
              <w:t>Определ</w:t>
            </w:r>
            <w:r>
              <w:rPr>
                <w:rFonts w:ascii="Times New Roman" w:hAnsi="Times New Roman"/>
                <w:bCs/>
                <w:sz w:val="24"/>
                <w:szCs w:val="24"/>
              </w:rPr>
              <w:t xml:space="preserve">яет </w:t>
            </w:r>
            <w:r w:rsidRPr="006B1A17">
              <w:rPr>
                <w:rFonts w:ascii="Times New Roman" w:hAnsi="Times New Roman"/>
                <w:bCs/>
                <w:sz w:val="24"/>
                <w:szCs w:val="24"/>
              </w:rPr>
              <w:t>вредителей и болезн</w:t>
            </w:r>
            <w:r>
              <w:rPr>
                <w:rFonts w:ascii="Times New Roman" w:hAnsi="Times New Roman"/>
                <w:bCs/>
                <w:sz w:val="24"/>
                <w:szCs w:val="24"/>
              </w:rPr>
              <w:t>и</w:t>
            </w:r>
            <w:r w:rsidRPr="006B1A17">
              <w:rPr>
                <w:rFonts w:ascii="Times New Roman" w:hAnsi="Times New Roman"/>
                <w:bCs/>
                <w:sz w:val="24"/>
                <w:szCs w:val="24"/>
              </w:rPr>
              <w:t xml:space="preserve"> </w:t>
            </w:r>
            <w:r w:rsidRPr="006B1A17">
              <w:rPr>
                <w:rFonts w:ascii="Times New Roman" w:hAnsi="Times New Roman"/>
                <w:sz w:val="24"/>
                <w:szCs w:val="24"/>
              </w:rPr>
              <w:t>сельскохозяйственных культур по морфологическим признакам, характеру повреждений и поражений растений.</w:t>
            </w:r>
          </w:p>
          <w:p w:rsidR="00BE0138" w:rsidRPr="006B1A17" w:rsidRDefault="00BE0138" w:rsidP="00BE0138">
            <w:pPr>
              <w:spacing w:after="0" w:line="240" w:lineRule="auto"/>
              <w:rPr>
                <w:rFonts w:ascii="Times New Roman" w:hAnsi="Times New Roman"/>
                <w:bCs/>
                <w:sz w:val="24"/>
                <w:szCs w:val="24"/>
              </w:rPr>
            </w:pPr>
            <w:r w:rsidRPr="006B1A17">
              <w:rPr>
                <w:rFonts w:ascii="Times New Roman" w:hAnsi="Times New Roman"/>
                <w:bCs/>
                <w:sz w:val="24"/>
                <w:szCs w:val="24"/>
              </w:rPr>
              <w:t>Выполн</w:t>
            </w:r>
            <w:r>
              <w:rPr>
                <w:rFonts w:ascii="Times New Roman" w:hAnsi="Times New Roman"/>
                <w:bCs/>
                <w:sz w:val="24"/>
                <w:szCs w:val="24"/>
              </w:rPr>
              <w:t>яет</w:t>
            </w:r>
            <w:r w:rsidRPr="006B1A17">
              <w:rPr>
                <w:rFonts w:ascii="Times New Roman" w:hAnsi="Times New Roman"/>
                <w:bCs/>
                <w:sz w:val="24"/>
                <w:szCs w:val="24"/>
              </w:rPr>
              <w:t xml:space="preserve"> обследовани</w:t>
            </w:r>
            <w:r>
              <w:rPr>
                <w:rFonts w:ascii="Times New Roman" w:hAnsi="Times New Roman"/>
                <w:bCs/>
                <w:sz w:val="24"/>
                <w:szCs w:val="24"/>
              </w:rPr>
              <w:t>е</w:t>
            </w:r>
            <w:r w:rsidRPr="006B1A17">
              <w:rPr>
                <w:rFonts w:ascii="Times New Roman" w:hAnsi="Times New Roman"/>
                <w:bCs/>
                <w:sz w:val="24"/>
                <w:szCs w:val="24"/>
              </w:rPr>
              <w:t xml:space="preserve"> сельскохозяйственных угодий по выявлению распространения вредителей, болезней, сорняков.</w:t>
            </w:r>
          </w:p>
          <w:p w:rsidR="00BE0138" w:rsidRPr="00863239" w:rsidRDefault="00BE0138" w:rsidP="00BE0138">
            <w:pPr>
              <w:spacing w:after="0" w:line="240" w:lineRule="auto"/>
              <w:rPr>
                <w:rFonts w:ascii="Times New Roman" w:hAnsi="Times New Roman"/>
                <w:sz w:val="24"/>
                <w:szCs w:val="24"/>
              </w:rPr>
            </w:pPr>
            <w:r w:rsidRPr="006B1A17">
              <w:rPr>
                <w:rFonts w:ascii="Times New Roman" w:hAnsi="Times New Roman"/>
                <w:sz w:val="24"/>
                <w:szCs w:val="24"/>
              </w:rPr>
              <w:t>Обоснов</w:t>
            </w:r>
            <w:r>
              <w:rPr>
                <w:rFonts w:ascii="Times New Roman" w:hAnsi="Times New Roman"/>
                <w:sz w:val="24"/>
                <w:szCs w:val="24"/>
              </w:rPr>
              <w:t>ывает</w:t>
            </w:r>
            <w:r w:rsidRPr="006B1A17">
              <w:rPr>
                <w:rFonts w:ascii="Times New Roman" w:hAnsi="Times New Roman"/>
                <w:sz w:val="24"/>
                <w:szCs w:val="24"/>
              </w:rPr>
              <w:t xml:space="preserve"> норм</w:t>
            </w:r>
            <w:r>
              <w:rPr>
                <w:rFonts w:ascii="Times New Roman" w:hAnsi="Times New Roman"/>
                <w:sz w:val="24"/>
                <w:szCs w:val="24"/>
              </w:rPr>
              <w:t>ы</w:t>
            </w:r>
            <w:r w:rsidRPr="006B1A17">
              <w:rPr>
                <w:rFonts w:ascii="Times New Roman" w:hAnsi="Times New Roman"/>
                <w:sz w:val="24"/>
                <w:szCs w:val="24"/>
              </w:rPr>
              <w:t xml:space="preserve"> использования пестицидов и гербицидов.</w:t>
            </w:r>
          </w:p>
        </w:tc>
        <w:tc>
          <w:tcPr>
            <w:tcW w:w="1559" w:type="dxa"/>
            <w:tcBorders>
              <w:top w:val="single" w:sz="4" w:space="0" w:color="auto"/>
              <w:left w:val="single" w:sz="4" w:space="0" w:color="auto"/>
              <w:bottom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BE0138">
        <w:tc>
          <w:tcPr>
            <w:tcW w:w="2835" w:type="dxa"/>
            <w:tcBorders>
              <w:top w:val="single" w:sz="4" w:space="0" w:color="auto"/>
              <w:left w:val="single" w:sz="4" w:space="0" w:color="auto"/>
              <w:bottom w:val="single" w:sz="4" w:space="0" w:color="auto"/>
              <w:right w:val="single" w:sz="4" w:space="0" w:color="auto"/>
            </w:tcBorders>
          </w:tcPr>
          <w:p w:rsidR="00BE0138" w:rsidRPr="00E84219" w:rsidRDefault="00BE0138" w:rsidP="00BE0138">
            <w:pPr>
              <w:spacing w:after="0" w:line="240" w:lineRule="auto"/>
              <w:rPr>
                <w:rFonts w:ascii="Times New Roman" w:hAnsi="Times New Roman"/>
                <w:b/>
                <w:sz w:val="24"/>
                <w:szCs w:val="24"/>
              </w:rPr>
            </w:pPr>
            <w:r w:rsidRPr="00E84219">
              <w:rPr>
                <w:rFonts w:ascii="Times New Roman" w:hAnsi="Times New Roman"/>
                <w:b/>
                <w:sz w:val="24"/>
                <w:szCs w:val="24"/>
              </w:rPr>
              <w:t>ПК 1.14 Определять качество продукции растениеводства</w:t>
            </w:r>
          </w:p>
        </w:tc>
        <w:tc>
          <w:tcPr>
            <w:tcW w:w="5529" w:type="dxa"/>
            <w:tcBorders>
              <w:top w:val="single" w:sz="4" w:space="0" w:color="auto"/>
              <w:left w:val="single" w:sz="4" w:space="0" w:color="auto"/>
              <w:bottom w:val="single" w:sz="4" w:space="0" w:color="auto"/>
              <w:right w:val="single" w:sz="4" w:space="0" w:color="auto"/>
            </w:tcBorders>
          </w:tcPr>
          <w:p w:rsidR="00BE0138" w:rsidRDefault="00BE0138" w:rsidP="00BE0138">
            <w:pPr>
              <w:spacing w:after="0" w:line="240" w:lineRule="auto"/>
              <w:rPr>
                <w:rFonts w:ascii="Times New Roman" w:hAnsi="Times New Roman"/>
                <w:bCs/>
                <w:sz w:val="24"/>
                <w:szCs w:val="24"/>
              </w:rPr>
            </w:pPr>
            <w:r>
              <w:rPr>
                <w:rFonts w:ascii="Times New Roman" w:hAnsi="Times New Roman"/>
                <w:bCs/>
                <w:sz w:val="24"/>
                <w:szCs w:val="24"/>
              </w:rPr>
              <w:t>Определяет качество выращенного урожая.</w:t>
            </w:r>
          </w:p>
          <w:p w:rsidR="00BE0138" w:rsidRPr="006B1A17" w:rsidRDefault="00BE0138" w:rsidP="00BE0138">
            <w:pPr>
              <w:spacing w:after="0" w:line="240" w:lineRule="auto"/>
              <w:rPr>
                <w:rFonts w:ascii="Times New Roman" w:hAnsi="Times New Roman"/>
                <w:bCs/>
                <w:sz w:val="24"/>
                <w:szCs w:val="24"/>
              </w:rPr>
            </w:pPr>
            <w:r w:rsidRPr="006B1A17">
              <w:rPr>
                <w:rFonts w:ascii="Times New Roman" w:hAnsi="Times New Roman"/>
                <w:bCs/>
                <w:sz w:val="24"/>
                <w:szCs w:val="24"/>
              </w:rPr>
              <w:t>Определ</w:t>
            </w:r>
            <w:r>
              <w:rPr>
                <w:rFonts w:ascii="Times New Roman" w:hAnsi="Times New Roman"/>
                <w:bCs/>
                <w:sz w:val="24"/>
                <w:szCs w:val="24"/>
              </w:rPr>
              <w:t>яет</w:t>
            </w:r>
            <w:r w:rsidRPr="006B1A17">
              <w:rPr>
                <w:rFonts w:ascii="Times New Roman" w:hAnsi="Times New Roman"/>
                <w:bCs/>
                <w:sz w:val="24"/>
                <w:szCs w:val="24"/>
              </w:rPr>
              <w:t xml:space="preserve"> биологическ</w:t>
            </w:r>
            <w:r>
              <w:rPr>
                <w:rFonts w:ascii="Times New Roman" w:hAnsi="Times New Roman"/>
                <w:bCs/>
                <w:sz w:val="24"/>
                <w:szCs w:val="24"/>
              </w:rPr>
              <w:t>ий</w:t>
            </w:r>
            <w:r w:rsidRPr="006B1A17">
              <w:rPr>
                <w:rFonts w:ascii="Times New Roman" w:hAnsi="Times New Roman"/>
                <w:bCs/>
                <w:sz w:val="24"/>
                <w:szCs w:val="24"/>
              </w:rPr>
              <w:t xml:space="preserve"> урожа</w:t>
            </w:r>
            <w:r>
              <w:rPr>
                <w:rFonts w:ascii="Times New Roman" w:hAnsi="Times New Roman"/>
                <w:bCs/>
                <w:sz w:val="24"/>
                <w:szCs w:val="24"/>
              </w:rPr>
              <w:t>й</w:t>
            </w:r>
            <w:r w:rsidRPr="006B1A17">
              <w:rPr>
                <w:rFonts w:ascii="Times New Roman" w:hAnsi="Times New Roman"/>
                <w:bCs/>
                <w:sz w:val="24"/>
                <w:szCs w:val="24"/>
              </w:rPr>
              <w:t xml:space="preserve"> и анализ</w:t>
            </w:r>
            <w:r>
              <w:rPr>
                <w:rFonts w:ascii="Times New Roman" w:hAnsi="Times New Roman"/>
                <w:bCs/>
                <w:sz w:val="24"/>
                <w:szCs w:val="24"/>
              </w:rPr>
              <w:t>ирует</w:t>
            </w:r>
            <w:r w:rsidRPr="006B1A17">
              <w:rPr>
                <w:rFonts w:ascii="Times New Roman" w:hAnsi="Times New Roman"/>
                <w:bCs/>
                <w:sz w:val="24"/>
                <w:szCs w:val="24"/>
              </w:rPr>
              <w:t xml:space="preserve"> его структур</w:t>
            </w:r>
            <w:r>
              <w:rPr>
                <w:rFonts w:ascii="Times New Roman" w:hAnsi="Times New Roman"/>
                <w:bCs/>
                <w:sz w:val="24"/>
                <w:szCs w:val="24"/>
              </w:rPr>
              <w:t>у</w:t>
            </w:r>
            <w:r w:rsidRPr="006B1A17">
              <w:rPr>
                <w:rFonts w:ascii="Times New Roman" w:hAnsi="Times New Roman"/>
                <w:bCs/>
                <w:sz w:val="24"/>
                <w:szCs w:val="24"/>
              </w:rPr>
              <w:t>.</w:t>
            </w:r>
          </w:p>
          <w:p w:rsidR="00BE0138" w:rsidRPr="00863239" w:rsidRDefault="00BE0138" w:rsidP="00BE0138">
            <w:pPr>
              <w:spacing w:after="0" w:line="240" w:lineRule="auto"/>
              <w:rPr>
                <w:rFonts w:ascii="Times New Roman" w:hAnsi="Times New Roman"/>
                <w:bCs/>
                <w:sz w:val="24"/>
                <w:szCs w:val="24"/>
              </w:rPr>
            </w:pPr>
            <w:r w:rsidRPr="006B1A17">
              <w:rPr>
                <w:rFonts w:ascii="Times New Roman" w:hAnsi="Times New Roman"/>
                <w:bCs/>
                <w:sz w:val="24"/>
                <w:szCs w:val="24"/>
              </w:rPr>
              <w:t>Составл</w:t>
            </w:r>
            <w:r>
              <w:rPr>
                <w:rFonts w:ascii="Times New Roman" w:hAnsi="Times New Roman"/>
                <w:bCs/>
                <w:sz w:val="24"/>
                <w:szCs w:val="24"/>
              </w:rPr>
              <w:t>яет план</w:t>
            </w:r>
            <w:r w:rsidRPr="006B1A17">
              <w:rPr>
                <w:rFonts w:ascii="Times New Roman" w:hAnsi="Times New Roman"/>
                <w:bCs/>
                <w:sz w:val="24"/>
                <w:szCs w:val="24"/>
              </w:rPr>
              <w:t xml:space="preserve"> </w:t>
            </w:r>
            <w:proofErr w:type="spellStart"/>
            <w:r w:rsidRPr="006B1A17">
              <w:rPr>
                <w:rFonts w:ascii="Times New Roman" w:hAnsi="Times New Roman"/>
                <w:bCs/>
                <w:sz w:val="24"/>
                <w:szCs w:val="24"/>
              </w:rPr>
              <w:t>сортообновления</w:t>
            </w:r>
            <w:proofErr w:type="spellEnd"/>
            <w:r w:rsidRPr="006B1A17">
              <w:rPr>
                <w:rFonts w:ascii="Times New Roman" w:hAnsi="Times New Roman"/>
                <w:bCs/>
                <w:sz w:val="24"/>
                <w:szCs w:val="24"/>
              </w:rPr>
              <w:t xml:space="preserve"> и сортосмены для конкретного хозяйства.</w:t>
            </w:r>
          </w:p>
        </w:tc>
        <w:tc>
          <w:tcPr>
            <w:tcW w:w="1559" w:type="dxa"/>
            <w:vMerge w:val="restart"/>
            <w:tcBorders>
              <w:top w:val="single" w:sz="4" w:space="0" w:color="auto"/>
              <w:left w:val="single" w:sz="4" w:space="0" w:color="auto"/>
              <w:right w:val="single" w:sz="4" w:space="0" w:color="auto"/>
            </w:tcBorders>
          </w:tcPr>
          <w:p w:rsidR="00BE0138" w:rsidRPr="007C1243" w:rsidRDefault="00BE0138" w:rsidP="00BE0138">
            <w:pPr>
              <w:spacing w:after="0" w:line="240" w:lineRule="auto"/>
              <w:rPr>
                <w:rFonts w:ascii="Times New Roman" w:hAnsi="Times New Roman"/>
                <w:sz w:val="24"/>
                <w:szCs w:val="24"/>
              </w:rPr>
            </w:pPr>
            <w:r w:rsidRPr="007C1243">
              <w:rPr>
                <w:rFonts w:ascii="Times New Roman" w:hAnsi="Times New Roman"/>
                <w:sz w:val="24"/>
                <w:szCs w:val="24"/>
              </w:rPr>
              <w:t xml:space="preserve">Экспертное наблюдение выполнения </w:t>
            </w:r>
            <w:r>
              <w:rPr>
                <w:rFonts w:ascii="Times New Roman" w:hAnsi="Times New Roman"/>
                <w:sz w:val="24"/>
                <w:szCs w:val="24"/>
              </w:rPr>
              <w:t>учебно-</w:t>
            </w:r>
            <w:r w:rsidRPr="007C1243">
              <w:rPr>
                <w:rFonts w:ascii="Times New Roman" w:hAnsi="Times New Roman"/>
                <w:sz w:val="24"/>
                <w:szCs w:val="24"/>
              </w:rPr>
              <w:t>пр</w:t>
            </w:r>
            <w:r>
              <w:rPr>
                <w:rFonts w:ascii="Times New Roman" w:hAnsi="Times New Roman"/>
                <w:sz w:val="24"/>
                <w:szCs w:val="24"/>
              </w:rPr>
              <w:t>оизводственных</w:t>
            </w:r>
            <w:r w:rsidRPr="007C1243">
              <w:rPr>
                <w:rFonts w:ascii="Times New Roman" w:hAnsi="Times New Roman"/>
                <w:sz w:val="24"/>
                <w:szCs w:val="24"/>
              </w:rPr>
              <w:t xml:space="preserve"> работ</w:t>
            </w:r>
          </w:p>
        </w:tc>
      </w:tr>
      <w:tr w:rsidR="00BE0138" w:rsidRPr="00B943B8" w:rsidTr="00BE0138">
        <w:tc>
          <w:tcPr>
            <w:tcW w:w="2835" w:type="dxa"/>
            <w:tcBorders>
              <w:top w:val="single" w:sz="4" w:space="0" w:color="auto"/>
              <w:left w:val="single" w:sz="4" w:space="0" w:color="auto"/>
              <w:bottom w:val="single" w:sz="4" w:space="0" w:color="auto"/>
              <w:right w:val="single" w:sz="4" w:space="0" w:color="auto"/>
            </w:tcBorders>
          </w:tcPr>
          <w:p w:rsidR="00BE0138" w:rsidRPr="00E84219" w:rsidRDefault="00BE0138" w:rsidP="00BE0138">
            <w:pPr>
              <w:spacing w:after="0" w:line="240" w:lineRule="auto"/>
              <w:rPr>
                <w:rFonts w:ascii="Times New Roman" w:hAnsi="Times New Roman"/>
                <w:b/>
                <w:sz w:val="24"/>
                <w:szCs w:val="24"/>
              </w:rPr>
            </w:pPr>
            <w:r w:rsidRPr="00E84219">
              <w:rPr>
                <w:rFonts w:ascii="Times New Roman" w:hAnsi="Times New Roman"/>
                <w:b/>
                <w:sz w:val="24"/>
                <w:szCs w:val="24"/>
              </w:rPr>
              <w:t>ПК 1.15 Проводить уборку и первичную обработку урожая</w:t>
            </w:r>
            <w:r>
              <w:rPr>
                <w:rStyle w:val="af8"/>
                <w:rFonts w:ascii="Times New Roman" w:hAnsi="Times New Roman"/>
                <w:b/>
                <w:sz w:val="24"/>
                <w:szCs w:val="24"/>
              </w:rPr>
              <w:footnoteReference w:id="2"/>
            </w:r>
          </w:p>
        </w:tc>
        <w:tc>
          <w:tcPr>
            <w:tcW w:w="5529" w:type="dxa"/>
            <w:tcBorders>
              <w:top w:val="single" w:sz="4" w:space="0" w:color="auto"/>
              <w:left w:val="single" w:sz="4" w:space="0" w:color="auto"/>
              <w:bottom w:val="single" w:sz="4" w:space="0" w:color="auto"/>
              <w:right w:val="single" w:sz="4" w:space="0" w:color="auto"/>
            </w:tcBorders>
          </w:tcPr>
          <w:p w:rsidR="00BE0138" w:rsidRPr="006B1A17" w:rsidRDefault="00BE0138" w:rsidP="00BE0138">
            <w:pPr>
              <w:spacing w:after="0" w:line="240" w:lineRule="auto"/>
              <w:rPr>
                <w:rFonts w:ascii="Times New Roman" w:hAnsi="Times New Roman"/>
                <w:bCs/>
                <w:sz w:val="24"/>
                <w:szCs w:val="24"/>
              </w:rPr>
            </w:pPr>
            <w:proofErr w:type="spellStart"/>
            <w:r w:rsidRPr="006B1A17">
              <w:rPr>
                <w:rFonts w:ascii="Times New Roman" w:hAnsi="Times New Roman"/>
                <w:bCs/>
                <w:sz w:val="24"/>
                <w:szCs w:val="24"/>
              </w:rPr>
              <w:t>Выб</w:t>
            </w:r>
            <w:r>
              <w:rPr>
                <w:rFonts w:ascii="Times New Roman" w:hAnsi="Times New Roman"/>
                <w:bCs/>
                <w:sz w:val="24"/>
                <w:szCs w:val="24"/>
              </w:rPr>
              <w:t>ерает</w:t>
            </w:r>
            <w:proofErr w:type="spellEnd"/>
            <w:r w:rsidRPr="006B1A17">
              <w:rPr>
                <w:rFonts w:ascii="Times New Roman" w:hAnsi="Times New Roman"/>
                <w:bCs/>
                <w:sz w:val="24"/>
                <w:szCs w:val="24"/>
              </w:rPr>
              <w:t xml:space="preserve"> способ</w:t>
            </w:r>
            <w:r>
              <w:rPr>
                <w:rFonts w:ascii="Times New Roman" w:hAnsi="Times New Roman"/>
                <w:bCs/>
                <w:sz w:val="24"/>
                <w:szCs w:val="24"/>
              </w:rPr>
              <w:t>ы</w:t>
            </w:r>
            <w:r w:rsidRPr="006B1A17">
              <w:rPr>
                <w:rFonts w:ascii="Times New Roman" w:hAnsi="Times New Roman"/>
                <w:bCs/>
                <w:sz w:val="24"/>
                <w:szCs w:val="24"/>
              </w:rPr>
              <w:t xml:space="preserve"> уборки урожая.</w:t>
            </w:r>
          </w:p>
          <w:p w:rsidR="00BE0138" w:rsidRPr="00E84219" w:rsidRDefault="00BE0138" w:rsidP="00BE0138">
            <w:pPr>
              <w:spacing w:after="0" w:line="240" w:lineRule="auto"/>
              <w:rPr>
                <w:rFonts w:ascii="Times New Roman" w:hAnsi="Times New Roman"/>
                <w:b/>
                <w:sz w:val="24"/>
                <w:szCs w:val="24"/>
              </w:rPr>
            </w:pPr>
            <w:r w:rsidRPr="006B1A17">
              <w:rPr>
                <w:rFonts w:ascii="Times New Roman" w:hAnsi="Times New Roman"/>
                <w:bCs/>
                <w:sz w:val="24"/>
                <w:szCs w:val="24"/>
              </w:rPr>
              <w:t>Выполн</w:t>
            </w:r>
            <w:r>
              <w:rPr>
                <w:rFonts w:ascii="Times New Roman" w:hAnsi="Times New Roman"/>
                <w:bCs/>
                <w:sz w:val="24"/>
                <w:szCs w:val="24"/>
              </w:rPr>
              <w:t xml:space="preserve">яет </w:t>
            </w:r>
            <w:r w:rsidRPr="006B1A17">
              <w:rPr>
                <w:rFonts w:ascii="Times New Roman" w:hAnsi="Times New Roman"/>
                <w:bCs/>
                <w:sz w:val="24"/>
                <w:szCs w:val="24"/>
              </w:rPr>
              <w:t>работ</w:t>
            </w:r>
            <w:r>
              <w:rPr>
                <w:rFonts w:ascii="Times New Roman" w:hAnsi="Times New Roman"/>
                <w:bCs/>
                <w:sz w:val="24"/>
                <w:szCs w:val="24"/>
              </w:rPr>
              <w:t>ы</w:t>
            </w:r>
            <w:r w:rsidRPr="006B1A17">
              <w:rPr>
                <w:rFonts w:ascii="Times New Roman" w:hAnsi="Times New Roman"/>
                <w:bCs/>
                <w:sz w:val="24"/>
                <w:szCs w:val="24"/>
              </w:rPr>
              <w:t xml:space="preserve"> по уборке урожая с соблюдением технологии.</w:t>
            </w:r>
          </w:p>
        </w:tc>
        <w:tc>
          <w:tcPr>
            <w:tcW w:w="1559" w:type="dxa"/>
            <w:vMerge/>
            <w:tcBorders>
              <w:left w:val="single" w:sz="4" w:space="0" w:color="auto"/>
              <w:bottom w:val="single" w:sz="4" w:space="0" w:color="auto"/>
              <w:right w:val="single" w:sz="4" w:space="0" w:color="auto"/>
            </w:tcBorders>
          </w:tcPr>
          <w:p w:rsidR="00BE0138" w:rsidRPr="00B943B8"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ОК 01. Выбирать способы решения задач профессиональной </w:t>
            </w:r>
            <w:r w:rsidRPr="00B943B8">
              <w:rPr>
                <w:rFonts w:ascii="Times New Roman" w:hAnsi="Times New Roman"/>
                <w:iCs/>
                <w:sz w:val="24"/>
                <w:szCs w:val="24"/>
              </w:rPr>
              <w:lastRenderedPageBreak/>
              <w:t>деятельности применительно к различным контекстам</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suppressAutoHyphens/>
              <w:spacing w:after="0" w:line="240" w:lineRule="auto"/>
              <w:jc w:val="both"/>
              <w:rPr>
                <w:rFonts w:ascii="Times New Roman" w:hAnsi="Times New Roman"/>
                <w:iCs/>
                <w:sz w:val="24"/>
                <w:szCs w:val="24"/>
              </w:rPr>
            </w:pPr>
            <w:r w:rsidRPr="00B943B8">
              <w:rPr>
                <w:rFonts w:ascii="Times New Roman" w:hAnsi="Times New Roman"/>
                <w:iCs/>
                <w:sz w:val="24"/>
                <w:szCs w:val="24"/>
              </w:rPr>
              <w:lastRenderedPageBreak/>
              <w:t>Распознает задачу и/или проблему в профессиональном контексте. Анализирует задачу и/или проблему и выделять её составные части</w:t>
            </w:r>
            <w:r>
              <w:rPr>
                <w:rFonts w:ascii="Times New Roman" w:hAnsi="Times New Roman"/>
                <w:iCs/>
                <w:sz w:val="24"/>
                <w:szCs w:val="24"/>
              </w:rPr>
              <w:t>.</w:t>
            </w:r>
            <w:r w:rsidRPr="00B943B8">
              <w:rPr>
                <w:rFonts w:ascii="Times New Roman" w:hAnsi="Times New Roman"/>
                <w:iCs/>
                <w:sz w:val="24"/>
                <w:szCs w:val="24"/>
              </w:rPr>
              <w:t xml:space="preserve"> </w:t>
            </w:r>
            <w:r w:rsidRPr="00B943B8">
              <w:rPr>
                <w:rFonts w:ascii="Times New Roman" w:hAnsi="Times New Roman"/>
                <w:iCs/>
                <w:sz w:val="24"/>
                <w:szCs w:val="24"/>
              </w:rPr>
              <w:lastRenderedPageBreak/>
              <w:t>Определяет этапы решения задачи.  Выявляет и эффективно ищет информацию, необходимую для решения задачи и/или проблемы. Составляет план действия. Определяет необходимые ресурсы.</w:t>
            </w:r>
          </w:p>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Оценивает результат и последствия своих действий (самостоятельно или с помощью наставника)</w:t>
            </w:r>
          </w:p>
        </w:tc>
        <w:tc>
          <w:tcPr>
            <w:tcW w:w="1559" w:type="dxa"/>
            <w:tcBorders>
              <w:top w:val="single" w:sz="4" w:space="0" w:color="auto"/>
              <w:left w:val="single" w:sz="4" w:space="0" w:color="auto"/>
              <w:bottom w:val="single" w:sz="4" w:space="0" w:color="auto"/>
              <w:right w:val="single" w:sz="4" w:space="0" w:color="auto"/>
            </w:tcBorders>
          </w:tcPr>
          <w:p w:rsidR="00BE0138" w:rsidRPr="007C384B"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lastRenderedPageBreak/>
              <w:t xml:space="preserve">Экспертное наблюдение выполнения </w:t>
            </w:r>
            <w:r w:rsidRPr="007C1243">
              <w:rPr>
                <w:rFonts w:ascii="Times New Roman" w:hAnsi="Times New Roman"/>
                <w:sz w:val="24"/>
                <w:szCs w:val="24"/>
              </w:rPr>
              <w:lastRenderedPageBreak/>
              <w:t>практических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w:t>
            </w:r>
            <w:r>
              <w:rPr>
                <w:rFonts w:ascii="Times New Roman" w:hAnsi="Times New Roman"/>
                <w:iCs/>
                <w:sz w:val="24"/>
                <w:szCs w:val="24"/>
              </w:rPr>
              <w:t>.</w:t>
            </w:r>
            <w:r w:rsidRPr="00B943B8">
              <w:rPr>
                <w:rFonts w:ascii="Times New Roman" w:hAnsi="Times New Roman"/>
                <w:iCs/>
                <w:sz w:val="24"/>
                <w:szCs w:val="24"/>
              </w:rPr>
              <w:t xml:space="preserve"> Оценивает практическую значимость результатов поиска. Оформляет результаты поиска, применяет средства информационных технологий для решения профессиональных задач. Использует современное программное обеспечение, различные цифровые средства для решения профессиональных задач.</w:t>
            </w:r>
          </w:p>
        </w:tc>
        <w:tc>
          <w:tcPr>
            <w:tcW w:w="1559" w:type="dxa"/>
            <w:tcBorders>
              <w:top w:val="single" w:sz="4" w:space="0" w:color="auto"/>
              <w:left w:val="single" w:sz="4" w:space="0" w:color="auto"/>
              <w:bottom w:val="single" w:sz="4" w:space="0" w:color="auto"/>
              <w:right w:val="single" w:sz="4" w:space="0" w:color="auto"/>
            </w:tcBorders>
          </w:tcPr>
          <w:p w:rsidR="00BE0138" w:rsidRPr="007C384B"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 xml:space="preserve">Определяет актуальность нормативно-правовой документации в профессиональной деятельности. </w:t>
            </w:r>
            <w:r w:rsidRPr="00B943B8">
              <w:rPr>
                <w:rFonts w:ascii="Times New Roman" w:hAnsi="Times New Roman"/>
                <w:sz w:val="24"/>
                <w:szCs w:val="24"/>
              </w:rPr>
              <w:t xml:space="preserve">Применяет современную научную профессиональную терминологию. Определяет и выстраивает траектории профессионального развития и самообразования. </w:t>
            </w:r>
            <w:r w:rsidRPr="00B943B8">
              <w:rPr>
                <w:rFonts w:ascii="Times New Roman" w:hAnsi="Times New Roman"/>
                <w:bCs/>
                <w:sz w:val="24"/>
                <w:szCs w:val="24"/>
              </w:rPr>
              <w:t>Выявляет достоинства и недостатки коммерческой идеи. Презентует идеи открытия собственного дела в профессиональной деятельности. Оформляет бизнес-план. Рассчитывает размеры выплат по процентным ставкам кредитования. О</w:t>
            </w:r>
            <w:r w:rsidRPr="00B943B8">
              <w:rPr>
                <w:rFonts w:ascii="Times New Roman" w:hAnsi="Times New Roman"/>
                <w:iCs/>
                <w:sz w:val="24"/>
                <w:szCs w:val="24"/>
              </w:rPr>
              <w:t>пределяет инвестиционную привлекательность коммерческих идей в рамках профессиональной деятельности. Презентует бизнес-идею, определяет источники финансирования</w:t>
            </w:r>
          </w:p>
        </w:tc>
        <w:tc>
          <w:tcPr>
            <w:tcW w:w="1559" w:type="dxa"/>
            <w:tcBorders>
              <w:top w:val="single" w:sz="4" w:space="0" w:color="auto"/>
              <w:left w:val="single" w:sz="4" w:space="0" w:color="auto"/>
              <w:bottom w:val="single" w:sz="4" w:space="0" w:color="auto"/>
              <w:right w:val="single" w:sz="4" w:space="0" w:color="auto"/>
            </w:tcBorders>
          </w:tcPr>
          <w:p w:rsidR="00BE0138" w:rsidRPr="007C384B"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4. Эффективно взаимодействовать и работать в коллективе и команде</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spacing w:val="-4"/>
                <w:sz w:val="24"/>
                <w:szCs w:val="24"/>
              </w:rPr>
              <w:t>Организует работу коллектива и команды. Взаимодействует с коллегами, руководством, клиентами в ходе профессиональной деятельности.</w:t>
            </w:r>
          </w:p>
        </w:tc>
        <w:tc>
          <w:tcPr>
            <w:tcW w:w="1559" w:type="dxa"/>
            <w:tcBorders>
              <w:top w:val="single" w:sz="4" w:space="0" w:color="auto"/>
              <w:left w:val="single" w:sz="4" w:space="0" w:color="auto"/>
              <w:bottom w:val="single" w:sz="4" w:space="0" w:color="auto"/>
              <w:right w:val="single" w:sz="4" w:space="0" w:color="auto"/>
            </w:tcBorders>
          </w:tcPr>
          <w:p w:rsidR="00BE0138" w:rsidRPr="007C384B"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Грамотно </w:t>
            </w:r>
            <w:r w:rsidRPr="00B943B8">
              <w:rPr>
                <w:rFonts w:ascii="Times New Roman" w:hAnsi="Times New Roman"/>
                <w:bCs/>
                <w:sz w:val="24"/>
                <w:szCs w:val="24"/>
              </w:rPr>
              <w:t xml:space="preserve">излагает свои мысли и оформляет документы по профессиональной тематике на государственном языке, </w:t>
            </w:r>
            <w:r w:rsidRPr="00B943B8">
              <w:rPr>
                <w:rFonts w:ascii="Times New Roman" w:hAnsi="Times New Roman"/>
                <w:iCs/>
                <w:sz w:val="24"/>
                <w:szCs w:val="24"/>
              </w:rPr>
              <w:t>проявляет толерантность в рабочем коллективе.</w:t>
            </w:r>
          </w:p>
        </w:tc>
        <w:tc>
          <w:tcPr>
            <w:tcW w:w="1559" w:type="dxa"/>
            <w:tcBorders>
              <w:top w:val="single" w:sz="4" w:space="0" w:color="auto"/>
              <w:left w:val="single" w:sz="4" w:space="0" w:color="auto"/>
              <w:bottom w:val="single" w:sz="4" w:space="0" w:color="auto"/>
              <w:right w:val="single" w:sz="4" w:space="0" w:color="auto"/>
            </w:tcBorders>
          </w:tcPr>
          <w:p w:rsidR="00BE0138" w:rsidRPr="007C384B"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 xml:space="preserve">ОК 6. Проявлять гражданско-патриотическую позицию, демонстрировать осознанное поведение на основе традиционных общечеловеческих </w:t>
            </w:r>
            <w:r w:rsidRPr="00B943B8">
              <w:rPr>
                <w:rFonts w:ascii="Times New Roman" w:hAnsi="Times New Roman"/>
                <w:sz w:val="24"/>
                <w:szCs w:val="24"/>
              </w:rPr>
              <w:lastRenderedPageBreak/>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lastRenderedPageBreak/>
              <w:t xml:space="preserve">Описывает значимость своей специальности.  </w:t>
            </w:r>
            <w:r w:rsidRPr="00B943B8">
              <w:rPr>
                <w:rFonts w:ascii="Times New Roman" w:hAnsi="Times New Roman"/>
                <w:bCs/>
                <w:i/>
                <w:iCs/>
                <w:sz w:val="24"/>
                <w:szCs w:val="24"/>
              </w:rPr>
              <w:t xml:space="preserve"> </w:t>
            </w:r>
            <w:r w:rsidRPr="00B943B8">
              <w:rPr>
                <w:rFonts w:ascii="Times New Roman" w:hAnsi="Times New Roman"/>
                <w:bCs/>
                <w:iCs/>
                <w:sz w:val="24"/>
                <w:szCs w:val="24"/>
              </w:rPr>
              <w:t>Применя</w:t>
            </w:r>
            <w:r>
              <w:rPr>
                <w:rFonts w:ascii="Times New Roman" w:hAnsi="Times New Roman"/>
                <w:bCs/>
                <w:iCs/>
                <w:sz w:val="24"/>
                <w:szCs w:val="24"/>
              </w:rPr>
              <w:t>е</w:t>
            </w:r>
            <w:r w:rsidRPr="00B943B8">
              <w:rPr>
                <w:rFonts w:ascii="Times New Roman" w:hAnsi="Times New Roman"/>
                <w:bCs/>
                <w:iCs/>
                <w:sz w:val="24"/>
                <w:szCs w:val="24"/>
              </w:rPr>
              <w:t>т</w:t>
            </w:r>
            <w:r>
              <w:rPr>
                <w:rFonts w:ascii="Times New Roman" w:hAnsi="Times New Roman"/>
                <w:bCs/>
                <w:iCs/>
                <w:sz w:val="24"/>
                <w:szCs w:val="24"/>
              </w:rPr>
              <w:t xml:space="preserve"> </w:t>
            </w:r>
            <w:r w:rsidRPr="00B943B8">
              <w:rPr>
                <w:rFonts w:ascii="Times New Roman" w:hAnsi="Times New Roman"/>
                <w:bCs/>
                <w:iCs/>
                <w:sz w:val="24"/>
                <w:szCs w:val="24"/>
              </w:rPr>
              <w:t xml:space="preserve">стандарты антикоррупционного поведения. </w:t>
            </w:r>
            <w:r w:rsidRPr="00B943B8">
              <w:rPr>
                <w:rFonts w:ascii="Times New Roman" w:hAnsi="Times New Roman"/>
                <w:iCs/>
                <w:sz w:val="24"/>
                <w:szCs w:val="24"/>
              </w:rPr>
              <w:t xml:space="preserve">Проявляет толерантность в рабочем коллективе. </w:t>
            </w:r>
            <w:r w:rsidRPr="00B943B8">
              <w:rPr>
                <w:rFonts w:ascii="Times New Roman" w:hAnsi="Times New Roman"/>
                <w:bCs/>
                <w:iCs/>
                <w:sz w:val="24"/>
                <w:szCs w:val="24"/>
              </w:rPr>
              <w:t>Применяет стандарты антикоррупционного поведения.</w:t>
            </w:r>
          </w:p>
        </w:tc>
        <w:tc>
          <w:tcPr>
            <w:tcW w:w="155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bCs/>
                <w:iCs/>
                <w:sz w:val="24"/>
                <w:szCs w:val="24"/>
              </w:rPr>
              <w:t>Соблюдает нормы экологической безопасности. Определяет направления ресурсосбережения в рамках профессиональной деятельности по с</w:t>
            </w:r>
            <w:r w:rsidRPr="00B943B8">
              <w:rPr>
                <w:rFonts w:ascii="Times New Roman" w:hAnsi="Times New Roman"/>
                <w:bCs/>
                <w:sz w:val="24"/>
                <w:szCs w:val="24"/>
              </w:rPr>
              <w:t>пециальности.</w:t>
            </w:r>
            <w:r w:rsidRPr="00B943B8">
              <w:rPr>
                <w:sz w:val="24"/>
                <w:szCs w:val="24"/>
              </w:rPr>
              <w:t xml:space="preserve"> </w:t>
            </w:r>
            <w:r w:rsidRPr="00B943B8">
              <w:rPr>
                <w:rFonts w:ascii="Times New Roman" w:hAnsi="Times New Roman"/>
                <w:bCs/>
                <w:sz w:val="24"/>
                <w:szCs w:val="24"/>
              </w:rPr>
              <w:t>Осуществляет работу с соблюдением принципов бережливого производства. Организ</w:t>
            </w:r>
            <w:r>
              <w:rPr>
                <w:rFonts w:ascii="Times New Roman" w:hAnsi="Times New Roman"/>
                <w:bCs/>
                <w:sz w:val="24"/>
                <w:szCs w:val="24"/>
              </w:rPr>
              <w:t>ует</w:t>
            </w:r>
            <w:r w:rsidRPr="00B943B8">
              <w:rPr>
                <w:rFonts w:ascii="Times New Roman" w:hAnsi="Times New Roman"/>
                <w:bCs/>
                <w:sz w:val="24"/>
                <w:szCs w:val="24"/>
              </w:rPr>
              <w:t xml:space="preserve"> профессиональную деятельность с учетом знаний об изменении климатических условий региона.</w:t>
            </w:r>
          </w:p>
        </w:tc>
        <w:tc>
          <w:tcPr>
            <w:tcW w:w="155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 xml:space="preserve">Использует физкультурно-оздоровительную деятельность для укрепления здоровья, достижения жизненных и профессиональных целей. Применяет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B943B8">
              <w:rPr>
                <w:rFonts w:ascii="Times New Roman" w:hAnsi="Times New Roman"/>
                <w:sz w:val="24"/>
                <w:szCs w:val="24"/>
              </w:rPr>
              <w:t>специальности</w:t>
            </w:r>
            <w:r w:rsidRPr="00B943B8">
              <w:rPr>
                <w:rFonts w:ascii="Times New Roman" w:hAnsi="Times New Roman"/>
                <w:i/>
                <w:iCs/>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B943B8">
              <w:rPr>
                <w:rFonts w:ascii="Times New Roman" w:hAnsi="Times New Roman"/>
                <w:sz w:val="24"/>
                <w:szCs w:val="24"/>
              </w:rPr>
              <w:t>Экспертное наблюдение выполнения практических работ</w:t>
            </w:r>
          </w:p>
        </w:tc>
      </w:tr>
      <w:tr w:rsidR="00BE0138" w:rsidRPr="00B943B8" w:rsidTr="00950BB3">
        <w:tc>
          <w:tcPr>
            <w:tcW w:w="2835"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sz w:val="24"/>
                <w:szCs w:val="24"/>
              </w:rPr>
              <w:t>ОК 9. Пользоваться профессиональной документацией на государственном и иностранном языках</w:t>
            </w:r>
          </w:p>
        </w:tc>
        <w:tc>
          <w:tcPr>
            <w:tcW w:w="5529" w:type="dxa"/>
            <w:tcBorders>
              <w:top w:val="single" w:sz="4" w:space="0" w:color="auto"/>
              <w:left w:val="single" w:sz="4" w:space="0" w:color="auto"/>
              <w:bottom w:val="single" w:sz="4" w:space="0" w:color="auto"/>
              <w:right w:val="single" w:sz="4" w:space="0" w:color="auto"/>
            </w:tcBorders>
          </w:tcPr>
          <w:p w:rsidR="00BE0138" w:rsidRPr="00B943B8" w:rsidRDefault="00BE0138" w:rsidP="00BE0138">
            <w:pPr>
              <w:widowControl w:val="0"/>
              <w:autoSpaceDE w:val="0"/>
              <w:autoSpaceDN w:val="0"/>
              <w:adjustRightInd w:val="0"/>
              <w:spacing w:after="0" w:line="240" w:lineRule="auto"/>
              <w:jc w:val="both"/>
              <w:rPr>
                <w:rFonts w:ascii="Times New Roman" w:hAnsi="Times New Roman"/>
                <w:sz w:val="24"/>
                <w:szCs w:val="24"/>
              </w:rPr>
            </w:pPr>
            <w:r w:rsidRPr="00B943B8">
              <w:rPr>
                <w:rFonts w:ascii="Times New Roman" w:hAnsi="Times New Roman"/>
                <w:iCs/>
                <w:sz w:val="24"/>
                <w:szCs w:val="24"/>
              </w:rPr>
              <w:t>Понимает общий смысл четко произнесенных высказываний на известные темы (профессиональные и бытовые). Понимает тексты на базовые профессиональные темы. Участвует в диалогах на знакомые общие и профессиональные темы. Строит простые высказывания о себе и о своей профессиональной деятельности. Кратко обосновывает и объясняет свои действия (текущие и планируемые). Пишет простые связные сообщения на знакомые или интересующие профессиональные темы.</w:t>
            </w:r>
          </w:p>
        </w:tc>
        <w:tc>
          <w:tcPr>
            <w:tcW w:w="1559" w:type="dxa"/>
            <w:tcBorders>
              <w:top w:val="single" w:sz="4" w:space="0" w:color="auto"/>
              <w:left w:val="single" w:sz="4" w:space="0" w:color="auto"/>
              <w:bottom w:val="single" w:sz="4" w:space="0" w:color="auto"/>
              <w:right w:val="single" w:sz="4" w:space="0" w:color="auto"/>
            </w:tcBorders>
          </w:tcPr>
          <w:p w:rsidR="00BE0138" w:rsidRPr="007C384B" w:rsidRDefault="00BE0138" w:rsidP="00BE0138">
            <w:pPr>
              <w:kinsoku w:val="0"/>
              <w:overflowPunct w:val="0"/>
              <w:autoSpaceDE w:val="0"/>
              <w:autoSpaceDN w:val="0"/>
              <w:adjustRightInd w:val="0"/>
              <w:snapToGrid w:val="0"/>
              <w:spacing w:after="0" w:line="240" w:lineRule="auto"/>
              <w:jc w:val="both"/>
              <w:rPr>
                <w:rFonts w:ascii="Times New Roman" w:hAnsi="Times New Roman"/>
                <w:sz w:val="24"/>
                <w:szCs w:val="24"/>
              </w:rPr>
            </w:pPr>
            <w:r w:rsidRPr="007C1243">
              <w:rPr>
                <w:rFonts w:ascii="Times New Roman" w:hAnsi="Times New Roman"/>
                <w:sz w:val="24"/>
                <w:szCs w:val="24"/>
              </w:rPr>
              <w:t>Экспертное наблюдение выполнения практических работ</w:t>
            </w:r>
          </w:p>
        </w:tc>
      </w:tr>
    </w:tbl>
    <w:p w:rsidR="00E537D8" w:rsidRDefault="00E537D8" w:rsidP="00E537D8">
      <w:pPr>
        <w:spacing w:after="0"/>
        <w:ind w:firstLine="709"/>
        <w:jc w:val="both"/>
        <w:rPr>
          <w:rFonts w:ascii="Times New Roman" w:hAnsi="Times New Roman" w:cs="Times New Roman"/>
          <w:bCs/>
          <w:sz w:val="24"/>
          <w:szCs w:val="24"/>
        </w:rPr>
      </w:pPr>
    </w:p>
    <w:p w:rsidR="00E537D8" w:rsidRPr="005C2990" w:rsidRDefault="00E537D8" w:rsidP="00E537D8">
      <w:pPr>
        <w:spacing w:after="0"/>
        <w:ind w:firstLine="709"/>
        <w:jc w:val="both"/>
        <w:rPr>
          <w:rFonts w:ascii="Times New Roman" w:hAnsi="Times New Roman" w:cs="Times New Roman"/>
          <w:bCs/>
          <w:sz w:val="24"/>
          <w:szCs w:val="24"/>
        </w:rPr>
      </w:pPr>
    </w:p>
    <w:p w:rsidR="00BE178B" w:rsidRPr="005C2990" w:rsidRDefault="00BE178B" w:rsidP="00E537D8">
      <w:pPr>
        <w:spacing w:after="0"/>
        <w:ind w:firstLine="709"/>
        <w:jc w:val="both"/>
        <w:rPr>
          <w:rFonts w:ascii="Times New Roman" w:hAnsi="Times New Roman"/>
          <w:sz w:val="24"/>
          <w:szCs w:val="24"/>
        </w:rPr>
        <w:sectPr w:rsidR="00BE178B" w:rsidRPr="005C2990" w:rsidSect="005C2990">
          <w:footerReference w:type="even" r:id="rId12"/>
          <w:footerReference w:type="default" r:id="rId13"/>
          <w:pgSz w:w="11907" w:h="16840"/>
          <w:pgMar w:top="1134" w:right="709" w:bottom="851" w:left="1418" w:header="708" w:footer="708" w:gutter="0"/>
          <w:cols w:space="708"/>
          <w:docGrid w:linePitch="360"/>
        </w:sectPr>
      </w:pPr>
    </w:p>
    <w:p w:rsidR="00470B70" w:rsidRDefault="00E537D8" w:rsidP="00470B70">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5</w:t>
      </w:r>
      <w:r w:rsidR="00470B70">
        <w:rPr>
          <w:rFonts w:ascii="Times New Roman" w:hAnsi="Times New Roman" w:cs="Times New Roman"/>
          <w:b/>
          <w:sz w:val="24"/>
          <w:szCs w:val="24"/>
        </w:rPr>
        <w:t>. КОНТРОЛЬНО-ОЦЕНОЧНЫЕ СРЕДСТВА</w:t>
      </w:r>
    </w:p>
    <w:p w:rsidR="00B16B80" w:rsidRDefault="00B16B80" w:rsidP="00470B70">
      <w:pPr>
        <w:spacing w:after="0"/>
        <w:jc w:val="center"/>
        <w:rPr>
          <w:rFonts w:ascii="Times New Roman" w:hAnsi="Times New Roman" w:cs="Times New Roman"/>
          <w:b/>
          <w:sz w:val="24"/>
          <w:szCs w:val="24"/>
        </w:rPr>
      </w:pPr>
    </w:p>
    <w:p w:rsidR="00470B70" w:rsidRPr="002F483F" w:rsidRDefault="00470B70" w:rsidP="00470B70">
      <w:pPr>
        <w:spacing w:after="0"/>
        <w:jc w:val="center"/>
        <w:rPr>
          <w:rFonts w:ascii="Times New Roman" w:hAnsi="Times New Roman" w:cs="Times New Roman"/>
          <w:b/>
          <w:sz w:val="24"/>
          <w:szCs w:val="24"/>
        </w:rPr>
      </w:pPr>
      <w:r w:rsidRPr="002F483F">
        <w:rPr>
          <w:rFonts w:ascii="Times New Roman" w:hAnsi="Times New Roman" w:cs="Times New Roman"/>
          <w:b/>
          <w:sz w:val="24"/>
          <w:szCs w:val="24"/>
        </w:rPr>
        <w:t xml:space="preserve">Оценка </w:t>
      </w:r>
      <w:r w:rsidR="00B16B80">
        <w:rPr>
          <w:rFonts w:ascii="Times New Roman" w:hAnsi="Times New Roman" w:cs="Times New Roman"/>
          <w:b/>
          <w:sz w:val="24"/>
          <w:szCs w:val="24"/>
        </w:rPr>
        <w:t xml:space="preserve">освоения </w:t>
      </w:r>
      <w:r w:rsidRPr="002F483F">
        <w:rPr>
          <w:rFonts w:ascii="Times New Roman" w:hAnsi="Times New Roman" w:cs="Times New Roman"/>
          <w:b/>
          <w:sz w:val="24"/>
          <w:szCs w:val="24"/>
        </w:rPr>
        <w:t>учебной практик</w:t>
      </w:r>
      <w:r w:rsidR="00E537D8">
        <w:rPr>
          <w:rFonts w:ascii="Times New Roman" w:hAnsi="Times New Roman" w:cs="Times New Roman"/>
          <w:b/>
          <w:sz w:val="24"/>
          <w:szCs w:val="24"/>
        </w:rPr>
        <w:t>и</w:t>
      </w:r>
    </w:p>
    <w:p w:rsidR="00470B70" w:rsidRPr="002F483F" w:rsidRDefault="00470B70" w:rsidP="00470B70">
      <w:pPr>
        <w:spacing w:after="0"/>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Целью оценки по учебной практике является оценка: </w:t>
      </w:r>
    </w:p>
    <w:p w:rsidR="00470B70" w:rsidRPr="002F483F" w:rsidRDefault="00470B70" w:rsidP="00470B70">
      <w:pPr>
        <w:spacing w:after="0"/>
        <w:jc w:val="both"/>
        <w:rPr>
          <w:rFonts w:ascii="Times New Roman" w:hAnsi="Times New Roman" w:cs="Times New Roman"/>
          <w:sz w:val="24"/>
          <w:szCs w:val="24"/>
        </w:rPr>
      </w:pPr>
      <w:r w:rsidRPr="002F483F">
        <w:rPr>
          <w:rFonts w:ascii="Times New Roman" w:hAnsi="Times New Roman" w:cs="Times New Roman"/>
          <w:sz w:val="24"/>
          <w:szCs w:val="24"/>
        </w:rPr>
        <w:t xml:space="preserve">1) профессиональных и общих компетенций; </w:t>
      </w:r>
    </w:p>
    <w:p w:rsidR="00470B70" w:rsidRPr="002F483F" w:rsidRDefault="00470B70" w:rsidP="00470B70">
      <w:pPr>
        <w:spacing w:after="0"/>
        <w:jc w:val="both"/>
        <w:rPr>
          <w:rFonts w:ascii="Times New Roman" w:hAnsi="Times New Roman" w:cs="Times New Roman"/>
          <w:sz w:val="24"/>
          <w:szCs w:val="24"/>
        </w:rPr>
      </w:pPr>
      <w:r w:rsidRPr="002F483F">
        <w:rPr>
          <w:rFonts w:ascii="Times New Roman" w:hAnsi="Times New Roman" w:cs="Times New Roman"/>
          <w:sz w:val="24"/>
          <w:szCs w:val="24"/>
        </w:rPr>
        <w:t>2) практическ</w:t>
      </w:r>
      <w:r>
        <w:rPr>
          <w:rFonts w:ascii="Times New Roman" w:hAnsi="Times New Roman" w:cs="Times New Roman"/>
          <w:sz w:val="24"/>
          <w:szCs w:val="24"/>
        </w:rPr>
        <w:t xml:space="preserve">их </w:t>
      </w:r>
      <w:r w:rsidRPr="002F483F">
        <w:rPr>
          <w:rFonts w:ascii="Times New Roman" w:hAnsi="Times New Roman" w:cs="Times New Roman"/>
          <w:sz w:val="24"/>
          <w:szCs w:val="24"/>
        </w:rPr>
        <w:t>умений.</w:t>
      </w:r>
    </w:p>
    <w:p w:rsidR="00470B70" w:rsidRPr="002F483F" w:rsidRDefault="00470B70" w:rsidP="00470B70">
      <w:pPr>
        <w:spacing w:after="0"/>
        <w:ind w:firstLine="709"/>
        <w:jc w:val="both"/>
        <w:rPr>
          <w:rFonts w:ascii="Times New Roman" w:hAnsi="Times New Roman" w:cs="Times New Roman"/>
          <w:sz w:val="24"/>
          <w:szCs w:val="24"/>
        </w:rPr>
      </w:pPr>
      <w:r w:rsidRPr="002F483F">
        <w:rPr>
          <w:rFonts w:ascii="Times New Roman" w:hAnsi="Times New Roman" w:cs="Times New Roman"/>
          <w:sz w:val="24"/>
          <w:szCs w:val="24"/>
        </w:rPr>
        <w:t xml:space="preserve">Оценка по учебной практике выставляется на основании данных аттестационного листа (характеристики профессиональной деятельности обучающегося/студента на практике) с указанием видов работ, выполненных обучающимся во время практики, их объема, качества выполнения в соответствии с технологией и (или) требованиями организации, в которой проходила практика. </w:t>
      </w:r>
    </w:p>
    <w:p w:rsidR="00470B70" w:rsidRDefault="00470B70" w:rsidP="003B3343">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Задание для проведения проверочной работы</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F061EB" w:rsidRPr="00470B70" w:rsidTr="00F061EB">
        <w:trPr>
          <w:trHeight w:val="332"/>
        </w:trPr>
        <w:tc>
          <w:tcPr>
            <w:tcW w:w="10173" w:type="dxa"/>
          </w:tcPr>
          <w:p w:rsidR="00F061EB" w:rsidRPr="00470B70" w:rsidRDefault="00F061EB" w:rsidP="00F061EB">
            <w:pPr>
              <w:autoSpaceDE w:val="0"/>
              <w:autoSpaceDN w:val="0"/>
              <w:adjustRightInd w:val="0"/>
              <w:spacing w:after="0" w:line="240" w:lineRule="auto"/>
              <w:rPr>
                <w:rFonts w:ascii="Times New Roman" w:hAnsi="Times New Roman" w:cs="Times New Roman"/>
                <w:b/>
                <w:bCs/>
                <w:color w:val="000000"/>
                <w:sz w:val="23"/>
                <w:szCs w:val="23"/>
              </w:rPr>
            </w:pPr>
            <w:r>
              <w:rPr>
                <w:rFonts w:ascii="Times New Roman" w:hAnsi="Times New Roman" w:cs="Times New Roman"/>
                <w:b/>
                <w:bCs/>
                <w:color w:val="000000"/>
                <w:sz w:val="23"/>
                <w:szCs w:val="23"/>
              </w:rPr>
              <w:t>Задание 1</w:t>
            </w:r>
            <w:r w:rsidR="00E537D8">
              <w:rPr>
                <w:rFonts w:ascii="Times New Roman" w:hAnsi="Times New Roman" w:cs="Times New Roman"/>
                <w:b/>
                <w:bCs/>
                <w:color w:val="000000"/>
                <w:sz w:val="23"/>
                <w:szCs w:val="23"/>
              </w:rPr>
              <w:t>.</w:t>
            </w:r>
            <w:r>
              <w:rPr>
                <w:rFonts w:ascii="Times New Roman" w:hAnsi="Times New Roman" w:cs="Times New Roman"/>
                <w:b/>
                <w:bCs/>
                <w:color w:val="000000"/>
                <w:sz w:val="23"/>
                <w:szCs w:val="23"/>
              </w:rPr>
              <w:t xml:space="preserve"> Электрооборудование</w:t>
            </w:r>
          </w:p>
        </w:tc>
      </w:tr>
      <w:tr w:rsidR="00F061EB" w:rsidRPr="00470B70" w:rsidTr="00F061EB">
        <w:trPr>
          <w:trHeight w:val="2534"/>
        </w:trPr>
        <w:tc>
          <w:tcPr>
            <w:tcW w:w="10173" w:type="dxa"/>
          </w:tcPr>
          <w:p w:rsidR="00F061EB" w:rsidRDefault="00F061EB" w:rsidP="00470B70">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470B70">
              <w:rPr>
                <w:rFonts w:ascii="Times New Roman" w:hAnsi="Times New Roman" w:cs="Times New Roman"/>
                <w:bCs/>
                <w:color w:val="000000"/>
                <w:sz w:val="23"/>
                <w:szCs w:val="23"/>
              </w:rPr>
              <w:t xml:space="preserve">Ежесменное техническое обслуживание трактора;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2.</w:t>
            </w:r>
            <w:r w:rsidRPr="00470B70">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3.</w:t>
            </w:r>
            <w:r w:rsidRPr="00470B70">
              <w:rPr>
                <w:rFonts w:ascii="Times New Roman" w:hAnsi="Times New Roman" w:cs="Times New Roman"/>
                <w:bCs/>
                <w:color w:val="000000"/>
                <w:sz w:val="23"/>
                <w:szCs w:val="23"/>
              </w:rPr>
              <w:t xml:space="preserve">Определение и устранение неисправностей в системе запуска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4.</w:t>
            </w:r>
            <w:r w:rsidRPr="00470B70">
              <w:rPr>
                <w:rFonts w:ascii="Times New Roman" w:hAnsi="Times New Roman" w:cs="Times New Roman"/>
                <w:bCs/>
                <w:color w:val="000000"/>
                <w:sz w:val="23"/>
                <w:szCs w:val="23"/>
              </w:rPr>
              <w:t xml:space="preserve">Запуск двигателя и диагностирование его работы с помощью диагностического сканера;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5.</w:t>
            </w:r>
            <w:r w:rsidRPr="00470B70">
              <w:rPr>
                <w:rFonts w:ascii="Times New Roman" w:hAnsi="Times New Roman" w:cs="Times New Roman"/>
                <w:bCs/>
                <w:color w:val="000000"/>
                <w:sz w:val="23"/>
                <w:szCs w:val="23"/>
              </w:rPr>
              <w:t xml:space="preserve">Определение и устранение обнаруженных неисправностей в работе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6.</w:t>
            </w:r>
            <w:r w:rsidRPr="00470B70">
              <w:rPr>
                <w:rFonts w:ascii="Times New Roman" w:hAnsi="Times New Roman" w:cs="Times New Roman"/>
                <w:bCs/>
                <w:color w:val="000000"/>
                <w:sz w:val="23"/>
                <w:szCs w:val="23"/>
              </w:rPr>
              <w:t xml:space="preserve">Проведение тестов технического состояния двигателя; </w:t>
            </w:r>
          </w:p>
          <w:p w:rsidR="00F061EB" w:rsidRPr="00470B70"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7.</w:t>
            </w:r>
            <w:r w:rsidRPr="00470B70">
              <w:rPr>
                <w:rFonts w:ascii="Times New Roman" w:hAnsi="Times New Roman" w:cs="Times New Roman"/>
                <w:bCs/>
                <w:color w:val="000000"/>
                <w:sz w:val="23"/>
                <w:szCs w:val="23"/>
              </w:rPr>
              <w:t xml:space="preserve">Поиск и устранение неисправностей приборов освещения, световой и звуковой сигнализации трактора; </w:t>
            </w:r>
          </w:p>
          <w:p w:rsidR="00F061EB" w:rsidRPr="00F061EB" w:rsidRDefault="00F061EB" w:rsidP="00470B70">
            <w:pPr>
              <w:autoSpaceDE w:val="0"/>
              <w:autoSpaceDN w:val="0"/>
              <w:adjustRightInd w:val="0"/>
              <w:spacing w:after="0" w:line="240" w:lineRule="auto"/>
              <w:rPr>
                <w:rFonts w:ascii="Times New Roman" w:hAnsi="Times New Roman" w:cs="Times New Roman"/>
                <w:color w:val="000000"/>
                <w:sz w:val="23"/>
                <w:szCs w:val="23"/>
              </w:rPr>
            </w:pPr>
            <w:r w:rsidRPr="00F061EB">
              <w:rPr>
                <w:rFonts w:ascii="Times New Roman" w:hAnsi="Times New Roman" w:cs="Times New Roman"/>
                <w:color w:val="000000"/>
                <w:sz w:val="23"/>
                <w:szCs w:val="23"/>
              </w:rPr>
              <w:t>8.</w:t>
            </w:r>
            <w:r w:rsidRPr="00470B70">
              <w:rPr>
                <w:rFonts w:ascii="Times New Roman" w:hAnsi="Times New Roman" w:cs="Times New Roman"/>
                <w:bCs/>
                <w:color w:val="000000"/>
                <w:sz w:val="23"/>
                <w:szCs w:val="23"/>
              </w:rPr>
              <w:t xml:space="preserve">Документальное оформление результатов своей работы. </w:t>
            </w:r>
          </w:p>
        </w:tc>
      </w:tr>
      <w:tr w:rsidR="00F061EB" w:rsidRPr="00470B70" w:rsidTr="00F061EB">
        <w:trPr>
          <w:trHeight w:val="358"/>
        </w:trPr>
        <w:tc>
          <w:tcPr>
            <w:tcW w:w="10173" w:type="dxa"/>
          </w:tcPr>
          <w:p w:rsidR="00F061EB" w:rsidRPr="00F061EB"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E537D8">
              <w:rPr>
                <w:rFonts w:ascii="Times New Roman" w:hAnsi="Times New Roman" w:cs="Times New Roman"/>
                <w:b/>
                <w:bCs/>
                <w:color w:val="000000"/>
                <w:sz w:val="23"/>
                <w:szCs w:val="23"/>
              </w:rPr>
              <w:t xml:space="preserve"> </w:t>
            </w:r>
            <w:r w:rsidRPr="00470B70">
              <w:rPr>
                <w:rFonts w:ascii="Times New Roman" w:hAnsi="Times New Roman" w:cs="Times New Roman"/>
                <w:bCs/>
                <w:color w:val="000000"/>
                <w:sz w:val="23"/>
                <w:szCs w:val="23"/>
              </w:rPr>
              <w:t xml:space="preserve">Дизельное топливо;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Электролампы для приборов освещения и световой сигнализации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Предохранители электрических цепей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Реле включения мощных потребителей тока в электрооборудовании трактора;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Датчики электронных систем управления двигателем;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Изолированные электропровода различного сечения длиной до 0,5 метра;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 xml:space="preserve">Наждачная бумага; </w:t>
            </w:r>
          </w:p>
          <w:p w:rsidR="00F061EB" w:rsidRPr="00470B70" w:rsidRDefault="00F061EB" w:rsidP="00F061EB">
            <w:pPr>
              <w:autoSpaceDE w:val="0"/>
              <w:autoSpaceDN w:val="0"/>
              <w:adjustRightInd w:val="0"/>
              <w:spacing w:after="0" w:line="240" w:lineRule="auto"/>
              <w:rPr>
                <w:rFonts w:ascii="Times New Roman" w:hAnsi="Times New Roman" w:cs="Times New Roman"/>
                <w:color w:val="000000"/>
                <w:sz w:val="23"/>
                <w:szCs w:val="23"/>
              </w:rPr>
            </w:pPr>
            <w:r w:rsidRPr="00470B70">
              <w:rPr>
                <w:rFonts w:ascii="Times New Roman" w:hAnsi="Times New Roman" w:cs="Times New Roman"/>
                <w:bCs/>
                <w:color w:val="000000"/>
                <w:sz w:val="23"/>
                <w:szCs w:val="23"/>
              </w:rPr>
              <w:t>Изоляционная лента.</w:t>
            </w:r>
          </w:p>
        </w:tc>
      </w:tr>
      <w:tr w:rsidR="00F061EB" w:rsidRPr="00470B70" w:rsidTr="00B16B80">
        <w:trPr>
          <w:trHeight w:val="1096"/>
        </w:trPr>
        <w:tc>
          <w:tcPr>
            <w:tcW w:w="10173" w:type="dxa"/>
          </w:tcPr>
          <w:p w:rsidR="00F061EB" w:rsidRPr="00470B70" w:rsidRDefault="00F061EB" w:rsidP="00B16B80">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Специальное оборудование</w:t>
            </w:r>
            <w:r>
              <w:rPr>
                <w:rFonts w:ascii="Times New Roman" w:hAnsi="Times New Roman" w:cs="Times New Roman"/>
                <w:b/>
                <w:bCs/>
                <w:color w:val="000000"/>
                <w:sz w:val="23"/>
                <w:szCs w:val="23"/>
              </w:rPr>
              <w:t>:</w:t>
            </w:r>
            <w:r w:rsidR="00B16B80">
              <w:rPr>
                <w:rFonts w:ascii="Times New Roman" w:hAnsi="Times New Roman" w:cs="Times New Roman"/>
                <w:b/>
                <w:bCs/>
                <w:color w:val="000000"/>
                <w:sz w:val="23"/>
                <w:szCs w:val="23"/>
              </w:rPr>
              <w:t xml:space="preserve"> </w:t>
            </w:r>
            <w:proofErr w:type="spellStart"/>
            <w:r w:rsidRPr="00470B70">
              <w:rPr>
                <w:rFonts w:ascii="Times New Roman" w:hAnsi="Times New Roman" w:cs="Times New Roman"/>
                <w:bCs/>
                <w:color w:val="000000"/>
                <w:sz w:val="23"/>
                <w:szCs w:val="23"/>
              </w:rPr>
              <w:t>Мультиметр</w:t>
            </w:r>
            <w:proofErr w:type="spellEnd"/>
            <w:r w:rsidRPr="00470B70">
              <w:rPr>
                <w:rFonts w:ascii="Times New Roman" w:hAnsi="Times New Roman" w:cs="Times New Roman"/>
                <w:bCs/>
                <w:color w:val="000000"/>
                <w:sz w:val="23"/>
                <w:szCs w:val="23"/>
              </w:rPr>
              <w:t xml:space="preserve"> для проверки характеристик электрических цепей; Пробник автомобильный (контрольная лампа)</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Нагрузочная вилка для АКБ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 xml:space="preserve">Диагностический сканер (универсальный или для соответствующей модели трактора) с проводами для подключения к диагностическому разъёму трактора и к ноутбуку </w:t>
            </w:r>
            <w:r w:rsidR="00B16B80">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Ноутбук</w:t>
            </w:r>
          </w:p>
        </w:tc>
      </w:tr>
      <w:tr w:rsidR="00F061EB" w:rsidRPr="00470B70" w:rsidTr="003B3343">
        <w:trPr>
          <w:trHeight w:val="327"/>
        </w:trPr>
        <w:tc>
          <w:tcPr>
            <w:tcW w:w="10173" w:type="dxa"/>
          </w:tcPr>
          <w:p w:rsidR="00F061EB" w:rsidRPr="00470B70" w:rsidRDefault="00F061EB" w:rsidP="00F061EB">
            <w:pPr>
              <w:pStyle w:val="Default"/>
              <w:rPr>
                <w:rFonts w:eastAsiaTheme="minorEastAsia"/>
                <w:b/>
              </w:rPr>
            </w:pPr>
            <w:r w:rsidRPr="00F061EB">
              <w:rPr>
                <w:b/>
              </w:rPr>
              <w:t>Задание 2</w:t>
            </w:r>
            <w:r w:rsidR="00E537D8">
              <w:rPr>
                <w:b/>
              </w:rPr>
              <w:t>.</w:t>
            </w:r>
            <w:r w:rsidRPr="00F061EB">
              <w:rPr>
                <w:b/>
              </w:rPr>
              <w:t xml:space="preserve"> </w:t>
            </w:r>
            <w:r w:rsidRPr="00F061EB">
              <w:rPr>
                <w:b/>
                <w:szCs w:val="22"/>
              </w:rPr>
              <w:t>Механический привод</w:t>
            </w:r>
          </w:p>
        </w:tc>
      </w:tr>
      <w:tr w:rsidR="00F061EB" w:rsidRPr="00470B70" w:rsidTr="003B3343">
        <w:trPr>
          <w:trHeight w:val="144"/>
        </w:trPr>
        <w:tc>
          <w:tcPr>
            <w:tcW w:w="10173" w:type="dxa"/>
          </w:tcPr>
          <w:p w:rsid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
                <w:bCs/>
                <w:color w:val="000000"/>
                <w:sz w:val="23"/>
                <w:szCs w:val="23"/>
              </w:rPr>
              <w:t>О</w:t>
            </w:r>
            <w:r w:rsidRPr="00470B70">
              <w:rPr>
                <w:rFonts w:ascii="Times New Roman" w:hAnsi="Times New Roman" w:cs="Times New Roman"/>
                <w:b/>
                <w:bCs/>
                <w:color w:val="000000"/>
                <w:sz w:val="23"/>
                <w:szCs w:val="23"/>
              </w:rPr>
              <w:t>писание</w:t>
            </w:r>
            <w:r>
              <w:rPr>
                <w:rFonts w:ascii="Times New Roman" w:hAnsi="Times New Roman" w:cs="Times New Roman"/>
                <w:b/>
                <w:bCs/>
                <w:color w:val="000000"/>
                <w:sz w:val="23"/>
                <w:szCs w:val="23"/>
              </w:rPr>
              <w:t>:</w:t>
            </w:r>
          </w:p>
          <w:p w:rsidR="00F061EB" w:rsidRPr="00F061EB" w:rsidRDefault="00F061EB" w:rsidP="00F061EB">
            <w:pPr>
              <w:autoSpaceDE w:val="0"/>
              <w:autoSpaceDN w:val="0"/>
              <w:adjustRightInd w:val="0"/>
              <w:spacing w:after="0" w:line="240" w:lineRule="auto"/>
              <w:rPr>
                <w:rFonts w:ascii="Times New Roman" w:hAnsi="Times New Roman" w:cs="Times New Roman"/>
                <w:color w:val="000000"/>
                <w:sz w:val="23"/>
                <w:szCs w:val="23"/>
              </w:rPr>
            </w:pPr>
            <w:r>
              <w:rPr>
                <w:rFonts w:ascii="Times New Roman" w:hAnsi="Times New Roman" w:cs="Times New Roman"/>
                <w:bCs/>
                <w:color w:val="000000"/>
                <w:sz w:val="23"/>
                <w:szCs w:val="23"/>
              </w:rPr>
              <w:t xml:space="preserve">1. </w:t>
            </w:r>
            <w:r w:rsidRPr="00F061EB">
              <w:rPr>
                <w:rFonts w:ascii="Times New Roman" w:hAnsi="Times New Roman" w:cs="Times New Roman"/>
                <w:bCs/>
                <w:color w:val="000000"/>
                <w:sz w:val="23"/>
                <w:szCs w:val="23"/>
              </w:rPr>
              <w:t xml:space="preserve">Ежесменное техническое обслуживание трактора;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2. </w:t>
            </w:r>
            <w:r w:rsidRPr="00F061EB">
              <w:rPr>
                <w:rFonts w:ascii="Times New Roman" w:hAnsi="Times New Roman" w:cs="Times New Roman"/>
                <w:bCs/>
                <w:color w:val="000000"/>
                <w:sz w:val="23"/>
                <w:szCs w:val="23"/>
              </w:rPr>
              <w:t xml:space="preserve">Пуск двигателя и диагностирование его работы по показаниям контрольно- измерительных приборов трактора, цвету выхлопных газов и характеру (звуку) работы;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3. </w:t>
            </w:r>
            <w:r w:rsidRPr="00F061EB">
              <w:rPr>
                <w:rFonts w:ascii="Times New Roman" w:hAnsi="Times New Roman" w:cs="Times New Roman"/>
                <w:bCs/>
                <w:color w:val="000000"/>
                <w:sz w:val="23"/>
                <w:szCs w:val="23"/>
              </w:rPr>
              <w:t xml:space="preserve">Подготовка трактора к работе с пресс-подборщиком;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4. </w:t>
            </w:r>
            <w:r w:rsidRPr="00F061EB">
              <w:rPr>
                <w:rFonts w:ascii="Times New Roman" w:hAnsi="Times New Roman" w:cs="Times New Roman"/>
                <w:bCs/>
                <w:color w:val="000000"/>
                <w:sz w:val="23"/>
                <w:szCs w:val="23"/>
              </w:rPr>
              <w:t xml:space="preserve">Ежесменное техническое обслуживание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5. </w:t>
            </w:r>
            <w:r w:rsidRPr="00F061EB">
              <w:rPr>
                <w:rFonts w:ascii="Times New Roman" w:hAnsi="Times New Roman" w:cs="Times New Roman"/>
                <w:bCs/>
                <w:color w:val="000000"/>
                <w:sz w:val="23"/>
                <w:szCs w:val="23"/>
              </w:rPr>
              <w:t xml:space="preserve">Устранение неисправностей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6. </w:t>
            </w:r>
            <w:r w:rsidRPr="00F061EB">
              <w:rPr>
                <w:rFonts w:ascii="Times New Roman" w:hAnsi="Times New Roman" w:cs="Times New Roman"/>
                <w:bCs/>
                <w:color w:val="000000"/>
                <w:sz w:val="23"/>
                <w:szCs w:val="23"/>
              </w:rPr>
              <w:t xml:space="preserve">Составление машинно-тракторного агрегата;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7. </w:t>
            </w:r>
            <w:r w:rsidRPr="00F061EB">
              <w:rPr>
                <w:rFonts w:ascii="Times New Roman" w:hAnsi="Times New Roman" w:cs="Times New Roman"/>
                <w:bCs/>
                <w:color w:val="000000"/>
                <w:sz w:val="23"/>
                <w:szCs w:val="23"/>
              </w:rPr>
              <w:t xml:space="preserve">Регулировки пресс-подборщика; </w:t>
            </w:r>
          </w:p>
          <w:p w:rsidR="00F061EB" w:rsidRPr="00F061EB" w:rsidRDefault="00F061EB" w:rsidP="00F061EB">
            <w:pPr>
              <w:autoSpaceDE w:val="0"/>
              <w:autoSpaceDN w:val="0"/>
              <w:adjustRightInd w:val="0"/>
              <w:spacing w:after="0" w:line="240" w:lineRule="auto"/>
              <w:rPr>
                <w:rFonts w:ascii="Times New Roman" w:hAnsi="Times New Roman" w:cs="Times New Roman"/>
                <w:bCs/>
                <w:color w:val="000000"/>
                <w:sz w:val="23"/>
                <w:szCs w:val="23"/>
              </w:rPr>
            </w:pPr>
            <w:r>
              <w:rPr>
                <w:rFonts w:ascii="Times New Roman" w:hAnsi="Times New Roman" w:cs="Times New Roman"/>
                <w:bCs/>
                <w:color w:val="000000"/>
                <w:sz w:val="23"/>
                <w:szCs w:val="23"/>
              </w:rPr>
              <w:t xml:space="preserve">8. </w:t>
            </w:r>
            <w:r w:rsidRPr="00F061EB">
              <w:rPr>
                <w:rFonts w:ascii="Times New Roman" w:hAnsi="Times New Roman" w:cs="Times New Roman"/>
                <w:bCs/>
                <w:color w:val="000000"/>
                <w:sz w:val="23"/>
                <w:szCs w:val="23"/>
              </w:rPr>
              <w:t xml:space="preserve">Проверка работы механизмов пресс-подборщика; </w:t>
            </w:r>
          </w:p>
          <w:p w:rsidR="00F061EB" w:rsidRDefault="00F061EB" w:rsidP="00F061EB">
            <w:pPr>
              <w:autoSpaceDE w:val="0"/>
              <w:autoSpaceDN w:val="0"/>
              <w:adjustRightInd w:val="0"/>
              <w:spacing w:after="0" w:line="240" w:lineRule="auto"/>
            </w:pPr>
            <w:r>
              <w:rPr>
                <w:rFonts w:ascii="Times New Roman" w:hAnsi="Times New Roman" w:cs="Times New Roman"/>
                <w:bCs/>
                <w:color w:val="000000"/>
                <w:sz w:val="23"/>
                <w:szCs w:val="23"/>
              </w:rPr>
              <w:t xml:space="preserve">9. </w:t>
            </w:r>
            <w:r w:rsidRPr="00F061EB">
              <w:rPr>
                <w:rFonts w:ascii="Times New Roman" w:hAnsi="Times New Roman" w:cs="Times New Roman"/>
                <w:bCs/>
                <w:color w:val="000000"/>
                <w:sz w:val="23"/>
                <w:szCs w:val="23"/>
              </w:rPr>
              <w:t>Документальное оформление результатов своей работы</w:t>
            </w:r>
          </w:p>
        </w:tc>
      </w:tr>
      <w:tr w:rsidR="00F061EB" w:rsidRPr="00470B70" w:rsidTr="00F061EB">
        <w:trPr>
          <w:trHeight w:val="502"/>
        </w:trPr>
        <w:tc>
          <w:tcPr>
            <w:tcW w:w="10173" w:type="dxa"/>
          </w:tcPr>
          <w:p w:rsidR="00F061EB" w:rsidRPr="00F061EB" w:rsidRDefault="00F061EB" w:rsidP="00A53819">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t>Расходные материалы</w:t>
            </w:r>
            <w:r>
              <w:rPr>
                <w:rFonts w:ascii="Times New Roman" w:hAnsi="Times New Roman" w:cs="Times New Roman"/>
                <w:b/>
                <w:bCs/>
                <w:color w:val="000000"/>
                <w:sz w:val="23"/>
                <w:szCs w:val="23"/>
              </w:rPr>
              <w:t>:</w:t>
            </w:r>
            <w:r w:rsidR="00A53819">
              <w:rPr>
                <w:rFonts w:ascii="Times New Roman" w:hAnsi="Times New Roman" w:cs="Times New Roman"/>
                <w:b/>
                <w:bCs/>
                <w:color w:val="000000"/>
                <w:sz w:val="23"/>
                <w:szCs w:val="23"/>
              </w:rPr>
              <w:t xml:space="preserve"> </w:t>
            </w:r>
            <w:r w:rsidRPr="00F061EB">
              <w:rPr>
                <w:rFonts w:ascii="Times New Roman" w:hAnsi="Times New Roman" w:cs="Times New Roman"/>
                <w:bCs/>
                <w:color w:val="000000"/>
                <w:sz w:val="23"/>
                <w:szCs w:val="23"/>
              </w:rPr>
              <w:t>Дизельное топливо; Масло для гидравлических систем;</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Консистентная смазка;</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Шпагат для обматывания рулонов;</w:t>
            </w:r>
            <w:r w:rsidR="00A53819">
              <w:rPr>
                <w:rFonts w:ascii="Times New Roman" w:hAnsi="Times New Roman" w:cs="Times New Roman"/>
                <w:bCs/>
                <w:color w:val="000000"/>
                <w:sz w:val="23"/>
                <w:szCs w:val="23"/>
              </w:rPr>
              <w:t xml:space="preserve"> </w:t>
            </w:r>
            <w:r w:rsidRPr="00F061EB">
              <w:rPr>
                <w:rFonts w:ascii="Times New Roman" w:hAnsi="Times New Roman" w:cs="Times New Roman"/>
                <w:bCs/>
                <w:color w:val="000000"/>
                <w:sz w:val="23"/>
                <w:szCs w:val="23"/>
              </w:rPr>
              <w:t>Ножи механизма обрезки шпагата</w:t>
            </w:r>
          </w:p>
        </w:tc>
      </w:tr>
      <w:tr w:rsidR="00F061EB" w:rsidRPr="00470B70" w:rsidTr="00A53819">
        <w:trPr>
          <w:trHeight w:val="272"/>
        </w:trPr>
        <w:tc>
          <w:tcPr>
            <w:tcW w:w="10173" w:type="dxa"/>
          </w:tcPr>
          <w:p w:rsidR="00F061EB" w:rsidRPr="003B3343" w:rsidRDefault="00F061EB" w:rsidP="00A53819">
            <w:pPr>
              <w:autoSpaceDE w:val="0"/>
              <w:autoSpaceDN w:val="0"/>
              <w:adjustRightInd w:val="0"/>
              <w:spacing w:after="0" w:line="240" w:lineRule="auto"/>
              <w:rPr>
                <w:rFonts w:ascii="Times New Roman" w:hAnsi="Times New Roman" w:cs="Times New Roman"/>
                <w:color w:val="000000"/>
                <w:sz w:val="24"/>
                <w:szCs w:val="24"/>
              </w:rPr>
            </w:pPr>
            <w:r w:rsidRPr="00470B70">
              <w:rPr>
                <w:rFonts w:ascii="Times New Roman" w:hAnsi="Times New Roman" w:cs="Times New Roman"/>
                <w:b/>
                <w:bCs/>
                <w:color w:val="000000"/>
                <w:sz w:val="23"/>
                <w:szCs w:val="23"/>
              </w:rPr>
              <w:lastRenderedPageBreak/>
              <w:t>Специальное оборудование</w:t>
            </w:r>
            <w:r w:rsidR="00A53819">
              <w:rPr>
                <w:rFonts w:ascii="Times New Roman" w:hAnsi="Times New Roman" w:cs="Times New Roman"/>
                <w:b/>
                <w:bCs/>
                <w:color w:val="000000"/>
                <w:sz w:val="23"/>
                <w:szCs w:val="23"/>
              </w:rPr>
              <w:t xml:space="preserve">: </w:t>
            </w:r>
            <w:r w:rsidR="003B3343" w:rsidRPr="00F061EB">
              <w:rPr>
                <w:rFonts w:ascii="Times New Roman" w:hAnsi="Times New Roman" w:cs="Times New Roman"/>
                <w:bCs/>
                <w:color w:val="000000"/>
                <w:sz w:val="23"/>
                <w:szCs w:val="23"/>
              </w:rPr>
              <w:t>Шприц рычажно-плунжерный;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Нагнетатель масла;</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Манометр шинный;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Устройство для проверки натяжения приводных ремней и цепей;</w:t>
            </w:r>
            <w:r w:rsidR="00A53819">
              <w:rPr>
                <w:rFonts w:ascii="Times New Roman" w:hAnsi="Times New Roman" w:cs="Times New Roman"/>
                <w:bCs/>
                <w:color w:val="000000"/>
                <w:sz w:val="23"/>
                <w:szCs w:val="23"/>
              </w:rPr>
              <w:t xml:space="preserve"> </w:t>
            </w:r>
            <w:r w:rsidR="003B3343" w:rsidRPr="00F061EB">
              <w:rPr>
                <w:rFonts w:ascii="Times New Roman" w:hAnsi="Times New Roman" w:cs="Times New Roman"/>
                <w:bCs/>
                <w:color w:val="000000"/>
                <w:sz w:val="23"/>
                <w:szCs w:val="23"/>
              </w:rPr>
              <w:t>Набор пластинчатых щупов</w:t>
            </w:r>
          </w:p>
        </w:tc>
      </w:tr>
    </w:tbl>
    <w:p w:rsidR="00470B70" w:rsidRDefault="003B3343" w:rsidP="003B3343">
      <w:pPr>
        <w:spacing w:after="0"/>
        <w:rPr>
          <w:rFonts w:ascii="Times New Roman" w:hAnsi="Times New Roman" w:cs="Times New Roman"/>
          <w:sz w:val="24"/>
          <w:szCs w:val="24"/>
        </w:rPr>
      </w:pPr>
      <w:r w:rsidRPr="003B3343">
        <w:rPr>
          <w:rFonts w:ascii="Times New Roman" w:hAnsi="Times New Roman" w:cs="Times New Roman"/>
          <w:sz w:val="24"/>
          <w:szCs w:val="24"/>
        </w:rPr>
        <w:t>Критерии оценивания</w:t>
      </w:r>
      <w:r>
        <w:rPr>
          <w:rFonts w:ascii="Times New Roman" w:hAnsi="Times New Roman" w:cs="Times New Roman"/>
          <w:sz w:val="24"/>
          <w:szCs w:val="24"/>
        </w:rPr>
        <w:t>:</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работы участника: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спецодежда соответствие требованиям и чистота;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руки (в том числе работа с перчатками);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защита органов зрения;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инструментом;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Безопасность выполнения работы – правила работы с (ГСМ);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Технология выполнения работы– соблюдение последовательности выполнения работы;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Организация рабочего места – расположение и использование инструментов и расходных материалов;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Рациональность использования расходных материалов;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Качество выполнения работ;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Корректное использование специального инструмента;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Экологическая безопасность- правила утилизации отходов ГСМ;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заполнения отчётной документации по проделанной работе.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Times New Roman" w:hAnsi="Times New Roman" w:cs="Times New Roman"/>
          <w:b/>
          <w:bCs/>
          <w:sz w:val="24"/>
          <w:szCs w:val="24"/>
        </w:rPr>
        <w:t xml:space="preserve">Объективные аспекты оценивания результата работы участника: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технических характеристик требованиям нормативно-технической документации;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sz w:val="24"/>
          <w:szCs w:val="24"/>
        </w:rPr>
        <w:t></w:t>
      </w:r>
      <w:r w:rsidRPr="003B3343">
        <w:rPr>
          <w:rFonts w:ascii="Wingdings" w:hAnsi="Wingdings"/>
          <w:sz w:val="24"/>
          <w:szCs w:val="24"/>
        </w:rPr>
        <w:t></w:t>
      </w:r>
      <w:r w:rsidRPr="003B3343">
        <w:rPr>
          <w:rFonts w:ascii="Times New Roman" w:hAnsi="Times New Roman" w:cs="Times New Roman"/>
          <w:sz w:val="24"/>
          <w:szCs w:val="24"/>
        </w:rPr>
        <w:t xml:space="preserve">Устранение всех внесённых неисправностей;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Выполнение обязательных регулировок;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Составление машинно-тракторных агрегатов;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Правильность настройки машинно-тракторных агрегатов (соответствие заданию); </w:t>
      </w:r>
    </w:p>
    <w:p w:rsidR="003B3343" w:rsidRP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Соответствие времени выполнения работ; </w:t>
      </w:r>
    </w:p>
    <w:p w:rsidR="003B3343" w:rsidRDefault="003B3343" w:rsidP="003B3343">
      <w:pPr>
        <w:autoSpaceDE w:val="0"/>
        <w:autoSpaceDN w:val="0"/>
        <w:adjustRightInd w:val="0"/>
        <w:spacing w:after="0"/>
        <w:rPr>
          <w:rFonts w:ascii="Times New Roman" w:hAnsi="Times New Roman" w:cs="Times New Roman"/>
          <w:sz w:val="24"/>
          <w:szCs w:val="24"/>
        </w:rPr>
      </w:pPr>
      <w:r w:rsidRPr="003B3343">
        <w:rPr>
          <w:rFonts w:ascii="Wingdings" w:hAnsi="Wingdings" w:cs="Wingdings"/>
          <w:sz w:val="24"/>
          <w:szCs w:val="24"/>
        </w:rPr>
        <w:t></w:t>
      </w:r>
      <w:r w:rsidRPr="003B3343">
        <w:rPr>
          <w:rFonts w:ascii="Wingdings" w:hAnsi="Wingdings" w:cs="Wingdings"/>
          <w:sz w:val="24"/>
          <w:szCs w:val="24"/>
        </w:rPr>
        <w:t></w:t>
      </w:r>
      <w:r w:rsidRPr="003B3343">
        <w:rPr>
          <w:rFonts w:ascii="Times New Roman" w:hAnsi="Times New Roman" w:cs="Times New Roman"/>
          <w:sz w:val="24"/>
          <w:szCs w:val="24"/>
        </w:rPr>
        <w:t xml:space="preserve">Наведение порядка на рабочем месте. </w:t>
      </w:r>
    </w:p>
    <w:p w:rsidR="000E18D8" w:rsidRPr="000E18D8" w:rsidRDefault="000E18D8" w:rsidP="000E18D8">
      <w:pPr>
        <w:autoSpaceDE w:val="0"/>
        <w:autoSpaceDN w:val="0"/>
        <w:adjustRightInd w:val="0"/>
        <w:spacing w:after="0"/>
        <w:jc w:val="center"/>
        <w:rPr>
          <w:rFonts w:ascii="Times New Roman" w:hAnsi="Times New Roman" w:cs="Times New Roman"/>
          <w:b/>
          <w:sz w:val="24"/>
          <w:szCs w:val="24"/>
        </w:rPr>
      </w:pPr>
      <w:r w:rsidRPr="000E18D8">
        <w:rPr>
          <w:rFonts w:ascii="Times New Roman" w:hAnsi="Times New Roman" w:cs="Times New Roman"/>
          <w:b/>
          <w:sz w:val="24"/>
          <w:szCs w:val="24"/>
        </w:rPr>
        <w:t>Задания для проведения дифференцированного зачёта</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 Оценить материалоемкость и уплотняющее воздействие на почву пахотных агрегатов: МТЗ-80+ПЛН-3-35; ДТ-75М+ПЛН-4-35; Т-150К+ПЛН-5-35. Сделать выводы.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2</w:t>
      </w:r>
      <w:r w:rsidRPr="000E18D8">
        <w:rPr>
          <w:rFonts w:ascii="Times New Roman" w:hAnsi="Times New Roman" w:cs="Times New Roman"/>
          <w:sz w:val="24"/>
          <w:szCs w:val="24"/>
        </w:rPr>
        <w:t xml:space="preserve">. Определить часовую и сменную производительность посевного агрегата, состоящего из трактора ДТ-75М и трех сеялок СЗ-3,6А; рабочая передача 3-я; длина гона 1500 м; время смены 7 часов.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 xml:space="preserve">3. </w:t>
      </w:r>
      <w:r w:rsidRPr="000E18D8">
        <w:rPr>
          <w:rFonts w:ascii="Times New Roman" w:hAnsi="Times New Roman" w:cs="Times New Roman"/>
          <w:sz w:val="24"/>
          <w:szCs w:val="24"/>
        </w:rPr>
        <w:t xml:space="preserve">Оценить материалоемкость и уплотняющее воздействие на почву пахотных агрегатов: МТЗ-1221+ПЛН-4-35; МТЗ-1221+ПЛН-5-35. Сделать выводы.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4</w:t>
      </w:r>
      <w:r w:rsidRPr="000E18D8">
        <w:rPr>
          <w:rFonts w:ascii="Times New Roman" w:hAnsi="Times New Roman" w:cs="Times New Roman"/>
          <w:sz w:val="24"/>
          <w:szCs w:val="24"/>
        </w:rPr>
        <w:t xml:space="preserve">. Определить ориентировочное число машин в посевном агрегате: трактор ДТ-75М и сеялка СЗ-3,6А; уклон местности 3%; передача 6-я.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5</w:t>
      </w:r>
      <w:r w:rsidRPr="000E18D8">
        <w:rPr>
          <w:rFonts w:ascii="Times New Roman" w:hAnsi="Times New Roman" w:cs="Times New Roman"/>
          <w:sz w:val="24"/>
          <w:szCs w:val="24"/>
        </w:rPr>
        <w:t xml:space="preserve">. Определить фронт сцепки и ее тяговое сопротивление для посевного агрегата: трактор ДТ-75М и 3 сеялки СЗ-3,6А; уклон местности 3%.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6</w:t>
      </w:r>
      <w:r w:rsidRPr="000E18D8">
        <w:rPr>
          <w:rFonts w:ascii="Times New Roman" w:hAnsi="Times New Roman" w:cs="Times New Roman"/>
          <w:sz w:val="24"/>
          <w:szCs w:val="24"/>
        </w:rPr>
        <w:t xml:space="preserve">. Определить сумму затрат на топливо и смазочные материалы при обработке трактором МТЗ-80 культиватором КРН-5,6 междурядья кормовой свеклы на площади 50 га.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7</w:t>
      </w:r>
      <w:r w:rsidRPr="000E18D8">
        <w:rPr>
          <w:rFonts w:ascii="Times New Roman" w:hAnsi="Times New Roman" w:cs="Times New Roman"/>
          <w:sz w:val="24"/>
          <w:szCs w:val="24"/>
        </w:rPr>
        <w:t xml:space="preserve">. Определить затраты времени автомобилем на один рейс с поля до сенажной траншеи, если он на погрузку тратит 30 минут, а разгрузку – 7 минут; скорость движения с грузом 25 км/ч, а без груза – 30 км/ч; расстояние составляет 12 км.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8. Определить количество рейсов, которое сделает автомобиль с поля до сенажной траншеи, если на один рейс он тратит 90 минут; коэффициент использования времени смены равен 0,8.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lastRenderedPageBreak/>
        <w:t xml:space="preserve">9. Определить инвентарный и условный парк тракторов хозяйства, если максимально в день используется тракторов МТЗ-80 – 15 штук, а тракторов ДТ-75М – 10 штук.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10. Определить площадь пашни, приходящийся на 1 условный эталонный трактор если парк тракторов хозяйства состоит из: МТЗ-80 -10 шт., МТЗ-82 – 5 шт., Т-150К – 2 шт., ДТ-75М – 5 шт. Общая площадь пашни составляет 6500 га. Сделайте вывод эффективности работы машинно-тракторного парка хозяйства.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11. Оценить материалоемкость и уплотняющее воздействие на почву пахотных агрегатов: МТЗ-80+ПЛН-3-35; ДТ-75М+ПЛН-4-35; Т-150К+ПЛН-5-35. Сделать выводы.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12. Определить часовую и сменную производительность посевного агрегата, состоящего из трактора ДТ-75М и трех сеялок СЗ-3,6А; рабочая передача 4-я; длина гона 1500 м; время смены 7 часов.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13. Оценить материалоемкость и уплотняющее воздействие на почву пахотных агрегатов: Т150К+ПЛН-4-35; Т-150К+ПЛН-5-35. Сделать выводы.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14. Определить ориентировочное число машин в посевном агрегате: трактор МТЗ-80 и сеялка СЗ-3,6А; уклон местности 3%; передача 4-я.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15. Определить фронт сцепки и ее тяговое сопротивление для посевного агрегата: трактор Т150К и 4 сеялки СЗ-3,6А; уклон местности 3%.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16</w:t>
      </w:r>
      <w:r w:rsidRPr="000E18D8">
        <w:rPr>
          <w:rFonts w:ascii="Times New Roman" w:hAnsi="Times New Roman" w:cs="Times New Roman"/>
          <w:sz w:val="24"/>
          <w:szCs w:val="24"/>
        </w:rPr>
        <w:t xml:space="preserve">. Определить сумму затрат на топливо и смазочные материалы при обработке трактором МТЗ-80 культиватором КОН-2,8ПМ междурядья картофеля на площади 100 га.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17</w:t>
      </w:r>
      <w:r w:rsidRPr="000E18D8">
        <w:rPr>
          <w:rFonts w:ascii="Times New Roman" w:hAnsi="Times New Roman" w:cs="Times New Roman"/>
          <w:sz w:val="24"/>
          <w:szCs w:val="24"/>
        </w:rPr>
        <w:t xml:space="preserve">. Определить затраты времени трактором на один рейс с поля до сенажной траншеи, если он на погрузку тратит 20 минут, а разгрузку – 5 минут; скорость движения с грузом 15 км/ч, а без груза – 20 км/ч; расстояние составляет 5 км.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18. Определить количество рейсов, которое сделает трактор с поля до сенажной траншеи, если на один рейс он тратит 80 минут; коэффициент использования времени смены равен 0,8.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19. Определить инвентарный и условный парк тракторов хозяйства, если максимально в день используется тракторов МТЗ-80 – 11 штук, а тракторов ДТ-75М – 6 штук.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20. Определить площадь пашни, приходящийся на 1 условный эталонный трактор если парк тракторов хозяйства состоит из: МТЗ-80 - 8 шт., МТЗ-82 – 2 шт., Т-150К – 1 шт., ДТ-75М – 4 шт. Общая площадь пашни составляет 6000 га. Сделайте вывод эффективности работы машинно-тракторного парка хозяйства.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21. Определить инвентарный и условный парк тракторов хозяйства, если максимально в день используется тракторов МТЗ-80 – 9 штук, а тракторов ДТ-75М – 7 штук.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22. Определить площадь пашни, приходящийся на 1 условный эталонный трактор если парк тракторов хозяйства состоит из: МТЗ-80 - 6 шт., МТЗ-82 – 3 шт., Т-150К – 1 шт., ДТ-75М – 1 шт. Общая площадь пашни составляет 4000 га. Сделайте вывод эффективности работы машинно-тракторного парка хозяйства.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23. Определить инвентарный и условный парк тракторов хозяйства, если максимально в день используется тракторов МТЗ-80 – 8 штук, а тракторов ДТ-75М – 5 штук. </w:t>
      </w:r>
    </w:p>
    <w:p w:rsidR="000E18D8" w:rsidRDefault="000E18D8" w:rsidP="000E18D8">
      <w:pPr>
        <w:spacing w:after="0"/>
        <w:jc w:val="both"/>
        <w:rPr>
          <w:rFonts w:ascii="Times New Roman" w:hAnsi="Times New Roman" w:cs="Times New Roman"/>
          <w:sz w:val="24"/>
          <w:szCs w:val="24"/>
        </w:rPr>
      </w:pPr>
      <w:r>
        <w:rPr>
          <w:rFonts w:ascii="Times New Roman" w:hAnsi="Times New Roman" w:cs="Times New Roman"/>
          <w:sz w:val="24"/>
          <w:szCs w:val="24"/>
        </w:rPr>
        <w:t>24</w:t>
      </w:r>
      <w:r w:rsidRPr="000E18D8">
        <w:rPr>
          <w:rFonts w:ascii="Times New Roman" w:hAnsi="Times New Roman" w:cs="Times New Roman"/>
          <w:sz w:val="24"/>
          <w:szCs w:val="24"/>
        </w:rPr>
        <w:t xml:space="preserve">.Определить площадь пашни, приходящийся на 1 условный эталонный трактор если парк тракторов хозяйства состоит из: МТЗ-80 - 9 шт., МТЗ-82 – 4 шт., Т-150К – 2 шт., ДТ-75М – 2 шт. Общая площадь пашни составляет 3000 га. Сделайте вывод эффективности работы машинно-тракторного парка </w:t>
      </w:r>
      <w:proofErr w:type="spellStart"/>
      <w:r w:rsidRPr="000E18D8">
        <w:rPr>
          <w:rFonts w:ascii="Times New Roman" w:hAnsi="Times New Roman" w:cs="Times New Roman"/>
          <w:sz w:val="24"/>
          <w:szCs w:val="24"/>
        </w:rPr>
        <w:t>хозяйва</w:t>
      </w:r>
      <w:proofErr w:type="spellEnd"/>
      <w:r w:rsidRPr="000E18D8">
        <w:rPr>
          <w:rFonts w:ascii="Times New Roman" w:hAnsi="Times New Roman" w:cs="Times New Roman"/>
          <w:sz w:val="24"/>
          <w:szCs w:val="24"/>
        </w:rPr>
        <w:t xml:space="preserve">. </w:t>
      </w:r>
    </w:p>
    <w:p w:rsidR="003B3343"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25.</w:t>
      </w:r>
      <w:r>
        <w:rPr>
          <w:rFonts w:ascii="Times New Roman" w:hAnsi="Times New Roman" w:cs="Times New Roman"/>
          <w:sz w:val="24"/>
          <w:szCs w:val="24"/>
        </w:rPr>
        <w:t xml:space="preserve"> </w:t>
      </w:r>
      <w:r w:rsidRPr="000E18D8">
        <w:rPr>
          <w:rFonts w:ascii="Times New Roman" w:hAnsi="Times New Roman" w:cs="Times New Roman"/>
          <w:sz w:val="24"/>
          <w:szCs w:val="24"/>
        </w:rPr>
        <w:t>Определить качество машин КАМАЗ-55102 и потребное количество дизельного топлива для вывоза навоза в расчете 20 т на га. Площадь участка 200 га, расстояние до участка10 км</w:t>
      </w:r>
      <w:r>
        <w:rPr>
          <w:rFonts w:ascii="Times New Roman" w:hAnsi="Times New Roman" w:cs="Times New Roman"/>
          <w:sz w:val="24"/>
          <w:szCs w:val="24"/>
        </w:rPr>
        <w:t>.</w:t>
      </w:r>
    </w:p>
    <w:p w:rsidR="000E18D8" w:rsidRDefault="000E18D8" w:rsidP="000E18D8">
      <w:pPr>
        <w:spacing w:after="0"/>
        <w:jc w:val="both"/>
        <w:rPr>
          <w:rFonts w:ascii="Times New Roman" w:hAnsi="Times New Roman" w:cs="Times New Roman"/>
          <w:sz w:val="24"/>
          <w:szCs w:val="24"/>
        </w:rPr>
      </w:pPr>
    </w:p>
    <w:p w:rsidR="000E18D8" w:rsidRDefault="000E18D8" w:rsidP="000E18D8">
      <w:pPr>
        <w:spacing w:after="0"/>
        <w:jc w:val="center"/>
        <w:rPr>
          <w:rFonts w:ascii="Times New Roman" w:hAnsi="Times New Roman" w:cs="Times New Roman"/>
          <w:sz w:val="24"/>
          <w:szCs w:val="24"/>
        </w:rPr>
      </w:pPr>
      <w:r w:rsidRPr="000E18D8">
        <w:rPr>
          <w:rFonts w:ascii="Times New Roman" w:hAnsi="Times New Roman" w:cs="Times New Roman"/>
          <w:sz w:val="24"/>
          <w:szCs w:val="24"/>
        </w:rPr>
        <w:t xml:space="preserve">Вопросы для подготовки к дифференцированному зачету </w:t>
      </w:r>
    </w:p>
    <w:p w:rsidR="000E18D8" w:rsidRDefault="000E18D8" w:rsidP="000E18D8">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по практике УП.02</w:t>
      </w:r>
      <w:r w:rsidRPr="000E18D8">
        <w:rPr>
          <w:rFonts w:ascii="Times New Roman" w:hAnsi="Times New Roman" w:cs="Times New Roman"/>
          <w:sz w:val="24"/>
          <w:szCs w:val="24"/>
        </w:rPr>
        <w:t xml:space="preserve"> Учебная практика по ПМ.02 Эксплуатация сельскохозяйственной техники</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 Охрана труда, техника безопасности при проведении технического обслуживания и ремонта. Обучение и проверка знаний по технике безопасности.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2. Общее знакомство с рабочими местами практики.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3. Система технического обслуживания и ремонта сельскохозяйственной техники. Основы диагностирования технического состояния сельскохозяйственной техники.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4. Оборудование, приспособления и инструмент для разборочно-сборочных работ. Диагностическое оборудование.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5. Технология ежедневного технического обслуживания сельскохозяйственной техники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6. Диагностирование двигателя в целом.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7. Комплектование и наладка пахотного агрегата.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8. Комплектование и наладка агрегата для </w:t>
      </w:r>
      <w:proofErr w:type="spellStart"/>
      <w:r w:rsidRPr="000E18D8">
        <w:rPr>
          <w:rFonts w:ascii="Times New Roman" w:hAnsi="Times New Roman" w:cs="Times New Roman"/>
          <w:sz w:val="24"/>
          <w:szCs w:val="24"/>
        </w:rPr>
        <w:t>дискования</w:t>
      </w:r>
      <w:proofErr w:type="spellEnd"/>
      <w:r w:rsidRPr="000E18D8">
        <w:rPr>
          <w:rFonts w:ascii="Times New Roman" w:hAnsi="Times New Roman" w:cs="Times New Roman"/>
          <w:sz w:val="24"/>
          <w:szCs w:val="24"/>
        </w:rPr>
        <w:t xml:space="preserve"> почвы.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9. Комплектование и наладка агрегата для сплошной культивации почвы.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10. Комплектование и наладка агрегата для междурядной обработки сахарной свеклы.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11. Комплектование и наладка агрегата для междурядной обработки картофеля Комплектование и наладка агрегата для защиты растений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12. Комплектование и наладка агрегата для посева зерновых.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13.Подготовка и эксплуатация машин и оборудования для водоснабжения ферм.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14.Подготовка к эксплуатации машин и оборудования для приготовления кормов.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15.Подготовка к эксплуатации машин и оборудования для раздачи кормов.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16.Подготовка и эксплуатация машин и оборудования для доения.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17.Подготовка и эксплуатация машин и оборудования для переработки молока. </w:t>
      </w:r>
    </w:p>
    <w:p w:rsid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18.Механизация стрижки и купания овец. </w:t>
      </w:r>
    </w:p>
    <w:p w:rsidR="002236BA" w:rsidRDefault="000E18D8" w:rsidP="002236BA">
      <w:pPr>
        <w:spacing w:after="0"/>
        <w:jc w:val="center"/>
        <w:rPr>
          <w:rFonts w:ascii="Times New Roman" w:hAnsi="Times New Roman" w:cs="Times New Roman"/>
          <w:sz w:val="24"/>
          <w:szCs w:val="24"/>
        </w:rPr>
      </w:pPr>
      <w:r w:rsidRPr="000E18D8">
        <w:rPr>
          <w:rFonts w:ascii="Times New Roman" w:hAnsi="Times New Roman" w:cs="Times New Roman"/>
          <w:sz w:val="24"/>
          <w:szCs w:val="24"/>
        </w:rPr>
        <w:t>Дифференцированный зачет на основании аттестации по итогам учебной практики</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Критерии оценки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Оценка «отлично» выставляется студенту, если выполнены следующие условия:</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наличие положительного аттестационного листа;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высокий уровень теоретического осмысления студентом своей практической деятельности (ее целей, задач, содержания, методов); </w:t>
      </w:r>
    </w:p>
    <w:p w:rsidR="002236BA" w:rsidRDefault="002236BA" w:rsidP="000E18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E18D8" w:rsidRPr="000E18D8">
        <w:rPr>
          <w:rFonts w:ascii="Times New Roman" w:hAnsi="Times New Roman" w:cs="Times New Roman"/>
          <w:sz w:val="24"/>
          <w:szCs w:val="24"/>
        </w:rPr>
        <w:t xml:space="preserve">высокая степень и качество приобретенных студентом за время прохождения практики практического опыта и профессиональных знаний, умений;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высокий уровень его профессиональной подготовки.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Оценка «хорошо» выставляется студенту, если выполнены следующие условия: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наличие положительного аттестационного листа;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наличие положительного отзыва от руководителя организации по месту прохождения практики;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хороший уровень теоретического осмысления студентом своей практической деятельности (ее целей, задач, содержания, методов); хорошая степень и качество приобретенных студентом за время прохождения практики практического опыта и профессиональных знаний, умений;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хороший уровень его профессиональной подготовки.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Оценка «удовлетворительно» выставляется студенту, если выполнены следующие условия: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наличие положительного аттестационного листа;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удовлетворительный отзыв от руководителя организации по месту прохождения практики;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lastRenderedPageBreak/>
        <w:t xml:space="preserve">- удовлетворительный уровень теоретического осмысления студентом своей практической деятельности (ее целей, задач, содержания, методов); </w:t>
      </w:r>
    </w:p>
    <w:p w:rsidR="002236BA" w:rsidRDefault="002236BA" w:rsidP="000E18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E18D8" w:rsidRPr="000E18D8">
        <w:rPr>
          <w:rFonts w:ascii="Times New Roman" w:hAnsi="Times New Roman" w:cs="Times New Roman"/>
          <w:sz w:val="24"/>
          <w:szCs w:val="24"/>
        </w:rPr>
        <w:t xml:space="preserve">степень и качество приобретенных студентом за время прохождения практики практического опыта и профессиональных знаний, умений;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удовлетворительный уровень его профессиональной подготовки.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Оценка - отсутствие аттестационного листа; «неудовлетворительно» выставляется студенту, при условиях: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отрицательный отзыв от руководителя организации по месту прохождения практики; </w:t>
      </w:r>
    </w:p>
    <w:p w:rsidR="002236BA"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xml:space="preserve">- низкий уровень теоретического осмысления студентом своей практической деятельности (ее целей, задач, содержания, методов); </w:t>
      </w:r>
    </w:p>
    <w:p w:rsidR="002236BA" w:rsidRDefault="002236BA" w:rsidP="000E18D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E18D8" w:rsidRPr="000E18D8">
        <w:rPr>
          <w:rFonts w:ascii="Times New Roman" w:hAnsi="Times New Roman" w:cs="Times New Roman"/>
          <w:sz w:val="24"/>
          <w:szCs w:val="24"/>
        </w:rPr>
        <w:t xml:space="preserve">низкая степень и качество приобретенных студентом за время прохождения практики практического опыта и профессиональных знаний, умений; </w:t>
      </w:r>
    </w:p>
    <w:p w:rsidR="000E18D8" w:rsidRPr="000E18D8" w:rsidRDefault="000E18D8" w:rsidP="000E18D8">
      <w:pPr>
        <w:spacing w:after="0"/>
        <w:jc w:val="both"/>
        <w:rPr>
          <w:rFonts w:ascii="Times New Roman" w:hAnsi="Times New Roman" w:cs="Times New Roman"/>
          <w:sz w:val="24"/>
          <w:szCs w:val="24"/>
        </w:rPr>
      </w:pPr>
      <w:r w:rsidRPr="000E18D8">
        <w:rPr>
          <w:rFonts w:ascii="Times New Roman" w:hAnsi="Times New Roman" w:cs="Times New Roman"/>
          <w:sz w:val="24"/>
          <w:szCs w:val="24"/>
        </w:rPr>
        <w:t>- низкий уровень его профессиональной подготовки.</w:t>
      </w:r>
    </w:p>
    <w:sectPr w:rsidR="000E18D8" w:rsidRPr="000E18D8" w:rsidSect="00470B7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C70" w:rsidRDefault="00514C70" w:rsidP="007F67CC">
      <w:pPr>
        <w:spacing w:after="0" w:line="240" w:lineRule="auto"/>
      </w:pPr>
      <w:r>
        <w:separator/>
      </w:r>
    </w:p>
  </w:endnote>
  <w:endnote w:type="continuationSeparator" w:id="0">
    <w:p w:rsidR="00514C70" w:rsidRDefault="00514C70" w:rsidP="007F6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imesNewRoman">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3A1" w:rsidRDefault="00DB53A1"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B53A1" w:rsidRDefault="00DB53A1" w:rsidP="005C2990">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70063"/>
      <w:docPartObj>
        <w:docPartGallery w:val="Page Numbers (Bottom of Page)"/>
        <w:docPartUnique/>
      </w:docPartObj>
    </w:sdtPr>
    <w:sdtContent>
      <w:p w:rsidR="00DB53A1" w:rsidRDefault="00DB53A1" w:rsidP="00ED39D9">
        <w:pPr>
          <w:pStyle w:val="a7"/>
          <w:jc w:val="center"/>
        </w:pPr>
        <w:r>
          <w:fldChar w:fldCharType="begin"/>
        </w:r>
        <w:r>
          <w:instrText xml:space="preserve"> PAGE   \* MERGEFORMAT </w:instrText>
        </w:r>
        <w:r>
          <w:fldChar w:fldCharType="separate"/>
        </w:r>
        <w:r w:rsidR="00285AE4">
          <w:rPr>
            <w:noProof/>
          </w:rPr>
          <w:t>1615</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3A1" w:rsidRDefault="00DB53A1" w:rsidP="005C2990">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B53A1" w:rsidRDefault="00DB53A1" w:rsidP="005C2990">
    <w:pPr>
      <w:pStyle w:val="a7"/>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6943"/>
      <w:docPartObj>
        <w:docPartGallery w:val="Page Numbers (Bottom of Page)"/>
        <w:docPartUnique/>
      </w:docPartObj>
    </w:sdtPr>
    <w:sdtContent>
      <w:p w:rsidR="00DB53A1" w:rsidRDefault="00DB53A1" w:rsidP="00ED39D9">
        <w:pPr>
          <w:pStyle w:val="a7"/>
          <w:jc w:val="center"/>
        </w:pPr>
        <w:r>
          <w:fldChar w:fldCharType="begin"/>
        </w:r>
        <w:r>
          <w:instrText xml:space="preserve"> PAGE   \* MERGEFORMAT </w:instrText>
        </w:r>
        <w:r>
          <w:fldChar w:fldCharType="separate"/>
        </w:r>
        <w:r w:rsidR="00285AE4">
          <w:rPr>
            <w:noProof/>
          </w:rPr>
          <w:t>1628</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C70" w:rsidRDefault="00514C70" w:rsidP="007F67CC">
      <w:pPr>
        <w:spacing w:after="0" w:line="240" w:lineRule="auto"/>
      </w:pPr>
      <w:r>
        <w:separator/>
      </w:r>
    </w:p>
  </w:footnote>
  <w:footnote w:type="continuationSeparator" w:id="0">
    <w:p w:rsidR="00514C70" w:rsidRDefault="00514C70" w:rsidP="007F67CC">
      <w:pPr>
        <w:spacing w:after="0" w:line="240" w:lineRule="auto"/>
      </w:pPr>
      <w:r>
        <w:continuationSeparator/>
      </w:r>
    </w:p>
  </w:footnote>
  <w:footnote w:id="1">
    <w:p w:rsidR="00DB53A1" w:rsidRPr="00E84219" w:rsidRDefault="00DB53A1" w:rsidP="007448D3">
      <w:pPr>
        <w:pStyle w:val="af6"/>
        <w:rPr>
          <w:lang w:val="ru-RU"/>
        </w:rPr>
      </w:pPr>
      <w:r>
        <w:rPr>
          <w:rStyle w:val="af8"/>
        </w:rPr>
        <w:footnoteRef/>
      </w:r>
      <w:r w:rsidRPr="00950BB3">
        <w:rPr>
          <w:lang w:val="ru-RU"/>
        </w:rPr>
        <w:t xml:space="preserve"> </w:t>
      </w:r>
      <w:r>
        <w:rPr>
          <w:lang w:val="ru-RU"/>
        </w:rPr>
        <w:t>ПК 1.11 – 1.15 – ВАРИАТИВНАЯ ЧАСТЬ</w:t>
      </w:r>
    </w:p>
  </w:footnote>
  <w:footnote w:id="2">
    <w:p w:rsidR="00DB53A1" w:rsidRPr="00E84219" w:rsidRDefault="00DB53A1" w:rsidP="00E537D8">
      <w:pPr>
        <w:pStyle w:val="af6"/>
        <w:rPr>
          <w:lang w:val="ru-RU"/>
        </w:rPr>
      </w:pPr>
      <w:r>
        <w:rPr>
          <w:rStyle w:val="af8"/>
        </w:rPr>
        <w:footnoteRef/>
      </w:r>
      <w:r w:rsidRPr="00950BB3">
        <w:rPr>
          <w:lang w:val="ru-RU"/>
        </w:rPr>
        <w:t xml:space="preserve"> </w:t>
      </w:r>
      <w:r>
        <w:rPr>
          <w:lang w:val="ru-RU"/>
        </w:rPr>
        <w:t>ПК 1.11 – 1.15 – ВАРИАТИВНАЯ ЧАСТЬ</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644"/>
        </w:tabs>
        <w:ind w:left="644" w:hanging="360"/>
      </w:pPr>
      <w:rPr>
        <w:rFonts w:cs="Times New Roman"/>
      </w:rPr>
    </w:lvl>
  </w:abstractNum>
  <w:abstractNum w:abstractNumId="2"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3"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Times New Roman" w:hAnsi="Times New Roman"/>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Times New Roman" w:hAnsi="Times New Roman"/>
      </w:rPr>
    </w:lvl>
  </w:abstractNum>
  <w:abstractNum w:abstractNumId="5" w15:restartNumberingAfterBreak="0">
    <w:nsid w:val="00000011"/>
    <w:multiLevelType w:val="singleLevel"/>
    <w:tmpl w:val="00000011"/>
    <w:name w:val="WW8Num17"/>
    <w:lvl w:ilvl="0">
      <w:start w:val="1"/>
      <w:numFmt w:val="decimal"/>
      <w:lvlText w:val="%1."/>
      <w:lvlJc w:val="left"/>
      <w:pPr>
        <w:tabs>
          <w:tab w:val="num" w:pos="720"/>
        </w:tabs>
        <w:ind w:left="720" w:hanging="360"/>
      </w:pPr>
      <w:rPr>
        <w:rFonts w:cs="Times New Roman"/>
      </w:rPr>
    </w:lvl>
  </w:abstractNum>
  <w:abstractNum w:abstractNumId="6" w15:restartNumberingAfterBreak="0">
    <w:nsid w:val="06BF7EF1"/>
    <w:multiLevelType w:val="hybridMultilevel"/>
    <w:tmpl w:val="7DF48338"/>
    <w:lvl w:ilvl="0" w:tplc="45EE25B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75579AD"/>
    <w:multiLevelType w:val="hybridMultilevel"/>
    <w:tmpl w:val="68FE5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76D07BC"/>
    <w:multiLevelType w:val="hybridMultilevel"/>
    <w:tmpl w:val="7674AF10"/>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B47479A"/>
    <w:multiLevelType w:val="hybridMultilevel"/>
    <w:tmpl w:val="4E7C631E"/>
    <w:lvl w:ilvl="0" w:tplc="B538B12A">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10" w15:restartNumberingAfterBreak="0">
    <w:nsid w:val="0F92198F"/>
    <w:multiLevelType w:val="hybridMultilevel"/>
    <w:tmpl w:val="F2E2774C"/>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5760C2"/>
    <w:multiLevelType w:val="hybridMultilevel"/>
    <w:tmpl w:val="92DEF57E"/>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11592E4E"/>
    <w:multiLevelType w:val="hybridMultilevel"/>
    <w:tmpl w:val="4EE4FE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1663636"/>
    <w:multiLevelType w:val="hybridMultilevel"/>
    <w:tmpl w:val="3B4C58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4EC4E6A"/>
    <w:multiLevelType w:val="hybridMultilevel"/>
    <w:tmpl w:val="00FE7080"/>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19057DE7"/>
    <w:multiLevelType w:val="hybridMultilevel"/>
    <w:tmpl w:val="A8E872CA"/>
    <w:lvl w:ilvl="0" w:tplc="E21E2C2A">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5B6078"/>
    <w:multiLevelType w:val="hybridMultilevel"/>
    <w:tmpl w:val="47DC52E2"/>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D3D6F29"/>
    <w:multiLevelType w:val="hybridMultilevel"/>
    <w:tmpl w:val="CBA874A0"/>
    <w:lvl w:ilvl="0" w:tplc="98EE549C">
      <w:start w:val="1"/>
      <w:numFmt w:val="bullet"/>
      <w:lvlText w:val=""/>
      <w:lvlJc w:val="left"/>
      <w:pPr>
        <w:ind w:left="1428" w:hanging="360"/>
      </w:pPr>
      <w:rPr>
        <w:rFonts w:ascii="Symbol" w:hAnsi="Symbol"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15:restartNumberingAfterBreak="0">
    <w:nsid w:val="1DF50482"/>
    <w:multiLevelType w:val="multilevel"/>
    <w:tmpl w:val="EC16900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sz w:val="24"/>
      </w:rPr>
    </w:lvl>
    <w:lvl w:ilvl="2">
      <w:start w:val="1"/>
      <w:numFmt w:val="decimal"/>
      <w:isLgl/>
      <w:lvlText w:val="%1.%2.%3"/>
      <w:lvlJc w:val="left"/>
      <w:pPr>
        <w:tabs>
          <w:tab w:val="num" w:pos="1080"/>
        </w:tabs>
        <w:ind w:left="1080" w:hanging="720"/>
      </w:pPr>
      <w:rPr>
        <w:rFonts w:hint="default"/>
        <w:sz w:val="24"/>
      </w:rPr>
    </w:lvl>
    <w:lvl w:ilvl="3">
      <w:start w:val="1"/>
      <w:numFmt w:val="decimal"/>
      <w:isLgl/>
      <w:lvlText w:val="%1.%2.%3.%4"/>
      <w:lvlJc w:val="left"/>
      <w:pPr>
        <w:tabs>
          <w:tab w:val="num" w:pos="1440"/>
        </w:tabs>
        <w:ind w:left="1440" w:hanging="1080"/>
      </w:pPr>
      <w:rPr>
        <w:rFonts w:hint="default"/>
        <w:sz w:val="24"/>
      </w:rPr>
    </w:lvl>
    <w:lvl w:ilvl="4">
      <w:start w:val="1"/>
      <w:numFmt w:val="decimal"/>
      <w:isLgl/>
      <w:lvlText w:val="%1.%2.%3.%4.%5"/>
      <w:lvlJc w:val="left"/>
      <w:pPr>
        <w:tabs>
          <w:tab w:val="num" w:pos="1440"/>
        </w:tabs>
        <w:ind w:left="1440" w:hanging="1080"/>
      </w:pPr>
      <w:rPr>
        <w:rFonts w:hint="default"/>
        <w:sz w:val="24"/>
      </w:rPr>
    </w:lvl>
    <w:lvl w:ilvl="5">
      <w:start w:val="1"/>
      <w:numFmt w:val="decimal"/>
      <w:isLgl/>
      <w:lvlText w:val="%1.%2.%3.%4.%5.%6"/>
      <w:lvlJc w:val="left"/>
      <w:pPr>
        <w:tabs>
          <w:tab w:val="num" w:pos="1800"/>
        </w:tabs>
        <w:ind w:left="1800" w:hanging="1440"/>
      </w:pPr>
      <w:rPr>
        <w:rFonts w:hint="default"/>
        <w:sz w:val="24"/>
      </w:rPr>
    </w:lvl>
    <w:lvl w:ilvl="6">
      <w:start w:val="1"/>
      <w:numFmt w:val="decimal"/>
      <w:isLgl/>
      <w:lvlText w:val="%1.%2.%3.%4.%5.%6.%7"/>
      <w:lvlJc w:val="left"/>
      <w:pPr>
        <w:tabs>
          <w:tab w:val="num" w:pos="1800"/>
        </w:tabs>
        <w:ind w:left="1800" w:hanging="1440"/>
      </w:pPr>
      <w:rPr>
        <w:rFonts w:hint="default"/>
        <w:sz w:val="24"/>
      </w:rPr>
    </w:lvl>
    <w:lvl w:ilvl="7">
      <w:start w:val="1"/>
      <w:numFmt w:val="decimal"/>
      <w:isLgl/>
      <w:lvlText w:val="%1.%2.%3.%4.%5.%6.%7.%8"/>
      <w:lvlJc w:val="left"/>
      <w:pPr>
        <w:tabs>
          <w:tab w:val="num" w:pos="2160"/>
        </w:tabs>
        <w:ind w:left="2160" w:hanging="1800"/>
      </w:pPr>
      <w:rPr>
        <w:rFonts w:hint="default"/>
        <w:sz w:val="24"/>
      </w:rPr>
    </w:lvl>
    <w:lvl w:ilvl="8">
      <w:start w:val="1"/>
      <w:numFmt w:val="decimal"/>
      <w:isLgl/>
      <w:lvlText w:val="%1.%2.%3.%4.%5.%6.%7.%8.%9"/>
      <w:lvlJc w:val="left"/>
      <w:pPr>
        <w:tabs>
          <w:tab w:val="num" w:pos="2520"/>
        </w:tabs>
        <w:ind w:left="2520" w:hanging="2160"/>
      </w:pPr>
      <w:rPr>
        <w:rFonts w:hint="default"/>
        <w:sz w:val="24"/>
      </w:rPr>
    </w:lvl>
  </w:abstractNum>
  <w:abstractNum w:abstractNumId="19" w15:restartNumberingAfterBreak="0">
    <w:nsid w:val="206B7323"/>
    <w:multiLevelType w:val="multilevel"/>
    <w:tmpl w:val="897CC12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6444881"/>
    <w:multiLevelType w:val="multilevel"/>
    <w:tmpl w:val="6D52465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31DF6BED"/>
    <w:multiLevelType w:val="singleLevel"/>
    <w:tmpl w:val="7ED656CA"/>
    <w:lvl w:ilvl="0">
      <w:start w:val="3"/>
      <w:numFmt w:val="bullet"/>
      <w:lvlText w:val="-"/>
      <w:lvlJc w:val="left"/>
      <w:pPr>
        <w:tabs>
          <w:tab w:val="num" w:pos="360"/>
        </w:tabs>
        <w:ind w:left="360" w:hanging="360"/>
      </w:pPr>
      <w:rPr>
        <w:rFonts w:hint="default"/>
      </w:rPr>
    </w:lvl>
  </w:abstractNum>
  <w:abstractNum w:abstractNumId="22" w15:restartNumberingAfterBreak="0">
    <w:nsid w:val="33230D6E"/>
    <w:multiLevelType w:val="hybridMultilevel"/>
    <w:tmpl w:val="C34813CE"/>
    <w:lvl w:ilvl="0" w:tplc="98EE549C">
      <w:start w:val="1"/>
      <w:numFmt w:val="bullet"/>
      <w:lvlText w:val=""/>
      <w:lvlJc w:val="left"/>
      <w:pPr>
        <w:ind w:left="2133" w:hanging="360"/>
      </w:pPr>
      <w:rPr>
        <w:rFonts w:ascii="Symbol" w:hAnsi="Symbol"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15:restartNumberingAfterBreak="0">
    <w:nsid w:val="338409FB"/>
    <w:multiLevelType w:val="hybridMultilevel"/>
    <w:tmpl w:val="34DC292A"/>
    <w:lvl w:ilvl="0" w:tplc="191A7FD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339A509A"/>
    <w:multiLevelType w:val="hybridMultilevel"/>
    <w:tmpl w:val="C186E1B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3540184E"/>
    <w:multiLevelType w:val="hybridMultilevel"/>
    <w:tmpl w:val="5BBC9A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AD82138"/>
    <w:multiLevelType w:val="hybridMultilevel"/>
    <w:tmpl w:val="16949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B7B2BFB"/>
    <w:multiLevelType w:val="multilevel"/>
    <w:tmpl w:val="1264EED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3FFD0093"/>
    <w:multiLevelType w:val="hybridMultilevel"/>
    <w:tmpl w:val="AE2E8AB8"/>
    <w:lvl w:ilvl="0" w:tplc="0419000F">
      <w:start w:val="1"/>
      <w:numFmt w:val="decimal"/>
      <w:lvlText w:val="%1."/>
      <w:lvlJc w:val="left"/>
      <w:pPr>
        <w:tabs>
          <w:tab w:val="num" w:pos="720"/>
        </w:tabs>
        <w:ind w:left="720" w:hanging="360"/>
      </w:pPr>
      <w:rPr>
        <w:rFonts w:hint="default"/>
      </w:rPr>
    </w:lvl>
    <w:lvl w:ilvl="1" w:tplc="19063ACA">
      <w:start w:val="9"/>
      <w:numFmt w:val="decimal"/>
      <w:lvlText w:val="%2"/>
      <w:lvlJc w:val="left"/>
      <w:pPr>
        <w:tabs>
          <w:tab w:val="num" w:pos="1620"/>
        </w:tabs>
        <w:ind w:left="1620" w:hanging="54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3B6A23"/>
    <w:multiLevelType w:val="hybridMultilevel"/>
    <w:tmpl w:val="19AC3C90"/>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FC471B"/>
    <w:multiLevelType w:val="hybridMultilevel"/>
    <w:tmpl w:val="55262CD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4597780F"/>
    <w:multiLevelType w:val="hybridMultilevel"/>
    <w:tmpl w:val="652CA8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8A6489B"/>
    <w:multiLevelType w:val="hybridMultilevel"/>
    <w:tmpl w:val="5BB82B8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E6A0DC4"/>
    <w:multiLevelType w:val="hybridMultilevel"/>
    <w:tmpl w:val="D3E0E686"/>
    <w:lvl w:ilvl="0" w:tplc="651A1472">
      <w:start w:val="1"/>
      <w:numFmt w:val="decimal"/>
      <w:lvlText w:val="%1."/>
      <w:lvlJc w:val="left"/>
      <w:pPr>
        <w:ind w:left="360" w:hanging="360"/>
      </w:pPr>
      <w:rPr>
        <w:rFonts w:cs="Times New Roman"/>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4F221408"/>
    <w:multiLevelType w:val="hybridMultilevel"/>
    <w:tmpl w:val="91362C9C"/>
    <w:lvl w:ilvl="0" w:tplc="97729856">
      <w:start w:val="1"/>
      <w:numFmt w:val="decimal"/>
      <w:lvlText w:val="%1."/>
      <w:lvlJc w:val="left"/>
      <w:pPr>
        <w:tabs>
          <w:tab w:val="num" w:pos="720"/>
        </w:tabs>
        <w:ind w:left="720" w:hanging="36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0CF4BB3"/>
    <w:multiLevelType w:val="hybridMultilevel"/>
    <w:tmpl w:val="9A1C88B0"/>
    <w:lvl w:ilvl="0" w:tplc="B3182F98">
      <w:start w:val="1"/>
      <w:numFmt w:val="bullet"/>
      <w:lvlText w:val="-"/>
      <w:lvlJc w:val="left"/>
      <w:pPr>
        <w:tabs>
          <w:tab w:val="num" w:pos="1004"/>
        </w:tabs>
        <w:ind w:left="1004" w:hanging="360"/>
      </w:pPr>
      <w:rPr>
        <w:rFonts w:ascii="Verdana" w:hAnsi="Verdana"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58ED5120"/>
    <w:multiLevelType w:val="hybridMultilevel"/>
    <w:tmpl w:val="5126A440"/>
    <w:lvl w:ilvl="0" w:tplc="188619A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E1647BF"/>
    <w:multiLevelType w:val="hybridMultilevel"/>
    <w:tmpl w:val="68981B64"/>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0710F1C"/>
    <w:multiLevelType w:val="hybridMultilevel"/>
    <w:tmpl w:val="24261F20"/>
    <w:lvl w:ilvl="0" w:tplc="7AD4723C">
      <w:start w:val="14"/>
      <w:numFmt w:val="decimal"/>
      <w:lvlText w:val="%1."/>
      <w:lvlJc w:val="left"/>
      <w:pPr>
        <w:tabs>
          <w:tab w:val="num" w:pos="360"/>
        </w:tabs>
        <w:ind w:left="36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5595AC5"/>
    <w:multiLevelType w:val="hybridMultilevel"/>
    <w:tmpl w:val="0DF8286A"/>
    <w:lvl w:ilvl="0" w:tplc="74764BB6">
      <w:start w:val="1"/>
      <w:numFmt w:val="decimal"/>
      <w:lvlText w:val="%1."/>
      <w:lvlJc w:val="left"/>
      <w:pPr>
        <w:tabs>
          <w:tab w:val="num" w:pos="720"/>
        </w:tabs>
        <w:ind w:left="720" w:hanging="360"/>
      </w:pPr>
      <w:rPr>
        <w:rFonts w:hint="default"/>
        <w:b/>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66E65509"/>
    <w:multiLevelType w:val="hybridMultilevel"/>
    <w:tmpl w:val="168EC09A"/>
    <w:lvl w:ilvl="0" w:tplc="641E35A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FE4529E"/>
    <w:multiLevelType w:val="hybridMultilevel"/>
    <w:tmpl w:val="94C0F2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2" w15:restartNumberingAfterBreak="0">
    <w:nsid w:val="73D639B1"/>
    <w:multiLevelType w:val="hybridMultilevel"/>
    <w:tmpl w:val="0664A458"/>
    <w:lvl w:ilvl="0" w:tplc="0419000F">
      <w:start w:val="1"/>
      <w:numFmt w:val="decimal"/>
      <w:lvlText w:val="%1."/>
      <w:lvlJc w:val="left"/>
      <w:pPr>
        <w:ind w:left="360" w:hanging="360"/>
      </w:pPr>
      <w:rPr>
        <w:b w:val="0"/>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75E36409"/>
    <w:multiLevelType w:val="hybridMultilevel"/>
    <w:tmpl w:val="0AE2F25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76381211"/>
    <w:multiLevelType w:val="hybridMultilevel"/>
    <w:tmpl w:val="A44EAF08"/>
    <w:lvl w:ilvl="0" w:tplc="E21E2C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BA673F"/>
    <w:multiLevelType w:val="hybridMultilevel"/>
    <w:tmpl w:val="F482D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9E57AE"/>
    <w:multiLevelType w:val="hybridMultilevel"/>
    <w:tmpl w:val="EBC8F0A4"/>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13"/>
  </w:num>
  <w:num w:numId="2">
    <w:abstractNumId w:val="36"/>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35"/>
  </w:num>
  <w:num w:numId="7">
    <w:abstractNumId w:val="18"/>
  </w:num>
  <w:num w:numId="8">
    <w:abstractNumId w:val="12"/>
  </w:num>
  <w:num w:numId="9">
    <w:abstractNumId w:val="28"/>
  </w:num>
  <w:num w:numId="10">
    <w:abstractNumId w:val="27"/>
  </w:num>
  <w:num w:numId="11">
    <w:abstractNumId w:val="20"/>
  </w:num>
  <w:num w:numId="12">
    <w:abstractNumId w:val="39"/>
  </w:num>
  <w:num w:numId="13">
    <w:abstractNumId w:val="34"/>
  </w:num>
  <w:num w:numId="14">
    <w:abstractNumId w:val="0"/>
  </w:num>
  <w:num w:numId="15">
    <w:abstractNumId w:val="3"/>
  </w:num>
  <w:num w:numId="16">
    <w:abstractNumId w:val="4"/>
  </w:num>
  <w:num w:numId="17">
    <w:abstractNumId w:val="41"/>
  </w:num>
  <w:num w:numId="18">
    <w:abstractNumId w:val="17"/>
  </w:num>
  <w:num w:numId="19">
    <w:abstractNumId w:val="22"/>
  </w:num>
  <w:num w:numId="20">
    <w:abstractNumId w:val="10"/>
  </w:num>
  <w:num w:numId="21">
    <w:abstractNumId w:val="2"/>
  </w:num>
  <w:num w:numId="22">
    <w:abstractNumId w:val="1"/>
  </w:num>
  <w:num w:numId="23">
    <w:abstractNumId w:val="5"/>
  </w:num>
  <w:num w:numId="24">
    <w:abstractNumId w:val="21"/>
  </w:num>
  <w:num w:numId="25">
    <w:abstractNumId w:val="24"/>
  </w:num>
  <w:num w:numId="26">
    <w:abstractNumId w:val="31"/>
  </w:num>
  <w:num w:numId="27">
    <w:abstractNumId w:val="46"/>
  </w:num>
  <w:num w:numId="28">
    <w:abstractNumId w:val="45"/>
  </w:num>
  <w:num w:numId="29">
    <w:abstractNumId w:val="19"/>
  </w:num>
  <w:num w:numId="30">
    <w:abstractNumId w:val="7"/>
  </w:num>
  <w:num w:numId="31">
    <w:abstractNumId w:val="33"/>
  </w:num>
  <w:num w:numId="32">
    <w:abstractNumId w:val="9"/>
  </w:num>
  <w:num w:numId="33">
    <w:abstractNumId w:val="11"/>
  </w:num>
  <w:num w:numId="34">
    <w:abstractNumId w:val="14"/>
  </w:num>
  <w:num w:numId="35">
    <w:abstractNumId w:val="42"/>
  </w:num>
  <w:num w:numId="36">
    <w:abstractNumId w:val="44"/>
  </w:num>
  <w:num w:numId="37">
    <w:abstractNumId w:val="32"/>
  </w:num>
  <w:num w:numId="38">
    <w:abstractNumId w:val="16"/>
  </w:num>
  <w:num w:numId="39">
    <w:abstractNumId w:val="15"/>
  </w:num>
  <w:num w:numId="40">
    <w:abstractNumId w:val="38"/>
  </w:num>
  <w:num w:numId="41">
    <w:abstractNumId w:val="30"/>
  </w:num>
  <w:num w:numId="42">
    <w:abstractNumId w:val="25"/>
  </w:num>
  <w:num w:numId="43">
    <w:abstractNumId w:val="6"/>
  </w:num>
  <w:num w:numId="44">
    <w:abstractNumId w:val="26"/>
  </w:num>
  <w:num w:numId="45">
    <w:abstractNumId w:val="37"/>
  </w:num>
  <w:num w:numId="46">
    <w:abstractNumId w:val="29"/>
  </w:num>
  <w:num w:numId="47">
    <w:abstractNumId w:val="40"/>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78B"/>
    <w:rsid w:val="00013A72"/>
    <w:rsid w:val="00021205"/>
    <w:rsid w:val="0002707C"/>
    <w:rsid w:val="0003273E"/>
    <w:rsid w:val="00086BD6"/>
    <w:rsid w:val="000C1ED9"/>
    <w:rsid w:val="000E18D8"/>
    <w:rsid w:val="000F4891"/>
    <w:rsid w:val="0012779E"/>
    <w:rsid w:val="0013773F"/>
    <w:rsid w:val="00151F03"/>
    <w:rsid w:val="00160B6C"/>
    <w:rsid w:val="00174314"/>
    <w:rsid w:val="00185768"/>
    <w:rsid w:val="00191984"/>
    <w:rsid w:val="001932F6"/>
    <w:rsid w:val="001F3B2F"/>
    <w:rsid w:val="002236BA"/>
    <w:rsid w:val="00285AE4"/>
    <w:rsid w:val="00291587"/>
    <w:rsid w:val="002B3E88"/>
    <w:rsid w:val="00311856"/>
    <w:rsid w:val="003269B7"/>
    <w:rsid w:val="00327A80"/>
    <w:rsid w:val="0034576E"/>
    <w:rsid w:val="00360B9E"/>
    <w:rsid w:val="003B3343"/>
    <w:rsid w:val="00470B70"/>
    <w:rsid w:val="00481AB6"/>
    <w:rsid w:val="0048608A"/>
    <w:rsid w:val="004E1629"/>
    <w:rsid w:val="00514C70"/>
    <w:rsid w:val="005B7F8A"/>
    <w:rsid w:val="005C2990"/>
    <w:rsid w:val="005C2A11"/>
    <w:rsid w:val="00612EAE"/>
    <w:rsid w:val="00614AFE"/>
    <w:rsid w:val="0067229A"/>
    <w:rsid w:val="00694358"/>
    <w:rsid w:val="006D0377"/>
    <w:rsid w:val="00722FB6"/>
    <w:rsid w:val="00737C8C"/>
    <w:rsid w:val="007448D3"/>
    <w:rsid w:val="007561AE"/>
    <w:rsid w:val="007B6825"/>
    <w:rsid w:val="007C4B36"/>
    <w:rsid w:val="007F4C46"/>
    <w:rsid w:val="007F67CC"/>
    <w:rsid w:val="008239AC"/>
    <w:rsid w:val="008364B5"/>
    <w:rsid w:val="00891AF0"/>
    <w:rsid w:val="008B06EC"/>
    <w:rsid w:val="008C0D88"/>
    <w:rsid w:val="008F1D4E"/>
    <w:rsid w:val="00946C38"/>
    <w:rsid w:val="00950BB3"/>
    <w:rsid w:val="0097560B"/>
    <w:rsid w:val="009A5A28"/>
    <w:rsid w:val="009D412A"/>
    <w:rsid w:val="009D6332"/>
    <w:rsid w:val="009E5974"/>
    <w:rsid w:val="00A53819"/>
    <w:rsid w:val="00A67360"/>
    <w:rsid w:val="00AD0912"/>
    <w:rsid w:val="00AE522B"/>
    <w:rsid w:val="00AF1603"/>
    <w:rsid w:val="00B10CD5"/>
    <w:rsid w:val="00B16B80"/>
    <w:rsid w:val="00BA7497"/>
    <w:rsid w:val="00BE0138"/>
    <w:rsid w:val="00BE178B"/>
    <w:rsid w:val="00BF3D3B"/>
    <w:rsid w:val="00C00F45"/>
    <w:rsid w:val="00C45B9F"/>
    <w:rsid w:val="00C47F77"/>
    <w:rsid w:val="00C60CDB"/>
    <w:rsid w:val="00C733F3"/>
    <w:rsid w:val="00C96659"/>
    <w:rsid w:val="00CF62F6"/>
    <w:rsid w:val="00D31294"/>
    <w:rsid w:val="00DB53A1"/>
    <w:rsid w:val="00DB67F7"/>
    <w:rsid w:val="00DC059D"/>
    <w:rsid w:val="00DC5634"/>
    <w:rsid w:val="00DF3A6F"/>
    <w:rsid w:val="00DF79EA"/>
    <w:rsid w:val="00E317C4"/>
    <w:rsid w:val="00E31D40"/>
    <w:rsid w:val="00E43CDF"/>
    <w:rsid w:val="00E537D8"/>
    <w:rsid w:val="00E9390A"/>
    <w:rsid w:val="00ED39D9"/>
    <w:rsid w:val="00F061EB"/>
    <w:rsid w:val="00F23F5C"/>
    <w:rsid w:val="00F26DE3"/>
    <w:rsid w:val="00F53E38"/>
    <w:rsid w:val="00F55B2D"/>
    <w:rsid w:val="00F86D3B"/>
    <w:rsid w:val="00FB50D3"/>
    <w:rsid w:val="00FD728E"/>
    <w:rsid w:val="00FF5E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C3FE"/>
  <w15:docId w15:val="{E73B443E-3C51-47D7-94F6-D050D643C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7CC"/>
  </w:style>
  <w:style w:type="paragraph" w:styleId="1">
    <w:name w:val="heading 1"/>
    <w:basedOn w:val="a"/>
    <w:next w:val="a"/>
    <w:link w:val="10"/>
    <w:uiPriority w:val="99"/>
    <w:qFormat/>
    <w:rsid w:val="00BE178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BE17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E178B"/>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BE178B"/>
    <w:rPr>
      <w:rFonts w:asciiTheme="majorHAnsi" w:eastAsiaTheme="majorEastAsia" w:hAnsiTheme="majorHAnsi" w:cstheme="majorBidi"/>
      <w:b/>
      <w:bCs/>
      <w:color w:val="4F81BD" w:themeColor="accent1"/>
      <w:sz w:val="26"/>
      <w:szCs w:val="26"/>
    </w:rPr>
  </w:style>
  <w:style w:type="table" w:styleId="a3">
    <w:name w:val="Table Grid"/>
    <w:basedOn w:val="a1"/>
    <w:rsid w:val="00BE17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нак2"/>
    <w:basedOn w:val="a"/>
    <w:rsid w:val="00BE178B"/>
    <w:pPr>
      <w:tabs>
        <w:tab w:val="left" w:pos="708"/>
      </w:tabs>
      <w:spacing w:after="160" w:line="240" w:lineRule="exact"/>
    </w:pPr>
    <w:rPr>
      <w:rFonts w:ascii="Verdana" w:eastAsia="Times New Roman" w:hAnsi="Verdana" w:cs="Verdana"/>
      <w:sz w:val="20"/>
      <w:szCs w:val="20"/>
      <w:lang w:val="en-US" w:eastAsia="en-US"/>
    </w:rPr>
  </w:style>
  <w:style w:type="paragraph" w:styleId="a4">
    <w:name w:val="Title"/>
    <w:basedOn w:val="a"/>
    <w:link w:val="a5"/>
    <w:qFormat/>
    <w:rsid w:val="00BE178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5">
    <w:name w:val="Заголовок Знак"/>
    <w:basedOn w:val="a0"/>
    <w:link w:val="a4"/>
    <w:rsid w:val="00BE178B"/>
    <w:rPr>
      <w:rFonts w:ascii="Times New Roman" w:eastAsia="Times New Roman" w:hAnsi="Times New Roman" w:cs="Times New Roman"/>
      <w:sz w:val="28"/>
      <w:szCs w:val="20"/>
    </w:rPr>
  </w:style>
  <w:style w:type="character" w:styleId="a6">
    <w:name w:val="Strong"/>
    <w:basedOn w:val="a0"/>
    <w:qFormat/>
    <w:rsid w:val="00BE178B"/>
    <w:rPr>
      <w:b/>
      <w:bCs/>
    </w:rPr>
  </w:style>
  <w:style w:type="paragraph" w:styleId="a7">
    <w:name w:val="footer"/>
    <w:aliases w:val="Нижний колонтитул Знак Знак Знак,Нижний колонтитул1,Нижний колонтитул Знак Знак"/>
    <w:basedOn w:val="a"/>
    <w:link w:val="a8"/>
    <w:uiPriority w:val="99"/>
    <w:rsid w:val="00BE17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aliases w:val="Нижний колонтитул Знак Знак Знак Знак,Нижний колонтитул1 Знак,Нижний колонтитул Знак Знак Знак1"/>
    <w:basedOn w:val="a0"/>
    <w:link w:val="a7"/>
    <w:uiPriority w:val="99"/>
    <w:rsid w:val="00BE178B"/>
    <w:rPr>
      <w:rFonts w:ascii="Times New Roman" w:eastAsia="Times New Roman" w:hAnsi="Times New Roman" w:cs="Times New Roman"/>
      <w:sz w:val="24"/>
      <w:szCs w:val="24"/>
    </w:rPr>
  </w:style>
  <w:style w:type="character" w:styleId="a9">
    <w:name w:val="page number"/>
    <w:basedOn w:val="a0"/>
    <w:rsid w:val="00BE178B"/>
  </w:style>
  <w:style w:type="paragraph" w:styleId="22">
    <w:name w:val="List 2"/>
    <w:basedOn w:val="a"/>
    <w:rsid w:val="00BE178B"/>
    <w:pPr>
      <w:spacing w:after="0" w:line="240" w:lineRule="auto"/>
      <w:ind w:left="566" w:hanging="283"/>
    </w:pPr>
    <w:rPr>
      <w:rFonts w:ascii="Times New Roman" w:eastAsia="Times New Roman" w:hAnsi="Times New Roman" w:cs="Times New Roman"/>
      <w:sz w:val="24"/>
      <w:szCs w:val="24"/>
    </w:rPr>
  </w:style>
  <w:style w:type="paragraph" w:customStyle="1" w:styleId="aa">
    <w:name w:val="Знак"/>
    <w:basedOn w:val="a"/>
    <w:rsid w:val="00BE178B"/>
    <w:pPr>
      <w:tabs>
        <w:tab w:val="left" w:pos="708"/>
      </w:tabs>
      <w:spacing w:after="160" w:line="240" w:lineRule="exact"/>
    </w:pPr>
    <w:rPr>
      <w:rFonts w:ascii="Verdana" w:eastAsia="Times New Roman" w:hAnsi="Verdana" w:cs="Verdana"/>
      <w:sz w:val="20"/>
      <w:szCs w:val="20"/>
      <w:lang w:val="en-US" w:eastAsia="en-US"/>
    </w:rPr>
  </w:style>
  <w:style w:type="character" w:styleId="ab">
    <w:name w:val="Hyperlink"/>
    <w:basedOn w:val="a0"/>
    <w:uiPriority w:val="99"/>
    <w:rsid w:val="00BE178B"/>
    <w:rPr>
      <w:rFonts w:cs="Times New Roman"/>
      <w:color w:val="000080"/>
      <w:u w:val="single"/>
    </w:rPr>
  </w:style>
  <w:style w:type="paragraph" w:styleId="ac">
    <w:name w:val="List Paragraph"/>
    <w:aliases w:val="Содержание. 2 уровень"/>
    <w:basedOn w:val="a"/>
    <w:link w:val="ad"/>
    <w:uiPriority w:val="34"/>
    <w:qFormat/>
    <w:rsid w:val="00BE178B"/>
    <w:pPr>
      <w:ind w:left="720"/>
      <w:contextualSpacing/>
    </w:pPr>
    <w:rPr>
      <w:rFonts w:ascii="Calibri" w:eastAsia="Times New Roman" w:hAnsi="Calibri" w:cs="Times New Roman"/>
    </w:rPr>
  </w:style>
  <w:style w:type="character" w:customStyle="1" w:styleId="apple-style-span">
    <w:name w:val="apple-style-span"/>
    <w:basedOn w:val="a0"/>
    <w:rsid w:val="00BE178B"/>
  </w:style>
  <w:style w:type="character" w:customStyle="1" w:styleId="apple-converted-space">
    <w:name w:val="apple-converted-space"/>
    <w:basedOn w:val="a0"/>
    <w:rsid w:val="00BE178B"/>
  </w:style>
  <w:style w:type="paragraph" w:customStyle="1" w:styleId="Default">
    <w:name w:val="Default"/>
    <w:rsid w:val="00BE17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e">
    <w:name w:val="List"/>
    <w:basedOn w:val="a"/>
    <w:rsid w:val="00BE178B"/>
    <w:pPr>
      <w:spacing w:after="0" w:line="240" w:lineRule="auto"/>
      <w:ind w:left="283" w:hanging="283"/>
    </w:pPr>
    <w:rPr>
      <w:rFonts w:ascii="Times New Roman" w:eastAsia="Times New Roman" w:hAnsi="Times New Roman" w:cs="Times New Roman"/>
      <w:sz w:val="24"/>
      <w:szCs w:val="24"/>
    </w:rPr>
  </w:style>
  <w:style w:type="character" w:styleId="af">
    <w:name w:val="Emphasis"/>
    <w:basedOn w:val="a0"/>
    <w:qFormat/>
    <w:rsid w:val="00BE178B"/>
    <w:rPr>
      <w:i/>
    </w:rPr>
  </w:style>
  <w:style w:type="character" w:customStyle="1" w:styleId="af0">
    <w:name w:val="Не вступил в силу"/>
    <w:uiPriority w:val="99"/>
    <w:rsid w:val="00BE178B"/>
    <w:rPr>
      <w:b/>
      <w:color w:val="000000"/>
      <w:shd w:val="clear" w:color="auto" w:fill="D8EDE8"/>
    </w:rPr>
  </w:style>
  <w:style w:type="paragraph" w:customStyle="1" w:styleId="af1">
    <w:name w:val="Нормальный (таблица)"/>
    <w:basedOn w:val="a"/>
    <w:next w:val="a"/>
    <w:uiPriority w:val="99"/>
    <w:rsid w:val="00BE178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d">
    <w:name w:val="Абзац списка Знак"/>
    <w:aliases w:val="Содержание. 2 уровень Знак"/>
    <w:link w:val="ac"/>
    <w:uiPriority w:val="34"/>
    <w:qFormat/>
    <w:locked/>
    <w:rsid w:val="00BE178B"/>
    <w:rPr>
      <w:rFonts w:ascii="Calibri" w:eastAsia="Times New Roman" w:hAnsi="Calibri" w:cs="Times New Roman"/>
    </w:rPr>
  </w:style>
  <w:style w:type="paragraph" w:customStyle="1" w:styleId="Standard">
    <w:name w:val="Standard"/>
    <w:rsid w:val="00BE178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customStyle="1" w:styleId="ConsPlusNormal">
    <w:name w:val="ConsPlusNormal"/>
    <w:rsid w:val="00BE178B"/>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No Spacing"/>
    <w:link w:val="af3"/>
    <w:uiPriority w:val="1"/>
    <w:qFormat/>
    <w:rsid w:val="00BE178B"/>
    <w:pPr>
      <w:spacing w:after="0" w:line="240" w:lineRule="auto"/>
    </w:pPr>
    <w:rPr>
      <w:rFonts w:ascii="Calibri" w:eastAsia="Calibri" w:hAnsi="Calibri" w:cs="Times New Roman"/>
      <w:lang w:eastAsia="en-US"/>
    </w:rPr>
  </w:style>
  <w:style w:type="paragraph" w:styleId="af4">
    <w:name w:val="header"/>
    <w:basedOn w:val="a"/>
    <w:link w:val="af5"/>
    <w:uiPriority w:val="99"/>
    <w:unhideWhenUsed/>
    <w:rsid w:val="00BE178B"/>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BE178B"/>
  </w:style>
  <w:style w:type="paragraph" w:styleId="23">
    <w:name w:val="Body Text 2"/>
    <w:basedOn w:val="a"/>
    <w:link w:val="24"/>
    <w:uiPriority w:val="99"/>
    <w:rsid w:val="00BE178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uiPriority w:val="99"/>
    <w:rsid w:val="00BE178B"/>
    <w:rPr>
      <w:rFonts w:ascii="Times New Roman" w:eastAsia="Times New Roman" w:hAnsi="Times New Roman" w:cs="Times New Roman"/>
      <w:sz w:val="28"/>
      <w:szCs w:val="24"/>
    </w:rPr>
  </w:style>
  <w:style w:type="character" w:customStyle="1" w:styleId="blk">
    <w:name w:val="blk"/>
    <w:rsid w:val="008239AC"/>
  </w:style>
  <w:style w:type="table" w:customStyle="1" w:styleId="11">
    <w:name w:val="Сетка таблицы1"/>
    <w:basedOn w:val="a1"/>
    <w:next w:val="a3"/>
    <w:rsid w:val="0002120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Без интервала Знак"/>
    <w:link w:val="af2"/>
    <w:uiPriority w:val="1"/>
    <w:locked/>
    <w:rsid w:val="003269B7"/>
    <w:rPr>
      <w:rFonts w:ascii="Calibri" w:eastAsia="Calibri" w:hAnsi="Calibri" w:cs="Times New Roman"/>
      <w:lang w:eastAsia="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7"/>
    <w:uiPriority w:val="99"/>
    <w:qFormat/>
    <w:rsid w:val="007448D3"/>
    <w:pPr>
      <w:spacing w:after="0" w:line="240" w:lineRule="auto"/>
    </w:pPr>
    <w:rPr>
      <w:rFonts w:ascii="Times New Roman" w:eastAsia="Times New Roman" w:hAnsi="Times New Roman" w:cs="Times New Roman"/>
      <w:sz w:val="20"/>
      <w:szCs w:val="20"/>
      <w:lang w:val="en-US"/>
    </w:rPr>
  </w:style>
  <w:style w:type="character" w:customStyle="1" w:styleId="af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rsid w:val="007448D3"/>
    <w:rPr>
      <w:rFonts w:ascii="Times New Roman" w:eastAsia="Times New Roman" w:hAnsi="Times New Roman" w:cs="Times New Roman"/>
      <w:sz w:val="20"/>
      <w:szCs w:val="20"/>
      <w:lang w:val="en-US"/>
    </w:rPr>
  </w:style>
  <w:style w:type="character" w:styleId="af8">
    <w:name w:val="footnote reference"/>
    <w:aliases w:val="Знак сноски-FN,Ciae niinee-FN,AЗнак сноски зел"/>
    <w:basedOn w:val="a0"/>
    <w:uiPriority w:val="99"/>
    <w:rsid w:val="007448D3"/>
    <w:rPr>
      <w:vertAlign w:val="superscript"/>
    </w:rPr>
  </w:style>
  <w:style w:type="paragraph" w:customStyle="1" w:styleId="210">
    <w:name w:val="21"/>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
    <w:name w:val="30"/>
    <w:basedOn w:val="a"/>
    <w:rsid w:val="000F4891"/>
    <w:pPr>
      <w:spacing w:before="100" w:beforeAutospacing="1" w:after="100" w:afterAutospacing="1" w:line="240" w:lineRule="auto"/>
    </w:pPr>
    <w:rPr>
      <w:rFonts w:ascii="Times New Roman" w:eastAsia="Times New Roman" w:hAnsi="Times New Roman" w:cs="Times New Roman"/>
      <w:sz w:val="24"/>
      <w:szCs w:val="24"/>
    </w:rPr>
  </w:style>
  <w:style w:type="paragraph" w:styleId="af9">
    <w:name w:val="Normal (Web)"/>
    <w:basedOn w:val="a"/>
    <w:uiPriority w:val="99"/>
    <w:unhideWhenUsed/>
    <w:rsid w:val="00360B9E"/>
    <w:pPr>
      <w:spacing w:before="100" w:beforeAutospacing="1" w:after="100" w:afterAutospacing="1" w:line="240" w:lineRule="auto"/>
    </w:pPr>
    <w:rPr>
      <w:rFonts w:ascii="Times New Roman" w:eastAsia="Times New Roman" w:hAnsi="Times New Roman" w:cs="Times New Roman"/>
      <w:sz w:val="24"/>
      <w:szCs w:val="24"/>
    </w:rPr>
  </w:style>
  <w:style w:type="paragraph" w:styleId="afa">
    <w:name w:val="Balloon Text"/>
    <w:basedOn w:val="a"/>
    <w:link w:val="afb"/>
    <w:uiPriority w:val="99"/>
    <w:semiHidden/>
    <w:unhideWhenUsed/>
    <w:rsid w:val="009E5974"/>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sid w:val="009E59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82874">
      <w:bodyDiv w:val="1"/>
      <w:marLeft w:val="0"/>
      <w:marRight w:val="0"/>
      <w:marTop w:val="0"/>
      <w:marBottom w:val="0"/>
      <w:divBdr>
        <w:top w:val="none" w:sz="0" w:space="0" w:color="auto"/>
        <w:left w:val="none" w:sz="0" w:space="0" w:color="auto"/>
        <w:bottom w:val="none" w:sz="0" w:space="0" w:color="auto"/>
        <w:right w:val="none" w:sz="0" w:space="0" w:color="auto"/>
      </w:divBdr>
    </w:div>
    <w:div w:id="320232690">
      <w:bodyDiv w:val="1"/>
      <w:marLeft w:val="0"/>
      <w:marRight w:val="0"/>
      <w:marTop w:val="0"/>
      <w:marBottom w:val="0"/>
      <w:divBdr>
        <w:top w:val="none" w:sz="0" w:space="0" w:color="auto"/>
        <w:left w:val="none" w:sz="0" w:space="0" w:color="auto"/>
        <w:bottom w:val="none" w:sz="0" w:space="0" w:color="auto"/>
        <w:right w:val="none" w:sz="0" w:space="0" w:color="auto"/>
      </w:divBdr>
    </w:div>
    <w:div w:id="667171798">
      <w:bodyDiv w:val="1"/>
      <w:marLeft w:val="0"/>
      <w:marRight w:val="0"/>
      <w:marTop w:val="0"/>
      <w:marBottom w:val="0"/>
      <w:divBdr>
        <w:top w:val="none" w:sz="0" w:space="0" w:color="auto"/>
        <w:left w:val="none" w:sz="0" w:space="0" w:color="auto"/>
        <w:bottom w:val="none" w:sz="0" w:space="0" w:color="auto"/>
        <w:right w:val="none" w:sz="0" w:space="0" w:color="auto"/>
      </w:divBdr>
    </w:div>
    <w:div w:id="670181653">
      <w:bodyDiv w:val="1"/>
      <w:marLeft w:val="0"/>
      <w:marRight w:val="0"/>
      <w:marTop w:val="0"/>
      <w:marBottom w:val="0"/>
      <w:divBdr>
        <w:top w:val="none" w:sz="0" w:space="0" w:color="auto"/>
        <w:left w:val="none" w:sz="0" w:space="0" w:color="auto"/>
        <w:bottom w:val="none" w:sz="0" w:space="0" w:color="auto"/>
        <w:right w:val="none" w:sz="0" w:space="0" w:color="auto"/>
      </w:divBdr>
    </w:div>
    <w:div w:id="723866510">
      <w:bodyDiv w:val="1"/>
      <w:marLeft w:val="0"/>
      <w:marRight w:val="0"/>
      <w:marTop w:val="0"/>
      <w:marBottom w:val="0"/>
      <w:divBdr>
        <w:top w:val="none" w:sz="0" w:space="0" w:color="auto"/>
        <w:left w:val="none" w:sz="0" w:space="0" w:color="auto"/>
        <w:bottom w:val="none" w:sz="0" w:space="0" w:color="auto"/>
        <w:right w:val="none" w:sz="0" w:space="0" w:color="auto"/>
      </w:divBdr>
    </w:div>
    <w:div w:id="791558347">
      <w:bodyDiv w:val="1"/>
      <w:marLeft w:val="0"/>
      <w:marRight w:val="0"/>
      <w:marTop w:val="0"/>
      <w:marBottom w:val="0"/>
      <w:divBdr>
        <w:top w:val="none" w:sz="0" w:space="0" w:color="auto"/>
        <w:left w:val="none" w:sz="0" w:space="0" w:color="auto"/>
        <w:bottom w:val="none" w:sz="0" w:space="0" w:color="auto"/>
        <w:right w:val="none" w:sz="0" w:space="0" w:color="auto"/>
      </w:divBdr>
    </w:div>
    <w:div w:id="918758228">
      <w:bodyDiv w:val="1"/>
      <w:marLeft w:val="0"/>
      <w:marRight w:val="0"/>
      <w:marTop w:val="0"/>
      <w:marBottom w:val="0"/>
      <w:divBdr>
        <w:top w:val="none" w:sz="0" w:space="0" w:color="auto"/>
        <w:left w:val="none" w:sz="0" w:space="0" w:color="auto"/>
        <w:bottom w:val="none" w:sz="0" w:space="0" w:color="auto"/>
        <w:right w:val="none" w:sz="0" w:space="0" w:color="auto"/>
      </w:divBdr>
    </w:div>
    <w:div w:id="1458183357">
      <w:bodyDiv w:val="1"/>
      <w:marLeft w:val="0"/>
      <w:marRight w:val="0"/>
      <w:marTop w:val="0"/>
      <w:marBottom w:val="0"/>
      <w:divBdr>
        <w:top w:val="none" w:sz="0" w:space="0" w:color="auto"/>
        <w:left w:val="none" w:sz="0" w:space="0" w:color="auto"/>
        <w:bottom w:val="none" w:sz="0" w:space="0" w:color="auto"/>
        <w:right w:val="none" w:sz="0" w:space="0" w:color="auto"/>
      </w:divBdr>
    </w:div>
    <w:div w:id="1519930811">
      <w:bodyDiv w:val="1"/>
      <w:marLeft w:val="0"/>
      <w:marRight w:val="0"/>
      <w:marTop w:val="0"/>
      <w:marBottom w:val="0"/>
      <w:divBdr>
        <w:top w:val="none" w:sz="0" w:space="0" w:color="auto"/>
        <w:left w:val="none" w:sz="0" w:space="0" w:color="auto"/>
        <w:bottom w:val="none" w:sz="0" w:space="0" w:color="auto"/>
        <w:right w:val="none" w:sz="0" w:space="0" w:color="auto"/>
      </w:divBdr>
    </w:div>
    <w:div w:id="1641569059">
      <w:bodyDiv w:val="1"/>
      <w:marLeft w:val="0"/>
      <w:marRight w:val="0"/>
      <w:marTop w:val="0"/>
      <w:marBottom w:val="0"/>
      <w:divBdr>
        <w:top w:val="none" w:sz="0" w:space="0" w:color="auto"/>
        <w:left w:val="none" w:sz="0" w:space="0" w:color="auto"/>
        <w:bottom w:val="none" w:sz="0" w:space="0" w:color="auto"/>
        <w:right w:val="none" w:sz="0" w:space="0" w:color="auto"/>
      </w:divBdr>
    </w:div>
    <w:div w:id="1753894859">
      <w:bodyDiv w:val="1"/>
      <w:marLeft w:val="0"/>
      <w:marRight w:val="0"/>
      <w:marTop w:val="0"/>
      <w:marBottom w:val="0"/>
      <w:divBdr>
        <w:top w:val="none" w:sz="0" w:space="0" w:color="auto"/>
        <w:left w:val="none" w:sz="0" w:space="0" w:color="auto"/>
        <w:bottom w:val="none" w:sz="0" w:space="0" w:color="auto"/>
        <w:right w:val="none" w:sz="0" w:space="0" w:color="auto"/>
      </w:divBdr>
    </w:div>
    <w:div w:id="1780373743">
      <w:bodyDiv w:val="1"/>
      <w:marLeft w:val="0"/>
      <w:marRight w:val="0"/>
      <w:marTop w:val="0"/>
      <w:marBottom w:val="0"/>
      <w:divBdr>
        <w:top w:val="none" w:sz="0" w:space="0" w:color="auto"/>
        <w:left w:val="none" w:sz="0" w:space="0" w:color="auto"/>
        <w:bottom w:val="none" w:sz="0" w:space="0" w:color="auto"/>
        <w:right w:val="none" w:sz="0" w:space="0" w:color="auto"/>
      </w:divBdr>
    </w:div>
    <w:div w:id="1845972585">
      <w:bodyDiv w:val="1"/>
      <w:marLeft w:val="0"/>
      <w:marRight w:val="0"/>
      <w:marTop w:val="0"/>
      <w:marBottom w:val="0"/>
      <w:divBdr>
        <w:top w:val="none" w:sz="0" w:space="0" w:color="auto"/>
        <w:left w:val="none" w:sz="0" w:space="0" w:color="auto"/>
        <w:bottom w:val="none" w:sz="0" w:space="0" w:color="auto"/>
        <w:right w:val="none" w:sz="0" w:space="0" w:color="auto"/>
      </w:divBdr>
    </w:div>
    <w:div w:id="1903370904">
      <w:bodyDiv w:val="1"/>
      <w:marLeft w:val="0"/>
      <w:marRight w:val="0"/>
      <w:marTop w:val="0"/>
      <w:marBottom w:val="0"/>
      <w:divBdr>
        <w:top w:val="none" w:sz="0" w:space="0" w:color="auto"/>
        <w:left w:val="none" w:sz="0" w:space="0" w:color="auto"/>
        <w:bottom w:val="none" w:sz="0" w:space="0" w:color="auto"/>
        <w:right w:val="none" w:sz="0" w:space="0" w:color="auto"/>
      </w:divBdr>
    </w:div>
    <w:div w:id="1928270763">
      <w:bodyDiv w:val="1"/>
      <w:marLeft w:val="0"/>
      <w:marRight w:val="0"/>
      <w:marTop w:val="0"/>
      <w:marBottom w:val="0"/>
      <w:divBdr>
        <w:top w:val="none" w:sz="0" w:space="0" w:color="auto"/>
        <w:left w:val="none" w:sz="0" w:space="0" w:color="auto"/>
        <w:bottom w:val="none" w:sz="0" w:space="0" w:color="auto"/>
        <w:right w:val="none" w:sz="0" w:space="0" w:color="auto"/>
      </w:divBdr>
    </w:div>
    <w:div w:id="21461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a-moscow.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hyperlink" Target="http://e.lanbook.com/books/element.php?pl1_id=4387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29</Pages>
  <Words>10654</Words>
  <Characters>60730</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пк</cp:lastModifiedBy>
  <cp:revision>7</cp:revision>
  <cp:lastPrinted>2023-09-13T22:45:00Z</cp:lastPrinted>
  <dcterms:created xsi:type="dcterms:W3CDTF">2023-03-21T09:56:00Z</dcterms:created>
  <dcterms:modified xsi:type="dcterms:W3CDTF">2023-09-13T22:56:00Z</dcterms:modified>
</cp:coreProperties>
</file>