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8D3" w:rsidRDefault="007448D3" w:rsidP="007448D3">
      <w:pPr>
        <w:spacing w:after="0"/>
        <w:jc w:val="center"/>
        <w:rPr>
          <w:rFonts w:ascii="Times New Roman" w:hAnsi="Times New Roman"/>
          <w:sz w:val="24"/>
          <w:szCs w:val="24"/>
        </w:rPr>
      </w:pPr>
      <w:r>
        <w:rPr>
          <w:rFonts w:ascii="Times New Roman" w:hAnsi="Times New Roman"/>
          <w:sz w:val="24"/>
          <w:szCs w:val="24"/>
        </w:rPr>
        <w:t>Приложение 2.5</w:t>
      </w:r>
    </w:p>
    <w:p w:rsidR="007448D3" w:rsidRDefault="007448D3" w:rsidP="007448D3">
      <w:pPr>
        <w:spacing w:after="0"/>
        <w:jc w:val="center"/>
        <w:rPr>
          <w:rFonts w:ascii="Times New Roman" w:hAnsi="Times New Roman"/>
          <w:sz w:val="24"/>
          <w:szCs w:val="24"/>
        </w:rPr>
      </w:pPr>
      <w:r>
        <w:rPr>
          <w:rFonts w:ascii="Times New Roman" w:hAnsi="Times New Roman"/>
          <w:sz w:val="24"/>
          <w:szCs w:val="24"/>
        </w:rPr>
        <w:t>Программы практик</w:t>
      </w:r>
    </w:p>
    <w:p w:rsidR="00ED39D9" w:rsidRDefault="00ED39D9" w:rsidP="00ED39D9">
      <w:pPr>
        <w:spacing w:after="0"/>
        <w:jc w:val="right"/>
        <w:rPr>
          <w:rFonts w:ascii="Times New Roman" w:hAnsi="Times New Roman"/>
          <w:sz w:val="24"/>
          <w:szCs w:val="24"/>
        </w:rPr>
      </w:pPr>
      <w:r w:rsidRPr="00ED39D9">
        <w:rPr>
          <w:rFonts w:ascii="Times New Roman" w:hAnsi="Times New Roman"/>
          <w:sz w:val="24"/>
          <w:szCs w:val="24"/>
        </w:rPr>
        <w:t xml:space="preserve">Приложение </w:t>
      </w:r>
      <w:r w:rsidR="003269B7">
        <w:rPr>
          <w:rFonts w:ascii="Times New Roman" w:hAnsi="Times New Roman"/>
          <w:sz w:val="24"/>
          <w:szCs w:val="24"/>
        </w:rPr>
        <w:t>2.</w:t>
      </w:r>
      <w:r w:rsidR="007448D3">
        <w:rPr>
          <w:rFonts w:ascii="Times New Roman" w:hAnsi="Times New Roman"/>
          <w:sz w:val="24"/>
          <w:szCs w:val="24"/>
        </w:rPr>
        <w:t>5</w:t>
      </w:r>
      <w:r w:rsidRPr="00ED39D9">
        <w:rPr>
          <w:rFonts w:ascii="Times New Roman" w:hAnsi="Times New Roman"/>
          <w:sz w:val="24"/>
          <w:szCs w:val="24"/>
        </w:rPr>
        <w:t>.</w:t>
      </w:r>
      <w:r w:rsidR="007448D3">
        <w:rPr>
          <w:rFonts w:ascii="Times New Roman" w:hAnsi="Times New Roman"/>
          <w:sz w:val="24"/>
          <w:szCs w:val="24"/>
        </w:rPr>
        <w:t>1</w:t>
      </w:r>
      <w:r>
        <w:rPr>
          <w:rFonts w:ascii="Times New Roman" w:hAnsi="Times New Roman"/>
          <w:sz w:val="24"/>
          <w:szCs w:val="24"/>
        </w:rPr>
        <w:t xml:space="preserve"> </w:t>
      </w:r>
      <w:r w:rsidRPr="00ED39D9">
        <w:rPr>
          <w:rFonts w:ascii="Times New Roman" w:hAnsi="Times New Roman"/>
          <w:sz w:val="24"/>
          <w:szCs w:val="24"/>
        </w:rPr>
        <w:t xml:space="preserve">к </w:t>
      </w:r>
    </w:p>
    <w:p w:rsidR="00ED39D9" w:rsidRPr="00ED39D9" w:rsidRDefault="00ED39D9" w:rsidP="00ED39D9">
      <w:pPr>
        <w:spacing w:after="0"/>
        <w:jc w:val="right"/>
        <w:rPr>
          <w:rFonts w:ascii="Times New Roman" w:hAnsi="Times New Roman"/>
          <w:sz w:val="24"/>
          <w:szCs w:val="24"/>
        </w:rPr>
      </w:pPr>
      <w:r>
        <w:rPr>
          <w:rFonts w:ascii="Times New Roman" w:hAnsi="Times New Roman"/>
          <w:sz w:val="24"/>
          <w:szCs w:val="24"/>
        </w:rPr>
        <w:t xml:space="preserve">ООП </w:t>
      </w:r>
      <w:r w:rsidR="00DB53A1">
        <w:rPr>
          <w:rFonts w:ascii="Times New Roman" w:hAnsi="Times New Roman"/>
          <w:sz w:val="24"/>
          <w:szCs w:val="24"/>
        </w:rPr>
        <w:t>по специальности</w:t>
      </w:r>
    </w:p>
    <w:p w:rsidR="00ED39D9" w:rsidRPr="00ED39D9" w:rsidRDefault="00ED39D9" w:rsidP="00ED39D9">
      <w:pPr>
        <w:spacing w:after="0"/>
        <w:jc w:val="right"/>
        <w:rPr>
          <w:rFonts w:ascii="Times New Roman" w:hAnsi="Times New Roman"/>
          <w:sz w:val="24"/>
          <w:szCs w:val="24"/>
        </w:rPr>
      </w:pPr>
      <w:r w:rsidRPr="00ED39D9">
        <w:rPr>
          <w:rFonts w:ascii="Times New Roman" w:hAnsi="Times New Roman"/>
          <w:sz w:val="24"/>
          <w:szCs w:val="24"/>
        </w:rPr>
        <w:t xml:space="preserve">35.02.16 Эксплуатация и ремонт </w:t>
      </w:r>
    </w:p>
    <w:p w:rsidR="00021205" w:rsidRPr="00ED39D9" w:rsidRDefault="00ED39D9" w:rsidP="00ED39D9">
      <w:pPr>
        <w:spacing w:after="0"/>
        <w:jc w:val="right"/>
        <w:rPr>
          <w:rFonts w:ascii="Times New Roman" w:hAnsi="Times New Roman"/>
          <w:sz w:val="24"/>
          <w:szCs w:val="24"/>
        </w:rPr>
      </w:pPr>
      <w:r w:rsidRPr="00ED39D9">
        <w:rPr>
          <w:rFonts w:ascii="Times New Roman" w:hAnsi="Times New Roman"/>
          <w:sz w:val="24"/>
          <w:szCs w:val="24"/>
        </w:rPr>
        <w:t xml:space="preserve">сельскохозяйственной техники </w:t>
      </w:r>
      <w:r>
        <w:rPr>
          <w:rFonts w:ascii="Times New Roman" w:hAnsi="Times New Roman"/>
          <w:sz w:val="24"/>
          <w:szCs w:val="24"/>
        </w:rPr>
        <w:t>и</w:t>
      </w:r>
      <w:r w:rsidRPr="00ED39D9">
        <w:rPr>
          <w:rFonts w:ascii="Times New Roman" w:hAnsi="Times New Roman"/>
          <w:sz w:val="24"/>
          <w:szCs w:val="24"/>
        </w:rPr>
        <w:t xml:space="preserve"> оборудования</w:t>
      </w:r>
    </w:p>
    <w:p w:rsidR="003269B7" w:rsidRDefault="003269B7" w:rsidP="00021205">
      <w:pPr>
        <w:spacing w:after="0" w:line="240" w:lineRule="auto"/>
        <w:jc w:val="center"/>
        <w:rPr>
          <w:rFonts w:ascii="Times New Roman" w:hAnsi="Times New Roman" w:cs="Times New Roman"/>
          <w:sz w:val="24"/>
          <w:szCs w:val="24"/>
        </w:rPr>
      </w:pPr>
    </w:p>
    <w:p w:rsidR="00021205" w:rsidRPr="00ED39D9" w:rsidRDefault="00021205" w:rsidP="00021205">
      <w:pPr>
        <w:spacing w:after="0" w:line="240" w:lineRule="auto"/>
        <w:jc w:val="center"/>
        <w:rPr>
          <w:rFonts w:ascii="Times New Roman" w:hAnsi="Times New Roman" w:cs="Times New Roman"/>
          <w:sz w:val="24"/>
          <w:szCs w:val="24"/>
        </w:rPr>
      </w:pPr>
      <w:r w:rsidRPr="00ED39D9">
        <w:rPr>
          <w:rFonts w:ascii="Times New Roman" w:hAnsi="Times New Roman" w:cs="Times New Roman"/>
          <w:sz w:val="24"/>
          <w:szCs w:val="24"/>
        </w:rPr>
        <w:t>Министерство образования и науки Хабаровского края</w:t>
      </w:r>
    </w:p>
    <w:p w:rsidR="00021205" w:rsidRPr="00ED39D9" w:rsidRDefault="00021205" w:rsidP="00021205">
      <w:pPr>
        <w:spacing w:after="0"/>
        <w:jc w:val="center"/>
        <w:rPr>
          <w:rFonts w:ascii="Times New Roman" w:hAnsi="Times New Roman" w:cs="Times New Roman"/>
          <w:sz w:val="24"/>
          <w:szCs w:val="24"/>
        </w:rPr>
      </w:pPr>
      <w:r w:rsidRPr="00ED39D9">
        <w:rPr>
          <w:rFonts w:ascii="Times New Roman" w:hAnsi="Times New Roman" w:cs="Times New Roman"/>
          <w:sz w:val="24"/>
          <w:szCs w:val="24"/>
        </w:rPr>
        <w:t>Краевое государственное бюджетное профессиональное образовательное учреждение</w:t>
      </w:r>
    </w:p>
    <w:p w:rsidR="00021205" w:rsidRPr="00ED39D9" w:rsidRDefault="00021205" w:rsidP="00021205">
      <w:pPr>
        <w:spacing w:after="0"/>
        <w:jc w:val="center"/>
        <w:rPr>
          <w:rFonts w:ascii="Times New Roman" w:hAnsi="Times New Roman" w:cs="Times New Roman"/>
          <w:sz w:val="24"/>
          <w:szCs w:val="24"/>
        </w:rPr>
      </w:pPr>
      <w:r w:rsidRPr="00ED39D9">
        <w:rPr>
          <w:rFonts w:ascii="Times New Roman" w:hAnsi="Times New Roman" w:cs="Times New Roman"/>
          <w:sz w:val="24"/>
          <w:szCs w:val="24"/>
        </w:rPr>
        <w:t>«</w:t>
      </w:r>
      <w:proofErr w:type="spellStart"/>
      <w:r w:rsidRPr="00ED39D9">
        <w:rPr>
          <w:rFonts w:ascii="Times New Roman" w:hAnsi="Times New Roman" w:cs="Times New Roman"/>
          <w:sz w:val="24"/>
          <w:szCs w:val="24"/>
        </w:rPr>
        <w:t>Хорский</w:t>
      </w:r>
      <w:proofErr w:type="spellEnd"/>
      <w:r w:rsidRPr="00ED39D9">
        <w:rPr>
          <w:rFonts w:ascii="Times New Roman" w:hAnsi="Times New Roman" w:cs="Times New Roman"/>
          <w:sz w:val="24"/>
          <w:szCs w:val="24"/>
        </w:rPr>
        <w:t xml:space="preserve"> агропромышленный техникум»</w:t>
      </w:r>
    </w:p>
    <w:p w:rsidR="00021205" w:rsidRPr="00ED39D9" w:rsidRDefault="00021205" w:rsidP="00021205">
      <w:pPr>
        <w:spacing w:after="0"/>
        <w:ind w:left="5664"/>
        <w:rPr>
          <w:rFonts w:ascii="Times New Roman" w:hAnsi="Times New Roman" w:cs="Times New Roman"/>
          <w:sz w:val="24"/>
          <w:szCs w:val="24"/>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021205" w:rsidRPr="00ED39D9" w:rsidTr="00021205">
        <w:trPr>
          <w:jc w:val="right"/>
        </w:trPr>
        <w:tc>
          <w:tcPr>
            <w:tcW w:w="4926" w:type="dxa"/>
          </w:tcPr>
          <w:p w:rsidR="00021205" w:rsidRPr="00ED39D9" w:rsidRDefault="00021205" w:rsidP="00021205">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УТВЕРЖДАЮ</w:t>
            </w:r>
          </w:p>
          <w:p w:rsidR="00021205" w:rsidRPr="00ED39D9" w:rsidRDefault="00021205" w:rsidP="00021205">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Заместитель директора по УПР</w:t>
            </w:r>
          </w:p>
          <w:p w:rsidR="00021205" w:rsidRPr="00ED39D9" w:rsidRDefault="00021205" w:rsidP="00021205">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____________ Г.Г. Суходол</w:t>
            </w:r>
          </w:p>
          <w:p w:rsidR="00021205" w:rsidRPr="00ED39D9" w:rsidRDefault="00021205" w:rsidP="00882B76">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w:t>
            </w:r>
            <w:r w:rsidR="00DB53A1">
              <w:rPr>
                <w:rFonts w:ascii="Times New Roman" w:eastAsiaTheme="minorEastAsia" w:hAnsi="Times New Roman" w:cs="Times New Roman"/>
                <w:sz w:val="24"/>
                <w:szCs w:val="24"/>
              </w:rPr>
              <w:t>1</w:t>
            </w:r>
            <w:r w:rsidR="00882B76">
              <w:rPr>
                <w:rFonts w:ascii="Times New Roman" w:eastAsiaTheme="minorEastAsia" w:hAnsi="Times New Roman" w:cs="Times New Roman"/>
                <w:sz w:val="24"/>
                <w:szCs w:val="24"/>
              </w:rPr>
              <w:t>8</w:t>
            </w:r>
            <w:r w:rsidRPr="00ED39D9">
              <w:rPr>
                <w:rFonts w:ascii="Times New Roman" w:eastAsiaTheme="minorEastAsia" w:hAnsi="Times New Roman" w:cs="Times New Roman"/>
                <w:sz w:val="24"/>
                <w:szCs w:val="24"/>
              </w:rPr>
              <w:t>»</w:t>
            </w:r>
            <w:r w:rsidR="003269B7">
              <w:rPr>
                <w:rFonts w:ascii="Times New Roman" w:eastAsiaTheme="minorEastAsia" w:hAnsi="Times New Roman" w:cs="Times New Roman"/>
                <w:sz w:val="24"/>
                <w:szCs w:val="24"/>
              </w:rPr>
              <w:t xml:space="preserve"> </w:t>
            </w:r>
            <w:r w:rsidR="00882B76">
              <w:rPr>
                <w:rFonts w:ascii="Times New Roman" w:eastAsiaTheme="minorEastAsia" w:hAnsi="Times New Roman" w:cs="Times New Roman"/>
                <w:sz w:val="24"/>
                <w:szCs w:val="24"/>
              </w:rPr>
              <w:t>апреля</w:t>
            </w:r>
            <w:r w:rsidR="003269B7">
              <w:rPr>
                <w:rFonts w:ascii="Times New Roman" w:eastAsiaTheme="minorEastAsia" w:hAnsi="Times New Roman" w:cs="Times New Roman"/>
                <w:sz w:val="24"/>
                <w:szCs w:val="24"/>
              </w:rPr>
              <w:t xml:space="preserve"> </w:t>
            </w:r>
            <w:r w:rsidRPr="00ED39D9">
              <w:rPr>
                <w:rFonts w:ascii="Times New Roman" w:eastAsiaTheme="minorEastAsia" w:hAnsi="Times New Roman" w:cs="Times New Roman"/>
                <w:sz w:val="24"/>
                <w:szCs w:val="24"/>
              </w:rPr>
              <w:t>20</w:t>
            </w:r>
            <w:r w:rsidR="00ED39D9">
              <w:rPr>
                <w:rFonts w:ascii="Times New Roman" w:eastAsiaTheme="minorEastAsia" w:hAnsi="Times New Roman" w:cs="Times New Roman"/>
                <w:sz w:val="24"/>
                <w:szCs w:val="24"/>
              </w:rPr>
              <w:t>2</w:t>
            </w:r>
            <w:r w:rsidR="00882B76">
              <w:rPr>
                <w:rFonts w:ascii="Times New Roman" w:eastAsiaTheme="minorEastAsia" w:hAnsi="Times New Roman" w:cs="Times New Roman"/>
                <w:sz w:val="24"/>
                <w:szCs w:val="24"/>
              </w:rPr>
              <w:t>4</w:t>
            </w:r>
            <w:r w:rsidRPr="00ED39D9">
              <w:rPr>
                <w:rFonts w:ascii="Times New Roman" w:eastAsiaTheme="minorEastAsia" w:hAnsi="Times New Roman" w:cs="Times New Roman"/>
                <w:sz w:val="24"/>
                <w:szCs w:val="24"/>
              </w:rPr>
              <w:t xml:space="preserve"> г</w:t>
            </w:r>
          </w:p>
        </w:tc>
      </w:tr>
    </w:tbl>
    <w:p w:rsidR="00021205" w:rsidRPr="00ED39D9" w:rsidRDefault="00021205" w:rsidP="00021205">
      <w:pPr>
        <w:spacing w:after="0"/>
        <w:rPr>
          <w:rFonts w:ascii="Times New Roman" w:hAnsi="Times New Roman" w:cs="Times New Roman"/>
          <w:sz w:val="24"/>
          <w:szCs w:val="24"/>
        </w:rPr>
      </w:pPr>
    </w:p>
    <w:p w:rsidR="00021205" w:rsidRPr="00ED39D9" w:rsidRDefault="00021205" w:rsidP="00021205">
      <w:pPr>
        <w:spacing w:after="0"/>
        <w:rPr>
          <w:rFonts w:ascii="Times New Roman" w:hAnsi="Times New Roman" w:cs="Times New Roman"/>
          <w:sz w:val="24"/>
          <w:szCs w:val="24"/>
        </w:rPr>
      </w:pPr>
    </w:p>
    <w:p w:rsidR="00021205" w:rsidRPr="007448D3" w:rsidRDefault="00021205" w:rsidP="00021205">
      <w:pPr>
        <w:spacing w:after="0"/>
        <w:rPr>
          <w:rFonts w:ascii="Times New Roman" w:hAnsi="Times New Roman" w:cs="Times New Roman"/>
          <w:sz w:val="24"/>
          <w:szCs w:val="24"/>
        </w:rPr>
      </w:pPr>
    </w:p>
    <w:p w:rsidR="00021205" w:rsidRPr="007448D3" w:rsidRDefault="00021205" w:rsidP="00021205">
      <w:pPr>
        <w:spacing w:after="0"/>
        <w:jc w:val="center"/>
        <w:rPr>
          <w:rFonts w:ascii="Times New Roman" w:hAnsi="Times New Roman" w:cs="Times New Roman"/>
          <w:sz w:val="24"/>
          <w:szCs w:val="24"/>
        </w:rPr>
      </w:pPr>
      <w:r w:rsidRPr="007448D3">
        <w:rPr>
          <w:rFonts w:ascii="Times New Roman" w:hAnsi="Times New Roman" w:cs="Times New Roman"/>
          <w:sz w:val="24"/>
          <w:szCs w:val="24"/>
        </w:rPr>
        <w:t xml:space="preserve">ПРОГРАММА УЧЕБНОЙ ПРАКТИКИ </w:t>
      </w:r>
    </w:p>
    <w:p w:rsidR="00ED39D9" w:rsidRPr="007448D3" w:rsidRDefault="00021205" w:rsidP="00ED39D9">
      <w:pPr>
        <w:spacing w:after="0"/>
        <w:jc w:val="center"/>
        <w:rPr>
          <w:rFonts w:ascii="Times New Roman" w:hAnsi="Times New Roman" w:cs="Times New Roman"/>
          <w:sz w:val="24"/>
          <w:szCs w:val="24"/>
          <w:lang w:eastAsia="en-US"/>
        </w:rPr>
      </w:pPr>
      <w:r w:rsidRPr="007448D3">
        <w:rPr>
          <w:rFonts w:ascii="Times New Roman" w:hAnsi="Times New Roman" w:cs="Times New Roman"/>
          <w:sz w:val="24"/>
          <w:szCs w:val="24"/>
          <w:lang w:eastAsia="en-US"/>
        </w:rPr>
        <w:t>УП.0</w:t>
      </w:r>
      <w:r w:rsidR="007448D3" w:rsidRPr="007448D3">
        <w:rPr>
          <w:rFonts w:ascii="Times New Roman" w:hAnsi="Times New Roman" w:cs="Times New Roman"/>
          <w:sz w:val="24"/>
          <w:szCs w:val="24"/>
          <w:lang w:eastAsia="en-US"/>
        </w:rPr>
        <w:t>1</w:t>
      </w:r>
      <w:r w:rsidR="00ED39D9" w:rsidRPr="007448D3">
        <w:rPr>
          <w:rFonts w:ascii="Times New Roman" w:hAnsi="Times New Roman" w:cs="Times New Roman"/>
          <w:sz w:val="24"/>
          <w:szCs w:val="24"/>
          <w:lang w:eastAsia="en-US"/>
        </w:rPr>
        <w:t xml:space="preserve"> </w:t>
      </w:r>
      <w:r w:rsidR="007448D3" w:rsidRPr="007448D3">
        <w:rPr>
          <w:rFonts w:ascii="Times New Roman" w:hAnsi="Times New Roman" w:cs="Times New Roman"/>
          <w:sz w:val="24"/>
          <w:szCs w:val="24"/>
        </w:rPr>
        <w:t>Эксплуатация сельскохозяйственной техники и оборудования</w:t>
      </w:r>
    </w:p>
    <w:p w:rsidR="00ED39D9" w:rsidRPr="007448D3" w:rsidRDefault="00ED39D9" w:rsidP="00ED39D9">
      <w:pPr>
        <w:spacing w:after="0"/>
        <w:jc w:val="center"/>
        <w:rPr>
          <w:rFonts w:ascii="Times New Roman" w:hAnsi="Times New Roman" w:cs="Times New Roman"/>
          <w:sz w:val="24"/>
          <w:szCs w:val="24"/>
          <w:lang w:eastAsia="en-US"/>
        </w:rPr>
      </w:pP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Профиль подготовки: естественно</w:t>
      </w:r>
      <w:r w:rsidR="00882B76">
        <w:rPr>
          <w:rFonts w:ascii="Times New Roman" w:hAnsi="Times New Roman"/>
          <w:sz w:val="24"/>
          <w:szCs w:val="24"/>
        </w:rPr>
        <w:t>-</w:t>
      </w:r>
      <w:r w:rsidRPr="007448D3">
        <w:rPr>
          <w:rFonts w:ascii="Times New Roman" w:hAnsi="Times New Roman"/>
          <w:sz w:val="24"/>
          <w:szCs w:val="24"/>
        </w:rPr>
        <w:t>научный</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i/>
          <w:sz w:val="24"/>
          <w:szCs w:val="24"/>
        </w:rPr>
      </w:pPr>
      <w:r w:rsidRPr="007448D3">
        <w:rPr>
          <w:rFonts w:ascii="Times New Roman" w:hAnsi="Times New Roman"/>
          <w:sz w:val="24"/>
          <w:szCs w:val="24"/>
        </w:rPr>
        <w:t>Специальность: 35.02.16 Эксплуатация и ремонт сельскохозяйственной техники и оборудования</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Форма обучения: очная</w:t>
      </w: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r w:rsidRPr="007448D3">
        <w:rPr>
          <w:rFonts w:ascii="Times New Roman" w:hAnsi="Times New Roman"/>
          <w:sz w:val="24"/>
          <w:szCs w:val="24"/>
        </w:rPr>
        <w:t>п. Хор, 202</w:t>
      </w:r>
      <w:r w:rsidR="00882B76">
        <w:rPr>
          <w:rFonts w:ascii="Times New Roman" w:hAnsi="Times New Roman"/>
          <w:sz w:val="24"/>
          <w:szCs w:val="24"/>
        </w:rPr>
        <w:t>4</w:t>
      </w:r>
      <w:r w:rsidRPr="007448D3">
        <w:rPr>
          <w:rFonts w:ascii="Times New Roman" w:hAnsi="Times New Roman"/>
          <w:sz w:val="24"/>
          <w:szCs w:val="24"/>
        </w:rPr>
        <w:t xml:space="preserve"> год</w:t>
      </w: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DB53A1" w:rsidRDefault="00DB53A1" w:rsidP="007448D3">
      <w:pPr>
        <w:pStyle w:val="af2"/>
        <w:jc w:val="center"/>
        <w:rPr>
          <w:rFonts w:ascii="Times New Roman" w:hAnsi="Times New Roman"/>
          <w:sz w:val="24"/>
          <w:szCs w:val="24"/>
        </w:rPr>
      </w:pPr>
      <w:r>
        <w:rPr>
          <w:rFonts w:ascii="Times New Roman" w:hAnsi="Times New Roman"/>
          <w:sz w:val="24"/>
          <w:szCs w:val="24"/>
        </w:rPr>
        <w:br w:type="page"/>
      </w:r>
    </w:p>
    <w:p w:rsidR="007448D3" w:rsidRPr="007448D3" w:rsidRDefault="007448D3" w:rsidP="007448D3">
      <w:pPr>
        <w:spacing w:after="0"/>
        <w:jc w:val="both"/>
        <w:rPr>
          <w:rFonts w:ascii="Times New Roman" w:hAnsi="Times New Roman" w:cs="Times New Roman"/>
          <w:sz w:val="24"/>
          <w:szCs w:val="24"/>
        </w:rPr>
      </w:pPr>
      <w:r w:rsidRPr="007448D3">
        <w:rPr>
          <w:rFonts w:ascii="Times New Roman" w:hAnsi="Times New Roman" w:cs="Times New Roman"/>
          <w:sz w:val="24"/>
          <w:szCs w:val="24"/>
        </w:rPr>
        <w:lastRenderedPageBreak/>
        <w:t xml:space="preserve">Программа </w:t>
      </w:r>
      <w:r>
        <w:rPr>
          <w:rFonts w:ascii="Times New Roman" w:hAnsi="Times New Roman" w:cs="Times New Roman"/>
          <w:sz w:val="24"/>
          <w:szCs w:val="24"/>
        </w:rPr>
        <w:t>учебной практики</w:t>
      </w:r>
      <w:r w:rsidRPr="007448D3">
        <w:rPr>
          <w:rFonts w:ascii="Times New Roman" w:hAnsi="Times New Roman" w:cs="Times New Roman"/>
          <w:sz w:val="24"/>
          <w:szCs w:val="24"/>
        </w:rPr>
        <w:t xml:space="preserve">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w:t>
      </w:r>
      <w:r w:rsidR="009E5974" w:rsidRPr="007448D3">
        <w:rPr>
          <w:rFonts w:ascii="Times New Roman" w:hAnsi="Times New Roman" w:cs="Times New Roman"/>
          <w:sz w:val="24"/>
          <w:szCs w:val="24"/>
        </w:rPr>
        <w:t>примерной программой,</w:t>
      </w:r>
      <w:r w:rsidRPr="007448D3">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Pr="007448D3">
        <w:rPr>
          <w:rFonts w:ascii="Times New Roman" w:hAnsi="Times New Roman" w:cs="Times New Roman"/>
          <w:sz w:val="24"/>
          <w:szCs w:val="24"/>
          <w:vertAlign w:val="superscript"/>
        </w:rPr>
        <w:t>.</w:t>
      </w:r>
    </w:p>
    <w:p w:rsidR="007448D3" w:rsidRPr="007448D3" w:rsidRDefault="007448D3" w:rsidP="007448D3">
      <w:pPr>
        <w:pStyle w:val="af2"/>
        <w:jc w:val="both"/>
        <w:rPr>
          <w:rFonts w:ascii="Times New Roman" w:hAnsi="Times New Roman"/>
          <w:sz w:val="24"/>
          <w:szCs w:val="24"/>
        </w:rPr>
      </w:pPr>
    </w:p>
    <w:p w:rsidR="007448D3" w:rsidRPr="007448D3" w:rsidRDefault="007448D3" w:rsidP="007448D3">
      <w:pPr>
        <w:pStyle w:val="af2"/>
        <w:jc w:val="both"/>
        <w:rPr>
          <w:rFonts w:ascii="Times New Roman" w:hAnsi="Times New Roman"/>
          <w:sz w:val="24"/>
          <w:szCs w:val="24"/>
        </w:rPr>
      </w:pPr>
    </w:p>
    <w:p w:rsidR="007448D3" w:rsidRPr="007448D3" w:rsidRDefault="007448D3" w:rsidP="007448D3">
      <w:pPr>
        <w:pStyle w:val="af2"/>
        <w:jc w:val="both"/>
        <w:rPr>
          <w:rFonts w:ascii="Times New Roman" w:hAnsi="Times New Roman"/>
          <w:sz w:val="24"/>
          <w:szCs w:val="24"/>
        </w:rPr>
      </w:pPr>
      <w:r w:rsidRPr="007448D3">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7448D3">
        <w:rPr>
          <w:rFonts w:ascii="Times New Roman" w:hAnsi="Times New Roman"/>
          <w:sz w:val="24"/>
          <w:szCs w:val="24"/>
        </w:rPr>
        <w:t>Хорский</w:t>
      </w:r>
      <w:proofErr w:type="spellEnd"/>
      <w:r w:rsidRPr="007448D3">
        <w:rPr>
          <w:rFonts w:ascii="Times New Roman" w:hAnsi="Times New Roman"/>
          <w:sz w:val="24"/>
          <w:szCs w:val="24"/>
        </w:rPr>
        <w:t xml:space="preserve"> агропромышленный техникум»</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vertAlign w:val="superscript"/>
        </w:rPr>
      </w:pPr>
      <w:r w:rsidRPr="007448D3">
        <w:rPr>
          <w:rFonts w:ascii="Times New Roman" w:hAnsi="Times New Roman"/>
          <w:sz w:val="24"/>
          <w:szCs w:val="24"/>
        </w:rPr>
        <w:t>Разработчик(и): Чуланов П..В., преподаватель КГБ ПОУ ХАТ</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Программа профессионального модуля рассмотрена и согласована на заседании ПЦК общетехнического цикла</w:t>
      </w: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 xml:space="preserve">Протокол № </w:t>
      </w:r>
      <w:r w:rsidR="00882B76">
        <w:rPr>
          <w:rFonts w:ascii="Times New Roman" w:hAnsi="Times New Roman"/>
          <w:sz w:val="24"/>
          <w:szCs w:val="24"/>
        </w:rPr>
        <w:t>8</w:t>
      </w:r>
      <w:r w:rsidRPr="007448D3">
        <w:rPr>
          <w:rFonts w:ascii="Times New Roman" w:hAnsi="Times New Roman"/>
          <w:sz w:val="24"/>
          <w:szCs w:val="24"/>
        </w:rPr>
        <w:t xml:space="preserve"> от «1</w:t>
      </w:r>
      <w:r w:rsidR="00DB53A1">
        <w:rPr>
          <w:rFonts w:ascii="Times New Roman" w:hAnsi="Times New Roman"/>
          <w:sz w:val="24"/>
          <w:szCs w:val="24"/>
        </w:rPr>
        <w:t>5</w:t>
      </w:r>
      <w:r w:rsidRPr="007448D3">
        <w:rPr>
          <w:rFonts w:ascii="Times New Roman" w:hAnsi="Times New Roman"/>
          <w:sz w:val="24"/>
          <w:szCs w:val="24"/>
        </w:rPr>
        <w:t>»</w:t>
      </w:r>
      <w:r w:rsidR="00DB53A1">
        <w:rPr>
          <w:rFonts w:ascii="Times New Roman" w:hAnsi="Times New Roman"/>
          <w:sz w:val="24"/>
          <w:szCs w:val="24"/>
        </w:rPr>
        <w:t xml:space="preserve"> </w:t>
      </w:r>
      <w:r w:rsidR="00882B76">
        <w:rPr>
          <w:rFonts w:ascii="Times New Roman" w:hAnsi="Times New Roman"/>
          <w:sz w:val="24"/>
          <w:szCs w:val="24"/>
        </w:rPr>
        <w:t>апреля</w:t>
      </w:r>
      <w:r w:rsidRPr="007448D3">
        <w:rPr>
          <w:rFonts w:ascii="Times New Roman" w:hAnsi="Times New Roman"/>
          <w:sz w:val="24"/>
          <w:szCs w:val="24"/>
        </w:rPr>
        <w:t xml:space="preserve"> 202</w:t>
      </w:r>
      <w:r w:rsidR="00882B76">
        <w:rPr>
          <w:rFonts w:ascii="Times New Roman" w:hAnsi="Times New Roman"/>
          <w:sz w:val="24"/>
          <w:szCs w:val="24"/>
        </w:rPr>
        <w:t>4</w:t>
      </w:r>
      <w:r w:rsidRPr="007448D3">
        <w:rPr>
          <w:rFonts w:ascii="Times New Roman" w:hAnsi="Times New Roman"/>
          <w:sz w:val="24"/>
          <w:szCs w:val="24"/>
        </w:rPr>
        <w:t xml:space="preserve"> г</w:t>
      </w: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 xml:space="preserve">Председатель ______________ </w:t>
      </w:r>
      <w:proofErr w:type="spellStart"/>
      <w:r w:rsidRPr="007448D3">
        <w:rPr>
          <w:rFonts w:ascii="Times New Roman" w:hAnsi="Times New Roman"/>
          <w:sz w:val="24"/>
          <w:szCs w:val="24"/>
        </w:rPr>
        <w:t>Чуланова</w:t>
      </w:r>
      <w:proofErr w:type="spellEnd"/>
      <w:r w:rsidRPr="007448D3">
        <w:rPr>
          <w:rFonts w:ascii="Times New Roman" w:hAnsi="Times New Roman"/>
          <w:sz w:val="24"/>
          <w:szCs w:val="24"/>
        </w:rPr>
        <w:t xml:space="preserve"> О.В.</w:t>
      </w:r>
    </w:p>
    <w:p w:rsidR="007448D3" w:rsidRPr="00C84F0A" w:rsidRDefault="007448D3" w:rsidP="007448D3">
      <w:pPr>
        <w:pStyle w:val="af2"/>
        <w:rPr>
          <w:sz w:val="24"/>
          <w:szCs w:val="24"/>
        </w:rPr>
      </w:pPr>
    </w:p>
    <w:p w:rsidR="007448D3" w:rsidRPr="00C84F0A" w:rsidRDefault="007448D3" w:rsidP="007448D3">
      <w:pPr>
        <w:pStyle w:val="af2"/>
        <w:rPr>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КГБ ПОУ ХАТ</w:t>
      </w: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Хабаровский край, р-он им Лазо, п. Хор</w:t>
      </w: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ул. Менделеева 13</w:t>
      </w: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индекс: 68292</w:t>
      </w:r>
      <w:r>
        <w:rPr>
          <w:rFonts w:ascii="Times New Roman" w:hAnsi="Times New Roman" w:cs="Times New Roman"/>
          <w:sz w:val="24"/>
          <w:szCs w:val="24"/>
        </w:rPr>
        <w:t>2</w:t>
      </w: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rPr>
          <w:rFonts w:ascii="Times New Roman" w:hAnsi="Times New Roman" w:cs="Times New Roman"/>
          <w:sz w:val="24"/>
          <w:szCs w:val="24"/>
        </w:rPr>
      </w:pPr>
    </w:p>
    <w:p w:rsidR="00ED39D9" w:rsidRPr="00C232B1" w:rsidRDefault="00ED39D9" w:rsidP="00ED39D9">
      <w:pPr>
        <w:rPr>
          <w:rFonts w:ascii="Times New Roman" w:hAnsi="Times New Roman" w:cs="Times New Roman"/>
          <w:sz w:val="24"/>
          <w:szCs w:val="24"/>
        </w:rPr>
      </w:pPr>
    </w:p>
    <w:p w:rsidR="00DB53A1" w:rsidRDefault="00DB53A1" w:rsidP="00ED39D9">
      <w:pPr>
        <w:jc w:val="center"/>
        <w:rPr>
          <w:rFonts w:ascii="Times New Roman" w:hAnsi="Times New Roman" w:cs="Times New Roman"/>
          <w:sz w:val="24"/>
          <w:szCs w:val="24"/>
        </w:rPr>
      </w:pPr>
      <w:r>
        <w:rPr>
          <w:rFonts w:ascii="Times New Roman" w:hAnsi="Times New Roman" w:cs="Times New Roman"/>
          <w:sz w:val="24"/>
          <w:szCs w:val="24"/>
        </w:rPr>
        <w:br w:type="page"/>
      </w:r>
    </w:p>
    <w:p w:rsidR="00ED39D9" w:rsidRPr="003269B7" w:rsidRDefault="00ED39D9" w:rsidP="00ED39D9">
      <w:pPr>
        <w:spacing w:after="0"/>
        <w:jc w:val="center"/>
        <w:rPr>
          <w:rFonts w:ascii="Times New Roman" w:hAnsi="Times New Roman" w:cs="Times New Roman"/>
          <w:sz w:val="24"/>
          <w:szCs w:val="24"/>
        </w:rPr>
      </w:pPr>
      <w:r w:rsidRPr="003269B7">
        <w:rPr>
          <w:rFonts w:ascii="Times New Roman" w:hAnsi="Times New Roman" w:cs="Times New Roman"/>
          <w:sz w:val="24"/>
          <w:szCs w:val="24"/>
        </w:rPr>
        <w:lastRenderedPageBreak/>
        <w:t>СОДЕРЖАНИЕ</w:t>
      </w:r>
    </w:p>
    <w:tbl>
      <w:tblPr>
        <w:tblStyle w:val="1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7448D3" w:rsidRPr="00C232B1" w:rsidTr="007448D3">
        <w:tc>
          <w:tcPr>
            <w:tcW w:w="10173" w:type="dxa"/>
          </w:tcPr>
          <w:p w:rsidR="007448D3" w:rsidRPr="00C232B1" w:rsidRDefault="007448D3" w:rsidP="00ED39D9">
            <w:pPr>
              <w:spacing w:line="276" w:lineRule="auto"/>
              <w:jc w:val="center"/>
              <w:rPr>
                <w:rFonts w:ascii="Times New Roman" w:eastAsiaTheme="minorEastAsia" w:hAnsi="Times New Roman" w:cs="Times New Roman"/>
                <w:sz w:val="24"/>
                <w:szCs w:val="24"/>
              </w:rPr>
            </w:pPr>
          </w:p>
        </w:tc>
      </w:tr>
      <w:tr w:rsidR="007448D3" w:rsidRPr="00C232B1" w:rsidTr="007448D3">
        <w:trPr>
          <w:trHeight w:val="494"/>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sidRPr="00C232B1">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ОБЩАЯ ХАРАКТЕРИСТИКА ПРОГРАММЫ УЧЕБНОЙ ПРАКТИКИ</w:t>
            </w:r>
          </w:p>
        </w:tc>
      </w:tr>
      <w:tr w:rsidR="007448D3" w:rsidRPr="00C232B1" w:rsidTr="007448D3">
        <w:trPr>
          <w:trHeight w:val="421"/>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C232B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 xml:space="preserve">СТРУКТУРА И СОДЕРЖАНИЕ </w:t>
            </w:r>
            <w:r w:rsidR="00882B76">
              <w:rPr>
                <w:rFonts w:ascii="Times New Roman" w:eastAsiaTheme="minorEastAsia" w:hAnsi="Times New Roman" w:cs="Times New Roman"/>
                <w:sz w:val="24"/>
                <w:szCs w:val="24"/>
              </w:rPr>
              <w:t xml:space="preserve">ПРОГРАММЫ </w:t>
            </w:r>
            <w:r w:rsidRPr="00C232B1">
              <w:rPr>
                <w:rFonts w:ascii="Times New Roman" w:eastAsiaTheme="minorEastAsia" w:hAnsi="Times New Roman" w:cs="Times New Roman"/>
                <w:sz w:val="24"/>
                <w:szCs w:val="24"/>
              </w:rPr>
              <w:t>УЧЕБНОЙ ПРАКТИКИ</w:t>
            </w:r>
          </w:p>
        </w:tc>
      </w:tr>
      <w:tr w:rsidR="007448D3" w:rsidRPr="00C232B1" w:rsidTr="007448D3">
        <w:trPr>
          <w:trHeight w:val="426"/>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C232B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УСЛОВИЯ РЕАЛИЗАЦИИ ПРОГРАММЫ УЧЕБНОЙ ПРАКТИКИ</w:t>
            </w:r>
          </w:p>
        </w:tc>
      </w:tr>
      <w:tr w:rsidR="007448D3" w:rsidRPr="00C232B1" w:rsidTr="007448D3">
        <w:trPr>
          <w:trHeight w:val="432"/>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Pr="00C232B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 xml:space="preserve">КОНТРОЛЬ И ОЦЕНКА РЕЗУЛЬТАТОВ ОСВОЕНИЯ </w:t>
            </w:r>
            <w:r w:rsidR="00882B76">
              <w:rPr>
                <w:rFonts w:ascii="Times New Roman" w:eastAsiaTheme="minorEastAsia" w:hAnsi="Times New Roman" w:cs="Times New Roman"/>
                <w:sz w:val="24"/>
                <w:szCs w:val="24"/>
              </w:rPr>
              <w:t xml:space="preserve">ПРОГРАММЫ </w:t>
            </w:r>
            <w:r w:rsidRPr="00C232B1">
              <w:rPr>
                <w:rFonts w:ascii="Times New Roman" w:eastAsiaTheme="minorEastAsia" w:hAnsi="Times New Roman" w:cs="Times New Roman"/>
                <w:sz w:val="24"/>
                <w:szCs w:val="24"/>
              </w:rPr>
              <w:t>УЧЕБНОЙ ПРАКТИКИ</w:t>
            </w:r>
          </w:p>
        </w:tc>
      </w:tr>
      <w:tr w:rsidR="007448D3" w:rsidRPr="00C232B1" w:rsidTr="007448D3">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5. </w:t>
            </w:r>
            <w:r w:rsidRPr="00C232B1">
              <w:rPr>
                <w:rFonts w:ascii="Times New Roman" w:eastAsiaTheme="minorEastAsia" w:hAnsi="Times New Roman" w:cs="Times New Roman"/>
                <w:sz w:val="24"/>
                <w:szCs w:val="24"/>
              </w:rPr>
              <w:t xml:space="preserve">КОМПЛЕКТ КОНТРОЛЬНО-ОЦЕНОЧНЫХ СРЕДСТВ </w:t>
            </w:r>
            <w:r w:rsidR="00882B76">
              <w:rPr>
                <w:rFonts w:ascii="Times New Roman" w:eastAsiaTheme="minorEastAsia" w:hAnsi="Times New Roman" w:cs="Times New Roman"/>
                <w:sz w:val="24"/>
                <w:szCs w:val="24"/>
              </w:rPr>
              <w:t xml:space="preserve">ПРОГРАММЫ </w:t>
            </w:r>
            <w:r w:rsidRPr="00C232B1">
              <w:rPr>
                <w:rFonts w:ascii="Times New Roman" w:eastAsiaTheme="minorEastAsia" w:hAnsi="Times New Roman" w:cs="Times New Roman"/>
                <w:sz w:val="24"/>
                <w:szCs w:val="24"/>
              </w:rPr>
              <w:t>УЧЕБНОЙ ПРАКТИКИ</w:t>
            </w:r>
          </w:p>
        </w:tc>
      </w:tr>
    </w:tbl>
    <w:p w:rsidR="00DB53A1" w:rsidRDefault="00DB53A1" w:rsidP="00ED39D9">
      <w:pPr>
        <w:rPr>
          <w:rFonts w:ascii="Times New Roman" w:hAnsi="Times New Roman" w:cs="Times New Roman"/>
          <w:sz w:val="24"/>
          <w:szCs w:val="24"/>
        </w:rPr>
      </w:pPr>
      <w:r>
        <w:rPr>
          <w:rFonts w:ascii="Times New Roman" w:hAnsi="Times New Roman" w:cs="Times New Roman"/>
          <w:sz w:val="24"/>
          <w:szCs w:val="24"/>
        </w:rPr>
        <w:br w:type="page"/>
      </w:r>
    </w:p>
    <w:p w:rsidR="00BE178B" w:rsidRPr="003269B7" w:rsidRDefault="00BE178B" w:rsidP="00882B76">
      <w:pPr>
        <w:spacing w:after="0" w:line="240" w:lineRule="auto"/>
        <w:jc w:val="center"/>
        <w:rPr>
          <w:rFonts w:ascii="Times New Roman" w:hAnsi="Times New Roman" w:cs="Times New Roman"/>
          <w:b/>
          <w:sz w:val="24"/>
          <w:szCs w:val="24"/>
        </w:rPr>
      </w:pPr>
      <w:r w:rsidRPr="003269B7">
        <w:rPr>
          <w:rFonts w:ascii="Times New Roman" w:hAnsi="Times New Roman" w:cs="Times New Roman"/>
          <w:b/>
          <w:sz w:val="24"/>
          <w:szCs w:val="24"/>
        </w:rPr>
        <w:lastRenderedPageBreak/>
        <w:t xml:space="preserve">1. ОБЩАЯ ХАРАКТЕРИСТИКА ПРОГРАММЫ УЧЕБНОЙ ПРАКТИКИ </w:t>
      </w:r>
    </w:p>
    <w:p w:rsidR="00ED39D9" w:rsidRDefault="00ED39D9" w:rsidP="00882B76">
      <w:pPr>
        <w:spacing w:after="0" w:line="240" w:lineRule="auto"/>
        <w:ind w:firstLine="709"/>
        <w:jc w:val="both"/>
        <w:rPr>
          <w:rFonts w:ascii="Times New Roman" w:hAnsi="Times New Roman" w:cs="Times New Roman"/>
          <w:b/>
          <w:i/>
          <w:sz w:val="24"/>
          <w:szCs w:val="24"/>
        </w:rPr>
      </w:pPr>
    </w:p>
    <w:p w:rsidR="007448D3" w:rsidRDefault="007448D3" w:rsidP="00882B76">
      <w:pPr>
        <w:suppressAutoHyphens/>
        <w:spacing w:after="0" w:line="240" w:lineRule="auto"/>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учебной практики </w:t>
      </w:r>
    </w:p>
    <w:p w:rsidR="007448D3" w:rsidRDefault="007448D3" w:rsidP="00882B76">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результате изучения учебной практики обучающихся должен освоить основной вид деятельности (ВД) </w:t>
      </w:r>
      <w:r w:rsidRPr="009E5974">
        <w:rPr>
          <w:rFonts w:ascii="Times New Roman" w:hAnsi="Times New Roman"/>
          <w:i/>
          <w:sz w:val="24"/>
          <w:szCs w:val="24"/>
        </w:rPr>
        <w:t>Эксплуатация сельскохозяйственной техники и оборудования</w:t>
      </w:r>
      <w:r>
        <w:rPr>
          <w:rFonts w:ascii="Times New Roman" w:hAnsi="Times New Roman"/>
          <w:sz w:val="24"/>
          <w:szCs w:val="24"/>
        </w:rPr>
        <w:t xml:space="preserve"> и соответствующие ему общие компетенции и профессиональные компетенции:</w:t>
      </w:r>
    </w:p>
    <w:p w:rsidR="007448D3" w:rsidRDefault="007448D3" w:rsidP="00882B76">
      <w:pPr>
        <w:spacing w:after="0" w:line="240" w:lineRule="auto"/>
        <w:ind w:firstLine="709"/>
        <w:jc w:val="both"/>
        <w:rPr>
          <w:rStyle w:val="af"/>
          <w:rFonts w:ascii="Times New Roman" w:hAnsi="Times New Roman"/>
          <w:b/>
          <w:i w:val="0"/>
          <w:sz w:val="24"/>
          <w:szCs w:val="24"/>
        </w:rPr>
      </w:pPr>
      <w:r w:rsidRPr="00FC7B11">
        <w:rPr>
          <w:rFonts w:ascii="Times New Roman" w:hAnsi="Times New Roman"/>
          <w:b/>
          <w:sz w:val="24"/>
          <w:szCs w:val="24"/>
        </w:rPr>
        <w:t>1.1.1. Перечень общих компетенций</w:t>
      </w:r>
      <w:r w:rsidRPr="005C2990">
        <w:rPr>
          <w:rStyle w:val="af"/>
          <w:rFonts w:ascii="Times New Roman" w:hAnsi="Times New Roman"/>
          <w:b/>
          <w:i w:val="0"/>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213"/>
      </w:tblGrid>
      <w:tr w:rsidR="007448D3" w:rsidRPr="00C51A90" w:rsidTr="002D4F6A">
        <w:tc>
          <w:tcPr>
            <w:tcW w:w="988" w:type="dxa"/>
            <w:tcBorders>
              <w:top w:val="single" w:sz="4" w:space="0" w:color="auto"/>
              <w:left w:val="single" w:sz="4" w:space="0" w:color="auto"/>
              <w:bottom w:val="single" w:sz="4" w:space="0" w:color="auto"/>
              <w:right w:val="single" w:sz="4" w:space="0" w:color="auto"/>
            </w:tcBorders>
            <w:hideMark/>
          </w:tcPr>
          <w:p w:rsidR="007448D3" w:rsidRPr="007448D3" w:rsidRDefault="007448D3" w:rsidP="00882B76">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Код</w:t>
            </w:r>
          </w:p>
        </w:tc>
        <w:tc>
          <w:tcPr>
            <w:tcW w:w="9213" w:type="dxa"/>
            <w:tcBorders>
              <w:top w:val="single" w:sz="4" w:space="0" w:color="auto"/>
              <w:left w:val="single" w:sz="4" w:space="0" w:color="auto"/>
              <w:bottom w:val="single" w:sz="4" w:space="0" w:color="auto"/>
              <w:right w:val="single" w:sz="4" w:space="0" w:color="auto"/>
            </w:tcBorders>
            <w:hideMark/>
          </w:tcPr>
          <w:p w:rsidR="007448D3" w:rsidRPr="007448D3" w:rsidRDefault="007448D3" w:rsidP="00882B76">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Наименование общих компетенций</w:t>
            </w:r>
          </w:p>
        </w:tc>
      </w:tr>
      <w:tr w:rsidR="007448D3" w:rsidRPr="00C51A90" w:rsidTr="002D4F6A">
        <w:trPr>
          <w:trHeight w:val="327"/>
        </w:trPr>
        <w:tc>
          <w:tcPr>
            <w:tcW w:w="988" w:type="dxa"/>
            <w:tcBorders>
              <w:top w:val="single" w:sz="4" w:space="0" w:color="auto"/>
              <w:left w:val="single" w:sz="4" w:space="0" w:color="auto"/>
              <w:bottom w:val="single" w:sz="4" w:space="0" w:color="auto"/>
              <w:right w:val="single" w:sz="4" w:space="0" w:color="auto"/>
            </w:tcBorders>
            <w:hideMark/>
          </w:tcPr>
          <w:p w:rsidR="007448D3" w:rsidRPr="0095130F" w:rsidRDefault="007448D3" w:rsidP="00882B76">
            <w:pPr>
              <w:spacing w:after="0" w:line="240" w:lineRule="auto"/>
              <w:rPr>
                <w:rStyle w:val="af"/>
                <w:bCs/>
                <w:i w:val="0"/>
                <w:iCs/>
              </w:rPr>
            </w:pPr>
            <w:r w:rsidRPr="0095130F">
              <w:rPr>
                <w:rFonts w:ascii="Times New Roman" w:hAnsi="Times New Roman"/>
              </w:rPr>
              <w:t xml:space="preserve"> </w:t>
            </w:r>
            <w:r w:rsidRPr="0095130F">
              <w:rPr>
                <w:rFonts w:ascii="Times New Roman" w:hAnsi="Times New Roman"/>
                <w:bCs/>
                <w:iCs/>
                <w:sz w:val="24"/>
                <w:szCs w:val="24"/>
              </w:rPr>
              <w:t>ОК 01.</w:t>
            </w:r>
          </w:p>
        </w:tc>
        <w:tc>
          <w:tcPr>
            <w:tcW w:w="9213" w:type="dxa"/>
            <w:tcBorders>
              <w:top w:val="single" w:sz="4" w:space="0" w:color="auto"/>
              <w:left w:val="single" w:sz="4" w:space="0" w:color="auto"/>
              <w:bottom w:val="single" w:sz="4" w:space="0" w:color="auto"/>
              <w:right w:val="single" w:sz="4" w:space="0" w:color="auto"/>
            </w:tcBorders>
            <w:hideMark/>
          </w:tcPr>
          <w:p w:rsidR="007448D3" w:rsidRPr="00897792" w:rsidRDefault="007448D3" w:rsidP="00882B76">
            <w:pPr>
              <w:spacing w:after="0" w:line="240" w:lineRule="auto"/>
              <w:jc w:val="both"/>
              <w:rPr>
                <w:rStyle w:val="af"/>
                <w:i w:val="0"/>
                <w:sz w:val="24"/>
              </w:rPr>
            </w:pPr>
            <w:r w:rsidRPr="0095130F">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r w:rsidR="002D4F6A">
              <w:rPr>
                <w:rFonts w:ascii="Times New Roman" w:hAnsi="Times New Roman"/>
                <w:sz w:val="24"/>
                <w:szCs w:val="24"/>
              </w:rPr>
              <w:t>.</w:t>
            </w:r>
          </w:p>
        </w:tc>
      </w:tr>
      <w:tr w:rsidR="007448D3" w:rsidRPr="00C51A90" w:rsidTr="002D4F6A">
        <w:trPr>
          <w:trHeight w:val="327"/>
        </w:trPr>
        <w:tc>
          <w:tcPr>
            <w:tcW w:w="988" w:type="dxa"/>
            <w:tcBorders>
              <w:top w:val="single" w:sz="4" w:space="0" w:color="auto"/>
              <w:left w:val="single" w:sz="4" w:space="0" w:color="auto"/>
              <w:bottom w:val="single" w:sz="4" w:space="0" w:color="auto"/>
              <w:right w:val="single" w:sz="4" w:space="0" w:color="auto"/>
            </w:tcBorders>
          </w:tcPr>
          <w:p w:rsidR="007448D3" w:rsidRPr="0095130F" w:rsidRDefault="007448D3" w:rsidP="00882B76">
            <w:pPr>
              <w:spacing w:after="0" w:line="240" w:lineRule="auto"/>
              <w:rPr>
                <w:rStyle w:val="af"/>
                <w:bCs/>
                <w:iCs/>
              </w:rPr>
            </w:pPr>
            <w:r w:rsidRPr="0095130F">
              <w:rPr>
                <w:rFonts w:ascii="Times New Roman" w:hAnsi="Times New Roman"/>
                <w:bCs/>
                <w:iCs/>
                <w:sz w:val="24"/>
                <w:szCs w:val="24"/>
              </w:rPr>
              <w:t>ОК 02</w:t>
            </w:r>
          </w:p>
        </w:tc>
        <w:tc>
          <w:tcPr>
            <w:tcW w:w="9213" w:type="dxa"/>
            <w:tcBorders>
              <w:top w:val="single" w:sz="4" w:space="0" w:color="auto"/>
              <w:left w:val="single" w:sz="4" w:space="0" w:color="auto"/>
              <w:bottom w:val="single" w:sz="4" w:space="0" w:color="auto"/>
              <w:right w:val="single" w:sz="4" w:space="0" w:color="auto"/>
            </w:tcBorders>
          </w:tcPr>
          <w:p w:rsidR="007448D3" w:rsidRPr="0095130F" w:rsidRDefault="007448D3" w:rsidP="00882B76">
            <w:pPr>
              <w:spacing w:after="0" w:line="240" w:lineRule="auto"/>
              <w:jc w:val="both"/>
              <w:rPr>
                <w:rStyle w:val="af"/>
                <w:bCs/>
                <w:iCs/>
              </w:rPr>
            </w:pPr>
            <w:r w:rsidRPr="0095130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2D4F6A">
              <w:rPr>
                <w:rFonts w:ascii="Times New Roman" w:hAnsi="Times New Roman"/>
                <w:bCs/>
                <w:iCs/>
                <w:sz w:val="24"/>
                <w:szCs w:val="24"/>
              </w:rPr>
              <w:t>.</w:t>
            </w:r>
          </w:p>
        </w:tc>
      </w:tr>
      <w:tr w:rsidR="007448D3" w:rsidRPr="00C51A90" w:rsidTr="002D4F6A">
        <w:trPr>
          <w:trHeight w:val="327"/>
        </w:trPr>
        <w:tc>
          <w:tcPr>
            <w:tcW w:w="988" w:type="dxa"/>
            <w:tcBorders>
              <w:top w:val="single" w:sz="4" w:space="0" w:color="auto"/>
              <w:left w:val="single" w:sz="4" w:space="0" w:color="auto"/>
              <w:bottom w:val="single" w:sz="4" w:space="0" w:color="auto"/>
              <w:right w:val="single" w:sz="4" w:space="0" w:color="auto"/>
            </w:tcBorders>
          </w:tcPr>
          <w:p w:rsidR="007448D3" w:rsidRPr="0095130F" w:rsidRDefault="007448D3" w:rsidP="00882B76">
            <w:pPr>
              <w:spacing w:after="0" w:line="240" w:lineRule="auto"/>
              <w:rPr>
                <w:rFonts w:ascii="Times New Roman" w:hAnsi="Times New Roman"/>
                <w:bCs/>
                <w:iCs/>
                <w:sz w:val="24"/>
                <w:szCs w:val="24"/>
              </w:rPr>
            </w:pPr>
            <w:r w:rsidRPr="0095130F">
              <w:rPr>
                <w:rFonts w:ascii="Times New Roman" w:hAnsi="Times New Roman"/>
                <w:bCs/>
                <w:iCs/>
                <w:sz w:val="24"/>
                <w:szCs w:val="24"/>
              </w:rPr>
              <w:t>ОК 03.</w:t>
            </w:r>
          </w:p>
        </w:tc>
        <w:tc>
          <w:tcPr>
            <w:tcW w:w="9213" w:type="dxa"/>
            <w:tcBorders>
              <w:top w:val="single" w:sz="4" w:space="0" w:color="auto"/>
              <w:left w:val="single" w:sz="4" w:space="0" w:color="auto"/>
              <w:bottom w:val="single" w:sz="4" w:space="0" w:color="auto"/>
              <w:right w:val="single" w:sz="4" w:space="0" w:color="auto"/>
            </w:tcBorders>
          </w:tcPr>
          <w:p w:rsidR="007448D3" w:rsidRPr="0095130F" w:rsidRDefault="007448D3" w:rsidP="00882B76">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002D4F6A">
              <w:rPr>
                <w:rFonts w:ascii="Times New Roman" w:hAnsi="Times New Roman"/>
                <w:bCs/>
                <w:iCs/>
                <w:sz w:val="24"/>
                <w:szCs w:val="24"/>
              </w:rPr>
              <w:t>.</w:t>
            </w:r>
          </w:p>
        </w:tc>
      </w:tr>
      <w:tr w:rsidR="007448D3" w:rsidRPr="00C51A90" w:rsidTr="002D4F6A">
        <w:trPr>
          <w:trHeight w:val="327"/>
        </w:trPr>
        <w:tc>
          <w:tcPr>
            <w:tcW w:w="988" w:type="dxa"/>
            <w:tcBorders>
              <w:top w:val="single" w:sz="4" w:space="0" w:color="auto"/>
              <w:left w:val="single" w:sz="4" w:space="0" w:color="auto"/>
              <w:bottom w:val="single" w:sz="4" w:space="0" w:color="auto"/>
              <w:right w:val="single" w:sz="4" w:space="0" w:color="auto"/>
            </w:tcBorders>
          </w:tcPr>
          <w:p w:rsidR="007448D3" w:rsidRPr="0095130F" w:rsidRDefault="007448D3" w:rsidP="00882B76">
            <w:pPr>
              <w:spacing w:after="0" w:line="240" w:lineRule="auto"/>
              <w:rPr>
                <w:rFonts w:ascii="Times New Roman" w:hAnsi="Times New Roman"/>
                <w:bCs/>
                <w:iCs/>
                <w:sz w:val="24"/>
                <w:szCs w:val="24"/>
              </w:rPr>
            </w:pPr>
            <w:r w:rsidRPr="0095130F">
              <w:rPr>
                <w:rFonts w:ascii="Times New Roman" w:hAnsi="Times New Roman"/>
                <w:bCs/>
                <w:iCs/>
                <w:sz w:val="24"/>
                <w:szCs w:val="24"/>
              </w:rPr>
              <w:t>ОК 04.</w:t>
            </w:r>
          </w:p>
        </w:tc>
        <w:tc>
          <w:tcPr>
            <w:tcW w:w="9213" w:type="dxa"/>
            <w:tcBorders>
              <w:top w:val="single" w:sz="4" w:space="0" w:color="auto"/>
              <w:left w:val="single" w:sz="4" w:space="0" w:color="auto"/>
              <w:bottom w:val="single" w:sz="4" w:space="0" w:color="auto"/>
              <w:right w:val="single" w:sz="4" w:space="0" w:color="auto"/>
            </w:tcBorders>
          </w:tcPr>
          <w:p w:rsidR="007448D3" w:rsidRPr="0095130F" w:rsidRDefault="007448D3" w:rsidP="00882B76">
            <w:pPr>
              <w:spacing w:after="0" w:line="240" w:lineRule="auto"/>
              <w:jc w:val="both"/>
              <w:rPr>
                <w:rFonts w:ascii="Times New Roman" w:hAnsi="Times New Roman"/>
                <w:bCs/>
                <w:iCs/>
                <w:sz w:val="24"/>
                <w:szCs w:val="24"/>
              </w:rPr>
            </w:pPr>
            <w:r w:rsidRPr="0095130F">
              <w:rPr>
                <w:rFonts w:ascii="Times New Roman" w:hAnsi="Times New Roman"/>
                <w:bCs/>
                <w:iCs/>
                <w:sz w:val="24"/>
                <w:szCs w:val="24"/>
              </w:rPr>
              <w:t>Эффективно взаимодействовать и работать в коллективе и команде</w:t>
            </w:r>
            <w:r w:rsidR="002D4F6A">
              <w:rPr>
                <w:rFonts w:ascii="Times New Roman" w:hAnsi="Times New Roman"/>
                <w:bCs/>
                <w:iCs/>
                <w:sz w:val="24"/>
                <w:szCs w:val="24"/>
              </w:rPr>
              <w:t>.</w:t>
            </w:r>
          </w:p>
        </w:tc>
      </w:tr>
      <w:tr w:rsidR="007448D3" w:rsidRPr="00C51A90" w:rsidTr="002D4F6A">
        <w:trPr>
          <w:trHeight w:val="327"/>
        </w:trPr>
        <w:tc>
          <w:tcPr>
            <w:tcW w:w="988" w:type="dxa"/>
            <w:tcBorders>
              <w:top w:val="single" w:sz="4" w:space="0" w:color="auto"/>
              <w:left w:val="single" w:sz="4" w:space="0" w:color="auto"/>
              <w:bottom w:val="single" w:sz="4" w:space="0" w:color="auto"/>
              <w:right w:val="single" w:sz="4" w:space="0" w:color="auto"/>
            </w:tcBorders>
          </w:tcPr>
          <w:p w:rsidR="007448D3" w:rsidRPr="0095130F" w:rsidRDefault="007448D3" w:rsidP="00882B76">
            <w:pPr>
              <w:spacing w:after="0" w:line="240" w:lineRule="auto"/>
              <w:rPr>
                <w:rFonts w:ascii="Times New Roman" w:hAnsi="Times New Roman"/>
                <w:bCs/>
                <w:iCs/>
                <w:sz w:val="24"/>
                <w:szCs w:val="24"/>
              </w:rPr>
            </w:pPr>
            <w:r w:rsidRPr="0095130F">
              <w:rPr>
                <w:rFonts w:ascii="Times New Roman" w:hAnsi="Times New Roman"/>
                <w:bCs/>
                <w:iCs/>
                <w:sz w:val="24"/>
                <w:szCs w:val="24"/>
              </w:rPr>
              <w:t>ОК 05.</w:t>
            </w:r>
          </w:p>
        </w:tc>
        <w:tc>
          <w:tcPr>
            <w:tcW w:w="9213" w:type="dxa"/>
            <w:tcBorders>
              <w:top w:val="single" w:sz="4" w:space="0" w:color="auto"/>
              <w:left w:val="single" w:sz="4" w:space="0" w:color="auto"/>
              <w:bottom w:val="single" w:sz="4" w:space="0" w:color="auto"/>
              <w:right w:val="single" w:sz="4" w:space="0" w:color="auto"/>
            </w:tcBorders>
          </w:tcPr>
          <w:p w:rsidR="007448D3" w:rsidRPr="0095130F" w:rsidRDefault="007448D3" w:rsidP="00882B76">
            <w:pPr>
              <w:spacing w:after="0" w:line="240" w:lineRule="auto"/>
              <w:jc w:val="both"/>
              <w:rPr>
                <w:rFonts w:ascii="Times New Roman" w:hAnsi="Times New Roman"/>
                <w:bCs/>
                <w:iCs/>
                <w:sz w:val="24"/>
                <w:szCs w:val="24"/>
              </w:rPr>
            </w:pPr>
            <w:r w:rsidRPr="0095130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2D4F6A">
              <w:rPr>
                <w:rFonts w:ascii="Times New Roman" w:hAnsi="Times New Roman"/>
                <w:bCs/>
                <w:iCs/>
                <w:sz w:val="24"/>
                <w:szCs w:val="24"/>
              </w:rPr>
              <w:t>.</w:t>
            </w:r>
          </w:p>
        </w:tc>
      </w:tr>
      <w:tr w:rsidR="007448D3" w:rsidRPr="00C51A90" w:rsidTr="002D4F6A">
        <w:trPr>
          <w:trHeight w:val="327"/>
        </w:trPr>
        <w:tc>
          <w:tcPr>
            <w:tcW w:w="988" w:type="dxa"/>
            <w:tcBorders>
              <w:top w:val="single" w:sz="4" w:space="0" w:color="auto"/>
              <w:left w:val="single" w:sz="4" w:space="0" w:color="auto"/>
              <w:bottom w:val="single" w:sz="4" w:space="0" w:color="auto"/>
              <w:right w:val="single" w:sz="4" w:space="0" w:color="auto"/>
            </w:tcBorders>
          </w:tcPr>
          <w:p w:rsidR="007448D3" w:rsidRPr="0095130F" w:rsidRDefault="007448D3" w:rsidP="00882B76">
            <w:pPr>
              <w:spacing w:after="0" w:line="240" w:lineRule="auto"/>
              <w:rPr>
                <w:rFonts w:ascii="Times New Roman" w:hAnsi="Times New Roman"/>
                <w:bCs/>
                <w:iCs/>
                <w:sz w:val="24"/>
                <w:szCs w:val="24"/>
              </w:rPr>
            </w:pPr>
            <w:r w:rsidRPr="0095130F">
              <w:rPr>
                <w:rFonts w:ascii="Times New Roman" w:hAnsi="Times New Roman"/>
                <w:bCs/>
                <w:iCs/>
                <w:sz w:val="24"/>
                <w:szCs w:val="24"/>
              </w:rPr>
              <w:t>ОК 06.</w:t>
            </w:r>
          </w:p>
        </w:tc>
        <w:tc>
          <w:tcPr>
            <w:tcW w:w="9213" w:type="dxa"/>
            <w:tcBorders>
              <w:top w:val="single" w:sz="4" w:space="0" w:color="auto"/>
              <w:left w:val="single" w:sz="4" w:space="0" w:color="auto"/>
              <w:bottom w:val="single" w:sz="4" w:space="0" w:color="auto"/>
              <w:right w:val="single" w:sz="4" w:space="0" w:color="auto"/>
            </w:tcBorders>
          </w:tcPr>
          <w:p w:rsidR="007448D3" w:rsidRPr="0095130F" w:rsidRDefault="007448D3" w:rsidP="00882B76">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2D4F6A">
              <w:rPr>
                <w:rFonts w:ascii="Times New Roman" w:hAnsi="Times New Roman"/>
                <w:bCs/>
                <w:iCs/>
                <w:sz w:val="24"/>
                <w:szCs w:val="24"/>
              </w:rPr>
              <w:t>.</w:t>
            </w:r>
          </w:p>
        </w:tc>
      </w:tr>
      <w:tr w:rsidR="007448D3" w:rsidRPr="00C51A90" w:rsidTr="002D4F6A">
        <w:trPr>
          <w:trHeight w:val="327"/>
        </w:trPr>
        <w:tc>
          <w:tcPr>
            <w:tcW w:w="988" w:type="dxa"/>
            <w:tcBorders>
              <w:top w:val="single" w:sz="4" w:space="0" w:color="auto"/>
              <w:left w:val="single" w:sz="4" w:space="0" w:color="auto"/>
              <w:bottom w:val="single" w:sz="4" w:space="0" w:color="auto"/>
              <w:right w:val="single" w:sz="4" w:space="0" w:color="auto"/>
            </w:tcBorders>
          </w:tcPr>
          <w:p w:rsidR="007448D3" w:rsidRPr="0095130F" w:rsidRDefault="007448D3" w:rsidP="00882B76">
            <w:pPr>
              <w:spacing w:after="0" w:line="240" w:lineRule="auto"/>
              <w:rPr>
                <w:rFonts w:ascii="Times New Roman" w:hAnsi="Times New Roman"/>
                <w:bCs/>
                <w:iCs/>
                <w:sz w:val="24"/>
                <w:szCs w:val="24"/>
              </w:rPr>
            </w:pPr>
            <w:r w:rsidRPr="0095130F">
              <w:rPr>
                <w:rFonts w:ascii="Times New Roman" w:hAnsi="Times New Roman"/>
                <w:bCs/>
                <w:iCs/>
                <w:sz w:val="24"/>
                <w:szCs w:val="24"/>
              </w:rPr>
              <w:t>ОК 07.</w:t>
            </w:r>
          </w:p>
        </w:tc>
        <w:tc>
          <w:tcPr>
            <w:tcW w:w="9213" w:type="dxa"/>
            <w:tcBorders>
              <w:top w:val="single" w:sz="4" w:space="0" w:color="auto"/>
              <w:left w:val="single" w:sz="4" w:space="0" w:color="auto"/>
              <w:bottom w:val="single" w:sz="4" w:space="0" w:color="auto"/>
              <w:right w:val="single" w:sz="4" w:space="0" w:color="auto"/>
            </w:tcBorders>
          </w:tcPr>
          <w:p w:rsidR="007448D3" w:rsidRPr="0095130F" w:rsidRDefault="007448D3" w:rsidP="00882B76">
            <w:pPr>
              <w:spacing w:after="0" w:line="240" w:lineRule="auto"/>
              <w:jc w:val="both"/>
              <w:rPr>
                <w:rFonts w:ascii="Times New Roman" w:hAnsi="Times New Roman"/>
                <w:bCs/>
                <w:iCs/>
                <w:sz w:val="24"/>
                <w:szCs w:val="24"/>
              </w:rPr>
            </w:pPr>
            <w:r w:rsidRPr="0095130F">
              <w:rPr>
                <w:rFonts w:ascii="Times New Roman" w:hAnsi="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2D4F6A">
              <w:rPr>
                <w:rFonts w:ascii="Times New Roman" w:hAnsi="Times New Roman"/>
                <w:bCs/>
                <w:iCs/>
                <w:sz w:val="24"/>
                <w:szCs w:val="24"/>
              </w:rPr>
              <w:t>.</w:t>
            </w:r>
          </w:p>
        </w:tc>
      </w:tr>
      <w:tr w:rsidR="007448D3" w:rsidRPr="00C51A90" w:rsidTr="002D4F6A">
        <w:trPr>
          <w:trHeight w:val="327"/>
        </w:trPr>
        <w:tc>
          <w:tcPr>
            <w:tcW w:w="988" w:type="dxa"/>
            <w:tcBorders>
              <w:top w:val="single" w:sz="4" w:space="0" w:color="auto"/>
              <w:left w:val="single" w:sz="4" w:space="0" w:color="auto"/>
              <w:bottom w:val="single" w:sz="4" w:space="0" w:color="auto"/>
              <w:right w:val="single" w:sz="4" w:space="0" w:color="auto"/>
            </w:tcBorders>
          </w:tcPr>
          <w:p w:rsidR="007448D3" w:rsidRPr="0095130F" w:rsidRDefault="007448D3" w:rsidP="00882B76">
            <w:pPr>
              <w:spacing w:after="0" w:line="240" w:lineRule="auto"/>
              <w:rPr>
                <w:rFonts w:ascii="Times New Roman" w:hAnsi="Times New Roman"/>
                <w:bCs/>
                <w:iCs/>
                <w:sz w:val="24"/>
                <w:szCs w:val="24"/>
              </w:rPr>
            </w:pPr>
            <w:r w:rsidRPr="0095130F">
              <w:rPr>
                <w:rFonts w:ascii="Times New Roman" w:hAnsi="Times New Roman"/>
                <w:bCs/>
                <w:iCs/>
                <w:sz w:val="24"/>
                <w:szCs w:val="24"/>
              </w:rPr>
              <w:t>ОК 08.</w:t>
            </w:r>
          </w:p>
        </w:tc>
        <w:tc>
          <w:tcPr>
            <w:tcW w:w="9213" w:type="dxa"/>
            <w:tcBorders>
              <w:top w:val="single" w:sz="4" w:space="0" w:color="auto"/>
              <w:left w:val="single" w:sz="4" w:space="0" w:color="auto"/>
              <w:bottom w:val="single" w:sz="4" w:space="0" w:color="auto"/>
              <w:right w:val="single" w:sz="4" w:space="0" w:color="auto"/>
            </w:tcBorders>
          </w:tcPr>
          <w:p w:rsidR="007448D3" w:rsidRPr="0095130F" w:rsidRDefault="007448D3" w:rsidP="00882B76">
            <w:pPr>
              <w:spacing w:after="0" w:line="240" w:lineRule="auto"/>
              <w:jc w:val="both"/>
              <w:rPr>
                <w:rFonts w:ascii="Times New Roman" w:hAnsi="Times New Roman"/>
                <w:bCs/>
                <w:iCs/>
                <w:sz w:val="24"/>
                <w:szCs w:val="24"/>
              </w:rPr>
            </w:pPr>
            <w:r w:rsidRPr="0095130F">
              <w:rPr>
                <w:rFonts w:ascii="Times New Roman" w:hAnsi="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002D4F6A">
              <w:rPr>
                <w:rFonts w:ascii="Times New Roman" w:hAnsi="Times New Roman"/>
                <w:bCs/>
                <w:iCs/>
                <w:sz w:val="24"/>
                <w:szCs w:val="24"/>
              </w:rPr>
              <w:t>.</w:t>
            </w:r>
          </w:p>
        </w:tc>
      </w:tr>
      <w:tr w:rsidR="007448D3" w:rsidRPr="00C51A90" w:rsidTr="002D4F6A">
        <w:trPr>
          <w:trHeight w:val="327"/>
        </w:trPr>
        <w:tc>
          <w:tcPr>
            <w:tcW w:w="988" w:type="dxa"/>
            <w:tcBorders>
              <w:top w:val="single" w:sz="4" w:space="0" w:color="auto"/>
              <w:left w:val="single" w:sz="4" w:space="0" w:color="auto"/>
              <w:bottom w:val="single" w:sz="4" w:space="0" w:color="auto"/>
              <w:right w:val="single" w:sz="4" w:space="0" w:color="auto"/>
            </w:tcBorders>
          </w:tcPr>
          <w:p w:rsidR="007448D3" w:rsidRPr="0095130F" w:rsidRDefault="007448D3" w:rsidP="00882B76">
            <w:pPr>
              <w:spacing w:after="0" w:line="240" w:lineRule="auto"/>
              <w:rPr>
                <w:rFonts w:ascii="Times New Roman" w:hAnsi="Times New Roman"/>
                <w:bCs/>
                <w:iCs/>
                <w:sz w:val="24"/>
                <w:szCs w:val="24"/>
              </w:rPr>
            </w:pPr>
            <w:r w:rsidRPr="0095130F">
              <w:rPr>
                <w:rFonts w:ascii="Times New Roman" w:hAnsi="Times New Roman"/>
                <w:bCs/>
                <w:iCs/>
                <w:sz w:val="24"/>
                <w:szCs w:val="24"/>
              </w:rPr>
              <w:t>ОК 09.</w:t>
            </w:r>
          </w:p>
        </w:tc>
        <w:tc>
          <w:tcPr>
            <w:tcW w:w="9213" w:type="dxa"/>
            <w:tcBorders>
              <w:top w:val="single" w:sz="4" w:space="0" w:color="auto"/>
              <w:left w:val="single" w:sz="4" w:space="0" w:color="auto"/>
              <w:bottom w:val="single" w:sz="4" w:space="0" w:color="auto"/>
              <w:right w:val="single" w:sz="4" w:space="0" w:color="auto"/>
            </w:tcBorders>
          </w:tcPr>
          <w:p w:rsidR="007448D3" w:rsidRPr="0095130F" w:rsidRDefault="007448D3" w:rsidP="00882B76">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Пользоваться профессиональной документацией на государственном и иностранном языках</w:t>
            </w:r>
            <w:r w:rsidR="002D4F6A">
              <w:rPr>
                <w:rFonts w:ascii="Times New Roman" w:hAnsi="Times New Roman"/>
                <w:bCs/>
                <w:iCs/>
                <w:sz w:val="24"/>
                <w:szCs w:val="24"/>
              </w:rPr>
              <w:t>.</w:t>
            </w:r>
            <w:bookmarkStart w:id="0" w:name="_GoBack"/>
            <w:bookmarkEnd w:id="0"/>
          </w:p>
        </w:tc>
      </w:tr>
    </w:tbl>
    <w:p w:rsidR="007448D3" w:rsidRPr="007448D3" w:rsidRDefault="007448D3" w:rsidP="00882B76">
      <w:pPr>
        <w:spacing w:after="0" w:line="240" w:lineRule="auto"/>
        <w:ind w:firstLine="709"/>
        <w:jc w:val="both"/>
        <w:rPr>
          <w:rStyle w:val="af"/>
          <w:rFonts w:ascii="Times New Roman" w:hAnsi="Times New Roman" w:cs="Times New Roman"/>
          <w:b/>
          <w:i w:val="0"/>
          <w:sz w:val="24"/>
          <w:szCs w:val="24"/>
        </w:rPr>
      </w:pPr>
    </w:p>
    <w:p w:rsidR="007448D3" w:rsidRPr="007448D3" w:rsidRDefault="007448D3" w:rsidP="00882B76">
      <w:pPr>
        <w:spacing w:line="240" w:lineRule="auto"/>
        <w:ind w:firstLine="709"/>
        <w:rPr>
          <w:rStyle w:val="af"/>
          <w:rFonts w:ascii="Times New Roman" w:hAnsi="Times New Roman" w:cs="Times New Roman"/>
          <w:i w:val="0"/>
          <w:sz w:val="24"/>
          <w:szCs w:val="24"/>
        </w:rPr>
      </w:pPr>
      <w:r w:rsidRPr="007448D3">
        <w:rPr>
          <w:rStyle w:val="af"/>
          <w:rFonts w:ascii="Times New Roman" w:hAnsi="Times New Roman" w:cs="Times New Roman"/>
          <w:b/>
          <w:i w:val="0"/>
          <w:iCs/>
          <w:sz w:val="24"/>
          <w:szCs w:val="24"/>
        </w:rPr>
        <w:t>1.1.2. Перечень профессиональных компетенций</w:t>
      </w:r>
      <w:r w:rsidRPr="007448D3">
        <w:rPr>
          <w:rStyle w:val="af"/>
          <w:rFonts w:ascii="Times New Roman" w:hAnsi="Times New Roman" w:cs="Times New Roman"/>
          <w:i w:val="0"/>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930"/>
      </w:tblGrid>
      <w:tr w:rsidR="007448D3" w:rsidRPr="007448D3" w:rsidTr="007448D3">
        <w:tc>
          <w:tcPr>
            <w:tcW w:w="1101" w:type="dxa"/>
            <w:tcBorders>
              <w:top w:val="single" w:sz="4" w:space="0" w:color="auto"/>
              <w:left w:val="single" w:sz="4" w:space="0" w:color="auto"/>
              <w:bottom w:val="single" w:sz="4" w:space="0" w:color="auto"/>
              <w:right w:val="single" w:sz="4" w:space="0" w:color="auto"/>
            </w:tcBorders>
            <w:hideMark/>
          </w:tcPr>
          <w:p w:rsidR="007448D3" w:rsidRPr="007448D3" w:rsidRDefault="007448D3" w:rsidP="00882B76">
            <w:pPr>
              <w:spacing w:after="0" w:line="240" w:lineRule="auto"/>
              <w:jc w:val="center"/>
              <w:rPr>
                <w:rStyle w:val="af"/>
                <w:rFonts w:ascii="Times New Roman" w:hAnsi="Times New Roman" w:cs="Times New Roman"/>
                <w:b/>
                <w:i w:val="0"/>
                <w:sz w:val="24"/>
                <w:szCs w:val="24"/>
              </w:rPr>
            </w:pPr>
            <w:r w:rsidRPr="007448D3">
              <w:rPr>
                <w:rStyle w:val="af"/>
                <w:rFonts w:ascii="Times New Roman" w:hAnsi="Times New Roman" w:cs="Times New Roman"/>
                <w:b/>
                <w:i w:val="0"/>
                <w:sz w:val="24"/>
                <w:szCs w:val="24"/>
              </w:rPr>
              <w:t>Код</w:t>
            </w:r>
          </w:p>
        </w:tc>
        <w:tc>
          <w:tcPr>
            <w:tcW w:w="8930" w:type="dxa"/>
            <w:tcBorders>
              <w:top w:val="single" w:sz="4" w:space="0" w:color="auto"/>
              <w:left w:val="single" w:sz="4" w:space="0" w:color="auto"/>
              <w:bottom w:val="single" w:sz="4" w:space="0" w:color="auto"/>
              <w:right w:val="single" w:sz="4" w:space="0" w:color="auto"/>
            </w:tcBorders>
            <w:hideMark/>
          </w:tcPr>
          <w:p w:rsidR="007448D3" w:rsidRPr="007448D3" w:rsidRDefault="007448D3" w:rsidP="00882B76">
            <w:pPr>
              <w:spacing w:after="0" w:line="240" w:lineRule="auto"/>
              <w:jc w:val="center"/>
              <w:rPr>
                <w:rStyle w:val="af"/>
                <w:rFonts w:ascii="Times New Roman" w:hAnsi="Times New Roman" w:cs="Times New Roman"/>
                <w:b/>
                <w:i w:val="0"/>
                <w:sz w:val="24"/>
                <w:szCs w:val="24"/>
              </w:rPr>
            </w:pPr>
            <w:r w:rsidRPr="007448D3">
              <w:rPr>
                <w:rStyle w:val="af"/>
                <w:rFonts w:ascii="Times New Roman" w:hAnsi="Times New Roman" w:cs="Times New Roman"/>
                <w:b/>
                <w:i w:val="0"/>
                <w:sz w:val="24"/>
                <w:szCs w:val="24"/>
              </w:rPr>
              <w:t>Наименование видов деятельности и профессиональных компетенций</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hideMark/>
          </w:tcPr>
          <w:p w:rsidR="007448D3" w:rsidRPr="007448D3" w:rsidRDefault="007448D3" w:rsidP="00882B76">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ВД 1</w:t>
            </w:r>
          </w:p>
        </w:tc>
        <w:tc>
          <w:tcPr>
            <w:tcW w:w="8930" w:type="dxa"/>
            <w:tcBorders>
              <w:top w:val="single" w:sz="4" w:space="0" w:color="auto"/>
              <w:left w:val="single" w:sz="4" w:space="0" w:color="auto"/>
              <w:bottom w:val="single" w:sz="4" w:space="0" w:color="auto"/>
              <w:right w:val="single" w:sz="4" w:space="0" w:color="auto"/>
            </w:tcBorders>
            <w:hideMark/>
          </w:tcPr>
          <w:p w:rsidR="007448D3" w:rsidRPr="007448D3" w:rsidRDefault="007448D3" w:rsidP="00882B76">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Эксплуатация сельскохозяйственной техники и оборудования</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hideMark/>
          </w:tcPr>
          <w:p w:rsidR="007448D3" w:rsidRPr="007448D3" w:rsidRDefault="007448D3" w:rsidP="00882B76">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1.1.</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jc w:val="both"/>
              <w:rPr>
                <w:rStyle w:val="af"/>
                <w:rFonts w:ascii="Times New Roman" w:hAnsi="Times New Roman" w:cs="Times New Roman"/>
                <w:i w:val="0"/>
                <w:iCs/>
                <w:sz w:val="24"/>
                <w:szCs w:val="24"/>
              </w:rPr>
            </w:pPr>
            <w:r w:rsidRPr="007448D3">
              <w:rPr>
                <w:rStyle w:val="af"/>
                <w:rFonts w:ascii="Times New Roman" w:hAnsi="Times New Roman" w:cs="Times New Roman"/>
                <w:i w:val="0"/>
                <w:sz w:val="24"/>
                <w:szCs w:val="24"/>
              </w:rPr>
              <w:t>Выполнять приемку, монтаж, сборку и обкатку новой сельскохозяйственной техники, оформлять соответствующие документы</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1.2.</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1.3.</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1.4.</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машин и оборудования для обслуживания животноводческих ферм, комплексов и птицефабрик</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1.5.</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рабочего и вспомогательного оборудования тракторов и автомобилей</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1.6.</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оперативное планирование работ по подготовке и эксплуатации сельскохозяйственной техники</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1.7.</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lastRenderedPageBreak/>
              <w:t>ПК 1.8.</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 xml:space="preserve">Осуществлять выдачу заданий по </w:t>
            </w:r>
            <w:proofErr w:type="spellStart"/>
            <w:r w:rsidRPr="007448D3">
              <w:rPr>
                <w:rStyle w:val="af"/>
                <w:rFonts w:ascii="Times New Roman" w:hAnsi="Times New Roman" w:cs="Times New Roman"/>
                <w:i w:val="0"/>
                <w:sz w:val="24"/>
                <w:szCs w:val="24"/>
              </w:rPr>
              <w:t>агрегатированию</w:t>
            </w:r>
            <w:proofErr w:type="spellEnd"/>
            <w:r w:rsidRPr="007448D3">
              <w:rPr>
                <w:rStyle w:val="af"/>
                <w:rFonts w:ascii="Times New Roman" w:hAnsi="Times New Roman" w:cs="Times New Roman"/>
                <w:i w:val="0"/>
                <w:sz w:val="24"/>
                <w:szCs w:val="24"/>
              </w:rPr>
              <w:t xml:space="preserve"> трактора и сельскохозяйственных машин, настройке агрегатов и самоходных машин</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1.9.</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 xml:space="preserve">Осуществлять контроль выполнения ежесменного технического обслуживания сельскохозяйственной техники, правильности </w:t>
            </w:r>
            <w:proofErr w:type="spellStart"/>
            <w:r w:rsidRPr="007448D3">
              <w:rPr>
                <w:rStyle w:val="af"/>
                <w:rFonts w:ascii="Times New Roman" w:hAnsi="Times New Roman" w:cs="Times New Roman"/>
                <w:i w:val="0"/>
                <w:sz w:val="24"/>
                <w:szCs w:val="24"/>
              </w:rPr>
              <w:t>агрегатирования</w:t>
            </w:r>
            <w:proofErr w:type="spellEnd"/>
            <w:r w:rsidRPr="007448D3">
              <w:rPr>
                <w:rStyle w:val="af"/>
                <w:rFonts w:ascii="Times New Roman" w:hAnsi="Times New Roman" w:cs="Times New Roman"/>
                <w:i w:val="0"/>
                <w:sz w:val="24"/>
                <w:szCs w:val="24"/>
              </w:rPr>
              <w:t xml:space="preserve">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1.10.</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882B76">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2D4F6A" w:rsidRDefault="007448D3" w:rsidP="00882B76">
            <w:pPr>
              <w:spacing w:after="0" w:line="240" w:lineRule="auto"/>
              <w:rPr>
                <w:rStyle w:val="af"/>
                <w:rFonts w:ascii="Times New Roman" w:hAnsi="Times New Roman" w:cs="Times New Roman"/>
                <w:i w:val="0"/>
                <w:sz w:val="24"/>
                <w:szCs w:val="24"/>
              </w:rPr>
            </w:pPr>
            <w:r w:rsidRPr="002D4F6A">
              <w:rPr>
                <w:rFonts w:ascii="Times New Roman" w:hAnsi="Times New Roman" w:cs="Times New Roman"/>
                <w:i/>
                <w:sz w:val="24"/>
                <w:szCs w:val="24"/>
              </w:rPr>
              <w:t>ПК 1.11</w:t>
            </w:r>
          </w:p>
        </w:tc>
        <w:tc>
          <w:tcPr>
            <w:tcW w:w="8930" w:type="dxa"/>
            <w:tcBorders>
              <w:top w:val="single" w:sz="4" w:space="0" w:color="auto"/>
              <w:left w:val="single" w:sz="4" w:space="0" w:color="auto"/>
              <w:bottom w:val="single" w:sz="4" w:space="0" w:color="auto"/>
              <w:right w:val="single" w:sz="4" w:space="0" w:color="auto"/>
            </w:tcBorders>
          </w:tcPr>
          <w:p w:rsidR="007448D3" w:rsidRPr="002D4F6A" w:rsidRDefault="007448D3" w:rsidP="00882B76">
            <w:pPr>
              <w:widowControl w:val="0"/>
              <w:suppressAutoHyphens/>
              <w:spacing w:after="0" w:line="240" w:lineRule="auto"/>
              <w:rPr>
                <w:rStyle w:val="af"/>
                <w:rFonts w:ascii="Times New Roman" w:hAnsi="Times New Roman" w:cs="Times New Roman"/>
                <w:i w:val="0"/>
                <w:sz w:val="24"/>
                <w:szCs w:val="24"/>
              </w:rPr>
            </w:pPr>
            <w:r w:rsidRPr="002D4F6A">
              <w:rPr>
                <w:rFonts w:ascii="Times New Roman" w:hAnsi="Times New Roman" w:cs="Times New Roman"/>
                <w:i/>
                <w:sz w:val="24"/>
                <w:szCs w:val="24"/>
              </w:rPr>
              <w:t xml:space="preserve">Выбирать </w:t>
            </w:r>
            <w:proofErr w:type="spellStart"/>
            <w:r w:rsidRPr="002D4F6A">
              <w:rPr>
                <w:rFonts w:ascii="Times New Roman" w:hAnsi="Times New Roman" w:cs="Times New Roman"/>
                <w:i/>
                <w:sz w:val="24"/>
                <w:szCs w:val="24"/>
              </w:rPr>
              <w:t>агротехнологии</w:t>
            </w:r>
            <w:proofErr w:type="spellEnd"/>
            <w:r w:rsidRPr="002D4F6A">
              <w:rPr>
                <w:rFonts w:ascii="Times New Roman" w:hAnsi="Times New Roman" w:cs="Times New Roman"/>
                <w:i/>
                <w:sz w:val="24"/>
                <w:szCs w:val="24"/>
              </w:rPr>
              <w:t xml:space="preserve"> для различных сельскохозяйственных культур </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2D4F6A" w:rsidRDefault="007448D3" w:rsidP="00882B76">
            <w:pPr>
              <w:spacing w:after="0" w:line="240" w:lineRule="auto"/>
              <w:rPr>
                <w:rFonts w:ascii="Times New Roman" w:hAnsi="Times New Roman" w:cs="Times New Roman"/>
                <w:i/>
                <w:sz w:val="24"/>
                <w:szCs w:val="24"/>
              </w:rPr>
            </w:pPr>
            <w:r w:rsidRPr="002D4F6A">
              <w:rPr>
                <w:rFonts w:ascii="Times New Roman" w:hAnsi="Times New Roman" w:cs="Times New Roman"/>
                <w:i/>
                <w:sz w:val="24"/>
                <w:szCs w:val="24"/>
              </w:rPr>
              <w:t>ПК 1.12</w:t>
            </w:r>
          </w:p>
        </w:tc>
        <w:tc>
          <w:tcPr>
            <w:tcW w:w="8930" w:type="dxa"/>
            <w:tcBorders>
              <w:top w:val="single" w:sz="4" w:space="0" w:color="auto"/>
              <w:left w:val="single" w:sz="4" w:space="0" w:color="auto"/>
              <w:bottom w:val="single" w:sz="4" w:space="0" w:color="auto"/>
              <w:right w:val="single" w:sz="4" w:space="0" w:color="auto"/>
            </w:tcBorders>
          </w:tcPr>
          <w:p w:rsidR="007448D3" w:rsidRPr="002D4F6A" w:rsidRDefault="007448D3" w:rsidP="00882B76">
            <w:pPr>
              <w:widowControl w:val="0"/>
              <w:suppressAutoHyphens/>
              <w:spacing w:after="0" w:line="240" w:lineRule="auto"/>
              <w:rPr>
                <w:rFonts w:ascii="Times New Roman" w:hAnsi="Times New Roman" w:cs="Times New Roman"/>
                <w:i/>
                <w:sz w:val="24"/>
                <w:szCs w:val="24"/>
              </w:rPr>
            </w:pPr>
            <w:r w:rsidRPr="002D4F6A">
              <w:rPr>
                <w:rFonts w:ascii="Times New Roman" w:hAnsi="Times New Roman" w:cs="Times New Roman"/>
                <w:i/>
                <w:sz w:val="24"/>
                <w:szCs w:val="24"/>
              </w:rPr>
              <w:t xml:space="preserve">Готовить посевной и посадочный материал </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2D4F6A" w:rsidRDefault="007448D3" w:rsidP="00882B76">
            <w:pPr>
              <w:spacing w:after="0" w:line="240" w:lineRule="auto"/>
              <w:rPr>
                <w:rFonts w:ascii="Times New Roman" w:hAnsi="Times New Roman" w:cs="Times New Roman"/>
                <w:i/>
                <w:sz w:val="24"/>
                <w:szCs w:val="24"/>
              </w:rPr>
            </w:pPr>
            <w:r w:rsidRPr="002D4F6A">
              <w:rPr>
                <w:rFonts w:ascii="Times New Roman" w:hAnsi="Times New Roman" w:cs="Times New Roman"/>
                <w:i/>
                <w:sz w:val="24"/>
                <w:szCs w:val="24"/>
              </w:rPr>
              <w:t>ПК 1.13</w:t>
            </w:r>
          </w:p>
        </w:tc>
        <w:tc>
          <w:tcPr>
            <w:tcW w:w="8930" w:type="dxa"/>
            <w:tcBorders>
              <w:top w:val="single" w:sz="4" w:space="0" w:color="auto"/>
              <w:left w:val="single" w:sz="4" w:space="0" w:color="auto"/>
              <w:bottom w:val="single" w:sz="4" w:space="0" w:color="auto"/>
              <w:right w:val="single" w:sz="4" w:space="0" w:color="auto"/>
            </w:tcBorders>
          </w:tcPr>
          <w:p w:rsidR="007448D3" w:rsidRPr="002D4F6A" w:rsidRDefault="007448D3" w:rsidP="00882B76">
            <w:pPr>
              <w:widowControl w:val="0"/>
              <w:suppressAutoHyphens/>
              <w:spacing w:after="0" w:line="240" w:lineRule="auto"/>
              <w:rPr>
                <w:rFonts w:ascii="Times New Roman" w:hAnsi="Times New Roman" w:cs="Times New Roman"/>
                <w:i/>
                <w:sz w:val="24"/>
                <w:szCs w:val="24"/>
              </w:rPr>
            </w:pPr>
            <w:r w:rsidRPr="002D4F6A">
              <w:rPr>
                <w:rFonts w:ascii="Times New Roman" w:hAnsi="Times New Roman" w:cs="Times New Roman"/>
                <w:i/>
                <w:sz w:val="24"/>
                <w:szCs w:val="24"/>
              </w:rPr>
              <w:t xml:space="preserve">Осуществлять уход за посевами и посадками сельскохозяйственных культур </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2D4F6A" w:rsidRDefault="007448D3" w:rsidP="00882B76">
            <w:pPr>
              <w:spacing w:after="0" w:line="240" w:lineRule="auto"/>
              <w:rPr>
                <w:rFonts w:ascii="Times New Roman" w:hAnsi="Times New Roman" w:cs="Times New Roman"/>
                <w:i/>
                <w:sz w:val="24"/>
                <w:szCs w:val="24"/>
              </w:rPr>
            </w:pPr>
            <w:r w:rsidRPr="002D4F6A">
              <w:rPr>
                <w:rFonts w:ascii="Times New Roman" w:hAnsi="Times New Roman" w:cs="Times New Roman"/>
                <w:i/>
                <w:sz w:val="24"/>
                <w:szCs w:val="24"/>
              </w:rPr>
              <w:t>ПК 1.14</w:t>
            </w:r>
          </w:p>
        </w:tc>
        <w:tc>
          <w:tcPr>
            <w:tcW w:w="8930" w:type="dxa"/>
            <w:tcBorders>
              <w:top w:val="single" w:sz="4" w:space="0" w:color="auto"/>
              <w:left w:val="single" w:sz="4" w:space="0" w:color="auto"/>
              <w:bottom w:val="single" w:sz="4" w:space="0" w:color="auto"/>
              <w:right w:val="single" w:sz="4" w:space="0" w:color="auto"/>
            </w:tcBorders>
          </w:tcPr>
          <w:p w:rsidR="007448D3" w:rsidRPr="002D4F6A" w:rsidRDefault="007448D3" w:rsidP="00882B76">
            <w:pPr>
              <w:widowControl w:val="0"/>
              <w:suppressAutoHyphens/>
              <w:spacing w:after="0" w:line="240" w:lineRule="auto"/>
              <w:rPr>
                <w:rFonts w:ascii="Times New Roman" w:hAnsi="Times New Roman" w:cs="Times New Roman"/>
                <w:i/>
                <w:sz w:val="24"/>
                <w:szCs w:val="24"/>
              </w:rPr>
            </w:pPr>
            <w:r w:rsidRPr="002D4F6A">
              <w:rPr>
                <w:rFonts w:ascii="Times New Roman" w:hAnsi="Times New Roman" w:cs="Times New Roman"/>
                <w:i/>
                <w:sz w:val="24"/>
                <w:szCs w:val="24"/>
              </w:rPr>
              <w:t xml:space="preserve">Определять качество продукции растениеводства </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2D4F6A" w:rsidRDefault="007448D3" w:rsidP="00882B76">
            <w:pPr>
              <w:spacing w:after="0" w:line="240" w:lineRule="auto"/>
              <w:rPr>
                <w:rFonts w:ascii="Times New Roman" w:hAnsi="Times New Roman" w:cs="Times New Roman"/>
                <w:i/>
                <w:sz w:val="24"/>
                <w:szCs w:val="24"/>
              </w:rPr>
            </w:pPr>
            <w:r w:rsidRPr="002D4F6A">
              <w:rPr>
                <w:rFonts w:ascii="Times New Roman" w:hAnsi="Times New Roman" w:cs="Times New Roman"/>
                <w:i/>
                <w:sz w:val="24"/>
                <w:szCs w:val="24"/>
              </w:rPr>
              <w:t>ПК 1.15</w:t>
            </w:r>
          </w:p>
        </w:tc>
        <w:tc>
          <w:tcPr>
            <w:tcW w:w="8930" w:type="dxa"/>
            <w:tcBorders>
              <w:top w:val="single" w:sz="4" w:space="0" w:color="auto"/>
              <w:left w:val="single" w:sz="4" w:space="0" w:color="auto"/>
              <w:bottom w:val="single" w:sz="4" w:space="0" w:color="auto"/>
              <w:right w:val="single" w:sz="4" w:space="0" w:color="auto"/>
            </w:tcBorders>
          </w:tcPr>
          <w:p w:rsidR="007448D3" w:rsidRPr="002D4F6A" w:rsidRDefault="007448D3" w:rsidP="00882B76">
            <w:pPr>
              <w:spacing w:after="0" w:line="240" w:lineRule="auto"/>
              <w:rPr>
                <w:rFonts w:ascii="Times New Roman" w:hAnsi="Times New Roman" w:cs="Times New Roman"/>
                <w:i/>
                <w:sz w:val="24"/>
                <w:szCs w:val="24"/>
              </w:rPr>
            </w:pPr>
            <w:r w:rsidRPr="002D4F6A">
              <w:rPr>
                <w:rFonts w:ascii="Times New Roman" w:hAnsi="Times New Roman" w:cs="Times New Roman"/>
                <w:i/>
                <w:sz w:val="24"/>
                <w:szCs w:val="24"/>
              </w:rPr>
              <w:t>Проводить уборку и первичную обработку урожая</w:t>
            </w:r>
            <w:r w:rsidRPr="002D4F6A">
              <w:rPr>
                <w:rStyle w:val="af8"/>
                <w:rFonts w:ascii="Times New Roman" w:hAnsi="Times New Roman" w:cs="Times New Roman"/>
                <w:i/>
                <w:sz w:val="24"/>
                <w:szCs w:val="24"/>
              </w:rPr>
              <w:footnoteReference w:id="1"/>
            </w:r>
          </w:p>
        </w:tc>
      </w:tr>
    </w:tbl>
    <w:p w:rsidR="007448D3" w:rsidRPr="007448D3" w:rsidRDefault="007448D3" w:rsidP="00882B76">
      <w:pPr>
        <w:spacing w:after="0" w:line="240" w:lineRule="auto"/>
        <w:ind w:firstLine="709"/>
        <w:rPr>
          <w:rFonts w:ascii="Times New Roman" w:hAnsi="Times New Roman" w:cs="Times New Roman"/>
          <w:bCs/>
          <w:sz w:val="24"/>
          <w:szCs w:val="24"/>
        </w:rPr>
      </w:pPr>
    </w:p>
    <w:p w:rsidR="007448D3" w:rsidRPr="007448D3" w:rsidRDefault="007448D3" w:rsidP="00882B76">
      <w:pPr>
        <w:spacing w:line="240" w:lineRule="auto"/>
        <w:ind w:firstLine="709"/>
        <w:rPr>
          <w:rFonts w:ascii="Times New Roman" w:hAnsi="Times New Roman" w:cs="Times New Roman"/>
          <w:b/>
          <w:bCs/>
          <w:sz w:val="24"/>
          <w:szCs w:val="24"/>
        </w:rPr>
      </w:pPr>
      <w:r w:rsidRPr="007448D3">
        <w:rPr>
          <w:rFonts w:ascii="Times New Roman" w:hAnsi="Times New Roman" w:cs="Times New Roman"/>
          <w:b/>
          <w:bCs/>
          <w:sz w:val="24"/>
          <w:szCs w:val="24"/>
        </w:rPr>
        <w:t>1.1.3. В результате освоения профессионального модуля обучающийся должен: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533"/>
      </w:tblGrid>
      <w:tr w:rsidR="007448D3" w:rsidRPr="007448D3" w:rsidTr="002D4F6A">
        <w:tc>
          <w:tcPr>
            <w:tcW w:w="1668" w:type="dxa"/>
            <w:tcBorders>
              <w:top w:val="single" w:sz="4" w:space="0" w:color="auto"/>
              <w:left w:val="single" w:sz="4" w:space="0" w:color="auto"/>
              <w:bottom w:val="single" w:sz="4" w:space="0" w:color="auto"/>
              <w:right w:val="single" w:sz="4" w:space="0" w:color="auto"/>
            </w:tcBorders>
            <w:hideMark/>
          </w:tcPr>
          <w:p w:rsidR="007448D3" w:rsidRPr="007448D3" w:rsidRDefault="007448D3" w:rsidP="00882B76">
            <w:pPr>
              <w:spacing w:line="240" w:lineRule="auto"/>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t>Иметь практический опыт</w:t>
            </w:r>
          </w:p>
        </w:tc>
        <w:tc>
          <w:tcPr>
            <w:tcW w:w="8533" w:type="dxa"/>
            <w:tcBorders>
              <w:top w:val="single" w:sz="4" w:space="0" w:color="auto"/>
              <w:left w:val="single" w:sz="4" w:space="0" w:color="auto"/>
              <w:bottom w:val="single" w:sz="4" w:space="0" w:color="auto"/>
              <w:right w:val="single" w:sz="4" w:space="0" w:color="auto"/>
            </w:tcBorders>
            <w:hideMark/>
          </w:tcPr>
          <w:p w:rsidR="007448D3" w:rsidRPr="007448D3" w:rsidRDefault="007448D3" w:rsidP="00882B76">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Выполнения разборочно-сборочных работ сельскохозяйственных машин и механизмов.</w:t>
            </w:r>
          </w:p>
          <w:p w:rsidR="007448D3" w:rsidRPr="007448D3" w:rsidRDefault="007448D3" w:rsidP="00882B76">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Выполнения регулировочных работ при настройке машин на режимы работы.</w:t>
            </w:r>
          </w:p>
          <w:p w:rsidR="007448D3" w:rsidRPr="007448D3" w:rsidRDefault="007448D3" w:rsidP="00882B76">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Выявления неисправностей и устранения их.</w:t>
            </w:r>
          </w:p>
          <w:p w:rsidR="007448D3" w:rsidRPr="007448D3" w:rsidRDefault="007448D3" w:rsidP="00882B76">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Проведения технического обслуживания тракторов, автомобилей, сельскохозяйственных машин и оборудования.</w:t>
            </w:r>
          </w:p>
          <w:p w:rsidR="007448D3" w:rsidRPr="007448D3" w:rsidRDefault="007448D3" w:rsidP="00882B76">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Определения технического состояния отдельных узлов и деталей машин.</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Выполнения разборочно-сборочных, </w:t>
            </w:r>
            <w:proofErr w:type="spellStart"/>
            <w:r w:rsidRPr="007448D3">
              <w:rPr>
                <w:rFonts w:ascii="Times New Roman" w:hAnsi="Times New Roman" w:cs="Times New Roman"/>
                <w:sz w:val="24"/>
                <w:szCs w:val="24"/>
              </w:rPr>
              <w:t>дефектовочно</w:t>
            </w:r>
            <w:proofErr w:type="spellEnd"/>
            <w:r w:rsidRPr="007448D3">
              <w:rPr>
                <w:rFonts w:ascii="Times New Roman" w:hAnsi="Times New Roman" w:cs="Times New Roman"/>
                <w:sz w:val="24"/>
                <w:szCs w:val="24"/>
              </w:rPr>
              <w:t>-комплектовочных работ, обкатки агрегатов и машин.</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Планирования и анализа производственных показателей машинно-тракторного парка.</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Участия в управлении трудовым коллективом.</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Ведения документации установленного образца.</w:t>
            </w:r>
          </w:p>
        </w:tc>
      </w:tr>
      <w:tr w:rsidR="007448D3" w:rsidRPr="007448D3" w:rsidTr="002D4F6A">
        <w:tc>
          <w:tcPr>
            <w:tcW w:w="1668" w:type="dxa"/>
            <w:tcBorders>
              <w:top w:val="single" w:sz="4" w:space="0" w:color="auto"/>
              <w:left w:val="single" w:sz="4" w:space="0" w:color="auto"/>
              <w:bottom w:val="single" w:sz="4" w:space="0" w:color="auto"/>
              <w:right w:val="single" w:sz="4" w:space="0" w:color="auto"/>
            </w:tcBorders>
            <w:hideMark/>
          </w:tcPr>
          <w:p w:rsidR="007448D3" w:rsidRPr="007448D3" w:rsidRDefault="007448D3" w:rsidP="00882B76">
            <w:pPr>
              <w:spacing w:after="0" w:line="240" w:lineRule="auto"/>
              <w:ind w:firstLine="142"/>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t>уметь</w:t>
            </w:r>
          </w:p>
        </w:tc>
        <w:tc>
          <w:tcPr>
            <w:tcW w:w="8533" w:type="dxa"/>
            <w:tcBorders>
              <w:top w:val="single" w:sz="4" w:space="0" w:color="auto"/>
              <w:left w:val="single" w:sz="4" w:space="0" w:color="auto"/>
              <w:bottom w:val="single" w:sz="4" w:space="0" w:color="auto"/>
              <w:right w:val="single" w:sz="4" w:space="0" w:color="auto"/>
            </w:tcBorders>
            <w:hideMark/>
          </w:tcPr>
          <w:p w:rsidR="007448D3" w:rsidRPr="007448D3" w:rsidRDefault="007448D3" w:rsidP="00882B76">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Читать чертежи узлов и деталей сельскохозяйственной техники. </w:t>
            </w:r>
          </w:p>
          <w:p w:rsidR="007448D3" w:rsidRPr="007448D3" w:rsidRDefault="007448D3" w:rsidP="00882B76">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Пользоваться инструментами и оборудованием, необходимыми для выполнения работ по вводу в эксплуатацию новой сельскохозяйственной техники.</w:t>
            </w:r>
          </w:p>
          <w:p w:rsidR="007448D3" w:rsidRPr="007448D3" w:rsidRDefault="007448D3" w:rsidP="00882B76">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проверку работоспособности и настройку инструмента, оборудования, сельскохозяйственной техники.</w:t>
            </w:r>
          </w:p>
          <w:p w:rsidR="007448D3" w:rsidRPr="007448D3" w:rsidRDefault="007448D3" w:rsidP="00882B76">
            <w:pPr>
              <w:spacing w:after="0" w:line="240" w:lineRule="auto"/>
              <w:jc w:val="both"/>
              <w:rPr>
                <w:rFonts w:ascii="Times New Roman" w:hAnsi="Times New Roman" w:cs="Times New Roman"/>
                <w:b/>
                <w:sz w:val="24"/>
                <w:szCs w:val="24"/>
              </w:rPr>
            </w:pPr>
            <w:r w:rsidRPr="007448D3">
              <w:rPr>
                <w:rFonts w:ascii="Times New Roman" w:hAnsi="Times New Roman" w:cs="Times New Roman"/>
                <w:sz w:val="24"/>
                <w:szCs w:val="24"/>
              </w:rPr>
              <w:t>Приводить составные части изделия в рабочее положение в различных режимах работы.</w:t>
            </w:r>
          </w:p>
          <w:p w:rsidR="007448D3" w:rsidRPr="007448D3" w:rsidRDefault="007448D3" w:rsidP="00882B76">
            <w:pPr>
              <w:spacing w:after="0" w:line="240" w:lineRule="auto"/>
              <w:jc w:val="both"/>
              <w:rPr>
                <w:rFonts w:ascii="Times New Roman" w:hAnsi="Times New Roman" w:cs="Times New Roman"/>
                <w:b/>
                <w:sz w:val="24"/>
                <w:szCs w:val="24"/>
              </w:rPr>
            </w:pPr>
            <w:proofErr w:type="spellStart"/>
            <w:r w:rsidRPr="007448D3">
              <w:rPr>
                <w:rFonts w:ascii="Times New Roman" w:hAnsi="Times New Roman" w:cs="Times New Roman"/>
                <w:sz w:val="24"/>
                <w:szCs w:val="24"/>
              </w:rPr>
              <w:t>Агрегатировать</w:t>
            </w:r>
            <w:proofErr w:type="spellEnd"/>
            <w:r w:rsidRPr="007448D3">
              <w:rPr>
                <w:rFonts w:ascii="Times New Roman" w:hAnsi="Times New Roman" w:cs="Times New Roman"/>
                <w:sz w:val="24"/>
                <w:szCs w:val="24"/>
              </w:rPr>
              <w:t xml:space="preserve"> вводимую в эксплуатацию технику с энергетическими средствами.</w:t>
            </w:r>
          </w:p>
          <w:p w:rsidR="007448D3" w:rsidRPr="007448D3" w:rsidRDefault="007448D3" w:rsidP="00882B76">
            <w:pPr>
              <w:spacing w:after="0" w:line="240" w:lineRule="auto"/>
              <w:jc w:val="both"/>
              <w:rPr>
                <w:rFonts w:ascii="Times New Roman" w:hAnsi="Times New Roman" w:cs="Times New Roman"/>
                <w:b/>
                <w:sz w:val="24"/>
                <w:szCs w:val="24"/>
              </w:rPr>
            </w:pPr>
            <w:r w:rsidRPr="007448D3">
              <w:rPr>
                <w:rFonts w:ascii="Times New Roman" w:hAnsi="Times New Roman" w:cs="Times New Roman"/>
                <w:sz w:val="24"/>
                <w:szCs w:val="24"/>
              </w:rPr>
              <w:t>Управлять вводимой в эксплуатацию сельскохозяйственной техникой в соответствии с инструкциями по ее эксплуатации.</w:t>
            </w:r>
          </w:p>
          <w:p w:rsidR="007448D3" w:rsidRPr="007448D3" w:rsidRDefault="007448D3" w:rsidP="00882B76">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Применять средства индивидуальной защиты при проведении работ по вводу сельскохозяйственной техники в эксплуатацию.</w:t>
            </w:r>
          </w:p>
          <w:p w:rsidR="007448D3" w:rsidRPr="007448D3" w:rsidRDefault="007448D3" w:rsidP="00882B76">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Подбирать инструмент, оборудование, включая</w:t>
            </w:r>
            <w:r w:rsidRPr="007448D3">
              <w:rPr>
                <w:rFonts w:ascii="Times New Roman" w:eastAsia="Calibri" w:hAnsi="Times New Roman" w:cs="Times New Roman"/>
                <w:b/>
                <w:sz w:val="24"/>
                <w:szCs w:val="24"/>
                <w:lang w:eastAsia="en-US"/>
              </w:rPr>
              <w:t xml:space="preserve"> </w:t>
            </w:r>
            <w:r w:rsidRPr="007448D3">
              <w:rPr>
                <w:rFonts w:ascii="Times New Roman" w:eastAsia="Calibri" w:hAnsi="Times New Roman" w:cs="Times New Roman"/>
                <w:bCs/>
                <w:sz w:val="24"/>
                <w:szCs w:val="24"/>
                <w:lang w:eastAsia="en-US"/>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rsidR="007448D3" w:rsidRPr="007448D3" w:rsidRDefault="007448D3" w:rsidP="00882B76">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 xml:space="preserve">Выбирать горюче-смазочные материалы и специальные жидкости в соответствии с </w:t>
            </w:r>
            <w:proofErr w:type="spellStart"/>
            <w:r w:rsidRPr="007448D3">
              <w:rPr>
                <w:rFonts w:ascii="Times New Roman" w:eastAsia="Calibri" w:hAnsi="Times New Roman" w:cs="Times New Roman"/>
                <w:bCs/>
                <w:sz w:val="24"/>
                <w:szCs w:val="24"/>
                <w:lang w:eastAsia="en-US"/>
              </w:rPr>
              <w:t>химмотологической</w:t>
            </w:r>
            <w:proofErr w:type="spellEnd"/>
            <w:r w:rsidRPr="007448D3">
              <w:rPr>
                <w:rFonts w:ascii="Times New Roman" w:eastAsia="Calibri" w:hAnsi="Times New Roman" w:cs="Times New Roman"/>
                <w:bCs/>
                <w:sz w:val="24"/>
                <w:szCs w:val="24"/>
                <w:lang w:eastAsia="en-US"/>
              </w:rPr>
              <w:t xml:space="preserve"> картой сельскохозяйственной техники.</w:t>
            </w:r>
          </w:p>
          <w:p w:rsidR="007448D3" w:rsidRPr="007448D3" w:rsidRDefault="007448D3" w:rsidP="00882B76">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rsidR="007448D3" w:rsidRPr="007448D3" w:rsidRDefault="007448D3" w:rsidP="00882B76">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lastRenderedPageBreak/>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rsidR="007448D3" w:rsidRPr="007448D3" w:rsidRDefault="007448D3" w:rsidP="00882B76">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rsidR="007448D3" w:rsidRPr="007448D3" w:rsidRDefault="007448D3" w:rsidP="00882B76">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rsidR="007448D3" w:rsidRPr="007448D3" w:rsidRDefault="007448D3" w:rsidP="00882B76">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rsidR="007448D3" w:rsidRPr="007448D3" w:rsidRDefault="007448D3" w:rsidP="00882B76">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rsidR="007448D3" w:rsidRPr="007448D3" w:rsidRDefault="007448D3" w:rsidP="00882B76">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rsidR="007448D3" w:rsidRPr="007448D3" w:rsidRDefault="007448D3" w:rsidP="00882B76">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Устранять при проведении технического обслуживания выявленные отказы и мелкие неисправности сельскохозяйственной техники.</w:t>
            </w:r>
          </w:p>
          <w:p w:rsidR="007448D3" w:rsidRPr="007448D3" w:rsidRDefault="007448D3" w:rsidP="00882B76">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Управлять обслуживаемой сельскохозяйственной техникой в соответствии с инструкциями по ее эксплуатации.</w:t>
            </w:r>
          </w:p>
          <w:p w:rsidR="007448D3" w:rsidRPr="007448D3" w:rsidRDefault="007448D3" w:rsidP="00882B76">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Проводить техническое обслуживание сельскохозяйственной техники с соблюдением требований охраны окружающей среды.</w:t>
            </w:r>
          </w:p>
          <w:p w:rsidR="007448D3" w:rsidRPr="007448D3" w:rsidRDefault="007448D3" w:rsidP="00882B76">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Разрабатывать планы-графики выполнения механизированных операций в сельском хозяйстве.</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выбор, обоснование, расчет состава машинно-тракторных агрегатов при их комплектовании.</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Пользоваться информационными технологиями при оценке объема и качества механизированных работ, выполняемых работниками.</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оперативное взаимодействие с работниками с использованием цифровых технологий</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Выявлять причины отклонения качества и объемов выполнения механизированных работ от планов и требований технологических карт.</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Принимать меры по устранению отклонения качества и объемов выполнения механизированных работ от планов и требований технологических карт.</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tc>
      </w:tr>
      <w:tr w:rsidR="007448D3" w:rsidRPr="007448D3" w:rsidTr="002D4F6A">
        <w:tc>
          <w:tcPr>
            <w:tcW w:w="1668" w:type="dxa"/>
            <w:tcBorders>
              <w:top w:val="single" w:sz="4" w:space="0" w:color="auto"/>
              <w:left w:val="single" w:sz="4" w:space="0" w:color="auto"/>
              <w:bottom w:val="single" w:sz="4" w:space="0" w:color="auto"/>
              <w:right w:val="single" w:sz="4" w:space="0" w:color="auto"/>
            </w:tcBorders>
            <w:hideMark/>
          </w:tcPr>
          <w:p w:rsidR="007448D3" w:rsidRPr="007448D3" w:rsidRDefault="007448D3" w:rsidP="00882B76">
            <w:pPr>
              <w:spacing w:after="0" w:line="240" w:lineRule="auto"/>
              <w:ind w:firstLine="142"/>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lastRenderedPageBreak/>
              <w:t>знать</w:t>
            </w:r>
          </w:p>
        </w:tc>
        <w:tc>
          <w:tcPr>
            <w:tcW w:w="8533" w:type="dxa"/>
            <w:tcBorders>
              <w:top w:val="single" w:sz="4" w:space="0" w:color="auto"/>
              <w:left w:val="single" w:sz="4" w:space="0" w:color="auto"/>
              <w:bottom w:val="single" w:sz="4" w:space="0" w:color="auto"/>
              <w:right w:val="single" w:sz="4" w:space="0" w:color="auto"/>
            </w:tcBorders>
            <w:hideMark/>
          </w:tcPr>
          <w:p w:rsidR="007448D3" w:rsidRPr="007448D3" w:rsidRDefault="007448D3" w:rsidP="00882B76">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Состав технической документации, поставляемой с сельскохозяйственной техникой, и требования к документации.</w:t>
            </w:r>
          </w:p>
          <w:p w:rsidR="007448D3" w:rsidRPr="007448D3" w:rsidRDefault="007448D3" w:rsidP="00882B76">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Единую систему конструкторской документации.</w:t>
            </w:r>
          </w:p>
          <w:p w:rsidR="007448D3" w:rsidRPr="007448D3" w:rsidRDefault="007448D3" w:rsidP="00882B76">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Основные типы сельскохозяйственной техники, области ее применения.</w:t>
            </w:r>
          </w:p>
          <w:p w:rsidR="007448D3" w:rsidRPr="007448D3" w:rsidRDefault="007448D3" w:rsidP="00882B76">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 xml:space="preserve">Порядок </w:t>
            </w:r>
            <w:proofErr w:type="spellStart"/>
            <w:r w:rsidRPr="007448D3">
              <w:rPr>
                <w:rFonts w:ascii="Times New Roman" w:hAnsi="Times New Roman" w:cs="Times New Roman"/>
                <w:bCs/>
                <w:sz w:val="24"/>
                <w:szCs w:val="24"/>
              </w:rPr>
              <w:t>расконсервации</w:t>
            </w:r>
            <w:proofErr w:type="spellEnd"/>
            <w:r w:rsidRPr="007448D3">
              <w:rPr>
                <w:rFonts w:ascii="Times New Roman" w:hAnsi="Times New Roman" w:cs="Times New Roman"/>
                <w:bCs/>
                <w:sz w:val="24"/>
                <w:szCs w:val="24"/>
              </w:rPr>
              <w:t xml:space="preserve"> новой сельскохозяйственной техники.</w:t>
            </w:r>
          </w:p>
          <w:p w:rsidR="007448D3" w:rsidRPr="007448D3" w:rsidRDefault="007448D3" w:rsidP="00882B76">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Технические характеристики, конструктивные особенности, назначение, режимы работы и правила эксплуатации сельскохозяйственной техники.</w:t>
            </w:r>
          </w:p>
          <w:p w:rsidR="007448D3" w:rsidRPr="007448D3" w:rsidRDefault="007448D3" w:rsidP="00882B76">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lastRenderedPageBreak/>
              <w:t>Правила эксплуатации специального оборудования, инструментов при вводе сельскохозяйственной техники в эксплуатацию.</w:t>
            </w:r>
          </w:p>
          <w:p w:rsidR="007448D3" w:rsidRPr="007448D3" w:rsidRDefault="007448D3" w:rsidP="00882B76">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Порядок выполнения работ по монтажу и сборке новой сельскохозяйственной техники.</w:t>
            </w:r>
          </w:p>
          <w:p w:rsidR="007448D3" w:rsidRPr="007448D3" w:rsidRDefault="007448D3" w:rsidP="00882B76">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rsidR="007448D3" w:rsidRPr="007448D3" w:rsidRDefault="007448D3" w:rsidP="00882B76">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Порядок пуска (апробирования), регулирования, комплексного апробирования сельскохозяйственной техники.</w:t>
            </w:r>
          </w:p>
          <w:p w:rsidR="007448D3" w:rsidRPr="007448D3" w:rsidRDefault="007448D3" w:rsidP="00882B76">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Нормативно-техническую документацию по эксплуатации сельскохозяйственной техники.</w:t>
            </w:r>
          </w:p>
          <w:p w:rsidR="007448D3" w:rsidRPr="007448D3" w:rsidRDefault="007448D3" w:rsidP="00882B76">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Правила обкатки новой сельскохозяйственной техники, вводимой в эксплуатацию.</w:t>
            </w:r>
          </w:p>
          <w:p w:rsidR="007448D3" w:rsidRPr="007448D3" w:rsidRDefault="007448D3" w:rsidP="00882B76">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Нормативно-техническую документацию по техническому обслуживанию сельскохозяйственной техники.</w:t>
            </w:r>
          </w:p>
          <w:p w:rsidR="007448D3" w:rsidRPr="007448D3" w:rsidRDefault="007448D3" w:rsidP="00882B76">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Виды технического обслуживания сельскохозяйственных машин и оборудования.</w:t>
            </w:r>
          </w:p>
          <w:p w:rsidR="007448D3" w:rsidRPr="007448D3" w:rsidRDefault="007448D3" w:rsidP="00882B76">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проведения ежесменного технического обслуживания сельскохозяйственной техники.</w:t>
            </w:r>
          </w:p>
          <w:p w:rsidR="007448D3" w:rsidRPr="007448D3" w:rsidRDefault="007448D3" w:rsidP="00882B76">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при ее эксплуатации и хранении.</w:t>
            </w:r>
          </w:p>
          <w:p w:rsidR="007448D3" w:rsidRPr="007448D3" w:rsidRDefault="007448D3" w:rsidP="00882B76">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в особых условиях эксплуатации.</w:t>
            </w:r>
          </w:p>
          <w:p w:rsidR="007448D3" w:rsidRPr="007448D3" w:rsidRDefault="007448D3" w:rsidP="00882B76">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перед началом сезона работы (для машин сезонного использования).</w:t>
            </w:r>
          </w:p>
          <w:p w:rsidR="007448D3" w:rsidRPr="007448D3" w:rsidRDefault="007448D3" w:rsidP="00882B76">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сезонного технического обслуживания сельскохозяйственной техники.</w:t>
            </w:r>
          </w:p>
          <w:p w:rsidR="007448D3" w:rsidRPr="007448D3" w:rsidRDefault="007448D3" w:rsidP="00882B76">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Виды и методы диагностирования технического состояния сельскохозяйственной техники.</w:t>
            </w:r>
          </w:p>
          <w:p w:rsidR="007448D3" w:rsidRPr="007448D3" w:rsidRDefault="007448D3" w:rsidP="00882B76">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Основные виды неисправностей сельскохозяйственной техники, их признаки, способы устранения.</w:t>
            </w:r>
          </w:p>
          <w:p w:rsidR="007448D3" w:rsidRPr="007448D3" w:rsidRDefault="007448D3" w:rsidP="00882B76">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Количественный и качественный состав сельскохозяйственной техники в организации.</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Механизированные технологии производства сельскохозяйственной продукции.</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Агротехнические и зоотехнические требования, предъявляемые к механизированным работам в сельском хозяйстве.</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Требования к </w:t>
            </w:r>
            <w:proofErr w:type="spellStart"/>
            <w:r w:rsidRPr="007448D3">
              <w:rPr>
                <w:rFonts w:ascii="Times New Roman" w:hAnsi="Times New Roman" w:cs="Times New Roman"/>
                <w:sz w:val="24"/>
                <w:szCs w:val="24"/>
              </w:rPr>
              <w:t>агрегатированию</w:t>
            </w:r>
            <w:proofErr w:type="spellEnd"/>
            <w:r w:rsidRPr="007448D3">
              <w:rPr>
                <w:rFonts w:ascii="Times New Roman" w:hAnsi="Times New Roman" w:cs="Times New Roman"/>
                <w:sz w:val="24"/>
                <w:szCs w:val="24"/>
              </w:rPr>
              <w:t xml:space="preserve"> тракторов с прицепными, навесными сельскохозяйственными машинами и орудиями.</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Перечень показателей, по которым оценивается качество выполнения механизированных работ в сельском хозяйстве.</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машин и оборудования.</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Порядок оформления документов по техническому обслуживанию сельскохозяйственной техники.</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Правила ведения первичной документации по учету объема выполненных </w:t>
            </w:r>
            <w:r w:rsidRPr="007448D3">
              <w:rPr>
                <w:rFonts w:ascii="Times New Roman" w:hAnsi="Times New Roman" w:cs="Times New Roman"/>
                <w:sz w:val="24"/>
                <w:szCs w:val="24"/>
              </w:rPr>
              <w:lastRenderedPageBreak/>
              <w:t>механизированных работ.</w:t>
            </w:r>
          </w:p>
          <w:p w:rsidR="007448D3" w:rsidRPr="007448D3" w:rsidRDefault="007448D3" w:rsidP="00882B76">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подготовки и формы отчетных документов о выполнении механизированных операций в сельском хозяйстве.</w:t>
            </w:r>
          </w:p>
          <w:p w:rsidR="007448D3" w:rsidRPr="007448D3" w:rsidRDefault="007448D3" w:rsidP="00882B76">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Требования охраны труда в объеме, необходимом для выполнения трудовых обязанностей.</w:t>
            </w:r>
          </w:p>
          <w:p w:rsidR="007448D3" w:rsidRPr="007448D3" w:rsidRDefault="007448D3" w:rsidP="00882B76">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Требования охраны окружающей среды при техническом обслуживании сельскохозяйственной техники.</w:t>
            </w:r>
          </w:p>
        </w:tc>
      </w:tr>
    </w:tbl>
    <w:p w:rsidR="007448D3" w:rsidRPr="007448D3" w:rsidRDefault="007448D3" w:rsidP="00882B76">
      <w:pPr>
        <w:spacing w:after="0" w:line="240" w:lineRule="auto"/>
        <w:rPr>
          <w:rFonts w:ascii="Times New Roman" w:hAnsi="Times New Roman" w:cs="Times New Roman"/>
          <w:b/>
          <w:sz w:val="24"/>
          <w:szCs w:val="24"/>
        </w:rPr>
      </w:pPr>
    </w:p>
    <w:p w:rsidR="007448D3" w:rsidRPr="007448D3" w:rsidRDefault="007448D3" w:rsidP="00882B76">
      <w:pPr>
        <w:spacing w:line="240" w:lineRule="auto"/>
        <w:ind w:firstLine="709"/>
        <w:jc w:val="both"/>
        <w:rPr>
          <w:rFonts w:ascii="Times New Roman" w:hAnsi="Times New Roman" w:cs="Times New Roman"/>
          <w:b/>
          <w:sz w:val="24"/>
          <w:szCs w:val="24"/>
        </w:rPr>
      </w:pPr>
      <w:r w:rsidRPr="007448D3">
        <w:rPr>
          <w:rFonts w:ascii="Times New Roman" w:hAnsi="Times New Roman" w:cs="Times New Roman"/>
          <w:b/>
          <w:sz w:val="24"/>
          <w:szCs w:val="24"/>
        </w:rPr>
        <w:t>1.1.4 Дескрипторы личностных результатов воспитания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gridCol w:w="1021"/>
      </w:tblGrid>
      <w:tr w:rsidR="007448D3" w:rsidRPr="007448D3" w:rsidTr="002D4F6A">
        <w:tc>
          <w:tcPr>
            <w:tcW w:w="9180" w:type="dxa"/>
          </w:tcPr>
          <w:p w:rsidR="007448D3" w:rsidRPr="007448D3" w:rsidRDefault="007448D3" w:rsidP="002D4F6A">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Личностные результаты реализации программы воспитания </w:t>
            </w:r>
            <w:r w:rsidRPr="007448D3">
              <w:rPr>
                <w:rFonts w:ascii="Times New Roman" w:hAnsi="Times New Roman" w:cs="Times New Roman"/>
                <w:i/>
                <w:iCs/>
                <w:sz w:val="24"/>
                <w:szCs w:val="24"/>
              </w:rPr>
              <w:t>(дескрипторы)</w:t>
            </w:r>
          </w:p>
        </w:tc>
        <w:tc>
          <w:tcPr>
            <w:tcW w:w="1021" w:type="dxa"/>
            <w:vAlign w:val="center"/>
          </w:tcPr>
          <w:p w:rsidR="007448D3" w:rsidRPr="007448D3" w:rsidRDefault="007448D3" w:rsidP="00882B76">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Код </w:t>
            </w:r>
          </w:p>
        </w:tc>
      </w:tr>
      <w:tr w:rsidR="007448D3" w:rsidRPr="007448D3" w:rsidTr="002D4F6A">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882B76">
            <w:pPr>
              <w:spacing w:after="0" w:line="240" w:lineRule="auto"/>
              <w:jc w:val="both"/>
              <w:rPr>
                <w:rFonts w:ascii="Times New Roman" w:hAnsi="Times New Roman" w:cs="Times New Roman"/>
                <w:b/>
                <w:bCs/>
                <w:i/>
                <w:iCs/>
                <w:sz w:val="24"/>
                <w:szCs w:val="24"/>
              </w:rPr>
            </w:pPr>
            <w:r w:rsidRPr="007448D3">
              <w:rPr>
                <w:rFonts w:ascii="Times New Roman" w:hAnsi="Times New Roman" w:cs="Times New Roman"/>
                <w:sz w:val="24"/>
                <w:szCs w:val="24"/>
              </w:rPr>
              <w:t>Осознающий себя гражданином и защитником великой страны</w:t>
            </w:r>
          </w:p>
        </w:tc>
        <w:tc>
          <w:tcPr>
            <w:tcW w:w="1021" w:type="dxa"/>
            <w:vAlign w:val="center"/>
          </w:tcPr>
          <w:p w:rsidR="007448D3" w:rsidRPr="007448D3" w:rsidRDefault="007448D3" w:rsidP="00882B76">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w:t>
            </w:r>
          </w:p>
        </w:tc>
      </w:tr>
      <w:tr w:rsidR="007448D3" w:rsidRPr="007448D3" w:rsidTr="002D4F6A">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882B76">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21" w:type="dxa"/>
            <w:vAlign w:val="center"/>
          </w:tcPr>
          <w:p w:rsidR="007448D3" w:rsidRPr="007448D3" w:rsidRDefault="007448D3" w:rsidP="00882B76">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2</w:t>
            </w:r>
          </w:p>
        </w:tc>
      </w:tr>
      <w:tr w:rsidR="007448D3" w:rsidRPr="007448D3" w:rsidTr="002D4F6A">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882B76">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7448D3">
              <w:rPr>
                <w:rFonts w:ascii="Times New Roman" w:hAnsi="Times New Roman" w:cs="Times New Roman"/>
                <w:sz w:val="24"/>
                <w:szCs w:val="24"/>
              </w:rPr>
              <w:t>девиантным</w:t>
            </w:r>
            <w:proofErr w:type="spellEnd"/>
            <w:r w:rsidRPr="007448D3">
              <w:rPr>
                <w:rFonts w:ascii="Times New Roman" w:hAnsi="Times New Roman" w:cs="Times New Roman"/>
                <w:sz w:val="24"/>
                <w:szCs w:val="24"/>
              </w:rPr>
              <w:t xml:space="preserve"> поведением. Демонстрирующий неприятие и предупреждающий социально опасное поведение окружающих</w:t>
            </w:r>
          </w:p>
        </w:tc>
        <w:tc>
          <w:tcPr>
            <w:tcW w:w="1021" w:type="dxa"/>
            <w:vAlign w:val="center"/>
          </w:tcPr>
          <w:p w:rsidR="007448D3" w:rsidRPr="007448D3" w:rsidRDefault="007448D3" w:rsidP="00882B76">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3</w:t>
            </w:r>
          </w:p>
        </w:tc>
      </w:tr>
      <w:tr w:rsidR="007448D3" w:rsidRPr="007448D3" w:rsidTr="002D4F6A">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882B76">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21" w:type="dxa"/>
            <w:vAlign w:val="center"/>
          </w:tcPr>
          <w:p w:rsidR="007448D3" w:rsidRPr="007448D3" w:rsidRDefault="007448D3" w:rsidP="00882B76">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4</w:t>
            </w:r>
          </w:p>
        </w:tc>
      </w:tr>
      <w:tr w:rsidR="007448D3" w:rsidRPr="007448D3" w:rsidTr="002D4F6A">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882B76">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21" w:type="dxa"/>
            <w:vAlign w:val="center"/>
          </w:tcPr>
          <w:p w:rsidR="007448D3" w:rsidRPr="007448D3" w:rsidRDefault="007448D3" w:rsidP="00882B76">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5</w:t>
            </w:r>
          </w:p>
        </w:tc>
      </w:tr>
      <w:tr w:rsidR="007448D3" w:rsidRPr="007448D3" w:rsidTr="002D4F6A">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882B76">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021" w:type="dxa"/>
            <w:vAlign w:val="center"/>
          </w:tcPr>
          <w:p w:rsidR="007448D3" w:rsidRPr="007448D3" w:rsidRDefault="007448D3" w:rsidP="00882B76">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6</w:t>
            </w:r>
          </w:p>
        </w:tc>
      </w:tr>
      <w:tr w:rsidR="007448D3" w:rsidRPr="007448D3" w:rsidTr="002D4F6A">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882B76">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021" w:type="dxa"/>
            <w:vAlign w:val="center"/>
          </w:tcPr>
          <w:p w:rsidR="007448D3" w:rsidRPr="007448D3" w:rsidRDefault="007448D3" w:rsidP="00882B76">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7</w:t>
            </w:r>
          </w:p>
        </w:tc>
      </w:tr>
      <w:tr w:rsidR="007448D3" w:rsidRPr="007448D3" w:rsidTr="002D4F6A">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882B76">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21" w:type="dxa"/>
            <w:vAlign w:val="center"/>
          </w:tcPr>
          <w:p w:rsidR="007448D3" w:rsidRPr="007448D3" w:rsidRDefault="007448D3" w:rsidP="00882B76">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8</w:t>
            </w:r>
          </w:p>
        </w:tc>
      </w:tr>
      <w:tr w:rsidR="007448D3" w:rsidRPr="007448D3" w:rsidTr="002D4F6A">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882B76">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7448D3">
              <w:rPr>
                <w:rFonts w:ascii="Times New Roman" w:hAnsi="Times New Roman" w:cs="Times New Roman"/>
                <w:sz w:val="24"/>
                <w:szCs w:val="24"/>
              </w:rPr>
              <w:t>психоактивных</w:t>
            </w:r>
            <w:proofErr w:type="spellEnd"/>
            <w:r w:rsidRPr="007448D3">
              <w:rPr>
                <w:rFonts w:ascii="Times New Roman" w:hAnsi="Times New Roman" w:cs="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1021" w:type="dxa"/>
            <w:vAlign w:val="center"/>
          </w:tcPr>
          <w:p w:rsidR="007448D3" w:rsidRPr="007448D3" w:rsidRDefault="007448D3" w:rsidP="00882B76">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9</w:t>
            </w:r>
          </w:p>
        </w:tc>
      </w:tr>
      <w:tr w:rsidR="007448D3" w:rsidRPr="007448D3" w:rsidTr="002D4F6A">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882B76">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021" w:type="dxa"/>
            <w:vAlign w:val="center"/>
          </w:tcPr>
          <w:p w:rsidR="007448D3" w:rsidRPr="007448D3" w:rsidRDefault="007448D3" w:rsidP="00882B76">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10</w:t>
            </w:r>
          </w:p>
        </w:tc>
      </w:tr>
      <w:tr w:rsidR="007448D3" w:rsidRPr="007448D3" w:rsidTr="002D4F6A">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882B76">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1021" w:type="dxa"/>
            <w:vAlign w:val="center"/>
          </w:tcPr>
          <w:p w:rsidR="007448D3" w:rsidRPr="007448D3" w:rsidRDefault="007448D3" w:rsidP="00882B76">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11</w:t>
            </w:r>
          </w:p>
        </w:tc>
      </w:tr>
      <w:tr w:rsidR="007448D3" w:rsidRPr="007448D3" w:rsidTr="002D4F6A">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882B76">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21" w:type="dxa"/>
            <w:vAlign w:val="center"/>
          </w:tcPr>
          <w:p w:rsidR="007448D3" w:rsidRPr="007448D3" w:rsidRDefault="007448D3" w:rsidP="00882B76">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12</w:t>
            </w:r>
          </w:p>
        </w:tc>
      </w:tr>
      <w:tr w:rsidR="007448D3" w:rsidRPr="007448D3" w:rsidTr="002D4F6A">
        <w:tc>
          <w:tcPr>
            <w:tcW w:w="10201" w:type="dxa"/>
            <w:gridSpan w:val="2"/>
            <w:vAlign w:val="center"/>
          </w:tcPr>
          <w:p w:rsidR="007448D3" w:rsidRPr="007448D3" w:rsidRDefault="007448D3" w:rsidP="00882B76">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7448D3" w:rsidRPr="007448D3" w:rsidTr="002D4F6A">
        <w:tc>
          <w:tcPr>
            <w:tcW w:w="9180" w:type="dxa"/>
          </w:tcPr>
          <w:p w:rsidR="007448D3" w:rsidRPr="007448D3" w:rsidRDefault="007448D3" w:rsidP="002D4F6A">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021" w:type="dxa"/>
            <w:vAlign w:val="center"/>
          </w:tcPr>
          <w:p w:rsidR="007448D3" w:rsidRPr="007448D3" w:rsidRDefault="007448D3" w:rsidP="00882B76">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13</w:t>
            </w:r>
          </w:p>
        </w:tc>
      </w:tr>
      <w:tr w:rsidR="007448D3" w:rsidRPr="007448D3" w:rsidTr="002D4F6A">
        <w:tc>
          <w:tcPr>
            <w:tcW w:w="9180" w:type="dxa"/>
          </w:tcPr>
          <w:p w:rsidR="007448D3" w:rsidRPr="007448D3" w:rsidRDefault="007448D3" w:rsidP="002D4F6A">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lastRenderedPageBreak/>
              <w:t>Проявляющий сознательное отношение к непрерывному образованию как условию успешной профессиональной и общественной деятельности</w:t>
            </w:r>
          </w:p>
        </w:tc>
        <w:tc>
          <w:tcPr>
            <w:tcW w:w="1021" w:type="dxa"/>
            <w:vAlign w:val="center"/>
          </w:tcPr>
          <w:p w:rsidR="007448D3" w:rsidRPr="007448D3" w:rsidRDefault="007448D3" w:rsidP="00882B76">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14</w:t>
            </w:r>
          </w:p>
        </w:tc>
      </w:tr>
      <w:tr w:rsidR="007448D3" w:rsidRPr="007448D3" w:rsidTr="002D4F6A">
        <w:tc>
          <w:tcPr>
            <w:tcW w:w="9180" w:type="dxa"/>
          </w:tcPr>
          <w:p w:rsidR="007448D3" w:rsidRPr="007448D3" w:rsidRDefault="007448D3" w:rsidP="002D4F6A">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021" w:type="dxa"/>
            <w:vAlign w:val="center"/>
          </w:tcPr>
          <w:p w:rsidR="007448D3" w:rsidRPr="007448D3" w:rsidRDefault="007448D3" w:rsidP="00882B76">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15</w:t>
            </w:r>
          </w:p>
        </w:tc>
      </w:tr>
      <w:tr w:rsidR="007448D3" w:rsidRPr="007448D3" w:rsidTr="002D4F6A">
        <w:tc>
          <w:tcPr>
            <w:tcW w:w="9180" w:type="dxa"/>
          </w:tcPr>
          <w:p w:rsidR="007448D3" w:rsidRPr="007448D3" w:rsidRDefault="007448D3" w:rsidP="002D4F6A">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021" w:type="dxa"/>
          </w:tcPr>
          <w:p w:rsidR="007448D3" w:rsidRPr="007448D3" w:rsidRDefault="007448D3" w:rsidP="00882B76">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16</w:t>
            </w:r>
          </w:p>
        </w:tc>
      </w:tr>
      <w:tr w:rsidR="007448D3" w:rsidRPr="007448D3" w:rsidTr="002D4F6A">
        <w:tc>
          <w:tcPr>
            <w:tcW w:w="9180" w:type="dxa"/>
          </w:tcPr>
          <w:p w:rsidR="007448D3" w:rsidRPr="007448D3" w:rsidRDefault="007448D3" w:rsidP="002D4F6A">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021" w:type="dxa"/>
          </w:tcPr>
          <w:p w:rsidR="007448D3" w:rsidRPr="007448D3" w:rsidRDefault="007448D3" w:rsidP="00882B76">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17</w:t>
            </w:r>
          </w:p>
        </w:tc>
      </w:tr>
    </w:tbl>
    <w:p w:rsidR="007448D3" w:rsidRPr="007448D3" w:rsidRDefault="007448D3" w:rsidP="00882B76">
      <w:pPr>
        <w:spacing w:after="0" w:line="240" w:lineRule="auto"/>
        <w:ind w:firstLine="709"/>
        <w:jc w:val="both"/>
        <w:rPr>
          <w:rFonts w:ascii="Times New Roman" w:hAnsi="Times New Roman" w:cs="Times New Roman"/>
          <w:sz w:val="24"/>
          <w:szCs w:val="24"/>
        </w:rPr>
      </w:pPr>
    </w:p>
    <w:p w:rsidR="00BE178B" w:rsidRPr="005C2990" w:rsidRDefault="00BE178B" w:rsidP="00882B76">
      <w:pPr>
        <w:spacing w:after="0" w:line="240" w:lineRule="auto"/>
        <w:ind w:firstLine="709"/>
        <w:jc w:val="both"/>
        <w:rPr>
          <w:rFonts w:ascii="Times New Roman" w:hAnsi="Times New Roman"/>
          <w:b/>
          <w:sz w:val="24"/>
          <w:szCs w:val="24"/>
        </w:rPr>
      </w:pPr>
      <w:r w:rsidRPr="003269B7">
        <w:rPr>
          <w:rFonts w:ascii="Times New Roman" w:hAnsi="Times New Roman" w:cs="Times New Roman"/>
          <w:b/>
          <w:sz w:val="24"/>
          <w:szCs w:val="24"/>
        </w:rPr>
        <w:t xml:space="preserve">1.2. </w:t>
      </w:r>
      <w:r w:rsidRPr="005C2990">
        <w:rPr>
          <w:rFonts w:ascii="Times New Roman" w:hAnsi="Times New Roman"/>
          <w:b/>
          <w:sz w:val="24"/>
          <w:szCs w:val="24"/>
        </w:rPr>
        <w:t>Количество часов, отводимое на освоение учебной практики</w:t>
      </w:r>
    </w:p>
    <w:p w:rsidR="00BE178B" w:rsidRPr="005C2990" w:rsidRDefault="00BE178B" w:rsidP="00882B76">
      <w:pPr>
        <w:spacing w:after="0" w:line="240" w:lineRule="auto"/>
        <w:ind w:firstLine="709"/>
        <w:rPr>
          <w:rFonts w:ascii="Times New Roman" w:hAnsi="Times New Roman"/>
          <w:sz w:val="24"/>
          <w:szCs w:val="24"/>
        </w:rPr>
      </w:pPr>
      <w:r w:rsidRPr="005C2990">
        <w:rPr>
          <w:rFonts w:ascii="Times New Roman" w:hAnsi="Times New Roman"/>
          <w:sz w:val="24"/>
          <w:szCs w:val="24"/>
        </w:rPr>
        <w:t xml:space="preserve">Всего часов на учебную практику – </w:t>
      </w:r>
      <w:r w:rsidR="00F86D3B">
        <w:rPr>
          <w:rFonts w:ascii="Times New Roman" w:hAnsi="Times New Roman"/>
          <w:sz w:val="24"/>
          <w:szCs w:val="24"/>
        </w:rPr>
        <w:t>396 часов</w:t>
      </w:r>
    </w:p>
    <w:p w:rsidR="00BE178B" w:rsidRPr="005C2990" w:rsidRDefault="00BE178B" w:rsidP="00882B76">
      <w:pPr>
        <w:spacing w:after="0" w:line="240" w:lineRule="auto"/>
        <w:rPr>
          <w:rFonts w:ascii="Times New Roman" w:hAnsi="Times New Roman" w:cs="Times New Roman"/>
          <w:b/>
          <w:bCs/>
          <w:sz w:val="24"/>
          <w:szCs w:val="24"/>
        </w:rPr>
      </w:pPr>
    </w:p>
    <w:p w:rsidR="00BE178B" w:rsidRPr="005C2990" w:rsidRDefault="00BE178B" w:rsidP="00882B76">
      <w:pPr>
        <w:spacing w:line="240" w:lineRule="auto"/>
        <w:jc w:val="center"/>
        <w:rPr>
          <w:rFonts w:ascii="Times New Roman" w:hAnsi="Times New Roman" w:cs="Times New Roman"/>
          <w:b/>
          <w:sz w:val="24"/>
          <w:szCs w:val="24"/>
        </w:rPr>
        <w:sectPr w:rsidR="00BE178B" w:rsidRPr="005C2990" w:rsidSect="00882B76">
          <w:footerReference w:type="even" r:id="rId7"/>
          <w:footerReference w:type="default" r:id="rId8"/>
          <w:pgSz w:w="11907" w:h="16840"/>
          <w:pgMar w:top="851" w:right="709" w:bottom="851" w:left="1134" w:header="708" w:footer="708" w:gutter="0"/>
          <w:pgNumType w:start="1418"/>
          <w:cols w:space="708"/>
          <w:titlePg/>
          <w:docGrid w:linePitch="360"/>
        </w:sectPr>
      </w:pPr>
    </w:p>
    <w:p w:rsidR="00BE178B" w:rsidRPr="005C2990" w:rsidRDefault="00FD728E" w:rsidP="00882B76">
      <w:pPr>
        <w:pStyle w:val="2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0"/>
        <w:jc w:val="center"/>
        <w:rPr>
          <w:b/>
          <w:caps/>
        </w:rPr>
      </w:pPr>
      <w:r>
        <w:rPr>
          <w:b/>
          <w:caps/>
        </w:rPr>
        <w:lastRenderedPageBreak/>
        <w:t>2</w:t>
      </w:r>
      <w:r w:rsidR="00BE178B" w:rsidRPr="005C2990">
        <w:rPr>
          <w:b/>
          <w:caps/>
        </w:rPr>
        <w:t xml:space="preserve">. СТРУКТУРА и содержание </w:t>
      </w:r>
      <w:r w:rsidR="002D4F6A">
        <w:rPr>
          <w:b/>
          <w:caps/>
        </w:rPr>
        <w:t xml:space="preserve">ПРОГРАММЫ </w:t>
      </w:r>
      <w:r w:rsidR="00BE178B" w:rsidRPr="005C2990">
        <w:rPr>
          <w:b/>
          <w:caps/>
        </w:rPr>
        <w:t>УЧЕБНОЙ ПРАКТИКИ</w:t>
      </w:r>
    </w:p>
    <w:p w:rsidR="00BE178B" w:rsidRPr="005C2990" w:rsidRDefault="00FD728E" w:rsidP="00882B76">
      <w:pPr>
        <w:widowControl w:val="0"/>
        <w:tabs>
          <w:tab w:val="left" w:pos="916"/>
          <w:tab w:val="left" w:pos="5216"/>
        </w:tabs>
        <w:suppressAutoHyphen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BE178B" w:rsidRPr="005C2990">
        <w:rPr>
          <w:rFonts w:ascii="Times New Roman" w:hAnsi="Times New Roman" w:cs="Times New Roman"/>
          <w:b/>
          <w:sz w:val="24"/>
          <w:szCs w:val="24"/>
        </w:rPr>
        <w:t xml:space="preserve">.1. Тематический план учебной практики </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6561"/>
        <w:gridCol w:w="2297"/>
        <w:gridCol w:w="567"/>
        <w:gridCol w:w="708"/>
        <w:gridCol w:w="709"/>
        <w:gridCol w:w="709"/>
        <w:gridCol w:w="709"/>
        <w:gridCol w:w="680"/>
        <w:gridCol w:w="567"/>
        <w:gridCol w:w="425"/>
      </w:tblGrid>
      <w:tr w:rsidR="00BE178B" w:rsidRPr="005C2990" w:rsidTr="007B6825">
        <w:tc>
          <w:tcPr>
            <w:tcW w:w="1769" w:type="dxa"/>
            <w:vMerge w:val="restart"/>
          </w:tcPr>
          <w:p w:rsidR="00BE178B" w:rsidRPr="005C2990" w:rsidRDefault="00BE178B" w:rsidP="00882B76">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 xml:space="preserve">Коды </w:t>
            </w:r>
          </w:p>
          <w:p w:rsidR="00BE178B" w:rsidRPr="005C2990" w:rsidRDefault="00BE178B" w:rsidP="00882B76">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формируемых компетенций</w:t>
            </w:r>
          </w:p>
        </w:tc>
        <w:tc>
          <w:tcPr>
            <w:tcW w:w="6561" w:type="dxa"/>
            <w:vMerge w:val="restart"/>
          </w:tcPr>
          <w:p w:rsidR="00BE178B" w:rsidRPr="005C2990" w:rsidRDefault="00BE178B" w:rsidP="00882B76">
            <w:pPr>
              <w:spacing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 xml:space="preserve">Наименование </w:t>
            </w:r>
            <w:r w:rsidR="00F86D3B">
              <w:rPr>
                <w:rFonts w:ascii="Times New Roman" w:hAnsi="Times New Roman" w:cs="Times New Roman"/>
                <w:b/>
                <w:sz w:val="24"/>
                <w:szCs w:val="24"/>
              </w:rPr>
              <w:t>учебной практики</w:t>
            </w:r>
          </w:p>
        </w:tc>
        <w:tc>
          <w:tcPr>
            <w:tcW w:w="2297" w:type="dxa"/>
            <w:vMerge w:val="restart"/>
          </w:tcPr>
          <w:p w:rsidR="00BE178B" w:rsidRPr="005C2990" w:rsidRDefault="00BE178B" w:rsidP="00882B76">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Объём времени, отведенный на практику</w:t>
            </w:r>
          </w:p>
          <w:p w:rsidR="00BE178B" w:rsidRPr="005C2990" w:rsidRDefault="00BE178B" w:rsidP="00882B76">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(в неделях/часах)</w:t>
            </w:r>
          </w:p>
        </w:tc>
        <w:tc>
          <w:tcPr>
            <w:tcW w:w="5074" w:type="dxa"/>
            <w:gridSpan w:val="8"/>
          </w:tcPr>
          <w:p w:rsidR="00BE178B" w:rsidRPr="005C2990" w:rsidRDefault="00BE178B" w:rsidP="00882B76">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Сроки проведения, семестр</w:t>
            </w:r>
          </w:p>
        </w:tc>
      </w:tr>
      <w:tr w:rsidR="00BE178B" w:rsidRPr="005C2990" w:rsidTr="007B6825">
        <w:tc>
          <w:tcPr>
            <w:tcW w:w="1769" w:type="dxa"/>
            <w:vMerge/>
          </w:tcPr>
          <w:p w:rsidR="00BE178B" w:rsidRPr="005C2990" w:rsidRDefault="00BE178B" w:rsidP="00882B76">
            <w:pPr>
              <w:spacing w:line="240" w:lineRule="auto"/>
              <w:rPr>
                <w:rFonts w:ascii="Times New Roman" w:hAnsi="Times New Roman" w:cs="Times New Roman"/>
                <w:b/>
                <w:sz w:val="24"/>
                <w:szCs w:val="24"/>
              </w:rPr>
            </w:pPr>
          </w:p>
        </w:tc>
        <w:tc>
          <w:tcPr>
            <w:tcW w:w="6561" w:type="dxa"/>
            <w:vMerge/>
          </w:tcPr>
          <w:p w:rsidR="00BE178B" w:rsidRPr="005C2990" w:rsidRDefault="00BE178B" w:rsidP="00882B76">
            <w:pPr>
              <w:spacing w:line="240" w:lineRule="auto"/>
              <w:rPr>
                <w:rFonts w:ascii="Times New Roman" w:hAnsi="Times New Roman" w:cs="Times New Roman"/>
                <w:b/>
                <w:sz w:val="24"/>
                <w:szCs w:val="24"/>
              </w:rPr>
            </w:pPr>
          </w:p>
        </w:tc>
        <w:tc>
          <w:tcPr>
            <w:tcW w:w="2297" w:type="dxa"/>
            <w:vMerge/>
          </w:tcPr>
          <w:p w:rsidR="00BE178B" w:rsidRPr="005C2990" w:rsidRDefault="00BE178B" w:rsidP="00882B76">
            <w:pPr>
              <w:spacing w:line="240" w:lineRule="auto"/>
              <w:rPr>
                <w:rFonts w:ascii="Times New Roman" w:hAnsi="Times New Roman" w:cs="Times New Roman"/>
                <w:b/>
                <w:sz w:val="24"/>
                <w:szCs w:val="24"/>
              </w:rPr>
            </w:pPr>
          </w:p>
        </w:tc>
        <w:tc>
          <w:tcPr>
            <w:tcW w:w="567" w:type="dxa"/>
          </w:tcPr>
          <w:p w:rsidR="00BE178B" w:rsidRPr="005C2990" w:rsidRDefault="00BE178B" w:rsidP="00882B76">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1</w:t>
            </w:r>
          </w:p>
        </w:tc>
        <w:tc>
          <w:tcPr>
            <w:tcW w:w="708" w:type="dxa"/>
          </w:tcPr>
          <w:p w:rsidR="00BE178B" w:rsidRPr="005C2990" w:rsidRDefault="00BE178B" w:rsidP="00882B76">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2</w:t>
            </w:r>
          </w:p>
        </w:tc>
        <w:tc>
          <w:tcPr>
            <w:tcW w:w="709" w:type="dxa"/>
          </w:tcPr>
          <w:p w:rsidR="00BE178B" w:rsidRPr="005C2990" w:rsidRDefault="00BE178B" w:rsidP="00882B76">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3</w:t>
            </w:r>
          </w:p>
        </w:tc>
        <w:tc>
          <w:tcPr>
            <w:tcW w:w="709" w:type="dxa"/>
          </w:tcPr>
          <w:p w:rsidR="00BE178B" w:rsidRPr="005C2990" w:rsidRDefault="00BE178B" w:rsidP="00882B76">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4</w:t>
            </w:r>
          </w:p>
        </w:tc>
        <w:tc>
          <w:tcPr>
            <w:tcW w:w="709" w:type="dxa"/>
          </w:tcPr>
          <w:p w:rsidR="00BE178B" w:rsidRPr="005C2990" w:rsidRDefault="00BE178B" w:rsidP="00882B76">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5</w:t>
            </w:r>
          </w:p>
        </w:tc>
        <w:tc>
          <w:tcPr>
            <w:tcW w:w="680" w:type="dxa"/>
          </w:tcPr>
          <w:p w:rsidR="00BE178B" w:rsidRPr="005C2990" w:rsidRDefault="00BE178B" w:rsidP="00882B76">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6</w:t>
            </w:r>
          </w:p>
        </w:tc>
        <w:tc>
          <w:tcPr>
            <w:tcW w:w="567" w:type="dxa"/>
          </w:tcPr>
          <w:p w:rsidR="00BE178B" w:rsidRPr="005C2990" w:rsidRDefault="00BE178B" w:rsidP="00882B76">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7</w:t>
            </w:r>
          </w:p>
        </w:tc>
        <w:tc>
          <w:tcPr>
            <w:tcW w:w="425" w:type="dxa"/>
          </w:tcPr>
          <w:p w:rsidR="00BE178B" w:rsidRPr="005C2990" w:rsidRDefault="00BE178B" w:rsidP="00882B76">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8</w:t>
            </w:r>
          </w:p>
        </w:tc>
      </w:tr>
      <w:tr w:rsidR="00DB67F7" w:rsidRPr="005C2990" w:rsidTr="007B6825">
        <w:tc>
          <w:tcPr>
            <w:tcW w:w="1769" w:type="dxa"/>
          </w:tcPr>
          <w:p w:rsidR="00DB67F7" w:rsidRPr="005C2990" w:rsidRDefault="00DB67F7"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 xml:space="preserve">ПК </w:t>
            </w:r>
            <w:r>
              <w:rPr>
                <w:rFonts w:ascii="Times New Roman" w:hAnsi="Times New Roman" w:cs="Times New Roman"/>
                <w:sz w:val="24"/>
                <w:szCs w:val="24"/>
              </w:rPr>
              <w:t>1</w:t>
            </w:r>
            <w:r w:rsidRPr="005C2990">
              <w:rPr>
                <w:rFonts w:ascii="Times New Roman" w:hAnsi="Times New Roman" w:cs="Times New Roman"/>
                <w:sz w:val="24"/>
                <w:szCs w:val="24"/>
              </w:rPr>
              <w:t xml:space="preserve">.1 – </w:t>
            </w:r>
            <w:r>
              <w:rPr>
                <w:rFonts w:ascii="Times New Roman" w:hAnsi="Times New Roman" w:cs="Times New Roman"/>
                <w:sz w:val="24"/>
                <w:szCs w:val="24"/>
              </w:rPr>
              <w:t>1</w:t>
            </w:r>
            <w:r w:rsidRPr="005C2990">
              <w:rPr>
                <w:rFonts w:ascii="Times New Roman" w:hAnsi="Times New Roman" w:cs="Times New Roman"/>
                <w:sz w:val="24"/>
                <w:szCs w:val="24"/>
              </w:rPr>
              <w:t>.</w:t>
            </w:r>
            <w:r>
              <w:rPr>
                <w:rFonts w:ascii="Times New Roman" w:hAnsi="Times New Roman" w:cs="Times New Roman"/>
                <w:sz w:val="24"/>
                <w:szCs w:val="24"/>
              </w:rPr>
              <w:t>15</w:t>
            </w:r>
          </w:p>
          <w:p w:rsidR="00DB67F7" w:rsidRPr="005C2990" w:rsidRDefault="00DB67F7"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 xml:space="preserve">ОК 01 – </w:t>
            </w:r>
            <w:r>
              <w:rPr>
                <w:rFonts w:ascii="Times New Roman" w:hAnsi="Times New Roman" w:cs="Times New Roman"/>
                <w:sz w:val="24"/>
                <w:szCs w:val="24"/>
              </w:rPr>
              <w:t>09</w:t>
            </w:r>
          </w:p>
        </w:tc>
        <w:tc>
          <w:tcPr>
            <w:tcW w:w="6561" w:type="dxa"/>
          </w:tcPr>
          <w:p w:rsidR="00DB67F7" w:rsidRPr="005C2990" w:rsidRDefault="00F86D3B" w:rsidP="00882B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УП</w:t>
            </w:r>
            <w:r w:rsidR="00DB67F7" w:rsidRPr="005C2990">
              <w:rPr>
                <w:rFonts w:ascii="Times New Roman" w:hAnsi="Times New Roman" w:cs="Times New Roman"/>
                <w:b/>
                <w:sz w:val="24"/>
                <w:szCs w:val="24"/>
              </w:rPr>
              <w:t>.0</w:t>
            </w:r>
            <w:r w:rsidR="00DB67F7">
              <w:rPr>
                <w:rFonts w:ascii="Times New Roman" w:hAnsi="Times New Roman" w:cs="Times New Roman"/>
                <w:b/>
                <w:sz w:val="24"/>
                <w:szCs w:val="24"/>
              </w:rPr>
              <w:t>1</w:t>
            </w:r>
            <w:r w:rsidR="00DB67F7" w:rsidRPr="005C2990">
              <w:rPr>
                <w:rFonts w:ascii="Times New Roman" w:hAnsi="Times New Roman" w:cs="Times New Roman"/>
                <w:b/>
                <w:sz w:val="24"/>
                <w:szCs w:val="24"/>
              </w:rPr>
              <w:t xml:space="preserve"> Эксплуатация сельскохозяйственной техники</w:t>
            </w:r>
            <w:r w:rsidR="00DB67F7">
              <w:rPr>
                <w:rFonts w:ascii="Times New Roman" w:hAnsi="Times New Roman" w:cs="Times New Roman"/>
                <w:b/>
                <w:sz w:val="24"/>
                <w:szCs w:val="24"/>
              </w:rPr>
              <w:t xml:space="preserve"> и оборудования</w:t>
            </w:r>
          </w:p>
        </w:tc>
        <w:tc>
          <w:tcPr>
            <w:tcW w:w="2297" w:type="dxa"/>
          </w:tcPr>
          <w:p w:rsidR="00DB67F7" w:rsidRPr="005C2990" w:rsidRDefault="00DB67F7" w:rsidP="00882B7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F86D3B">
              <w:rPr>
                <w:rFonts w:ascii="Times New Roman" w:hAnsi="Times New Roman" w:cs="Times New Roman"/>
                <w:b/>
                <w:sz w:val="24"/>
                <w:szCs w:val="24"/>
              </w:rPr>
              <w:t>1</w:t>
            </w:r>
            <w:r w:rsidRPr="005C2990">
              <w:rPr>
                <w:rFonts w:ascii="Times New Roman" w:hAnsi="Times New Roman" w:cs="Times New Roman"/>
                <w:b/>
                <w:sz w:val="24"/>
                <w:szCs w:val="24"/>
              </w:rPr>
              <w:t>/</w:t>
            </w:r>
            <w:r w:rsidR="00F86D3B">
              <w:rPr>
                <w:rFonts w:ascii="Times New Roman" w:hAnsi="Times New Roman" w:cs="Times New Roman"/>
                <w:b/>
                <w:sz w:val="24"/>
                <w:szCs w:val="24"/>
              </w:rPr>
              <w:t>396</w:t>
            </w:r>
          </w:p>
        </w:tc>
        <w:tc>
          <w:tcPr>
            <w:tcW w:w="567" w:type="dxa"/>
          </w:tcPr>
          <w:p w:rsidR="00DB67F7" w:rsidRPr="005C2990" w:rsidRDefault="00DB67F7" w:rsidP="00882B76">
            <w:pPr>
              <w:spacing w:after="0" w:line="240" w:lineRule="auto"/>
              <w:rPr>
                <w:rFonts w:ascii="Times New Roman" w:hAnsi="Times New Roman" w:cs="Times New Roman"/>
                <w:b/>
                <w:sz w:val="24"/>
                <w:szCs w:val="24"/>
              </w:rPr>
            </w:pPr>
            <w:r w:rsidRPr="005C2990">
              <w:rPr>
                <w:rFonts w:ascii="Times New Roman" w:hAnsi="Times New Roman" w:cs="Times New Roman"/>
                <w:b/>
                <w:sz w:val="24"/>
                <w:szCs w:val="24"/>
              </w:rPr>
              <w:t>-</w:t>
            </w:r>
          </w:p>
        </w:tc>
        <w:tc>
          <w:tcPr>
            <w:tcW w:w="708" w:type="dxa"/>
          </w:tcPr>
          <w:p w:rsidR="00DB67F7" w:rsidRPr="007B6825" w:rsidRDefault="00DB67F7" w:rsidP="00882B76">
            <w:pPr>
              <w:spacing w:after="0" w:line="240" w:lineRule="auto"/>
              <w:rPr>
                <w:rFonts w:ascii="Times New Roman" w:hAnsi="Times New Roman" w:cs="Times New Roman"/>
                <w:b/>
                <w:sz w:val="24"/>
                <w:szCs w:val="24"/>
              </w:rPr>
            </w:pPr>
            <w:r w:rsidRPr="007B6825">
              <w:rPr>
                <w:rFonts w:ascii="Times New Roman" w:hAnsi="Times New Roman" w:cs="Times New Roman"/>
                <w:b/>
                <w:sz w:val="24"/>
                <w:szCs w:val="24"/>
              </w:rPr>
              <w:t>108</w:t>
            </w:r>
          </w:p>
        </w:tc>
        <w:tc>
          <w:tcPr>
            <w:tcW w:w="709" w:type="dxa"/>
          </w:tcPr>
          <w:p w:rsidR="00DB67F7" w:rsidRPr="007B6825" w:rsidRDefault="007B6825" w:rsidP="00882B76">
            <w:pPr>
              <w:spacing w:after="0" w:line="240" w:lineRule="auto"/>
              <w:rPr>
                <w:rFonts w:ascii="Times New Roman" w:hAnsi="Times New Roman" w:cs="Times New Roman"/>
                <w:b/>
                <w:sz w:val="24"/>
                <w:szCs w:val="24"/>
              </w:rPr>
            </w:pPr>
            <w:r w:rsidRPr="007B6825">
              <w:rPr>
                <w:rFonts w:ascii="Times New Roman" w:hAnsi="Times New Roman" w:cs="Times New Roman"/>
                <w:b/>
                <w:sz w:val="24"/>
                <w:szCs w:val="24"/>
              </w:rPr>
              <w:t>72</w:t>
            </w:r>
          </w:p>
        </w:tc>
        <w:tc>
          <w:tcPr>
            <w:tcW w:w="709" w:type="dxa"/>
          </w:tcPr>
          <w:p w:rsidR="00DB67F7" w:rsidRPr="007B6825" w:rsidRDefault="007B6825" w:rsidP="00882B76">
            <w:pPr>
              <w:spacing w:after="0" w:line="240" w:lineRule="auto"/>
              <w:rPr>
                <w:rFonts w:ascii="Times New Roman" w:hAnsi="Times New Roman" w:cs="Times New Roman"/>
                <w:b/>
                <w:sz w:val="24"/>
                <w:szCs w:val="24"/>
              </w:rPr>
            </w:pPr>
            <w:r w:rsidRPr="007B6825">
              <w:rPr>
                <w:rFonts w:ascii="Times New Roman" w:hAnsi="Times New Roman" w:cs="Times New Roman"/>
                <w:b/>
                <w:sz w:val="24"/>
                <w:szCs w:val="24"/>
              </w:rPr>
              <w:t>72</w:t>
            </w:r>
          </w:p>
        </w:tc>
        <w:tc>
          <w:tcPr>
            <w:tcW w:w="709" w:type="dxa"/>
          </w:tcPr>
          <w:p w:rsidR="00DB67F7" w:rsidRPr="007B6825" w:rsidRDefault="007B6825" w:rsidP="00882B76">
            <w:pPr>
              <w:spacing w:after="0" w:line="240" w:lineRule="auto"/>
              <w:rPr>
                <w:rFonts w:ascii="Times New Roman" w:hAnsi="Times New Roman" w:cs="Times New Roman"/>
                <w:b/>
                <w:sz w:val="24"/>
                <w:szCs w:val="24"/>
              </w:rPr>
            </w:pPr>
            <w:r w:rsidRPr="007B6825">
              <w:rPr>
                <w:rFonts w:ascii="Times New Roman" w:hAnsi="Times New Roman" w:cs="Times New Roman"/>
                <w:b/>
                <w:sz w:val="24"/>
                <w:szCs w:val="24"/>
              </w:rPr>
              <w:t>72</w:t>
            </w:r>
          </w:p>
        </w:tc>
        <w:tc>
          <w:tcPr>
            <w:tcW w:w="680" w:type="dxa"/>
          </w:tcPr>
          <w:p w:rsidR="00DB67F7" w:rsidRPr="007B6825" w:rsidRDefault="007B6825" w:rsidP="00882B76">
            <w:pPr>
              <w:spacing w:after="0" w:line="240" w:lineRule="auto"/>
              <w:rPr>
                <w:rFonts w:ascii="Times New Roman" w:hAnsi="Times New Roman" w:cs="Times New Roman"/>
                <w:b/>
                <w:sz w:val="24"/>
                <w:szCs w:val="24"/>
              </w:rPr>
            </w:pPr>
            <w:r w:rsidRPr="007B6825">
              <w:rPr>
                <w:rFonts w:ascii="Times New Roman" w:hAnsi="Times New Roman" w:cs="Times New Roman"/>
                <w:b/>
                <w:sz w:val="24"/>
                <w:szCs w:val="24"/>
              </w:rPr>
              <w:t>72</w:t>
            </w:r>
          </w:p>
        </w:tc>
        <w:tc>
          <w:tcPr>
            <w:tcW w:w="567" w:type="dxa"/>
          </w:tcPr>
          <w:p w:rsidR="00DB67F7" w:rsidRPr="005C2990" w:rsidRDefault="007B6825" w:rsidP="00882B7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DB67F7" w:rsidRPr="005C2990" w:rsidRDefault="00722FB6" w:rsidP="00882B7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7B6825" w:rsidRPr="005C2990" w:rsidTr="007B6825">
        <w:tc>
          <w:tcPr>
            <w:tcW w:w="1769" w:type="dxa"/>
          </w:tcPr>
          <w:p w:rsidR="007B6825" w:rsidRPr="001B25BF" w:rsidRDefault="007B6825" w:rsidP="00882B76">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p>
        </w:tc>
        <w:tc>
          <w:tcPr>
            <w:tcW w:w="6561" w:type="dxa"/>
          </w:tcPr>
          <w:p w:rsidR="007B6825" w:rsidRPr="001B25BF" w:rsidRDefault="007B6825" w:rsidP="00882B76">
            <w:pPr>
              <w:spacing w:after="0" w:line="240" w:lineRule="auto"/>
              <w:rPr>
                <w:rFonts w:ascii="Times New Roman" w:hAnsi="Times New Roman"/>
                <w:sz w:val="24"/>
                <w:szCs w:val="24"/>
              </w:rPr>
            </w:pPr>
            <w:r w:rsidRPr="001B25BF">
              <w:rPr>
                <w:rFonts w:ascii="Times New Roman" w:hAnsi="Times New Roman"/>
                <w:sz w:val="24"/>
                <w:szCs w:val="24"/>
              </w:rPr>
              <w:t>Раздел 1. Назначение, общее устройство, режимы работы тракторов, автомобилей, сельскохозяйственных машин и оборудования.</w:t>
            </w:r>
          </w:p>
        </w:tc>
        <w:tc>
          <w:tcPr>
            <w:tcW w:w="2297" w:type="dxa"/>
          </w:tcPr>
          <w:p w:rsidR="007B6825" w:rsidRPr="00636242" w:rsidRDefault="007B6825" w:rsidP="00882B76">
            <w:pPr>
              <w:spacing w:after="0" w:line="240" w:lineRule="auto"/>
              <w:jc w:val="center"/>
              <w:rPr>
                <w:rFonts w:ascii="Times New Roman" w:hAnsi="Times New Roman"/>
                <w:bCs/>
                <w:sz w:val="24"/>
                <w:szCs w:val="24"/>
              </w:rPr>
            </w:pPr>
            <w:r>
              <w:rPr>
                <w:rFonts w:ascii="Times New Roman" w:hAnsi="Times New Roman"/>
                <w:bCs/>
                <w:sz w:val="24"/>
                <w:szCs w:val="24"/>
              </w:rPr>
              <w:t>2/7</w:t>
            </w:r>
            <w:r w:rsidRPr="00636242">
              <w:rPr>
                <w:rFonts w:ascii="Times New Roman" w:hAnsi="Times New Roman"/>
                <w:bCs/>
                <w:sz w:val="24"/>
                <w:szCs w:val="24"/>
              </w:rPr>
              <w:t>2</w:t>
            </w:r>
          </w:p>
        </w:tc>
        <w:tc>
          <w:tcPr>
            <w:tcW w:w="567" w:type="dxa"/>
          </w:tcPr>
          <w:p w:rsidR="007B6825" w:rsidRPr="005C2990" w:rsidRDefault="007B6825" w:rsidP="00882B76">
            <w:pPr>
              <w:spacing w:after="0" w:line="240" w:lineRule="auto"/>
              <w:rPr>
                <w:rFonts w:ascii="Times New Roman" w:hAnsi="Times New Roman" w:cs="Times New Roman"/>
                <w:sz w:val="24"/>
                <w:szCs w:val="24"/>
              </w:rPr>
            </w:pPr>
          </w:p>
        </w:tc>
        <w:tc>
          <w:tcPr>
            <w:tcW w:w="708" w:type="dxa"/>
          </w:tcPr>
          <w:p w:rsidR="007B6825" w:rsidRPr="005C2990" w:rsidRDefault="007B6825" w:rsidP="00882B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72 </w:t>
            </w:r>
          </w:p>
        </w:tc>
        <w:tc>
          <w:tcPr>
            <w:tcW w:w="709" w:type="dxa"/>
          </w:tcPr>
          <w:p w:rsidR="007B6825" w:rsidRPr="005C2990" w:rsidRDefault="007B6825"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7B6825" w:rsidRPr="005C2990" w:rsidRDefault="007B6825" w:rsidP="00882B7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B6825" w:rsidRPr="005C2990" w:rsidRDefault="007B6825" w:rsidP="00882B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680" w:type="dxa"/>
          </w:tcPr>
          <w:p w:rsidR="007B6825" w:rsidRPr="005C2990" w:rsidRDefault="007B6825" w:rsidP="00882B76">
            <w:pPr>
              <w:spacing w:after="0" w:line="240" w:lineRule="auto"/>
              <w:rPr>
                <w:rFonts w:ascii="Times New Roman" w:hAnsi="Times New Roman" w:cs="Times New Roman"/>
                <w:sz w:val="24"/>
                <w:szCs w:val="24"/>
              </w:rPr>
            </w:pPr>
          </w:p>
        </w:tc>
        <w:tc>
          <w:tcPr>
            <w:tcW w:w="567" w:type="dxa"/>
          </w:tcPr>
          <w:p w:rsidR="007B6825" w:rsidRPr="005C2990" w:rsidRDefault="007B6825"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425" w:type="dxa"/>
          </w:tcPr>
          <w:p w:rsidR="007B6825" w:rsidRPr="005C2990" w:rsidRDefault="007B6825"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7B6825" w:rsidRPr="005C2990" w:rsidTr="007B6825">
        <w:tc>
          <w:tcPr>
            <w:tcW w:w="1769" w:type="dxa"/>
          </w:tcPr>
          <w:p w:rsidR="007B6825" w:rsidRPr="001B25BF" w:rsidRDefault="007B6825" w:rsidP="00882B76">
            <w:pPr>
              <w:spacing w:after="0" w:line="240" w:lineRule="auto"/>
              <w:rPr>
                <w:rFonts w:ascii="Times New Roman" w:hAnsi="Times New Roman"/>
                <w:sz w:val="24"/>
                <w:szCs w:val="24"/>
              </w:rPr>
            </w:pPr>
            <w:r w:rsidRPr="001B25BF">
              <w:rPr>
                <w:rFonts w:ascii="Times New Roman" w:hAnsi="Times New Roman"/>
                <w:sz w:val="24"/>
                <w:szCs w:val="24"/>
              </w:rPr>
              <w:t>ПК 1.1, 1.2, 1.3, 1.4, 1.5</w:t>
            </w:r>
            <w:r>
              <w:rPr>
                <w:rFonts w:ascii="Times New Roman" w:hAnsi="Times New Roman"/>
                <w:sz w:val="24"/>
                <w:szCs w:val="24"/>
              </w:rPr>
              <w:t xml:space="preserve">, </w:t>
            </w:r>
            <w:r w:rsidRPr="001B25BF">
              <w:rPr>
                <w:rFonts w:ascii="Times New Roman" w:hAnsi="Times New Roman"/>
                <w:sz w:val="24"/>
                <w:szCs w:val="24"/>
              </w:rPr>
              <w:t>ОК 01</w:t>
            </w:r>
            <w:r>
              <w:rPr>
                <w:rFonts w:ascii="Times New Roman" w:hAnsi="Times New Roman"/>
                <w:sz w:val="24"/>
                <w:szCs w:val="24"/>
              </w:rPr>
              <w:t>-</w:t>
            </w:r>
            <w:r w:rsidRPr="001B25BF">
              <w:rPr>
                <w:rFonts w:ascii="Times New Roman" w:hAnsi="Times New Roman"/>
                <w:sz w:val="24"/>
                <w:szCs w:val="24"/>
              </w:rPr>
              <w:t>07, 09</w:t>
            </w:r>
          </w:p>
        </w:tc>
        <w:tc>
          <w:tcPr>
            <w:tcW w:w="6561" w:type="dxa"/>
          </w:tcPr>
          <w:p w:rsidR="007B6825" w:rsidRPr="001B25BF" w:rsidRDefault="007B6825" w:rsidP="00882B76">
            <w:pPr>
              <w:spacing w:after="0" w:line="240" w:lineRule="auto"/>
              <w:rPr>
                <w:rFonts w:ascii="Times New Roman" w:hAnsi="Times New Roman"/>
                <w:sz w:val="24"/>
                <w:szCs w:val="24"/>
              </w:rPr>
            </w:pPr>
            <w:r w:rsidRPr="001B25BF">
              <w:rPr>
                <w:rFonts w:ascii="Times New Roman" w:hAnsi="Times New Roman"/>
                <w:sz w:val="24"/>
                <w:szCs w:val="24"/>
              </w:rPr>
              <w:t>Раздел 2. Подготовка тракторов и сельскохозяйственных машин и механизмов к работе.</w:t>
            </w:r>
          </w:p>
        </w:tc>
        <w:tc>
          <w:tcPr>
            <w:tcW w:w="2297" w:type="dxa"/>
          </w:tcPr>
          <w:p w:rsidR="007B6825" w:rsidRPr="00636242" w:rsidRDefault="007B6825" w:rsidP="00882B76">
            <w:pPr>
              <w:spacing w:after="0" w:line="240" w:lineRule="auto"/>
              <w:jc w:val="center"/>
              <w:rPr>
                <w:rFonts w:ascii="Times New Roman" w:hAnsi="Times New Roman"/>
                <w:bCs/>
                <w:sz w:val="24"/>
                <w:szCs w:val="24"/>
              </w:rPr>
            </w:pPr>
            <w:r>
              <w:rPr>
                <w:rFonts w:ascii="Times New Roman" w:hAnsi="Times New Roman"/>
                <w:bCs/>
                <w:sz w:val="24"/>
                <w:szCs w:val="24"/>
              </w:rPr>
              <w:t>2/</w:t>
            </w:r>
            <w:r w:rsidRPr="00636242">
              <w:rPr>
                <w:rFonts w:ascii="Times New Roman" w:hAnsi="Times New Roman"/>
                <w:bCs/>
                <w:sz w:val="24"/>
                <w:szCs w:val="24"/>
              </w:rPr>
              <w:t>72</w:t>
            </w:r>
          </w:p>
        </w:tc>
        <w:tc>
          <w:tcPr>
            <w:tcW w:w="567" w:type="dxa"/>
          </w:tcPr>
          <w:p w:rsidR="007B6825" w:rsidRPr="005C2990" w:rsidRDefault="007B6825"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8" w:type="dxa"/>
          </w:tcPr>
          <w:p w:rsidR="007B6825" w:rsidRPr="005C2990" w:rsidRDefault="007B6825" w:rsidP="00882B76">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7B6825" w:rsidRDefault="007B6825" w:rsidP="00882B76">
            <w:pPr>
              <w:spacing w:after="0" w:line="240" w:lineRule="auto"/>
              <w:rPr>
                <w:rFonts w:ascii="Times New Roman" w:hAnsi="Times New Roman" w:cs="Times New Roman"/>
                <w:sz w:val="24"/>
                <w:szCs w:val="24"/>
              </w:rPr>
            </w:pPr>
            <w:r>
              <w:rPr>
                <w:rFonts w:ascii="Times New Roman" w:hAnsi="Times New Roman" w:cs="Times New Roman"/>
                <w:sz w:val="24"/>
                <w:szCs w:val="24"/>
              </w:rPr>
              <w:t>36</w:t>
            </w:r>
          </w:p>
          <w:p w:rsidR="007B6825" w:rsidRPr="005C2990" w:rsidRDefault="007B6825" w:rsidP="00882B76">
            <w:pPr>
              <w:spacing w:after="0" w:line="240" w:lineRule="auto"/>
              <w:rPr>
                <w:rFonts w:ascii="Times New Roman" w:hAnsi="Times New Roman" w:cs="Times New Roman"/>
                <w:sz w:val="24"/>
                <w:szCs w:val="24"/>
              </w:rPr>
            </w:pPr>
          </w:p>
        </w:tc>
        <w:tc>
          <w:tcPr>
            <w:tcW w:w="709" w:type="dxa"/>
          </w:tcPr>
          <w:p w:rsidR="007B6825" w:rsidRPr="005C2990" w:rsidRDefault="007B6825" w:rsidP="00882B76">
            <w:pPr>
              <w:spacing w:after="0" w:line="240" w:lineRule="auto"/>
              <w:rPr>
                <w:rFonts w:ascii="Times New Roman" w:hAnsi="Times New Roman" w:cs="Times New Roman"/>
                <w:sz w:val="24"/>
                <w:szCs w:val="24"/>
              </w:rPr>
            </w:pPr>
          </w:p>
        </w:tc>
        <w:tc>
          <w:tcPr>
            <w:tcW w:w="709" w:type="dxa"/>
          </w:tcPr>
          <w:p w:rsidR="007B6825" w:rsidRPr="005C2990" w:rsidRDefault="007B6825" w:rsidP="00882B7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80" w:type="dxa"/>
          </w:tcPr>
          <w:p w:rsidR="007B6825" w:rsidRPr="005C2990" w:rsidRDefault="007B6825" w:rsidP="00882B76">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7B6825" w:rsidRPr="005C2990" w:rsidRDefault="007B6825"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425" w:type="dxa"/>
          </w:tcPr>
          <w:p w:rsidR="007B6825" w:rsidRPr="005C2990" w:rsidRDefault="007B6825"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7B6825" w:rsidRPr="005C2990" w:rsidTr="007B6825">
        <w:tc>
          <w:tcPr>
            <w:tcW w:w="1769" w:type="dxa"/>
          </w:tcPr>
          <w:p w:rsidR="007B6825" w:rsidRPr="001B25BF" w:rsidRDefault="007B6825" w:rsidP="00882B76">
            <w:pPr>
              <w:spacing w:after="0" w:line="240" w:lineRule="auto"/>
              <w:rPr>
                <w:rFonts w:ascii="Times New Roman" w:hAnsi="Times New Roman"/>
                <w:sz w:val="24"/>
                <w:szCs w:val="24"/>
              </w:rPr>
            </w:pPr>
            <w:r w:rsidRPr="001B25BF">
              <w:rPr>
                <w:rFonts w:ascii="Times New Roman" w:hAnsi="Times New Roman"/>
                <w:sz w:val="24"/>
                <w:szCs w:val="24"/>
              </w:rPr>
              <w:t>ПК 1.3, 1.4, 1.5</w:t>
            </w:r>
            <w:r>
              <w:rPr>
                <w:rFonts w:ascii="Times New Roman" w:hAnsi="Times New Roman"/>
                <w:sz w:val="24"/>
                <w:szCs w:val="24"/>
              </w:rPr>
              <w:t xml:space="preserve">, </w:t>
            </w:r>
            <w:r w:rsidRPr="001B25BF">
              <w:rPr>
                <w:rFonts w:ascii="Times New Roman" w:hAnsi="Times New Roman"/>
                <w:sz w:val="24"/>
                <w:szCs w:val="24"/>
              </w:rPr>
              <w:t>ОК 01-07, 09</w:t>
            </w:r>
          </w:p>
        </w:tc>
        <w:tc>
          <w:tcPr>
            <w:tcW w:w="6561" w:type="dxa"/>
          </w:tcPr>
          <w:p w:rsidR="007B6825" w:rsidRPr="001B25BF" w:rsidRDefault="007B6825" w:rsidP="00882B76">
            <w:pPr>
              <w:spacing w:after="0" w:line="240" w:lineRule="auto"/>
              <w:rPr>
                <w:rFonts w:ascii="Times New Roman" w:hAnsi="Times New Roman"/>
                <w:sz w:val="24"/>
                <w:szCs w:val="24"/>
              </w:rPr>
            </w:pPr>
            <w:r w:rsidRPr="001B25BF">
              <w:rPr>
                <w:rFonts w:ascii="Times New Roman" w:hAnsi="Times New Roman"/>
                <w:sz w:val="24"/>
                <w:szCs w:val="24"/>
              </w:rPr>
              <w:t>Раздел 3. Комплектование машинно-тракторных агрегатов для выполнения сельскохозяйственных работ.</w:t>
            </w:r>
          </w:p>
        </w:tc>
        <w:tc>
          <w:tcPr>
            <w:tcW w:w="2297" w:type="dxa"/>
          </w:tcPr>
          <w:p w:rsidR="007B6825" w:rsidRPr="00636242" w:rsidRDefault="007B6825" w:rsidP="00882B76">
            <w:pPr>
              <w:spacing w:after="0" w:line="240" w:lineRule="auto"/>
              <w:jc w:val="center"/>
              <w:rPr>
                <w:rFonts w:ascii="Times New Roman" w:hAnsi="Times New Roman"/>
                <w:bCs/>
                <w:sz w:val="24"/>
                <w:szCs w:val="24"/>
              </w:rPr>
            </w:pPr>
            <w:r>
              <w:rPr>
                <w:rFonts w:ascii="Times New Roman" w:hAnsi="Times New Roman"/>
                <w:bCs/>
                <w:sz w:val="24"/>
                <w:szCs w:val="24"/>
              </w:rPr>
              <w:t>3/</w:t>
            </w:r>
            <w:r w:rsidRPr="00636242">
              <w:rPr>
                <w:rFonts w:ascii="Times New Roman" w:hAnsi="Times New Roman"/>
                <w:bCs/>
                <w:sz w:val="24"/>
                <w:szCs w:val="24"/>
              </w:rPr>
              <w:t>108</w:t>
            </w:r>
          </w:p>
        </w:tc>
        <w:tc>
          <w:tcPr>
            <w:tcW w:w="567" w:type="dxa"/>
          </w:tcPr>
          <w:p w:rsidR="007B6825" w:rsidRPr="005C2990" w:rsidRDefault="007B6825"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8" w:type="dxa"/>
          </w:tcPr>
          <w:p w:rsidR="007B6825" w:rsidRPr="005C2990" w:rsidRDefault="007B6825"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7B6825" w:rsidRPr="005C2990" w:rsidRDefault="007B6825" w:rsidP="00882B76">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7B6825" w:rsidRPr="005C2990" w:rsidRDefault="007B6825" w:rsidP="00882B76">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09" w:type="dxa"/>
          </w:tcPr>
          <w:p w:rsidR="007B6825" w:rsidRPr="005C2990" w:rsidRDefault="007B6825"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680" w:type="dxa"/>
          </w:tcPr>
          <w:p w:rsidR="007B6825" w:rsidRPr="005C2990" w:rsidRDefault="007B6825" w:rsidP="00882B7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7B6825" w:rsidRPr="005C2990" w:rsidRDefault="007B6825"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425" w:type="dxa"/>
          </w:tcPr>
          <w:p w:rsidR="007B6825" w:rsidRPr="005C2990" w:rsidRDefault="007B6825"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7B6825" w:rsidRPr="005C2990" w:rsidTr="007B6825">
        <w:tc>
          <w:tcPr>
            <w:tcW w:w="1769" w:type="dxa"/>
          </w:tcPr>
          <w:p w:rsidR="007B6825" w:rsidRPr="00D5433A" w:rsidRDefault="007B6825" w:rsidP="00882B7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c>
          <w:tcPr>
            <w:tcW w:w="6561" w:type="dxa"/>
          </w:tcPr>
          <w:p w:rsidR="007B6825" w:rsidRPr="00D5433A" w:rsidRDefault="007B6825" w:rsidP="00882B76">
            <w:pPr>
              <w:spacing w:after="0" w:line="240" w:lineRule="auto"/>
              <w:rPr>
                <w:rFonts w:ascii="Times New Roman" w:hAnsi="Times New Roman"/>
                <w:sz w:val="24"/>
                <w:szCs w:val="24"/>
              </w:rPr>
            </w:pPr>
            <w:r w:rsidRPr="00D5433A">
              <w:rPr>
                <w:rFonts w:ascii="Times New Roman" w:hAnsi="Times New Roman"/>
                <w:sz w:val="24"/>
                <w:szCs w:val="24"/>
              </w:rPr>
              <w:t xml:space="preserve">Раздел </w:t>
            </w:r>
            <w:r>
              <w:rPr>
                <w:rFonts w:ascii="Times New Roman" w:hAnsi="Times New Roman"/>
                <w:sz w:val="24"/>
                <w:szCs w:val="24"/>
              </w:rPr>
              <w:t>4</w:t>
            </w:r>
            <w:r w:rsidRPr="00D5433A">
              <w:rPr>
                <w:rFonts w:ascii="Times New Roman" w:hAnsi="Times New Roman"/>
                <w:sz w:val="24"/>
                <w:szCs w:val="24"/>
              </w:rPr>
              <w:t xml:space="preserve">. Реализация </w:t>
            </w:r>
            <w:proofErr w:type="spellStart"/>
            <w:r w:rsidRPr="00D5433A">
              <w:rPr>
                <w:rFonts w:ascii="Times New Roman" w:hAnsi="Times New Roman"/>
                <w:sz w:val="24"/>
                <w:szCs w:val="24"/>
              </w:rPr>
              <w:t>агротехнологий</w:t>
            </w:r>
            <w:proofErr w:type="spellEnd"/>
            <w:r w:rsidRPr="00D5433A">
              <w:rPr>
                <w:rFonts w:ascii="Times New Roman" w:hAnsi="Times New Roman"/>
                <w:sz w:val="24"/>
                <w:szCs w:val="24"/>
              </w:rPr>
              <w:t xml:space="preserve"> различной интенсивности</w:t>
            </w:r>
          </w:p>
        </w:tc>
        <w:tc>
          <w:tcPr>
            <w:tcW w:w="2297" w:type="dxa"/>
          </w:tcPr>
          <w:p w:rsidR="007B6825" w:rsidRPr="00636242" w:rsidRDefault="007B6825" w:rsidP="00882B76">
            <w:pPr>
              <w:spacing w:after="0" w:line="240" w:lineRule="auto"/>
              <w:jc w:val="center"/>
              <w:rPr>
                <w:rFonts w:ascii="Times New Roman" w:hAnsi="Times New Roman"/>
                <w:bCs/>
                <w:sz w:val="24"/>
                <w:szCs w:val="24"/>
              </w:rPr>
            </w:pPr>
            <w:r>
              <w:rPr>
                <w:rFonts w:ascii="Times New Roman" w:hAnsi="Times New Roman"/>
                <w:bCs/>
                <w:sz w:val="24"/>
                <w:szCs w:val="24"/>
              </w:rPr>
              <w:t>4/</w:t>
            </w:r>
            <w:r w:rsidRPr="00636242">
              <w:rPr>
                <w:rFonts w:ascii="Times New Roman" w:hAnsi="Times New Roman"/>
                <w:bCs/>
                <w:sz w:val="24"/>
                <w:szCs w:val="24"/>
              </w:rPr>
              <w:t>144</w:t>
            </w:r>
          </w:p>
        </w:tc>
        <w:tc>
          <w:tcPr>
            <w:tcW w:w="567" w:type="dxa"/>
          </w:tcPr>
          <w:p w:rsidR="007B6825" w:rsidRPr="005C2990" w:rsidRDefault="007B6825"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8" w:type="dxa"/>
          </w:tcPr>
          <w:p w:rsidR="007B6825" w:rsidRPr="005C2990" w:rsidRDefault="007B6825"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7B6825" w:rsidRPr="005C2990" w:rsidRDefault="007B6825"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7B6825" w:rsidRPr="005C2990" w:rsidRDefault="007B6825"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7B6825" w:rsidRPr="005C2990" w:rsidRDefault="007B6825" w:rsidP="00882B76">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680" w:type="dxa"/>
          </w:tcPr>
          <w:p w:rsidR="007B6825" w:rsidRPr="005C2990" w:rsidRDefault="007B6825" w:rsidP="00882B76">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567" w:type="dxa"/>
          </w:tcPr>
          <w:p w:rsidR="007B6825" w:rsidRPr="005C2990" w:rsidRDefault="007B6825"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425" w:type="dxa"/>
          </w:tcPr>
          <w:p w:rsidR="007B6825" w:rsidRPr="005C2990" w:rsidRDefault="007B6825" w:rsidP="00882B76">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bl>
    <w:p w:rsidR="00BE178B" w:rsidRPr="005C2990" w:rsidRDefault="00BE178B" w:rsidP="00882B76">
      <w:pPr>
        <w:spacing w:before="240" w:after="0" w:line="240" w:lineRule="auto"/>
        <w:jc w:val="both"/>
        <w:rPr>
          <w:rFonts w:ascii="Times New Roman" w:hAnsi="Times New Roman" w:cs="Times New Roman"/>
          <w:b/>
          <w:sz w:val="24"/>
          <w:szCs w:val="24"/>
        </w:rPr>
      </w:pPr>
      <w:r w:rsidRPr="005C2990">
        <w:rPr>
          <w:rFonts w:ascii="Times New Roman" w:hAnsi="Times New Roman" w:cs="Times New Roman"/>
          <w:b/>
          <w:sz w:val="24"/>
          <w:szCs w:val="24"/>
        </w:rPr>
        <w:t>3.2. Содержание учебной практики</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
        <w:gridCol w:w="539"/>
        <w:gridCol w:w="1984"/>
        <w:gridCol w:w="8364"/>
        <w:gridCol w:w="992"/>
        <w:gridCol w:w="1842"/>
      </w:tblGrid>
      <w:tr w:rsidR="00BE178B" w:rsidRPr="005C2990" w:rsidTr="0048608A">
        <w:trPr>
          <w:trHeight w:val="130"/>
        </w:trPr>
        <w:tc>
          <w:tcPr>
            <w:tcW w:w="2695" w:type="dxa"/>
            <w:gridSpan w:val="3"/>
          </w:tcPr>
          <w:p w:rsidR="00BE178B" w:rsidRPr="005C2990" w:rsidRDefault="00BE178B" w:rsidP="00882B76">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br w:type="page"/>
              <w:t>Наименование профессионального модуля, тем</w:t>
            </w:r>
          </w:p>
        </w:tc>
        <w:tc>
          <w:tcPr>
            <w:tcW w:w="10348" w:type="dxa"/>
            <w:gridSpan w:val="2"/>
          </w:tcPr>
          <w:p w:rsidR="00BE178B" w:rsidRPr="005C2990" w:rsidRDefault="00BE178B" w:rsidP="00882B76">
            <w:pPr>
              <w:spacing w:after="0" w:line="240" w:lineRule="auto"/>
              <w:jc w:val="center"/>
              <w:rPr>
                <w:rFonts w:ascii="Times New Roman" w:hAnsi="Times New Roman" w:cs="Times New Roman"/>
                <w:b/>
                <w:bCs/>
                <w:i/>
                <w:sz w:val="24"/>
                <w:szCs w:val="24"/>
              </w:rPr>
            </w:pPr>
            <w:r w:rsidRPr="005C2990">
              <w:rPr>
                <w:rFonts w:ascii="Times New Roman" w:hAnsi="Times New Roman" w:cs="Times New Roman"/>
                <w:b/>
                <w:sz w:val="24"/>
                <w:szCs w:val="24"/>
              </w:rPr>
              <w:t>Содержание учебного материала</w:t>
            </w:r>
          </w:p>
          <w:p w:rsidR="00BE178B" w:rsidRPr="005C2990" w:rsidRDefault="00BE178B" w:rsidP="00882B76">
            <w:pPr>
              <w:spacing w:after="0" w:line="240" w:lineRule="auto"/>
              <w:jc w:val="center"/>
              <w:rPr>
                <w:rFonts w:ascii="Times New Roman" w:hAnsi="Times New Roman" w:cs="Times New Roman"/>
                <w:b/>
                <w:sz w:val="24"/>
                <w:szCs w:val="24"/>
              </w:rPr>
            </w:pPr>
            <w:r w:rsidRPr="005C2990">
              <w:rPr>
                <w:rFonts w:ascii="Times New Roman" w:hAnsi="Times New Roman" w:cs="Times New Roman"/>
                <w:b/>
                <w:bCs/>
                <w:sz w:val="24"/>
                <w:szCs w:val="24"/>
              </w:rPr>
              <w:t>Виды работ</w:t>
            </w:r>
          </w:p>
        </w:tc>
        <w:tc>
          <w:tcPr>
            <w:tcW w:w="992" w:type="dxa"/>
          </w:tcPr>
          <w:p w:rsidR="00BE178B" w:rsidRPr="005C2990" w:rsidRDefault="00BE178B" w:rsidP="00882B76">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Объем часов</w:t>
            </w:r>
          </w:p>
        </w:tc>
        <w:tc>
          <w:tcPr>
            <w:tcW w:w="1842" w:type="dxa"/>
          </w:tcPr>
          <w:p w:rsidR="00BE178B" w:rsidRPr="005C2990" w:rsidRDefault="00BE178B" w:rsidP="00882B76">
            <w:pPr>
              <w:spacing w:after="0" w:line="240" w:lineRule="auto"/>
              <w:jc w:val="center"/>
              <w:rPr>
                <w:rFonts w:ascii="Times New Roman" w:hAnsi="Times New Roman" w:cs="Times New Roman"/>
                <w:b/>
                <w:bCs/>
                <w:sz w:val="24"/>
                <w:szCs w:val="24"/>
              </w:rPr>
            </w:pPr>
            <w:r w:rsidRPr="005C2990">
              <w:rPr>
                <w:rFonts w:ascii="Times New Roman" w:hAnsi="Times New Roman" w:cs="Times New Roman"/>
                <w:b/>
                <w:bCs/>
                <w:sz w:val="24"/>
                <w:szCs w:val="24"/>
              </w:rPr>
              <w:t>Осваиваемые элементы компетенций</w:t>
            </w:r>
          </w:p>
        </w:tc>
      </w:tr>
      <w:tr w:rsidR="0002707C" w:rsidRPr="005C2990" w:rsidTr="0048608A">
        <w:trPr>
          <w:trHeight w:val="130"/>
        </w:trPr>
        <w:tc>
          <w:tcPr>
            <w:tcW w:w="13043" w:type="dxa"/>
            <w:gridSpan w:val="5"/>
          </w:tcPr>
          <w:p w:rsidR="0002707C" w:rsidRPr="0002707C" w:rsidRDefault="0002707C" w:rsidP="00882B76">
            <w:pPr>
              <w:spacing w:after="0" w:line="240" w:lineRule="auto"/>
              <w:jc w:val="both"/>
              <w:rPr>
                <w:rFonts w:ascii="Times New Roman" w:hAnsi="Times New Roman"/>
                <w:b/>
                <w:sz w:val="24"/>
                <w:szCs w:val="24"/>
              </w:rPr>
            </w:pPr>
            <w:r w:rsidRPr="0002707C">
              <w:rPr>
                <w:rFonts w:ascii="Times New Roman" w:hAnsi="Times New Roman"/>
                <w:b/>
                <w:sz w:val="24"/>
                <w:szCs w:val="24"/>
              </w:rPr>
              <w:t>Раздел 1. Назначение, общее устройство, режимы работы тракторов, автомобилей, сельскохозяйственных машин и оборудования.</w:t>
            </w:r>
          </w:p>
        </w:tc>
        <w:tc>
          <w:tcPr>
            <w:tcW w:w="992" w:type="dxa"/>
          </w:tcPr>
          <w:p w:rsidR="0002707C" w:rsidRPr="005C2990" w:rsidRDefault="0002707C" w:rsidP="00882B7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5B7F8A">
              <w:rPr>
                <w:rFonts w:ascii="Times New Roman" w:hAnsi="Times New Roman" w:cs="Times New Roman"/>
                <w:b/>
                <w:sz w:val="24"/>
                <w:szCs w:val="24"/>
              </w:rPr>
              <w:t>8</w:t>
            </w:r>
          </w:p>
        </w:tc>
        <w:tc>
          <w:tcPr>
            <w:tcW w:w="1842" w:type="dxa"/>
          </w:tcPr>
          <w:p w:rsidR="0002707C" w:rsidRPr="005C2990" w:rsidRDefault="0002707C" w:rsidP="00882B76">
            <w:pPr>
              <w:spacing w:after="0" w:line="240" w:lineRule="auto"/>
              <w:jc w:val="center"/>
              <w:rPr>
                <w:rFonts w:ascii="Times New Roman" w:hAnsi="Times New Roman" w:cs="Times New Roman"/>
                <w:b/>
                <w:bCs/>
                <w:sz w:val="24"/>
                <w:szCs w:val="24"/>
              </w:rPr>
            </w:pPr>
          </w:p>
        </w:tc>
      </w:tr>
      <w:tr w:rsidR="005B7F8A" w:rsidRPr="005C2990" w:rsidTr="000C1ED9">
        <w:trPr>
          <w:trHeight w:val="130"/>
        </w:trPr>
        <w:tc>
          <w:tcPr>
            <w:tcW w:w="2695" w:type="dxa"/>
            <w:gridSpan w:val="3"/>
          </w:tcPr>
          <w:p w:rsidR="005B7F8A" w:rsidRPr="00D5433A" w:rsidRDefault="005B7F8A" w:rsidP="00882B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Тема 1.</w:t>
            </w:r>
            <w:r w:rsidRPr="00D5433A">
              <w:rPr>
                <w:rFonts w:ascii="Times New Roman" w:eastAsia="Arial Unicode MS" w:hAnsi="Times New Roman"/>
                <w:sz w:val="24"/>
                <w:szCs w:val="24"/>
              </w:rPr>
              <w:t>1.</w:t>
            </w:r>
            <w:r w:rsidRPr="00D5433A">
              <w:rPr>
                <w:rFonts w:ascii="Times New Roman" w:eastAsia="Arial Unicode MS" w:hAnsi="Times New Roman"/>
                <w:b/>
                <w:sz w:val="24"/>
                <w:szCs w:val="24"/>
              </w:rPr>
              <w:t xml:space="preserve"> </w:t>
            </w:r>
            <w:r w:rsidRPr="00D5433A">
              <w:rPr>
                <w:rFonts w:ascii="Times New Roman" w:eastAsia="Arial Unicode MS" w:hAnsi="Times New Roman"/>
                <w:sz w:val="24"/>
                <w:szCs w:val="24"/>
              </w:rPr>
              <w:t xml:space="preserve">Выполнение слесарных и токарных операций. </w:t>
            </w:r>
          </w:p>
        </w:tc>
        <w:tc>
          <w:tcPr>
            <w:tcW w:w="10348" w:type="dxa"/>
            <w:gridSpan w:val="2"/>
          </w:tcPr>
          <w:p w:rsidR="005B7F8A" w:rsidRPr="00E9390A" w:rsidRDefault="005B7F8A" w:rsidP="002D4F6A">
            <w:pPr>
              <w:pStyle w:val="af9"/>
              <w:shd w:val="clear" w:color="auto" w:fill="FFFFFF"/>
              <w:spacing w:before="0" w:beforeAutospacing="0" w:after="0" w:afterAutospacing="0"/>
              <w:jc w:val="both"/>
              <w:rPr>
                <w:color w:val="000000"/>
              </w:rPr>
            </w:pPr>
            <w:r>
              <w:rPr>
                <w:color w:val="000000"/>
              </w:rPr>
              <w:t>Подготовка рабочего места слесаря.</w:t>
            </w:r>
            <w:r w:rsidR="002D4F6A">
              <w:rPr>
                <w:color w:val="000000"/>
              </w:rPr>
              <w:t xml:space="preserve"> </w:t>
            </w:r>
            <w:r>
              <w:rPr>
                <w:color w:val="000000"/>
              </w:rPr>
              <w:t xml:space="preserve">Выполнение слесарных операций: </w:t>
            </w:r>
            <w:r>
              <w:rPr>
                <w:color w:val="000000"/>
                <w:shd w:val="clear" w:color="auto" w:fill="FFFFFF"/>
              </w:rPr>
              <w:t>р</w:t>
            </w:r>
            <w:r w:rsidRPr="00E9390A">
              <w:rPr>
                <w:color w:val="000000"/>
                <w:shd w:val="clear" w:color="auto" w:fill="FFFFFF"/>
              </w:rPr>
              <w:t>азметка плоская и пространственная</w:t>
            </w:r>
            <w:r>
              <w:rPr>
                <w:color w:val="000000"/>
                <w:shd w:val="clear" w:color="auto" w:fill="FFFFFF"/>
              </w:rPr>
              <w:t>; р</w:t>
            </w:r>
            <w:r w:rsidRPr="00E9390A">
              <w:rPr>
                <w:color w:val="000000"/>
                <w:shd w:val="clear" w:color="auto" w:fill="FFFFFF"/>
              </w:rPr>
              <w:t>убка, разрезание, обрезание и профильное вырезание деталей из листового материала</w:t>
            </w:r>
            <w:r>
              <w:rPr>
                <w:color w:val="000000"/>
                <w:shd w:val="clear" w:color="auto" w:fill="FFFFFF"/>
              </w:rPr>
              <w:t>;</w:t>
            </w:r>
            <w:r>
              <w:rPr>
                <w:rFonts w:ascii="Helvetica" w:hAnsi="Helvetica"/>
                <w:color w:val="000000"/>
                <w:sz w:val="14"/>
                <w:szCs w:val="14"/>
                <w:shd w:val="clear" w:color="auto" w:fill="FFFFFF"/>
              </w:rPr>
              <w:t xml:space="preserve"> </w:t>
            </w:r>
            <w:r>
              <w:rPr>
                <w:color w:val="000000"/>
                <w:shd w:val="clear" w:color="auto" w:fill="FFFFFF"/>
              </w:rPr>
              <w:t>р</w:t>
            </w:r>
            <w:r w:rsidRPr="00E9390A">
              <w:rPr>
                <w:color w:val="000000"/>
                <w:shd w:val="clear" w:color="auto" w:fill="FFFFFF"/>
              </w:rPr>
              <w:t>учная и механическая правка и гибка металла</w:t>
            </w:r>
            <w:r>
              <w:rPr>
                <w:color w:val="000000"/>
                <w:shd w:val="clear" w:color="auto" w:fill="FFFFFF"/>
              </w:rPr>
              <w:t>,</w:t>
            </w:r>
            <w:r w:rsidRPr="00E9390A">
              <w:rPr>
                <w:color w:val="000000"/>
                <w:shd w:val="clear" w:color="auto" w:fill="FFFFFF"/>
              </w:rPr>
              <w:t xml:space="preserve"> разрезка и распиловка</w:t>
            </w:r>
            <w:r>
              <w:rPr>
                <w:color w:val="000000"/>
                <w:shd w:val="clear" w:color="auto" w:fill="FFFFFF"/>
              </w:rPr>
              <w:t>; клёпка; шлифование; п</w:t>
            </w:r>
            <w:r w:rsidRPr="00E9390A">
              <w:rPr>
                <w:color w:val="000000"/>
                <w:shd w:val="clear" w:color="auto" w:fill="FFFFFF"/>
              </w:rPr>
              <w:t>ритирка, полирование и отделка поверхности</w:t>
            </w:r>
            <w:r>
              <w:rPr>
                <w:color w:val="000000"/>
                <w:shd w:val="clear" w:color="auto" w:fill="FFFFFF"/>
              </w:rPr>
              <w:t>;</w:t>
            </w:r>
            <w:r w:rsidRPr="00E9390A">
              <w:rPr>
                <w:color w:val="000000"/>
                <w:shd w:val="clear" w:color="auto" w:fill="FFFFFF"/>
              </w:rPr>
              <w:t xml:space="preserve"> </w:t>
            </w:r>
            <w:r>
              <w:rPr>
                <w:color w:val="000000"/>
                <w:shd w:val="clear" w:color="auto" w:fill="FFFFFF"/>
              </w:rPr>
              <w:t>п</w:t>
            </w:r>
            <w:r w:rsidRPr="00E9390A">
              <w:rPr>
                <w:color w:val="000000"/>
                <w:shd w:val="clear" w:color="auto" w:fill="FFFFFF"/>
              </w:rPr>
              <w:t>айка, лужение, заливка вкладышей, металлизация и склеивание</w:t>
            </w:r>
            <w:r>
              <w:rPr>
                <w:color w:val="000000"/>
                <w:shd w:val="clear" w:color="auto" w:fill="FFFFFF"/>
              </w:rPr>
              <w:t>.</w:t>
            </w:r>
            <w:r w:rsidR="002D4F6A">
              <w:rPr>
                <w:color w:val="000000"/>
                <w:shd w:val="clear" w:color="auto" w:fill="FFFFFF"/>
              </w:rPr>
              <w:t xml:space="preserve"> </w:t>
            </w:r>
            <w:r w:rsidRPr="00185768">
              <w:rPr>
                <w:color w:val="000000"/>
              </w:rPr>
              <w:t>В</w:t>
            </w:r>
            <w:r>
              <w:rPr>
                <w:color w:val="000000"/>
              </w:rPr>
              <w:t>ыполнение</w:t>
            </w:r>
            <w:r w:rsidRPr="00185768">
              <w:rPr>
                <w:color w:val="000000"/>
              </w:rPr>
              <w:t xml:space="preserve"> токарных операций:</w:t>
            </w:r>
            <w:r>
              <w:rPr>
                <w:color w:val="000000"/>
              </w:rPr>
              <w:t xml:space="preserve"> т</w:t>
            </w:r>
            <w:r w:rsidRPr="00185768">
              <w:rPr>
                <w:color w:val="000000"/>
              </w:rPr>
              <w:t>очение цилиндров, конусов, сфер и т. п.</w:t>
            </w:r>
            <w:r>
              <w:rPr>
                <w:color w:val="000000"/>
              </w:rPr>
              <w:t>, п</w:t>
            </w:r>
            <w:r w:rsidRPr="00185768">
              <w:rPr>
                <w:color w:val="000000"/>
              </w:rPr>
              <w:t>одрезание торца</w:t>
            </w:r>
            <w:r>
              <w:rPr>
                <w:color w:val="000000"/>
              </w:rPr>
              <w:t>, п</w:t>
            </w:r>
            <w:r w:rsidRPr="00185768">
              <w:rPr>
                <w:color w:val="000000"/>
              </w:rPr>
              <w:t>одрезание уступов</w:t>
            </w:r>
            <w:r>
              <w:rPr>
                <w:color w:val="000000"/>
              </w:rPr>
              <w:t xml:space="preserve">, </w:t>
            </w:r>
            <w:proofErr w:type="spellStart"/>
            <w:r>
              <w:rPr>
                <w:color w:val="000000"/>
              </w:rPr>
              <w:t>п</w:t>
            </w:r>
            <w:r w:rsidRPr="00185768">
              <w:rPr>
                <w:color w:val="000000"/>
              </w:rPr>
              <w:t>рорезание</w:t>
            </w:r>
            <w:proofErr w:type="spellEnd"/>
            <w:r w:rsidRPr="00185768">
              <w:rPr>
                <w:color w:val="000000"/>
              </w:rPr>
              <w:t xml:space="preserve"> наружных и внутренних канавок</w:t>
            </w:r>
            <w:r>
              <w:rPr>
                <w:color w:val="000000"/>
              </w:rPr>
              <w:t>, о</w:t>
            </w:r>
            <w:r w:rsidRPr="00185768">
              <w:rPr>
                <w:color w:val="000000"/>
              </w:rPr>
              <w:t>трезание</w:t>
            </w:r>
            <w:r>
              <w:rPr>
                <w:color w:val="000000"/>
              </w:rPr>
              <w:t>, р</w:t>
            </w:r>
            <w:r w:rsidRPr="00185768">
              <w:rPr>
                <w:color w:val="000000"/>
              </w:rPr>
              <w:t>асточка</w:t>
            </w:r>
            <w:r>
              <w:rPr>
                <w:color w:val="000000"/>
              </w:rPr>
              <w:t xml:space="preserve">, </w:t>
            </w:r>
            <w:proofErr w:type="spellStart"/>
            <w:r>
              <w:rPr>
                <w:color w:val="000000"/>
              </w:rPr>
              <w:t>ц</w:t>
            </w:r>
            <w:r w:rsidRPr="00185768">
              <w:rPr>
                <w:color w:val="000000"/>
              </w:rPr>
              <w:t>ентрование</w:t>
            </w:r>
            <w:proofErr w:type="spellEnd"/>
            <w:r>
              <w:rPr>
                <w:color w:val="000000"/>
              </w:rPr>
              <w:t>, с</w:t>
            </w:r>
            <w:r w:rsidRPr="00185768">
              <w:rPr>
                <w:color w:val="000000"/>
              </w:rPr>
              <w:t>верление</w:t>
            </w:r>
            <w:r>
              <w:rPr>
                <w:color w:val="000000"/>
              </w:rPr>
              <w:t>, р</w:t>
            </w:r>
            <w:r w:rsidRPr="00185768">
              <w:rPr>
                <w:color w:val="000000"/>
              </w:rPr>
              <w:t>азвертывание</w:t>
            </w:r>
            <w:r>
              <w:rPr>
                <w:color w:val="000000"/>
              </w:rPr>
              <w:t>, х</w:t>
            </w:r>
            <w:r w:rsidRPr="00185768">
              <w:rPr>
                <w:color w:val="000000"/>
              </w:rPr>
              <w:t>онингование</w:t>
            </w:r>
            <w:r>
              <w:rPr>
                <w:color w:val="000000"/>
              </w:rPr>
              <w:t>, н</w:t>
            </w:r>
            <w:r w:rsidRPr="00185768">
              <w:rPr>
                <w:color w:val="000000"/>
              </w:rPr>
              <w:t>арезка наружной и внутренней резьбы</w:t>
            </w:r>
            <w:r>
              <w:rPr>
                <w:color w:val="000000"/>
              </w:rPr>
              <w:t>, н</w:t>
            </w:r>
            <w:r w:rsidRPr="00185768">
              <w:rPr>
                <w:color w:val="000000"/>
              </w:rPr>
              <w:t xml:space="preserve">акатывание (нанесение насечек), раскатывание и </w:t>
            </w:r>
            <w:proofErr w:type="spellStart"/>
            <w:r w:rsidRPr="00185768">
              <w:rPr>
                <w:color w:val="000000"/>
              </w:rPr>
              <w:t>выглаживание</w:t>
            </w:r>
            <w:proofErr w:type="spellEnd"/>
            <w:r>
              <w:rPr>
                <w:color w:val="000000"/>
              </w:rPr>
              <w:t>, о</w:t>
            </w:r>
            <w:r w:rsidRPr="00185768">
              <w:rPr>
                <w:color w:val="000000"/>
              </w:rPr>
              <w:t>пиливание и полирование</w:t>
            </w:r>
            <w:r>
              <w:rPr>
                <w:color w:val="000000"/>
              </w:rPr>
              <w:t>, т</w:t>
            </w:r>
            <w:r w:rsidRPr="00185768">
              <w:rPr>
                <w:color w:val="000000"/>
              </w:rPr>
              <w:t>онкое точение и доводка</w:t>
            </w:r>
            <w:r>
              <w:rPr>
                <w:color w:val="000000"/>
              </w:rPr>
              <w:t>, з</w:t>
            </w:r>
            <w:r w:rsidRPr="00185768">
              <w:rPr>
                <w:color w:val="000000"/>
              </w:rPr>
              <w:t>енкерование</w:t>
            </w:r>
            <w:r>
              <w:rPr>
                <w:color w:val="000000"/>
              </w:rPr>
              <w:t>. Контроль качества выполненных работ.</w:t>
            </w:r>
          </w:p>
        </w:tc>
        <w:tc>
          <w:tcPr>
            <w:tcW w:w="992" w:type="dxa"/>
          </w:tcPr>
          <w:p w:rsidR="005B7F8A" w:rsidRPr="001932F6" w:rsidRDefault="0048608A" w:rsidP="00882B76">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12</w:t>
            </w:r>
          </w:p>
        </w:tc>
        <w:tc>
          <w:tcPr>
            <w:tcW w:w="1842" w:type="dxa"/>
          </w:tcPr>
          <w:p w:rsidR="005B7F8A" w:rsidRPr="00D5433A" w:rsidRDefault="000C1ED9" w:rsidP="00882B76">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882B76">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lastRenderedPageBreak/>
              <w:t>Тема 1.</w:t>
            </w:r>
            <w:r>
              <w:rPr>
                <w:rFonts w:ascii="Times New Roman" w:eastAsia="Arial Unicode MS" w:hAnsi="Times New Roman"/>
                <w:sz w:val="24"/>
                <w:szCs w:val="24"/>
              </w:rPr>
              <w:t>2</w:t>
            </w:r>
            <w:r w:rsidRPr="00D5433A">
              <w:rPr>
                <w:rFonts w:ascii="Times New Roman" w:eastAsia="Arial Unicode MS" w:hAnsi="Times New Roman"/>
                <w:sz w:val="24"/>
                <w:szCs w:val="24"/>
              </w:rPr>
              <w:t>. Выполнение кузнечно-сварочных работ.</w:t>
            </w:r>
          </w:p>
        </w:tc>
        <w:tc>
          <w:tcPr>
            <w:tcW w:w="10348" w:type="dxa"/>
            <w:gridSpan w:val="2"/>
          </w:tcPr>
          <w:p w:rsidR="000C1ED9" w:rsidRPr="006D0377" w:rsidRDefault="000C1ED9" w:rsidP="002D4F6A">
            <w:pPr>
              <w:shd w:val="clear" w:color="auto" w:fill="FFFFFF"/>
              <w:spacing w:after="0" w:line="240" w:lineRule="auto"/>
              <w:jc w:val="both"/>
              <w:rPr>
                <w:rFonts w:ascii="Times New Roman" w:eastAsia="Arial Unicode MS" w:hAnsi="Times New Roman" w:cs="Times New Roman"/>
                <w:sz w:val="24"/>
                <w:szCs w:val="24"/>
              </w:rPr>
            </w:pPr>
            <w:bookmarkStart w:id="1" w:name="bookmark1"/>
            <w:r>
              <w:rPr>
                <w:rFonts w:ascii="Times New Roman" w:hAnsi="Times New Roman" w:cs="Times New Roman"/>
                <w:color w:val="000000"/>
                <w:sz w:val="24"/>
                <w:szCs w:val="24"/>
                <w:shd w:val="clear" w:color="auto" w:fill="FFFFFF"/>
              </w:rPr>
              <w:t xml:space="preserve">Инструктаж по </w:t>
            </w:r>
            <w:r w:rsidRPr="006D0377">
              <w:rPr>
                <w:rFonts w:ascii="Times New Roman" w:hAnsi="Times New Roman" w:cs="Times New Roman"/>
                <w:color w:val="000000"/>
                <w:sz w:val="24"/>
                <w:szCs w:val="24"/>
                <w:shd w:val="clear" w:color="auto" w:fill="FFFFFF"/>
              </w:rPr>
              <w:t>охран</w:t>
            </w:r>
            <w:r>
              <w:rPr>
                <w:rFonts w:ascii="Times New Roman" w:hAnsi="Times New Roman" w:cs="Times New Roman"/>
                <w:color w:val="000000"/>
                <w:sz w:val="24"/>
                <w:szCs w:val="24"/>
                <w:shd w:val="clear" w:color="auto" w:fill="FFFFFF"/>
              </w:rPr>
              <w:t>е</w:t>
            </w:r>
            <w:r w:rsidRPr="006D03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6D0377">
              <w:rPr>
                <w:rFonts w:ascii="Times New Roman" w:hAnsi="Times New Roman" w:cs="Times New Roman"/>
                <w:color w:val="000000"/>
                <w:sz w:val="24"/>
                <w:szCs w:val="24"/>
                <w:shd w:val="clear" w:color="auto" w:fill="FFFFFF"/>
              </w:rPr>
              <w:t xml:space="preserve"> безопасност</w:t>
            </w:r>
            <w:r>
              <w:rPr>
                <w:rFonts w:ascii="Times New Roman" w:hAnsi="Times New Roman" w:cs="Times New Roman"/>
                <w:color w:val="000000"/>
                <w:sz w:val="24"/>
                <w:szCs w:val="24"/>
                <w:shd w:val="clear" w:color="auto" w:fill="FFFFFF"/>
              </w:rPr>
              <w:t>и</w:t>
            </w:r>
            <w:r w:rsidRPr="006D0377">
              <w:rPr>
                <w:rFonts w:ascii="Times New Roman" w:hAnsi="Times New Roman" w:cs="Times New Roman"/>
                <w:color w:val="000000"/>
                <w:sz w:val="24"/>
                <w:szCs w:val="24"/>
                <w:shd w:val="clear" w:color="auto" w:fill="FFFFFF"/>
              </w:rPr>
              <w:t xml:space="preserve"> труда.</w:t>
            </w:r>
            <w:bookmarkEnd w:id="1"/>
            <w:r w:rsidRPr="006D0377">
              <w:rPr>
                <w:rFonts w:ascii="Times New Roman" w:hAnsi="Times New Roman" w:cs="Times New Roman"/>
                <w:color w:val="000000"/>
                <w:sz w:val="24"/>
                <w:szCs w:val="24"/>
                <w:shd w:val="clear" w:color="auto" w:fill="FFFFFF"/>
              </w:rPr>
              <w:t xml:space="preserve"> </w:t>
            </w:r>
            <w:r w:rsidRPr="006D0377">
              <w:rPr>
                <w:rFonts w:ascii="Times New Roman" w:eastAsia="Arial Unicode MS" w:hAnsi="Times New Roman"/>
                <w:sz w:val="24"/>
                <w:szCs w:val="24"/>
              </w:rPr>
              <w:t xml:space="preserve">Выполнение работ по </w:t>
            </w:r>
            <w:r>
              <w:rPr>
                <w:rFonts w:ascii="Times New Roman" w:eastAsia="Arial Unicode MS" w:hAnsi="Times New Roman"/>
                <w:sz w:val="24"/>
                <w:szCs w:val="24"/>
              </w:rPr>
              <w:t>р</w:t>
            </w:r>
            <w:r w:rsidRPr="006D0377">
              <w:rPr>
                <w:rFonts w:ascii="Times New Roman" w:hAnsi="Times New Roman" w:cs="Times New Roman"/>
                <w:color w:val="000000"/>
                <w:sz w:val="24"/>
                <w:szCs w:val="24"/>
                <w:shd w:val="clear" w:color="auto" w:fill="FFFFFF"/>
              </w:rPr>
              <w:t>учн</w:t>
            </w:r>
            <w:r>
              <w:rPr>
                <w:rFonts w:ascii="Times New Roman" w:hAnsi="Times New Roman" w:cs="Times New Roman"/>
                <w:color w:val="000000"/>
                <w:sz w:val="24"/>
                <w:szCs w:val="24"/>
                <w:shd w:val="clear" w:color="auto" w:fill="FFFFFF"/>
              </w:rPr>
              <w:t>ой</w:t>
            </w:r>
            <w:r w:rsidRPr="006D0377">
              <w:rPr>
                <w:rFonts w:ascii="Times New Roman" w:hAnsi="Times New Roman" w:cs="Times New Roman"/>
                <w:color w:val="000000"/>
                <w:sz w:val="24"/>
                <w:szCs w:val="24"/>
                <w:shd w:val="clear" w:color="auto" w:fill="FFFFFF"/>
              </w:rPr>
              <w:t xml:space="preserve"> кузнечн</w:t>
            </w:r>
            <w:r>
              <w:rPr>
                <w:rFonts w:ascii="Times New Roman" w:hAnsi="Times New Roman" w:cs="Times New Roman"/>
                <w:color w:val="000000"/>
                <w:sz w:val="24"/>
                <w:szCs w:val="24"/>
                <w:shd w:val="clear" w:color="auto" w:fill="FFFFFF"/>
              </w:rPr>
              <w:t>ой</w:t>
            </w:r>
            <w:r w:rsidRPr="006D0377">
              <w:rPr>
                <w:rFonts w:ascii="Times New Roman" w:hAnsi="Times New Roman" w:cs="Times New Roman"/>
                <w:color w:val="000000"/>
                <w:sz w:val="24"/>
                <w:szCs w:val="24"/>
                <w:shd w:val="clear" w:color="auto" w:fill="FFFFFF"/>
              </w:rPr>
              <w:t xml:space="preserve"> ковк</w:t>
            </w:r>
            <w:r>
              <w:rPr>
                <w:rFonts w:ascii="Times New Roman" w:hAnsi="Times New Roman" w:cs="Times New Roman"/>
                <w:color w:val="000000"/>
                <w:sz w:val="24"/>
                <w:szCs w:val="24"/>
                <w:shd w:val="clear" w:color="auto" w:fill="FFFFFF"/>
              </w:rPr>
              <w:t>е и</w:t>
            </w:r>
            <w:r w:rsidRPr="006D0377">
              <w:rPr>
                <w:rFonts w:ascii="Times New Roman" w:hAnsi="Times New Roman" w:cs="Times New Roman"/>
                <w:color w:val="000000"/>
                <w:sz w:val="24"/>
                <w:szCs w:val="24"/>
                <w:shd w:val="clear" w:color="auto" w:fill="FFFFFF"/>
              </w:rPr>
              <w:t xml:space="preserve"> сварка</w:t>
            </w:r>
            <w:r>
              <w:rPr>
                <w:rFonts w:ascii="Times New Roman" w:hAnsi="Times New Roman" w:cs="Times New Roman"/>
                <w:color w:val="000000"/>
                <w:sz w:val="24"/>
                <w:szCs w:val="24"/>
                <w:shd w:val="clear" w:color="auto" w:fill="FFFFFF"/>
              </w:rPr>
              <w:t>,</w:t>
            </w:r>
            <w:r w:rsidRPr="006D03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6D0377">
              <w:rPr>
                <w:rFonts w:ascii="Times New Roman" w:hAnsi="Times New Roman" w:cs="Times New Roman"/>
                <w:color w:val="000000"/>
                <w:sz w:val="24"/>
                <w:szCs w:val="24"/>
                <w:shd w:val="clear" w:color="auto" w:fill="FFFFFF"/>
              </w:rPr>
              <w:t>ротяжк</w:t>
            </w:r>
            <w:r>
              <w:rPr>
                <w:rFonts w:ascii="Times New Roman" w:hAnsi="Times New Roman" w:cs="Times New Roman"/>
                <w:color w:val="000000"/>
                <w:sz w:val="24"/>
                <w:szCs w:val="24"/>
                <w:shd w:val="clear" w:color="auto" w:fill="FFFFFF"/>
              </w:rPr>
              <w:t>е</w:t>
            </w:r>
            <w:r w:rsidRPr="006D0377">
              <w:rPr>
                <w:rFonts w:ascii="Times New Roman" w:hAnsi="Times New Roman" w:cs="Times New Roman"/>
                <w:color w:val="000000"/>
                <w:sz w:val="24"/>
                <w:szCs w:val="24"/>
                <w:shd w:val="clear" w:color="auto" w:fill="FFFFFF"/>
              </w:rPr>
              <w:t>, оттяжк</w:t>
            </w:r>
            <w:r>
              <w:rPr>
                <w:rFonts w:ascii="Times New Roman" w:hAnsi="Times New Roman" w:cs="Times New Roman"/>
                <w:color w:val="000000"/>
                <w:sz w:val="24"/>
                <w:szCs w:val="24"/>
                <w:shd w:val="clear" w:color="auto" w:fill="FFFFFF"/>
              </w:rPr>
              <w:t>е</w:t>
            </w:r>
            <w:r w:rsidRPr="006D0377">
              <w:rPr>
                <w:rFonts w:ascii="Times New Roman" w:hAnsi="Times New Roman" w:cs="Times New Roman"/>
                <w:color w:val="000000"/>
                <w:sz w:val="24"/>
                <w:szCs w:val="24"/>
                <w:shd w:val="clear" w:color="auto" w:fill="FFFFFF"/>
              </w:rPr>
              <w:t>, высадк</w:t>
            </w:r>
            <w:r>
              <w:rPr>
                <w:rFonts w:ascii="Times New Roman" w:hAnsi="Times New Roman" w:cs="Times New Roman"/>
                <w:color w:val="000000"/>
                <w:sz w:val="24"/>
                <w:szCs w:val="24"/>
                <w:shd w:val="clear" w:color="auto" w:fill="FFFFFF"/>
              </w:rPr>
              <w:t>е</w:t>
            </w:r>
            <w:r w:rsidRPr="006D03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Подготовка о</w:t>
            </w:r>
            <w:r w:rsidRPr="006D0377">
              <w:rPr>
                <w:rFonts w:ascii="Times New Roman" w:hAnsi="Times New Roman" w:cs="Times New Roman"/>
                <w:color w:val="000000"/>
                <w:sz w:val="24"/>
                <w:szCs w:val="24"/>
                <w:shd w:val="clear" w:color="auto" w:fill="FFFFFF"/>
              </w:rPr>
              <w:t>борудовани</w:t>
            </w:r>
            <w:r>
              <w:rPr>
                <w:rFonts w:ascii="Times New Roman" w:hAnsi="Times New Roman" w:cs="Times New Roman"/>
                <w:color w:val="000000"/>
                <w:sz w:val="24"/>
                <w:szCs w:val="24"/>
                <w:shd w:val="clear" w:color="auto" w:fill="FFFFFF"/>
              </w:rPr>
              <w:t>я к работе</w:t>
            </w:r>
            <w:r w:rsidRPr="006D0377">
              <w:rPr>
                <w:rFonts w:ascii="Times New Roman" w:hAnsi="Times New Roman" w:cs="Times New Roman"/>
                <w:color w:val="000000"/>
                <w:sz w:val="24"/>
                <w:szCs w:val="24"/>
                <w:shd w:val="clear" w:color="auto" w:fill="FFFFFF"/>
              </w:rPr>
              <w:t>.</w:t>
            </w:r>
            <w:r w:rsidRPr="006D0377">
              <w:rPr>
                <w:rFonts w:ascii="Times New Roman" w:hAnsi="Times New Roman" w:cs="Times New Roman"/>
                <w:color w:val="181818"/>
                <w:sz w:val="24"/>
                <w:szCs w:val="24"/>
              </w:rPr>
              <w:t xml:space="preserve"> </w:t>
            </w:r>
            <w:r w:rsidRPr="006D0377">
              <w:rPr>
                <w:rFonts w:ascii="Times New Roman" w:eastAsia="Times New Roman" w:hAnsi="Times New Roman" w:cs="Times New Roman"/>
                <w:color w:val="181818"/>
                <w:sz w:val="24"/>
                <w:szCs w:val="24"/>
              </w:rPr>
              <w:t>Выполн</w:t>
            </w:r>
            <w:r>
              <w:rPr>
                <w:rFonts w:ascii="Times New Roman" w:eastAsia="Times New Roman" w:hAnsi="Times New Roman" w:cs="Times New Roman"/>
                <w:color w:val="181818"/>
                <w:sz w:val="24"/>
                <w:szCs w:val="24"/>
              </w:rPr>
              <w:t>ение</w:t>
            </w:r>
            <w:r w:rsidRPr="006D0377">
              <w:rPr>
                <w:rFonts w:ascii="Times New Roman" w:eastAsia="Times New Roman" w:hAnsi="Times New Roman" w:cs="Times New Roman"/>
                <w:color w:val="181818"/>
                <w:sz w:val="24"/>
                <w:szCs w:val="24"/>
              </w:rPr>
              <w:t xml:space="preserve"> нагрев</w:t>
            </w:r>
            <w:r>
              <w:rPr>
                <w:rFonts w:ascii="Times New Roman" w:eastAsia="Times New Roman" w:hAnsi="Times New Roman" w:cs="Times New Roman"/>
                <w:color w:val="181818"/>
                <w:sz w:val="24"/>
                <w:szCs w:val="24"/>
              </w:rPr>
              <w:t>а</w:t>
            </w:r>
            <w:r w:rsidRPr="006D0377">
              <w:rPr>
                <w:rFonts w:ascii="Times New Roman" w:eastAsia="Times New Roman" w:hAnsi="Times New Roman" w:cs="Times New Roman"/>
                <w:color w:val="181818"/>
                <w:sz w:val="24"/>
                <w:szCs w:val="24"/>
              </w:rPr>
              <w:t xml:space="preserve"> заготовки.</w:t>
            </w:r>
            <w:r>
              <w:rPr>
                <w:rFonts w:ascii="Times New Roman" w:eastAsia="Times New Roman" w:hAnsi="Times New Roman" w:cs="Times New Roman"/>
                <w:color w:val="181818"/>
                <w:sz w:val="24"/>
                <w:szCs w:val="24"/>
              </w:rPr>
              <w:t xml:space="preserve"> </w:t>
            </w:r>
            <w:r w:rsidRPr="006D0377">
              <w:rPr>
                <w:rFonts w:ascii="Times New Roman" w:eastAsia="Times New Roman" w:hAnsi="Times New Roman" w:cs="Times New Roman"/>
                <w:color w:val="181818"/>
                <w:sz w:val="24"/>
                <w:szCs w:val="24"/>
              </w:rPr>
              <w:t>В</w:t>
            </w:r>
            <w:r>
              <w:rPr>
                <w:rFonts w:ascii="Times New Roman" w:eastAsia="Times New Roman" w:hAnsi="Times New Roman" w:cs="Times New Roman"/>
                <w:color w:val="181818"/>
                <w:sz w:val="24"/>
                <w:szCs w:val="24"/>
              </w:rPr>
              <w:t>ыполнение в</w:t>
            </w:r>
            <w:r w:rsidRPr="006D0377">
              <w:rPr>
                <w:rFonts w:ascii="Times New Roman" w:eastAsia="Times New Roman" w:hAnsi="Times New Roman" w:cs="Times New Roman"/>
                <w:color w:val="181818"/>
                <w:sz w:val="24"/>
                <w:szCs w:val="24"/>
              </w:rPr>
              <w:t>ытяжк</w:t>
            </w:r>
            <w:r>
              <w:rPr>
                <w:rFonts w:ascii="Times New Roman" w:eastAsia="Times New Roman" w:hAnsi="Times New Roman" w:cs="Times New Roman"/>
                <w:color w:val="181818"/>
                <w:sz w:val="24"/>
                <w:szCs w:val="24"/>
              </w:rPr>
              <w:t>и</w:t>
            </w:r>
            <w:r w:rsidRPr="006D0377">
              <w:rPr>
                <w:rFonts w:ascii="Times New Roman" w:eastAsia="Times New Roman" w:hAnsi="Times New Roman" w:cs="Times New Roman"/>
                <w:color w:val="181818"/>
                <w:sz w:val="24"/>
                <w:szCs w:val="24"/>
              </w:rPr>
              <w:t xml:space="preserve"> при помощи молотков.</w:t>
            </w:r>
            <w:r>
              <w:rPr>
                <w:rFonts w:ascii="Times New Roman" w:eastAsia="Times New Roman" w:hAnsi="Times New Roman" w:cs="Times New Roman"/>
                <w:color w:val="181818"/>
                <w:sz w:val="24"/>
                <w:szCs w:val="24"/>
              </w:rPr>
              <w:t xml:space="preserve"> Выполнение о</w:t>
            </w:r>
            <w:r w:rsidRPr="006D0377">
              <w:rPr>
                <w:rFonts w:ascii="Times New Roman" w:eastAsia="Times New Roman" w:hAnsi="Times New Roman" w:cs="Times New Roman"/>
                <w:color w:val="181818"/>
                <w:sz w:val="24"/>
                <w:szCs w:val="24"/>
              </w:rPr>
              <w:t>садк</w:t>
            </w:r>
            <w:r>
              <w:rPr>
                <w:rFonts w:ascii="Times New Roman" w:eastAsia="Times New Roman" w:hAnsi="Times New Roman" w:cs="Times New Roman"/>
                <w:color w:val="181818"/>
                <w:sz w:val="24"/>
                <w:szCs w:val="24"/>
              </w:rPr>
              <w:t>и</w:t>
            </w:r>
            <w:r w:rsidRPr="006D0377">
              <w:rPr>
                <w:rFonts w:ascii="Times New Roman" w:eastAsia="Times New Roman" w:hAnsi="Times New Roman" w:cs="Times New Roman"/>
                <w:color w:val="181818"/>
                <w:sz w:val="24"/>
                <w:szCs w:val="24"/>
              </w:rPr>
              <w:t>, гибк</w:t>
            </w:r>
            <w:r>
              <w:rPr>
                <w:rFonts w:ascii="Times New Roman" w:eastAsia="Times New Roman" w:hAnsi="Times New Roman" w:cs="Times New Roman"/>
                <w:color w:val="181818"/>
                <w:sz w:val="24"/>
                <w:szCs w:val="24"/>
              </w:rPr>
              <w:t>и</w:t>
            </w:r>
            <w:r w:rsidRPr="006D0377">
              <w:rPr>
                <w:rFonts w:ascii="Times New Roman" w:eastAsia="Times New Roman" w:hAnsi="Times New Roman" w:cs="Times New Roman"/>
                <w:color w:val="181818"/>
                <w:sz w:val="24"/>
                <w:szCs w:val="24"/>
              </w:rPr>
              <w:t>, рубк</w:t>
            </w:r>
            <w:r>
              <w:rPr>
                <w:rFonts w:ascii="Times New Roman" w:eastAsia="Times New Roman" w:hAnsi="Times New Roman" w:cs="Times New Roman"/>
                <w:color w:val="181818"/>
                <w:sz w:val="24"/>
                <w:szCs w:val="24"/>
              </w:rPr>
              <w:t>и</w:t>
            </w:r>
            <w:r w:rsidRPr="006D0377">
              <w:rPr>
                <w:rFonts w:ascii="Times New Roman" w:eastAsia="Times New Roman" w:hAnsi="Times New Roman" w:cs="Times New Roman"/>
                <w:color w:val="181818"/>
                <w:sz w:val="24"/>
                <w:szCs w:val="24"/>
              </w:rPr>
              <w:t>.</w:t>
            </w:r>
            <w:r>
              <w:rPr>
                <w:rFonts w:ascii="Times New Roman" w:eastAsia="Times New Roman" w:hAnsi="Times New Roman" w:cs="Times New Roman"/>
                <w:color w:val="181818"/>
                <w:sz w:val="24"/>
                <w:szCs w:val="24"/>
              </w:rPr>
              <w:t xml:space="preserve"> Контроль качества выполняемых работ.</w:t>
            </w:r>
          </w:p>
        </w:tc>
        <w:tc>
          <w:tcPr>
            <w:tcW w:w="992" w:type="dxa"/>
          </w:tcPr>
          <w:p w:rsidR="000C1ED9" w:rsidRPr="001932F6" w:rsidRDefault="000C1ED9" w:rsidP="00882B76">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C1ED9" w:rsidRPr="00D5433A" w:rsidRDefault="000C1ED9" w:rsidP="00882B76">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882B76">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3</w:t>
            </w:r>
            <w:r w:rsidRPr="00D5433A">
              <w:rPr>
                <w:rFonts w:ascii="Times New Roman" w:eastAsia="Arial Unicode MS" w:hAnsi="Times New Roman"/>
                <w:sz w:val="24"/>
                <w:szCs w:val="24"/>
              </w:rPr>
              <w:t xml:space="preserve">. Выполнение сверлильных и расточных работ. </w:t>
            </w:r>
          </w:p>
        </w:tc>
        <w:tc>
          <w:tcPr>
            <w:tcW w:w="10348" w:type="dxa"/>
            <w:gridSpan w:val="2"/>
          </w:tcPr>
          <w:p w:rsidR="000C1ED9" w:rsidRPr="006D0377" w:rsidRDefault="000C1ED9" w:rsidP="002D4F6A">
            <w:pPr>
              <w:widowControl w:val="0"/>
              <w:autoSpaceDE w:val="0"/>
              <w:autoSpaceDN w:val="0"/>
              <w:adjustRightInd w:val="0"/>
              <w:spacing w:after="0" w:line="240" w:lineRule="auto"/>
              <w:jc w:val="both"/>
              <w:rPr>
                <w:color w:val="000000"/>
              </w:rPr>
            </w:pPr>
            <w:r w:rsidRPr="006D0377">
              <w:rPr>
                <w:rFonts w:ascii="Times New Roman" w:eastAsia="Arial Unicode MS" w:hAnsi="Times New Roman"/>
                <w:sz w:val="24"/>
                <w:szCs w:val="24"/>
              </w:rPr>
              <w:t xml:space="preserve">Выполнение работ по </w:t>
            </w:r>
            <w:r w:rsidRPr="006D0377">
              <w:rPr>
                <w:rFonts w:ascii="Times New Roman" w:hAnsi="Times New Roman" w:cs="Times New Roman"/>
                <w:bCs/>
                <w:color w:val="000000"/>
                <w:sz w:val="24"/>
                <w:szCs w:val="24"/>
                <w:shd w:val="clear" w:color="auto" w:fill="FFFFFF"/>
              </w:rPr>
              <w:t>обработке деталей на сверлильных и расточных станках.</w:t>
            </w:r>
            <w:r>
              <w:rPr>
                <w:rFonts w:ascii="Times New Roman" w:hAnsi="Times New Roman" w:cs="Times New Roman"/>
                <w:bCs/>
                <w:color w:val="000000"/>
                <w:sz w:val="24"/>
                <w:szCs w:val="24"/>
                <w:shd w:val="clear" w:color="auto" w:fill="FFFFFF"/>
              </w:rPr>
              <w:t xml:space="preserve"> </w:t>
            </w:r>
            <w:r w:rsidRPr="006D0377">
              <w:rPr>
                <w:rFonts w:ascii="Times New Roman" w:hAnsi="Times New Roman" w:cs="Times New Roman"/>
                <w:color w:val="000000"/>
                <w:sz w:val="24"/>
                <w:szCs w:val="24"/>
              </w:rPr>
              <w:t xml:space="preserve">Подготовка оборудования для сверления и растачивания. </w:t>
            </w:r>
            <w:r w:rsidRPr="006D0377">
              <w:rPr>
                <w:rFonts w:ascii="Times New Roman" w:hAnsi="Times New Roman" w:cs="Times New Roman"/>
                <w:color w:val="000000"/>
                <w:sz w:val="24"/>
                <w:szCs w:val="24"/>
                <w:shd w:val="clear" w:color="auto" w:fill="FFFFFF"/>
              </w:rPr>
              <w:t>Сверление по разметке (для одиночных отверстий) Сверление глухих отверстий на заданную глубину Сверление отверстий в плоскостях, расположенных под углом. Сверление точных отверстий. Сверление отверстий небольших диаметров. Сверление глубоких отверстий (глубина превышает диаметр сверла 5 и более раз).</w:t>
            </w:r>
            <w:r w:rsidR="002D4F6A">
              <w:rPr>
                <w:rFonts w:ascii="Times New Roman" w:hAnsi="Times New Roman" w:cs="Times New Roman"/>
                <w:color w:val="000000"/>
                <w:sz w:val="24"/>
                <w:szCs w:val="24"/>
                <w:shd w:val="clear" w:color="auto" w:fill="FFFFFF"/>
              </w:rPr>
              <w:t xml:space="preserve"> </w:t>
            </w:r>
            <w:r w:rsidRPr="002D4F6A">
              <w:rPr>
                <w:rFonts w:ascii="Times New Roman" w:eastAsia="Arial Unicode MS" w:hAnsi="Times New Roman" w:cs="Times New Roman"/>
                <w:sz w:val="24"/>
                <w:szCs w:val="24"/>
              </w:rPr>
              <w:t>Выполнение работ на р</w:t>
            </w:r>
            <w:r w:rsidRPr="002D4F6A">
              <w:rPr>
                <w:rFonts w:ascii="Times New Roman" w:hAnsi="Times New Roman" w:cs="Times New Roman"/>
                <w:color w:val="000000"/>
                <w:sz w:val="24"/>
                <w:szCs w:val="24"/>
              </w:rPr>
              <w:t xml:space="preserve">асточных станках. Подготовка инструментов и технологической оснастки, применяемой при сверлении и растачивании. </w:t>
            </w:r>
            <w:r w:rsidRPr="002D4F6A">
              <w:rPr>
                <w:rFonts w:ascii="Times New Roman" w:eastAsia="Arial Unicode MS" w:hAnsi="Times New Roman" w:cs="Times New Roman"/>
                <w:sz w:val="24"/>
                <w:szCs w:val="24"/>
              </w:rPr>
              <w:t xml:space="preserve">Выполнение работ по </w:t>
            </w:r>
            <w:r w:rsidRPr="002D4F6A">
              <w:rPr>
                <w:rFonts w:ascii="Times New Roman" w:hAnsi="Times New Roman" w:cs="Times New Roman"/>
                <w:color w:val="000000"/>
                <w:sz w:val="24"/>
                <w:szCs w:val="24"/>
              </w:rPr>
              <w:t>обработке отверстий больших диаметров; по растачиванию отверстий с выдержкой высокоточных размеров по величине, сносности, данной координате; по сверлению отверстий без предварительной разметки по заданным координатам, обеспечивая большую точность межосевых расстояний и перпендикулярность отверстий.</w:t>
            </w:r>
          </w:p>
        </w:tc>
        <w:tc>
          <w:tcPr>
            <w:tcW w:w="992" w:type="dxa"/>
          </w:tcPr>
          <w:p w:rsidR="000C1ED9" w:rsidRPr="001932F6" w:rsidRDefault="000C1ED9" w:rsidP="00882B76">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C1ED9" w:rsidRPr="00D5433A" w:rsidRDefault="000C1ED9" w:rsidP="00882B76">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882B76">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4</w:t>
            </w:r>
            <w:r w:rsidRPr="00D5433A">
              <w:rPr>
                <w:rFonts w:ascii="Times New Roman" w:eastAsia="Arial Unicode MS" w:hAnsi="Times New Roman"/>
                <w:sz w:val="24"/>
                <w:szCs w:val="24"/>
              </w:rPr>
              <w:t xml:space="preserve">. Выполнение строгальных, долбёжных работ. </w:t>
            </w:r>
          </w:p>
        </w:tc>
        <w:tc>
          <w:tcPr>
            <w:tcW w:w="10348" w:type="dxa"/>
            <w:gridSpan w:val="2"/>
          </w:tcPr>
          <w:p w:rsidR="000C1ED9" w:rsidRPr="00F23F5C" w:rsidRDefault="000C1ED9" w:rsidP="002D4F6A">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по </w:t>
            </w:r>
            <w:r w:rsidRPr="00F23F5C">
              <w:rPr>
                <w:rFonts w:ascii="Times New Roman" w:hAnsi="Times New Roman" w:cs="Times New Roman"/>
                <w:sz w:val="24"/>
                <w:szCs w:val="24"/>
              </w:rPr>
              <w:t>обработк</w:t>
            </w:r>
            <w:r>
              <w:rPr>
                <w:rFonts w:ascii="Times New Roman" w:hAnsi="Times New Roman" w:cs="Times New Roman"/>
                <w:sz w:val="24"/>
                <w:szCs w:val="24"/>
              </w:rPr>
              <w:t>е</w:t>
            </w:r>
            <w:r w:rsidRPr="00F23F5C">
              <w:rPr>
                <w:rFonts w:ascii="Times New Roman" w:hAnsi="Times New Roman" w:cs="Times New Roman"/>
                <w:sz w:val="24"/>
                <w:szCs w:val="24"/>
              </w:rPr>
              <w:t xml:space="preserve"> плоских поверхностей заготовок строгальным резцом (инструментом, имеющим единственную режущую кромку), прямолинейным движением резания и прямолинейным прерывистым движением подачи.</w:t>
            </w:r>
            <w:r w:rsidR="002D4F6A">
              <w:rPr>
                <w:rFonts w:ascii="Times New Roman" w:hAnsi="Times New Roman" w:cs="Times New Roman"/>
                <w:sz w:val="24"/>
                <w:szCs w:val="24"/>
              </w:rPr>
              <w:t xml:space="preserve"> </w:t>
            </w: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w:t>
            </w:r>
            <w:r w:rsidRPr="00F23F5C">
              <w:rPr>
                <w:rFonts w:ascii="Times New Roman" w:hAnsi="Times New Roman" w:cs="Times New Roman"/>
                <w:sz w:val="24"/>
                <w:szCs w:val="24"/>
              </w:rPr>
              <w:t>строганием в горизонтальном положении на поперечно- и продольно-строгальных станках</w:t>
            </w:r>
            <w:r>
              <w:rPr>
                <w:rFonts w:ascii="Times New Roman" w:hAnsi="Times New Roman" w:cs="Times New Roman"/>
                <w:sz w:val="24"/>
                <w:szCs w:val="24"/>
              </w:rPr>
              <w:t xml:space="preserve">, с </w:t>
            </w:r>
            <w:r w:rsidRPr="00F23F5C">
              <w:rPr>
                <w:rFonts w:ascii="Times New Roman" w:hAnsi="Times New Roman" w:cs="Times New Roman"/>
                <w:sz w:val="24"/>
                <w:szCs w:val="24"/>
              </w:rPr>
              <w:t>удалением с заготовки больших объемов металла</w:t>
            </w:r>
            <w:r>
              <w:rPr>
                <w:rFonts w:ascii="Times New Roman" w:hAnsi="Times New Roman" w:cs="Times New Roman"/>
                <w:sz w:val="24"/>
                <w:szCs w:val="24"/>
              </w:rPr>
              <w:t>.</w:t>
            </w:r>
            <w:r w:rsidR="002D4F6A">
              <w:rPr>
                <w:rFonts w:ascii="Times New Roman" w:hAnsi="Times New Roman" w:cs="Times New Roman"/>
                <w:sz w:val="24"/>
                <w:szCs w:val="24"/>
              </w:rPr>
              <w:t xml:space="preserve"> </w:t>
            </w: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по с</w:t>
            </w:r>
            <w:r w:rsidRPr="00F23F5C">
              <w:rPr>
                <w:rFonts w:ascii="Times New Roman" w:hAnsi="Times New Roman" w:cs="Times New Roman"/>
                <w:sz w:val="24"/>
                <w:szCs w:val="24"/>
              </w:rPr>
              <w:t>няти</w:t>
            </w:r>
            <w:r>
              <w:rPr>
                <w:rFonts w:ascii="Times New Roman" w:hAnsi="Times New Roman" w:cs="Times New Roman"/>
                <w:sz w:val="24"/>
                <w:szCs w:val="24"/>
              </w:rPr>
              <w:t>ю стружки</w:t>
            </w:r>
            <w:r w:rsidRPr="00F23F5C">
              <w:rPr>
                <w:rFonts w:ascii="Times New Roman" w:hAnsi="Times New Roman" w:cs="Times New Roman"/>
                <w:sz w:val="24"/>
                <w:szCs w:val="24"/>
              </w:rPr>
              <w:t xml:space="preserve"> во время прямого (рабочего) хода. </w:t>
            </w: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по д</w:t>
            </w:r>
            <w:r w:rsidRPr="00F23F5C">
              <w:rPr>
                <w:rFonts w:ascii="Times New Roman" w:hAnsi="Times New Roman" w:cs="Times New Roman"/>
                <w:sz w:val="24"/>
                <w:szCs w:val="24"/>
              </w:rPr>
              <w:t>олблени</w:t>
            </w:r>
            <w:r>
              <w:rPr>
                <w:rFonts w:ascii="Times New Roman" w:hAnsi="Times New Roman" w:cs="Times New Roman"/>
                <w:sz w:val="24"/>
                <w:szCs w:val="24"/>
              </w:rPr>
              <w:t>ю</w:t>
            </w:r>
            <w:r w:rsidRPr="00F23F5C">
              <w:rPr>
                <w:rFonts w:ascii="Times New Roman" w:hAnsi="Times New Roman" w:cs="Times New Roman"/>
                <w:sz w:val="24"/>
                <w:szCs w:val="24"/>
              </w:rPr>
              <w:t xml:space="preserve"> при </w:t>
            </w:r>
            <w:r>
              <w:rPr>
                <w:rFonts w:ascii="Times New Roman" w:hAnsi="Times New Roman" w:cs="Times New Roman"/>
                <w:sz w:val="24"/>
                <w:szCs w:val="24"/>
              </w:rPr>
              <w:t xml:space="preserve">помощи </w:t>
            </w:r>
            <w:proofErr w:type="spellStart"/>
            <w:r w:rsidRPr="00F23F5C">
              <w:rPr>
                <w:rFonts w:ascii="Times New Roman" w:hAnsi="Times New Roman" w:cs="Times New Roman"/>
                <w:sz w:val="24"/>
                <w:szCs w:val="24"/>
              </w:rPr>
              <w:t>долбяк</w:t>
            </w:r>
            <w:r>
              <w:rPr>
                <w:rFonts w:ascii="Times New Roman" w:hAnsi="Times New Roman" w:cs="Times New Roman"/>
                <w:sz w:val="24"/>
                <w:szCs w:val="24"/>
              </w:rPr>
              <w:t>а</w:t>
            </w:r>
            <w:proofErr w:type="spellEnd"/>
            <w:r w:rsidRPr="00F23F5C">
              <w:rPr>
                <w:rFonts w:ascii="Times New Roman" w:hAnsi="Times New Roman" w:cs="Times New Roman"/>
                <w:sz w:val="24"/>
                <w:szCs w:val="24"/>
              </w:rPr>
              <w:t>, совершая прямолинейные возвратно-поступательные движения в вертикальной плоскости, перпендикулярной поверхности стола</w:t>
            </w:r>
            <w:r>
              <w:rPr>
                <w:rFonts w:ascii="Times New Roman" w:hAnsi="Times New Roman" w:cs="Times New Roman"/>
                <w:sz w:val="24"/>
                <w:szCs w:val="24"/>
              </w:rPr>
              <w:t>.</w:t>
            </w:r>
          </w:p>
        </w:tc>
        <w:tc>
          <w:tcPr>
            <w:tcW w:w="992" w:type="dxa"/>
          </w:tcPr>
          <w:p w:rsidR="000C1ED9" w:rsidRPr="001932F6" w:rsidRDefault="000C1ED9" w:rsidP="00882B76">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C1ED9" w:rsidRPr="00D5433A" w:rsidRDefault="000C1ED9" w:rsidP="00882B76">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882B76">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5</w:t>
            </w:r>
            <w:r w:rsidRPr="00D5433A">
              <w:rPr>
                <w:rFonts w:ascii="Times New Roman" w:eastAsia="Arial Unicode MS" w:hAnsi="Times New Roman"/>
                <w:sz w:val="24"/>
                <w:szCs w:val="24"/>
              </w:rPr>
              <w:t>.</w:t>
            </w:r>
            <w:r w:rsidRPr="00D5433A">
              <w:rPr>
                <w:rFonts w:ascii="Times New Roman" w:eastAsia="Arial Unicode MS" w:hAnsi="Times New Roman"/>
                <w:b/>
                <w:sz w:val="24"/>
                <w:szCs w:val="24"/>
              </w:rPr>
              <w:t xml:space="preserve"> </w:t>
            </w:r>
            <w:r w:rsidRPr="00D5433A">
              <w:rPr>
                <w:rFonts w:ascii="Times New Roman" w:eastAsia="Arial Unicode MS" w:hAnsi="Times New Roman"/>
                <w:sz w:val="24"/>
                <w:szCs w:val="24"/>
              </w:rPr>
              <w:t>Выполнение шлифовальных работ.</w:t>
            </w:r>
          </w:p>
        </w:tc>
        <w:tc>
          <w:tcPr>
            <w:tcW w:w="10348" w:type="dxa"/>
            <w:gridSpan w:val="2"/>
          </w:tcPr>
          <w:p w:rsidR="000C1ED9" w:rsidRPr="00F23F5C" w:rsidRDefault="000C1ED9" w:rsidP="002D4F6A">
            <w:pPr>
              <w:widowControl w:val="0"/>
              <w:autoSpaceDE w:val="0"/>
              <w:autoSpaceDN w:val="0"/>
              <w:adjustRightInd w:val="0"/>
              <w:spacing w:after="0" w:line="240" w:lineRule="auto"/>
              <w:jc w:val="both"/>
              <w:rPr>
                <w:color w:val="000000"/>
              </w:rPr>
            </w:pP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по ш</w:t>
            </w:r>
            <w:r>
              <w:rPr>
                <w:rFonts w:ascii="Times New Roman" w:hAnsi="Times New Roman" w:cs="Times New Roman"/>
                <w:color w:val="000000"/>
                <w:sz w:val="24"/>
                <w:szCs w:val="24"/>
              </w:rPr>
              <w:t xml:space="preserve">лифованию </w:t>
            </w:r>
            <w:r w:rsidRPr="00F23F5C">
              <w:rPr>
                <w:rFonts w:ascii="Times New Roman" w:hAnsi="Times New Roman" w:cs="Times New Roman"/>
                <w:iCs/>
                <w:color w:val="000000"/>
                <w:sz w:val="24"/>
                <w:szCs w:val="24"/>
              </w:rPr>
              <w:t>наружных цилиндрических поверхностей</w:t>
            </w:r>
            <w:r w:rsidR="002D4F6A">
              <w:rPr>
                <w:rFonts w:ascii="Times New Roman" w:hAnsi="Times New Roman" w:cs="Times New Roman"/>
                <w:iCs/>
                <w:color w:val="000000"/>
                <w:sz w:val="24"/>
                <w:szCs w:val="24"/>
              </w:rPr>
              <w:t xml:space="preserve">. </w:t>
            </w: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по ш</w:t>
            </w:r>
            <w:r>
              <w:rPr>
                <w:rFonts w:ascii="Times New Roman" w:hAnsi="Times New Roman" w:cs="Times New Roman"/>
                <w:color w:val="000000"/>
                <w:sz w:val="24"/>
                <w:szCs w:val="24"/>
              </w:rPr>
              <w:t>лифованию</w:t>
            </w:r>
            <w:r w:rsidRPr="00F23F5C">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в</w:t>
            </w:r>
            <w:r w:rsidRPr="00F23F5C">
              <w:rPr>
                <w:rFonts w:ascii="Times New Roman" w:hAnsi="Times New Roman" w:cs="Times New Roman"/>
                <w:iCs/>
                <w:color w:val="000000"/>
                <w:sz w:val="24"/>
                <w:szCs w:val="24"/>
              </w:rPr>
              <w:t>нутренни</w:t>
            </w:r>
            <w:r>
              <w:rPr>
                <w:rFonts w:ascii="Times New Roman" w:hAnsi="Times New Roman" w:cs="Times New Roman"/>
                <w:iCs/>
                <w:color w:val="000000"/>
                <w:sz w:val="24"/>
                <w:szCs w:val="24"/>
              </w:rPr>
              <w:t>х</w:t>
            </w:r>
            <w:r w:rsidRPr="00F23F5C">
              <w:rPr>
                <w:rFonts w:ascii="Times New Roman" w:hAnsi="Times New Roman" w:cs="Times New Roman"/>
                <w:iCs/>
                <w:color w:val="000000"/>
                <w:sz w:val="24"/>
                <w:szCs w:val="24"/>
              </w:rPr>
              <w:t xml:space="preserve"> цилиндрически</w:t>
            </w:r>
            <w:r>
              <w:rPr>
                <w:rFonts w:ascii="Times New Roman" w:hAnsi="Times New Roman" w:cs="Times New Roman"/>
                <w:iCs/>
                <w:color w:val="000000"/>
                <w:sz w:val="24"/>
                <w:szCs w:val="24"/>
              </w:rPr>
              <w:t>х</w:t>
            </w:r>
            <w:r w:rsidRPr="00F23F5C">
              <w:rPr>
                <w:rFonts w:ascii="Times New Roman" w:hAnsi="Times New Roman" w:cs="Times New Roman"/>
                <w:iCs/>
                <w:color w:val="000000"/>
                <w:sz w:val="24"/>
                <w:szCs w:val="24"/>
              </w:rPr>
              <w:t xml:space="preserve"> поверхност</w:t>
            </w:r>
            <w:r>
              <w:rPr>
                <w:rFonts w:ascii="Times New Roman" w:hAnsi="Times New Roman" w:cs="Times New Roman"/>
                <w:iCs/>
                <w:color w:val="000000"/>
                <w:sz w:val="24"/>
                <w:szCs w:val="24"/>
              </w:rPr>
              <w:t>ей:</w:t>
            </w:r>
            <w:r w:rsidRPr="00F23F5C">
              <w:rPr>
                <w:rFonts w:ascii="Times New Roman" w:hAnsi="Times New Roman" w:cs="Times New Roman"/>
                <w:iCs/>
                <w:color w:val="000000"/>
                <w:sz w:val="24"/>
                <w:szCs w:val="24"/>
              </w:rPr>
              <w:t xml:space="preserve"> </w:t>
            </w:r>
            <w:r w:rsidRPr="00F23F5C">
              <w:rPr>
                <w:rFonts w:ascii="Times New Roman" w:hAnsi="Times New Roman" w:cs="Times New Roman"/>
                <w:color w:val="000000"/>
                <w:sz w:val="24"/>
                <w:szCs w:val="24"/>
              </w:rPr>
              <w:t>шлифование отверстия во вращающейся заготовке и шлифование отверстия в неподвижной заготовке</w:t>
            </w:r>
            <w:r>
              <w:rPr>
                <w:rFonts w:ascii="Times New Roman" w:hAnsi="Times New Roman" w:cs="Times New Roman"/>
                <w:color w:val="000000"/>
                <w:sz w:val="24"/>
                <w:szCs w:val="24"/>
              </w:rPr>
              <w:t>.</w:t>
            </w:r>
            <w:r w:rsidR="002D4F6A">
              <w:rPr>
                <w:rFonts w:ascii="Times New Roman" w:hAnsi="Times New Roman" w:cs="Times New Roman"/>
                <w:color w:val="000000"/>
                <w:sz w:val="24"/>
                <w:szCs w:val="24"/>
              </w:rPr>
              <w:t xml:space="preserve"> </w:t>
            </w:r>
            <w:r w:rsidRPr="002D4F6A">
              <w:rPr>
                <w:rFonts w:ascii="Times New Roman" w:eastAsia="Arial Unicode MS" w:hAnsi="Times New Roman" w:cs="Times New Roman"/>
                <w:sz w:val="24"/>
                <w:szCs w:val="24"/>
              </w:rPr>
              <w:t>Выполнение работ по</w:t>
            </w:r>
            <w:r w:rsidRPr="002D4F6A">
              <w:rPr>
                <w:rFonts w:ascii="Times New Roman" w:hAnsi="Times New Roman" w:cs="Times New Roman"/>
                <w:color w:val="000000"/>
                <w:sz w:val="24"/>
                <w:szCs w:val="24"/>
              </w:rPr>
              <w:t xml:space="preserve"> бесцентровому шлифованию.</w:t>
            </w:r>
            <w:r w:rsidR="002D4F6A" w:rsidRPr="002D4F6A">
              <w:rPr>
                <w:rFonts w:ascii="Times New Roman" w:hAnsi="Times New Roman" w:cs="Times New Roman"/>
                <w:color w:val="000000"/>
                <w:sz w:val="24"/>
                <w:szCs w:val="24"/>
              </w:rPr>
              <w:t xml:space="preserve"> </w:t>
            </w:r>
            <w:r w:rsidRPr="002D4F6A">
              <w:rPr>
                <w:rFonts w:ascii="Times New Roman" w:eastAsia="Arial Unicode MS" w:hAnsi="Times New Roman" w:cs="Times New Roman"/>
                <w:sz w:val="24"/>
                <w:szCs w:val="24"/>
              </w:rPr>
              <w:t>Выполнение работ по</w:t>
            </w:r>
            <w:r w:rsidRPr="002D4F6A">
              <w:rPr>
                <w:rFonts w:ascii="Times New Roman" w:hAnsi="Times New Roman" w:cs="Times New Roman"/>
                <w:color w:val="000000"/>
                <w:sz w:val="24"/>
                <w:szCs w:val="24"/>
              </w:rPr>
              <w:t xml:space="preserve"> шлифованию наружных </w:t>
            </w:r>
            <w:r w:rsidRPr="002D4F6A">
              <w:rPr>
                <w:rFonts w:ascii="Times New Roman" w:hAnsi="Times New Roman" w:cs="Times New Roman"/>
                <w:iCs/>
                <w:color w:val="000000"/>
                <w:sz w:val="24"/>
                <w:szCs w:val="24"/>
              </w:rPr>
              <w:t>конических поверхностей</w:t>
            </w:r>
            <w:r w:rsidRPr="002D4F6A">
              <w:rPr>
                <w:rFonts w:ascii="Times New Roman" w:hAnsi="Times New Roman" w:cs="Times New Roman"/>
                <w:color w:val="000000"/>
                <w:sz w:val="24"/>
                <w:szCs w:val="24"/>
              </w:rPr>
              <w:t xml:space="preserve">; </w:t>
            </w:r>
            <w:r w:rsidRPr="002D4F6A">
              <w:rPr>
                <w:rFonts w:ascii="Times New Roman" w:hAnsi="Times New Roman" w:cs="Times New Roman"/>
                <w:iCs/>
                <w:color w:val="000000"/>
                <w:sz w:val="24"/>
                <w:szCs w:val="24"/>
              </w:rPr>
              <w:t>зубчатых колес; плоских поверхностей</w:t>
            </w:r>
            <w:r w:rsidRPr="002D4F6A">
              <w:rPr>
                <w:rFonts w:ascii="Times New Roman" w:hAnsi="Times New Roman" w:cs="Times New Roman"/>
                <w:color w:val="000000"/>
                <w:sz w:val="24"/>
                <w:szCs w:val="24"/>
              </w:rPr>
              <w:t xml:space="preserve"> на плоскошлифовальных станках; периферией круга.</w:t>
            </w:r>
          </w:p>
        </w:tc>
        <w:tc>
          <w:tcPr>
            <w:tcW w:w="992" w:type="dxa"/>
          </w:tcPr>
          <w:p w:rsidR="000C1ED9" w:rsidRPr="001932F6" w:rsidRDefault="000C1ED9" w:rsidP="00882B76">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C1ED9" w:rsidRPr="00D5433A" w:rsidRDefault="000C1ED9" w:rsidP="00882B76">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882B76">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6</w:t>
            </w:r>
            <w:r w:rsidRPr="00D5433A">
              <w:rPr>
                <w:rFonts w:ascii="Times New Roman" w:eastAsia="Arial Unicode MS" w:hAnsi="Times New Roman"/>
                <w:sz w:val="24"/>
                <w:szCs w:val="24"/>
              </w:rPr>
              <w:t>.</w:t>
            </w:r>
            <w:r w:rsidRPr="00D5433A">
              <w:rPr>
                <w:rFonts w:ascii="Times New Roman" w:eastAsia="Arial Unicode MS" w:hAnsi="Times New Roman"/>
                <w:b/>
                <w:sz w:val="24"/>
                <w:szCs w:val="24"/>
              </w:rPr>
              <w:t xml:space="preserve"> </w:t>
            </w:r>
            <w:r w:rsidRPr="00D5433A">
              <w:rPr>
                <w:rFonts w:ascii="Times New Roman" w:eastAsia="Arial Unicode MS" w:hAnsi="Times New Roman"/>
                <w:sz w:val="24"/>
                <w:szCs w:val="24"/>
              </w:rPr>
              <w:t xml:space="preserve">Выполнение термических и химическо-термических работ. </w:t>
            </w:r>
          </w:p>
        </w:tc>
        <w:tc>
          <w:tcPr>
            <w:tcW w:w="10348" w:type="dxa"/>
            <w:gridSpan w:val="2"/>
            <w:shd w:val="clear" w:color="auto" w:fill="auto"/>
          </w:tcPr>
          <w:p w:rsidR="000C1ED9" w:rsidRPr="008B06EC" w:rsidRDefault="000C1ED9" w:rsidP="00882B76">
            <w:pPr>
              <w:spacing w:after="0" w:line="240" w:lineRule="auto"/>
              <w:jc w:val="both"/>
              <w:rPr>
                <w:rFonts w:ascii="Times New Roman" w:eastAsia="Arial Unicode MS" w:hAnsi="Times New Roman" w:cs="Times New Roman"/>
                <w:sz w:val="24"/>
                <w:szCs w:val="24"/>
              </w:rPr>
            </w:pP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по химической и т</w:t>
            </w:r>
            <w:r w:rsidRPr="008B06EC">
              <w:rPr>
                <w:rFonts w:ascii="Times New Roman" w:hAnsi="Times New Roman" w:cs="Times New Roman"/>
                <w:color w:val="302030"/>
                <w:sz w:val="24"/>
                <w:szCs w:val="24"/>
              </w:rPr>
              <w:t>ермообработки</w:t>
            </w:r>
            <w:r>
              <w:rPr>
                <w:rFonts w:ascii="Times New Roman" w:hAnsi="Times New Roman" w:cs="Times New Roman"/>
                <w:color w:val="302030"/>
                <w:sz w:val="24"/>
                <w:szCs w:val="24"/>
              </w:rPr>
              <w:t xml:space="preserve"> металлов</w:t>
            </w:r>
            <w:r w:rsidRPr="008B06EC">
              <w:rPr>
                <w:rFonts w:ascii="Times New Roman" w:hAnsi="Times New Roman" w:cs="Times New Roman"/>
                <w:color w:val="302030"/>
                <w:sz w:val="24"/>
                <w:szCs w:val="24"/>
              </w:rPr>
              <w:t xml:space="preserve">: отжиг; нормализация; закалка; отпуск. </w:t>
            </w:r>
            <w:r>
              <w:rPr>
                <w:rFonts w:ascii="Times New Roman" w:hAnsi="Times New Roman" w:cs="Times New Roman"/>
                <w:color w:val="302030"/>
                <w:sz w:val="24"/>
                <w:szCs w:val="24"/>
              </w:rPr>
              <w:t>А</w:t>
            </w:r>
            <w:r w:rsidRPr="008B06EC">
              <w:rPr>
                <w:rFonts w:ascii="Times New Roman" w:hAnsi="Times New Roman" w:cs="Times New Roman"/>
                <w:color w:val="302030"/>
                <w:sz w:val="24"/>
                <w:szCs w:val="24"/>
              </w:rPr>
              <w:t>нализ изменения механических характеристик углеродистой стали после отжига, закалки и отпуска</w:t>
            </w:r>
            <w:r>
              <w:rPr>
                <w:rFonts w:ascii="Times New Roman" w:hAnsi="Times New Roman" w:cs="Times New Roman"/>
                <w:color w:val="302030"/>
                <w:sz w:val="24"/>
                <w:szCs w:val="24"/>
              </w:rPr>
              <w:t>.</w:t>
            </w:r>
            <w:r w:rsidRPr="008B06EC">
              <w:rPr>
                <w:rFonts w:ascii="Times New Roman" w:hAnsi="Times New Roman" w:cs="Times New Roman"/>
                <w:color w:val="302030"/>
                <w:sz w:val="24"/>
                <w:szCs w:val="24"/>
                <w:shd w:val="clear" w:color="auto" w:fill="F0F0F0"/>
              </w:rPr>
              <w:t xml:space="preserve"> </w:t>
            </w:r>
            <w:r>
              <w:rPr>
                <w:rFonts w:ascii="Times New Roman" w:eastAsia="Arial Unicode MS" w:hAnsi="Times New Roman"/>
                <w:sz w:val="24"/>
                <w:szCs w:val="24"/>
              </w:rPr>
              <w:t>Контроль качества выполняемых работ</w:t>
            </w:r>
          </w:p>
        </w:tc>
        <w:tc>
          <w:tcPr>
            <w:tcW w:w="992" w:type="dxa"/>
          </w:tcPr>
          <w:p w:rsidR="000C1ED9" w:rsidRPr="001932F6" w:rsidRDefault="000C1ED9" w:rsidP="00882B76">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C1ED9" w:rsidRPr="00D5433A" w:rsidRDefault="000C1ED9" w:rsidP="00882B76">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882B76">
            <w:pPr>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7</w:t>
            </w:r>
            <w:r w:rsidRPr="00D5433A">
              <w:rPr>
                <w:rFonts w:ascii="Times New Roman" w:eastAsia="Arial Unicode MS" w:hAnsi="Times New Roman"/>
                <w:sz w:val="24"/>
                <w:szCs w:val="24"/>
              </w:rPr>
              <w:t>.</w:t>
            </w:r>
            <w:r w:rsidRPr="00D5433A">
              <w:rPr>
                <w:rFonts w:ascii="Times New Roman" w:eastAsia="Arial Unicode MS" w:hAnsi="Times New Roman"/>
                <w:b/>
                <w:sz w:val="24"/>
                <w:szCs w:val="24"/>
              </w:rPr>
              <w:t xml:space="preserve"> </w:t>
            </w:r>
            <w:r w:rsidRPr="00D5433A">
              <w:rPr>
                <w:rFonts w:ascii="Times New Roman" w:eastAsia="Arial Unicode MS" w:hAnsi="Times New Roman"/>
                <w:sz w:val="24"/>
                <w:szCs w:val="24"/>
              </w:rPr>
              <w:t>Выполнение сварочных работ.</w:t>
            </w:r>
          </w:p>
        </w:tc>
        <w:tc>
          <w:tcPr>
            <w:tcW w:w="10348" w:type="dxa"/>
            <w:gridSpan w:val="2"/>
          </w:tcPr>
          <w:p w:rsidR="000C1ED9" w:rsidRPr="00151F03" w:rsidRDefault="000C1ED9" w:rsidP="002D4F6A">
            <w:pPr>
              <w:pStyle w:val="210"/>
              <w:spacing w:before="0" w:beforeAutospacing="0" w:after="0" w:afterAutospacing="0"/>
              <w:ind w:right="280"/>
              <w:jc w:val="both"/>
              <w:rPr>
                <w:rFonts w:eastAsia="Arial Unicode MS"/>
              </w:rPr>
            </w:pPr>
            <w:r w:rsidRPr="00151F03">
              <w:rPr>
                <w:color w:val="000000"/>
                <w:shd w:val="clear" w:color="auto" w:fill="FFFFFF"/>
              </w:rPr>
              <w:t xml:space="preserve">Организация сварочных работ и техника безопасности при </w:t>
            </w:r>
            <w:proofErr w:type="spellStart"/>
            <w:r w:rsidRPr="00151F03">
              <w:rPr>
                <w:color w:val="000000"/>
                <w:shd w:val="clear" w:color="auto" w:fill="FFFFFF"/>
              </w:rPr>
              <w:t>электрогазосварке</w:t>
            </w:r>
            <w:proofErr w:type="spellEnd"/>
            <w:r w:rsidRPr="00151F03">
              <w:rPr>
                <w:color w:val="000000"/>
                <w:shd w:val="clear" w:color="auto" w:fill="FFFFFF"/>
              </w:rPr>
              <w:t xml:space="preserve">. </w:t>
            </w:r>
            <w:r w:rsidRPr="00151F03">
              <w:rPr>
                <w:color w:val="000000"/>
              </w:rPr>
              <w:t>Подготовка рабочего места для сварки</w:t>
            </w:r>
            <w:r>
              <w:rPr>
                <w:color w:val="000000"/>
              </w:rPr>
              <w:t>: р</w:t>
            </w:r>
            <w:r w:rsidRPr="00151F03">
              <w:rPr>
                <w:color w:val="000000"/>
              </w:rPr>
              <w:t>азмещение сварочных столов и аппаратов</w:t>
            </w:r>
            <w:r>
              <w:rPr>
                <w:color w:val="000000"/>
              </w:rPr>
              <w:t>; п</w:t>
            </w:r>
            <w:r w:rsidRPr="00151F03">
              <w:rPr>
                <w:color w:val="000000"/>
                <w:spacing w:val="-5"/>
              </w:rPr>
              <w:t>одготовка принудительной вентиляции.</w:t>
            </w:r>
            <w:r w:rsidR="002D4F6A">
              <w:rPr>
                <w:color w:val="000000"/>
                <w:spacing w:val="-5"/>
              </w:rPr>
              <w:t xml:space="preserve"> </w:t>
            </w:r>
            <w:r>
              <w:rPr>
                <w:color w:val="000000"/>
                <w:shd w:val="clear" w:color="auto" w:fill="FFFFFF"/>
              </w:rPr>
              <w:t>Выполнение р</w:t>
            </w:r>
            <w:r w:rsidRPr="00151F03">
              <w:rPr>
                <w:color w:val="000000"/>
                <w:shd w:val="clear" w:color="auto" w:fill="FFFFFF"/>
              </w:rPr>
              <w:t>учн</w:t>
            </w:r>
            <w:r>
              <w:rPr>
                <w:color w:val="000000"/>
                <w:shd w:val="clear" w:color="auto" w:fill="FFFFFF"/>
              </w:rPr>
              <w:t>ой</w:t>
            </w:r>
            <w:r w:rsidRPr="00151F03">
              <w:rPr>
                <w:color w:val="000000"/>
                <w:shd w:val="clear" w:color="auto" w:fill="FFFFFF"/>
              </w:rPr>
              <w:t xml:space="preserve"> дугов</w:t>
            </w:r>
            <w:r>
              <w:rPr>
                <w:color w:val="000000"/>
                <w:shd w:val="clear" w:color="auto" w:fill="FFFFFF"/>
              </w:rPr>
              <w:t>ой</w:t>
            </w:r>
            <w:r w:rsidRPr="00151F03">
              <w:rPr>
                <w:color w:val="000000"/>
                <w:shd w:val="clear" w:color="auto" w:fill="FFFFFF"/>
              </w:rPr>
              <w:t xml:space="preserve"> сварк</w:t>
            </w:r>
            <w:r>
              <w:rPr>
                <w:color w:val="000000"/>
                <w:shd w:val="clear" w:color="auto" w:fill="FFFFFF"/>
              </w:rPr>
              <w:t>и:</w:t>
            </w:r>
            <w:r w:rsidRPr="00151F03">
              <w:rPr>
                <w:color w:val="000000"/>
                <w:spacing w:val="-5"/>
              </w:rPr>
              <w:t xml:space="preserve"> Подготовка сварочной </w:t>
            </w:r>
            <w:r w:rsidRPr="00151F03">
              <w:rPr>
                <w:color w:val="000000"/>
                <w:spacing w:val="-5"/>
              </w:rPr>
              <w:lastRenderedPageBreak/>
              <w:t>аппаратуры к работе.</w:t>
            </w:r>
            <w:r>
              <w:rPr>
                <w:color w:val="000000"/>
                <w:spacing w:val="-5"/>
              </w:rPr>
              <w:t xml:space="preserve"> </w:t>
            </w:r>
            <w:r w:rsidRPr="00151F03">
              <w:rPr>
                <w:color w:val="181818"/>
              </w:rPr>
              <w:t>Выбор электродов в зависимости от толщены металла.</w:t>
            </w:r>
            <w:r>
              <w:rPr>
                <w:color w:val="181818"/>
              </w:rPr>
              <w:t xml:space="preserve"> </w:t>
            </w:r>
            <w:r w:rsidRPr="00151F03">
              <w:rPr>
                <w:color w:val="181818"/>
              </w:rPr>
              <w:t xml:space="preserve">Выполнение сварных соединений (стыковое, </w:t>
            </w:r>
            <w:proofErr w:type="spellStart"/>
            <w:r w:rsidRPr="00151F03">
              <w:rPr>
                <w:color w:val="181818"/>
              </w:rPr>
              <w:t>нахлестное</w:t>
            </w:r>
            <w:proofErr w:type="spellEnd"/>
            <w:r w:rsidRPr="00151F03">
              <w:rPr>
                <w:color w:val="181818"/>
              </w:rPr>
              <w:t>, тавровое, угловое).</w:t>
            </w:r>
            <w:r w:rsidR="002D4F6A">
              <w:rPr>
                <w:color w:val="181818"/>
              </w:rPr>
              <w:t xml:space="preserve"> </w:t>
            </w:r>
            <w:bookmarkStart w:id="2" w:name="bookmark5"/>
            <w:r w:rsidRPr="002D4F6A">
              <w:rPr>
                <w:color w:val="000000"/>
              </w:rPr>
              <w:t>Выполнение электросварки и резки</w:t>
            </w:r>
            <w:bookmarkEnd w:id="2"/>
            <w:r w:rsidRPr="002D4F6A">
              <w:rPr>
                <w:color w:val="000000"/>
              </w:rPr>
              <w:t xml:space="preserve">: </w:t>
            </w:r>
            <w:r w:rsidRPr="002D4F6A">
              <w:rPr>
                <w:color w:val="181818"/>
              </w:rPr>
              <w:t>Подготовка оборудования к работе. Выполнение сварочных швов. Выполнение электродуговой резки</w:t>
            </w:r>
            <w:r w:rsidR="002D4F6A" w:rsidRPr="002D4F6A">
              <w:rPr>
                <w:color w:val="181818"/>
              </w:rPr>
              <w:t xml:space="preserve">. </w:t>
            </w:r>
            <w:r>
              <w:rPr>
                <w:color w:val="000000"/>
                <w:shd w:val="clear" w:color="auto" w:fill="FFFFFF"/>
              </w:rPr>
              <w:t xml:space="preserve">Выполнение газовой сварки. </w:t>
            </w:r>
            <w:r w:rsidRPr="00151F03">
              <w:rPr>
                <w:color w:val="000000"/>
                <w:shd w:val="clear" w:color="auto" w:fill="FFFFFF"/>
              </w:rPr>
              <w:t>Газосварочная аппаратура.</w:t>
            </w:r>
            <w:r w:rsidRPr="00151F03">
              <w:rPr>
                <w:color w:val="181818"/>
              </w:rPr>
              <w:t xml:space="preserve"> Подготовка генератора к работе.</w:t>
            </w:r>
            <w:r>
              <w:rPr>
                <w:color w:val="181818"/>
              </w:rPr>
              <w:t xml:space="preserve"> </w:t>
            </w:r>
            <w:r w:rsidRPr="00151F03">
              <w:rPr>
                <w:color w:val="181818"/>
              </w:rPr>
              <w:t>Подсоединение шлангов к баллонам.</w:t>
            </w:r>
            <w:r>
              <w:rPr>
                <w:color w:val="181818"/>
              </w:rPr>
              <w:t xml:space="preserve"> </w:t>
            </w:r>
            <w:r w:rsidRPr="00151F03">
              <w:rPr>
                <w:color w:val="181818"/>
              </w:rPr>
              <w:t>Настройка редукторов и регулировка.</w:t>
            </w:r>
            <w:r>
              <w:rPr>
                <w:color w:val="181818"/>
              </w:rPr>
              <w:t xml:space="preserve"> </w:t>
            </w:r>
            <w:r w:rsidRPr="00151F03">
              <w:rPr>
                <w:color w:val="181818"/>
              </w:rPr>
              <w:t>Регулировка пламени.</w:t>
            </w:r>
            <w:r w:rsidR="002D4F6A">
              <w:rPr>
                <w:color w:val="181818"/>
              </w:rPr>
              <w:t xml:space="preserve"> </w:t>
            </w:r>
            <w:r>
              <w:rPr>
                <w:color w:val="000000"/>
              </w:rPr>
              <w:t>Выполнение г</w:t>
            </w:r>
            <w:r w:rsidRPr="00151F03">
              <w:rPr>
                <w:color w:val="000000"/>
              </w:rPr>
              <w:t>азов</w:t>
            </w:r>
            <w:r>
              <w:rPr>
                <w:color w:val="000000"/>
              </w:rPr>
              <w:t xml:space="preserve">ой </w:t>
            </w:r>
            <w:r w:rsidRPr="00151F03">
              <w:rPr>
                <w:color w:val="000000"/>
              </w:rPr>
              <w:t>сварк</w:t>
            </w:r>
            <w:r>
              <w:rPr>
                <w:color w:val="000000"/>
              </w:rPr>
              <w:t>и</w:t>
            </w:r>
            <w:r w:rsidRPr="00151F03">
              <w:rPr>
                <w:color w:val="000000"/>
              </w:rPr>
              <w:t xml:space="preserve"> и резк</w:t>
            </w:r>
            <w:r>
              <w:rPr>
                <w:color w:val="000000"/>
              </w:rPr>
              <w:t>и</w:t>
            </w:r>
            <w:r w:rsidRPr="00151F03">
              <w:rPr>
                <w:color w:val="000000"/>
              </w:rPr>
              <w:t xml:space="preserve"> металла</w:t>
            </w:r>
            <w:r>
              <w:rPr>
                <w:color w:val="000000"/>
              </w:rPr>
              <w:t xml:space="preserve">: </w:t>
            </w:r>
            <w:r w:rsidRPr="00151F03">
              <w:rPr>
                <w:color w:val="000000"/>
                <w:spacing w:val="-5"/>
              </w:rPr>
              <w:t>Подготовка оборудования к работе.</w:t>
            </w:r>
            <w:r>
              <w:rPr>
                <w:color w:val="000000"/>
                <w:spacing w:val="-5"/>
              </w:rPr>
              <w:t xml:space="preserve"> </w:t>
            </w:r>
            <w:r w:rsidRPr="00151F03">
              <w:rPr>
                <w:color w:val="181818"/>
              </w:rPr>
              <w:t>Сварка левым и правым способом.</w:t>
            </w:r>
            <w:r>
              <w:rPr>
                <w:color w:val="181818"/>
              </w:rPr>
              <w:t xml:space="preserve"> </w:t>
            </w:r>
            <w:r w:rsidRPr="00151F03">
              <w:rPr>
                <w:color w:val="000000"/>
                <w:shd w:val="clear" w:color="auto" w:fill="FFFFFF"/>
              </w:rPr>
              <w:t>Контроль качества сварочных работ,</w:t>
            </w:r>
            <w:r w:rsidR="00C60CDB">
              <w:rPr>
                <w:color w:val="181818"/>
              </w:rPr>
              <w:t xml:space="preserve"> Визуально-</w:t>
            </w:r>
            <w:r w:rsidRPr="00151F03">
              <w:rPr>
                <w:color w:val="181818"/>
              </w:rPr>
              <w:t xml:space="preserve"> измерительный контроль.</w:t>
            </w:r>
            <w:r>
              <w:rPr>
                <w:color w:val="181818"/>
              </w:rPr>
              <w:t xml:space="preserve"> Удаление </w:t>
            </w:r>
            <w:r w:rsidRPr="00151F03">
              <w:rPr>
                <w:color w:val="181818"/>
              </w:rPr>
              <w:t>шлака со сварного шва.</w:t>
            </w:r>
            <w:r>
              <w:rPr>
                <w:color w:val="181818"/>
              </w:rPr>
              <w:t xml:space="preserve"> </w:t>
            </w:r>
            <w:r w:rsidRPr="00151F03">
              <w:rPr>
                <w:color w:val="181818"/>
              </w:rPr>
              <w:t>Вырубание и удаление некачественных участков</w:t>
            </w:r>
            <w:r>
              <w:rPr>
                <w:color w:val="181818"/>
              </w:rPr>
              <w:t>.</w:t>
            </w:r>
          </w:p>
        </w:tc>
        <w:tc>
          <w:tcPr>
            <w:tcW w:w="992" w:type="dxa"/>
          </w:tcPr>
          <w:p w:rsidR="000C1ED9" w:rsidRPr="001932F6" w:rsidRDefault="000C1ED9" w:rsidP="00882B76">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lastRenderedPageBreak/>
              <w:t>18</w:t>
            </w:r>
          </w:p>
        </w:tc>
        <w:tc>
          <w:tcPr>
            <w:tcW w:w="1842" w:type="dxa"/>
          </w:tcPr>
          <w:p w:rsidR="000C1ED9" w:rsidRPr="00D5433A" w:rsidRDefault="000C1ED9" w:rsidP="00882B76">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882B76">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lastRenderedPageBreak/>
              <w:t>Тема 1.</w:t>
            </w:r>
            <w:r>
              <w:rPr>
                <w:rFonts w:ascii="Times New Roman" w:eastAsia="Arial Unicode MS" w:hAnsi="Times New Roman"/>
                <w:sz w:val="24"/>
                <w:szCs w:val="24"/>
              </w:rPr>
              <w:t>8</w:t>
            </w:r>
            <w:r w:rsidRPr="00D5433A">
              <w:rPr>
                <w:rFonts w:ascii="Times New Roman" w:eastAsia="Arial Unicode MS" w:hAnsi="Times New Roman"/>
                <w:sz w:val="24"/>
                <w:szCs w:val="24"/>
              </w:rPr>
              <w:t>.</w:t>
            </w:r>
            <w:r w:rsidRPr="00D5433A">
              <w:rPr>
                <w:rFonts w:ascii="Times New Roman" w:hAnsi="Times New Roman"/>
                <w:sz w:val="24"/>
                <w:szCs w:val="24"/>
              </w:rPr>
              <w:t xml:space="preserve"> Очистка и регулировка водопроводной сети животноводческих ферм.</w:t>
            </w:r>
          </w:p>
        </w:tc>
        <w:tc>
          <w:tcPr>
            <w:tcW w:w="10348" w:type="dxa"/>
            <w:gridSpan w:val="2"/>
          </w:tcPr>
          <w:p w:rsidR="000C1ED9" w:rsidRPr="00151F03" w:rsidRDefault="000C1ED9" w:rsidP="002D4F6A">
            <w:pPr>
              <w:widowControl w:val="0"/>
              <w:autoSpaceDE w:val="0"/>
              <w:autoSpaceDN w:val="0"/>
              <w:adjustRightInd w:val="0"/>
              <w:spacing w:after="0" w:line="240" w:lineRule="auto"/>
              <w:jc w:val="both"/>
              <w:rPr>
                <w:rFonts w:ascii="Times New Roman" w:hAnsi="Times New Roman" w:cs="Times New Roman"/>
                <w:b/>
                <w:bCs/>
                <w:color w:val="000000"/>
                <w:sz w:val="24"/>
                <w:szCs w:val="24"/>
                <w:shd w:val="clear" w:color="auto" w:fill="F9F9F7"/>
              </w:rPr>
            </w:pPr>
            <w:r w:rsidRPr="00151F03">
              <w:rPr>
                <w:rFonts w:ascii="Times New Roman" w:eastAsia="Arial Unicode MS" w:hAnsi="Times New Roman" w:cs="Times New Roman"/>
                <w:sz w:val="24"/>
                <w:szCs w:val="24"/>
              </w:rPr>
              <w:t>Слесарные операции при подготовке машин и оборудования к работе:</w:t>
            </w:r>
            <w:r w:rsidRPr="00151F03">
              <w:rPr>
                <w:rFonts w:ascii="Times New Roman" w:hAnsi="Times New Roman" w:cs="Times New Roman"/>
                <w:sz w:val="24"/>
                <w:szCs w:val="24"/>
              </w:rPr>
              <w:t xml:space="preserve"> </w:t>
            </w:r>
            <w:r>
              <w:rPr>
                <w:rFonts w:ascii="Times New Roman" w:hAnsi="Times New Roman" w:cs="Times New Roman"/>
                <w:sz w:val="24"/>
                <w:szCs w:val="24"/>
              </w:rPr>
              <w:t>о</w:t>
            </w:r>
            <w:r w:rsidRPr="00151F03">
              <w:rPr>
                <w:rFonts w:ascii="Times New Roman" w:hAnsi="Times New Roman" w:cs="Times New Roman"/>
                <w:sz w:val="24"/>
                <w:szCs w:val="24"/>
              </w:rPr>
              <w:t xml:space="preserve">чистка, смазка и регулировка водопроводной сети животноводческих ферм. </w:t>
            </w:r>
            <w:r w:rsidRPr="0048608A">
              <w:rPr>
                <w:rFonts w:ascii="Times New Roman" w:hAnsi="Times New Roman" w:cs="Times New Roman"/>
                <w:iCs/>
                <w:color w:val="000000"/>
                <w:sz w:val="24"/>
                <w:szCs w:val="24"/>
              </w:rPr>
              <w:t>Определение источников водоснабжения</w:t>
            </w:r>
            <w:r w:rsidRPr="0048608A">
              <w:rPr>
                <w:rFonts w:ascii="Times New Roman" w:hAnsi="Times New Roman" w:cs="Times New Roman"/>
                <w:color w:val="000000"/>
                <w:sz w:val="24"/>
                <w:szCs w:val="24"/>
              </w:rPr>
              <w:t xml:space="preserve"> животноводческих предприятий.</w:t>
            </w:r>
            <w:r w:rsidR="002D4F6A">
              <w:rPr>
                <w:rFonts w:ascii="Times New Roman" w:hAnsi="Times New Roman" w:cs="Times New Roman"/>
                <w:color w:val="000000"/>
                <w:sz w:val="24"/>
                <w:szCs w:val="24"/>
              </w:rPr>
              <w:t xml:space="preserve"> </w:t>
            </w:r>
            <w:r w:rsidRPr="00151F03">
              <w:rPr>
                <w:rFonts w:ascii="Times New Roman" w:hAnsi="Times New Roman" w:cs="Times New Roman"/>
                <w:bCs/>
                <w:color w:val="000000"/>
                <w:sz w:val="24"/>
                <w:szCs w:val="24"/>
                <w:shd w:val="clear" w:color="auto" w:fill="F9F9F7"/>
              </w:rPr>
              <w:t>Насосное оборудование:</w:t>
            </w:r>
            <w:r w:rsidRPr="00327A80">
              <w:rPr>
                <w:rFonts w:ascii="Times New Roman" w:hAnsi="Times New Roman" w:cs="Times New Roman"/>
                <w:b/>
                <w:bCs/>
                <w:color w:val="000000"/>
                <w:sz w:val="24"/>
                <w:szCs w:val="24"/>
                <w:shd w:val="clear" w:color="auto" w:fill="F9F9F7"/>
              </w:rPr>
              <w:t xml:space="preserve"> </w:t>
            </w:r>
            <w:r w:rsidRPr="00D5433A">
              <w:rPr>
                <w:rFonts w:ascii="Times New Roman" w:hAnsi="Times New Roman"/>
                <w:sz w:val="24"/>
                <w:szCs w:val="24"/>
              </w:rPr>
              <w:t xml:space="preserve">Очистка и регулировка </w:t>
            </w:r>
            <w:r w:rsidRPr="0048608A">
              <w:rPr>
                <w:rFonts w:ascii="Times New Roman" w:hAnsi="Times New Roman" w:cs="Times New Roman"/>
                <w:iCs/>
                <w:color w:val="000000"/>
                <w:sz w:val="24"/>
                <w:szCs w:val="24"/>
              </w:rPr>
              <w:t>центробежных насосов консольного типа, погружного центробежного насос</w:t>
            </w:r>
            <w:r w:rsidRPr="0048608A">
              <w:rPr>
                <w:rFonts w:ascii="Times New Roman" w:hAnsi="Times New Roman" w:cs="Times New Roman"/>
                <w:color w:val="000000"/>
                <w:sz w:val="24"/>
                <w:szCs w:val="24"/>
              </w:rPr>
              <w:t xml:space="preserve">а, </w:t>
            </w:r>
            <w:r w:rsidRPr="0048608A">
              <w:rPr>
                <w:rFonts w:ascii="Times New Roman" w:hAnsi="Times New Roman" w:cs="Times New Roman"/>
                <w:iCs/>
                <w:color w:val="000000"/>
                <w:sz w:val="24"/>
                <w:szCs w:val="24"/>
              </w:rPr>
              <w:t>вихревого насоса.</w:t>
            </w:r>
            <w:r w:rsidR="002D4F6A">
              <w:rPr>
                <w:rFonts w:ascii="Times New Roman" w:hAnsi="Times New Roman" w:cs="Times New Roman"/>
                <w:iCs/>
                <w:color w:val="000000"/>
                <w:sz w:val="24"/>
                <w:szCs w:val="24"/>
              </w:rPr>
              <w:t xml:space="preserve"> </w:t>
            </w:r>
            <w:r w:rsidRPr="00151F03">
              <w:rPr>
                <w:rFonts w:ascii="Times New Roman" w:hAnsi="Times New Roman" w:cs="Times New Roman"/>
                <w:bCs/>
                <w:color w:val="000000"/>
                <w:sz w:val="24"/>
                <w:szCs w:val="24"/>
                <w:shd w:val="clear" w:color="auto" w:fill="F9F9F7"/>
              </w:rPr>
              <w:t>Напорно-регулирующие сооружения</w:t>
            </w:r>
            <w:r>
              <w:rPr>
                <w:rFonts w:ascii="Times New Roman" w:hAnsi="Times New Roman" w:cs="Times New Roman"/>
                <w:bCs/>
                <w:color w:val="000000"/>
                <w:sz w:val="24"/>
                <w:szCs w:val="24"/>
                <w:shd w:val="clear" w:color="auto" w:fill="F9F9F7"/>
              </w:rPr>
              <w:t>:</w:t>
            </w:r>
            <w:r w:rsidRPr="00151F03">
              <w:rPr>
                <w:rFonts w:ascii="Times New Roman" w:hAnsi="Times New Roman"/>
                <w:sz w:val="24"/>
                <w:szCs w:val="24"/>
              </w:rPr>
              <w:t xml:space="preserve"> </w:t>
            </w:r>
            <w:r w:rsidRPr="00D5433A">
              <w:rPr>
                <w:rFonts w:ascii="Times New Roman" w:hAnsi="Times New Roman"/>
                <w:sz w:val="24"/>
                <w:szCs w:val="24"/>
              </w:rPr>
              <w:t xml:space="preserve">Очистка и регулировка </w:t>
            </w:r>
            <w:r w:rsidRPr="00151F03">
              <w:rPr>
                <w:rFonts w:ascii="Times New Roman" w:hAnsi="Times New Roman" w:cs="Times New Roman"/>
                <w:bCs/>
                <w:color w:val="000000"/>
                <w:sz w:val="24"/>
                <w:szCs w:val="24"/>
                <w:shd w:val="clear" w:color="auto" w:fill="F9F9F7"/>
              </w:rPr>
              <w:t>водоподъемной установки</w:t>
            </w:r>
          </w:p>
        </w:tc>
        <w:tc>
          <w:tcPr>
            <w:tcW w:w="992" w:type="dxa"/>
          </w:tcPr>
          <w:p w:rsidR="000C1ED9" w:rsidRPr="001932F6" w:rsidRDefault="000C1ED9" w:rsidP="00882B76">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12</w:t>
            </w:r>
          </w:p>
        </w:tc>
        <w:tc>
          <w:tcPr>
            <w:tcW w:w="1842" w:type="dxa"/>
          </w:tcPr>
          <w:p w:rsidR="000C1ED9" w:rsidRPr="00D5433A" w:rsidRDefault="000C1ED9" w:rsidP="00882B76">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882B76">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9</w:t>
            </w:r>
            <w:r w:rsidRPr="00D5433A">
              <w:rPr>
                <w:rFonts w:ascii="Times New Roman" w:hAnsi="Times New Roman"/>
                <w:sz w:val="24"/>
                <w:szCs w:val="24"/>
              </w:rPr>
              <w:t>. Очистка, смазка и регулировка машин и механизмов для измельчения, дробления кормов.</w:t>
            </w:r>
          </w:p>
        </w:tc>
        <w:tc>
          <w:tcPr>
            <w:tcW w:w="10348" w:type="dxa"/>
            <w:gridSpan w:val="2"/>
          </w:tcPr>
          <w:p w:rsidR="000C1ED9" w:rsidRPr="00174314" w:rsidRDefault="000C1ED9" w:rsidP="002D4F6A">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151F03">
              <w:rPr>
                <w:rFonts w:ascii="Times New Roman" w:eastAsia="Arial Unicode MS" w:hAnsi="Times New Roman" w:cs="Times New Roman"/>
                <w:sz w:val="24"/>
                <w:szCs w:val="24"/>
              </w:rPr>
              <w:t>Слесарные операции при подготовке машин и оборудования к работе:</w:t>
            </w:r>
            <w:r w:rsidRPr="00151F03">
              <w:rPr>
                <w:rFonts w:ascii="Times New Roman" w:hAnsi="Times New Roman" w:cs="Times New Roman"/>
                <w:sz w:val="24"/>
                <w:szCs w:val="24"/>
              </w:rPr>
              <w:t xml:space="preserve"> </w:t>
            </w:r>
            <w:r>
              <w:rPr>
                <w:rFonts w:ascii="Times New Roman" w:hAnsi="Times New Roman" w:cs="Times New Roman"/>
                <w:sz w:val="24"/>
                <w:szCs w:val="24"/>
              </w:rPr>
              <w:t>о</w:t>
            </w:r>
            <w:r w:rsidRPr="00151F03">
              <w:rPr>
                <w:rFonts w:ascii="Times New Roman" w:hAnsi="Times New Roman" w:cs="Times New Roman"/>
                <w:sz w:val="24"/>
                <w:szCs w:val="24"/>
              </w:rPr>
              <w:t xml:space="preserve">чистка, смазка и регулировка машин и механизмов для измельчения, дробления кормов. </w:t>
            </w:r>
            <w:r w:rsidRPr="00174314">
              <w:rPr>
                <w:rFonts w:ascii="Times New Roman" w:eastAsia="Calibri" w:hAnsi="Times New Roman" w:cs="Times New Roman"/>
                <w:bCs/>
                <w:sz w:val="24"/>
                <w:szCs w:val="24"/>
              </w:rPr>
              <w:t xml:space="preserve">Регулировочные работы рабочих и вспомогательных механизмов </w:t>
            </w:r>
            <w:r w:rsidRPr="00174314">
              <w:rPr>
                <w:rFonts w:ascii="Times New Roman" w:eastAsia="Arial Unicode MS" w:hAnsi="Times New Roman" w:cs="Times New Roman"/>
                <w:sz w:val="24"/>
                <w:szCs w:val="24"/>
              </w:rPr>
              <w:t xml:space="preserve">к работе для </w:t>
            </w:r>
            <w:r w:rsidRPr="00D5433A">
              <w:rPr>
                <w:rFonts w:ascii="Times New Roman" w:hAnsi="Times New Roman"/>
                <w:sz w:val="24"/>
                <w:szCs w:val="24"/>
              </w:rPr>
              <w:t>измельчения, дробления кормов</w:t>
            </w:r>
            <w:r>
              <w:rPr>
                <w:rFonts w:ascii="Times New Roman" w:hAnsi="Times New Roman"/>
                <w:sz w:val="24"/>
                <w:szCs w:val="24"/>
              </w:rPr>
              <w:t>.</w:t>
            </w:r>
            <w:r w:rsidRPr="00174314">
              <w:rPr>
                <w:rFonts w:ascii="Times New Roman" w:hAnsi="Times New Roman" w:cs="Times New Roman"/>
                <w:color w:val="333333"/>
                <w:sz w:val="24"/>
                <w:szCs w:val="24"/>
                <w:shd w:val="clear" w:color="auto" w:fill="FFFFFF"/>
              </w:rPr>
              <w:t xml:space="preserve"> </w:t>
            </w:r>
            <w:r w:rsidRPr="00151F03">
              <w:rPr>
                <w:rFonts w:ascii="Times New Roman" w:hAnsi="Times New Roman" w:cs="Times New Roman"/>
                <w:sz w:val="24"/>
                <w:szCs w:val="24"/>
                <w:shd w:val="clear" w:color="auto" w:fill="FFFFFF"/>
              </w:rPr>
              <w:t xml:space="preserve">Регулировка измельчающий аппарат </w:t>
            </w:r>
            <w:proofErr w:type="spellStart"/>
            <w:r w:rsidRPr="00151F03">
              <w:rPr>
                <w:rFonts w:ascii="Times New Roman" w:hAnsi="Times New Roman" w:cs="Times New Roman"/>
                <w:sz w:val="24"/>
                <w:szCs w:val="24"/>
                <w:shd w:val="clear" w:color="auto" w:fill="FFFFFF"/>
              </w:rPr>
              <w:t>измельчителя</w:t>
            </w:r>
            <w:proofErr w:type="spellEnd"/>
            <w:r w:rsidRPr="00151F03">
              <w:rPr>
                <w:rFonts w:ascii="Times New Roman" w:hAnsi="Times New Roman" w:cs="Times New Roman"/>
                <w:sz w:val="24"/>
                <w:szCs w:val="24"/>
                <w:shd w:val="clear" w:color="auto" w:fill="FFFFFF"/>
              </w:rPr>
              <w:t xml:space="preserve"> кормов ИКС-5.3. </w:t>
            </w:r>
            <w:r w:rsidRPr="00151F03">
              <w:rPr>
                <w:rFonts w:ascii="Times New Roman" w:hAnsi="Times New Roman"/>
                <w:sz w:val="24"/>
                <w:szCs w:val="24"/>
              </w:rPr>
              <w:t>Очистка, смазка и регулировка</w:t>
            </w:r>
            <w:r w:rsidRPr="00151F03">
              <w:rPr>
                <w:rFonts w:ascii="Times New Roman" w:hAnsi="Times New Roman" w:cs="Times New Roman"/>
                <w:sz w:val="24"/>
                <w:szCs w:val="24"/>
                <w:shd w:val="clear" w:color="auto" w:fill="FFFFFF"/>
              </w:rPr>
              <w:t xml:space="preserve"> дробильного и режущего аппарата универсальной дробилки кормов КДУ-2.</w:t>
            </w:r>
            <w:r w:rsidR="002D4F6A">
              <w:rPr>
                <w:rFonts w:ascii="Times New Roman" w:hAnsi="Times New Roman" w:cs="Times New Roman"/>
                <w:sz w:val="24"/>
                <w:szCs w:val="24"/>
                <w:shd w:val="clear" w:color="auto" w:fill="FFFFFF"/>
              </w:rPr>
              <w:t xml:space="preserve"> </w:t>
            </w:r>
            <w:r w:rsidRPr="00151F03">
              <w:rPr>
                <w:rFonts w:ascii="Times New Roman" w:hAnsi="Times New Roman"/>
                <w:sz w:val="24"/>
                <w:szCs w:val="24"/>
              </w:rPr>
              <w:t>Очистка, смазка и регулировка</w:t>
            </w:r>
            <w:r w:rsidRPr="00151F03">
              <w:rPr>
                <w:rFonts w:ascii="Times New Roman" w:hAnsi="Times New Roman" w:cs="Times New Roman"/>
                <w:sz w:val="24"/>
                <w:szCs w:val="24"/>
                <w:shd w:val="clear" w:color="auto" w:fill="FFFFFF"/>
              </w:rPr>
              <w:t xml:space="preserve"> аппарат вторичного резания </w:t>
            </w:r>
            <w:proofErr w:type="spellStart"/>
            <w:r w:rsidRPr="00151F03">
              <w:rPr>
                <w:rFonts w:ascii="Times New Roman" w:hAnsi="Times New Roman" w:cs="Times New Roman"/>
                <w:sz w:val="24"/>
                <w:szCs w:val="24"/>
                <w:shd w:val="clear" w:color="auto" w:fill="FFFFFF"/>
              </w:rPr>
              <w:t>измельчителя</w:t>
            </w:r>
            <w:proofErr w:type="spellEnd"/>
            <w:r w:rsidRPr="00151F03">
              <w:rPr>
                <w:rFonts w:ascii="Times New Roman" w:hAnsi="Times New Roman" w:cs="Times New Roman"/>
                <w:sz w:val="24"/>
                <w:szCs w:val="24"/>
                <w:shd w:val="clear" w:color="auto" w:fill="FFFFFF"/>
              </w:rPr>
              <w:t xml:space="preserve"> «Волгарь-5». Контроль качества выполненных работ.</w:t>
            </w:r>
          </w:p>
        </w:tc>
        <w:tc>
          <w:tcPr>
            <w:tcW w:w="992" w:type="dxa"/>
          </w:tcPr>
          <w:p w:rsidR="000C1ED9" w:rsidRPr="001932F6" w:rsidRDefault="000C1ED9" w:rsidP="00882B76">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C1ED9" w:rsidRPr="00D5433A" w:rsidRDefault="000C1ED9" w:rsidP="00882B76">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882B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Тема 1.</w:t>
            </w:r>
            <w:r w:rsidRPr="00D5433A">
              <w:rPr>
                <w:rFonts w:ascii="Times New Roman" w:eastAsia="Arial Unicode MS" w:hAnsi="Times New Roman"/>
                <w:sz w:val="24"/>
                <w:szCs w:val="24"/>
              </w:rPr>
              <w:t>1</w:t>
            </w:r>
            <w:r>
              <w:rPr>
                <w:rFonts w:ascii="Times New Roman" w:eastAsia="Arial Unicode MS" w:hAnsi="Times New Roman"/>
                <w:sz w:val="24"/>
                <w:szCs w:val="24"/>
              </w:rPr>
              <w:t>0</w:t>
            </w:r>
            <w:r w:rsidRPr="00D5433A">
              <w:rPr>
                <w:rFonts w:ascii="Times New Roman" w:eastAsia="Arial Unicode MS" w:hAnsi="Times New Roman"/>
                <w:sz w:val="24"/>
                <w:szCs w:val="24"/>
              </w:rPr>
              <w:t>.</w:t>
            </w:r>
            <w:r w:rsidRPr="00D5433A">
              <w:rPr>
                <w:rFonts w:ascii="Times New Roman" w:eastAsia="Arial Unicode MS" w:hAnsi="Times New Roman"/>
                <w:b/>
                <w:sz w:val="24"/>
                <w:szCs w:val="24"/>
              </w:rPr>
              <w:t xml:space="preserve"> </w:t>
            </w:r>
            <w:r w:rsidRPr="00D5433A">
              <w:rPr>
                <w:rFonts w:ascii="Times New Roman" w:hAnsi="Times New Roman"/>
                <w:sz w:val="24"/>
                <w:szCs w:val="24"/>
              </w:rPr>
              <w:t>Техническое обслуживание машин и оборудования для тепловой обработки кормов.</w:t>
            </w:r>
          </w:p>
        </w:tc>
        <w:tc>
          <w:tcPr>
            <w:tcW w:w="10348" w:type="dxa"/>
            <w:gridSpan w:val="2"/>
          </w:tcPr>
          <w:p w:rsidR="000C1ED9" w:rsidRPr="00F55B2D" w:rsidRDefault="000C1ED9" w:rsidP="00882B76">
            <w:pPr>
              <w:widowControl w:val="0"/>
              <w:autoSpaceDE w:val="0"/>
              <w:autoSpaceDN w:val="0"/>
              <w:adjustRightInd w:val="0"/>
              <w:spacing w:after="0" w:line="240" w:lineRule="auto"/>
              <w:jc w:val="both"/>
              <w:rPr>
                <w:rFonts w:ascii="Times New Roman" w:hAnsi="Times New Roman" w:cs="Times New Roman"/>
                <w:sz w:val="24"/>
                <w:szCs w:val="24"/>
              </w:rPr>
            </w:pPr>
            <w:r w:rsidRPr="00151F03">
              <w:rPr>
                <w:rFonts w:ascii="Times New Roman" w:eastAsia="Arial Unicode MS" w:hAnsi="Times New Roman" w:cs="Times New Roman"/>
                <w:sz w:val="24"/>
                <w:szCs w:val="24"/>
              </w:rPr>
              <w:t>Слесарные операции при подготовке машин и оборудования к работе:</w:t>
            </w:r>
            <w:r w:rsidRPr="00151F03">
              <w:rPr>
                <w:rFonts w:ascii="Times New Roman" w:hAnsi="Times New Roman" w:cs="Times New Roman"/>
                <w:sz w:val="24"/>
                <w:szCs w:val="24"/>
              </w:rPr>
              <w:t xml:space="preserve"> </w:t>
            </w:r>
            <w:r>
              <w:rPr>
                <w:rFonts w:ascii="Times New Roman" w:hAnsi="Times New Roman" w:cs="Times New Roman"/>
                <w:sz w:val="24"/>
                <w:szCs w:val="24"/>
              </w:rPr>
              <w:t>о</w:t>
            </w:r>
            <w:r w:rsidRPr="00151F03">
              <w:rPr>
                <w:rFonts w:ascii="Times New Roman" w:hAnsi="Times New Roman" w:cs="Times New Roman"/>
                <w:sz w:val="24"/>
                <w:szCs w:val="24"/>
              </w:rPr>
              <w:t xml:space="preserve">чистка, смазка и регулировка </w:t>
            </w:r>
            <w:r w:rsidRPr="00D5433A">
              <w:rPr>
                <w:rFonts w:ascii="Times New Roman" w:hAnsi="Times New Roman"/>
                <w:sz w:val="24"/>
                <w:szCs w:val="24"/>
              </w:rPr>
              <w:t>оборудования для тепловой обработки кормов</w:t>
            </w:r>
            <w:r w:rsidRPr="00151F03">
              <w:rPr>
                <w:rFonts w:ascii="Times New Roman" w:hAnsi="Times New Roman" w:cs="Times New Roman"/>
                <w:sz w:val="24"/>
                <w:szCs w:val="24"/>
              </w:rPr>
              <w:t xml:space="preserve">. Техническое обслуживание машин и оборудования для тепловой обработки кормов. </w:t>
            </w:r>
            <w:r w:rsidRPr="00F55B2D">
              <w:rPr>
                <w:rFonts w:ascii="Times New Roman" w:hAnsi="Times New Roman" w:cs="Times New Roman"/>
                <w:color w:val="000000"/>
                <w:sz w:val="24"/>
                <w:szCs w:val="24"/>
              </w:rPr>
              <w:t xml:space="preserve">Обслуживание </w:t>
            </w:r>
            <w:r w:rsidRPr="00F55B2D">
              <w:rPr>
                <w:rFonts w:ascii="Times New Roman" w:hAnsi="Times New Roman" w:cs="Times New Roman"/>
                <w:sz w:val="24"/>
                <w:szCs w:val="24"/>
              </w:rPr>
              <w:t xml:space="preserve">машин и оборудования для приготовления и раздачи кормов </w:t>
            </w:r>
            <w:r w:rsidRPr="00F55B2D">
              <w:rPr>
                <w:rFonts w:ascii="Times New Roman" w:hAnsi="Times New Roman" w:cs="Times New Roman"/>
                <w:color w:val="000000"/>
                <w:sz w:val="24"/>
                <w:szCs w:val="24"/>
              </w:rPr>
              <w:t>животноводческих ферм.</w:t>
            </w:r>
            <w:r w:rsidRPr="00F55B2D">
              <w:rPr>
                <w:rFonts w:ascii="Times New Roman" w:hAnsi="Times New Roman" w:cs="Times New Roman"/>
                <w:sz w:val="24"/>
                <w:szCs w:val="24"/>
              </w:rPr>
              <w:t xml:space="preserve"> Тепловая обработка паром. Машины и оборудование для обработки кормов паром: кормозапарники, запарники смесители, варочные котлы, агрегаты, сушильные установки. Контроль качества выполнения работ.</w:t>
            </w:r>
          </w:p>
        </w:tc>
        <w:tc>
          <w:tcPr>
            <w:tcW w:w="992" w:type="dxa"/>
          </w:tcPr>
          <w:p w:rsidR="000C1ED9" w:rsidRPr="001932F6" w:rsidRDefault="000C1ED9" w:rsidP="00882B76">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C1ED9" w:rsidRPr="00D5433A" w:rsidRDefault="000C1ED9" w:rsidP="00882B76">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882B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Тема 1.</w:t>
            </w:r>
            <w:r w:rsidRPr="00D5433A">
              <w:rPr>
                <w:rFonts w:ascii="Times New Roman" w:eastAsia="Arial Unicode MS" w:hAnsi="Times New Roman"/>
                <w:sz w:val="24"/>
                <w:szCs w:val="24"/>
              </w:rPr>
              <w:t>1</w:t>
            </w:r>
            <w:r>
              <w:rPr>
                <w:rFonts w:ascii="Times New Roman" w:eastAsia="Arial Unicode MS" w:hAnsi="Times New Roman"/>
                <w:sz w:val="24"/>
                <w:szCs w:val="24"/>
              </w:rPr>
              <w:t>1</w:t>
            </w:r>
            <w:r w:rsidRPr="00D5433A">
              <w:rPr>
                <w:rFonts w:ascii="Times New Roman" w:eastAsia="Arial Unicode MS" w:hAnsi="Times New Roman"/>
                <w:sz w:val="24"/>
                <w:szCs w:val="24"/>
              </w:rPr>
              <w:t>.</w:t>
            </w:r>
            <w:r w:rsidRPr="00D5433A">
              <w:rPr>
                <w:rFonts w:ascii="Times New Roman" w:eastAsia="Arial Unicode MS" w:hAnsi="Times New Roman"/>
                <w:b/>
                <w:sz w:val="24"/>
                <w:szCs w:val="24"/>
              </w:rPr>
              <w:t xml:space="preserve"> </w:t>
            </w:r>
            <w:r w:rsidRPr="00D5433A">
              <w:rPr>
                <w:rFonts w:ascii="Times New Roman" w:hAnsi="Times New Roman"/>
                <w:sz w:val="24"/>
                <w:szCs w:val="24"/>
              </w:rPr>
              <w:t>Техническое обслуживание доильных аппаратов, доильных установок.</w:t>
            </w:r>
          </w:p>
        </w:tc>
        <w:tc>
          <w:tcPr>
            <w:tcW w:w="10348" w:type="dxa"/>
            <w:gridSpan w:val="2"/>
          </w:tcPr>
          <w:p w:rsidR="000C1ED9" w:rsidRPr="009A5A28" w:rsidRDefault="000C1ED9" w:rsidP="00882B76">
            <w:pPr>
              <w:widowControl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151F03">
              <w:rPr>
                <w:rFonts w:ascii="Times New Roman" w:hAnsi="Times New Roman" w:cs="Times New Roman"/>
                <w:sz w:val="24"/>
                <w:szCs w:val="24"/>
              </w:rPr>
              <w:t>Техническое обслуживание доильных аппаратов, доильных установок</w:t>
            </w:r>
            <w:r>
              <w:rPr>
                <w:rFonts w:ascii="Times New Roman" w:hAnsi="Times New Roman" w:cs="Times New Roman"/>
                <w:sz w:val="24"/>
                <w:szCs w:val="24"/>
              </w:rPr>
              <w:t xml:space="preserve"> </w:t>
            </w:r>
            <w:r w:rsidRPr="009A5A28">
              <w:rPr>
                <w:rFonts w:ascii="Times New Roman" w:hAnsi="Times New Roman" w:cs="Times New Roman"/>
                <w:color w:val="000000"/>
                <w:sz w:val="24"/>
                <w:szCs w:val="24"/>
              </w:rPr>
              <w:t>животноводческой фермы.</w:t>
            </w:r>
            <w:r w:rsidRPr="009A5A28">
              <w:rPr>
                <w:rFonts w:ascii="Times New Roman" w:hAnsi="Times New Roman" w:cs="Times New Roman"/>
                <w:sz w:val="24"/>
                <w:szCs w:val="24"/>
              </w:rPr>
              <w:t xml:space="preserve"> </w:t>
            </w:r>
          </w:p>
          <w:p w:rsidR="000C1ED9" w:rsidRPr="009A5A28" w:rsidRDefault="000C1ED9" w:rsidP="002D4F6A">
            <w:pPr>
              <w:widowControl w:val="0"/>
              <w:autoSpaceDE w:val="0"/>
              <w:autoSpaceDN w:val="0"/>
              <w:adjustRightInd w:val="0"/>
              <w:spacing w:after="0" w:line="240" w:lineRule="auto"/>
              <w:jc w:val="both"/>
              <w:rPr>
                <w:rFonts w:ascii="Times New Roman" w:hAnsi="Times New Roman" w:cs="Times New Roman"/>
                <w:sz w:val="24"/>
                <w:szCs w:val="24"/>
              </w:rPr>
            </w:pPr>
            <w:r w:rsidRPr="009A5A28">
              <w:rPr>
                <w:rFonts w:ascii="Times New Roman" w:hAnsi="Times New Roman" w:cs="Times New Roman"/>
                <w:color w:val="000000"/>
                <w:sz w:val="24"/>
                <w:szCs w:val="24"/>
                <w:shd w:val="clear" w:color="auto" w:fill="FFFFFF"/>
              </w:rPr>
              <w:t>Ежедневное техническое обслуживание: контроль крепления оборудования, промывка молочной линии установки в соответствии с инструкцией по эксплуатации, промывка (с разборкой) группового дозатора молока АДМ.52.000 и его соединительных частей с молокоприемником и переключателем.</w:t>
            </w:r>
            <w:r w:rsidR="002D4F6A">
              <w:rPr>
                <w:rFonts w:ascii="Times New Roman" w:hAnsi="Times New Roman" w:cs="Times New Roman"/>
                <w:color w:val="000000"/>
                <w:sz w:val="24"/>
                <w:szCs w:val="24"/>
                <w:shd w:val="clear" w:color="auto" w:fill="FFFFFF"/>
              </w:rPr>
              <w:t xml:space="preserve"> </w:t>
            </w:r>
            <w:r w:rsidRPr="009A5A28">
              <w:rPr>
                <w:rFonts w:ascii="Times New Roman" w:hAnsi="Times New Roman" w:cs="Times New Roman"/>
                <w:color w:val="000000"/>
                <w:sz w:val="24"/>
                <w:szCs w:val="24"/>
                <w:shd w:val="clear" w:color="auto" w:fill="FFFFFF"/>
              </w:rPr>
              <w:t>Техническое обслуживание один раз в месяц: промывк</w:t>
            </w:r>
            <w:r>
              <w:rPr>
                <w:rFonts w:ascii="Times New Roman" w:hAnsi="Times New Roman" w:cs="Times New Roman"/>
                <w:color w:val="000000"/>
                <w:sz w:val="24"/>
                <w:szCs w:val="24"/>
                <w:shd w:val="clear" w:color="auto" w:fill="FFFFFF"/>
              </w:rPr>
              <w:t>а</w:t>
            </w:r>
            <w:r w:rsidRPr="009A5A28">
              <w:rPr>
                <w:rFonts w:ascii="Times New Roman" w:hAnsi="Times New Roman" w:cs="Times New Roman"/>
                <w:color w:val="000000"/>
                <w:sz w:val="24"/>
                <w:szCs w:val="24"/>
                <w:shd w:val="clear" w:color="auto" w:fill="FFFFFF"/>
              </w:rPr>
              <w:t xml:space="preserve"> (с разборкой) доильных аппаратов, молокоприемника, молочного насоса, охладителя молока, предохранительных клапанов в вакуум-баллонах, головок устройства промывки; проверку и регулировку вакуумного режима, замену масла в вакуум-регуляторах; промывк</w:t>
            </w:r>
            <w:r>
              <w:rPr>
                <w:rFonts w:ascii="Times New Roman" w:hAnsi="Times New Roman" w:cs="Times New Roman"/>
                <w:color w:val="000000"/>
                <w:sz w:val="24"/>
                <w:szCs w:val="24"/>
                <w:shd w:val="clear" w:color="auto" w:fill="FFFFFF"/>
              </w:rPr>
              <w:t>а</w:t>
            </w:r>
            <w:r w:rsidRPr="009A5A28">
              <w:rPr>
                <w:rFonts w:ascii="Times New Roman" w:hAnsi="Times New Roman" w:cs="Times New Roman"/>
                <w:color w:val="000000"/>
                <w:sz w:val="24"/>
                <w:szCs w:val="24"/>
                <w:shd w:val="clear" w:color="auto" w:fill="FFFFFF"/>
              </w:rPr>
              <w:t xml:space="preserve"> молочной линии кислотным раствором для удаления отложений молочного камня</w:t>
            </w:r>
            <w:r>
              <w:rPr>
                <w:rFonts w:ascii="Times New Roman" w:hAnsi="Times New Roman" w:cs="Times New Roman"/>
                <w:color w:val="000000"/>
                <w:sz w:val="24"/>
                <w:szCs w:val="24"/>
                <w:shd w:val="clear" w:color="auto" w:fill="FFFFFF"/>
              </w:rPr>
              <w:t>.</w:t>
            </w:r>
            <w:r w:rsidR="002D4F6A">
              <w:rPr>
                <w:rFonts w:ascii="Times New Roman" w:hAnsi="Times New Roman" w:cs="Times New Roman"/>
                <w:color w:val="000000"/>
                <w:sz w:val="24"/>
                <w:szCs w:val="24"/>
                <w:shd w:val="clear" w:color="auto" w:fill="FFFFFF"/>
              </w:rPr>
              <w:t xml:space="preserve"> </w:t>
            </w:r>
            <w:r w:rsidRPr="009A5A28">
              <w:rPr>
                <w:rFonts w:ascii="Times New Roman" w:hAnsi="Times New Roman" w:cs="Times New Roman"/>
                <w:color w:val="000000"/>
                <w:sz w:val="24"/>
                <w:szCs w:val="24"/>
                <w:shd w:val="clear" w:color="auto" w:fill="FFFFFF"/>
              </w:rPr>
              <w:t>Периодическое техническое обслуживание: два раза в год</w:t>
            </w:r>
            <w:r>
              <w:rPr>
                <w:rFonts w:ascii="Times New Roman" w:hAnsi="Times New Roman" w:cs="Times New Roman"/>
                <w:color w:val="000000"/>
                <w:sz w:val="24"/>
                <w:szCs w:val="24"/>
                <w:shd w:val="clear" w:color="auto" w:fill="FFFFFF"/>
              </w:rPr>
              <w:t>.</w:t>
            </w:r>
            <w:r w:rsidRPr="009A5A2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lastRenderedPageBreak/>
              <w:t xml:space="preserve">Установка </w:t>
            </w:r>
            <w:r w:rsidRPr="009A5A28">
              <w:rPr>
                <w:rFonts w:ascii="Times New Roman" w:hAnsi="Times New Roman" w:cs="Times New Roman"/>
                <w:color w:val="000000"/>
                <w:sz w:val="24"/>
                <w:szCs w:val="24"/>
                <w:shd w:val="clear" w:color="auto" w:fill="FFFFFF"/>
              </w:rPr>
              <w:t>новы</w:t>
            </w:r>
            <w:r>
              <w:rPr>
                <w:rFonts w:ascii="Times New Roman" w:hAnsi="Times New Roman" w:cs="Times New Roman"/>
                <w:color w:val="000000"/>
                <w:sz w:val="24"/>
                <w:szCs w:val="24"/>
                <w:shd w:val="clear" w:color="auto" w:fill="FFFFFF"/>
              </w:rPr>
              <w:t>х</w:t>
            </w:r>
            <w:r w:rsidRPr="009A5A28">
              <w:rPr>
                <w:rFonts w:ascii="Times New Roman" w:hAnsi="Times New Roman" w:cs="Times New Roman"/>
                <w:color w:val="000000"/>
                <w:sz w:val="24"/>
                <w:szCs w:val="24"/>
                <w:shd w:val="clear" w:color="auto" w:fill="FFFFFF"/>
              </w:rPr>
              <w:t xml:space="preserve"> сосковы</w:t>
            </w:r>
            <w:r>
              <w:rPr>
                <w:rFonts w:ascii="Times New Roman" w:hAnsi="Times New Roman" w:cs="Times New Roman"/>
                <w:color w:val="000000"/>
                <w:sz w:val="24"/>
                <w:szCs w:val="24"/>
                <w:shd w:val="clear" w:color="auto" w:fill="FFFFFF"/>
              </w:rPr>
              <w:t>х</w:t>
            </w:r>
            <w:r w:rsidRPr="009A5A28">
              <w:rPr>
                <w:rFonts w:ascii="Times New Roman" w:hAnsi="Times New Roman" w:cs="Times New Roman"/>
                <w:color w:val="000000"/>
                <w:sz w:val="24"/>
                <w:szCs w:val="24"/>
                <w:shd w:val="clear" w:color="auto" w:fill="FFFFFF"/>
              </w:rPr>
              <w:t xml:space="preserve"> </w:t>
            </w:r>
            <w:proofErr w:type="spellStart"/>
            <w:r w:rsidRPr="009A5A28">
              <w:rPr>
                <w:rFonts w:ascii="Times New Roman" w:hAnsi="Times New Roman" w:cs="Times New Roman"/>
                <w:color w:val="000000"/>
                <w:sz w:val="24"/>
                <w:szCs w:val="24"/>
                <w:shd w:val="clear" w:color="auto" w:fill="FFFFFF"/>
              </w:rPr>
              <w:t>чулк</w:t>
            </w:r>
            <w:r>
              <w:rPr>
                <w:rFonts w:ascii="Times New Roman" w:hAnsi="Times New Roman" w:cs="Times New Roman"/>
                <w:color w:val="000000"/>
                <w:sz w:val="24"/>
                <w:szCs w:val="24"/>
                <w:shd w:val="clear" w:color="auto" w:fill="FFFFFF"/>
              </w:rPr>
              <w:t>ов</w:t>
            </w:r>
            <w:proofErr w:type="spellEnd"/>
            <w:r w:rsidRPr="009A5A28">
              <w:rPr>
                <w:rFonts w:ascii="Times New Roman" w:hAnsi="Times New Roman" w:cs="Times New Roman"/>
                <w:color w:val="000000"/>
                <w:sz w:val="24"/>
                <w:szCs w:val="24"/>
                <w:shd w:val="clear" w:color="auto" w:fill="FFFFFF"/>
              </w:rPr>
              <w:t>, молочны</w:t>
            </w:r>
            <w:r>
              <w:rPr>
                <w:rFonts w:ascii="Times New Roman" w:hAnsi="Times New Roman" w:cs="Times New Roman"/>
                <w:color w:val="000000"/>
                <w:sz w:val="24"/>
                <w:szCs w:val="24"/>
                <w:shd w:val="clear" w:color="auto" w:fill="FFFFFF"/>
              </w:rPr>
              <w:t>х</w:t>
            </w:r>
            <w:r w:rsidRPr="009A5A28">
              <w:rPr>
                <w:rFonts w:ascii="Times New Roman" w:hAnsi="Times New Roman" w:cs="Times New Roman"/>
                <w:color w:val="000000"/>
                <w:sz w:val="24"/>
                <w:szCs w:val="24"/>
                <w:shd w:val="clear" w:color="auto" w:fill="FFFFFF"/>
              </w:rPr>
              <w:t xml:space="preserve"> труб</w:t>
            </w:r>
            <w:r>
              <w:rPr>
                <w:rFonts w:ascii="Times New Roman" w:hAnsi="Times New Roman" w:cs="Times New Roman"/>
                <w:color w:val="000000"/>
                <w:sz w:val="24"/>
                <w:szCs w:val="24"/>
                <w:shd w:val="clear" w:color="auto" w:fill="FFFFFF"/>
              </w:rPr>
              <w:t>о</w:t>
            </w:r>
            <w:r w:rsidRPr="009A5A28">
              <w:rPr>
                <w:rFonts w:ascii="Times New Roman" w:hAnsi="Times New Roman" w:cs="Times New Roman"/>
                <w:color w:val="000000"/>
                <w:sz w:val="24"/>
                <w:szCs w:val="24"/>
                <w:shd w:val="clear" w:color="auto" w:fill="FFFFFF"/>
              </w:rPr>
              <w:t>к</w:t>
            </w:r>
            <w:r>
              <w:rPr>
                <w:rFonts w:ascii="Times New Roman" w:hAnsi="Times New Roman" w:cs="Times New Roman"/>
                <w:color w:val="000000"/>
                <w:sz w:val="24"/>
                <w:szCs w:val="24"/>
                <w:shd w:val="clear" w:color="auto" w:fill="FFFFFF"/>
              </w:rPr>
              <w:t xml:space="preserve"> доильных стаканов, мембран</w:t>
            </w:r>
            <w:r w:rsidRPr="009A5A28">
              <w:rPr>
                <w:rFonts w:ascii="Times New Roman" w:hAnsi="Times New Roman" w:cs="Times New Roman"/>
                <w:color w:val="000000"/>
                <w:sz w:val="24"/>
                <w:szCs w:val="24"/>
                <w:shd w:val="clear" w:color="auto" w:fill="FFFFFF"/>
              </w:rPr>
              <w:t xml:space="preserve"> пульсаторов и коллекторов.</w:t>
            </w:r>
            <w:r w:rsidR="002D4F6A">
              <w:rPr>
                <w:rFonts w:ascii="Times New Roman" w:hAnsi="Times New Roman" w:cs="Times New Roman"/>
                <w:color w:val="000000"/>
                <w:sz w:val="24"/>
                <w:szCs w:val="24"/>
                <w:shd w:val="clear" w:color="auto" w:fill="FFFFFF"/>
              </w:rPr>
              <w:t xml:space="preserve"> </w:t>
            </w:r>
            <w:r w:rsidRPr="009A5A28">
              <w:rPr>
                <w:rFonts w:ascii="Times New Roman" w:hAnsi="Times New Roman" w:cs="Times New Roman"/>
                <w:color w:val="000000"/>
                <w:sz w:val="24"/>
                <w:szCs w:val="24"/>
                <w:shd w:val="clear" w:color="auto" w:fill="FFFFFF"/>
              </w:rPr>
              <w:t>Проверк</w:t>
            </w:r>
            <w:r>
              <w:rPr>
                <w:rFonts w:ascii="Times New Roman" w:hAnsi="Times New Roman" w:cs="Times New Roman"/>
                <w:color w:val="000000"/>
                <w:sz w:val="24"/>
                <w:szCs w:val="24"/>
                <w:shd w:val="clear" w:color="auto" w:fill="FFFFFF"/>
              </w:rPr>
              <w:t>а</w:t>
            </w:r>
            <w:r w:rsidRPr="009A5A28">
              <w:rPr>
                <w:rFonts w:ascii="Times New Roman" w:hAnsi="Times New Roman" w:cs="Times New Roman"/>
                <w:color w:val="000000"/>
                <w:sz w:val="24"/>
                <w:szCs w:val="24"/>
                <w:shd w:val="clear" w:color="auto" w:fill="FFFFFF"/>
              </w:rPr>
              <w:t xml:space="preserve"> подачи вакуумных насосов. </w:t>
            </w:r>
            <w:r>
              <w:rPr>
                <w:rFonts w:ascii="Times New Roman" w:hAnsi="Times New Roman" w:cs="Times New Roman"/>
                <w:color w:val="000000"/>
                <w:sz w:val="24"/>
                <w:szCs w:val="24"/>
                <w:shd w:val="clear" w:color="auto" w:fill="FFFFFF"/>
              </w:rPr>
              <w:t xml:space="preserve"> </w:t>
            </w:r>
            <w:r w:rsidRPr="009A5A28">
              <w:rPr>
                <w:rFonts w:ascii="Times New Roman" w:hAnsi="Times New Roman" w:cs="Times New Roman"/>
                <w:sz w:val="24"/>
                <w:szCs w:val="24"/>
              </w:rPr>
              <w:t>Контроль качества выполнения работ.</w:t>
            </w:r>
          </w:p>
        </w:tc>
        <w:tc>
          <w:tcPr>
            <w:tcW w:w="992" w:type="dxa"/>
          </w:tcPr>
          <w:p w:rsidR="000C1ED9" w:rsidRPr="001932F6" w:rsidRDefault="000C1ED9" w:rsidP="00882B76">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lastRenderedPageBreak/>
              <w:t>6</w:t>
            </w:r>
          </w:p>
        </w:tc>
        <w:tc>
          <w:tcPr>
            <w:tcW w:w="1842" w:type="dxa"/>
          </w:tcPr>
          <w:p w:rsidR="000C1ED9" w:rsidRPr="00D5433A" w:rsidRDefault="000C1ED9" w:rsidP="00882B76">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882B76">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lastRenderedPageBreak/>
              <w:t>Тема 1.</w:t>
            </w:r>
            <w:r w:rsidRPr="00D5433A">
              <w:rPr>
                <w:rFonts w:ascii="Times New Roman" w:eastAsia="Arial Unicode MS" w:hAnsi="Times New Roman"/>
                <w:sz w:val="24"/>
                <w:szCs w:val="24"/>
              </w:rPr>
              <w:t>1</w:t>
            </w:r>
            <w:r>
              <w:rPr>
                <w:rFonts w:ascii="Times New Roman" w:eastAsia="Arial Unicode MS" w:hAnsi="Times New Roman"/>
                <w:sz w:val="24"/>
                <w:szCs w:val="24"/>
              </w:rPr>
              <w:t>2</w:t>
            </w:r>
            <w:r w:rsidRPr="00D5433A">
              <w:rPr>
                <w:rFonts w:ascii="Times New Roman" w:eastAsia="Arial Unicode MS" w:hAnsi="Times New Roman"/>
                <w:sz w:val="24"/>
                <w:szCs w:val="24"/>
              </w:rPr>
              <w:t>.</w:t>
            </w:r>
            <w:r w:rsidRPr="00D5433A">
              <w:rPr>
                <w:rFonts w:ascii="Times New Roman" w:eastAsia="Arial Unicode MS" w:hAnsi="Times New Roman"/>
                <w:b/>
                <w:sz w:val="24"/>
                <w:szCs w:val="24"/>
              </w:rPr>
              <w:t xml:space="preserve"> </w:t>
            </w:r>
            <w:r w:rsidRPr="00D5433A">
              <w:rPr>
                <w:rFonts w:ascii="Times New Roman" w:eastAsia="Arial Unicode MS" w:hAnsi="Times New Roman"/>
                <w:sz w:val="24"/>
                <w:szCs w:val="24"/>
              </w:rPr>
              <w:t>Настройка, регулирование работы двигателей внутреннего сгорания тракторов и автомобилей</w:t>
            </w:r>
          </w:p>
        </w:tc>
        <w:tc>
          <w:tcPr>
            <w:tcW w:w="10348" w:type="dxa"/>
            <w:gridSpan w:val="2"/>
          </w:tcPr>
          <w:p w:rsidR="000C1ED9" w:rsidRPr="009A5A28" w:rsidRDefault="000C1ED9" w:rsidP="00882B76">
            <w:pPr>
              <w:suppressAutoHyphens/>
              <w:snapToGrid w:val="0"/>
              <w:spacing w:after="0" w:line="240" w:lineRule="auto"/>
              <w:ind w:right="34"/>
              <w:jc w:val="both"/>
              <w:rPr>
                <w:rFonts w:ascii="Times New Roman" w:hAnsi="Times New Roman" w:cs="Times New Roman"/>
                <w:sz w:val="24"/>
                <w:szCs w:val="24"/>
              </w:rPr>
            </w:pPr>
            <w:r w:rsidRPr="009A5A28">
              <w:rPr>
                <w:rFonts w:ascii="Times New Roman" w:eastAsia="Calibri" w:hAnsi="Times New Roman" w:cs="Times New Roman"/>
                <w:bCs/>
                <w:sz w:val="24"/>
                <w:szCs w:val="24"/>
              </w:rPr>
              <w:t xml:space="preserve">Выполнение работ по </w:t>
            </w:r>
            <w:r w:rsidRPr="009A5A28">
              <w:rPr>
                <w:rFonts w:ascii="Times New Roman" w:eastAsia="Arial Unicode MS" w:hAnsi="Times New Roman" w:cs="Times New Roman"/>
                <w:sz w:val="24"/>
                <w:szCs w:val="24"/>
              </w:rPr>
              <w:t>настройке и регулированию</w:t>
            </w:r>
            <w:r w:rsidRPr="009A5A28">
              <w:rPr>
                <w:rFonts w:ascii="Times New Roman" w:eastAsia="Calibri" w:hAnsi="Times New Roman" w:cs="Times New Roman"/>
                <w:bCs/>
                <w:sz w:val="24"/>
                <w:szCs w:val="24"/>
              </w:rPr>
              <w:t xml:space="preserve"> </w:t>
            </w:r>
            <w:r w:rsidRPr="009A5A28">
              <w:rPr>
                <w:rFonts w:ascii="Times New Roman" w:hAnsi="Times New Roman" w:cs="Times New Roman"/>
                <w:bCs/>
                <w:sz w:val="24"/>
                <w:szCs w:val="24"/>
              </w:rPr>
              <w:t xml:space="preserve">системы пуска двигателя, </w:t>
            </w:r>
            <w:r w:rsidRPr="009A5A28">
              <w:rPr>
                <w:rFonts w:ascii="Times New Roman" w:hAnsi="Times New Roman" w:cs="Times New Roman"/>
                <w:sz w:val="24"/>
                <w:szCs w:val="24"/>
              </w:rPr>
              <w:t>сис</w:t>
            </w:r>
            <w:r>
              <w:rPr>
                <w:rFonts w:ascii="Times New Roman" w:hAnsi="Times New Roman" w:cs="Times New Roman"/>
                <w:sz w:val="24"/>
                <w:szCs w:val="24"/>
              </w:rPr>
              <w:t>темы смазки и питания двигателя</w:t>
            </w:r>
            <w:r w:rsidRPr="009A5A28">
              <w:rPr>
                <w:rFonts w:ascii="Times New Roman" w:hAnsi="Times New Roman" w:cs="Times New Roman"/>
                <w:sz w:val="24"/>
                <w:szCs w:val="24"/>
              </w:rPr>
              <w:t xml:space="preserve">, КШМ, </w:t>
            </w:r>
            <w:proofErr w:type="spellStart"/>
            <w:r w:rsidRPr="009A5A28">
              <w:rPr>
                <w:rFonts w:ascii="Times New Roman" w:hAnsi="Times New Roman" w:cs="Times New Roman"/>
                <w:sz w:val="24"/>
                <w:szCs w:val="24"/>
              </w:rPr>
              <w:t>газораспредилительного</w:t>
            </w:r>
            <w:proofErr w:type="spellEnd"/>
            <w:r w:rsidRPr="009A5A28">
              <w:rPr>
                <w:rFonts w:ascii="Times New Roman" w:hAnsi="Times New Roman" w:cs="Times New Roman"/>
                <w:sz w:val="24"/>
                <w:szCs w:val="24"/>
              </w:rPr>
              <w:t xml:space="preserve"> механизма.</w:t>
            </w:r>
            <w:r w:rsidRPr="009A5A28">
              <w:rPr>
                <w:rFonts w:ascii="Times New Roman" w:eastAsia="Calibri" w:hAnsi="Times New Roman" w:cs="Times New Roman"/>
                <w:bCs/>
                <w:sz w:val="24"/>
                <w:szCs w:val="24"/>
              </w:rPr>
              <w:t xml:space="preserve"> Поиск неисправностей, причин и способов их устранения. </w:t>
            </w:r>
            <w:r w:rsidRPr="009A5A28">
              <w:rPr>
                <w:rFonts w:ascii="Times New Roman" w:hAnsi="Times New Roman" w:cs="Times New Roman"/>
                <w:sz w:val="24"/>
                <w:szCs w:val="24"/>
              </w:rPr>
              <w:t xml:space="preserve">Контроль качества выполнения работ. </w:t>
            </w:r>
          </w:p>
        </w:tc>
        <w:tc>
          <w:tcPr>
            <w:tcW w:w="992" w:type="dxa"/>
          </w:tcPr>
          <w:p w:rsidR="000C1ED9" w:rsidRPr="001932F6" w:rsidRDefault="000C1ED9" w:rsidP="00882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2" w:type="dxa"/>
          </w:tcPr>
          <w:p w:rsidR="000C1ED9" w:rsidRPr="00D5433A" w:rsidRDefault="000C1ED9" w:rsidP="00882B76">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48608A">
        <w:trPr>
          <w:trHeight w:val="130"/>
        </w:trPr>
        <w:tc>
          <w:tcPr>
            <w:tcW w:w="13043" w:type="dxa"/>
            <w:gridSpan w:val="5"/>
          </w:tcPr>
          <w:p w:rsidR="000C1ED9" w:rsidRPr="009A5A28" w:rsidRDefault="000C1ED9" w:rsidP="00882B76">
            <w:pPr>
              <w:suppressAutoHyphens/>
              <w:snapToGrid w:val="0"/>
              <w:spacing w:after="0" w:line="240" w:lineRule="auto"/>
              <w:ind w:right="34"/>
              <w:rPr>
                <w:rFonts w:ascii="Times New Roman" w:eastAsia="Calibri" w:hAnsi="Times New Roman" w:cs="Times New Roman"/>
                <w:bCs/>
                <w:sz w:val="24"/>
                <w:szCs w:val="24"/>
              </w:rPr>
            </w:pPr>
            <w:r>
              <w:rPr>
                <w:rFonts w:ascii="Times New Roman" w:hAnsi="Times New Roman" w:cs="Times New Roman"/>
                <w:b/>
                <w:bCs/>
                <w:sz w:val="24"/>
                <w:szCs w:val="24"/>
                <w:lang w:eastAsia="en-US"/>
              </w:rPr>
              <w:t>Раздел 2.</w:t>
            </w:r>
            <w:r w:rsidRPr="005C2990">
              <w:rPr>
                <w:rFonts w:ascii="Times New Roman" w:hAnsi="Times New Roman" w:cs="Times New Roman"/>
                <w:b/>
                <w:bCs/>
                <w:sz w:val="24"/>
                <w:szCs w:val="24"/>
                <w:lang w:eastAsia="en-US"/>
              </w:rPr>
              <w:t xml:space="preserve"> </w:t>
            </w:r>
            <w:r w:rsidRPr="00D5433A">
              <w:rPr>
                <w:rFonts w:ascii="Times New Roman" w:eastAsia="Arial Unicode MS" w:hAnsi="Times New Roman"/>
                <w:b/>
                <w:bCs/>
                <w:sz w:val="24"/>
                <w:szCs w:val="24"/>
              </w:rPr>
              <w:t xml:space="preserve">Подготовка тракторов, </w:t>
            </w:r>
            <w:r w:rsidRPr="00D5433A">
              <w:rPr>
                <w:rFonts w:ascii="Times New Roman" w:eastAsia="Arial Unicode MS" w:hAnsi="Times New Roman"/>
                <w:b/>
                <w:sz w:val="24"/>
                <w:szCs w:val="24"/>
              </w:rPr>
              <w:t>сельскохозяйственных машин и механизмов к работе</w:t>
            </w:r>
          </w:p>
        </w:tc>
        <w:tc>
          <w:tcPr>
            <w:tcW w:w="992" w:type="dxa"/>
          </w:tcPr>
          <w:p w:rsidR="000C1ED9" w:rsidRDefault="000C1ED9" w:rsidP="00882B7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842" w:type="dxa"/>
          </w:tcPr>
          <w:p w:rsidR="000C1ED9" w:rsidRPr="005C2990" w:rsidRDefault="000C1ED9" w:rsidP="00882B76">
            <w:pPr>
              <w:spacing w:after="0" w:line="240" w:lineRule="auto"/>
              <w:jc w:val="center"/>
              <w:rPr>
                <w:rFonts w:ascii="Times New Roman" w:hAnsi="Times New Roman" w:cs="Times New Roman"/>
                <w:b/>
                <w:bCs/>
                <w:sz w:val="24"/>
                <w:szCs w:val="24"/>
              </w:rPr>
            </w:pPr>
          </w:p>
        </w:tc>
      </w:tr>
      <w:tr w:rsidR="00C60CDB" w:rsidRPr="005C2990" w:rsidTr="001932F6">
        <w:trPr>
          <w:trHeight w:val="130"/>
        </w:trPr>
        <w:tc>
          <w:tcPr>
            <w:tcW w:w="4679" w:type="dxa"/>
            <w:gridSpan w:val="4"/>
          </w:tcPr>
          <w:p w:rsidR="00C60CDB" w:rsidRDefault="00C60CDB" w:rsidP="00882B76">
            <w:pPr>
              <w:spacing w:after="0" w:line="240" w:lineRule="auto"/>
              <w:rPr>
                <w:rFonts w:ascii="Times New Roman" w:hAnsi="Times New Roman" w:cs="Times New Roman"/>
                <w:sz w:val="24"/>
                <w:szCs w:val="24"/>
              </w:rPr>
            </w:pPr>
            <w:r>
              <w:rPr>
                <w:rFonts w:ascii="Times New Roman" w:hAnsi="Times New Roman" w:cs="Times New Roman"/>
                <w:sz w:val="24"/>
                <w:szCs w:val="24"/>
              </w:rPr>
              <w:t>Тема 2.</w:t>
            </w:r>
            <w:r w:rsidRPr="00D5433A">
              <w:rPr>
                <w:rFonts w:ascii="Times New Roman" w:eastAsia="Arial Unicode MS" w:hAnsi="Times New Roman"/>
                <w:sz w:val="24"/>
                <w:szCs w:val="24"/>
              </w:rPr>
              <w:t xml:space="preserve">1. Монтаж и регулировка </w:t>
            </w:r>
            <w:r>
              <w:rPr>
                <w:rFonts w:ascii="Times New Roman" w:eastAsia="Arial Unicode MS" w:hAnsi="Times New Roman"/>
                <w:sz w:val="24"/>
                <w:szCs w:val="24"/>
              </w:rPr>
              <w:t xml:space="preserve"> </w:t>
            </w:r>
          </w:p>
        </w:tc>
        <w:tc>
          <w:tcPr>
            <w:tcW w:w="8364" w:type="dxa"/>
          </w:tcPr>
          <w:p w:rsidR="00C60CDB" w:rsidRDefault="00C60CDB" w:rsidP="00882B76">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Выполнение работ по </w:t>
            </w:r>
            <w:r>
              <w:rPr>
                <w:rFonts w:ascii="Times New Roman" w:eastAsia="Arial Unicode MS" w:hAnsi="Times New Roman"/>
                <w:sz w:val="24"/>
                <w:szCs w:val="24"/>
              </w:rPr>
              <w:t>м</w:t>
            </w:r>
            <w:r w:rsidRPr="00D5433A">
              <w:rPr>
                <w:rFonts w:ascii="Times New Roman" w:eastAsia="Arial Unicode MS" w:hAnsi="Times New Roman"/>
                <w:sz w:val="24"/>
                <w:szCs w:val="24"/>
              </w:rPr>
              <w:t>онтаж</w:t>
            </w:r>
            <w:r>
              <w:rPr>
                <w:rFonts w:ascii="Times New Roman" w:eastAsia="Arial Unicode MS" w:hAnsi="Times New Roman"/>
                <w:sz w:val="24"/>
                <w:szCs w:val="24"/>
              </w:rPr>
              <w:t>у и регулировке</w:t>
            </w:r>
            <w:r>
              <w:rPr>
                <w:rFonts w:ascii="Times New Roman" w:eastAsia="Arial Unicode MS" w:hAnsi="Times New Roman" w:cs="Times New Roman"/>
                <w:sz w:val="24"/>
                <w:szCs w:val="24"/>
              </w:rPr>
              <w:t>:</w:t>
            </w:r>
          </w:p>
          <w:p w:rsidR="00C60CDB" w:rsidRPr="009D1C76" w:rsidRDefault="00C60CDB" w:rsidP="00882B76">
            <w:pPr>
              <w:spacing w:after="0" w:line="240" w:lineRule="auto"/>
              <w:rPr>
                <w:rFonts w:ascii="Times New Roman" w:hAnsi="Times New Roman"/>
                <w:sz w:val="24"/>
                <w:szCs w:val="24"/>
              </w:rPr>
            </w:pPr>
            <w:r>
              <w:rPr>
                <w:rFonts w:ascii="Times New Roman" w:eastAsia="Arial Unicode MS" w:hAnsi="Times New Roman" w:cs="Times New Roman"/>
                <w:sz w:val="24"/>
                <w:szCs w:val="24"/>
              </w:rPr>
              <w:t xml:space="preserve"> </w:t>
            </w:r>
            <w:r>
              <w:rPr>
                <w:rFonts w:ascii="Times New Roman" w:eastAsia="Arial Unicode MS" w:hAnsi="Times New Roman"/>
                <w:sz w:val="24"/>
                <w:szCs w:val="24"/>
              </w:rPr>
              <w:t>-</w:t>
            </w:r>
            <w:r w:rsidRPr="009D1C76">
              <w:rPr>
                <w:rFonts w:ascii="Times New Roman" w:eastAsia="Arial Unicode MS" w:hAnsi="Times New Roman"/>
                <w:sz w:val="24"/>
                <w:szCs w:val="24"/>
              </w:rPr>
              <w:t xml:space="preserve"> рабочих органов </w:t>
            </w:r>
            <w:r w:rsidRPr="009D1C76">
              <w:rPr>
                <w:rFonts w:ascii="Times New Roman" w:hAnsi="Times New Roman"/>
                <w:sz w:val="24"/>
                <w:szCs w:val="24"/>
              </w:rPr>
              <w:t>почвообрабатывающих машин с активным приводом рабочих органов и комбинированных агрегатов</w:t>
            </w:r>
          </w:p>
          <w:p w:rsidR="00C60CDB" w:rsidRPr="009D1C76" w:rsidRDefault="00C60CDB" w:rsidP="00882B76">
            <w:pPr>
              <w:spacing w:after="0" w:line="240" w:lineRule="auto"/>
              <w:rPr>
                <w:rFonts w:ascii="Times New Roman" w:hAnsi="Times New Roman"/>
                <w:sz w:val="24"/>
                <w:szCs w:val="24"/>
              </w:rPr>
            </w:pPr>
            <w:r>
              <w:rPr>
                <w:rFonts w:ascii="Times New Roman" w:hAnsi="Times New Roman"/>
                <w:sz w:val="24"/>
                <w:szCs w:val="24"/>
              </w:rPr>
              <w:t>-</w:t>
            </w:r>
            <w:r w:rsidRPr="009D1C76">
              <w:rPr>
                <w:rFonts w:ascii="Times New Roman" w:eastAsia="Arial Unicode MS" w:hAnsi="Times New Roman"/>
                <w:sz w:val="24"/>
                <w:szCs w:val="24"/>
              </w:rPr>
              <w:t xml:space="preserve"> рабочих органов м</w:t>
            </w:r>
            <w:r w:rsidRPr="009D1C76">
              <w:rPr>
                <w:rFonts w:ascii="Times New Roman" w:hAnsi="Times New Roman"/>
                <w:sz w:val="24"/>
                <w:szCs w:val="24"/>
              </w:rPr>
              <w:t>ашин для безотвальной и почвозащитной обработки почвы</w:t>
            </w:r>
          </w:p>
          <w:p w:rsidR="00C60CDB" w:rsidRPr="009D1C76" w:rsidRDefault="00C60CDB" w:rsidP="00882B76">
            <w:pPr>
              <w:spacing w:after="0" w:line="240" w:lineRule="auto"/>
              <w:rPr>
                <w:rFonts w:ascii="Times New Roman" w:hAnsi="Times New Roman"/>
                <w:sz w:val="24"/>
                <w:szCs w:val="24"/>
              </w:rPr>
            </w:pPr>
            <w:r>
              <w:rPr>
                <w:rFonts w:ascii="Times New Roman" w:hAnsi="Times New Roman"/>
                <w:sz w:val="24"/>
                <w:szCs w:val="24"/>
              </w:rPr>
              <w:t>-</w:t>
            </w:r>
            <w:r w:rsidRPr="009D1C76">
              <w:rPr>
                <w:rFonts w:ascii="Times New Roman" w:eastAsia="Arial Unicode MS" w:hAnsi="Times New Roman"/>
                <w:sz w:val="24"/>
                <w:szCs w:val="24"/>
              </w:rPr>
              <w:t xml:space="preserve"> </w:t>
            </w:r>
            <w:r w:rsidRPr="009D1C76">
              <w:rPr>
                <w:rFonts w:ascii="Times New Roman" w:hAnsi="Times New Roman"/>
                <w:sz w:val="24"/>
                <w:szCs w:val="24"/>
              </w:rPr>
              <w:t>рабочих органов механических и пневматических сеялок</w:t>
            </w:r>
          </w:p>
          <w:p w:rsidR="00C60CDB" w:rsidRPr="009D1C76" w:rsidRDefault="00C60CDB" w:rsidP="00882B76">
            <w:pPr>
              <w:spacing w:after="0" w:line="240" w:lineRule="auto"/>
              <w:rPr>
                <w:rFonts w:ascii="Times New Roman" w:hAnsi="Times New Roman"/>
                <w:sz w:val="24"/>
                <w:szCs w:val="24"/>
              </w:rPr>
            </w:pPr>
            <w:r>
              <w:rPr>
                <w:rFonts w:ascii="Times New Roman" w:hAnsi="Times New Roman"/>
                <w:sz w:val="24"/>
                <w:szCs w:val="24"/>
              </w:rPr>
              <w:t>-</w:t>
            </w:r>
            <w:r w:rsidRPr="009D1C76">
              <w:rPr>
                <w:rFonts w:ascii="Times New Roman" w:eastAsia="Arial Unicode MS" w:hAnsi="Times New Roman"/>
                <w:sz w:val="24"/>
                <w:szCs w:val="24"/>
              </w:rPr>
              <w:t xml:space="preserve"> </w:t>
            </w:r>
            <w:r w:rsidRPr="009D1C76">
              <w:rPr>
                <w:rFonts w:ascii="Times New Roman" w:hAnsi="Times New Roman"/>
                <w:sz w:val="24"/>
                <w:szCs w:val="24"/>
              </w:rPr>
              <w:t>картофелесажалок и рассадопосадочных машин.</w:t>
            </w:r>
          </w:p>
          <w:p w:rsidR="00C60CDB" w:rsidRPr="009D1C76" w:rsidRDefault="00C60CDB" w:rsidP="00882B76">
            <w:pPr>
              <w:spacing w:after="0" w:line="240" w:lineRule="auto"/>
              <w:rPr>
                <w:rFonts w:ascii="Times New Roman" w:hAnsi="Times New Roman"/>
                <w:sz w:val="24"/>
                <w:szCs w:val="24"/>
              </w:rPr>
            </w:pPr>
            <w:r>
              <w:rPr>
                <w:rFonts w:ascii="Times New Roman" w:hAnsi="Times New Roman"/>
                <w:sz w:val="24"/>
                <w:szCs w:val="24"/>
              </w:rPr>
              <w:t>-</w:t>
            </w:r>
            <w:r w:rsidRPr="009D1C76">
              <w:rPr>
                <w:rFonts w:ascii="Times New Roman" w:hAnsi="Times New Roman"/>
                <w:sz w:val="24"/>
                <w:szCs w:val="24"/>
              </w:rPr>
              <w:t xml:space="preserve"> опрыскивателей и протравливателей.</w:t>
            </w:r>
          </w:p>
          <w:p w:rsidR="00C60CDB" w:rsidRPr="00614E5F" w:rsidRDefault="00C60CDB" w:rsidP="00882B76">
            <w:pPr>
              <w:spacing w:after="0" w:line="240" w:lineRule="auto"/>
              <w:rPr>
                <w:rFonts w:ascii="Times New Roman" w:eastAsia="Arial Unicode MS" w:hAnsi="Times New Roman" w:cs="Times New Roman"/>
                <w:sz w:val="24"/>
                <w:szCs w:val="24"/>
              </w:rPr>
            </w:pPr>
            <w:r>
              <w:rPr>
                <w:rFonts w:ascii="Times New Roman" w:hAnsi="Times New Roman"/>
                <w:sz w:val="24"/>
                <w:szCs w:val="24"/>
              </w:rPr>
              <w:t>-</w:t>
            </w:r>
            <w:r w:rsidRPr="009D1C76">
              <w:rPr>
                <w:rFonts w:ascii="Times New Roman" w:hAnsi="Times New Roman"/>
                <w:sz w:val="24"/>
                <w:szCs w:val="24"/>
              </w:rPr>
              <w:t xml:space="preserve"> машин для внесения твердых органических удобрений.</w:t>
            </w:r>
          </w:p>
        </w:tc>
        <w:tc>
          <w:tcPr>
            <w:tcW w:w="992" w:type="dxa"/>
          </w:tcPr>
          <w:p w:rsidR="00C60CDB" w:rsidRPr="001932F6" w:rsidRDefault="00C60CDB" w:rsidP="00882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2" w:type="dxa"/>
          </w:tcPr>
          <w:p w:rsidR="00C60CDB" w:rsidRPr="001B25BF" w:rsidRDefault="00C60CDB" w:rsidP="00882B76">
            <w:pPr>
              <w:spacing w:after="0" w:line="240" w:lineRule="auto"/>
              <w:rPr>
                <w:rFonts w:ascii="Times New Roman" w:hAnsi="Times New Roman"/>
                <w:sz w:val="24"/>
                <w:szCs w:val="24"/>
              </w:rPr>
            </w:pPr>
            <w:r w:rsidRPr="001B25BF">
              <w:rPr>
                <w:rFonts w:ascii="Times New Roman" w:hAnsi="Times New Roman"/>
                <w:sz w:val="24"/>
                <w:szCs w:val="24"/>
              </w:rPr>
              <w:t>ПК 1.1, 1.2, 1.3, 1.4, 1.5</w:t>
            </w:r>
            <w:r>
              <w:rPr>
                <w:rFonts w:ascii="Times New Roman" w:hAnsi="Times New Roman"/>
                <w:sz w:val="24"/>
                <w:szCs w:val="24"/>
              </w:rPr>
              <w:t xml:space="preserve">, </w:t>
            </w:r>
            <w:r w:rsidRPr="001B25BF">
              <w:rPr>
                <w:rFonts w:ascii="Times New Roman" w:hAnsi="Times New Roman"/>
                <w:sz w:val="24"/>
                <w:szCs w:val="24"/>
              </w:rPr>
              <w:t>ОК 01</w:t>
            </w:r>
            <w:r>
              <w:rPr>
                <w:rFonts w:ascii="Times New Roman" w:hAnsi="Times New Roman"/>
                <w:sz w:val="24"/>
                <w:szCs w:val="24"/>
              </w:rPr>
              <w:t>-</w:t>
            </w:r>
            <w:r w:rsidRPr="001B25BF">
              <w:rPr>
                <w:rFonts w:ascii="Times New Roman" w:hAnsi="Times New Roman"/>
                <w:sz w:val="24"/>
                <w:szCs w:val="24"/>
              </w:rPr>
              <w:t>07, 09</w:t>
            </w:r>
            <w:r>
              <w:rPr>
                <w:rFonts w:ascii="Times New Roman" w:hAnsi="Times New Roman"/>
                <w:sz w:val="24"/>
                <w:szCs w:val="24"/>
              </w:rPr>
              <w:t>, ЛР1-17</w:t>
            </w:r>
          </w:p>
        </w:tc>
      </w:tr>
      <w:tr w:rsidR="00C60CDB" w:rsidRPr="005C2990" w:rsidTr="001932F6">
        <w:trPr>
          <w:trHeight w:val="130"/>
        </w:trPr>
        <w:tc>
          <w:tcPr>
            <w:tcW w:w="4679" w:type="dxa"/>
            <w:gridSpan w:val="4"/>
          </w:tcPr>
          <w:p w:rsidR="00C60CDB" w:rsidRPr="00D5433A" w:rsidRDefault="00C60CDB" w:rsidP="00882B76">
            <w:pPr>
              <w:spacing w:after="0" w:line="240" w:lineRule="auto"/>
              <w:rPr>
                <w:rFonts w:ascii="Times New Roman" w:hAnsi="Times New Roman"/>
                <w:sz w:val="24"/>
                <w:szCs w:val="24"/>
              </w:rPr>
            </w:pPr>
            <w:r>
              <w:rPr>
                <w:rFonts w:ascii="Times New Roman" w:hAnsi="Times New Roman" w:cs="Times New Roman"/>
                <w:sz w:val="24"/>
                <w:szCs w:val="24"/>
              </w:rPr>
              <w:t>Тема 2.</w:t>
            </w:r>
            <w:r>
              <w:rPr>
                <w:rFonts w:ascii="Times New Roman" w:hAnsi="Times New Roman"/>
                <w:sz w:val="24"/>
                <w:szCs w:val="24"/>
              </w:rPr>
              <w:t>2</w:t>
            </w:r>
            <w:r w:rsidRPr="00D5433A">
              <w:rPr>
                <w:rFonts w:ascii="Times New Roman" w:hAnsi="Times New Roman"/>
                <w:sz w:val="24"/>
                <w:szCs w:val="24"/>
              </w:rPr>
              <w:t>. Настройка машин для внесения твердых минеральных удобрений</w:t>
            </w:r>
            <w:r>
              <w:rPr>
                <w:rFonts w:ascii="Times New Roman" w:hAnsi="Times New Roman"/>
                <w:sz w:val="24"/>
                <w:szCs w:val="24"/>
              </w:rPr>
              <w:t>.</w:t>
            </w:r>
          </w:p>
        </w:tc>
        <w:tc>
          <w:tcPr>
            <w:tcW w:w="8364" w:type="dxa"/>
          </w:tcPr>
          <w:p w:rsidR="00C60CDB" w:rsidRPr="009A5A28" w:rsidRDefault="00C60CDB" w:rsidP="00882B76">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Pr>
                <w:rFonts w:ascii="Times New Roman" w:hAnsi="Times New Roman"/>
                <w:sz w:val="24"/>
                <w:szCs w:val="24"/>
              </w:rPr>
              <w:t>н</w:t>
            </w:r>
            <w:r w:rsidRPr="00D5433A">
              <w:rPr>
                <w:rFonts w:ascii="Times New Roman" w:hAnsi="Times New Roman"/>
                <w:sz w:val="24"/>
                <w:szCs w:val="24"/>
              </w:rPr>
              <w:t>астройк</w:t>
            </w:r>
            <w:r>
              <w:rPr>
                <w:rFonts w:ascii="Times New Roman" w:hAnsi="Times New Roman"/>
                <w:sz w:val="24"/>
                <w:szCs w:val="24"/>
              </w:rPr>
              <w:t>е</w:t>
            </w:r>
            <w:r w:rsidRPr="00D5433A">
              <w:rPr>
                <w:rFonts w:ascii="Times New Roman" w:hAnsi="Times New Roman"/>
                <w:sz w:val="24"/>
                <w:szCs w:val="24"/>
              </w:rPr>
              <w:t xml:space="preserve"> машин для внесения твердых минеральных удобрений</w:t>
            </w:r>
            <w:r>
              <w:rPr>
                <w:rFonts w:ascii="Times New Roman" w:hAnsi="Times New Roman"/>
                <w:sz w:val="24"/>
                <w:szCs w:val="24"/>
              </w:rPr>
              <w:t>.</w:t>
            </w:r>
          </w:p>
        </w:tc>
        <w:tc>
          <w:tcPr>
            <w:tcW w:w="992" w:type="dxa"/>
          </w:tcPr>
          <w:p w:rsidR="00C60CDB" w:rsidRPr="001932F6" w:rsidRDefault="00C60CDB" w:rsidP="00882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val="restart"/>
          </w:tcPr>
          <w:p w:rsidR="00C60CDB" w:rsidRPr="001B25BF" w:rsidRDefault="00C60CDB" w:rsidP="00882B76">
            <w:pPr>
              <w:spacing w:after="0" w:line="240" w:lineRule="auto"/>
              <w:rPr>
                <w:rFonts w:ascii="Times New Roman" w:hAnsi="Times New Roman"/>
                <w:sz w:val="24"/>
                <w:szCs w:val="24"/>
              </w:rPr>
            </w:pPr>
            <w:r w:rsidRPr="001B25BF">
              <w:rPr>
                <w:rFonts w:ascii="Times New Roman" w:hAnsi="Times New Roman"/>
                <w:sz w:val="24"/>
                <w:szCs w:val="24"/>
              </w:rPr>
              <w:t>ПК 1.1, 1.2, 1.3, 1.4, 1.5</w:t>
            </w:r>
            <w:r>
              <w:rPr>
                <w:rFonts w:ascii="Times New Roman" w:hAnsi="Times New Roman"/>
                <w:sz w:val="24"/>
                <w:szCs w:val="24"/>
              </w:rPr>
              <w:t xml:space="preserve">, </w:t>
            </w:r>
            <w:r w:rsidRPr="001B25BF">
              <w:rPr>
                <w:rFonts w:ascii="Times New Roman" w:hAnsi="Times New Roman"/>
                <w:sz w:val="24"/>
                <w:szCs w:val="24"/>
              </w:rPr>
              <w:t>ОК 01</w:t>
            </w:r>
            <w:r>
              <w:rPr>
                <w:rFonts w:ascii="Times New Roman" w:hAnsi="Times New Roman"/>
                <w:sz w:val="24"/>
                <w:szCs w:val="24"/>
              </w:rPr>
              <w:t>-</w:t>
            </w:r>
            <w:r w:rsidRPr="001B25BF">
              <w:rPr>
                <w:rFonts w:ascii="Times New Roman" w:hAnsi="Times New Roman"/>
                <w:sz w:val="24"/>
                <w:szCs w:val="24"/>
              </w:rPr>
              <w:t>07, 09</w:t>
            </w:r>
            <w:r>
              <w:rPr>
                <w:rFonts w:ascii="Times New Roman" w:hAnsi="Times New Roman"/>
                <w:sz w:val="24"/>
                <w:szCs w:val="24"/>
              </w:rPr>
              <w:t>, ЛР1-17</w:t>
            </w:r>
          </w:p>
        </w:tc>
      </w:tr>
      <w:tr w:rsidR="00C60CDB" w:rsidRPr="005C2990" w:rsidTr="001932F6">
        <w:trPr>
          <w:trHeight w:val="130"/>
        </w:trPr>
        <w:tc>
          <w:tcPr>
            <w:tcW w:w="4679" w:type="dxa"/>
            <w:gridSpan w:val="4"/>
          </w:tcPr>
          <w:p w:rsidR="00C60CDB" w:rsidRPr="00D5433A" w:rsidRDefault="00C60CDB" w:rsidP="00882B76">
            <w:pPr>
              <w:spacing w:after="0" w:line="240" w:lineRule="auto"/>
              <w:rPr>
                <w:rFonts w:ascii="Times New Roman" w:hAnsi="Times New Roman"/>
                <w:sz w:val="24"/>
                <w:szCs w:val="24"/>
              </w:rPr>
            </w:pPr>
            <w:r>
              <w:rPr>
                <w:rFonts w:ascii="Times New Roman" w:hAnsi="Times New Roman" w:cs="Times New Roman"/>
                <w:sz w:val="24"/>
                <w:szCs w:val="24"/>
              </w:rPr>
              <w:t>Тема 2.</w:t>
            </w:r>
            <w:r>
              <w:rPr>
                <w:rFonts w:ascii="Times New Roman" w:hAnsi="Times New Roman"/>
                <w:sz w:val="24"/>
                <w:szCs w:val="24"/>
              </w:rPr>
              <w:t>3</w:t>
            </w:r>
            <w:r w:rsidRPr="00D5433A">
              <w:rPr>
                <w:rFonts w:ascii="Times New Roman" w:hAnsi="Times New Roman"/>
                <w:sz w:val="24"/>
                <w:szCs w:val="24"/>
              </w:rPr>
              <w:t>. Изучение конструкций машин для внесения жидких удобрений</w:t>
            </w:r>
          </w:p>
        </w:tc>
        <w:tc>
          <w:tcPr>
            <w:tcW w:w="8364" w:type="dxa"/>
          </w:tcPr>
          <w:p w:rsidR="00C60CDB" w:rsidRPr="009A5A28" w:rsidRDefault="00C60CDB" w:rsidP="00882B76">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Pr>
                <w:rFonts w:ascii="Times New Roman" w:hAnsi="Times New Roman"/>
                <w:sz w:val="24"/>
                <w:szCs w:val="24"/>
              </w:rPr>
              <w:t>и</w:t>
            </w:r>
            <w:r w:rsidRPr="00D5433A">
              <w:rPr>
                <w:rFonts w:ascii="Times New Roman" w:hAnsi="Times New Roman"/>
                <w:sz w:val="24"/>
                <w:szCs w:val="24"/>
              </w:rPr>
              <w:t>зучени</w:t>
            </w:r>
            <w:r>
              <w:rPr>
                <w:rFonts w:ascii="Times New Roman" w:hAnsi="Times New Roman"/>
                <w:sz w:val="24"/>
                <w:szCs w:val="24"/>
              </w:rPr>
              <w:t>ю</w:t>
            </w:r>
            <w:r w:rsidRPr="00D5433A">
              <w:rPr>
                <w:rFonts w:ascii="Times New Roman" w:hAnsi="Times New Roman"/>
                <w:sz w:val="24"/>
                <w:szCs w:val="24"/>
              </w:rPr>
              <w:t xml:space="preserve"> конструкций машин для внесения жидких удобрений</w:t>
            </w:r>
          </w:p>
        </w:tc>
        <w:tc>
          <w:tcPr>
            <w:tcW w:w="992" w:type="dxa"/>
          </w:tcPr>
          <w:p w:rsidR="00C60CDB" w:rsidRPr="001932F6" w:rsidRDefault="00C60CDB" w:rsidP="00882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vMerge/>
          </w:tcPr>
          <w:p w:rsidR="00C60CDB" w:rsidRPr="00D5433A" w:rsidRDefault="00C60CDB" w:rsidP="00882B76">
            <w:pPr>
              <w:spacing w:after="0" w:line="240" w:lineRule="auto"/>
              <w:rPr>
                <w:rFonts w:ascii="Times New Roman" w:hAnsi="Times New Roman"/>
                <w:sz w:val="24"/>
                <w:szCs w:val="24"/>
              </w:rPr>
            </w:pPr>
          </w:p>
        </w:tc>
      </w:tr>
      <w:tr w:rsidR="00C60CDB" w:rsidRPr="005C2990" w:rsidTr="001932F6">
        <w:trPr>
          <w:trHeight w:val="130"/>
        </w:trPr>
        <w:tc>
          <w:tcPr>
            <w:tcW w:w="4679" w:type="dxa"/>
            <w:gridSpan w:val="4"/>
          </w:tcPr>
          <w:p w:rsidR="00C60CDB" w:rsidRPr="00D5433A" w:rsidRDefault="00C60CDB" w:rsidP="00882B76">
            <w:pPr>
              <w:spacing w:after="0" w:line="240" w:lineRule="auto"/>
              <w:rPr>
                <w:rFonts w:ascii="Times New Roman" w:hAnsi="Times New Roman"/>
                <w:sz w:val="24"/>
                <w:szCs w:val="24"/>
              </w:rPr>
            </w:pPr>
            <w:r>
              <w:rPr>
                <w:rFonts w:ascii="Times New Roman" w:hAnsi="Times New Roman" w:cs="Times New Roman"/>
                <w:sz w:val="24"/>
                <w:szCs w:val="24"/>
              </w:rPr>
              <w:t>Тема 2.</w:t>
            </w:r>
            <w:r>
              <w:rPr>
                <w:rFonts w:ascii="Times New Roman" w:hAnsi="Times New Roman"/>
                <w:sz w:val="24"/>
                <w:szCs w:val="24"/>
              </w:rPr>
              <w:t>4</w:t>
            </w:r>
            <w:r w:rsidRPr="00D5433A">
              <w:rPr>
                <w:rFonts w:ascii="Times New Roman" w:hAnsi="Times New Roman"/>
                <w:sz w:val="24"/>
                <w:szCs w:val="24"/>
              </w:rPr>
              <w:t>. Регулировка рабочих органов зерноуборочного комбайна</w:t>
            </w:r>
            <w:r>
              <w:rPr>
                <w:rFonts w:ascii="Times New Roman" w:hAnsi="Times New Roman"/>
                <w:sz w:val="24"/>
                <w:szCs w:val="24"/>
              </w:rPr>
              <w:t>.</w:t>
            </w:r>
          </w:p>
        </w:tc>
        <w:tc>
          <w:tcPr>
            <w:tcW w:w="8364" w:type="dxa"/>
          </w:tcPr>
          <w:p w:rsidR="00C60CDB" w:rsidRPr="009A5A28" w:rsidRDefault="00C60CDB" w:rsidP="00882B76">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Pr>
                <w:rFonts w:ascii="Times New Roman" w:hAnsi="Times New Roman"/>
                <w:sz w:val="24"/>
                <w:szCs w:val="24"/>
              </w:rPr>
              <w:t>р</w:t>
            </w:r>
            <w:r w:rsidRPr="00D5433A">
              <w:rPr>
                <w:rFonts w:ascii="Times New Roman" w:hAnsi="Times New Roman"/>
                <w:sz w:val="24"/>
                <w:szCs w:val="24"/>
              </w:rPr>
              <w:t>егулировк</w:t>
            </w:r>
            <w:r>
              <w:rPr>
                <w:rFonts w:ascii="Times New Roman" w:hAnsi="Times New Roman"/>
                <w:sz w:val="24"/>
                <w:szCs w:val="24"/>
              </w:rPr>
              <w:t>е</w:t>
            </w:r>
            <w:r w:rsidRPr="00D5433A">
              <w:rPr>
                <w:rFonts w:ascii="Times New Roman" w:hAnsi="Times New Roman"/>
                <w:sz w:val="24"/>
                <w:szCs w:val="24"/>
              </w:rPr>
              <w:t xml:space="preserve"> рабочих органов зерноуборочного комбайна</w:t>
            </w:r>
            <w:r>
              <w:rPr>
                <w:rFonts w:ascii="Times New Roman" w:hAnsi="Times New Roman"/>
                <w:sz w:val="24"/>
                <w:szCs w:val="24"/>
              </w:rPr>
              <w:t>.</w:t>
            </w:r>
          </w:p>
        </w:tc>
        <w:tc>
          <w:tcPr>
            <w:tcW w:w="992" w:type="dxa"/>
          </w:tcPr>
          <w:p w:rsidR="00C60CDB" w:rsidRPr="001932F6" w:rsidRDefault="00C60CDB" w:rsidP="00882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val="restart"/>
          </w:tcPr>
          <w:p w:rsidR="00C60CDB" w:rsidRPr="001B25BF" w:rsidRDefault="00C60CDB" w:rsidP="00882B76">
            <w:pPr>
              <w:spacing w:after="0" w:line="240" w:lineRule="auto"/>
              <w:rPr>
                <w:rFonts w:ascii="Times New Roman" w:hAnsi="Times New Roman"/>
                <w:sz w:val="24"/>
                <w:szCs w:val="24"/>
              </w:rPr>
            </w:pPr>
            <w:r w:rsidRPr="001B25BF">
              <w:rPr>
                <w:rFonts w:ascii="Times New Roman" w:hAnsi="Times New Roman"/>
                <w:sz w:val="24"/>
                <w:szCs w:val="24"/>
              </w:rPr>
              <w:t>ПК 1.1, 1.2, 1.3, 1.4, 1.5</w:t>
            </w:r>
            <w:r>
              <w:rPr>
                <w:rFonts w:ascii="Times New Roman" w:hAnsi="Times New Roman"/>
                <w:sz w:val="24"/>
                <w:szCs w:val="24"/>
              </w:rPr>
              <w:t xml:space="preserve">, </w:t>
            </w:r>
            <w:r w:rsidRPr="001B25BF">
              <w:rPr>
                <w:rFonts w:ascii="Times New Roman" w:hAnsi="Times New Roman"/>
                <w:sz w:val="24"/>
                <w:szCs w:val="24"/>
              </w:rPr>
              <w:t>ОК 01</w:t>
            </w:r>
            <w:r>
              <w:rPr>
                <w:rFonts w:ascii="Times New Roman" w:hAnsi="Times New Roman"/>
                <w:sz w:val="24"/>
                <w:szCs w:val="24"/>
              </w:rPr>
              <w:t>-</w:t>
            </w:r>
            <w:r w:rsidRPr="001B25BF">
              <w:rPr>
                <w:rFonts w:ascii="Times New Roman" w:hAnsi="Times New Roman"/>
                <w:sz w:val="24"/>
                <w:szCs w:val="24"/>
              </w:rPr>
              <w:t>07, 09</w:t>
            </w:r>
            <w:r>
              <w:rPr>
                <w:rFonts w:ascii="Times New Roman" w:hAnsi="Times New Roman"/>
                <w:sz w:val="24"/>
                <w:szCs w:val="24"/>
              </w:rPr>
              <w:t>, ЛР1-17</w:t>
            </w:r>
          </w:p>
        </w:tc>
      </w:tr>
      <w:tr w:rsidR="00C60CDB" w:rsidRPr="005C2990" w:rsidTr="001932F6">
        <w:trPr>
          <w:trHeight w:val="130"/>
        </w:trPr>
        <w:tc>
          <w:tcPr>
            <w:tcW w:w="4679" w:type="dxa"/>
            <w:gridSpan w:val="4"/>
          </w:tcPr>
          <w:p w:rsidR="00C60CDB" w:rsidRPr="00D5433A" w:rsidRDefault="00C60CDB" w:rsidP="00882B76">
            <w:pPr>
              <w:spacing w:after="0" w:line="240" w:lineRule="auto"/>
              <w:rPr>
                <w:rFonts w:ascii="Times New Roman" w:hAnsi="Times New Roman"/>
                <w:sz w:val="24"/>
                <w:szCs w:val="24"/>
              </w:rPr>
            </w:pPr>
            <w:r>
              <w:rPr>
                <w:rFonts w:ascii="Times New Roman" w:hAnsi="Times New Roman" w:cs="Times New Roman"/>
                <w:sz w:val="24"/>
                <w:szCs w:val="24"/>
              </w:rPr>
              <w:t>Тема 2.</w:t>
            </w:r>
            <w:r>
              <w:rPr>
                <w:rFonts w:ascii="Times New Roman" w:hAnsi="Times New Roman"/>
                <w:sz w:val="24"/>
                <w:szCs w:val="24"/>
              </w:rPr>
              <w:t>5</w:t>
            </w:r>
            <w:r w:rsidRPr="00D5433A">
              <w:rPr>
                <w:rFonts w:ascii="Times New Roman" w:hAnsi="Times New Roman"/>
                <w:sz w:val="24"/>
                <w:szCs w:val="24"/>
              </w:rPr>
              <w:t>. Изучение технологий заготовки кормов. Хранилища силоса, сенажа, сена.</w:t>
            </w:r>
          </w:p>
        </w:tc>
        <w:tc>
          <w:tcPr>
            <w:tcW w:w="8364" w:type="dxa"/>
          </w:tcPr>
          <w:p w:rsidR="00C60CDB" w:rsidRPr="009A5A28" w:rsidRDefault="00C60CDB" w:rsidP="00882B76">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Pr>
                <w:rFonts w:ascii="Times New Roman" w:hAnsi="Times New Roman"/>
                <w:sz w:val="24"/>
                <w:szCs w:val="24"/>
              </w:rPr>
              <w:t>и</w:t>
            </w:r>
            <w:r w:rsidRPr="00D5433A">
              <w:rPr>
                <w:rFonts w:ascii="Times New Roman" w:hAnsi="Times New Roman"/>
                <w:sz w:val="24"/>
                <w:szCs w:val="24"/>
              </w:rPr>
              <w:t>зучени</w:t>
            </w:r>
            <w:r>
              <w:rPr>
                <w:rFonts w:ascii="Times New Roman" w:hAnsi="Times New Roman"/>
                <w:sz w:val="24"/>
                <w:szCs w:val="24"/>
              </w:rPr>
              <w:t xml:space="preserve">ю </w:t>
            </w:r>
            <w:r w:rsidRPr="00D5433A">
              <w:rPr>
                <w:rFonts w:ascii="Times New Roman" w:hAnsi="Times New Roman"/>
                <w:sz w:val="24"/>
                <w:szCs w:val="24"/>
              </w:rPr>
              <w:t xml:space="preserve">технологий заготовки кормов. </w:t>
            </w:r>
            <w:r>
              <w:rPr>
                <w:rFonts w:ascii="Times New Roman" w:hAnsi="Times New Roman"/>
                <w:sz w:val="24"/>
                <w:szCs w:val="24"/>
              </w:rPr>
              <w:t>Изучение устройства хранилищ для</w:t>
            </w:r>
            <w:r w:rsidRPr="00D5433A">
              <w:rPr>
                <w:rFonts w:ascii="Times New Roman" w:hAnsi="Times New Roman"/>
                <w:sz w:val="24"/>
                <w:szCs w:val="24"/>
              </w:rPr>
              <w:t xml:space="preserve"> силоса, сенажа, сена.</w:t>
            </w:r>
          </w:p>
        </w:tc>
        <w:tc>
          <w:tcPr>
            <w:tcW w:w="992" w:type="dxa"/>
          </w:tcPr>
          <w:p w:rsidR="00C60CDB" w:rsidRPr="001932F6" w:rsidRDefault="00C60CDB" w:rsidP="00882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vMerge/>
          </w:tcPr>
          <w:p w:rsidR="00C60CDB" w:rsidRPr="00D5433A" w:rsidRDefault="00C60CDB" w:rsidP="00882B76">
            <w:pPr>
              <w:spacing w:after="0" w:line="240" w:lineRule="auto"/>
              <w:rPr>
                <w:rFonts w:ascii="Times New Roman" w:hAnsi="Times New Roman"/>
                <w:sz w:val="24"/>
                <w:szCs w:val="24"/>
              </w:rPr>
            </w:pPr>
          </w:p>
        </w:tc>
      </w:tr>
      <w:tr w:rsidR="00C60CDB" w:rsidRPr="005C2990" w:rsidTr="001932F6">
        <w:trPr>
          <w:trHeight w:val="130"/>
        </w:trPr>
        <w:tc>
          <w:tcPr>
            <w:tcW w:w="4679" w:type="dxa"/>
            <w:gridSpan w:val="4"/>
          </w:tcPr>
          <w:p w:rsidR="00C60CDB" w:rsidRPr="00D5433A" w:rsidRDefault="00C60CDB" w:rsidP="00882B76">
            <w:pPr>
              <w:spacing w:after="0" w:line="240" w:lineRule="auto"/>
              <w:rPr>
                <w:rFonts w:ascii="Times New Roman" w:hAnsi="Times New Roman"/>
                <w:sz w:val="24"/>
                <w:szCs w:val="24"/>
              </w:rPr>
            </w:pPr>
            <w:r>
              <w:rPr>
                <w:rFonts w:ascii="Times New Roman" w:hAnsi="Times New Roman" w:cs="Times New Roman"/>
                <w:sz w:val="24"/>
                <w:szCs w:val="24"/>
              </w:rPr>
              <w:t>Тема 2.</w:t>
            </w:r>
            <w:r>
              <w:rPr>
                <w:rFonts w:ascii="Times New Roman" w:hAnsi="Times New Roman"/>
                <w:sz w:val="24"/>
                <w:szCs w:val="24"/>
              </w:rPr>
              <w:t>6</w:t>
            </w:r>
            <w:r w:rsidRPr="00D5433A">
              <w:rPr>
                <w:rFonts w:ascii="Times New Roman" w:hAnsi="Times New Roman"/>
                <w:sz w:val="24"/>
                <w:szCs w:val="24"/>
              </w:rPr>
              <w:t>. Монтаж и настройка на заданный режим работы протравливателя семян</w:t>
            </w:r>
            <w:r>
              <w:rPr>
                <w:rFonts w:ascii="Times New Roman" w:hAnsi="Times New Roman"/>
                <w:sz w:val="24"/>
                <w:szCs w:val="24"/>
              </w:rPr>
              <w:t>.</w:t>
            </w:r>
          </w:p>
        </w:tc>
        <w:tc>
          <w:tcPr>
            <w:tcW w:w="8364" w:type="dxa"/>
          </w:tcPr>
          <w:p w:rsidR="00C60CDB" w:rsidRPr="009A5A28" w:rsidRDefault="00C60CDB" w:rsidP="00882B76">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sidRPr="00614E5F">
              <w:rPr>
                <w:rFonts w:ascii="Times New Roman" w:eastAsia="Arial Unicode MS" w:hAnsi="Times New Roman" w:cs="Times New Roman"/>
                <w:sz w:val="24"/>
                <w:szCs w:val="24"/>
              </w:rPr>
              <w:t xml:space="preserve">монтажу и </w:t>
            </w:r>
            <w:r w:rsidRPr="00D5433A">
              <w:rPr>
                <w:rFonts w:ascii="Times New Roman" w:hAnsi="Times New Roman"/>
                <w:sz w:val="24"/>
                <w:szCs w:val="24"/>
              </w:rPr>
              <w:t>настройк</w:t>
            </w:r>
            <w:r>
              <w:rPr>
                <w:rFonts w:ascii="Times New Roman" w:hAnsi="Times New Roman"/>
                <w:sz w:val="24"/>
                <w:szCs w:val="24"/>
              </w:rPr>
              <w:t>е</w:t>
            </w:r>
            <w:r w:rsidRPr="00D5433A">
              <w:rPr>
                <w:rFonts w:ascii="Times New Roman" w:hAnsi="Times New Roman"/>
                <w:sz w:val="24"/>
                <w:szCs w:val="24"/>
              </w:rPr>
              <w:t xml:space="preserve"> на заданный режим работы протравливателя семян</w:t>
            </w:r>
          </w:p>
        </w:tc>
        <w:tc>
          <w:tcPr>
            <w:tcW w:w="992" w:type="dxa"/>
          </w:tcPr>
          <w:p w:rsidR="00C60CDB" w:rsidRPr="001932F6" w:rsidRDefault="00C60CDB" w:rsidP="00882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val="restart"/>
          </w:tcPr>
          <w:p w:rsidR="00C60CDB" w:rsidRPr="001B25BF" w:rsidRDefault="00C60CDB" w:rsidP="00882B76">
            <w:pPr>
              <w:spacing w:after="0" w:line="240" w:lineRule="auto"/>
              <w:rPr>
                <w:rFonts w:ascii="Times New Roman" w:hAnsi="Times New Roman"/>
                <w:sz w:val="24"/>
                <w:szCs w:val="24"/>
              </w:rPr>
            </w:pPr>
            <w:r w:rsidRPr="001B25BF">
              <w:rPr>
                <w:rFonts w:ascii="Times New Roman" w:hAnsi="Times New Roman"/>
                <w:sz w:val="24"/>
                <w:szCs w:val="24"/>
              </w:rPr>
              <w:t>ПК 1.1, 1.2, 1.3, 1.4, 1.5</w:t>
            </w:r>
            <w:r>
              <w:rPr>
                <w:rFonts w:ascii="Times New Roman" w:hAnsi="Times New Roman"/>
                <w:sz w:val="24"/>
                <w:szCs w:val="24"/>
              </w:rPr>
              <w:t xml:space="preserve">, </w:t>
            </w:r>
            <w:r w:rsidRPr="001B25BF">
              <w:rPr>
                <w:rFonts w:ascii="Times New Roman" w:hAnsi="Times New Roman"/>
                <w:sz w:val="24"/>
                <w:szCs w:val="24"/>
              </w:rPr>
              <w:t>ОК 01</w:t>
            </w:r>
            <w:r>
              <w:rPr>
                <w:rFonts w:ascii="Times New Roman" w:hAnsi="Times New Roman"/>
                <w:sz w:val="24"/>
                <w:szCs w:val="24"/>
              </w:rPr>
              <w:t>-</w:t>
            </w:r>
            <w:r w:rsidRPr="001B25BF">
              <w:rPr>
                <w:rFonts w:ascii="Times New Roman" w:hAnsi="Times New Roman"/>
                <w:sz w:val="24"/>
                <w:szCs w:val="24"/>
              </w:rPr>
              <w:t>07, 09</w:t>
            </w:r>
            <w:r>
              <w:rPr>
                <w:rFonts w:ascii="Times New Roman" w:hAnsi="Times New Roman"/>
                <w:sz w:val="24"/>
                <w:szCs w:val="24"/>
              </w:rPr>
              <w:t>, ЛР1-17</w:t>
            </w:r>
          </w:p>
        </w:tc>
      </w:tr>
      <w:tr w:rsidR="00C60CDB" w:rsidRPr="005C2990" w:rsidTr="001932F6">
        <w:trPr>
          <w:trHeight w:val="130"/>
        </w:trPr>
        <w:tc>
          <w:tcPr>
            <w:tcW w:w="4679" w:type="dxa"/>
            <w:gridSpan w:val="4"/>
          </w:tcPr>
          <w:p w:rsidR="00C60CDB" w:rsidRPr="00D5433A" w:rsidRDefault="00C60CDB" w:rsidP="00882B76">
            <w:pPr>
              <w:spacing w:after="0" w:line="240" w:lineRule="auto"/>
              <w:rPr>
                <w:rFonts w:ascii="Times New Roman" w:hAnsi="Times New Roman"/>
                <w:sz w:val="24"/>
                <w:szCs w:val="24"/>
              </w:rPr>
            </w:pPr>
            <w:r>
              <w:rPr>
                <w:rFonts w:ascii="Times New Roman" w:hAnsi="Times New Roman" w:cs="Times New Roman"/>
                <w:sz w:val="24"/>
                <w:szCs w:val="24"/>
              </w:rPr>
              <w:t>Тема 2.</w:t>
            </w:r>
            <w:r>
              <w:rPr>
                <w:rFonts w:ascii="Times New Roman" w:eastAsia="Arial Unicode MS" w:hAnsi="Times New Roman"/>
                <w:sz w:val="24"/>
                <w:szCs w:val="24"/>
              </w:rPr>
              <w:t>7</w:t>
            </w:r>
            <w:r w:rsidRPr="00D5433A">
              <w:rPr>
                <w:rFonts w:ascii="Times New Roman" w:eastAsia="Arial Unicode MS" w:hAnsi="Times New Roman"/>
                <w:sz w:val="24"/>
                <w:szCs w:val="24"/>
              </w:rPr>
              <w:t>. Изучение сортировально-сушильных пунктов и комплексов</w:t>
            </w:r>
            <w:r>
              <w:rPr>
                <w:rFonts w:ascii="Times New Roman" w:eastAsia="Arial Unicode MS" w:hAnsi="Times New Roman"/>
                <w:sz w:val="24"/>
                <w:szCs w:val="24"/>
              </w:rPr>
              <w:t>.</w:t>
            </w:r>
          </w:p>
        </w:tc>
        <w:tc>
          <w:tcPr>
            <w:tcW w:w="8364" w:type="dxa"/>
          </w:tcPr>
          <w:p w:rsidR="00C60CDB" w:rsidRPr="009A5A28" w:rsidRDefault="00C60CDB" w:rsidP="00882B76">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Pr>
                <w:rFonts w:ascii="Times New Roman" w:hAnsi="Times New Roman"/>
                <w:sz w:val="24"/>
                <w:szCs w:val="24"/>
              </w:rPr>
              <w:t>и</w:t>
            </w:r>
            <w:r w:rsidRPr="00D5433A">
              <w:rPr>
                <w:rFonts w:ascii="Times New Roman" w:hAnsi="Times New Roman"/>
                <w:sz w:val="24"/>
                <w:szCs w:val="24"/>
              </w:rPr>
              <w:t>зучени</w:t>
            </w:r>
            <w:r>
              <w:rPr>
                <w:rFonts w:ascii="Times New Roman" w:hAnsi="Times New Roman"/>
                <w:sz w:val="24"/>
                <w:szCs w:val="24"/>
              </w:rPr>
              <w:t xml:space="preserve">ю </w:t>
            </w:r>
            <w:r w:rsidRPr="00D5433A">
              <w:rPr>
                <w:rFonts w:ascii="Times New Roman" w:eastAsia="Arial Unicode MS" w:hAnsi="Times New Roman"/>
                <w:sz w:val="24"/>
                <w:szCs w:val="24"/>
              </w:rPr>
              <w:t>сортировально-сушильных пунктов и комплексов</w:t>
            </w:r>
          </w:p>
        </w:tc>
        <w:tc>
          <w:tcPr>
            <w:tcW w:w="992" w:type="dxa"/>
          </w:tcPr>
          <w:p w:rsidR="00C60CDB" w:rsidRPr="001932F6" w:rsidRDefault="00C60CDB" w:rsidP="00882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vMerge/>
          </w:tcPr>
          <w:p w:rsidR="00C60CDB" w:rsidRPr="00D5433A" w:rsidRDefault="00C60CDB" w:rsidP="00882B76">
            <w:pPr>
              <w:spacing w:after="0" w:line="240" w:lineRule="auto"/>
              <w:rPr>
                <w:rFonts w:ascii="Times New Roman" w:hAnsi="Times New Roman"/>
                <w:sz w:val="24"/>
                <w:szCs w:val="24"/>
              </w:rPr>
            </w:pPr>
          </w:p>
        </w:tc>
      </w:tr>
      <w:tr w:rsidR="00C60CDB" w:rsidRPr="005C2990" w:rsidTr="0048608A">
        <w:trPr>
          <w:trHeight w:val="130"/>
        </w:trPr>
        <w:tc>
          <w:tcPr>
            <w:tcW w:w="13043" w:type="dxa"/>
            <w:gridSpan w:val="5"/>
          </w:tcPr>
          <w:p w:rsidR="00C60CDB" w:rsidRPr="005C2990" w:rsidRDefault="00C60CDB" w:rsidP="00882B7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eastAsia="en-US"/>
              </w:rPr>
              <w:t xml:space="preserve">Раздел 3. </w:t>
            </w:r>
            <w:r w:rsidRPr="005C2990">
              <w:rPr>
                <w:rFonts w:ascii="Times New Roman" w:hAnsi="Times New Roman" w:cs="Times New Roman"/>
                <w:b/>
                <w:bCs/>
                <w:sz w:val="24"/>
                <w:szCs w:val="24"/>
                <w:lang w:eastAsia="en-US"/>
              </w:rPr>
              <w:t>Комплектование машинно-тракторного агрегата для выполнения сельскохозяйственных работ</w:t>
            </w:r>
          </w:p>
        </w:tc>
        <w:tc>
          <w:tcPr>
            <w:tcW w:w="992" w:type="dxa"/>
          </w:tcPr>
          <w:p w:rsidR="00C60CDB" w:rsidRPr="005C2990" w:rsidRDefault="00C60CDB" w:rsidP="00882B7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842" w:type="dxa"/>
          </w:tcPr>
          <w:p w:rsidR="00C60CDB" w:rsidRPr="005C2990" w:rsidRDefault="00C60CDB" w:rsidP="00882B76">
            <w:pPr>
              <w:spacing w:after="0" w:line="240" w:lineRule="auto"/>
              <w:jc w:val="center"/>
              <w:rPr>
                <w:rFonts w:ascii="Times New Roman" w:hAnsi="Times New Roman" w:cs="Times New Roman"/>
                <w:b/>
                <w:bCs/>
                <w:sz w:val="24"/>
                <w:szCs w:val="24"/>
              </w:rPr>
            </w:pPr>
          </w:p>
        </w:tc>
      </w:tr>
      <w:tr w:rsidR="00C60CDB" w:rsidRPr="005C2990" w:rsidTr="00722FB6">
        <w:trPr>
          <w:trHeight w:val="130"/>
        </w:trPr>
        <w:tc>
          <w:tcPr>
            <w:tcW w:w="2127" w:type="dxa"/>
          </w:tcPr>
          <w:p w:rsidR="00C60CDB" w:rsidRDefault="00C60CDB" w:rsidP="00882B76">
            <w:pPr>
              <w:spacing w:after="0" w:line="240" w:lineRule="auto"/>
              <w:jc w:val="both"/>
              <w:rPr>
                <w:rFonts w:ascii="Times New Roman" w:hAnsi="Times New Roman"/>
                <w:sz w:val="24"/>
                <w:szCs w:val="24"/>
              </w:rPr>
            </w:pPr>
            <w:r>
              <w:rPr>
                <w:rFonts w:ascii="Times New Roman" w:hAnsi="Times New Roman"/>
                <w:sz w:val="24"/>
                <w:szCs w:val="24"/>
              </w:rPr>
              <w:t>Тема 3.4</w:t>
            </w:r>
            <w:r w:rsidRPr="00D5433A">
              <w:rPr>
                <w:rFonts w:ascii="Times New Roman" w:hAnsi="Times New Roman"/>
                <w:sz w:val="24"/>
                <w:szCs w:val="24"/>
              </w:rPr>
              <w:t xml:space="preserve">. Комплектование МТА для </w:t>
            </w:r>
            <w:r>
              <w:rPr>
                <w:rFonts w:ascii="Times New Roman" w:hAnsi="Times New Roman"/>
                <w:sz w:val="24"/>
                <w:szCs w:val="24"/>
              </w:rPr>
              <w:t>выполнения сельскохозяйственных работ.</w:t>
            </w:r>
          </w:p>
        </w:tc>
        <w:tc>
          <w:tcPr>
            <w:tcW w:w="10916" w:type="dxa"/>
            <w:gridSpan w:val="4"/>
            <w:vAlign w:val="center"/>
          </w:tcPr>
          <w:p w:rsidR="00C60CDB" w:rsidRDefault="00C60CDB" w:rsidP="00882B76">
            <w:pPr>
              <w:spacing w:after="0" w:line="240" w:lineRule="auto"/>
              <w:jc w:val="both"/>
              <w:rPr>
                <w:rFonts w:ascii="Times New Roman" w:hAnsi="Times New Roman"/>
                <w:sz w:val="24"/>
                <w:szCs w:val="24"/>
              </w:rPr>
            </w:pPr>
            <w:r>
              <w:rPr>
                <w:rFonts w:ascii="Times New Roman" w:hAnsi="Times New Roman" w:cs="Times New Roman"/>
                <w:sz w:val="24"/>
                <w:szCs w:val="24"/>
              </w:rPr>
              <w:t xml:space="preserve">Выполнение работ по </w:t>
            </w:r>
            <w:r>
              <w:rPr>
                <w:rFonts w:ascii="Times New Roman" w:hAnsi="Times New Roman"/>
                <w:sz w:val="24"/>
                <w:szCs w:val="24"/>
              </w:rPr>
              <w:t>к</w:t>
            </w:r>
            <w:r w:rsidRPr="00D5433A">
              <w:rPr>
                <w:rFonts w:ascii="Times New Roman" w:hAnsi="Times New Roman"/>
                <w:sz w:val="24"/>
                <w:szCs w:val="24"/>
              </w:rPr>
              <w:t>омплектовани</w:t>
            </w:r>
            <w:r>
              <w:rPr>
                <w:rFonts w:ascii="Times New Roman" w:hAnsi="Times New Roman"/>
                <w:sz w:val="24"/>
                <w:szCs w:val="24"/>
              </w:rPr>
              <w:t xml:space="preserve">ю </w:t>
            </w:r>
            <w:r w:rsidRPr="00D5433A">
              <w:rPr>
                <w:rFonts w:ascii="Times New Roman" w:hAnsi="Times New Roman"/>
                <w:sz w:val="24"/>
                <w:szCs w:val="24"/>
              </w:rPr>
              <w:t>МТА</w:t>
            </w:r>
            <w:r>
              <w:rPr>
                <w:rFonts w:ascii="Times New Roman" w:hAnsi="Times New Roman"/>
                <w:sz w:val="24"/>
                <w:szCs w:val="24"/>
              </w:rPr>
              <w:t>.</w:t>
            </w:r>
          </w:p>
          <w:p w:rsidR="00C60CDB" w:rsidRPr="005C2990" w:rsidRDefault="00C60CDB" w:rsidP="00882B76">
            <w:pPr>
              <w:spacing w:after="0" w:line="240" w:lineRule="auto"/>
              <w:jc w:val="both"/>
              <w:rPr>
                <w:rFonts w:ascii="Times New Roman" w:hAnsi="Times New Roman" w:cs="Times New Roman"/>
                <w:sz w:val="24"/>
                <w:szCs w:val="24"/>
              </w:rPr>
            </w:pPr>
            <w:r w:rsidRPr="005C2990">
              <w:rPr>
                <w:rFonts w:ascii="Times New Roman" w:eastAsia="TimesNewRoman" w:hAnsi="Times New Roman" w:cs="Times New Roman"/>
                <w:b/>
                <w:sz w:val="24"/>
                <w:szCs w:val="24"/>
                <w:lang w:eastAsia="en-US"/>
              </w:rPr>
              <w:t>Составление машинно-тракторных агрегатов с учётом условий работы</w:t>
            </w:r>
            <w:r>
              <w:rPr>
                <w:rFonts w:ascii="Times New Roman" w:eastAsia="TimesNewRoman" w:hAnsi="Times New Roman" w:cs="Times New Roman"/>
                <w:b/>
                <w:sz w:val="24"/>
                <w:szCs w:val="24"/>
                <w:lang w:eastAsia="en-US"/>
              </w:rPr>
              <w:t>.</w:t>
            </w:r>
            <w:r w:rsidR="002D4F6A">
              <w:rPr>
                <w:rFonts w:ascii="Times New Roman" w:eastAsia="TimesNewRoman" w:hAnsi="Times New Roman" w:cs="Times New Roman"/>
                <w:b/>
                <w:sz w:val="24"/>
                <w:szCs w:val="24"/>
                <w:lang w:eastAsia="en-US"/>
              </w:rPr>
              <w:t xml:space="preserve"> </w:t>
            </w:r>
            <w:r w:rsidRPr="005C2990">
              <w:rPr>
                <w:rFonts w:ascii="Times New Roman" w:hAnsi="Times New Roman" w:cs="Times New Roman"/>
                <w:sz w:val="24"/>
                <w:szCs w:val="24"/>
              </w:rPr>
              <w:t>Определения видов транспортных средств, применяемых</w:t>
            </w:r>
            <w:r>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5C2990">
              <w:rPr>
                <w:rFonts w:ascii="Times New Roman" w:hAnsi="Times New Roman" w:cs="Times New Roman"/>
                <w:sz w:val="24"/>
                <w:szCs w:val="24"/>
              </w:rPr>
              <w:t xml:space="preserve"> с</w:t>
            </w:r>
            <w:proofErr w:type="gramEnd"/>
            <w:r w:rsidRPr="005C2990">
              <w:rPr>
                <w:rFonts w:ascii="Times New Roman" w:hAnsi="Times New Roman" w:cs="Times New Roman"/>
                <w:sz w:val="24"/>
                <w:szCs w:val="24"/>
              </w:rPr>
              <w:t xml:space="preserve">/х. </w:t>
            </w:r>
            <w:proofErr w:type="spellStart"/>
            <w:r w:rsidRPr="005C2990">
              <w:rPr>
                <w:rFonts w:ascii="Times New Roman" w:hAnsi="Times New Roman" w:cs="Times New Roman"/>
                <w:sz w:val="24"/>
                <w:szCs w:val="24"/>
              </w:rPr>
              <w:t>Агрегатирование</w:t>
            </w:r>
            <w:proofErr w:type="spellEnd"/>
            <w:r w:rsidRPr="005C2990">
              <w:rPr>
                <w:rFonts w:ascii="Times New Roman" w:hAnsi="Times New Roman" w:cs="Times New Roman"/>
                <w:sz w:val="24"/>
                <w:szCs w:val="24"/>
              </w:rPr>
              <w:t xml:space="preserve"> прицепных, полунавесных и навесных машин. Практ</w:t>
            </w:r>
            <w:r>
              <w:rPr>
                <w:rFonts w:ascii="Times New Roman" w:hAnsi="Times New Roman" w:cs="Times New Roman"/>
                <w:sz w:val="24"/>
                <w:szCs w:val="24"/>
              </w:rPr>
              <w:t xml:space="preserve">ическое </w:t>
            </w:r>
            <w:proofErr w:type="spellStart"/>
            <w:r>
              <w:rPr>
                <w:rFonts w:ascii="Times New Roman" w:hAnsi="Times New Roman" w:cs="Times New Roman"/>
                <w:sz w:val="24"/>
                <w:szCs w:val="24"/>
              </w:rPr>
              <w:t>агрегатирование</w:t>
            </w:r>
            <w:proofErr w:type="spellEnd"/>
            <w:r>
              <w:rPr>
                <w:rFonts w:ascii="Times New Roman" w:hAnsi="Times New Roman" w:cs="Times New Roman"/>
                <w:sz w:val="24"/>
                <w:szCs w:val="24"/>
              </w:rPr>
              <w:t xml:space="preserve"> машин. </w:t>
            </w:r>
          </w:p>
          <w:p w:rsidR="00C60CDB" w:rsidRDefault="00C60CDB" w:rsidP="002D4F6A">
            <w:pPr>
              <w:autoSpaceDE w:val="0"/>
              <w:autoSpaceDN w:val="0"/>
              <w:adjustRightInd w:val="0"/>
              <w:spacing w:after="0" w:line="240" w:lineRule="auto"/>
              <w:jc w:val="both"/>
              <w:rPr>
                <w:rFonts w:ascii="Times New Roman" w:hAnsi="Times New Roman" w:cs="Times New Roman"/>
                <w:sz w:val="24"/>
                <w:szCs w:val="24"/>
              </w:rPr>
            </w:pPr>
            <w:r w:rsidRPr="005C2990">
              <w:rPr>
                <w:rFonts w:ascii="Times New Roman" w:eastAsia="TimesNewRoman" w:hAnsi="Times New Roman" w:cs="Times New Roman"/>
                <w:b/>
                <w:sz w:val="24"/>
                <w:szCs w:val="24"/>
                <w:lang w:eastAsia="en-US"/>
              </w:rPr>
              <w:t>Определение и подбор МТА с прицепными и навесными машинами</w:t>
            </w:r>
            <w:r w:rsidR="002D4F6A">
              <w:rPr>
                <w:rFonts w:ascii="Times New Roman" w:eastAsia="TimesNewRoman" w:hAnsi="Times New Roman" w:cs="Times New Roman"/>
                <w:b/>
                <w:sz w:val="24"/>
                <w:szCs w:val="24"/>
                <w:lang w:eastAsia="en-US"/>
              </w:rPr>
              <w:t xml:space="preserve">. </w:t>
            </w:r>
            <w:r w:rsidRPr="005C2990">
              <w:rPr>
                <w:rFonts w:ascii="Times New Roman" w:hAnsi="Times New Roman" w:cs="Times New Roman"/>
                <w:sz w:val="24"/>
                <w:szCs w:val="24"/>
              </w:rPr>
              <w:t>Определение числа машин в агрегате. Комплектование и подготовка к работе транспортных агрегатов. Технологическая наладка машин и агрегатов.</w:t>
            </w:r>
          </w:p>
          <w:p w:rsidR="00C60CDB" w:rsidRPr="00D5433A" w:rsidRDefault="00C60CDB" w:rsidP="00882B7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D5433A">
              <w:rPr>
                <w:rFonts w:ascii="Times New Roman" w:hAnsi="Times New Roman"/>
                <w:sz w:val="24"/>
                <w:szCs w:val="24"/>
              </w:rPr>
              <w:t>Комплектование МТА для посева</w:t>
            </w:r>
          </w:p>
          <w:p w:rsidR="00C60CDB" w:rsidRPr="00D5433A" w:rsidRDefault="00C60CDB" w:rsidP="00882B76">
            <w:pPr>
              <w:spacing w:after="0" w:line="240" w:lineRule="auto"/>
              <w:jc w:val="both"/>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Комплектование МТА для основной обработки почвы</w:t>
            </w:r>
          </w:p>
          <w:p w:rsidR="00C60CDB" w:rsidRPr="00D5433A" w:rsidRDefault="00C60CDB" w:rsidP="00882B76">
            <w:pPr>
              <w:spacing w:after="0" w:line="240" w:lineRule="auto"/>
              <w:jc w:val="both"/>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Комплектование МТА для внесения минеральных </w:t>
            </w:r>
            <w:r>
              <w:rPr>
                <w:rFonts w:ascii="Times New Roman" w:hAnsi="Times New Roman"/>
                <w:sz w:val="24"/>
                <w:szCs w:val="24"/>
              </w:rPr>
              <w:t xml:space="preserve">и </w:t>
            </w:r>
            <w:r w:rsidRPr="00D5433A">
              <w:rPr>
                <w:rFonts w:ascii="Times New Roman" w:hAnsi="Times New Roman"/>
                <w:sz w:val="24"/>
                <w:szCs w:val="24"/>
              </w:rPr>
              <w:t>органических удобрений</w:t>
            </w:r>
          </w:p>
          <w:p w:rsidR="00C60CDB" w:rsidRPr="00D5433A" w:rsidRDefault="00C60CDB" w:rsidP="00882B76">
            <w:pPr>
              <w:spacing w:after="0" w:line="240" w:lineRule="auto"/>
              <w:jc w:val="both"/>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Комплектование МТА для ухода за растениями</w:t>
            </w:r>
          </w:p>
          <w:p w:rsidR="00C60CDB" w:rsidRPr="00D5433A" w:rsidRDefault="00C60CDB" w:rsidP="00882B76">
            <w:pPr>
              <w:spacing w:after="0" w:line="240" w:lineRule="auto"/>
              <w:jc w:val="both"/>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Комплектование МТА для химической защиты растений</w:t>
            </w:r>
          </w:p>
          <w:p w:rsidR="00C60CDB" w:rsidRDefault="00C60CDB" w:rsidP="00882B76">
            <w:pPr>
              <w:spacing w:after="0" w:line="240" w:lineRule="auto"/>
              <w:jc w:val="both"/>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Комплектование МТА для уборки и хранения кормовых культур</w:t>
            </w:r>
          </w:p>
          <w:p w:rsidR="00C60CDB" w:rsidRDefault="00C60CDB" w:rsidP="00882B76">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sidRPr="00D5433A">
              <w:rPr>
                <w:rFonts w:ascii="Times New Roman" w:hAnsi="Times New Roman"/>
                <w:sz w:val="24"/>
                <w:szCs w:val="24"/>
              </w:rPr>
              <w:t xml:space="preserve">Комплектование МТА </w:t>
            </w:r>
            <w:r w:rsidRPr="009D1C76">
              <w:rPr>
                <w:rFonts w:ascii="Times New Roman" w:hAnsi="Times New Roman"/>
                <w:sz w:val="24"/>
                <w:szCs w:val="24"/>
              </w:rPr>
              <w:t>для работы в пи</w:t>
            </w:r>
            <w:r>
              <w:rPr>
                <w:rFonts w:ascii="Times New Roman" w:hAnsi="Times New Roman"/>
                <w:sz w:val="24"/>
                <w:szCs w:val="24"/>
              </w:rPr>
              <w:t>томниках и садах.</w:t>
            </w:r>
          </w:p>
        </w:tc>
        <w:tc>
          <w:tcPr>
            <w:tcW w:w="992" w:type="dxa"/>
            <w:vAlign w:val="center"/>
          </w:tcPr>
          <w:p w:rsidR="00C60CDB" w:rsidRPr="005C2990" w:rsidRDefault="00C60CDB" w:rsidP="00882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72</w:t>
            </w:r>
          </w:p>
        </w:tc>
        <w:tc>
          <w:tcPr>
            <w:tcW w:w="1842" w:type="dxa"/>
          </w:tcPr>
          <w:p w:rsidR="00C60CDB" w:rsidRPr="001B25BF" w:rsidRDefault="00C60CDB" w:rsidP="00882B76">
            <w:pPr>
              <w:spacing w:after="0" w:line="240" w:lineRule="auto"/>
              <w:rPr>
                <w:rFonts w:ascii="Times New Roman" w:hAnsi="Times New Roman"/>
                <w:sz w:val="24"/>
                <w:szCs w:val="24"/>
              </w:rPr>
            </w:pPr>
            <w:r w:rsidRPr="001B25BF">
              <w:rPr>
                <w:rFonts w:ascii="Times New Roman" w:hAnsi="Times New Roman"/>
                <w:sz w:val="24"/>
                <w:szCs w:val="24"/>
              </w:rPr>
              <w:t>ПК 1.3, 1.4, 1.5</w:t>
            </w:r>
            <w:r>
              <w:rPr>
                <w:rFonts w:ascii="Times New Roman" w:hAnsi="Times New Roman"/>
                <w:sz w:val="24"/>
                <w:szCs w:val="24"/>
              </w:rPr>
              <w:t xml:space="preserve">, </w:t>
            </w:r>
            <w:r w:rsidRPr="001B25BF">
              <w:rPr>
                <w:rFonts w:ascii="Times New Roman" w:hAnsi="Times New Roman"/>
                <w:sz w:val="24"/>
                <w:szCs w:val="24"/>
              </w:rPr>
              <w:t>ОК 01-07, 09</w:t>
            </w:r>
            <w:r>
              <w:rPr>
                <w:rFonts w:ascii="Times New Roman" w:hAnsi="Times New Roman"/>
                <w:sz w:val="24"/>
                <w:szCs w:val="24"/>
              </w:rPr>
              <w:t>, ЛР 1-17</w:t>
            </w:r>
          </w:p>
        </w:tc>
      </w:tr>
      <w:tr w:rsidR="00C60CDB" w:rsidRPr="005C2990" w:rsidTr="0048608A">
        <w:trPr>
          <w:trHeight w:val="130"/>
        </w:trPr>
        <w:tc>
          <w:tcPr>
            <w:tcW w:w="13043" w:type="dxa"/>
            <w:gridSpan w:val="5"/>
          </w:tcPr>
          <w:p w:rsidR="00C60CDB" w:rsidRPr="005C2990" w:rsidRDefault="00C60CDB" w:rsidP="00882B76">
            <w:pPr>
              <w:spacing w:after="0" w:line="240" w:lineRule="auto"/>
              <w:ind w:left="11"/>
              <w:rPr>
                <w:rFonts w:ascii="Times New Roman" w:eastAsia="Times New Roman" w:hAnsi="Times New Roman" w:cs="Times New Roman"/>
                <w:sz w:val="24"/>
                <w:szCs w:val="24"/>
              </w:rPr>
            </w:pPr>
            <w:r w:rsidRPr="00614E5F">
              <w:rPr>
                <w:rFonts w:ascii="Times New Roman" w:hAnsi="Times New Roman" w:cs="Times New Roman"/>
                <w:b/>
                <w:sz w:val="24"/>
                <w:szCs w:val="24"/>
              </w:rPr>
              <w:lastRenderedPageBreak/>
              <w:t xml:space="preserve">Раздел </w:t>
            </w:r>
            <w:r>
              <w:rPr>
                <w:rFonts w:ascii="Times New Roman" w:hAnsi="Times New Roman" w:cs="Times New Roman"/>
                <w:b/>
                <w:sz w:val="24"/>
                <w:szCs w:val="24"/>
              </w:rPr>
              <w:t>4</w:t>
            </w:r>
            <w:r w:rsidRPr="00614E5F">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eastAsia="Arial Unicode MS" w:hAnsi="Times New Roman" w:cs="Times New Roman"/>
                <w:b/>
                <w:bCs/>
                <w:sz w:val="24"/>
                <w:szCs w:val="24"/>
              </w:rPr>
              <w:t xml:space="preserve">Реализация </w:t>
            </w:r>
            <w:proofErr w:type="spellStart"/>
            <w:r>
              <w:rPr>
                <w:rFonts w:ascii="Times New Roman" w:eastAsia="Arial Unicode MS" w:hAnsi="Times New Roman" w:cs="Times New Roman"/>
                <w:b/>
                <w:bCs/>
                <w:sz w:val="24"/>
                <w:szCs w:val="24"/>
              </w:rPr>
              <w:t>агротехнологий</w:t>
            </w:r>
            <w:proofErr w:type="spellEnd"/>
            <w:r>
              <w:rPr>
                <w:rFonts w:ascii="Times New Roman" w:eastAsia="Arial Unicode MS" w:hAnsi="Times New Roman" w:cs="Times New Roman"/>
                <w:b/>
                <w:bCs/>
                <w:sz w:val="24"/>
                <w:szCs w:val="24"/>
              </w:rPr>
              <w:t xml:space="preserve"> различной интенсивности</w:t>
            </w:r>
          </w:p>
        </w:tc>
        <w:tc>
          <w:tcPr>
            <w:tcW w:w="992" w:type="dxa"/>
          </w:tcPr>
          <w:p w:rsidR="00C60CDB" w:rsidRDefault="00C60CDB" w:rsidP="00882B7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1842" w:type="dxa"/>
          </w:tcPr>
          <w:p w:rsidR="00C60CDB" w:rsidRPr="005C2990" w:rsidRDefault="00C60CDB" w:rsidP="00882B76">
            <w:pPr>
              <w:spacing w:after="0" w:line="240" w:lineRule="auto"/>
              <w:rPr>
                <w:rFonts w:ascii="Times New Roman" w:hAnsi="Times New Roman" w:cs="Times New Roman"/>
                <w:sz w:val="24"/>
                <w:szCs w:val="24"/>
              </w:rPr>
            </w:pPr>
          </w:p>
        </w:tc>
      </w:tr>
      <w:tr w:rsidR="00C60CDB" w:rsidRPr="005C2990" w:rsidTr="00BE0138">
        <w:trPr>
          <w:trHeight w:val="130"/>
        </w:trPr>
        <w:tc>
          <w:tcPr>
            <w:tcW w:w="2156" w:type="dxa"/>
            <w:gridSpan w:val="2"/>
          </w:tcPr>
          <w:p w:rsidR="00C60CDB" w:rsidRPr="002D0566" w:rsidRDefault="00C60CDB" w:rsidP="00882B76">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 xml:space="preserve">.1 Выбор </w:t>
            </w:r>
            <w:proofErr w:type="spellStart"/>
            <w:r w:rsidRPr="002D0566">
              <w:rPr>
                <w:rFonts w:ascii="Times New Roman" w:hAnsi="Times New Roman" w:cs="Times New Roman"/>
                <w:sz w:val="24"/>
                <w:szCs w:val="24"/>
              </w:rPr>
              <w:t>агротехнологии</w:t>
            </w:r>
            <w:proofErr w:type="spellEnd"/>
            <w:r w:rsidRPr="002D0566">
              <w:rPr>
                <w:rFonts w:ascii="Times New Roman" w:hAnsi="Times New Roman" w:cs="Times New Roman"/>
                <w:sz w:val="24"/>
                <w:szCs w:val="24"/>
              </w:rPr>
              <w:t xml:space="preserve"> для различных сельскохозяйственных культур</w:t>
            </w:r>
          </w:p>
        </w:tc>
        <w:tc>
          <w:tcPr>
            <w:tcW w:w="10887" w:type="dxa"/>
            <w:gridSpan w:val="3"/>
          </w:tcPr>
          <w:p w:rsidR="00C60CDB" w:rsidRPr="002D0566" w:rsidRDefault="00C60CDB" w:rsidP="00882B76">
            <w:pPr>
              <w:shd w:val="clear" w:color="auto" w:fill="FFFFFF"/>
              <w:spacing w:after="0" w:line="240" w:lineRule="auto"/>
              <w:jc w:val="both"/>
              <w:rPr>
                <w:rFonts w:ascii="Times New Roman" w:hAnsi="Times New Roman" w:cs="Times New Roman"/>
                <w:sz w:val="24"/>
                <w:szCs w:val="24"/>
                <w:lang w:eastAsia="en-US"/>
              </w:rPr>
            </w:pPr>
            <w:r w:rsidRPr="002D0566">
              <w:rPr>
                <w:rFonts w:ascii="Times New Roman" w:hAnsi="Times New Roman" w:cs="Times New Roman"/>
                <w:color w:val="000000"/>
                <w:sz w:val="24"/>
                <w:szCs w:val="24"/>
              </w:rPr>
              <w:t xml:space="preserve">Составление </w:t>
            </w:r>
            <w:proofErr w:type="spellStart"/>
            <w:r w:rsidRPr="002D0566">
              <w:rPr>
                <w:rFonts w:ascii="Times New Roman" w:hAnsi="Times New Roman" w:cs="Times New Roman"/>
                <w:color w:val="000000"/>
                <w:sz w:val="24"/>
                <w:szCs w:val="24"/>
              </w:rPr>
              <w:t>агротехплана</w:t>
            </w:r>
            <w:proofErr w:type="spellEnd"/>
            <w:r w:rsidRPr="002D0566">
              <w:rPr>
                <w:rFonts w:ascii="Times New Roman" w:hAnsi="Times New Roman" w:cs="Times New Roman"/>
                <w:color w:val="000000"/>
                <w:sz w:val="24"/>
                <w:szCs w:val="24"/>
              </w:rPr>
              <w:t xml:space="preserve"> на проведение полевых работ.</w:t>
            </w:r>
            <w:r>
              <w:rPr>
                <w:rFonts w:ascii="Times New Roman" w:hAnsi="Times New Roman" w:cs="Times New Roman"/>
                <w:color w:val="000000"/>
                <w:sz w:val="24"/>
                <w:szCs w:val="24"/>
              </w:rPr>
              <w:t xml:space="preserve"> </w:t>
            </w:r>
            <w:r w:rsidRPr="002D0566">
              <w:rPr>
                <w:rFonts w:ascii="Times New Roman" w:hAnsi="Times New Roman" w:cs="Times New Roman"/>
                <w:bCs/>
                <w:sz w:val="24"/>
                <w:szCs w:val="24"/>
                <w:lang w:eastAsia="en-US"/>
              </w:rPr>
              <w:t xml:space="preserve">Выполнение основных технологических регулировок сельскохозяйственных машин. </w:t>
            </w:r>
            <w:r w:rsidRPr="002D0566">
              <w:rPr>
                <w:rFonts w:ascii="Times New Roman" w:hAnsi="Times New Roman" w:cs="Times New Roman"/>
                <w:sz w:val="24"/>
                <w:szCs w:val="24"/>
                <w:lang w:eastAsia="en-US"/>
              </w:rPr>
              <w:t xml:space="preserve">Подготовка к работе и установка на глубину обработки почвы плуга, пропашного культиватора, лущильников и дисковых борон, плоскореза, </w:t>
            </w:r>
            <w:r>
              <w:rPr>
                <w:rFonts w:ascii="Times New Roman" w:hAnsi="Times New Roman" w:cs="Times New Roman"/>
                <w:sz w:val="24"/>
                <w:szCs w:val="24"/>
                <w:lang w:eastAsia="en-US"/>
              </w:rPr>
              <w:t>р</w:t>
            </w:r>
            <w:r w:rsidRPr="002D0566">
              <w:rPr>
                <w:rFonts w:ascii="Times New Roman" w:hAnsi="Times New Roman" w:cs="Times New Roman"/>
                <w:sz w:val="24"/>
                <w:szCs w:val="24"/>
                <w:lang w:eastAsia="en-US"/>
              </w:rPr>
              <w:t>азбрасывателя органических и минеральных удобрений на норму внесения, протравителя на норму расхода рабочего раствора,</w:t>
            </w:r>
            <w:r>
              <w:rPr>
                <w:rFonts w:ascii="Times New Roman" w:hAnsi="Times New Roman" w:cs="Times New Roman"/>
                <w:sz w:val="24"/>
                <w:szCs w:val="24"/>
                <w:lang w:eastAsia="en-US"/>
              </w:rPr>
              <w:t xml:space="preserve"> </w:t>
            </w:r>
            <w:r w:rsidRPr="002D0566">
              <w:rPr>
                <w:rFonts w:ascii="Times New Roman" w:hAnsi="Times New Roman" w:cs="Times New Roman"/>
                <w:sz w:val="24"/>
                <w:szCs w:val="24"/>
                <w:lang w:eastAsia="en-US"/>
              </w:rPr>
              <w:t>сеялки на норму высева и глубину посева семян, зерноочистительной машины</w:t>
            </w:r>
            <w:r>
              <w:rPr>
                <w:rFonts w:ascii="Times New Roman" w:hAnsi="Times New Roman" w:cs="Times New Roman"/>
                <w:sz w:val="24"/>
                <w:szCs w:val="24"/>
                <w:lang w:eastAsia="en-US"/>
              </w:rPr>
              <w:t xml:space="preserve">. </w:t>
            </w:r>
            <w:r w:rsidRPr="002D0566">
              <w:rPr>
                <w:rFonts w:ascii="Times New Roman" w:hAnsi="Times New Roman" w:cs="Times New Roman"/>
                <w:bCs/>
                <w:sz w:val="24"/>
                <w:szCs w:val="24"/>
                <w:lang w:eastAsia="en-US"/>
              </w:rPr>
              <w:t xml:space="preserve">Оценка качества выполнения работ. </w:t>
            </w:r>
          </w:p>
        </w:tc>
        <w:tc>
          <w:tcPr>
            <w:tcW w:w="992" w:type="dxa"/>
          </w:tcPr>
          <w:p w:rsidR="00C60CDB" w:rsidRPr="00612EAE" w:rsidRDefault="00C60CDB" w:rsidP="00882B76">
            <w:pPr>
              <w:spacing w:after="0" w:line="240" w:lineRule="auto"/>
              <w:jc w:val="center"/>
              <w:rPr>
                <w:rFonts w:ascii="Times New Roman" w:hAnsi="Times New Roman" w:cs="Times New Roman"/>
                <w:sz w:val="24"/>
                <w:szCs w:val="24"/>
              </w:rPr>
            </w:pPr>
            <w:r w:rsidRPr="00612EAE">
              <w:rPr>
                <w:rFonts w:ascii="Times New Roman" w:hAnsi="Times New Roman" w:cs="Times New Roman"/>
                <w:sz w:val="24"/>
                <w:szCs w:val="24"/>
              </w:rPr>
              <w:t>12</w:t>
            </w:r>
          </w:p>
        </w:tc>
        <w:tc>
          <w:tcPr>
            <w:tcW w:w="1842" w:type="dxa"/>
          </w:tcPr>
          <w:p w:rsidR="00C60CDB" w:rsidRPr="00D5433A" w:rsidRDefault="00C60CDB" w:rsidP="00882B7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882B76">
            <w:pPr>
              <w:widowControl w:val="0"/>
              <w:suppressAutoHyphens/>
              <w:spacing w:after="0" w:line="240" w:lineRule="auto"/>
              <w:rPr>
                <w:rFonts w:ascii="Times New Roman" w:eastAsia="Calibri" w:hAnsi="Times New Roman" w:cs="Times New Roman"/>
                <w:bCs/>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.2 Выполнение работ по подготовке посевного и посадочного материал а.</w:t>
            </w:r>
          </w:p>
        </w:tc>
        <w:tc>
          <w:tcPr>
            <w:tcW w:w="10887" w:type="dxa"/>
            <w:gridSpan w:val="3"/>
          </w:tcPr>
          <w:p w:rsidR="00C60CDB" w:rsidRPr="002D0566" w:rsidRDefault="00C60CDB" w:rsidP="00882B76">
            <w:pPr>
              <w:shd w:val="clear" w:color="auto" w:fill="FFFFFF"/>
              <w:spacing w:after="0" w:line="240" w:lineRule="auto"/>
              <w:jc w:val="both"/>
              <w:rPr>
                <w:rFonts w:ascii="Times New Roman" w:eastAsia="Calibri" w:hAnsi="Times New Roman" w:cs="Times New Roman"/>
                <w:bCs/>
                <w:sz w:val="24"/>
                <w:szCs w:val="24"/>
              </w:rPr>
            </w:pPr>
            <w:r w:rsidRPr="002D0566">
              <w:rPr>
                <w:rFonts w:ascii="Times New Roman" w:hAnsi="Times New Roman" w:cs="Times New Roman"/>
                <w:color w:val="000000"/>
                <w:sz w:val="24"/>
                <w:szCs w:val="24"/>
              </w:rPr>
              <w:t>Обработка почвы под сельскохозяйственные культуры. Подготовка семян, посев зерновых культур.</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 xml:space="preserve">Изучение и разработка зональной системы защиты сельскохозяйственных культур. Составление схемы </w:t>
            </w:r>
            <w:proofErr w:type="spellStart"/>
            <w:r w:rsidRPr="002D0566">
              <w:rPr>
                <w:rFonts w:ascii="Times New Roman" w:hAnsi="Times New Roman" w:cs="Times New Roman"/>
                <w:color w:val="000000"/>
                <w:sz w:val="24"/>
                <w:szCs w:val="24"/>
              </w:rPr>
              <w:t>сортообновления</w:t>
            </w:r>
            <w:proofErr w:type="spellEnd"/>
            <w:r w:rsidRPr="002D0566">
              <w:rPr>
                <w:rFonts w:ascii="Times New Roman" w:hAnsi="Times New Roman" w:cs="Times New Roman"/>
                <w:color w:val="000000"/>
                <w:sz w:val="24"/>
                <w:szCs w:val="24"/>
              </w:rPr>
              <w:t xml:space="preserve"> зерновых культур. Разработка плана </w:t>
            </w:r>
            <w:proofErr w:type="spellStart"/>
            <w:r w:rsidRPr="002D0566">
              <w:rPr>
                <w:rFonts w:ascii="Times New Roman" w:hAnsi="Times New Roman" w:cs="Times New Roman"/>
                <w:color w:val="000000"/>
                <w:sz w:val="24"/>
                <w:szCs w:val="24"/>
              </w:rPr>
              <w:t>сортообновления</w:t>
            </w:r>
            <w:proofErr w:type="spellEnd"/>
            <w:r w:rsidRPr="002D0566">
              <w:rPr>
                <w:rFonts w:ascii="Times New Roman" w:hAnsi="Times New Roman" w:cs="Times New Roman"/>
                <w:color w:val="000000"/>
                <w:sz w:val="24"/>
                <w:szCs w:val="24"/>
              </w:rPr>
              <w:t xml:space="preserve"> семян элиты. Расчет экономической эффективности </w:t>
            </w:r>
            <w:proofErr w:type="spellStart"/>
            <w:r w:rsidRPr="002D0566">
              <w:rPr>
                <w:rFonts w:ascii="Times New Roman" w:hAnsi="Times New Roman" w:cs="Times New Roman"/>
                <w:color w:val="000000"/>
                <w:sz w:val="24"/>
                <w:szCs w:val="24"/>
              </w:rPr>
              <w:t>сортообновления</w:t>
            </w:r>
            <w:proofErr w:type="spellEnd"/>
            <w:r w:rsidRPr="002D0566">
              <w:rPr>
                <w:rFonts w:ascii="Times New Roman" w:hAnsi="Times New Roman" w:cs="Times New Roman"/>
                <w:color w:val="000000"/>
                <w:sz w:val="24"/>
                <w:szCs w:val="24"/>
              </w:rPr>
              <w:t>. Расчет потребности семян и площади семенного посева.</w:t>
            </w:r>
            <w:r>
              <w:rPr>
                <w:rFonts w:ascii="Times New Roman" w:hAnsi="Times New Roman" w:cs="Times New Roman"/>
                <w:color w:val="000000"/>
                <w:sz w:val="24"/>
                <w:szCs w:val="24"/>
              </w:rPr>
              <w:t xml:space="preserve"> </w:t>
            </w:r>
            <w:r w:rsidRPr="002D0566">
              <w:rPr>
                <w:rFonts w:ascii="Times New Roman" w:hAnsi="Times New Roman" w:cs="Times New Roman"/>
                <w:bCs/>
                <w:sz w:val="24"/>
                <w:szCs w:val="24"/>
                <w:lang w:eastAsia="en-US"/>
              </w:rPr>
              <w:t xml:space="preserve">Очистка семян. </w:t>
            </w:r>
            <w:r w:rsidRPr="002D0566">
              <w:rPr>
                <w:rFonts w:ascii="Times New Roman" w:hAnsi="Times New Roman" w:cs="Times New Roman"/>
                <w:sz w:val="24"/>
                <w:szCs w:val="24"/>
                <w:lang w:eastAsia="en-US"/>
              </w:rPr>
              <w:t xml:space="preserve">Отбор средних проб семян для анализа. Оформление сопроводительных документов. </w:t>
            </w:r>
          </w:p>
        </w:tc>
        <w:tc>
          <w:tcPr>
            <w:tcW w:w="992" w:type="dxa"/>
          </w:tcPr>
          <w:p w:rsidR="00C60CDB" w:rsidRPr="00612EAE" w:rsidRDefault="00C60CDB" w:rsidP="00882B76">
            <w:pPr>
              <w:spacing w:after="0" w:line="240" w:lineRule="auto"/>
              <w:jc w:val="center"/>
              <w:rPr>
                <w:rFonts w:ascii="Times New Roman" w:hAnsi="Times New Roman" w:cs="Times New Roman"/>
                <w:sz w:val="24"/>
                <w:szCs w:val="24"/>
              </w:rPr>
            </w:pPr>
            <w:r w:rsidRPr="00612EAE">
              <w:rPr>
                <w:rFonts w:ascii="Times New Roman" w:hAnsi="Times New Roman" w:cs="Times New Roman"/>
                <w:sz w:val="24"/>
                <w:szCs w:val="24"/>
              </w:rPr>
              <w:t>12</w:t>
            </w:r>
          </w:p>
        </w:tc>
        <w:tc>
          <w:tcPr>
            <w:tcW w:w="1842" w:type="dxa"/>
          </w:tcPr>
          <w:p w:rsidR="00C60CDB" w:rsidRPr="00D5433A" w:rsidRDefault="00C60CDB" w:rsidP="00882B7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882B76">
            <w:pPr>
              <w:widowControl w:val="0"/>
              <w:suppressAutoHyphens/>
              <w:spacing w:after="0" w:line="240" w:lineRule="auto"/>
              <w:rPr>
                <w:rFonts w:ascii="Times New Roman" w:hAnsi="Times New Roman" w:cs="Times New Roman"/>
                <w:b/>
                <w:bCs/>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 xml:space="preserve">.3 Выполнение работ по уходу за посевами и посадками сельскохозяйственных культур. </w:t>
            </w:r>
          </w:p>
        </w:tc>
        <w:tc>
          <w:tcPr>
            <w:tcW w:w="10887" w:type="dxa"/>
            <w:gridSpan w:val="3"/>
          </w:tcPr>
          <w:p w:rsidR="00C60CDB" w:rsidRPr="002D0566" w:rsidRDefault="00C60CDB" w:rsidP="00882B76">
            <w:pPr>
              <w:spacing w:after="0" w:line="240" w:lineRule="auto"/>
              <w:jc w:val="both"/>
              <w:rPr>
                <w:rFonts w:ascii="Times New Roman" w:eastAsia="Calibri" w:hAnsi="Times New Roman" w:cs="Times New Roman"/>
                <w:b/>
                <w:bCs/>
                <w:sz w:val="24"/>
                <w:szCs w:val="24"/>
              </w:rPr>
            </w:pPr>
            <w:r w:rsidRPr="002D0566">
              <w:rPr>
                <w:rFonts w:ascii="Times New Roman" w:hAnsi="Times New Roman" w:cs="Times New Roman"/>
                <w:bCs/>
                <w:sz w:val="24"/>
                <w:szCs w:val="24"/>
                <w:lang w:eastAsia="en-US"/>
              </w:rPr>
              <w:t xml:space="preserve">Основная обработка почвы и внесение удобрений под сельскохозяйственные культуры </w:t>
            </w:r>
            <w:r w:rsidRPr="002D0566">
              <w:rPr>
                <w:rFonts w:ascii="Times New Roman" w:hAnsi="Times New Roman" w:cs="Times New Roman"/>
                <w:sz w:val="24"/>
                <w:szCs w:val="24"/>
                <w:lang w:eastAsia="en-US"/>
              </w:rPr>
              <w:t>Определение биологического урожая и анализ его структуры. Определение биологического урожая и способов уборки сахарной свеклы, сои, кукурузы, подсолнечника, картофеля, корнеплодов, овощных и зерновых культур.</w:t>
            </w:r>
          </w:p>
        </w:tc>
        <w:tc>
          <w:tcPr>
            <w:tcW w:w="992" w:type="dxa"/>
          </w:tcPr>
          <w:p w:rsidR="00C60CDB" w:rsidRPr="00612EAE" w:rsidRDefault="00C60CDB" w:rsidP="00882B76">
            <w:pPr>
              <w:spacing w:after="0" w:line="240" w:lineRule="auto"/>
              <w:jc w:val="center"/>
              <w:rPr>
                <w:rFonts w:ascii="Times New Roman" w:hAnsi="Times New Roman" w:cs="Times New Roman"/>
                <w:sz w:val="24"/>
                <w:szCs w:val="24"/>
              </w:rPr>
            </w:pPr>
            <w:r w:rsidRPr="00612EAE">
              <w:rPr>
                <w:rFonts w:ascii="Times New Roman" w:hAnsi="Times New Roman" w:cs="Times New Roman"/>
                <w:sz w:val="24"/>
                <w:szCs w:val="24"/>
              </w:rPr>
              <w:t>12</w:t>
            </w:r>
          </w:p>
        </w:tc>
        <w:tc>
          <w:tcPr>
            <w:tcW w:w="1842" w:type="dxa"/>
          </w:tcPr>
          <w:p w:rsidR="00C60CDB" w:rsidRPr="00D5433A" w:rsidRDefault="00C60CDB" w:rsidP="00882B7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882B76">
            <w:pPr>
              <w:widowControl w:val="0"/>
              <w:suppressAutoHyphens/>
              <w:spacing w:after="0" w:line="240" w:lineRule="auto"/>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 xml:space="preserve">.4 Выполнение работ по определению качества продукции растениеводства. </w:t>
            </w:r>
          </w:p>
        </w:tc>
        <w:tc>
          <w:tcPr>
            <w:tcW w:w="10887" w:type="dxa"/>
            <w:gridSpan w:val="3"/>
          </w:tcPr>
          <w:p w:rsidR="00C60CDB" w:rsidRPr="002D0566" w:rsidRDefault="00C60CDB" w:rsidP="00882B76">
            <w:pPr>
              <w:widowControl w:val="0"/>
              <w:suppressAutoHyphens/>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lang w:eastAsia="en-US"/>
              </w:rPr>
              <w:t>Выявление и учет вредителей, болезней и сорняков в посевах зерновых и зерновых бобовых культур, картофеля, корнеплодов и овощей. Определение экономического порога вредоносности вредителей, болезней и сорняков с.-х. культур. Подбор пестицидов для защиты растений.</w:t>
            </w:r>
          </w:p>
        </w:tc>
        <w:tc>
          <w:tcPr>
            <w:tcW w:w="992" w:type="dxa"/>
          </w:tcPr>
          <w:p w:rsidR="00C60CDB" w:rsidRPr="00612EAE" w:rsidRDefault="00C60CDB" w:rsidP="00882B76">
            <w:pPr>
              <w:spacing w:after="0" w:line="240" w:lineRule="auto"/>
              <w:jc w:val="center"/>
              <w:rPr>
                <w:rFonts w:ascii="Times New Roman" w:hAnsi="Times New Roman" w:cs="Times New Roman"/>
                <w:sz w:val="24"/>
                <w:szCs w:val="24"/>
              </w:rPr>
            </w:pPr>
            <w:r w:rsidRPr="00612EAE">
              <w:rPr>
                <w:rFonts w:ascii="Times New Roman" w:hAnsi="Times New Roman" w:cs="Times New Roman"/>
                <w:sz w:val="24"/>
                <w:szCs w:val="24"/>
              </w:rPr>
              <w:t>12</w:t>
            </w:r>
          </w:p>
        </w:tc>
        <w:tc>
          <w:tcPr>
            <w:tcW w:w="1842" w:type="dxa"/>
          </w:tcPr>
          <w:p w:rsidR="00C60CDB" w:rsidRPr="00D5433A" w:rsidRDefault="00C60CDB" w:rsidP="00882B7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882B76">
            <w:pPr>
              <w:widowControl w:val="0"/>
              <w:suppressAutoHyphens/>
              <w:spacing w:after="0" w:line="240" w:lineRule="auto"/>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 xml:space="preserve">.5 Выполнение работ по уборке и </w:t>
            </w:r>
            <w:r w:rsidRPr="002D0566">
              <w:rPr>
                <w:rFonts w:ascii="Times New Roman" w:hAnsi="Times New Roman" w:cs="Times New Roman"/>
                <w:sz w:val="24"/>
                <w:szCs w:val="24"/>
              </w:rPr>
              <w:lastRenderedPageBreak/>
              <w:t>первичной обработке урожая</w:t>
            </w:r>
          </w:p>
        </w:tc>
        <w:tc>
          <w:tcPr>
            <w:tcW w:w="10887" w:type="dxa"/>
            <w:gridSpan w:val="3"/>
          </w:tcPr>
          <w:p w:rsidR="00C60CDB" w:rsidRPr="002D0566" w:rsidRDefault="00C60CDB" w:rsidP="00882B76">
            <w:pPr>
              <w:widowControl w:val="0"/>
              <w:suppressAutoHyphens/>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lang w:eastAsia="en-US"/>
              </w:rPr>
              <w:lastRenderedPageBreak/>
              <w:t>Подготовка к работ</w:t>
            </w:r>
            <w:r>
              <w:rPr>
                <w:rFonts w:ascii="Times New Roman" w:hAnsi="Times New Roman" w:cs="Times New Roman"/>
                <w:sz w:val="24"/>
                <w:szCs w:val="24"/>
                <w:lang w:eastAsia="en-US"/>
              </w:rPr>
              <w:t>е и технологическая регулировка</w:t>
            </w:r>
            <w:r w:rsidRPr="002D0566">
              <w:rPr>
                <w:rFonts w:ascii="Times New Roman" w:hAnsi="Times New Roman" w:cs="Times New Roman"/>
                <w:sz w:val="24"/>
                <w:szCs w:val="24"/>
                <w:lang w:eastAsia="en-US"/>
              </w:rPr>
              <w:t xml:space="preserve"> картофелекопалки, картофелеуборочного комбайна. Определение потерь клубней при уборке картофеля. Оценка качества уборки.</w:t>
            </w:r>
            <w:r>
              <w:rPr>
                <w:rFonts w:ascii="Times New Roman" w:hAnsi="Times New Roman" w:cs="Times New Roman"/>
                <w:sz w:val="24"/>
                <w:szCs w:val="24"/>
                <w:lang w:eastAsia="en-US"/>
              </w:rPr>
              <w:t xml:space="preserve"> </w:t>
            </w:r>
            <w:r w:rsidRPr="002D0566">
              <w:rPr>
                <w:rFonts w:ascii="Times New Roman" w:hAnsi="Times New Roman" w:cs="Times New Roman"/>
                <w:sz w:val="24"/>
                <w:szCs w:val="24"/>
                <w:lang w:eastAsia="en-US"/>
              </w:rPr>
              <w:t>Подготовка к работе и настройка зерноочистительного комплекса для первичной очистки зерна</w:t>
            </w:r>
            <w:r>
              <w:rPr>
                <w:rFonts w:ascii="Times New Roman" w:hAnsi="Times New Roman" w:cs="Times New Roman"/>
                <w:sz w:val="24"/>
                <w:szCs w:val="24"/>
                <w:lang w:eastAsia="en-US"/>
              </w:rPr>
              <w:t xml:space="preserve">. </w:t>
            </w:r>
            <w:r w:rsidRPr="002D0566">
              <w:rPr>
                <w:rFonts w:ascii="Times New Roman" w:hAnsi="Times New Roman" w:cs="Times New Roman"/>
                <w:sz w:val="24"/>
                <w:szCs w:val="24"/>
                <w:lang w:eastAsia="en-US"/>
              </w:rPr>
              <w:t xml:space="preserve">Настройка и </w:t>
            </w:r>
            <w:r w:rsidRPr="002D0566">
              <w:rPr>
                <w:rFonts w:ascii="Times New Roman" w:hAnsi="Times New Roman" w:cs="Times New Roman"/>
                <w:sz w:val="24"/>
                <w:szCs w:val="24"/>
                <w:lang w:eastAsia="en-US"/>
              </w:rPr>
              <w:lastRenderedPageBreak/>
              <w:t>определение показателей работы зерносушилки. Определение режима сушки семян сельскохозяйственных культур. Отбор проб семян для определени</w:t>
            </w:r>
            <w:r>
              <w:rPr>
                <w:rFonts w:ascii="Times New Roman" w:hAnsi="Times New Roman" w:cs="Times New Roman"/>
                <w:sz w:val="24"/>
                <w:szCs w:val="24"/>
                <w:lang w:eastAsia="en-US"/>
              </w:rPr>
              <w:t>я</w:t>
            </w:r>
            <w:r w:rsidRPr="002D0566">
              <w:rPr>
                <w:rFonts w:ascii="Times New Roman" w:hAnsi="Times New Roman" w:cs="Times New Roman"/>
                <w:sz w:val="24"/>
                <w:szCs w:val="24"/>
                <w:lang w:eastAsia="en-US"/>
              </w:rPr>
              <w:t xml:space="preserve"> их влажности.</w:t>
            </w:r>
            <w:r>
              <w:rPr>
                <w:rFonts w:ascii="Times New Roman" w:hAnsi="Times New Roman" w:cs="Times New Roman"/>
                <w:sz w:val="24"/>
                <w:szCs w:val="24"/>
                <w:lang w:eastAsia="en-US"/>
              </w:rPr>
              <w:t xml:space="preserve"> </w:t>
            </w:r>
            <w:r w:rsidRPr="002D0566">
              <w:rPr>
                <w:rFonts w:ascii="Times New Roman" w:hAnsi="Times New Roman" w:cs="Times New Roman"/>
                <w:color w:val="000000"/>
                <w:sz w:val="24"/>
                <w:szCs w:val="24"/>
              </w:rPr>
              <w:t>Организация и технология доработки семян и посадочного материала после уборки. Проверка состояния хранения семян и посадочного материла, отбор средних проб на подтверждение качества Определение урожая полевых культур, определение сроков и способов уборки.</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и технология уборки полевых культур.</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и проведение клубневого анализа перед закладкой на хранение.</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закладки семян и посадочного материла на хранение.</w:t>
            </w:r>
          </w:p>
        </w:tc>
        <w:tc>
          <w:tcPr>
            <w:tcW w:w="992" w:type="dxa"/>
          </w:tcPr>
          <w:p w:rsidR="00C60CDB" w:rsidRPr="00612EAE" w:rsidRDefault="00C60CDB" w:rsidP="00882B76">
            <w:pPr>
              <w:spacing w:after="0" w:line="240" w:lineRule="auto"/>
              <w:jc w:val="center"/>
              <w:rPr>
                <w:rFonts w:ascii="Times New Roman" w:hAnsi="Times New Roman" w:cs="Times New Roman"/>
                <w:sz w:val="24"/>
                <w:szCs w:val="24"/>
              </w:rPr>
            </w:pPr>
            <w:r w:rsidRPr="00612EAE">
              <w:rPr>
                <w:rFonts w:ascii="Times New Roman" w:hAnsi="Times New Roman" w:cs="Times New Roman"/>
                <w:sz w:val="24"/>
                <w:szCs w:val="24"/>
              </w:rPr>
              <w:lastRenderedPageBreak/>
              <w:t>12</w:t>
            </w:r>
          </w:p>
        </w:tc>
        <w:tc>
          <w:tcPr>
            <w:tcW w:w="1842" w:type="dxa"/>
          </w:tcPr>
          <w:p w:rsidR="00C60CDB" w:rsidRPr="00D5433A" w:rsidRDefault="00C60CDB" w:rsidP="00882B7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882B76">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lastRenderedPageBreak/>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 xml:space="preserve">6. </w:t>
            </w:r>
            <w:proofErr w:type="spellStart"/>
            <w:r w:rsidRPr="00BB1F1C">
              <w:rPr>
                <w:rFonts w:ascii="Times New Roman" w:hAnsi="Times New Roman"/>
                <w:sz w:val="24"/>
                <w:szCs w:val="24"/>
              </w:rPr>
              <w:t>Агротехнология</w:t>
            </w:r>
            <w:proofErr w:type="spellEnd"/>
            <w:r w:rsidRPr="00BB1F1C">
              <w:rPr>
                <w:rFonts w:ascii="Times New Roman" w:hAnsi="Times New Roman"/>
                <w:sz w:val="24"/>
                <w:szCs w:val="24"/>
              </w:rPr>
              <w:t xml:space="preserve"> производства зерновых культур. </w:t>
            </w:r>
          </w:p>
        </w:tc>
        <w:tc>
          <w:tcPr>
            <w:tcW w:w="10887" w:type="dxa"/>
            <w:gridSpan w:val="3"/>
          </w:tcPr>
          <w:p w:rsidR="00C60CDB" w:rsidRPr="000C1ED9" w:rsidRDefault="00C60CDB" w:rsidP="00882B76">
            <w:pPr>
              <w:spacing w:after="0" w:line="240" w:lineRule="auto"/>
              <w:jc w:val="both"/>
              <w:rPr>
                <w:rFonts w:ascii="Times New Roman" w:hAnsi="Times New Roman"/>
                <w:sz w:val="24"/>
                <w:szCs w:val="24"/>
              </w:rPr>
            </w:pPr>
            <w:r w:rsidRPr="00BB1F1C">
              <w:rPr>
                <w:rFonts w:ascii="Times New Roman" w:hAnsi="Times New Roman"/>
                <w:sz w:val="24"/>
                <w:szCs w:val="24"/>
              </w:rPr>
              <w:t>Выполнение работ по предпосевной обработке почвы; подбору районированных сортов интенсивного типа; посева; ухода за посевами; уборки урожая</w:t>
            </w:r>
            <w:r>
              <w:rPr>
                <w:rFonts w:ascii="Times New Roman" w:hAnsi="Times New Roman"/>
                <w:sz w:val="24"/>
                <w:szCs w:val="24"/>
              </w:rPr>
              <w:t xml:space="preserve"> </w:t>
            </w:r>
            <w:r w:rsidRPr="00BB1F1C">
              <w:rPr>
                <w:rFonts w:ascii="Times New Roman" w:hAnsi="Times New Roman"/>
                <w:sz w:val="24"/>
                <w:szCs w:val="24"/>
              </w:rPr>
              <w:t>в условиях Дальнего Востока</w:t>
            </w:r>
            <w:r>
              <w:rPr>
                <w:rFonts w:ascii="Times New Roman" w:hAnsi="Times New Roman"/>
                <w:sz w:val="24"/>
                <w:szCs w:val="24"/>
              </w:rPr>
              <w:t xml:space="preserve">; </w:t>
            </w:r>
            <w:r w:rsidRPr="00BB1F1C">
              <w:rPr>
                <w:rFonts w:ascii="Times New Roman" w:hAnsi="Times New Roman"/>
                <w:sz w:val="24"/>
                <w:szCs w:val="24"/>
              </w:rPr>
              <w:t xml:space="preserve">по послеуборочной дообработке и хранению </w:t>
            </w:r>
          </w:p>
        </w:tc>
        <w:tc>
          <w:tcPr>
            <w:tcW w:w="992" w:type="dxa"/>
          </w:tcPr>
          <w:p w:rsidR="00C60CDB" w:rsidRPr="00612EAE" w:rsidRDefault="00C60CDB" w:rsidP="00882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C60CDB" w:rsidRPr="00D5433A" w:rsidRDefault="00C60CDB" w:rsidP="00882B7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882B76">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 xml:space="preserve">7 </w:t>
            </w:r>
            <w:proofErr w:type="spellStart"/>
            <w:r w:rsidRPr="00BB1F1C">
              <w:rPr>
                <w:rFonts w:ascii="Times New Roman" w:hAnsi="Times New Roman"/>
                <w:sz w:val="24"/>
                <w:szCs w:val="24"/>
              </w:rPr>
              <w:t>Агротехнология</w:t>
            </w:r>
            <w:proofErr w:type="spellEnd"/>
            <w:r w:rsidRPr="00BB1F1C">
              <w:rPr>
                <w:rFonts w:ascii="Times New Roman" w:hAnsi="Times New Roman"/>
                <w:sz w:val="24"/>
                <w:szCs w:val="24"/>
              </w:rPr>
              <w:t xml:space="preserve"> производства зернобобовых культур. </w:t>
            </w:r>
          </w:p>
        </w:tc>
        <w:tc>
          <w:tcPr>
            <w:tcW w:w="10887" w:type="dxa"/>
            <w:gridSpan w:val="3"/>
          </w:tcPr>
          <w:p w:rsidR="00C60CDB" w:rsidRPr="000C1ED9" w:rsidRDefault="00C60CDB" w:rsidP="002D4F6A">
            <w:pPr>
              <w:spacing w:after="0" w:line="240" w:lineRule="auto"/>
              <w:jc w:val="both"/>
              <w:rPr>
                <w:rFonts w:ascii="Times New Roman" w:hAnsi="Times New Roman"/>
                <w:sz w:val="24"/>
                <w:szCs w:val="24"/>
              </w:rPr>
            </w:pPr>
            <w:r w:rsidRPr="00BB1F1C">
              <w:rPr>
                <w:rFonts w:ascii="Times New Roman" w:hAnsi="Times New Roman"/>
                <w:sz w:val="24"/>
                <w:szCs w:val="24"/>
              </w:rPr>
              <w:t xml:space="preserve">Изучение основных технологических модулей и </w:t>
            </w:r>
            <w:proofErr w:type="spellStart"/>
            <w:r w:rsidRPr="00BB1F1C">
              <w:rPr>
                <w:rFonts w:ascii="Times New Roman" w:hAnsi="Times New Roman"/>
                <w:sz w:val="24"/>
                <w:szCs w:val="24"/>
              </w:rPr>
              <w:t>агротребований</w:t>
            </w:r>
            <w:proofErr w:type="spellEnd"/>
            <w:r w:rsidRPr="00BB1F1C">
              <w:rPr>
                <w:rFonts w:ascii="Times New Roman" w:hAnsi="Times New Roman"/>
                <w:sz w:val="24"/>
                <w:szCs w:val="24"/>
              </w:rPr>
              <w:t xml:space="preserve"> к ним. Выполнение работ по подготовки почвы, посева, ухода за посевами, уборки</w:t>
            </w:r>
            <w:r>
              <w:rPr>
                <w:rFonts w:ascii="Times New Roman" w:hAnsi="Times New Roman"/>
                <w:sz w:val="24"/>
                <w:szCs w:val="24"/>
              </w:rPr>
              <w:t xml:space="preserve">; </w:t>
            </w:r>
            <w:r w:rsidRPr="00BB1F1C">
              <w:rPr>
                <w:rFonts w:ascii="Times New Roman" w:hAnsi="Times New Roman"/>
                <w:sz w:val="24"/>
                <w:szCs w:val="24"/>
              </w:rPr>
              <w:t>по программированию урожая</w:t>
            </w:r>
            <w:r>
              <w:rPr>
                <w:rFonts w:ascii="Times New Roman" w:hAnsi="Times New Roman"/>
                <w:sz w:val="24"/>
                <w:szCs w:val="24"/>
              </w:rPr>
              <w:t xml:space="preserve">; </w:t>
            </w:r>
            <w:r w:rsidRPr="00BB1F1C">
              <w:rPr>
                <w:rFonts w:ascii="Times New Roman" w:hAnsi="Times New Roman"/>
                <w:sz w:val="24"/>
                <w:szCs w:val="24"/>
              </w:rPr>
              <w:t>по выращиванию сои на гребнях и оценка технологических операций при возделывании и уборки зернобобовых культур</w:t>
            </w:r>
            <w:r>
              <w:rPr>
                <w:rFonts w:ascii="Times New Roman" w:hAnsi="Times New Roman"/>
                <w:sz w:val="24"/>
                <w:szCs w:val="24"/>
              </w:rPr>
              <w:t>.</w:t>
            </w:r>
            <w:r w:rsidRPr="00BB1F1C">
              <w:rPr>
                <w:rFonts w:ascii="Times New Roman" w:hAnsi="Times New Roman"/>
                <w:sz w:val="24"/>
                <w:szCs w:val="24"/>
              </w:rPr>
              <w:t xml:space="preserve"> Расчёт эксплуатационных затрат на во</w:t>
            </w:r>
            <w:r>
              <w:rPr>
                <w:rFonts w:ascii="Times New Roman" w:hAnsi="Times New Roman"/>
                <w:sz w:val="24"/>
                <w:szCs w:val="24"/>
              </w:rPr>
              <w:t>зделывание зернобобовых культур;</w:t>
            </w:r>
            <w:r w:rsidRPr="00BB1F1C">
              <w:rPr>
                <w:rFonts w:ascii="Times New Roman" w:hAnsi="Times New Roman"/>
                <w:sz w:val="24"/>
                <w:szCs w:val="24"/>
              </w:rPr>
              <w:t xml:space="preserve"> топливно-экономических ресурсов при использовании машинно-тракторных агрегатов. </w:t>
            </w:r>
          </w:p>
        </w:tc>
        <w:tc>
          <w:tcPr>
            <w:tcW w:w="992" w:type="dxa"/>
          </w:tcPr>
          <w:p w:rsidR="00C60CDB" w:rsidRPr="00612EAE" w:rsidRDefault="00C60CDB" w:rsidP="00882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C60CDB" w:rsidRPr="00D5433A" w:rsidRDefault="00C60CDB" w:rsidP="00882B7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882B76">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8</w:t>
            </w:r>
            <w:r w:rsidRPr="00BB1F1C">
              <w:rPr>
                <w:rFonts w:ascii="Times New Roman" w:hAnsi="Times New Roman"/>
                <w:sz w:val="24"/>
                <w:szCs w:val="24"/>
              </w:rPr>
              <w:t xml:space="preserve">. </w:t>
            </w:r>
            <w:r>
              <w:rPr>
                <w:rFonts w:ascii="Times New Roman" w:hAnsi="Times New Roman"/>
                <w:sz w:val="24"/>
                <w:szCs w:val="24"/>
              </w:rPr>
              <w:t xml:space="preserve"> </w:t>
            </w:r>
            <w:proofErr w:type="spellStart"/>
            <w:r w:rsidRPr="00BB1F1C">
              <w:rPr>
                <w:rFonts w:ascii="Times New Roman" w:hAnsi="Times New Roman"/>
                <w:sz w:val="24"/>
                <w:szCs w:val="24"/>
              </w:rPr>
              <w:t>Агротехнология</w:t>
            </w:r>
            <w:proofErr w:type="spellEnd"/>
            <w:r w:rsidRPr="00BB1F1C">
              <w:rPr>
                <w:rFonts w:ascii="Times New Roman" w:hAnsi="Times New Roman"/>
                <w:sz w:val="24"/>
                <w:szCs w:val="24"/>
              </w:rPr>
              <w:t xml:space="preserve"> производства картофеля. </w:t>
            </w:r>
          </w:p>
        </w:tc>
        <w:tc>
          <w:tcPr>
            <w:tcW w:w="10887" w:type="dxa"/>
            <w:gridSpan w:val="3"/>
          </w:tcPr>
          <w:p w:rsidR="00C60CDB" w:rsidRPr="000C1ED9" w:rsidRDefault="00C60CDB" w:rsidP="00882B76">
            <w:pPr>
              <w:spacing w:after="0" w:line="240" w:lineRule="auto"/>
              <w:jc w:val="both"/>
              <w:rPr>
                <w:rFonts w:ascii="Times New Roman" w:hAnsi="Times New Roman"/>
                <w:sz w:val="24"/>
                <w:szCs w:val="24"/>
              </w:rPr>
            </w:pPr>
            <w:r w:rsidRPr="00BB1F1C">
              <w:rPr>
                <w:rFonts w:ascii="Times New Roman" w:hAnsi="Times New Roman"/>
                <w:sz w:val="24"/>
                <w:szCs w:val="24"/>
              </w:rPr>
              <w:t>Выполнение работ по основной обработке почвы (отвальная вспашка)</w:t>
            </w:r>
            <w:r>
              <w:rPr>
                <w:rFonts w:ascii="Times New Roman" w:hAnsi="Times New Roman"/>
                <w:sz w:val="24"/>
                <w:szCs w:val="24"/>
              </w:rPr>
              <w:t>;</w:t>
            </w:r>
            <w:r w:rsidRPr="00BB1F1C">
              <w:rPr>
                <w:rFonts w:ascii="Times New Roman" w:hAnsi="Times New Roman"/>
                <w:sz w:val="24"/>
                <w:szCs w:val="24"/>
              </w:rPr>
              <w:t xml:space="preserve"> по </w:t>
            </w:r>
            <w:r>
              <w:rPr>
                <w:rFonts w:ascii="Times New Roman" w:hAnsi="Times New Roman"/>
                <w:sz w:val="24"/>
                <w:szCs w:val="24"/>
              </w:rPr>
              <w:t>с</w:t>
            </w:r>
            <w:r w:rsidRPr="00BB1F1C">
              <w:rPr>
                <w:rFonts w:ascii="Times New Roman" w:hAnsi="Times New Roman"/>
                <w:sz w:val="24"/>
                <w:szCs w:val="24"/>
              </w:rPr>
              <w:t>оставлени</w:t>
            </w:r>
            <w:r>
              <w:rPr>
                <w:rFonts w:ascii="Times New Roman" w:hAnsi="Times New Roman"/>
                <w:sz w:val="24"/>
                <w:szCs w:val="24"/>
              </w:rPr>
              <w:t>ю</w:t>
            </w:r>
            <w:r w:rsidRPr="00BB1F1C">
              <w:rPr>
                <w:rFonts w:ascii="Times New Roman" w:hAnsi="Times New Roman"/>
                <w:sz w:val="24"/>
                <w:szCs w:val="24"/>
              </w:rPr>
              <w:t xml:space="preserve"> технологических схем и агротехнических требований к внесению минеральных удобрений</w:t>
            </w:r>
            <w:r>
              <w:rPr>
                <w:rFonts w:ascii="Times New Roman" w:hAnsi="Times New Roman"/>
                <w:sz w:val="24"/>
                <w:szCs w:val="24"/>
              </w:rPr>
              <w:t xml:space="preserve">; </w:t>
            </w:r>
            <w:r w:rsidRPr="00BB1F1C">
              <w:rPr>
                <w:rFonts w:ascii="Times New Roman" w:hAnsi="Times New Roman"/>
                <w:sz w:val="24"/>
                <w:szCs w:val="24"/>
              </w:rPr>
              <w:t>внесению удобрений</w:t>
            </w:r>
            <w:r>
              <w:rPr>
                <w:rFonts w:ascii="Times New Roman" w:hAnsi="Times New Roman"/>
                <w:sz w:val="24"/>
                <w:szCs w:val="24"/>
              </w:rPr>
              <w:t xml:space="preserve">; </w:t>
            </w:r>
            <w:r w:rsidRPr="00BB1F1C">
              <w:rPr>
                <w:rFonts w:ascii="Times New Roman" w:hAnsi="Times New Roman"/>
                <w:sz w:val="24"/>
                <w:szCs w:val="24"/>
              </w:rPr>
              <w:t>по поверхностной обработке почвы (доминирование)</w:t>
            </w:r>
            <w:r>
              <w:rPr>
                <w:rFonts w:ascii="Times New Roman" w:hAnsi="Times New Roman"/>
                <w:sz w:val="24"/>
                <w:szCs w:val="24"/>
              </w:rPr>
              <w:t>;</w:t>
            </w:r>
            <w:r w:rsidRPr="00BB1F1C">
              <w:rPr>
                <w:rFonts w:ascii="Times New Roman" w:hAnsi="Times New Roman"/>
                <w:sz w:val="24"/>
                <w:szCs w:val="24"/>
              </w:rPr>
              <w:t xml:space="preserve"> по подготовке посадочного материала к посадке: обработка клубней защитно-стимулирующими веществами (</w:t>
            </w:r>
            <w:proofErr w:type="spellStart"/>
            <w:r w:rsidRPr="00BB1F1C">
              <w:rPr>
                <w:rFonts w:ascii="Times New Roman" w:hAnsi="Times New Roman"/>
                <w:sz w:val="24"/>
                <w:szCs w:val="24"/>
              </w:rPr>
              <w:t>текто-титусимом</w:t>
            </w:r>
            <w:proofErr w:type="spellEnd"/>
            <w:r w:rsidRPr="00BB1F1C">
              <w:rPr>
                <w:rFonts w:ascii="Times New Roman" w:hAnsi="Times New Roman"/>
                <w:sz w:val="24"/>
                <w:szCs w:val="24"/>
              </w:rPr>
              <w:t>) на протравливателе «</w:t>
            </w:r>
            <w:proofErr w:type="spellStart"/>
            <w:r w:rsidRPr="00BB1F1C">
              <w:rPr>
                <w:rFonts w:ascii="Times New Roman" w:hAnsi="Times New Roman"/>
                <w:sz w:val="24"/>
                <w:szCs w:val="24"/>
              </w:rPr>
              <w:t>Гуматокс</w:t>
            </w:r>
            <w:proofErr w:type="spellEnd"/>
            <w:r w:rsidRPr="00BB1F1C">
              <w:rPr>
                <w:rFonts w:ascii="Times New Roman" w:hAnsi="Times New Roman"/>
                <w:sz w:val="24"/>
                <w:szCs w:val="24"/>
              </w:rPr>
              <w:t>»</w:t>
            </w:r>
            <w:r>
              <w:rPr>
                <w:rFonts w:ascii="Times New Roman" w:hAnsi="Times New Roman"/>
                <w:sz w:val="24"/>
                <w:szCs w:val="24"/>
              </w:rPr>
              <w:t xml:space="preserve">; </w:t>
            </w:r>
            <w:r w:rsidRPr="00BB1F1C">
              <w:rPr>
                <w:rFonts w:ascii="Times New Roman" w:hAnsi="Times New Roman"/>
                <w:sz w:val="24"/>
                <w:szCs w:val="24"/>
              </w:rPr>
              <w:t>по посадке пророщенных и не пророщенных клубней</w:t>
            </w:r>
            <w:r>
              <w:rPr>
                <w:rFonts w:ascii="Times New Roman" w:hAnsi="Times New Roman"/>
                <w:sz w:val="24"/>
                <w:szCs w:val="24"/>
              </w:rPr>
              <w:t xml:space="preserve">; </w:t>
            </w:r>
            <w:r w:rsidRPr="00BB1F1C">
              <w:rPr>
                <w:rFonts w:ascii="Times New Roman" w:hAnsi="Times New Roman"/>
                <w:sz w:val="24"/>
                <w:szCs w:val="24"/>
              </w:rPr>
              <w:t>по контролю качества посадки</w:t>
            </w:r>
            <w:r>
              <w:rPr>
                <w:rFonts w:ascii="Times New Roman" w:hAnsi="Times New Roman"/>
                <w:sz w:val="24"/>
                <w:szCs w:val="24"/>
              </w:rPr>
              <w:t xml:space="preserve">; </w:t>
            </w:r>
            <w:r w:rsidRPr="00BB1F1C">
              <w:rPr>
                <w:rFonts w:ascii="Times New Roman" w:hAnsi="Times New Roman"/>
                <w:sz w:val="24"/>
                <w:szCs w:val="24"/>
              </w:rPr>
              <w:t xml:space="preserve">по уходу за посадками: выбор машин для технологии </w:t>
            </w:r>
            <w:proofErr w:type="spellStart"/>
            <w:r w:rsidRPr="00BB1F1C">
              <w:rPr>
                <w:rFonts w:ascii="Times New Roman" w:hAnsi="Times New Roman"/>
                <w:sz w:val="24"/>
                <w:szCs w:val="24"/>
              </w:rPr>
              <w:t>гребнеобразованияи</w:t>
            </w:r>
            <w:proofErr w:type="spellEnd"/>
            <w:r w:rsidRPr="00BB1F1C">
              <w:rPr>
                <w:rFonts w:ascii="Times New Roman" w:hAnsi="Times New Roman"/>
                <w:sz w:val="24"/>
                <w:szCs w:val="24"/>
              </w:rPr>
              <w:t xml:space="preserve"> формирования </w:t>
            </w:r>
            <w:proofErr w:type="spellStart"/>
            <w:r w:rsidRPr="00BB1F1C">
              <w:rPr>
                <w:rFonts w:ascii="Times New Roman" w:hAnsi="Times New Roman"/>
                <w:sz w:val="24"/>
                <w:szCs w:val="24"/>
              </w:rPr>
              <w:t>полнообъемного</w:t>
            </w:r>
            <w:proofErr w:type="spellEnd"/>
            <w:r w:rsidRPr="00BB1F1C">
              <w:rPr>
                <w:rFonts w:ascii="Times New Roman" w:hAnsi="Times New Roman"/>
                <w:sz w:val="24"/>
                <w:szCs w:val="24"/>
              </w:rPr>
              <w:t xml:space="preserve"> гребня, обработка сформированных гребней гербицидами, инсектицидами, фунгицидами</w:t>
            </w:r>
            <w:r>
              <w:rPr>
                <w:rFonts w:ascii="Times New Roman" w:hAnsi="Times New Roman"/>
                <w:sz w:val="24"/>
                <w:szCs w:val="24"/>
              </w:rPr>
              <w:t xml:space="preserve">; </w:t>
            </w:r>
            <w:r w:rsidRPr="00BB1F1C">
              <w:rPr>
                <w:rFonts w:ascii="Times New Roman" w:hAnsi="Times New Roman"/>
                <w:sz w:val="24"/>
                <w:szCs w:val="24"/>
              </w:rPr>
              <w:t>по уборке картофеля: уборка картофеля в условиях Дальнего Востока</w:t>
            </w:r>
            <w:r>
              <w:rPr>
                <w:rFonts w:ascii="Times New Roman" w:hAnsi="Times New Roman"/>
                <w:sz w:val="24"/>
                <w:szCs w:val="24"/>
              </w:rPr>
              <w:t xml:space="preserve">; </w:t>
            </w:r>
            <w:r w:rsidRPr="00BB1F1C">
              <w:rPr>
                <w:rFonts w:ascii="Times New Roman" w:hAnsi="Times New Roman"/>
                <w:sz w:val="24"/>
                <w:szCs w:val="24"/>
              </w:rPr>
              <w:t>по послеуборочной дообработке и хранению картофеля.</w:t>
            </w:r>
          </w:p>
        </w:tc>
        <w:tc>
          <w:tcPr>
            <w:tcW w:w="992" w:type="dxa"/>
          </w:tcPr>
          <w:p w:rsidR="00C60CDB" w:rsidRPr="00612EAE" w:rsidRDefault="00C60CDB" w:rsidP="00882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C60CDB" w:rsidRPr="00D5433A" w:rsidRDefault="00C60CDB" w:rsidP="00882B7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882B76">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9</w:t>
            </w:r>
            <w:r w:rsidRPr="00BB1F1C">
              <w:rPr>
                <w:rFonts w:ascii="Times New Roman" w:hAnsi="Times New Roman"/>
                <w:sz w:val="24"/>
                <w:szCs w:val="24"/>
              </w:rPr>
              <w:t>.</w:t>
            </w:r>
            <w:r>
              <w:rPr>
                <w:rFonts w:ascii="Times New Roman" w:hAnsi="Times New Roman"/>
                <w:sz w:val="24"/>
                <w:szCs w:val="24"/>
              </w:rPr>
              <w:t xml:space="preserve"> </w:t>
            </w:r>
            <w:proofErr w:type="spellStart"/>
            <w:r w:rsidRPr="00BB1F1C">
              <w:rPr>
                <w:rFonts w:ascii="Times New Roman" w:hAnsi="Times New Roman"/>
                <w:sz w:val="24"/>
                <w:szCs w:val="24"/>
              </w:rPr>
              <w:t>Безгербицидная</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агротехнология</w:t>
            </w:r>
            <w:proofErr w:type="spellEnd"/>
            <w:r>
              <w:rPr>
                <w:rFonts w:ascii="Times New Roman" w:hAnsi="Times New Roman"/>
                <w:sz w:val="24"/>
                <w:szCs w:val="24"/>
              </w:rPr>
              <w:t xml:space="preserve"> </w:t>
            </w:r>
            <w:r w:rsidRPr="00BB1F1C">
              <w:rPr>
                <w:rFonts w:ascii="Times New Roman" w:hAnsi="Times New Roman"/>
                <w:sz w:val="24"/>
                <w:szCs w:val="24"/>
              </w:rPr>
              <w:t xml:space="preserve">производства корнеплодов. </w:t>
            </w:r>
          </w:p>
        </w:tc>
        <w:tc>
          <w:tcPr>
            <w:tcW w:w="10887" w:type="dxa"/>
            <w:gridSpan w:val="3"/>
          </w:tcPr>
          <w:p w:rsidR="00C60CDB" w:rsidRPr="002D0566" w:rsidRDefault="00C60CDB" w:rsidP="00882B76">
            <w:pPr>
              <w:spacing w:after="0" w:line="240" w:lineRule="auto"/>
              <w:jc w:val="both"/>
              <w:rPr>
                <w:rFonts w:ascii="Times New Roman" w:hAnsi="Times New Roman" w:cs="Times New Roman"/>
                <w:sz w:val="24"/>
                <w:szCs w:val="24"/>
                <w:lang w:eastAsia="en-US"/>
              </w:rPr>
            </w:pPr>
            <w:r w:rsidRPr="00BB1F1C">
              <w:rPr>
                <w:rFonts w:ascii="Times New Roman" w:hAnsi="Times New Roman"/>
                <w:sz w:val="24"/>
                <w:szCs w:val="24"/>
              </w:rPr>
              <w:t>Выполнение работ по основной обработке почвы (отвальная вспашка)</w:t>
            </w:r>
            <w:r>
              <w:rPr>
                <w:rFonts w:ascii="Times New Roman" w:hAnsi="Times New Roman"/>
                <w:sz w:val="24"/>
                <w:szCs w:val="24"/>
              </w:rPr>
              <w:t>;</w:t>
            </w:r>
            <w:r w:rsidRPr="00BB1F1C">
              <w:rPr>
                <w:rFonts w:ascii="Times New Roman" w:hAnsi="Times New Roman"/>
                <w:sz w:val="24"/>
                <w:szCs w:val="24"/>
              </w:rPr>
              <w:t xml:space="preserve"> </w:t>
            </w:r>
            <w:r>
              <w:rPr>
                <w:rFonts w:ascii="Times New Roman" w:hAnsi="Times New Roman"/>
                <w:sz w:val="24"/>
                <w:szCs w:val="24"/>
              </w:rPr>
              <w:t>по с</w:t>
            </w:r>
            <w:r w:rsidRPr="00BB1F1C">
              <w:rPr>
                <w:rFonts w:ascii="Times New Roman" w:hAnsi="Times New Roman"/>
                <w:sz w:val="24"/>
                <w:szCs w:val="24"/>
              </w:rPr>
              <w:t>оставлени</w:t>
            </w:r>
            <w:r>
              <w:rPr>
                <w:rFonts w:ascii="Times New Roman" w:hAnsi="Times New Roman"/>
                <w:sz w:val="24"/>
                <w:szCs w:val="24"/>
              </w:rPr>
              <w:t>ю</w:t>
            </w:r>
            <w:r w:rsidRPr="00BB1F1C">
              <w:rPr>
                <w:rFonts w:ascii="Times New Roman" w:hAnsi="Times New Roman"/>
                <w:sz w:val="24"/>
                <w:szCs w:val="24"/>
              </w:rPr>
              <w:t xml:space="preserve"> технологических схем по внесению минеральных удобрений</w:t>
            </w:r>
            <w:r>
              <w:rPr>
                <w:rFonts w:ascii="Times New Roman" w:hAnsi="Times New Roman"/>
                <w:sz w:val="24"/>
                <w:szCs w:val="24"/>
              </w:rPr>
              <w:t xml:space="preserve">; </w:t>
            </w:r>
            <w:r w:rsidRPr="00BB1F1C">
              <w:rPr>
                <w:rFonts w:ascii="Times New Roman" w:hAnsi="Times New Roman"/>
                <w:sz w:val="24"/>
                <w:szCs w:val="24"/>
              </w:rPr>
              <w:t>по внесению удобрений</w:t>
            </w:r>
            <w:r>
              <w:rPr>
                <w:rFonts w:ascii="Times New Roman" w:hAnsi="Times New Roman"/>
                <w:sz w:val="24"/>
                <w:szCs w:val="24"/>
              </w:rPr>
              <w:t xml:space="preserve">; </w:t>
            </w:r>
            <w:r w:rsidRPr="00BB1F1C">
              <w:rPr>
                <w:rFonts w:ascii="Times New Roman" w:hAnsi="Times New Roman"/>
                <w:sz w:val="24"/>
                <w:szCs w:val="24"/>
              </w:rPr>
              <w:t>по поверхностной обработке почвы (гребневая)</w:t>
            </w:r>
            <w:r>
              <w:rPr>
                <w:rFonts w:ascii="Times New Roman" w:hAnsi="Times New Roman"/>
                <w:sz w:val="24"/>
                <w:szCs w:val="24"/>
              </w:rPr>
              <w:t xml:space="preserve">; </w:t>
            </w:r>
            <w:r w:rsidRPr="00BB1F1C">
              <w:rPr>
                <w:rFonts w:ascii="Times New Roman" w:hAnsi="Times New Roman"/>
                <w:sz w:val="24"/>
                <w:szCs w:val="24"/>
              </w:rPr>
              <w:t xml:space="preserve">по подготовке посевного материала к посеву: калибровка </w:t>
            </w:r>
            <w:proofErr w:type="spellStart"/>
            <w:r w:rsidRPr="00BB1F1C">
              <w:rPr>
                <w:rFonts w:ascii="Times New Roman" w:hAnsi="Times New Roman"/>
                <w:sz w:val="24"/>
                <w:szCs w:val="24"/>
              </w:rPr>
              <w:t>дражирование</w:t>
            </w:r>
            <w:proofErr w:type="spellEnd"/>
            <w:r w:rsidRPr="00BB1F1C">
              <w:rPr>
                <w:rFonts w:ascii="Times New Roman" w:hAnsi="Times New Roman"/>
                <w:sz w:val="24"/>
                <w:szCs w:val="24"/>
              </w:rPr>
              <w:t>, протравливание путем накатывания оболочки</w:t>
            </w:r>
            <w:r>
              <w:rPr>
                <w:rFonts w:ascii="Times New Roman" w:hAnsi="Times New Roman"/>
                <w:sz w:val="24"/>
                <w:szCs w:val="24"/>
              </w:rPr>
              <w:t xml:space="preserve">; </w:t>
            </w:r>
            <w:r w:rsidRPr="00BB1F1C">
              <w:rPr>
                <w:rFonts w:ascii="Times New Roman" w:hAnsi="Times New Roman"/>
                <w:sz w:val="24"/>
                <w:szCs w:val="24"/>
              </w:rPr>
              <w:t>по посеву корнеплодов</w:t>
            </w:r>
            <w:r>
              <w:rPr>
                <w:rFonts w:ascii="Times New Roman" w:hAnsi="Times New Roman"/>
                <w:sz w:val="24"/>
                <w:szCs w:val="24"/>
              </w:rPr>
              <w:t>;</w:t>
            </w:r>
            <w:r w:rsidRPr="00BB1F1C">
              <w:rPr>
                <w:rFonts w:ascii="Times New Roman" w:hAnsi="Times New Roman"/>
                <w:sz w:val="24"/>
                <w:szCs w:val="24"/>
              </w:rPr>
              <w:t xml:space="preserve"> по контролю качества посева</w:t>
            </w:r>
            <w:r>
              <w:rPr>
                <w:rFonts w:ascii="Times New Roman" w:hAnsi="Times New Roman"/>
                <w:sz w:val="24"/>
                <w:szCs w:val="24"/>
              </w:rPr>
              <w:t xml:space="preserve">; </w:t>
            </w:r>
            <w:r w:rsidRPr="00BB1F1C">
              <w:rPr>
                <w:rFonts w:ascii="Times New Roman" w:hAnsi="Times New Roman"/>
                <w:sz w:val="24"/>
                <w:szCs w:val="24"/>
              </w:rPr>
              <w:t>по уходу за посевами</w:t>
            </w:r>
            <w:r>
              <w:rPr>
                <w:rFonts w:ascii="Times New Roman" w:hAnsi="Times New Roman"/>
                <w:sz w:val="24"/>
                <w:szCs w:val="24"/>
              </w:rPr>
              <w:t>;</w:t>
            </w:r>
            <w:r w:rsidRPr="00BB1F1C">
              <w:rPr>
                <w:rFonts w:ascii="Times New Roman" w:hAnsi="Times New Roman"/>
                <w:sz w:val="24"/>
                <w:szCs w:val="24"/>
              </w:rPr>
              <w:t xml:space="preserve"> по уборке корнеплодов в условиях Дальнего Востока</w:t>
            </w:r>
            <w:r>
              <w:rPr>
                <w:rFonts w:ascii="Times New Roman" w:hAnsi="Times New Roman"/>
                <w:sz w:val="24"/>
                <w:szCs w:val="24"/>
              </w:rPr>
              <w:t>;</w:t>
            </w:r>
            <w:r w:rsidRPr="00BB1F1C">
              <w:rPr>
                <w:rFonts w:ascii="Times New Roman" w:hAnsi="Times New Roman"/>
                <w:sz w:val="24"/>
                <w:szCs w:val="24"/>
              </w:rPr>
              <w:t xml:space="preserve"> по послеуборочной дообработке и хранению корнеплодов</w:t>
            </w:r>
          </w:p>
        </w:tc>
        <w:tc>
          <w:tcPr>
            <w:tcW w:w="992" w:type="dxa"/>
          </w:tcPr>
          <w:p w:rsidR="00C60CDB" w:rsidRPr="00612EAE" w:rsidRDefault="00C60CDB" w:rsidP="00882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C60CDB" w:rsidRPr="00D5433A" w:rsidRDefault="00C60CDB" w:rsidP="00882B7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882B76">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10</w:t>
            </w:r>
            <w:r w:rsidRPr="00BB1F1C">
              <w:rPr>
                <w:rFonts w:ascii="Times New Roman" w:hAnsi="Times New Roman"/>
                <w:sz w:val="24"/>
                <w:szCs w:val="24"/>
              </w:rPr>
              <w:t xml:space="preserve">. </w:t>
            </w:r>
            <w:proofErr w:type="spellStart"/>
            <w:r w:rsidRPr="00BB1F1C">
              <w:rPr>
                <w:rFonts w:ascii="Times New Roman" w:hAnsi="Times New Roman"/>
                <w:sz w:val="24"/>
                <w:szCs w:val="24"/>
              </w:rPr>
              <w:t>Агротехнология</w:t>
            </w:r>
            <w:proofErr w:type="spellEnd"/>
            <w:r w:rsidRPr="00BB1F1C">
              <w:rPr>
                <w:rFonts w:ascii="Times New Roman" w:hAnsi="Times New Roman"/>
                <w:sz w:val="24"/>
                <w:szCs w:val="24"/>
              </w:rPr>
              <w:t xml:space="preserve"> производства кукурузы. </w:t>
            </w:r>
          </w:p>
        </w:tc>
        <w:tc>
          <w:tcPr>
            <w:tcW w:w="10887" w:type="dxa"/>
            <w:gridSpan w:val="3"/>
          </w:tcPr>
          <w:p w:rsidR="00C60CDB" w:rsidRPr="000C1ED9" w:rsidRDefault="00C60CDB" w:rsidP="00882B76">
            <w:pPr>
              <w:spacing w:after="0" w:line="240" w:lineRule="auto"/>
              <w:jc w:val="both"/>
              <w:rPr>
                <w:rFonts w:ascii="Times New Roman" w:hAnsi="Times New Roman"/>
                <w:sz w:val="24"/>
                <w:szCs w:val="24"/>
              </w:rPr>
            </w:pPr>
            <w:r w:rsidRPr="00BB1F1C">
              <w:rPr>
                <w:rFonts w:ascii="Times New Roman" w:hAnsi="Times New Roman"/>
                <w:sz w:val="24"/>
                <w:szCs w:val="24"/>
              </w:rPr>
              <w:t>Выполнение работ по основной обработке почвы (отвальная вспашка)</w:t>
            </w:r>
            <w:r>
              <w:rPr>
                <w:rFonts w:ascii="Times New Roman" w:hAnsi="Times New Roman"/>
                <w:sz w:val="24"/>
                <w:szCs w:val="24"/>
              </w:rPr>
              <w:t>; по с</w:t>
            </w:r>
            <w:r w:rsidRPr="00BB1F1C">
              <w:rPr>
                <w:rFonts w:ascii="Times New Roman" w:hAnsi="Times New Roman"/>
                <w:sz w:val="24"/>
                <w:szCs w:val="24"/>
              </w:rPr>
              <w:t>оставлени</w:t>
            </w:r>
            <w:r>
              <w:rPr>
                <w:rFonts w:ascii="Times New Roman" w:hAnsi="Times New Roman"/>
                <w:sz w:val="24"/>
                <w:szCs w:val="24"/>
              </w:rPr>
              <w:t>ю</w:t>
            </w:r>
            <w:r w:rsidRPr="00BB1F1C">
              <w:rPr>
                <w:rFonts w:ascii="Times New Roman" w:hAnsi="Times New Roman"/>
                <w:sz w:val="24"/>
                <w:szCs w:val="24"/>
              </w:rPr>
              <w:t xml:space="preserve"> схем к внесению минеральных удобрений</w:t>
            </w:r>
            <w:r>
              <w:rPr>
                <w:rFonts w:ascii="Times New Roman" w:hAnsi="Times New Roman"/>
                <w:sz w:val="24"/>
                <w:szCs w:val="24"/>
              </w:rPr>
              <w:t>;</w:t>
            </w:r>
            <w:r w:rsidRPr="00BB1F1C">
              <w:rPr>
                <w:rFonts w:ascii="Times New Roman" w:hAnsi="Times New Roman"/>
                <w:sz w:val="24"/>
                <w:szCs w:val="24"/>
              </w:rPr>
              <w:t xml:space="preserve"> по погрузке, транспортировки и внесению удобрений</w:t>
            </w:r>
            <w:r>
              <w:rPr>
                <w:rFonts w:ascii="Times New Roman" w:hAnsi="Times New Roman"/>
                <w:sz w:val="24"/>
                <w:szCs w:val="24"/>
              </w:rPr>
              <w:t>;</w:t>
            </w:r>
            <w:r w:rsidRPr="00BB1F1C">
              <w:rPr>
                <w:rFonts w:ascii="Times New Roman" w:hAnsi="Times New Roman"/>
                <w:sz w:val="24"/>
                <w:szCs w:val="24"/>
              </w:rPr>
              <w:t xml:space="preserve"> по поверхностной обработке почвы (сплошная культивация выравнивание, боронование)</w:t>
            </w:r>
            <w:r>
              <w:rPr>
                <w:rFonts w:ascii="Times New Roman" w:hAnsi="Times New Roman"/>
                <w:sz w:val="24"/>
                <w:szCs w:val="24"/>
              </w:rPr>
              <w:t xml:space="preserve">; </w:t>
            </w:r>
            <w:r w:rsidRPr="00BB1F1C">
              <w:rPr>
                <w:rFonts w:ascii="Times New Roman" w:hAnsi="Times New Roman"/>
                <w:sz w:val="24"/>
                <w:szCs w:val="24"/>
              </w:rPr>
              <w:t xml:space="preserve">по подготовке посевного материала к посеву: калибровка </w:t>
            </w:r>
            <w:proofErr w:type="spellStart"/>
            <w:r w:rsidRPr="00BB1F1C">
              <w:rPr>
                <w:rFonts w:ascii="Times New Roman" w:hAnsi="Times New Roman"/>
                <w:sz w:val="24"/>
                <w:szCs w:val="24"/>
              </w:rPr>
              <w:t>дражирование</w:t>
            </w:r>
            <w:proofErr w:type="spellEnd"/>
            <w:r w:rsidRPr="00BB1F1C">
              <w:rPr>
                <w:rFonts w:ascii="Times New Roman" w:hAnsi="Times New Roman"/>
                <w:sz w:val="24"/>
                <w:szCs w:val="24"/>
              </w:rPr>
              <w:t>, протравливание путем накатывания оболочки</w:t>
            </w:r>
            <w:r>
              <w:rPr>
                <w:rFonts w:ascii="Times New Roman" w:hAnsi="Times New Roman"/>
                <w:sz w:val="24"/>
                <w:szCs w:val="24"/>
              </w:rPr>
              <w:t xml:space="preserve">; </w:t>
            </w:r>
            <w:r w:rsidRPr="00BB1F1C">
              <w:rPr>
                <w:rFonts w:ascii="Times New Roman" w:hAnsi="Times New Roman"/>
                <w:sz w:val="24"/>
                <w:szCs w:val="24"/>
              </w:rPr>
              <w:t xml:space="preserve">по посеву </w:t>
            </w:r>
            <w:r w:rsidRPr="00BB1F1C">
              <w:rPr>
                <w:rFonts w:ascii="Times New Roman" w:hAnsi="Times New Roman"/>
                <w:sz w:val="24"/>
                <w:szCs w:val="24"/>
              </w:rPr>
              <w:lastRenderedPageBreak/>
              <w:t>кукурузы</w:t>
            </w:r>
            <w:r>
              <w:rPr>
                <w:rFonts w:ascii="Times New Roman" w:hAnsi="Times New Roman"/>
                <w:sz w:val="24"/>
                <w:szCs w:val="24"/>
              </w:rPr>
              <w:t>;</w:t>
            </w:r>
            <w:r w:rsidRPr="00BB1F1C">
              <w:rPr>
                <w:rFonts w:ascii="Times New Roman" w:hAnsi="Times New Roman"/>
                <w:sz w:val="24"/>
                <w:szCs w:val="24"/>
              </w:rPr>
              <w:t xml:space="preserve"> по контролю качества посева</w:t>
            </w:r>
            <w:r>
              <w:rPr>
                <w:rFonts w:ascii="Times New Roman" w:hAnsi="Times New Roman"/>
                <w:sz w:val="24"/>
                <w:szCs w:val="24"/>
              </w:rPr>
              <w:t xml:space="preserve">; </w:t>
            </w:r>
            <w:r w:rsidRPr="00BB1F1C">
              <w:rPr>
                <w:rFonts w:ascii="Times New Roman" w:hAnsi="Times New Roman"/>
                <w:sz w:val="24"/>
                <w:szCs w:val="24"/>
              </w:rPr>
              <w:t>по уходу за посевами (междурядная обработка)</w:t>
            </w:r>
            <w:r>
              <w:rPr>
                <w:rFonts w:ascii="Times New Roman" w:hAnsi="Times New Roman"/>
                <w:sz w:val="24"/>
                <w:szCs w:val="24"/>
              </w:rPr>
              <w:t>;</w:t>
            </w:r>
            <w:r w:rsidRPr="00BB1F1C">
              <w:rPr>
                <w:rFonts w:ascii="Times New Roman" w:hAnsi="Times New Roman"/>
                <w:sz w:val="24"/>
                <w:szCs w:val="24"/>
              </w:rPr>
              <w:t xml:space="preserve"> по защите растений от болезней, вредителей и сорняков</w:t>
            </w:r>
            <w:r>
              <w:rPr>
                <w:rFonts w:ascii="Times New Roman" w:hAnsi="Times New Roman"/>
                <w:sz w:val="24"/>
                <w:szCs w:val="24"/>
              </w:rPr>
              <w:t>;</w:t>
            </w:r>
            <w:r w:rsidRPr="00BB1F1C">
              <w:rPr>
                <w:rFonts w:ascii="Times New Roman" w:hAnsi="Times New Roman"/>
                <w:sz w:val="24"/>
                <w:szCs w:val="24"/>
              </w:rPr>
              <w:t xml:space="preserve"> по уборке</w:t>
            </w:r>
            <w:r>
              <w:rPr>
                <w:rFonts w:ascii="Times New Roman" w:hAnsi="Times New Roman"/>
                <w:sz w:val="24"/>
                <w:szCs w:val="24"/>
              </w:rPr>
              <w:t xml:space="preserve"> кукурузы.</w:t>
            </w:r>
          </w:p>
        </w:tc>
        <w:tc>
          <w:tcPr>
            <w:tcW w:w="992" w:type="dxa"/>
          </w:tcPr>
          <w:p w:rsidR="00C60CDB" w:rsidRPr="00612EAE" w:rsidRDefault="00C60CDB" w:rsidP="00882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842" w:type="dxa"/>
          </w:tcPr>
          <w:p w:rsidR="00C60CDB" w:rsidRPr="00D5433A" w:rsidRDefault="00C60CDB" w:rsidP="00882B7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882B76">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lastRenderedPageBreak/>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11</w:t>
            </w:r>
            <w:r w:rsidRPr="00BB1F1C">
              <w:rPr>
                <w:rFonts w:ascii="Times New Roman" w:hAnsi="Times New Roman"/>
                <w:sz w:val="24"/>
                <w:szCs w:val="24"/>
              </w:rPr>
              <w:t xml:space="preserve">. </w:t>
            </w:r>
            <w:proofErr w:type="spellStart"/>
            <w:r w:rsidRPr="00BB1F1C">
              <w:rPr>
                <w:rFonts w:ascii="Times New Roman" w:hAnsi="Times New Roman"/>
                <w:sz w:val="24"/>
                <w:szCs w:val="24"/>
              </w:rPr>
              <w:t>Агротехнология</w:t>
            </w:r>
            <w:proofErr w:type="spellEnd"/>
            <w:r w:rsidRPr="00BB1F1C">
              <w:rPr>
                <w:rFonts w:ascii="Times New Roman" w:hAnsi="Times New Roman"/>
                <w:sz w:val="24"/>
                <w:szCs w:val="24"/>
              </w:rPr>
              <w:t xml:space="preserve"> производства однолетних и многолетних трав, заготовки силоса, сенажа, сена</w:t>
            </w:r>
            <w:r>
              <w:rPr>
                <w:rFonts w:ascii="Times New Roman" w:hAnsi="Times New Roman"/>
                <w:sz w:val="24"/>
                <w:szCs w:val="24"/>
              </w:rPr>
              <w:t>.</w:t>
            </w:r>
            <w:r w:rsidRPr="00BB1F1C">
              <w:rPr>
                <w:rFonts w:ascii="Times New Roman" w:hAnsi="Times New Roman"/>
                <w:sz w:val="24"/>
                <w:szCs w:val="24"/>
              </w:rPr>
              <w:t xml:space="preserve"> </w:t>
            </w:r>
          </w:p>
        </w:tc>
        <w:tc>
          <w:tcPr>
            <w:tcW w:w="10887" w:type="dxa"/>
            <w:gridSpan w:val="3"/>
          </w:tcPr>
          <w:p w:rsidR="00C60CDB" w:rsidRPr="002D0566" w:rsidRDefault="00C60CDB" w:rsidP="002D4F6A">
            <w:pPr>
              <w:spacing w:after="0" w:line="240" w:lineRule="auto"/>
              <w:jc w:val="both"/>
              <w:rPr>
                <w:rFonts w:ascii="Times New Roman" w:hAnsi="Times New Roman" w:cs="Times New Roman"/>
                <w:sz w:val="24"/>
                <w:szCs w:val="24"/>
                <w:lang w:eastAsia="en-US"/>
              </w:rPr>
            </w:pPr>
            <w:r w:rsidRPr="00BB1F1C">
              <w:rPr>
                <w:rFonts w:ascii="Times New Roman" w:hAnsi="Times New Roman"/>
                <w:sz w:val="24"/>
                <w:szCs w:val="24"/>
              </w:rPr>
              <w:t>Выполнение работ по основной обработке почвы</w:t>
            </w:r>
            <w:r>
              <w:rPr>
                <w:rFonts w:ascii="Times New Roman" w:hAnsi="Times New Roman"/>
                <w:sz w:val="24"/>
                <w:szCs w:val="24"/>
              </w:rPr>
              <w:t>; по</w:t>
            </w:r>
            <w:r w:rsidRPr="00BB1F1C">
              <w:rPr>
                <w:rFonts w:ascii="Times New Roman" w:hAnsi="Times New Roman"/>
                <w:sz w:val="24"/>
                <w:szCs w:val="24"/>
              </w:rPr>
              <w:t xml:space="preserve"> </w:t>
            </w:r>
            <w:r>
              <w:rPr>
                <w:rFonts w:ascii="Times New Roman" w:hAnsi="Times New Roman"/>
                <w:sz w:val="24"/>
                <w:szCs w:val="24"/>
              </w:rPr>
              <w:t>с</w:t>
            </w:r>
            <w:r w:rsidRPr="00BB1F1C">
              <w:rPr>
                <w:rFonts w:ascii="Times New Roman" w:hAnsi="Times New Roman"/>
                <w:sz w:val="24"/>
                <w:szCs w:val="24"/>
              </w:rPr>
              <w:t>оставлени</w:t>
            </w:r>
            <w:r>
              <w:rPr>
                <w:rFonts w:ascii="Times New Roman" w:hAnsi="Times New Roman"/>
                <w:sz w:val="24"/>
                <w:szCs w:val="24"/>
              </w:rPr>
              <w:t>ю</w:t>
            </w:r>
            <w:r w:rsidRPr="00BB1F1C">
              <w:rPr>
                <w:rFonts w:ascii="Times New Roman" w:hAnsi="Times New Roman"/>
                <w:sz w:val="24"/>
                <w:szCs w:val="24"/>
              </w:rPr>
              <w:t xml:space="preserve"> технологических схем по внесению минеральных удобрений</w:t>
            </w:r>
            <w:r>
              <w:rPr>
                <w:rFonts w:ascii="Times New Roman" w:hAnsi="Times New Roman"/>
                <w:sz w:val="24"/>
                <w:szCs w:val="24"/>
              </w:rPr>
              <w:t>;</w:t>
            </w:r>
            <w:r w:rsidRPr="00BB1F1C">
              <w:rPr>
                <w:rFonts w:ascii="Times New Roman" w:hAnsi="Times New Roman"/>
                <w:sz w:val="24"/>
                <w:szCs w:val="24"/>
              </w:rPr>
              <w:t xml:space="preserve"> по внесению удобрений</w:t>
            </w:r>
            <w:r>
              <w:rPr>
                <w:rFonts w:ascii="Times New Roman" w:hAnsi="Times New Roman"/>
                <w:sz w:val="24"/>
                <w:szCs w:val="24"/>
              </w:rPr>
              <w:t>;</w:t>
            </w:r>
            <w:r w:rsidRPr="00BB1F1C">
              <w:rPr>
                <w:rFonts w:ascii="Times New Roman" w:hAnsi="Times New Roman"/>
                <w:sz w:val="24"/>
                <w:szCs w:val="24"/>
              </w:rPr>
              <w:t xml:space="preserve"> по подготовке посевного материала к посеву: очистка, обработка нитрагином</w:t>
            </w:r>
            <w:r>
              <w:rPr>
                <w:rFonts w:ascii="Times New Roman" w:hAnsi="Times New Roman"/>
                <w:sz w:val="24"/>
                <w:szCs w:val="24"/>
              </w:rPr>
              <w:t xml:space="preserve">; </w:t>
            </w:r>
            <w:r w:rsidRPr="00BB1F1C">
              <w:rPr>
                <w:rFonts w:ascii="Times New Roman" w:hAnsi="Times New Roman"/>
                <w:sz w:val="24"/>
                <w:szCs w:val="24"/>
              </w:rPr>
              <w:t>по посеву однолетних и многолетних трав</w:t>
            </w:r>
            <w:r>
              <w:rPr>
                <w:rFonts w:ascii="Times New Roman" w:hAnsi="Times New Roman"/>
                <w:sz w:val="24"/>
                <w:szCs w:val="24"/>
              </w:rPr>
              <w:t>;</w:t>
            </w:r>
            <w:r w:rsidRPr="00BB1F1C">
              <w:rPr>
                <w:rFonts w:ascii="Times New Roman" w:hAnsi="Times New Roman"/>
                <w:sz w:val="24"/>
                <w:szCs w:val="24"/>
              </w:rPr>
              <w:t xml:space="preserve"> по контролю качества посева</w:t>
            </w:r>
            <w:r>
              <w:rPr>
                <w:rFonts w:ascii="Times New Roman" w:hAnsi="Times New Roman"/>
                <w:sz w:val="24"/>
                <w:szCs w:val="24"/>
              </w:rPr>
              <w:t xml:space="preserve">; </w:t>
            </w:r>
            <w:r w:rsidRPr="00BB1F1C">
              <w:rPr>
                <w:rFonts w:ascii="Times New Roman" w:hAnsi="Times New Roman"/>
                <w:sz w:val="24"/>
                <w:szCs w:val="24"/>
              </w:rPr>
              <w:t>по уход за посевами (травами первого и второго года возделывания)</w:t>
            </w:r>
            <w:r>
              <w:rPr>
                <w:rFonts w:ascii="Times New Roman" w:hAnsi="Times New Roman"/>
                <w:sz w:val="24"/>
                <w:szCs w:val="24"/>
              </w:rPr>
              <w:t xml:space="preserve">; </w:t>
            </w:r>
            <w:r w:rsidRPr="00BB1F1C">
              <w:rPr>
                <w:rFonts w:ascii="Times New Roman" w:hAnsi="Times New Roman"/>
                <w:sz w:val="24"/>
                <w:szCs w:val="24"/>
              </w:rPr>
              <w:t>по организации зеленого конвейера</w:t>
            </w:r>
            <w:r>
              <w:rPr>
                <w:rFonts w:ascii="Times New Roman" w:hAnsi="Times New Roman"/>
                <w:sz w:val="24"/>
                <w:szCs w:val="24"/>
              </w:rPr>
              <w:t xml:space="preserve">; </w:t>
            </w:r>
            <w:r w:rsidRPr="00BB1F1C">
              <w:rPr>
                <w:rFonts w:ascii="Times New Roman" w:hAnsi="Times New Roman"/>
                <w:sz w:val="24"/>
                <w:szCs w:val="24"/>
              </w:rPr>
              <w:t>по уборке урожая в условиях Дальнего Востока</w:t>
            </w:r>
            <w:r>
              <w:rPr>
                <w:rFonts w:ascii="Times New Roman" w:hAnsi="Times New Roman"/>
                <w:sz w:val="24"/>
                <w:szCs w:val="24"/>
              </w:rPr>
              <w:t>;</w:t>
            </w:r>
            <w:r w:rsidRPr="00BB1F1C">
              <w:rPr>
                <w:rFonts w:ascii="Times New Roman" w:hAnsi="Times New Roman"/>
                <w:sz w:val="24"/>
                <w:szCs w:val="24"/>
              </w:rPr>
              <w:t xml:space="preserve"> по приготовлению силоса</w:t>
            </w:r>
            <w:r>
              <w:rPr>
                <w:rFonts w:ascii="Times New Roman" w:hAnsi="Times New Roman"/>
                <w:sz w:val="24"/>
                <w:szCs w:val="24"/>
              </w:rPr>
              <w:t>;</w:t>
            </w:r>
            <w:r w:rsidRPr="00BB1F1C">
              <w:rPr>
                <w:rFonts w:ascii="Times New Roman" w:hAnsi="Times New Roman"/>
                <w:sz w:val="24"/>
                <w:szCs w:val="24"/>
              </w:rPr>
              <w:t xml:space="preserve"> по контролю качества закладки</w:t>
            </w:r>
            <w:r>
              <w:rPr>
                <w:rFonts w:ascii="Times New Roman" w:hAnsi="Times New Roman"/>
                <w:sz w:val="24"/>
                <w:szCs w:val="24"/>
              </w:rPr>
              <w:t>;</w:t>
            </w:r>
            <w:r w:rsidRPr="00BB1F1C">
              <w:rPr>
                <w:rFonts w:ascii="Times New Roman" w:hAnsi="Times New Roman"/>
                <w:sz w:val="24"/>
                <w:szCs w:val="24"/>
              </w:rPr>
              <w:t xml:space="preserve"> по закладки сенажа в башни, траншеи</w:t>
            </w:r>
            <w:r>
              <w:rPr>
                <w:rFonts w:ascii="Times New Roman" w:hAnsi="Times New Roman"/>
                <w:sz w:val="24"/>
                <w:szCs w:val="24"/>
              </w:rPr>
              <w:t xml:space="preserve">; </w:t>
            </w:r>
            <w:r w:rsidRPr="00BB1F1C">
              <w:rPr>
                <w:rFonts w:ascii="Times New Roman" w:hAnsi="Times New Roman"/>
                <w:sz w:val="24"/>
                <w:szCs w:val="24"/>
              </w:rPr>
              <w:t>по заготовке сена прессованием в тюки и рулоны</w:t>
            </w:r>
            <w:r>
              <w:rPr>
                <w:rFonts w:ascii="Times New Roman" w:hAnsi="Times New Roman"/>
                <w:sz w:val="24"/>
                <w:szCs w:val="24"/>
              </w:rPr>
              <w:t>;</w:t>
            </w:r>
            <w:r w:rsidRPr="00BB1F1C">
              <w:rPr>
                <w:rFonts w:ascii="Times New Roman" w:hAnsi="Times New Roman"/>
                <w:sz w:val="24"/>
                <w:szCs w:val="24"/>
              </w:rPr>
              <w:t xml:space="preserve"> по хранению кормов.</w:t>
            </w:r>
            <w:r w:rsidR="002D4F6A">
              <w:rPr>
                <w:rFonts w:ascii="Times New Roman" w:hAnsi="Times New Roman"/>
                <w:sz w:val="24"/>
                <w:szCs w:val="24"/>
              </w:rPr>
              <w:t xml:space="preserve"> </w:t>
            </w:r>
            <w:r w:rsidRPr="00BB1F1C">
              <w:rPr>
                <w:rFonts w:ascii="Times New Roman" w:hAnsi="Times New Roman"/>
                <w:sz w:val="24"/>
                <w:szCs w:val="24"/>
              </w:rPr>
              <w:t>Выполнение расчётов на эксплуатационные затраты производства и заготовки кормов. Выполнение работ по адаптации сельскохозяйственного подразделения по производству кормов.</w:t>
            </w:r>
          </w:p>
        </w:tc>
        <w:tc>
          <w:tcPr>
            <w:tcW w:w="992" w:type="dxa"/>
          </w:tcPr>
          <w:p w:rsidR="00C60CDB" w:rsidRPr="00612EAE" w:rsidRDefault="00C60CDB" w:rsidP="00882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C60CDB" w:rsidRPr="00D5433A" w:rsidRDefault="00C60CDB" w:rsidP="00882B7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882B76">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12</w:t>
            </w:r>
            <w:r w:rsidRPr="00BB1F1C">
              <w:rPr>
                <w:rFonts w:ascii="Times New Roman" w:hAnsi="Times New Roman"/>
                <w:sz w:val="24"/>
                <w:szCs w:val="24"/>
              </w:rPr>
              <w:t xml:space="preserve">. </w:t>
            </w:r>
            <w:proofErr w:type="spellStart"/>
            <w:r w:rsidRPr="00BB1F1C">
              <w:rPr>
                <w:rFonts w:ascii="Times New Roman" w:hAnsi="Times New Roman"/>
                <w:sz w:val="24"/>
                <w:szCs w:val="24"/>
              </w:rPr>
              <w:t>Агротехнологи</w:t>
            </w:r>
            <w:r>
              <w:rPr>
                <w:rFonts w:ascii="Times New Roman" w:hAnsi="Times New Roman"/>
                <w:sz w:val="24"/>
                <w:szCs w:val="24"/>
              </w:rPr>
              <w:t>я</w:t>
            </w:r>
            <w:proofErr w:type="spellEnd"/>
            <w:r>
              <w:rPr>
                <w:rFonts w:ascii="Times New Roman" w:hAnsi="Times New Roman"/>
                <w:sz w:val="24"/>
                <w:szCs w:val="24"/>
              </w:rPr>
              <w:t xml:space="preserve"> производства овощных культур.</w:t>
            </w:r>
          </w:p>
        </w:tc>
        <w:tc>
          <w:tcPr>
            <w:tcW w:w="10887" w:type="dxa"/>
            <w:gridSpan w:val="3"/>
          </w:tcPr>
          <w:p w:rsidR="00C60CDB" w:rsidRPr="002D0566" w:rsidRDefault="00C60CDB" w:rsidP="00882B76">
            <w:pPr>
              <w:widowControl w:val="0"/>
              <w:suppressAutoHyphens/>
              <w:spacing w:after="0" w:line="240" w:lineRule="auto"/>
              <w:jc w:val="both"/>
              <w:rPr>
                <w:rFonts w:ascii="Times New Roman" w:hAnsi="Times New Roman" w:cs="Times New Roman"/>
                <w:sz w:val="24"/>
                <w:szCs w:val="24"/>
                <w:lang w:eastAsia="en-US"/>
              </w:rPr>
            </w:pPr>
            <w:r w:rsidRPr="00BB1F1C">
              <w:rPr>
                <w:rFonts w:ascii="Times New Roman" w:hAnsi="Times New Roman"/>
                <w:sz w:val="24"/>
                <w:szCs w:val="24"/>
              </w:rPr>
              <w:t>Выполнение работ по основной обработке почвы: отвальная вспашка</w:t>
            </w:r>
            <w:r>
              <w:rPr>
                <w:rFonts w:ascii="Times New Roman" w:hAnsi="Times New Roman"/>
                <w:sz w:val="24"/>
                <w:szCs w:val="24"/>
              </w:rPr>
              <w:t>; по</w:t>
            </w:r>
            <w:r w:rsidRPr="00BB1F1C">
              <w:rPr>
                <w:rFonts w:ascii="Times New Roman" w:hAnsi="Times New Roman"/>
                <w:sz w:val="24"/>
                <w:szCs w:val="24"/>
              </w:rPr>
              <w:t xml:space="preserve"> </w:t>
            </w:r>
            <w:r>
              <w:rPr>
                <w:rFonts w:ascii="Times New Roman" w:hAnsi="Times New Roman"/>
                <w:sz w:val="24"/>
                <w:szCs w:val="24"/>
              </w:rPr>
              <w:t>с</w:t>
            </w:r>
            <w:r w:rsidRPr="00BB1F1C">
              <w:rPr>
                <w:rFonts w:ascii="Times New Roman" w:hAnsi="Times New Roman"/>
                <w:sz w:val="24"/>
                <w:szCs w:val="24"/>
              </w:rPr>
              <w:t>оставлени</w:t>
            </w:r>
            <w:r>
              <w:rPr>
                <w:rFonts w:ascii="Times New Roman" w:hAnsi="Times New Roman"/>
                <w:sz w:val="24"/>
                <w:szCs w:val="24"/>
              </w:rPr>
              <w:t>ю</w:t>
            </w:r>
            <w:r w:rsidRPr="00BB1F1C">
              <w:rPr>
                <w:rFonts w:ascii="Times New Roman" w:hAnsi="Times New Roman"/>
                <w:sz w:val="24"/>
                <w:szCs w:val="24"/>
              </w:rPr>
              <w:t xml:space="preserve"> схем внесени</w:t>
            </w:r>
            <w:r>
              <w:rPr>
                <w:rFonts w:ascii="Times New Roman" w:hAnsi="Times New Roman"/>
                <w:sz w:val="24"/>
                <w:szCs w:val="24"/>
              </w:rPr>
              <w:t>я</w:t>
            </w:r>
            <w:r w:rsidRPr="00BB1F1C">
              <w:rPr>
                <w:rFonts w:ascii="Times New Roman" w:hAnsi="Times New Roman"/>
                <w:sz w:val="24"/>
                <w:szCs w:val="24"/>
              </w:rPr>
              <w:t xml:space="preserve"> минеральных удобрений и органических удобрений</w:t>
            </w:r>
            <w:r>
              <w:rPr>
                <w:rFonts w:ascii="Times New Roman" w:hAnsi="Times New Roman"/>
                <w:sz w:val="24"/>
                <w:szCs w:val="24"/>
              </w:rPr>
              <w:t>;</w:t>
            </w:r>
            <w:r w:rsidRPr="00BB1F1C">
              <w:rPr>
                <w:rFonts w:ascii="Times New Roman" w:hAnsi="Times New Roman"/>
                <w:sz w:val="24"/>
                <w:szCs w:val="24"/>
              </w:rPr>
              <w:t xml:space="preserve"> по погрузке и транспортировке удобрений</w:t>
            </w:r>
            <w:r>
              <w:rPr>
                <w:rFonts w:ascii="Times New Roman" w:hAnsi="Times New Roman"/>
                <w:sz w:val="24"/>
                <w:szCs w:val="24"/>
              </w:rPr>
              <w:t xml:space="preserve">; </w:t>
            </w:r>
            <w:r w:rsidRPr="00BB1F1C">
              <w:rPr>
                <w:rFonts w:ascii="Times New Roman" w:hAnsi="Times New Roman"/>
                <w:sz w:val="24"/>
                <w:szCs w:val="24"/>
              </w:rPr>
              <w:t>по внесению удобрений</w:t>
            </w:r>
            <w:r>
              <w:rPr>
                <w:rFonts w:ascii="Times New Roman" w:hAnsi="Times New Roman"/>
                <w:sz w:val="24"/>
                <w:szCs w:val="24"/>
              </w:rPr>
              <w:t xml:space="preserve">; </w:t>
            </w:r>
            <w:r w:rsidRPr="00BB1F1C">
              <w:rPr>
                <w:rFonts w:ascii="Times New Roman" w:hAnsi="Times New Roman"/>
                <w:sz w:val="24"/>
                <w:szCs w:val="24"/>
              </w:rPr>
              <w:t>по поверхностной обработке почвы: сплошная культивация выравнивание, боронование нарезка гряд и гребней</w:t>
            </w:r>
            <w:r>
              <w:rPr>
                <w:rFonts w:ascii="Times New Roman" w:hAnsi="Times New Roman"/>
                <w:sz w:val="24"/>
                <w:szCs w:val="24"/>
              </w:rPr>
              <w:t>;</w:t>
            </w:r>
            <w:r w:rsidRPr="00BB1F1C">
              <w:rPr>
                <w:rFonts w:ascii="Times New Roman" w:hAnsi="Times New Roman"/>
                <w:sz w:val="24"/>
                <w:szCs w:val="24"/>
              </w:rPr>
              <w:t xml:space="preserve"> по подготовке посевного материала к посеву: калибровка </w:t>
            </w:r>
            <w:proofErr w:type="spellStart"/>
            <w:r w:rsidRPr="00BB1F1C">
              <w:rPr>
                <w:rFonts w:ascii="Times New Roman" w:hAnsi="Times New Roman"/>
                <w:sz w:val="24"/>
                <w:szCs w:val="24"/>
              </w:rPr>
              <w:t>дражирование</w:t>
            </w:r>
            <w:proofErr w:type="spellEnd"/>
            <w:r w:rsidRPr="00BB1F1C">
              <w:rPr>
                <w:rFonts w:ascii="Times New Roman" w:hAnsi="Times New Roman"/>
                <w:sz w:val="24"/>
                <w:szCs w:val="24"/>
              </w:rPr>
              <w:t>, протравливание путем накатывания оболочки</w:t>
            </w:r>
            <w:r>
              <w:rPr>
                <w:rFonts w:ascii="Times New Roman" w:hAnsi="Times New Roman"/>
                <w:sz w:val="24"/>
                <w:szCs w:val="24"/>
              </w:rPr>
              <w:t>; по</w:t>
            </w:r>
            <w:r w:rsidRPr="00BB1F1C">
              <w:rPr>
                <w:rFonts w:ascii="Times New Roman" w:hAnsi="Times New Roman"/>
                <w:sz w:val="24"/>
                <w:szCs w:val="24"/>
              </w:rPr>
              <w:t xml:space="preserve"> посев</w:t>
            </w:r>
            <w:r>
              <w:rPr>
                <w:rFonts w:ascii="Times New Roman" w:hAnsi="Times New Roman"/>
                <w:sz w:val="24"/>
                <w:szCs w:val="24"/>
              </w:rPr>
              <w:t>у</w:t>
            </w:r>
            <w:r w:rsidRPr="00BB1F1C">
              <w:rPr>
                <w:rFonts w:ascii="Times New Roman" w:hAnsi="Times New Roman"/>
                <w:sz w:val="24"/>
                <w:szCs w:val="24"/>
              </w:rPr>
              <w:t xml:space="preserve"> и посадк</w:t>
            </w:r>
            <w:r>
              <w:rPr>
                <w:rFonts w:ascii="Times New Roman" w:hAnsi="Times New Roman"/>
                <w:sz w:val="24"/>
                <w:szCs w:val="24"/>
              </w:rPr>
              <w:t>е</w:t>
            </w:r>
            <w:r w:rsidRPr="00BB1F1C">
              <w:rPr>
                <w:rFonts w:ascii="Times New Roman" w:hAnsi="Times New Roman"/>
                <w:sz w:val="24"/>
                <w:szCs w:val="24"/>
              </w:rPr>
              <w:t xml:space="preserve"> овощных культур</w:t>
            </w:r>
            <w:r>
              <w:rPr>
                <w:rFonts w:ascii="Times New Roman" w:hAnsi="Times New Roman"/>
                <w:sz w:val="24"/>
                <w:szCs w:val="24"/>
              </w:rPr>
              <w:t>;</w:t>
            </w:r>
            <w:r w:rsidRPr="00BB1F1C">
              <w:rPr>
                <w:rFonts w:ascii="Times New Roman" w:hAnsi="Times New Roman"/>
                <w:sz w:val="24"/>
                <w:szCs w:val="24"/>
              </w:rPr>
              <w:t xml:space="preserve"> по контролю качества посева и посадки овощных культур</w:t>
            </w:r>
            <w:r>
              <w:rPr>
                <w:rFonts w:ascii="Times New Roman" w:hAnsi="Times New Roman"/>
                <w:sz w:val="24"/>
                <w:szCs w:val="24"/>
              </w:rPr>
              <w:t xml:space="preserve">; </w:t>
            </w:r>
            <w:r w:rsidRPr="00BB1F1C">
              <w:rPr>
                <w:rFonts w:ascii="Times New Roman" w:hAnsi="Times New Roman"/>
                <w:sz w:val="24"/>
                <w:szCs w:val="24"/>
              </w:rPr>
              <w:t>по уходу за посевами и посадками при междурядной обработке</w:t>
            </w:r>
            <w:r>
              <w:rPr>
                <w:rFonts w:ascii="Times New Roman" w:hAnsi="Times New Roman"/>
                <w:sz w:val="24"/>
                <w:szCs w:val="24"/>
              </w:rPr>
              <w:t>;</w:t>
            </w:r>
            <w:r w:rsidRPr="00BB1F1C">
              <w:rPr>
                <w:rFonts w:ascii="Times New Roman" w:hAnsi="Times New Roman"/>
                <w:sz w:val="24"/>
                <w:szCs w:val="24"/>
              </w:rPr>
              <w:t xml:space="preserve"> по защите растений от болезней, вредителей и сорняков</w:t>
            </w:r>
            <w:r>
              <w:rPr>
                <w:rFonts w:ascii="Times New Roman" w:hAnsi="Times New Roman"/>
                <w:sz w:val="24"/>
                <w:szCs w:val="24"/>
              </w:rPr>
              <w:t xml:space="preserve">; </w:t>
            </w:r>
            <w:r w:rsidRPr="00BB1F1C">
              <w:rPr>
                <w:rFonts w:ascii="Times New Roman" w:hAnsi="Times New Roman"/>
                <w:sz w:val="24"/>
                <w:szCs w:val="24"/>
              </w:rPr>
              <w:t>по уборке овощных культур</w:t>
            </w:r>
            <w:r>
              <w:rPr>
                <w:rFonts w:ascii="Times New Roman" w:hAnsi="Times New Roman"/>
                <w:sz w:val="24"/>
                <w:szCs w:val="24"/>
              </w:rPr>
              <w:t>.</w:t>
            </w:r>
            <w:r w:rsidRPr="00BB1F1C">
              <w:rPr>
                <w:rFonts w:ascii="Times New Roman" w:hAnsi="Times New Roman"/>
                <w:sz w:val="24"/>
                <w:szCs w:val="24"/>
              </w:rPr>
              <w:t xml:space="preserve"> в условиях Дальнего Востока</w:t>
            </w:r>
            <w:r>
              <w:rPr>
                <w:rFonts w:ascii="Times New Roman" w:hAnsi="Times New Roman"/>
                <w:sz w:val="24"/>
                <w:szCs w:val="24"/>
              </w:rPr>
              <w:t xml:space="preserve">; </w:t>
            </w:r>
            <w:r w:rsidRPr="00BB1F1C">
              <w:rPr>
                <w:rFonts w:ascii="Times New Roman" w:hAnsi="Times New Roman"/>
                <w:sz w:val="24"/>
                <w:szCs w:val="24"/>
              </w:rPr>
              <w:t>по послеуборочной дообработке и хранению</w:t>
            </w:r>
          </w:p>
        </w:tc>
        <w:tc>
          <w:tcPr>
            <w:tcW w:w="992" w:type="dxa"/>
          </w:tcPr>
          <w:p w:rsidR="00C60CDB" w:rsidRPr="00612EAE" w:rsidRDefault="00C60CDB" w:rsidP="00882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C60CDB" w:rsidRPr="00D5433A" w:rsidRDefault="00C60CDB" w:rsidP="00882B76">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48608A">
        <w:trPr>
          <w:trHeight w:val="130"/>
        </w:trPr>
        <w:tc>
          <w:tcPr>
            <w:tcW w:w="13043" w:type="dxa"/>
            <w:gridSpan w:val="5"/>
          </w:tcPr>
          <w:p w:rsidR="00C60CDB" w:rsidRPr="005C2990" w:rsidRDefault="00C60CDB" w:rsidP="00882B76">
            <w:pPr>
              <w:spacing w:after="0" w:line="240" w:lineRule="auto"/>
              <w:jc w:val="right"/>
              <w:rPr>
                <w:rFonts w:ascii="Times New Roman" w:hAnsi="Times New Roman" w:cs="Times New Roman"/>
                <w:b/>
                <w:sz w:val="24"/>
                <w:szCs w:val="24"/>
              </w:rPr>
            </w:pPr>
            <w:r w:rsidRPr="005C2990">
              <w:rPr>
                <w:rFonts w:ascii="Times New Roman" w:hAnsi="Times New Roman" w:cs="Times New Roman"/>
                <w:b/>
                <w:sz w:val="24"/>
                <w:szCs w:val="24"/>
              </w:rPr>
              <w:t xml:space="preserve">Итого </w:t>
            </w:r>
          </w:p>
        </w:tc>
        <w:tc>
          <w:tcPr>
            <w:tcW w:w="992" w:type="dxa"/>
          </w:tcPr>
          <w:p w:rsidR="00C60CDB" w:rsidRPr="005C2990" w:rsidRDefault="00C60CDB" w:rsidP="00882B7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396</w:t>
            </w:r>
          </w:p>
        </w:tc>
        <w:tc>
          <w:tcPr>
            <w:tcW w:w="1842" w:type="dxa"/>
          </w:tcPr>
          <w:p w:rsidR="00C60CDB" w:rsidRPr="005C2990" w:rsidRDefault="00C60CDB" w:rsidP="00882B76">
            <w:pPr>
              <w:spacing w:after="0" w:line="240" w:lineRule="auto"/>
              <w:jc w:val="center"/>
              <w:rPr>
                <w:rFonts w:ascii="Times New Roman" w:hAnsi="Times New Roman" w:cs="Times New Roman"/>
                <w:b/>
                <w:sz w:val="24"/>
                <w:szCs w:val="24"/>
              </w:rPr>
            </w:pPr>
          </w:p>
        </w:tc>
      </w:tr>
    </w:tbl>
    <w:p w:rsidR="00BE178B" w:rsidRPr="005C2990" w:rsidRDefault="00BE178B" w:rsidP="00882B76">
      <w:pPr>
        <w:spacing w:after="0" w:line="240" w:lineRule="auto"/>
        <w:ind w:firstLine="709"/>
        <w:rPr>
          <w:rFonts w:ascii="Times New Roman" w:hAnsi="Times New Roman" w:cs="Times New Roman"/>
          <w:sz w:val="24"/>
          <w:szCs w:val="24"/>
        </w:rPr>
        <w:sectPr w:rsidR="00BE178B" w:rsidRPr="005C2990" w:rsidSect="009D6332">
          <w:pgSz w:w="16840" w:h="11907" w:orient="landscape"/>
          <w:pgMar w:top="851" w:right="1134" w:bottom="709" w:left="851" w:header="709" w:footer="709" w:gutter="0"/>
          <w:cols w:space="708"/>
          <w:docGrid w:linePitch="360"/>
        </w:sectPr>
      </w:pPr>
    </w:p>
    <w:p w:rsidR="00BE178B" w:rsidRPr="005C2990" w:rsidRDefault="00DF79EA" w:rsidP="00882B76">
      <w:pPr>
        <w:spacing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3</w:t>
      </w:r>
      <w:r w:rsidR="00BE178B" w:rsidRPr="005C2990">
        <w:rPr>
          <w:rFonts w:ascii="Times New Roman" w:hAnsi="Times New Roman" w:cs="Times New Roman"/>
          <w:b/>
          <w:sz w:val="24"/>
          <w:szCs w:val="24"/>
        </w:rPr>
        <w:t>. УСЛОВИЯ РЕАЛИЗАЦИИ ПР</w:t>
      </w:r>
      <w:r w:rsidR="00021205">
        <w:rPr>
          <w:rFonts w:ascii="Times New Roman" w:hAnsi="Times New Roman" w:cs="Times New Roman"/>
          <w:b/>
          <w:sz w:val="24"/>
          <w:szCs w:val="24"/>
        </w:rPr>
        <w:t>О</w:t>
      </w:r>
      <w:r w:rsidR="00BE178B" w:rsidRPr="005C2990">
        <w:rPr>
          <w:rFonts w:ascii="Times New Roman" w:hAnsi="Times New Roman" w:cs="Times New Roman"/>
          <w:b/>
          <w:sz w:val="24"/>
          <w:szCs w:val="24"/>
        </w:rPr>
        <w:t>ГРАММЫ УЧЕБНОЙ ПРАКТИКИ</w:t>
      </w:r>
    </w:p>
    <w:p w:rsidR="00BE178B" w:rsidRPr="005C2990" w:rsidRDefault="00DF79EA" w:rsidP="00882B76">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w:t>
      </w:r>
      <w:r w:rsidR="00BE178B" w:rsidRPr="005C2990">
        <w:rPr>
          <w:rFonts w:ascii="Times New Roman" w:hAnsi="Times New Roman" w:cs="Times New Roman"/>
          <w:b/>
          <w:sz w:val="24"/>
          <w:szCs w:val="24"/>
        </w:rPr>
        <w:t xml:space="preserve">.1 </w:t>
      </w:r>
      <w:r w:rsidR="0034576E">
        <w:rPr>
          <w:rFonts w:ascii="Times New Roman" w:hAnsi="Times New Roman" w:cs="Times New Roman"/>
          <w:b/>
          <w:sz w:val="24"/>
          <w:szCs w:val="24"/>
        </w:rPr>
        <w:t>М</w:t>
      </w:r>
      <w:r w:rsidR="00BE178B" w:rsidRPr="005C2990">
        <w:rPr>
          <w:rFonts w:ascii="Times New Roman" w:hAnsi="Times New Roman" w:cs="Times New Roman"/>
          <w:b/>
          <w:sz w:val="24"/>
          <w:szCs w:val="24"/>
        </w:rPr>
        <w:t>атериально – техническо</w:t>
      </w:r>
      <w:r w:rsidR="0034576E">
        <w:rPr>
          <w:rFonts w:ascii="Times New Roman" w:hAnsi="Times New Roman" w:cs="Times New Roman"/>
          <w:b/>
          <w:sz w:val="24"/>
          <w:szCs w:val="24"/>
        </w:rPr>
        <w:t>е</w:t>
      </w:r>
      <w:r w:rsidR="00BE178B" w:rsidRPr="005C2990">
        <w:rPr>
          <w:rFonts w:ascii="Times New Roman" w:hAnsi="Times New Roman" w:cs="Times New Roman"/>
          <w:b/>
          <w:sz w:val="24"/>
          <w:szCs w:val="24"/>
        </w:rPr>
        <w:t xml:space="preserve"> обеспечени</w:t>
      </w:r>
      <w:r w:rsidR="00013A72">
        <w:rPr>
          <w:rFonts w:ascii="Times New Roman" w:hAnsi="Times New Roman" w:cs="Times New Roman"/>
          <w:b/>
          <w:sz w:val="24"/>
          <w:szCs w:val="24"/>
        </w:rPr>
        <w:t xml:space="preserve">е </w:t>
      </w:r>
    </w:p>
    <w:p w:rsidR="00BE178B" w:rsidRPr="005C2990" w:rsidRDefault="00BE178B" w:rsidP="00882B76">
      <w:pPr>
        <w:kinsoku w:val="0"/>
        <w:overflowPunct w:val="0"/>
        <w:autoSpaceDE w:val="0"/>
        <w:autoSpaceDN w:val="0"/>
        <w:adjustRightInd w:val="0"/>
        <w:snapToGrid w:val="0"/>
        <w:spacing w:after="0" w:line="240" w:lineRule="auto"/>
        <w:ind w:firstLine="709"/>
        <w:jc w:val="both"/>
        <w:rPr>
          <w:rFonts w:ascii="Times New Roman" w:hAnsi="Times New Roman" w:cs="Times New Roman"/>
          <w:sz w:val="24"/>
          <w:szCs w:val="24"/>
        </w:rPr>
      </w:pPr>
      <w:r w:rsidRPr="005C2990">
        <w:rPr>
          <w:rFonts w:ascii="Times New Roman" w:hAnsi="Times New Roman" w:cs="Times New Roman"/>
          <w:sz w:val="24"/>
          <w:szCs w:val="24"/>
        </w:rPr>
        <w:t xml:space="preserve">Программа учебной практики </w:t>
      </w:r>
      <w:r w:rsidR="008239AC">
        <w:rPr>
          <w:rFonts w:ascii="Times New Roman" w:hAnsi="Times New Roman" w:cs="Times New Roman"/>
          <w:sz w:val="24"/>
          <w:szCs w:val="24"/>
        </w:rPr>
        <w:t>реализуется в следующих учебных</w:t>
      </w:r>
      <w:r w:rsidRPr="005C2990">
        <w:rPr>
          <w:rFonts w:ascii="Times New Roman" w:hAnsi="Times New Roman" w:cs="Times New Roman"/>
          <w:sz w:val="24"/>
          <w:szCs w:val="24"/>
        </w:rPr>
        <w:t xml:space="preserve"> мастерских и лабораториях</w:t>
      </w:r>
      <w:r w:rsidR="009D412A">
        <w:rPr>
          <w:rFonts w:ascii="Times New Roman" w:hAnsi="Times New Roman" w:cs="Times New Roman"/>
          <w:sz w:val="24"/>
          <w:szCs w:val="24"/>
        </w:rPr>
        <w:t>:</w:t>
      </w:r>
    </w:p>
    <w:p w:rsidR="00BE178B" w:rsidRPr="005C2990" w:rsidRDefault="00BE178B" w:rsidP="00882B76">
      <w:pPr>
        <w:pStyle w:val="ConsPlusNormal"/>
        <w:ind w:firstLine="709"/>
        <w:jc w:val="both"/>
        <w:rPr>
          <w:rFonts w:ascii="Times New Roman" w:hAnsi="Times New Roman" w:cs="Times New Roman"/>
          <w:sz w:val="24"/>
          <w:szCs w:val="24"/>
        </w:rPr>
      </w:pPr>
      <w:r w:rsidRPr="005C2990">
        <w:rPr>
          <w:rFonts w:ascii="Times New Roman" w:hAnsi="Times New Roman" w:cs="Times New Roman"/>
          <w:i/>
          <w:sz w:val="24"/>
          <w:szCs w:val="24"/>
        </w:rPr>
        <w:t>Мастерская</w:t>
      </w:r>
      <w:r w:rsidRPr="005C2990">
        <w:rPr>
          <w:rFonts w:ascii="Times New Roman" w:hAnsi="Times New Roman" w:cs="Times New Roman"/>
          <w:sz w:val="24"/>
          <w:szCs w:val="24"/>
        </w:rPr>
        <w:t xml:space="preserve"> Слесарная мастерская: ПК, мультимедиа установка, вестак-11, станок заточной, станок сверлильный, станок для ковки «Ажур-м1»,</w:t>
      </w:r>
      <w:r w:rsidR="00C60CDB">
        <w:rPr>
          <w:rFonts w:ascii="Times New Roman" w:hAnsi="Times New Roman" w:cs="Times New Roman"/>
          <w:sz w:val="24"/>
          <w:szCs w:val="24"/>
        </w:rPr>
        <w:t xml:space="preserve"> </w:t>
      </w:r>
      <w:r w:rsidRPr="005C2990">
        <w:rPr>
          <w:rFonts w:ascii="Times New Roman" w:hAnsi="Times New Roman" w:cs="Times New Roman"/>
          <w:sz w:val="24"/>
          <w:szCs w:val="24"/>
        </w:rPr>
        <w:t xml:space="preserve">горн, станок токарный, пресс ручной. </w:t>
      </w:r>
    </w:p>
    <w:p w:rsidR="00BE178B" w:rsidRPr="005C2990" w:rsidRDefault="00BE178B" w:rsidP="00882B76">
      <w:pPr>
        <w:pStyle w:val="ConsPlusNormal"/>
        <w:widowControl/>
        <w:ind w:firstLine="709"/>
        <w:jc w:val="both"/>
        <w:rPr>
          <w:rFonts w:ascii="Times New Roman" w:hAnsi="Times New Roman" w:cs="Times New Roman"/>
          <w:sz w:val="24"/>
          <w:szCs w:val="24"/>
        </w:rPr>
      </w:pPr>
      <w:r w:rsidRPr="005C2990">
        <w:rPr>
          <w:rFonts w:ascii="Times New Roman" w:hAnsi="Times New Roman" w:cs="Times New Roman"/>
          <w:i/>
          <w:sz w:val="24"/>
          <w:szCs w:val="24"/>
        </w:rPr>
        <w:t>Лаборатория</w:t>
      </w:r>
      <w:r w:rsidRPr="005C2990">
        <w:rPr>
          <w:rFonts w:ascii="Times New Roman" w:hAnsi="Times New Roman" w:cs="Times New Roman"/>
          <w:sz w:val="24"/>
          <w:szCs w:val="24"/>
        </w:rPr>
        <w:t xml:space="preserve"> Сельскохозяйственные машины</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 xml:space="preserve">ПК 3 </w:t>
      </w:r>
      <w:proofErr w:type="spellStart"/>
      <w:r w:rsidRPr="005C2990">
        <w:rPr>
          <w:rFonts w:ascii="Times New Roman" w:hAnsi="Times New Roman" w:cs="Times New Roman"/>
          <w:sz w:val="24"/>
          <w:szCs w:val="24"/>
        </w:rPr>
        <w:t>шт</w:t>
      </w:r>
      <w:proofErr w:type="spellEnd"/>
      <w:r w:rsidRPr="005C2990">
        <w:rPr>
          <w:rFonts w:ascii="Times New Roman" w:hAnsi="Times New Roman" w:cs="Times New Roman"/>
          <w:sz w:val="24"/>
          <w:szCs w:val="24"/>
        </w:rPr>
        <w:t xml:space="preserve">, мультимедиа установка, верстаки слесарные одноместные с тисками, станок сверлильный, станок точильный, трактор МТЗ-1523, плуг ПОН 3-35, культиватор – </w:t>
      </w:r>
      <w:proofErr w:type="spellStart"/>
      <w:r w:rsidRPr="005C2990">
        <w:rPr>
          <w:rFonts w:ascii="Times New Roman" w:hAnsi="Times New Roman" w:cs="Times New Roman"/>
          <w:sz w:val="24"/>
          <w:szCs w:val="24"/>
        </w:rPr>
        <w:t>гребнеобразователь</w:t>
      </w:r>
      <w:proofErr w:type="spellEnd"/>
      <w:r w:rsidRPr="005C2990">
        <w:rPr>
          <w:rFonts w:ascii="Times New Roman" w:hAnsi="Times New Roman" w:cs="Times New Roman"/>
          <w:sz w:val="24"/>
          <w:szCs w:val="24"/>
        </w:rPr>
        <w:t xml:space="preserve">, </w:t>
      </w:r>
      <w:proofErr w:type="spellStart"/>
      <w:r w:rsidRPr="005C2990">
        <w:rPr>
          <w:rFonts w:ascii="Times New Roman" w:hAnsi="Times New Roman" w:cs="Times New Roman"/>
          <w:sz w:val="24"/>
          <w:szCs w:val="24"/>
        </w:rPr>
        <w:t>ботводробитель</w:t>
      </w:r>
      <w:proofErr w:type="spellEnd"/>
      <w:r w:rsidRPr="005C2990">
        <w:rPr>
          <w:rFonts w:ascii="Times New Roman" w:hAnsi="Times New Roman" w:cs="Times New Roman"/>
          <w:sz w:val="24"/>
          <w:szCs w:val="24"/>
        </w:rPr>
        <w:t>, сеялка СПУ-6, плуг ПЛН 3-35, ручной инструмент в наборах, вспомогательный инструмент и оборудование, картофелеуборочный комбайн AVR 220 В,</w:t>
      </w:r>
    </w:p>
    <w:p w:rsidR="00BE178B" w:rsidRPr="005C2990" w:rsidRDefault="00BE178B" w:rsidP="00882B76">
      <w:pPr>
        <w:pStyle w:val="ConsPlusNormal"/>
        <w:widowControl/>
        <w:ind w:firstLine="709"/>
        <w:jc w:val="both"/>
        <w:rPr>
          <w:rFonts w:ascii="Times New Roman" w:hAnsi="Times New Roman" w:cs="Times New Roman"/>
          <w:sz w:val="24"/>
          <w:szCs w:val="24"/>
        </w:rPr>
      </w:pPr>
      <w:r w:rsidRPr="005C2990">
        <w:rPr>
          <w:rFonts w:ascii="Times New Roman" w:hAnsi="Times New Roman" w:cs="Times New Roman"/>
          <w:i/>
          <w:sz w:val="24"/>
          <w:szCs w:val="24"/>
        </w:rPr>
        <w:t>сельскохозяйственное оборудование:</w:t>
      </w:r>
      <w:r w:rsidR="009D412A">
        <w:rPr>
          <w:rFonts w:ascii="Times New Roman" w:hAnsi="Times New Roman" w:cs="Times New Roman"/>
          <w:i/>
          <w:sz w:val="24"/>
          <w:szCs w:val="24"/>
        </w:rPr>
        <w:t xml:space="preserve"> </w:t>
      </w:r>
      <w:r w:rsidRPr="005C2990">
        <w:rPr>
          <w:rFonts w:ascii="Times New Roman" w:hAnsi="Times New Roman" w:cs="Times New Roman"/>
          <w:sz w:val="24"/>
          <w:szCs w:val="24"/>
        </w:rPr>
        <w:t>четырёхрядная картофелесажалка HASSIA SL 4 BZS,</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агрегат комбинированный почвообрабатывающий «Лидер-4»,</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 xml:space="preserve">культиватор – </w:t>
      </w:r>
      <w:proofErr w:type="spellStart"/>
      <w:r w:rsidRPr="005C2990">
        <w:rPr>
          <w:rFonts w:ascii="Times New Roman" w:hAnsi="Times New Roman" w:cs="Times New Roman"/>
          <w:sz w:val="24"/>
          <w:szCs w:val="24"/>
        </w:rPr>
        <w:t>гребнеобразователь</w:t>
      </w:r>
      <w:proofErr w:type="spellEnd"/>
      <w:r w:rsidRPr="005C2990">
        <w:rPr>
          <w:rFonts w:ascii="Times New Roman" w:hAnsi="Times New Roman" w:cs="Times New Roman"/>
          <w:sz w:val="24"/>
          <w:szCs w:val="24"/>
          <w:lang w:val="en-US"/>
        </w:rPr>
        <w:t>UMPTSTADRSF</w:t>
      </w:r>
      <w:r w:rsidRPr="005C2990">
        <w:rPr>
          <w:rFonts w:ascii="Times New Roman" w:hAnsi="Times New Roman" w:cs="Times New Roman"/>
          <w:sz w:val="24"/>
          <w:szCs w:val="24"/>
        </w:rPr>
        <w:t xml:space="preserve"> 2000,</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культиватор вертикально-фрезерный RABEWERK PKE 300,</w:t>
      </w:r>
      <w:r w:rsidR="009D412A">
        <w:rPr>
          <w:rFonts w:ascii="Times New Roman" w:hAnsi="Times New Roman" w:cs="Times New Roman"/>
          <w:sz w:val="24"/>
          <w:szCs w:val="24"/>
        </w:rPr>
        <w:t xml:space="preserve"> </w:t>
      </w:r>
      <w:proofErr w:type="spellStart"/>
      <w:r w:rsidRPr="005C2990">
        <w:rPr>
          <w:rFonts w:ascii="Times New Roman" w:hAnsi="Times New Roman" w:cs="Times New Roman"/>
          <w:sz w:val="24"/>
          <w:szCs w:val="24"/>
        </w:rPr>
        <w:t>ботводробитель</w:t>
      </w:r>
      <w:proofErr w:type="spellEnd"/>
      <w:r w:rsidRPr="005C2990">
        <w:rPr>
          <w:rFonts w:ascii="Times New Roman" w:hAnsi="Times New Roman" w:cs="Times New Roman"/>
          <w:sz w:val="24"/>
          <w:szCs w:val="24"/>
        </w:rPr>
        <w:t xml:space="preserve"> GRIMME КS 75-4,</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культиватор для междурядной обработки высокостебельных культур КРН-4,2, почвообрабатывающая посевная машина ОБЬ-4-ЗТ.</w:t>
      </w:r>
    </w:p>
    <w:p w:rsidR="00BE178B" w:rsidRPr="005C2990" w:rsidRDefault="00BE178B" w:rsidP="00882B76">
      <w:pPr>
        <w:pStyle w:val="ConsPlusNormal"/>
        <w:widowControl/>
        <w:ind w:firstLine="709"/>
        <w:jc w:val="both"/>
        <w:rPr>
          <w:rFonts w:ascii="Times New Roman" w:hAnsi="Times New Roman" w:cs="Times New Roman"/>
          <w:sz w:val="24"/>
          <w:szCs w:val="24"/>
        </w:rPr>
      </w:pPr>
      <w:r w:rsidRPr="005C2990">
        <w:rPr>
          <w:rFonts w:ascii="Times New Roman" w:hAnsi="Times New Roman" w:cs="Times New Roman"/>
          <w:i/>
          <w:sz w:val="24"/>
          <w:szCs w:val="24"/>
        </w:rPr>
        <w:t>Лаборатория</w:t>
      </w:r>
      <w:r w:rsidRPr="005C2990">
        <w:rPr>
          <w:rFonts w:ascii="Times New Roman" w:hAnsi="Times New Roman" w:cs="Times New Roman"/>
          <w:sz w:val="24"/>
          <w:szCs w:val="24"/>
        </w:rPr>
        <w:t xml:space="preserve"> Тракторы и автомобили</w:t>
      </w:r>
      <w:r w:rsidR="009D412A">
        <w:rPr>
          <w:rFonts w:ascii="Times New Roman" w:hAnsi="Times New Roman" w:cs="Times New Roman"/>
          <w:sz w:val="24"/>
          <w:szCs w:val="24"/>
        </w:rPr>
        <w:t>:</w:t>
      </w:r>
      <w:r w:rsidRPr="005C2990">
        <w:rPr>
          <w:rFonts w:ascii="Times New Roman" w:hAnsi="Times New Roman" w:cs="Times New Roman"/>
          <w:sz w:val="24"/>
          <w:szCs w:val="24"/>
        </w:rPr>
        <w:t xml:space="preserve"> Ремонта трансмиссий, ходовой части и механизмов управления:</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мультимедиа установка, экран, ПК,</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демонстрационные комплексы «Электрооборудование автомобилей»,</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 xml:space="preserve">плакаты по темам ЛПЗ, </w:t>
      </w:r>
      <w:proofErr w:type="spellStart"/>
      <w:r w:rsidRPr="005C2990">
        <w:rPr>
          <w:rFonts w:ascii="Times New Roman" w:hAnsi="Times New Roman" w:cs="Times New Roman"/>
          <w:sz w:val="24"/>
          <w:szCs w:val="24"/>
        </w:rPr>
        <w:t>мультиметр</w:t>
      </w:r>
      <w:proofErr w:type="spellEnd"/>
      <w:r w:rsidRPr="005C2990">
        <w:rPr>
          <w:rFonts w:ascii="Times New Roman" w:hAnsi="Times New Roman" w:cs="Times New Roman"/>
          <w:sz w:val="24"/>
          <w:szCs w:val="24"/>
        </w:rPr>
        <w:t>,</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двигатели внутреннего сгорания,</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 xml:space="preserve"> стенд для позиционной работы с двигателем,</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верстаки с тисками,</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агрегаты и механизмы шасси автомобиля;</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 xml:space="preserve">микрофибра, пылесос, </w:t>
      </w:r>
      <w:proofErr w:type="spellStart"/>
      <w:r w:rsidRPr="005C2990">
        <w:rPr>
          <w:rFonts w:ascii="Times New Roman" w:hAnsi="Times New Roman" w:cs="Times New Roman"/>
          <w:sz w:val="24"/>
          <w:szCs w:val="24"/>
        </w:rPr>
        <w:t>водосгон</w:t>
      </w:r>
      <w:proofErr w:type="spellEnd"/>
      <w:r w:rsidRPr="005C2990">
        <w:rPr>
          <w:rFonts w:ascii="Times New Roman" w:hAnsi="Times New Roman" w:cs="Times New Roman"/>
          <w:sz w:val="24"/>
          <w:szCs w:val="24"/>
        </w:rPr>
        <w:t>,</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 xml:space="preserve">моечный аппарат высокого давления с </w:t>
      </w:r>
      <w:proofErr w:type="spellStart"/>
      <w:r w:rsidRPr="005C2990">
        <w:rPr>
          <w:rFonts w:ascii="Times New Roman" w:hAnsi="Times New Roman" w:cs="Times New Roman"/>
          <w:sz w:val="24"/>
          <w:szCs w:val="24"/>
        </w:rPr>
        <w:t>пеногенератором</w:t>
      </w:r>
      <w:proofErr w:type="spellEnd"/>
      <w:r w:rsidRPr="005C2990">
        <w:rPr>
          <w:rFonts w:ascii="Times New Roman" w:hAnsi="Times New Roman" w:cs="Times New Roman"/>
          <w:sz w:val="24"/>
          <w:szCs w:val="24"/>
        </w:rPr>
        <w:t xml:space="preserve">, подъемник, </w:t>
      </w:r>
      <w:r w:rsidRPr="005C2990">
        <w:rPr>
          <w:rFonts w:ascii="Times New Roman" w:hAnsi="Times New Roman"/>
          <w:sz w:val="24"/>
          <w:szCs w:val="24"/>
        </w:rPr>
        <w:t xml:space="preserve">компрессор, </w:t>
      </w:r>
      <w:proofErr w:type="spellStart"/>
      <w:r w:rsidRPr="005C2990">
        <w:rPr>
          <w:rFonts w:ascii="Times New Roman" w:hAnsi="Times New Roman"/>
          <w:sz w:val="24"/>
          <w:szCs w:val="24"/>
        </w:rPr>
        <w:t>подкатной</w:t>
      </w:r>
      <w:proofErr w:type="spellEnd"/>
      <w:r w:rsidRPr="005C2990">
        <w:rPr>
          <w:rFonts w:ascii="Times New Roman" w:hAnsi="Times New Roman"/>
          <w:sz w:val="24"/>
          <w:szCs w:val="24"/>
        </w:rPr>
        <w:t xml:space="preserve"> домкрат, диагностическое оборудование</w:t>
      </w:r>
    </w:p>
    <w:p w:rsidR="00BE178B" w:rsidRDefault="00BE178B" w:rsidP="00882B76">
      <w:pPr>
        <w:pStyle w:val="ConsPlusNormal"/>
        <w:widowControl/>
        <w:ind w:firstLine="709"/>
        <w:jc w:val="both"/>
        <w:rPr>
          <w:rFonts w:ascii="Times New Roman" w:hAnsi="Times New Roman" w:cs="Times New Roman"/>
          <w:sz w:val="24"/>
          <w:szCs w:val="24"/>
        </w:rPr>
      </w:pPr>
      <w:r w:rsidRPr="005C2990">
        <w:rPr>
          <w:rFonts w:ascii="Times New Roman" w:hAnsi="Times New Roman" w:cs="Times New Roman"/>
          <w:i/>
          <w:sz w:val="24"/>
          <w:szCs w:val="24"/>
        </w:rPr>
        <w:t>Лаборатория</w:t>
      </w:r>
      <w:r w:rsidRPr="005C2990">
        <w:rPr>
          <w:rFonts w:ascii="Times New Roman" w:hAnsi="Times New Roman" w:cs="Times New Roman"/>
          <w:sz w:val="24"/>
          <w:szCs w:val="24"/>
        </w:rPr>
        <w:t xml:space="preserve"> Техническое обслуживание и ремонт</w:t>
      </w:r>
      <w:r w:rsidR="009D412A">
        <w:rPr>
          <w:rFonts w:ascii="Times New Roman" w:hAnsi="Times New Roman" w:cs="Times New Roman"/>
          <w:sz w:val="24"/>
          <w:szCs w:val="24"/>
        </w:rPr>
        <w:t>:</w:t>
      </w:r>
      <w:r w:rsidRPr="005C2990">
        <w:rPr>
          <w:rFonts w:ascii="Times New Roman" w:hAnsi="Times New Roman" w:cs="Times New Roman"/>
          <w:sz w:val="24"/>
          <w:szCs w:val="24"/>
        </w:rPr>
        <w:t xml:space="preserve"> </w:t>
      </w:r>
      <w:r w:rsidR="007C4B36">
        <w:rPr>
          <w:rFonts w:ascii="Times New Roman" w:hAnsi="Times New Roman" w:cs="Times New Roman"/>
          <w:sz w:val="24"/>
          <w:szCs w:val="24"/>
        </w:rPr>
        <w:t>пост р</w:t>
      </w:r>
      <w:r w:rsidRPr="005C2990">
        <w:rPr>
          <w:rFonts w:ascii="Times New Roman" w:hAnsi="Times New Roman" w:cs="Times New Roman"/>
          <w:sz w:val="24"/>
          <w:szCs w:val="24"/>
        </w:rPr>
        <w:t>емонта трансмиссий, ходовой части и механизмов управления: мультимедиа установка, экран, ПК,</w:t>
      </w:r>
      <w:r w:rsidR="007C4B36">
        <w:rPr>
          <w:rFonts w:ascii="Times New Roman" w:hAnsi="Times New Roman" w:cs="Times New Roman"/>
          <w:sz w:val="24"/>
          <w:szCs w:val="24"/>
        </w:rPr>
        <w:t xml:space="preserve"> </w:t>
      </w:r>
      <w:r w:rsidRPr="005C2990">
        <w:rPr>
          <w:rFonts w:ascii="Times New Roman" w:hAnsi="Times New Roman" w:cs="Times New Roman"/>
          <w:sz w:val="24"/>
          <w:szCs w:val="24"/>
        </w:rPr>
        <w:t xml:space="preserve">демонстрационные комплексы «Электрооборудование автомобилей», плакаты по темам ЛПЗ, </w:t>
      </w:r>
      <w:proofErr w:type="spellStart"/>
      <w:r w:rsidRPr="005C2990">
        <w:rPr>
          <w:rFonts w:ascii="Times New Roman" w:hAnsi="Times New Roman" w:cs="Times New Roman"/>
          <w:sz w:val="24"/>
          <w:szCs w:val="24"/>
        </w:rPr>
        <w:t>мультиметр</w:t>
      </w:r>
      <w:proofErr w:type="spellEnd"/>
      <w:r w:rsidRPr="005C2990">
        <w:rPr>
          <w:rFonts w:ascii="Times New Roman" w:hAnsi="Times New Roman" w:cs="Times New Roman"/>
          <w:sz w:val="24"/>
          <w:szCs w:val="24"/>
        </w:rPr>
        <w:t xml:space="preserve">, двигатели внутреннего сгорания, стенд для позиционной работы с двигателем, верстаки с тисками, агрегаты и механизмы шасси автомобиля; микрофибра, пылесос, </w:t>
      </w:r>
      <w:proofErr w:type="spellStart"/>
      <w:r w:rsidRPr="005C2990">
        <w:rPr>
          <w:rFonts w:ascii="Times New Roman" w:hAnsi="Times New Roman" w:cs="Times New Roman"/>
          <w:sz w:val="24"/>
          <w:szCs w:val="24"/>
        </w:rPr>
        <w:t>водосгон</w:t>
      </w:r>
      <w:proofErr w:type="spellEnd"/>
      <w:r w:rsidRPr="005C2990">
        <w:rPr>
          <w:rFonts w:ascii="Times New Roman" w:hAnsi="Times New Roman" w:cs="Times New Roman"/>
          <w:sz w:val="24"/>
          <w:szCs w:val="24"/>
        </w:rPr>
        <w:t xml:space="preserve">, моечный аппарат высокого давления с </w:t>
      </w:r>
      <w:proofErr w:type="spellStart"/>
      <w:r w:rsidRPr="005C2990">
        <w:rPr>
          <w:rFonts w:ascii="Times New Roman" w:hAnsi="Times New Roman" w:cs="Times New Roman"/>
          <w:sz w:val="24"/>
          <w:szCs w:val="24"/>
        </w:rPr>
        <w:t>пеногенератором</w:t>
      </w:r>
      <w:proofErr w:type="spellEnd"/>
      <w:r w:rsidRPr="005C2990">
        <w:rPr>
          <w:rFonts w:ascii="Times New Roman" w:hAnsi="Times New Roman" w:cs="Times New Roman"/>
          <w:sz w:val="24"/>
          <w:szCs w:val="24"/>
        </w:rPr>
        <w:t xml:space="preserve">, подъемник, компрессор, </w:t>
      </w:r>
      <w:proofErr w:type="spellStart"/>
      <w:r w:rsidRPr="005C2990">
        <w:rPr>
          <w:rFonts w:ascii="Times New Roman" w:hAnsi="Times New Roman" w:cs="Times New Roman"/>
          <w:sz w:val="24"/>
          <w:szCs w:val="24"/>
        </w:rPr>
        <w:t>подкатной</w:t>
      </w:r>
      <w:proofErr w:type="spellEnd"/>
      <w:r w:rsidRPr="005C2990">
        <w:rPr>
          <w:rFonts w:ascii="Times New Roman" w:hAnsi="Times New Roman" w:cs="Times New Roman"/>
          <w:sz w:val="24"/>
          <w:szCs w:val="24"/>
        </w:rPr>
        <w:t xml:space="preserve"> домкрат, диагностическое оборудование</w:t>
      </w:r>
      <w:r w:rsidR="00311856">
        <w:rPr>
          <w:rFonts w:ascii="Times New Roman" w:hAnsi="Times New Roman" w:cs="Times New Roman"/>
          <w:sz w:val="24"/>
          <w:szCs w:val="24"/>
        </w:rPr>
        <w:t>.</w:t>
      </w:r>
    </w:p>
    <w:p w:rsidR="00BE0138" w:rsidRDefault="00311856" w:rsidP="00882B76">
      <w:pPr>
        <w:autoSpaceDE w:val="0"/>
        <w:autoSpaceDN w:val="0"/>
        <w:adjustRightInd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Учебное вождение тракторов и самоходных машин проводится на </w:t>
      </w:r>
      <w:proofErr w:type="spellStart"/>
      <w:r>
        <w:rPr>
          <w:rFonts w:ascii="Times New Roman" w:eastAsia="Times New Roman" w:hAnsi="Times New Roman" w:cs="Times New Roman"/>
          <w:sz w:val="24"/>
          <w:szCs w:val="24"/>
        </w:rPr>
        <w:t>трактородроме</w:t>
      </w:r>
      <w:proofErr w:type="spellEnd"/>
      <w:r>
        <w:rPr>
          <w:rFonts w:ascii="Times New Roman" w:eastAsia="Times New Roman" w:hAnsi="Times New Roman" w:cs="Times New Roman"/>
          <w:sz w:val="24"/>
          <w:szCs w:val="24"/>
        </w:rPr>
        <w:t xml:space="preserve"> и в полевых условиях</w:t>
      </w:r>
      <w:r w:rsidR="00BE0138">
        <w:rPr>
          <w:rFonts w:ascii="Times New Roman" w:eastAsia="Times New Roman" w:hAnsi="Times New Roman" w:cs="Times New Roman"/>
          <w:sz w:val="24"/>
          <w:szCs w:val="24"/>
        </w:rPr>
        <w:t xml:space="preserve"> </w:t>
      </w:r>
      <w:r w:rsidR="00882B76">
        <w:rPr>
          <w:rFonts w:ascii="Times New Roman" w:eastAsia="Times New Roman" w:hAnsi="Times New Roman" w:cs="Times New Roman"/>
          <w:sz w:val="24"/>
          <w:szCs w:val="24"/>
        </w:rPr>
        <w:t>вне сетки</w:t>
      </w:r>
      <w:r w:rsidR="00BE0138">
        <w:rPr>
          <w:rFonts w:ascii="Times New Roman" w:eastAsia="Times New Roman" w:hAnsi="Times New Roman" w:cs="Times New Roman"/>
          <w:sz w:val="24"/>
          <w:szCs w:val="24"/>
        </w:rPr>
        <w:t xml:space="preserve"> часов</w:t>
      </w:r>
      <w:r>
        <w:rPr>
          <w:rFonts w:ascii="Times New Roman" w:eastAsia="Times New Roman" w:hAnsi="Times New Roman" w:cs="Times New Roman"/>
          <w:sz w:val="24"/>
          <w:szCs w:val="24"/>
        </w:rPr>
        <w:t xml:space="preserve">. </w:t>
      </w:r>
    </w:p>
    <w:p w:rsidR="00BE178B" w:rsidRPr="005C2990" w:rsidRDefault="00DF79EA" w:rsidP="00882B76">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w:t>
      </w:r>
      <w:r w:rsidR="00BE178B" w:rsidRPr="005C2990">
        <w:rPr>
          <w:rFonts w:ascii="Times New Roman" w:hAnsi="Times New Roman" w:cs="Times New Roman"/>
          <w:b/>
          <w:bCs/>
          <w:sz w:val="24"/>
          <w:szCs w:val="24"/>
        </w:rPr>
        <w:t>.2. Информационное обеспечение реализации программы</w:t>
      </w:r>
    </w:p>
    <w:p w:rsidR="00BE178B" w:rsidRPr="005C2990" w:rsidRDefault="00BE178B" w:rsidP="00882B76">
      <w:pPr>
        <w:spacing w:after="0" w:line="240" w:lineRule="auto"/>
        <w:ind w:firstLine="709"/>
        <w:jc w:val="both"/>
        <w:rPr>
          <w:rFonts w:ascii="Times New Roman" w:hAnsi="Times New Roman" w:cs="Times New Roman"/>
          <w:bCs/>
          <w:sz w:val="24"/>
          <w:szCs w:val="24"/>
        </w:rPr>
      </w:pPr>
      <w:r w:rsidRPr="005C2990">
        <w:rPr>
          <w:rFonts w:ascii="Times New Roman" w:hAnsi="Times New Roman" w:cs="Times New Roman"/>
          <w:b/>
          <w:bCs/>
          <w:sz w:val="24"/>
          <w:szCs w:val="24"/>
        </w:rPr>
        <w:t xml:space="preserve">Перечень рекомендуемых учебных изданий, </w:t>
      </w:r>
      <w:proofErr w:type="spellStart"/>
      <w:r w:rsidRPr="005C2990">
        <w:rPr>
          <w:rFonts w:ascii="Times New Roman" w:hAnsi="Times New Roman" w:cs="Times New Roman"/>
          <w:b/>
          <w:bCs/>
          <w:sz w:val="24"/>
          <w:szCs w:val="24"/>
        </w:rPr>
        <w:t>интернет-ресурсов</w:t>
      </w:r>
      <w:proofErr w:type="spellEnd"/>
      <w:r w:rsidRPr="005C2990">
        <w:rPr>
          <w:rFonts w:ascii="Times New Roman" w:hAnsi="Times New Roman" w:cs="Times New Roman"/>
          <w:b/>
          <w:bCs/>
          <w:sz w:val="24"/>
          <w:szCs w:val="24"/>
        </w:rPr>
        <w:t>, дополнительной литературы</w:t>
      </w:r>
      <w:r w:rsidRPr="005C2990">
        <w:rPr>
          <w:rFonts w:ascii="Times New Roman" w:hAnsi="Times New Roman" w:cs="Times New Roman"/>
          <w:bCs/>
          <w:sz w:val="24"/>
          <w:szCs w:val="24"/>
        </w:rPr>
        <w:t>:</w:t>
      </w:r>
    </w:p>
    <w:p w:rsidR="007C4B36" w:rsidRPr="00C84F0A" w:rsidRDefault="00DF79EA" w:rsidP="00882B76">
      <w:pPr>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 xml:space="preserve">3.2.1. </w:t>
      </w:r>
      <w:r w:rsidR="007C4B36" w:rsidRPr="00C84F0A">
        <w:rPr>
          <w:rFonts w:ascii="Times New Roman" w:hAnsi="Times New Roman" w:cs="Times New Roman"/>
          <w:b/>
          <w:sz w:val="24"/>
          <w:szCs w:val="24"/>
        </w:rPr>
        <w:t>Печатные издания</w:t>
      </w:r>
      <w:r w:rsidR="007C4B36">
        <w:rPr>
          <w:rFonts w:ascii="Times New Roman" w:hAnsi="Times New Roman" w:cs="Times New Roman"/>
          <w:b/>
          <w:sz w:val="24"/>
          <w:szCs w:val="24"/>
        </w:rPr>
        <w:t>:</w:t>
      </w:r>
    </w:p>
    <w:p w:rsidR="007C4B36" w:rsidRDefault="007C4B36" w:rsidP="00882B76">
      <w:pPr>
        <w:spacing w:after="0" w:line="240" w:lineRule="auto"/>
        <w:jc w:val="both"/>
        <w:outlineLvl w:val="0"/>
        <w:rPr>
          <w:rFonts w:ascii="Times New Roman" w:hAnsi="Times New Roman" w:cs="Times New Roman"/>
          <w:color w:val="000000"/>
          <w:sz w:val="24"/>
          <w:szCs w:val="24"/>
        </w:rPr>
      </w:pPr>
      <w:r w:rsidRPr="00C84F0A">
        <w:rPr>
          <w:rFonts w:ascii="Times New Roman" w:hAnsi="Times New Roman" w:cs="Times New Roman"/>
          <w:sz w:val="24"/>
          <w:szCs w:val="24"/>
        </w:rPr>
        <w:t xml:space="preserve">1. </w:t>
      </w:r>
      <w:r>
        <w:rPr>
          <w:rFonts w:ascii="Times New Roman" w:hAnsi="Times New Roman" w:cs="Times New Roman"/>
          <w:sz w:val="24"/>
          <w:szCs w:val="24"/>
        </w:rPr>
        <w:t>Л</w:t>
      </w:r>
      <w:r w:rsidRPr="00C84F0A">
        <w:rPr>
          <w:rFonts w:ascii="Times New Roman" w:hAnsi="Times New Roman" w:cs="Times New Roman"/>
          <w:sz w:val="24"/>
          <w:szCs w:val="24"/>
        </w:rPr>
        <w:t>.</w:t>
      </w:r>
      <w:r>
        <w:rPr>
          <w:rFonts w:ascii="Times New Roman" w:hAnsi="Times New Roman" w:cs="Times New Roman"/>
          <w:sz w:val="24"/>
          <w:szCs w:val="24"/>
        </w:rPr>
        <w:t>И</w:t>
      </w:r>
      <w:r w:rsidRPr="00C84F0A">
        <w:rPr>
          <w:rFonts w:ascii="Times New Roman" w:hAnsi="Times New Roman" w:cs="Times New Roman"/>
          <w:sz w:val="24"/>
          <w:szCs w:val="24"/>
        </w:rPr>
        <w:t xml:space="preserve">. </w:t>
      </w:r>
      <w:proofErr w:type="spellStart"/>
      <w:r>
        <w:rPr>
          <w:rFonts w:ascii="Times New Roman" w:hAnsi="Times New Roman" w:cs="Times New Roman"/>
          <w:sz w:val="24"/>
          <w:szCs w:val="24"/>
        </w:rPr>
        <w:t>Высечкина</w:t>
      </w:r>
      <w:proofErr w:type="spellEnd"/>
      <w:r w:rsidRPr="00C84F0A">
        <w:rPr>
          <w:rFonts w:ascii="Times New Roman" w:hAnsi="Times New Roman" w:cs="Times New Roman"/>
          <w:sz w:val="24"/>
          <w:szCs w:val="24"/>
        </w:rPr>
        <w:t>,</w:t>
      </w:r>
      <w:r w:rsidRPr="00C84F0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М.В. Данилов, И.В. Капустин, Т</w:t>
      </w:r>
      <w:r w:rsidRPr="00C84F0A">
        <w:rPr>
          <w:rFonts w:ascii="Times New Roman" w:hAnsi="Times New Roman" w:cs="Times New Roman"/>
          <w:color w:val="000000"/>
          <w:sz w:val="24"/>
          <w:szCs w:val="24"/>
        </w:rPr>
        <w:t xml:space="preserve">ехнология механизированных работ в </w:t>
      </w:r>
      <w:r>
        <w:rPr>
          <w:rFonts w:ascii="Times New Roman" w:hAnsi="Times New Roman" w:cs="Times New Roman"/>
          <w:color w:val="000000"/>
          <w:sz w:val="24"/>
          <w:szCs w:val="24"/>
        </w:rPr>
        <w:t>сельском хозяйстве</w:t>
      </w:r>
      <w:r w:rsidRPr="00C84F0A">
        <w:rPr>
          <w:rFonts w:ascii="Times New Roman" w:hAnsi="Times New Roman" w:cs="Times New Roman"/>
          <w:color w:val="000000"/>
          <w:sz w:val="24"/>
          <w:szCs w:val="24"/>
        </w:rPr>
        <w:t xml:space="preserve">, учебник, </w:t>
      </w:r>
      <w:r w:rsidRPr="00C84F0A">
        <w:rPr>
          <w:rFonts w:ascii="Times New Roman" w:hAnsi="Times New Roman" w:cs="Times New Roman"/>
          <w:sz w:val="24"/>
          <w:szCs w:val="24"/>
        </w:rPr>
        <w:t>М: «</w:t>
      </w:r>
      <w:proofErr w:type="spellStart"/>
      <w:r>
        <w:rPr>
          <w:rFonts w:ascii="Times New Roman" w:hAnsi="Times New Roman" w:cs="Times New Roman"/>
          <w:sz w:val="24"/>
          <w:szCs w:val="24"/>
        </w:rPr>
        <w:t>Книгару</w:t>
      </w:r>
      <w:proofErr w:type="spellEnd"/>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2020</w:t>
      </w:r>
      <w:r w:rsidRPr="00C84F0A">
        <w:rPr>
          <w:rFonts w:ascii="Times New Roman" w:hAnsi="Times New Roman" w:cs="Times New Roman"/>
          <w:color w:val="000000"/>
          <w:sz w:val="24"/>
          <w:szCs w:val="24"/>
        </w:rPr>
        <w:t>.</w:t>
      </w:r>
    </w:p>
    <w:p w:rsidR="007C4B36" w:rsidRDefault="007C4B36" w:rsidP="00882B76">
      <w:pPr>
        <w:spacing w:after="0" w:line="240" w:lineRule="auto"/>
        <w:jc w:val="both"/>
        <w:outlineLvl w:val="0"/>
        <w:rPr>
          <w:rFonts w:ascii="Times New Roman" w:hAnsi="Times New Roman" w:cs="Times New Roman"/>
          <w:color w:val="000000"/>
          <w:sz w:val="24"/>
          <w:szCs w:val="24"/>
        </w:rPr>
      </w:pPr>
      <w:r>
        <w:rPr>
          <w:rFonts w:ascii="Times New Roman" w:hAnsi="Times New Roman" w:cs="Times New Roman"/>
          <w:sz w:val="24"/>
          <w:szCs w:val="24"/>
        </w:rPr>
        <w:t xml:space="preserve">2. А.И. </w:t>
      </w:r>
      <w:proofErr w:type="spellStart"/>
      <w:r>
        <w:rPr>
          <w:rFonts w:ascii="Times New Roman" w:hAnsi="Times New Roman" w:cs="Times New Roman"/>
          <w:sz w:val="24"/>
          <w:szCs w:val="24"/>
        </w:rPr>
        <w:t>Завражнов</w:t>
      </w:r>
      <w:proofErr w:type="spellEnd"/>
      <w:r>
        <w:rPr>
          <w:rFonts w:ascii="Times New Roman" w:hAnsi="Times New Roman" w:cs="Times New Roman"/>
          <w:sz w:val="24"/>
          <w:szCs w:val="24"/>
        </w:rPr>
        <w:t xml:space="preserve">, С.М. Ведищев, Техническое обеспечение животноводства, учебник, </w:t>
      </w:r>
      <w:r w:rsidRPr="00C84F0A">
        <w:rPr>
          <w:rFonts w:ascii="Times New Roman" w:hAnsi="Times New Roman" w:cs="Times New Roman"/>
          <w:sz w:val="24"/>
          <w:szCs w:val="24"/>
        </w:rPr>
        <w:t>М: «</w:t>
      </w:r>
      <w:r>
        <w:rPr>
          <w:rFonts w:ascii="Times New Roman" w:hAnsi="Times New Roman" w:cs="Times New Roman"/>
          <w:sz w:val="24"/>
          <w:szCs w:val="24"/>
        </w:rPr>
        <w:t>Лань</w:t>
      </w:r>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2020</w:t>
      </w:r>
      <w:r w:rsidRPr="00C84F0A">
        <w:rPr>
          <w:rFonts w:ascii="Times New Roman" w:hAnsi="Times New Roman" w:cs="Times New Roman"/>
          <w:color w:val="000000"/>
          <w:sz w:val="24"/>
          <w:szCs w:val="24"/>
        </w:rPr>
        <w:t>.</w:t>
      </w:r>
    </w:p>
    <w:p w:rsidR="007C4B36" w:rsidRDefault="007C4B36" w:rsidP="00882B76">
      <w:pPr>
        <w:spacing w:after="0" w:line="240" w:lineRule="auto"/>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3. А.Г. Левшин, А.Н. Скороходов, Технологии механизированных работ в растениеводстве, учебник,</w:t>
      </w:r>
      <w:r w:rsidRPr="00C86A72">
        <w:rPr>
          <w:rFonts w:ascii="Times New Roman" w:hAnsi="Times New Roman" w:cs="Times New Roman"/>
          <w:sz w:val="24"/>
          <w:szCs w:val="24"/>
        </w:rPr>
        <w:t xml:space="preserve"> </w:t>
      </w:r>
      <w:r w:rsidRPr="00C84F0A">
        <w:rPr>
          <w:rFonts w:ascii="Times New Roman" w:hAnsi="Times New Roman" w:cs="Times New Roman"/>
          <w:sz w:val="24"/>
          <w:szCs w:val="24"/>
        </w:rPr>
        <w:t>М: «</w:t>
      </w:r>
      <w:r>
        <w:rPr>
          <w:rFonts w:ascii="Times New Roman" w:hAnsi="Times New Roman" w:cs="Times New Roman"/>
          <w:sz w:val="24"/>
          <w:szCs w:val="24"/>
        </w:rPr>
        <w:t>Академия</w:t>
      </w:r>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2020</w:t>
      </w:r>
      <w:r w:rsidRPr="00C84F0A">
        <w:rPr>
          <w:rFonts w:ascii="Times New Roman" w:hAnsi="Times New Roman" w:cs="Times New Roman"/>
          <w:color w:val="000000"/>
          <w:sz w:val="24"/>
          <w:szCs w:val="24"/>
        </w:rPr>
        <w:t>.</w:t>
      </w:r>
    </w:p>
    <w:p w:rsidR="007C4B36" w:rsidRDefault="007C4B36" w:rsidP="00882B76">
      <w:pPr>
        <w:spacing w:after="0" w:line="240" w:lineRule="auto"/>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4. В.И. </w:t>
      </w:r>
      <w:proofErr w:type="spellStart"/>
      <w:r>
        <w:rPr>
          <w:rFonts w:ascii="Times New Roman" w:hAnsi="Times New Roman" w:cs="Times New Roman"/>
          <w:color w:val="000000"/>
          <w:sz w:val="24"/>
          <w:szCs w:val="24"/>
        </w:rPr>
        <w:t>Нирсесян</w:t>
      </w:r>
      <w:proofErr w:type="spellEnd"/>
      <w:r>
        <w:rPr>
          <w:rFonts w:ascii="Times New Roman" w:hAnsi="Times New Roman" w:cs="Times New Roman"/>
          <w:color w:val="000000"/>
          <w:sz w:val="24"/>
          <w:szCs w:val="24"/>
        </w:rPr>
        <w:t>, Подготовка тракторов и сельскохозяйственных машин и механизмов к работе, учебник,</w:t>
      </w:r>
      <w:r w:rsidRPr="00C86A72">
        <w:rPr>
          <w:rFonts w:ascii="Times New Roman" w:hAnsi="Times New Roman" w:cs="Times New Roman"/>
          <w:sz w:val="24"/>
          <w:szCs w:val="24"/>
        </w:rPr>
        <w:t xml:space="preserve"> </w:t>
      </w:r>
      <w:r w:rsidRPr="00C84F0A">
        <w:rPr>
          <w:rFonts w:ascii="Times New Roman" w:hAnsi="Times New Roman" w:cs="Times New Roman"/>
          <w:sz w:val="24"/>
          <w:szCs w:val="24"/>
        </w:rPr>
        <w:t>М: «</w:t>
      </w:r>
      <w:r>
        <w:rPr>
          <w:rFonts w:ascii="Times New Roman" w:hAnsi="Times New Roman" w:cs="Times New Roman"/>
          <w:sz w:val="24"/>
          <w:szCs w:val="24"/>
        </w:rPr>
        <w:t>Академия</w:t>
      </w:r>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2019</w:t>
      </w:r>
      <w:r w:rsidRPr="00C84F0A">
        <w:rPr>
          <w:rFonts w:ascii="Times New Roman" w:hAnsi="Times New Roman" w:cs="Times New Roman"/>
          <w:color w:val="000000"/>
          <w:sz w:val="24"/>
          <w:szCs w:val="24"/>
        </w:rPr>
        <w:t>.</w:t>
      </w:r>
    </w:p>
    <w:p w:rsidR="007C4B36" w:rsidRDefault="007C4B36" w:rsidP="00882B76">
      <w:pPr>
        <w:spacing w:after="0" w:line="240" w:lineRule="auto"/>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5. В.М. Тараторкин, М.В. Кузьмин, А.С. </w:t>
      </w:r>
      <w:proofErr w:type="spellStart"/>
      <w:r>
        <w:rPr>
          <w:rFonts w:ascii="Times New Roman" w:hAnsi="Times New Roman" w:cs="Times New Roman"/>
          <w:color w:val="000000"/>
          <w:sz w:val="24"/>
          <w:szCs w:val="24"/>
        </w:rPr>
        <w:t>Сметнева</w:t>
      </w:r>
      <w:proofErr w:type="spellEnd"/>
      <w:r>
        <w:rPr>
          <w:rFonts w:ascii="Times New Roman" w:hAnsi="Times New Roman" w:cs="Times New Roman"/>
          <w:color w:val="000000"/>
          <w:sz w:val="24"/>
          <w:szCs w:val="24"/>
        </w:rPr>
        <w:t xml:space="preserve">, Комплектование машинно-тракторного агрегата для выполнения сельскохозяйственных работ, учебник, </w:t>
      </w:r>
      <w:r w:rsidRPr="00C84F0A">
        <w:rPr>
          <w:rFonts w:ascii="Times New Roman" w:hAnsi="Times New Roman" w:cs="Times New Roman"/>
          <w:sz w:val="24"/>
          <w:szCs w:val="24"/>
        </w:rPr>
        <w:t>М: «</w:t>
      </w:r>
      <w:r>
        <w:rPr>
          <w:rFonts w:ascii="Times New Roman" w:hAnsi="Times New Roman" w:cs="Times New Roman"/>
          <w:sz w:val="24"/>
          <w:szCs w:val="24"/>
        </w:rPr>
        <w:t>Академия</w:t>
      </w:r>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2019</w:t>
      </w:r>
      <w:r w:rsidRPr="00C84F0A">
        <w:rPr>
          <w:rFonts w:ascii="Times New Roman" w:hAnsi="Times New Roman" w:cs="Times New Roman"/>
          <w:color w:val="000000"/>
          <w:sz w:val="24"/>
          <w:szCs w:val="24"/>
        </w:rPr>
        <w:t>.</w:t>
      </w:r>
    </w:p>
    <w:p w:rsidR="007C4B36" w:rsidRPr="00AD5B3C" w:rsidRDefault="00DF79EA" w:rsidP="00882B76">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3.2.3. </w:t>
      </w:r>
      <w:r w:rsidR="007C4B36" w:rsidRPr="00AD5B3C">
        <w:rPr>
          <w:rFonts w:ascii="Times New Roman" w:hAnsi="Times New Roman" w:cs="Times New Roman"/>
          <w:b/>
          <w:bCs/>
          <w:sz w:val="24"/>
          <w:szCs w:val="24"/>
        </w:rPr>
        <w:t>Электронные ресурсы:</w:t>
      </w:r>
    </w:p>
    <w:p w:rsidR="007C4B36" w:rsidRPr="00DF79EA" w:rsidRDefault="007C4B36" w:rsidP="00882B76">
      <w:pPr>
        <w:pStyle w:val="ac"/>
        <w:tabs>
          <w:tab w:val="left" w:pos="0"/>
          <w:tab w:val="left" w:pos="284"/>
        </w:tabs>
        <w:spacing w:after="0" w:line="240" w:lineRule="auto"/>
        <w:ind w:left="0" w:right="-144"/>
        <w:jc w:val="both"/>
        <w:rPr>
          <w:rFonts w:ascii="Times New Roman" w:hAnsi="Times New Roman"/>
          <w:sz w:val="24"/>
          <w:szCs w:val="24"/>
        </w:rPr>
      </w:pPr>
      <w:r w:rsidRPr="00DF79EA">
        <w:rPr>
          <w:rFonts w:ascii="Times New Roman" w:hAnsi="Times New Roman"/>
          <w:sz w:val="24"/>
          <w:szCs w:val="24"/>
        </w:rPr>
        <w:t xml:space="preserve">1. </w:t>
      </w:r>
      <w:proofErr w:type="spellStart"/>
      <w:r w:rsidRPr="00DF79EA">
        <w:rPr>
          <w:rFonts w:ascii="Times New Roman" w:hAnsi="Times New Roman"/>
          <w:sz w:val="24"/>
          <w:szCs w:val="24"/>
        </w:rPr>
        <w:t>Карташевич</w:t>
      </w:r>
      <w:proofErr w:type="spellEnd"/>
      <w:r w:rsidRPr="00DF79EA">
        <w:rPr>
          <w:rFonts w:ascii="Times New Roman" w:hAnsi="Times New Roman"/>
          <w:sz w:val="24"/>
          <w:szCs w:val="24"/>
        </w:rPr>
        <w:t xml:space="preserve">, А. Н. Тракторы и автомобили. Конструкция [Электронный ресурс]: учеб. пособие для сред. проф. обр. / А. Н. </w:t>
      </w:r>
      <w:proofErr w:type="spellStart"/>
      <w:r w:rsidRPr="00DF79EA">
        <w:rPr>
          <w:rFonts w:ascii="Times New Roman" w:hAnsi="Times New Roman"/>
          <w:sz w:val="24"/>
          <w:szCs w:val="24"/>
        </w:rPr>
        <w:t>Карташевич</w:t>
      </w:r>
      <w:proofErr w:type="spellEnd"/>
      <w:r w:rsidRPr="00DF79EA">
        <w:rPr>
          <w:rFonts w:ascii="Times New Roman" w:hAnsi="Times New Roman"/>
          <w:sz w:val="24"/>
          <w:szCs w:val="24"/>
        </w:rPr>
        <w:t xml:space="preserve">, О. В. </w:t>
      </w:r>
      <w:proofErr w:type="spellStart"/>
      <w:r w:rsidRPr="00DF79EA">
        <w:rPr>
          <w:rFonts w:ascii="Times New Roman" w:hAnsi="Times New Roman"/>
          <w:sz w:val="24"/>
          <w:szCs w:val="24"/>
        </w:rPr>
        <w:t>Понталев</w:t>
      </w:r>
      <w:proofErr w:type="spellEnd"/>
      <w:r w:rsidRPr="00DF79EA">
        <w:rPr>
          <w:rFonts w:ascii="Times New Roman" w:hAnsi="Times New Roman"/>
          <w:sz w:val="24"/>
          <w:szCs w:val="24"/>
        </w:rPr>
        <w:t xml:space="preserve">, А. В. Гордеенко. – Минск: Новое знание, 2017. — 313 с. — Режим доступа: </w:t>
      </w:r>
      <w:hyperlink r:id="rId9" w:history="1">
        <w:r w:rsidRPr="00DF79EA">
          <w:rPr>
            <w:rStyle w:val="ab"/>
            <w:rFonts w:ascii="Times New Roman" w:hAnsi="Times New Roman"/>
            <w:sz w:val="24"/>
            <w:szCs w:val="24"/>
          </w:rPr>
          <w:t>http://e.lanbook.com/books/element.php?pl1_id=43877</w:t>
        </w:r>
      </w:hyperlink>
      <w:r w:rsidRPr="00DF79EA">
        <w:rPr>
          <w:rFonts w:ascii="Times New Roman" w:hAnsi="Times New Roman"/>
          <w:sz w:val="24"/>
          <w:szCs w:val="24"/>
        </w:rPr>
        <w:t xml:space="preserve">; </w:t>
      </w:r>
    </w:p>
    <w:p w:rsidR="007C4B36" w:rsidRPr="008D4D3C" w:rsidRDefault="007C4B36" w:rsidP="00882B76">
      <w:pPr>
        <w:tabs>
          <w:tab w:val="left" w:pos="142"/>
          <w:tab w:val="left" w:pos="284"/>
        </w:tabs>
        <w:spacing w:after="0" w:line="240" w:lineRule="auto"/>
        <w:ind w:right="-144"/>
        <w:jc w:val="both"/>
        <w:rPr>
          <w:rFonts w:ascii="Times New Roman" w:hAnsi="Times New Roman" w:cs="Times New Roman"/>
          <w:sz w:val="24"/>
          <w:szCs w:val="24"/>
        </w:rPr>
      </w:pPr>
      <w:r>
        <w:rPr>
          <w:rFonts w:ascii="Times New Roman" w:hAnsi="Times New Roman" w:cs="Times New Roman"/>
          <w:sz w:val="24"/>
          <w:szCs w:val="24"/>
        </w:rPr>
        <w:t>2</w:t>
      </w:r>
      <w:r w:rsidRPr="008D4D3C">
        <w:rPr>
          <w:rFonts w:ascii="Times New Roman" w:hAnsi="Times New Roman" w:cs="Times New Roman"/>
          <w:sz w:val="24"/>
          <w:szCs w:val="24"/>
        </w:rPr>
        <w:t xml:space="preserve">. Электронно-библиотечная система издательства «Лань» [Электронный ресурс]. – Санкт-Петербург,– Режим доступа: </w:t>
      </w:r>
      <w:hyperlink r:id="rId10" w:history="1">
        <w:r w:rsidRPr="008D4D3C">
          <w:rPr>
            <w:rStyle w:val="ab"/>
            <w:rFonts w:ascii="Times New Roman" w:hAnsi="Times New Roman"/>
            <w:sz w:val="24"/>
            <w:szCs w:val="24"/>
          </w:rPr>
          <w:t>http://e.lanbook.com/</w:t>
        </w:r>
      </w:hyperlink>
      <w:r w:rsidRPr="008D4D3C">
        <w:rPr>
          <w:rFonts w:ascii="Times New Roman" w:hAnsi="Times New Roman" w:cs="Times New Roman"/>
          <w:sz w:val="24"/>
          <w:szCs w:val="24"/>
        </w:rPr>
        <w:t xml:space="preserve">; </w:t>
      </w:r>
    </w:p>
    <w:p w:rsidR="007C4B36" w:rsidRPr="008D4D3C" w:rsidRDefault="007C4B36" w:rsidP="00882B76">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8D4D3C">
        <w:rPr>
          <w:rFonts w:ascii="Times New Roman" w:hAnsi="Times New Roman" w:cs="Times New Roman"/>
          <w:sz w:val="24"/>
          <w:szCs w:val="24"/>
        </w:rPr>
        <w:t xml:space="preserve">. Издательский центр «Академия» [Электронный ресурс]: сайт. – Москва,– Режим доступа: </w:t>
      </w:r>
      <w:hyperlink r:id="rId11" w:history="1">
        <w:r w:rsidRPr="008D4D3C">
          <w:rPr>
            <w:rStyle w:val="ab"/>
            <w:rFonts w:ascii="Times New Roman" w:hAnsi="Times New Roman"/>
            <w:sz w:val="24"/>
            <w:szCs w:val="24"/>
          </w:rPr>
          <w:t>http://www.academia-moscow.ru/</w:t>
        </w:r>
      </w:hyperlink>
      <w:r w:rsidRPr="008D4D3C">
        <w:rPr>
          <w:rFonts w:ascii="Times New Roman" w:hAnsi="Times New Roman" w:cs="Times New Roman"/>
          <w:sz w:val="24"/>
          <w:szCs w:val="24"/>
        </w:rPr>
        <w:t>.</w:t>
      </w:r>
    </w:p>
    <w:p w:rsidR="00DF79EA" w:rsidRDefault="00DF79EA" w:rsidP="00882B76">
      <w:pPr>
        <w:tabs>
          <w:tab w:val="left" w:pos="142"/>
          <w:tab w:val="left" w:pos="284"/>
        </w:tabs>
        <w:spacing w:after="0" w:line="240" w:lineRule="auto"/>
        <w:ind w:firstLine="709"/>
        <w:contextualSpacing/>
        <w:jc w:val="both"/>
        <w:rPr>
          <w:rFonts w:ascii="Times New Roman" w:hAnsi="Times New Roman" w:cs="Times New Roman"/>
          <w:b/>
          <w:bCs/>
          <w:sz w:val="24"/>
          <w:szCs w:val="24"/>
        </w:rPr>
      </w:pPr>
      <w:r w:rsidRPr="00DF79EA">
        <w:rPr>
          <w:rFonts w:ascii="Times New Roman" w:hAnsi="Times New Roman" w:cs="Times New Roman"/>
          <w:b/>
          <w:sz w:val="24"/>
          <w:szCs w:val="24"/>
        </w:rPr>
        <w:lastRenderedPageBreak/>
        <w:t>3.2.4.</w:t>
      </w:r>
      <w:r>
        <w:rPr>
          <w:rFonts w:ascii="Times New Roman" w:hAnsi="Times New Roman" w:cs="Times New Roman"/>
          <w:sz w:val="24"/>
          <w:szCs w:val="24"/>
        </w:rPr>
        <w:t xml:space="preserve"> </w:t>
      </w:r>
      <w:r w:rsidRPr="00C84F0A">
        <w:rPr>
          <w:rFonts w:ascii="Times New Roman" w:hAnsi="Times New Roman" w:cs="Times New Roman"/>
          <w:b/>
          <w:bCs/>
          <w:sz w:val="24"/>
          <w:szCs w:val="24"/>
        </w:rPr>
        <w:t>Дополнительные источники</w:t>
      </w:r>
      <w:r>
        <w:rPr>
          <w:rFonts w:ascii="Times New Roman" w:hAnsi="Times New Roman" w:cs="Times New Roman"/>
          <w:b/>
          <w:bCs/>
          <w:sz w:val="24"/>
          <w:szCs w:val="24"/>
        </w:rPr>
        <w:t>:</w:t>
      </w:r>
    </w:p>
    <w:p w:rsidR="00DF79EA" w:rsidRDefault="00DF79EA" w:rsidP="00882B76">
      <w:pPr>
        <w:suppressAutoHyphens/>
        <w:spacing w:after="0" w:line="240" w:lineRule="auto"/>
        <w:contextualSpacing/>
        <w:rPr>
          <w:rFonts w:ascii="Times New Roman" w:hAnsi="Times New Roman" w:cs="Times New Roman"/>
          <w:bCs/>
          <w:sz w:val="24"/>
          <w:szCs w:val="24"/>
        </w:rPr>
      </w:pPr>
      <w:r w:rsidRPr="0087715C">
        <w:rPr>
          <w:rFonts w:ascii="Times New Roman" w:hAnsi="Times New Roman" w:cs="Times New Roman"/>
          <w:bCs/>
          <w:sz w:val="24"/>
          <w:szCs w:val="24"/>
        </w:rPr>
        <w:t xml:space="preserve">1. </w:t>
      </w:r>
      <w:proofErr w:type="spellStart"/>
      <w:r w:rsidRPr="0087715C">
        <w:rPr>
          <w:rFonts w:ascii="Times New Roman" w:hAnsi="Times New Roman" w:cs="Times New Roman"/>
          <w:bCs/>
          <w:sz w:val="24"/>
          <w:szCs w:val="24"/>
        </w:rPr>
        <w:t>Матюх</w:t>
      </w:r>
      <w:proofErr w:type="spellEnd"/>
      <w:r w:rsidRPr="0087715C">
        <w:rPr>
          <w:rFonts w:ascii="Times New Roman" w:hAnsi="Times New Roman" w:cs="Times New Roman"/>
          <w:bCs/>
          <w:sz w:val="24"/>
          <w:szCs w:val="24"/>
        </w:rPr>
        <w:t xml:space="preserve"> Н.С.</w:t>
      </w:r>
      <w:r>
        <w:rPr>
          <w:rFonts w:ascii="Times New Roman" w:hAnsi="Times New Roman" w:cs="Times New Roman"/>
          <w:bCs/>
          <w:sz w:val="24"/>
          <w:szCs w:val="24"/>
        </w:rPr>
        <w:t xml:space="preserve">, Полин В.Д., </w:t>
      </w:r>
      <w:proofErr w:type="spellStart"/>
      <w:r>
        <w:rPr>
          <w:rFonts w:ascii="Times New Roman" w:hAnsi="Times New Roman" w:cs="Times New Roman"/>
          <w:bCs/>
          <w:sz w:val="24"/>
          <w:szCs w:val="24"/>
        </w:rPr>
        <w:t>Мазиров</w:t>
      </w:r>
      <w:proofErr w:type="spellEnd"/>
      <w:r>
        <w:rPr>
          <w:rFonts w:ascii="Times New Roman" w:hAnsi="Times New Roman" w:cs="Times New Roman"/>
          <w:bCs/>
          <w:sz w:val="24"/>
          <w:szCs w:val="24"/>
        </w:rPr>
        <w:t xml:space="preserve"> М.А., Основы агрономии,</w:t>
      </w:r>
      <w:r w:rsidRPr="0087715C">
        <w:rPr>
          <w:rFonts w:ascii="Times New Roman" w:hAnsi="Times New Roman" w:cs="Times New Roman"/>
          <w:bCs/>
          <w:sz w:val="24"/>
          <w:szCs w:val="24"/>
        </w:rPr>
        <w:t xml:space="preserve"> </w:t>
      </w:r>
      <w:r>
        <w:rPr>
          <w:rFonts w:ascii="Times New Roman" w:hAnsi="Times New Roman" w:cs="Times New Roman"/>
          <w:bCs/>
          <w:sz w:val="24"/>
          <w:szCs w:val="24"/>
        </w:rPr>
        <w:t xml:space="preserve">учебник – М.: </w:t>
      </w:r>
      <w:proofErr w:type="spellStart"/>
      <w:r>
        <w:rPr>
          <w:rFonts w:ascii="Times New Roman" w:hAnsi="Times New Roman" w:cs="Times New Roman"/>
          <w:bCs/>
          <w:sz w:val="24"/>
          <w:szCs w:val="24"/>
        </w:rPr>
        <w:t>КноРус</w:t>
      </w:r>
      <w:proofErr w:type="spellEnd"/>
      <w:r>
        <w:rPr>
          <w:rFonts w:ascii="Times New Roman" w:hAnsi="Times New Roman" w:cs="Times New Roman"/>
          <w:bCs/>
          <w:sz w:val="24"/>
          <w:szCs w:val="24"/>
        </w:rPr>
        <w:t>, 2020 г</w:t>
      </w:r>
    </w:p>
    <w:p w:rsidR="00DF79EA" w:rsidRDefault="00DF79EA" w:rsidP="00882B76">
      <w:pPr>
        <w:suppressAutoHyphen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2.</w:t>
      </w:r>
      <w:r w:rsidRPr="0087715C">
        <w:rPr>
          <w:rFonts w:ascii="Times New Roman" w:hAnsi="Times New Roman" w:cs="Times New Roman"/>
          <w:bCs/>
          <w:sz w:val="24"/>
          <w:szCs w:val="24"/>
        </w:rPr>
        <w:t xml:space="preserve"> </w:t>
      </w:r>
      <w:proofErr w:type="spellStart"/>
      <w:r>
        <w:rPr>
          <w:rFonts w:ascii="Times New Roman" w:hAnsi="Times New Roman" w:cs="Times New Roman"/>
          <w:bCs/>
          <w:sz w:val="24"/>
          <w:szCs w:val="24"/>
        </w:rPr>
        <w:t>Шевхужев</w:t>
      </w:r>
      <w:proofErr w:type="spellEnd"/>
      <w:r>
        <w:rPr>
          <w:rFonts w:ascii="Times New Roman" w:hAnsi="Times New Roman" w:cs="Times New Roman"/>
          <w:bCs/>
          <w:sz w:val="24"/>
          <w:szCs w:val="24"/>
        </w:rPr>
        <w:t xml:space="preserve"> А.Ф., Основы зоотехнии,</w:t>
      </w:r>
      <w:r w:rsidRPr="0087715C">
        <w:rPr>
          <w:rFonts w:ascii="Times New Roman" w:hAnsi="Times New Roman" w:cs="Times New Roman"/>
          <w:bCs/>
          <w:sz w:val="24"/>
          <w:szCs w:val="24"/>
        </w:rPr>
        <w:t xml:space="preserve"> </w:t>
      </w:r>
      <w:r>
        <w:rPr>
          <w:rFonts w:ascii="Times New Roman" w:hAnsi="Times New Roman" w:cs="Times New Roman"/>
          <w:bCs/>
          <w:sz w:val="24"/>
          <w:szCs w:val="24"/>
        </w:rPr>
        <w:t>учебник – М.: Лань, 2020 г</w:t>
      </w:r>
    </w:p>
    <w:p w:rsidR="00BE178B" w:rsidRPr="005C2990" w:rsidRDefault="00C47F77" w:rsidP="00882B76">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BE178B" w:rsidRPr="005C2990">
        <w:rPr>
          <w:rFonts w:ascii="Times New Roman" w:hAnsi="Times New Roman" w:cs="Times New Roman"/>
          <w:b/>
          <w:sz w:val="24"/>
          <w:szCs w:val="24"/>
        </w:rPr>
        <w:t>.3. Организаци</w:t>
      </w:r>
      <w:r>
        <w:rPr>
          <w:rFonts w:ascii="Times New Roman" w:hAnsi="Times New Roman" w:cs="Times New Roman"/>
          <w:b/>
          <w:sz w:val="24"/>
          <w:szCs w:val="24"/>
        </w:rPr>
        <w:t>я</w:t>
      </w:r>
      <w:r w:rsidR="00BE178B" w:rsidRPr="005C2990">
        <w:rPr>
          <w:rFonts w:ascii="Times New Roman" w:hAnsi="Times New Roman" w:cs="Times New Roman"/>
          <w:b/>
          <w:sz w:val="24"/>
          <w:szCs w:val="24"/>
        </w:rPr>
        <w:t xml:space="preserve"> образовательного процесса</w:t>
      </w:r>
      <w:r w:rsidR="007C4B36">
        <w:rPr>
          <w:rFonts w:ascii="Times New Roman" w:hAnsi="Times New Roman" w:cs="Times New Roman"/>
          <w:b/>
          <w:sz w:val="24"/>
          <w:szCs w:val="24"/>
        </w:rPr>
        <w:t xml:space="preserve"> учебной практики</w:t>
      </w:r>
    </w:p>
    <w:p w:rsidR="00BE178B" w:rsidRPr="005C2990" w:rsidRDefault="00BE178B" w:rsidP="00882B76">
      <w:pPr>
        <w:autoSpaceDE w:val="0"/>
        <w:autoSpaceDN w:val="0"/>
        <w:adjustRightInd w:val="0"/>
        <w:spacing w:after="0" w:line="240" w:lineRule="auto"/>
        <w:ind w:left="-142" w:firstLine="709"/>
        <w:jc w:val="both"/>
        <w:rPr>
          <w:rFonts w:ascii="Times New Roman" w:eastAsia="Arial Unicode MS" w:hAnsi="Times New Roman" w:cs="Times New Roman"/>
          <w:sz w:val="24"/>
          <w:szCs w:val="24"/>
        </w:rPr>
      </w:pPr>
      <w:r w:rsidRPr="005C2990">
        <w:rPr>
          <w:rFonts w:ascii="Times New Roman" w:eastAsia="Arial Unicode MS" w:hAnsi="Times New Roman" w:cs="Times New Roman"/>
          <w:sz w:val="24"/>
          <w:szCs w:val="24"/>
        </w:rPr>
        <w:t xml:space="preserve">Учебная практики проводятся концентрированно в учебных лабораториях и мастерских КГБ ПОУ ХАТ </w:t>
      </w:r>
    </w:p>
    <w:p w:rsidR="00C47F77" w:rsidRDefault="00BE178B" w:rsidP="00882B76">
      <w:pPr>
        <w:spacing w:after="0" w:line="240" w:lineRule="auto"/>
        <w:ind w:firstLine="709"/>
        <w:jc w:val="both"/>
        <w:rPr>
          <w:rFonts w:ascii="Times New Roman" w:hAnsi="Times New Roman" w:cs="Times New Roman"/>
          <w:sz w:val="24"/>
          <w:szCs w:val="24"/>
        </w:rPr>
      </w:pPr>
      <w:r w:rsidRPr="005C2990">
        <w:rPr>
          <w:rFonts w:ascii="Times New Roman" w:hAnsi="Times New Roman" w:cs="Times New Roman"/>
          <w:sz w:val="24"/>
          <w:szCs w:val="24"/>
        </w:rPr>
        <w:t xml:space="preserve">Обязательным условием допуска к учебной практике в рамках профессионального модуля </w:t>
      </w:r>
      <w:r w:rsidR="007C4B36">
        <w:rPr>
          <w:rFonts w:ascii="Times New Roman" w:hAnsi="Times New Roman" w:cs="Times New Roman"/>
          <w:sz w:val="24"/>
          <w:szCs w:val="24"/>
        </w:rPr>
        <w:t>ПМ.0</w:t>
      </w:r>
      <w:r w:rsidR="00C47F77">
        <w:rPr>
          <w:rFonts w:ascii="Times New Roman" w:hAnsi="Times New Roman" w:cs="Times New Roman"/>
          <w:sz w:val="24"/>
          <w:szCs w:val="24"/>
        </w:rPr>
        <w:t>1</w:t>
      </w:r>
      <w:r w:rsidR="007C4B36">
        <w:rPr>
          <w:rFonts w:ascii="Times New Roman" w:hAnsi="Times New Roman" w:cs="Times New Roman"/>
          <w:sz w:val="24"/>
          <w:szCs w:val="24"/>
        </w:rPr>
        <w:t xml:space="preserve"> </w:t>
      </w:r>
      <w:r w:rsidRPr="005C2990">
        <w:rPr>
          <w:rFonts w:ascii="Times New Roman" w:hAnsi="Times New Roman" w:cs="Times New Roman"/>
          <w:sz w:val="24"/>
          <w:szCs w:val="24"/>
        </w:rPr>
        <w:t xml:space="preserve">Эксплуатация </w:t>
      </w:r>
      <w:r w:rsidR="007C4B36">
        <w:rPr>
          <w:rFonts w:ascii="Times New Roman" w:hAnsi="Times New Roman" w:cs="Times New Roman"/>
          <w:sz w:val="24"/>
          <w:szCs w:val="24"/>
        </w:rPr>
        <w:t>сельскохозяйственной техники</w:t>
      </w:r>
      <w:r w:rsidRPr="005C2990">
        <w:rPr>
          <w:rFonts w:ascii="Times New Roman" w:hAnsi="Times New Roman" w:cs="Times New Roman"/>
          <w:sz w:val="24"/>
          <w:szCs w:val="24"/>
        </w:rPr>
        <w:t xml:space="preserve"> </w:t>
      </w:r>
      <w:r w:rsidR="00C47F77">
        <w:rPr>
          <w:rFonts w:ascii="Times New Roman" w:hAnsi="Times New Roman" w:cs="Times New Roman"/>
          <w:sz w:val="24"/>
          <w:szCs w:val="24"/>
        </w:rPr>
        <w:t xml:space="preserve">и оборудования </w:t>
      </w:r>
      <w:r w:rsidRPr="005C2990">
        <w:rPr>
          <w:rFonts w:ascii="Times New Roman" w:hAnsi="Times New Roman" w:cs="Times New Roman"/>
          <w:sz w:val="24"/>
          <w:szCs w:val="24"/>
        </w:rPr>
        <w:t>является освоение МДК 0</w:t>
      </w:r>
      <w:r w:rsidR="00C47F77">
        <w:rPr>
          <w:rFonts w:ascii="Times New Roman" w:hAnsi="Times New Roman" w:cs="Times New Roman"/>
          <w:sz w:val="24"/>
          <w:szCs w:val="24"/>
        </w:rPr>
        <w:t>1</w:t>
      </w:r>
      <w:r w:rsidRPr="005C2990">
        <w:rPr>
          <w:rFonts w:ascii="Times New Roman" w:hAnsi="Times New Roman" w:cs="Times New Roman"/>
          <w:sz w:val="24"/>
          <w:szCs w:val="24"/>
        </w:rPr>
        <w:t>.01, МДК 0</w:t>
      </w:r>
      <w:r w:rsidR="00C47F77">
        <w:rPr>
          <w:rFonts w:ascii="Times New Roman" w:hAnsi="Times New Roman" w:cs="Times New Roman"/>
          <w:sz w:val="24"/>
          <w:szCs w:val="24"/>
        </w:rPr>
        <w:t>1</w:t>
      </w:r>
      <w:r w:rsidRPr="005C2990">
        <w:rPr>
          <w:rFonts w:ascii="Times New Roman" w:hAnsi="Times New Roman" w:cs="Times New Roman"/>
          <w:sz w:val="24"/>
          <w:szCs w:val="24"/>
        </w:rPr>
        <w:t>.02</w:t>
      </w:r>
      <w:r w:rsidR="00C47F77">
        <w:rPr>
          <w:rFonts w:ascii="Times New Roman" w:hAnsi="Times New Roman" w:cs="Times New Roman"/>
          <w:sz w:val="24"/>
          <w:szCs w:val="24"/>
        </w:rPr>
        <w:t>,</w:t>
      </w:r>
      <w:r w:rsidRPr="005C2990">
        <w:rPr>
          <w:rFonts w:ascii="Times New Roman" w:hAnsi="Times New Roman" w:cs="Times New Roman"/>
          <w:sz w:val="24"/>
          <w:szCs w:val="24"/>
        </w:rPr>
        <w:t xml:space="preserve"> МДК 0</w:t>
      </w:r>
      <w:r w:rsidR="00C47F77">
        <w:rPr>
          <w:rFonts w:ascii="Times New Roman" w:hAnsi="Times New Roman" w:cs="Times New Roman"/>
          <w:sz w:val="24"/>
          <w:szCs w:val="24"/>
        </w:rPr>
        <w:t>1</w:t>
      </w:r>
      <w:r w:rsidRPr="005C2990">
        <w:rPr>
          <w:rFonts w:ascii="Times New Roman" w:hAnsi="Times New Roman" w:cs="Times New Roman"/>
          <w:sz w:val="24"/>
          <w:szCs w:val="24"/>
        </w:rPr>
        <w:t>.03</w:t>
      </w:r>
      <w:r w:rsidR="00C47F77">
        <w:rPr>
          <w:rFonts w:ascii="Times New Roman" w:hAnsi="Times New Roman" w:cs="Times New Roman"/>
          <w:sz w:val="24"/>
          <w:szCs w:val="24"/>
        </w:rPr>
        <w:t>,</w:t>
      </w:r>
      <w:r w:rsidRPr="005C2990">
        <w:rPr>
          <w:rFonts w:ascii="Times New Roman" w:hAnsi="Times New Roman" w:cs="Times New Roman"/>
          <w:sz w:val="24"/>
          <w:szCs w:val="24"/>
        </w:rPr>
        <w:t xml:space="preserve"> МДК 0</w:t>
      </w:r>
      <w:r w:rsidR="00C47F77">
        <w:rPr>
          <w:rFonts w:ascii="Times New Roman" w:hAnsi="Times New Roman" w:cs="Times New Roman"/>
          <w:sz w:val="24"/>
          <w:szCs w:val="24"/>
        </w:rPr>
        <w:t>1</w:t>
      </w:r>
      <w:r w:rsidRPr="005C2990">
        <w:rPr>
          <w:rFonts w:ascii="Times New Roman" w:hAnsi="Times New Roman" w:cs="Times New Roman"/>
          <w:sz w:val="24"/>
          <w:szCs w:val="24"/>
        </w:rPr>
        <w:t>.04</w:t>
      </w:r>
      <w:r w:rsidR="00C47F77">
        <w:rPr>
          <w:rFonts w:ascii="Times New Roman" w:hAnsi="Times New Roman" w:cs="Times New Roman"/>
          <w:sz w:val="24"/>
          <w:szCs w:val="24"/>
        </w:rPr>
        <w:t xml:space="preserve">. </w:t>
      </w:r>
    </w:p>
    <w:p w:rsidR="00BE178B" w:rsidRPr="005C2990" w:rsidRDefault="00C47F77" w:rsidP="00882B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Учебная практика заканчивается дифференцированным зачётом.</w:t>
      </w:r>
    </w:p>
    <w:p w:rsidR="00BE178B" w:rsidRPr="005C2990" w:rsidRDefault="00BE178B" w:rsidP="00882B76">
      <w:pPr>
        <w:spacing w:after="0" w:line="240" w:lineRule="auto"/>
        <w:ind w:firstLine="709"/>
        <w:jc w:val="both"/>
        <w:rPr>
          <w:rFonts w:ascii="Times New Roman" w:hAnsi="Times New Roman"/>
          <w:sz w:val="24"/>
          <w:szCs w:val="24"/>
        </w:rPr>
      </w:pPr>
      <w:r w:rsidRPr="005C2990">
        <w:rPr>
          <w:rFonts w:ascii="Times New Roman" w:hAnsi="Times New Roman"/>
          <w:sz w:val="24"/>
          <w:szCs w:val="24"/>
        </w:rPr>
        <w:t>Успешное освоение учебной практики является обязательным условием допуска к освоению производственной практики в рамках данного профессионального модуля</w:t>
      </w:r>
      <w:r w:rsidRPr="005C2990">
        <w:rPr>
          <w:rFonts w:ascii="Times New Roman" w:hAnsi="Times New Roman" w:cs="Times New Roman"/>
          <w:sz w:val="24"/>
          <w:szCs w:val="24"/>
        </w:rPr>
        <w:t>.</w:t>
      </w:r>
    </w:p>
    <w:p w:rsidR="00BE178B" w:rsidRPr="005C2990" w:rsidRDefault="00C47F77" w:rsidP="00882B76">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BE178B" w:rsidRPr="005C2990">
        <w:rPr>
          <w:rFonts w:ascii="Times New Roman" w:hAnsi="Times New Roman" w:cs="Times New Roman"/>
          <w:b/>
          <w:sz w:val="24"/>
          <w:szCs w:val="24"/>
        </w:rPr>
        <w:t>.4. Кадровое обеспечение образовательного процесса</w:t>
      </w:r>
    </w:p>
    <w:p w:rsidR="00BE178B" w:rsidRPr="005C2990" w:rsidRDefault="00BE178B" w:rsidP="00882B76">
      <w:pPr>
        <w:spacing w:after="0" w:line="240" w:lineRule="auto"/>
        <w:ind w:firstLine="709"/>
        <w:jc w:val="both"/>
        <w:rPr>
          <w:rFonts w:ascii="Times New Roman" w:hAnsi="Times New Roman" w:cs="Times New Roman"/>
          <w:bCs/>
          <w:sz w:val="24"/>
          <w:szCs w:val="24"/>
        </w:rPr>
      </w:pPr>
      <w:r w:rsidRPr="005C2990">
        <w:rPr>
          <w:rFonts w:ascii="Times New Roman" w:hAnsi="Times New Roman" w:cs="Times New Roman"/>
          <w:bCs/>
          <w:sz w:val="24"/>
          <w:szCs w:val="24"/>
        </w:rPr>
        <w:t xml:space="preserve">Реализация образовательной программы обеспечивается педагогическими работниками </w:t>
      </w:r>
      <w:r w:rsidR="007C4B36">
        <w:rPr>
          <w:rFonts w:ascii="Times New Roman" w:hAnsi="Times New Roman" w:cs="Times New Roman"/>
          <w:bCs/>
          <w:sz w:val="24"/>
          <w:szCs w:val="24"/>
        </w:rPr>
        <w:t>техникума</w:t>
      </w:r>
      <w:r w:rsidRPr="005C2990">
        <w:rPr>
          <w:rFonts w:ascii="Times New Roman" w:hAnsi="Times New Roman" w:cs="Times New Roman"/>
          <w:bCs/>
          <w:sz w:val="24"/>
          <w:szCs w:val="24"/>
        </w:rPr>
        <w:t xml:space="preserve">, деятельность которых связана с направленностью реализуемой образовательной программы (имеющих стаж работы в данной профессиональной области </w:t>
      </w:r>
      <w:r w:rsidR="007C4B36">
        <w:rPr>
          <w:rFonts w:ascii="Times New Roman" w:hAnsi="Times New Roman" w:cs="Times New Roman"/>
          <w:bCs/>
          <w:sz w:val="24"/>
          <w:szCs w:val="24"/>
        </w:rPr>
        <w:t>более</w:t>
      </w:r>
      <w:r w:rsidRPr="005C2990">
        <w:rPr>
          <w:rFonts w:ascii="Times New Roman" w:hAnsi="Times New Roman" w:cs="Times New Roman"/>
          <w:bCs/>
          <w:sz w:val="24"/>
          <w:szCs w:val="24"/>
        </w:rPr>
        <w:t xml:space="preserve"> </w:t>
      </w:r>
      <w:r w:rsidR="007C4B36">
        <w:rPr>
          <w:rFonts w:ascii="Times New Roman" w:hAnsi="Times New Roman" w:cs="Times New Roman"/>
          <w:bCs/>
          <w:sz w:val="24"/>
          <w:szCs w:val="24"/>
        </w:rPr>
        <w:t>5</w:t>
      </w:r>
      <w:r w:rsidRPr="005C2990">
        <w:rPr>
          <w:rFonts w:ascii="Times New Roman" w:hAnsi="Times New Roman" w:cs="Times New Roman"/>
          <w:bCs/>
          <w:sz w:val="24"/>
          <w:szCs w:val="24"/>
        </w:rPr>
        <w:t xml:space="preserve"> лет).</w:t>
      </w:r>
    </w:p>
    <w:p w:rsidR="00BE178B" w:rsidRPr="005C2990" w:rsidRDefault="00BE178B" w:rsidP="00882B76">
      <w:pPr>
        <w:spacing w:after="0" w:line="240" w:lineRule="auto"/>
        <w:ind w:firstLine="709"/>
        <w:contextualSpacing/>
        <w:jc w:val="both"/>
        <w:rPr>
          <w:rFonts w:ascii="Times New Roman" w:hAnsi="Times New Roman" w:cs="Times New Roman"/>
          <w:bCs/>
          <w:sz w:val="24"/>
          <w:szCs w:val="24"/>
        </w:rPr>
      </w:pPr>
      <w:r w:rsidRPr="005C2990">
        <w:rPr>
          <w:rFonts w:ascii="Times New Roman" w:hAnsi="Times New Roman" w:cs="Times New Roman"/>
          <w:bCs/>
          <w:sz w:val="24"/>
          <w:szCs w:val="24"/>
        </w:rPr>
        <w:t>Квалификация педагогических работников отвеча</w:t>
      </w:r>
      <w:r w:rsidR="007C4B36">
        <w:rPr>
          <w:rFonts w:ascii="Times New Roman" w:hAnsi="Times New Roman" w:cs="Times New Roman"/>
          <w:bCs/>
          <w:sz w:val="24"/>
          <w:szCs w:val="24"/>
        </w:rPr>
        <w:t>ет</w:t>
      </w:r>
      <w:r w:rsidRPr="005C2990">
        <w:rPr>
          <w:rFonts w:ascii="Times New Roman" w:hAnsi="Times New Roman" w:cs="Times New Roman"/>
          <w:bCs/>
          <w:sz w:val="24"/>
          <w:szCs w:val="24"/>
        </w:rPr>
        <w:t xml:space="preserve"> квалификационным требованиям, указанным в квалификационных справочниках, и (или) профессиональных стандартах. </w:t>
      </w:r>
    </w:p>
    <w:p w:rsidR="00BE178B" w:rsidRDefault="00BE178B" w:rsidP="00882B76">
      <w:pPr>
        <w:spacing w:after="0" w:line="240" w:lineRule="auto"/>
        <w:ind w:firstLine="709"/>
        <w:jc w:val="both"/>
        <w:rPr>
          <w:rFonts w:ascii="Times New Roman" w:hAnsi="Times New Roman" w:cs="Times New Roman"/>
          <w:bCs/>
          <w:sz w:val="24"/>
          <w:szCs w:val="24"/>
        </w:rPr>
      </w:pPr>
      <w:r w:rsidRPr="005C2990">
        <w:rPr>
          <w:rFonts w:ascii="Times New Roman" w:hAnsi="Times New Roman" w:cs="Times New Roman"/>
          <w:bCs/>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E537D8" w:rsidRDefault="00E537D8" w:rsidP="00882B76">
      <w:pPr>
        <w:spacing w:after="0" w:line="240" w:lineRule="auto"/>
        <w:ind w:firstLine="709"/>
        <w:jc w:val="both"/>
        <w:rPr>
          <w:rFonts w:ascii="Times New Roman" w:hAnsi="Times New Roman" w:cs="Times New Roman"/>
          <w:bCs/>
          <w:sz w:val="24"/>
          <w:szCs w:val="24"/>
        </w:rPr>
      </w:pPr>
    </w:p>
    <w:p w:rsidR="00E537D8" w:rsidRPr="00946C38" w:rsidRDefault="00E537D8" w:rsidP="00882B76">
      <w:pPr>
        <w:spacing w:after="0" w:line="240" w:lineRule="auto"/>
        <w:jc w:val="center"/>
        <w:rPr>
          <w:rFonts w:ascii="Times New Roman" w:hAnsi="Times New Roman" w:cs="Times New Roman"/>
          <w:b/>
          <w:bCs/>
          <w:sz w:val="24"/>
          <w:szCs w:val="24"/>
        </w:rPr>
      </w:pPr>
      <w:r w:rsidRPr="00946C38">
        <w:rPr>
          <w:rFonts w:ascii="Times New Roman" w:hAnsi="Times New Roman" w:cs="Times New Roman"/>
          <w:b/>
          <w:bCs/>
          <w:sz w:val="24"/>
          <w:szCs w:val="24"/>
        </w:rPr>
        <w:t xml:space="preserve">4. КОНТРОЛЬ И ОЦЕНКА ОСВОЕНИЯ </w:t>
      </w:r>
      <w:r w:rsidR="00882B76">
        <w:rPr>
          <w:rFonts w:ascii="Times New Roman" w:hAnsi="Times New Roman" w:cs="Times New Roman"/>
          <w:b/>
          <w:bCs/>
          <w:sz w:val="24"/>
          <w:szCs w:val="24"/>
        </w:rPr>
        <w:t xml:space="preserve">ПРОГРАММЫ </w:t>
      </w:r>
      <w:r w:rsidRPr="00946C38">
        <w:rPr>
          <w:rFonts w:ascii="Times New Roman" w:hAnsi="Times New Roman" w:cs="Times New Roman"/>
          <w:b/>
          <w:bCs/>
          <w:sz w:val="24"/>
          <w:szCs w:val="24"/>
        </w:rPr>
        <w:t>УЧЕБНОЙ ПРАКТИКИ</w:t>
      </w:r>
    </w:p>
    <w:p w:rsidR="00946C38" w:rsidRDefault="00946C38" w:rsidP="00882B76">
      <w:pPr>
        <w:spacing w:after="0" w:line="240" w:lineRule="auto"/>
        <w:ind w:firstLine="709"/>
        <w:jc w:val="both"/>
        <w:rPr>
          <w:rFonts w:ascii="Times New Roman" w:hAnsi="Times New Roman" w:cs="Times New Roman"/>
          <w:bCs/>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529"/>
        <w:gridCol w:w="1729"/>
      </w:tblGrid>
      <w:tr w:rsidR="00E537D8" w:rsidRPr="00B943B8" w:rsidTr="00882B76">
        <w:trPr>
          <w:trHeight w:val="1098"/>
        </w:trPr>
        <w:tc>
          <w:tcPr>
            <w:tcW w:w="2835" w:type="dxa"/>
            <w:tcBorders>
              <w:top w:val="single" w:sz="4" w:space="0" w:color="auto"/>
              <w:left w:val="single" w:sz="4" w:space="0" w:color="auto"/>
              <w:bottom w:val="single" w:sz="4" w:space="0" w:color="auto"/>
              <w:right w:val="single" w:sz="4" w:space="0" w:color="auto"/>
            </w:tcBorders>
            <w:vAlign w:val="center"/>
            <w:hideMark/>
          </w:tcPr>
          <w:p w:rsidR="00E537D8" w:rsidRPr="00B943B8" w:rsidRDefault="00E537D8" w:rsidP="00882B76">
            <w:pPr>
              <w:suppressAutoHyphens/>
              <w:spacing w:after="0" w:line="240" w:lineRule="auto"/>
              <w:jc w:val="center"/>
              <w:rPr>
                <w:rFonts w:ascii="Times New Roman" w:hAnsi="Times New Roman"/>
                <w:sz w:val="24"/>
                <w:szCs w:val="24"/>
              </w:rPr>
            </w:pPr>
            <w:r w:rsidRPr="00B943B8">
              <w:rPr>
                <w:rFonts w:ascii="Times New Roman" w:hAnsi="Times New Roman"/>
                <w:sz w:val="24"/>
                <w:szCs w:val="24"/>
              </w:rPr>
              <w:t xml:space="preserve">Код и наименование </w:t>
            </w:r>
            <w:r>
              <w:rPr>
                <w:rFonts w:ascii="Times New Roman" w:hAnsi="Times New Roman"/>
                <w:sz w:val="24"/>
                <w:szCs w:val="24"/>
              </w:rPr>
              <w:t>ПК</w:t>
            </w:r>
            <w:r w:rsidRPr="00B943B8">
              <w:rPr>
                <w:rFonts w:ascii="Times New Roman" w:hAnsi="Times New Roman"/>
                <w:sz w:val="24"/>
                <w:szCs w:val="24"/>
              </w:rPr>
              <w:t xml:space="preserve"> и </w:t>
            </w:r>
            <w:r>
              <w:rPr>
                <w:rFonts w:ascii="Times New Roman" w:hAnsi="Times New Roman"/>
                <w:sz w:val="24"/>
                <w:szCs w:val="24"/>
              </w:rPr>
              <w:t>ОК</w:t>
            </w:r>
            <w:r w:rsidRPr="00B943B8">
              <w:rPr>
                <w:rFonts w:ascii="Times New Roman" w:hAnsi="Times New Roman"/>
                <w:sz w:val="24"/>
                <w:szCs w:val="24"/>
              </w:rPr>
              <w:t>, формируемых в рамках модуля</w:t>
            </w:r>
          </w:p>
        </w:tc>
        <w:tc>
          <w:tcPr>
            <w:tcW w:w="5529" w:type="dxa"/>
            <w:tcBorders>
              <w:top w:val="single" w:sz="4" w:space="0" w:color="auto"/>
              <w:left w:val="single" w:sz="4" w:space="0" w:color="auto"/>
              <w:bottom w:val="single" w:sz="4" w:space="0" w:color="auto"/>
              <w:right w:val="single" w:sz="4" w:space="0" w:color="auto"/>
            </w:tcBorders>
            <w:vAlign w:val="center"/>
            <w:hideMark/>
          </w:tcPr>
          <w:p w:rsidR="00E537D8" w:rsidRPr="00B943B8" w:rsidRDefault="00E537D8" w:rsidP="00882B76">
            <w:pPr>
              <w:suppressAutoHyphens/>
              <w:spacing w:after="0" w:line="240" w:lineRule="auto"/>
              <w:jc w:val="center"/>
              <w:rPr>
                <w:rFonts w:ascii="Times New Roman" w:hAnsi="Times New Roman"/>
                <w:sz w:val="24"/>
                <w:szCs w:val="24"/>
              </w:rPr>
            </w:pPr>
            <w:r w:rsidRPr="00B943B8">
              <w:rPr>
                <w:rFonts w:ascii="Times New Roman" w:hAnsi="Times New Roman"/>
                <w:sz w:val="24"/>
                <w:szCs w:val="24"/>
              </w:rPr>
              <w:t>Критерии оценки</w:t>
            </w:r>
          </w:p>
        </w:tc>
        <w:tc>
          <w:tcPr>
            <w:tcW w:w="1729" w:type="dxa"/>
            <w:tcBorders>
              <w:top w:val="single" w:sz="4" w:space="0" w:color="auto"/>
              <w:left w:val="single" w:sz="4" w:space="0" w:color="auto"/>
              <w:bottom w:val="single" w:sz="4" w:space="0" w:color="auto"/>
              <w:right w:val="single" w:sz="4" w:space="0" w:color="auto"/>
            </w:tcBorders>
            <w:vAlign w:val="center"/>
            <w:hideMark/>
          </w:tcPr>
          <w:p w:rsidR="00E537D8" w:rsidRPr="00B943B8" w:rsidRDefault="00E537D8" w:rsidP="00882B76">
            <w:pPr>
              <w:suppressAutoHyphens/>
              <w:spacing w:after="0" w:line="240" w:lineRule="auto"/>
              <w:jc w:val="center"/>
              <w:rPr>
                <w:rFonts w:ascii="Times New Roman" w:hAnsi="Times New Roman"/>
                <w:sz w:val="24"/>
                <w:szCs w:val="24"/>
              </w:rPr>
            </w:pPr>
            <w:r w:rsidRPr="00B943B8">
              <w:rPr>
                <w:rFonts w:ascii="Times New Roman" w:hAnsi="Times New Roman"/>
                <w:sz w:val="24"/>
                <w:szCs w:val="24"/>
              </w:rPr>
              <w:t>Методы оценки</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spacing w:after="0" w:line="240" w:lineRule="auto"/>
              <w:jc w:val="both"/>
              <w:rPr>
                <w:rFonts w:ascii="Times New Roman" w:hAnsi="Times New Roman"/>
                <w:i/>
                <w:sz w:val="24"/>
                <w:szCs w:val="24"/>
              </w:rPr>
            </w:pPr>
            <w:r w:rsidRPr="00B943B8">
              <w:rPr>
                <w:rFonts w:ascii="Times New Roman" w:hAnsi="Times New Roman"/>
                <w:iCs/>
                <w:sz w:val="24"/>
                <w:szCs w:val="24"/>
              </w:rPr>
              <w:t>ПК 1.1. Выполнять приемку, монтаж, сборку и обкатку новой сельскохозяйственной техники, оформлять соответствующие документы.</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spacing w:after="0" w:line="240" w:lineRule="auto"/>
              <w:jc w:val="both"/>
              <w:rPr>
                <w:rFonts w:ascii="Times New Roman" w:hAnsi="Times New Roman"/>
                <w:i/>
                <w:sz w:val="24"/>
                <w:szCs w:val="24"/>
              </w:rPr>
            </w:pPr>
            <w:r w:rsidRPr="00B943B8">
              <w:rPr>
                <w:rFonts w:ascii="Times New Roman" w:hAnsi="Times New Roman"/>
                <w:bCs/>
                <w:sz w:val="24"/>
                <w:szCs w:val="24"/>
              </w:rPr>
              <w:t>Читает чертежи узлов и деталей сельскохозяйственной техники. Пользуется инструментами и оборудованием, необходимыми для выполнения работ по вводу в эксплуатацию новой сельскохозяйственной техники.</w:t>
            </w:r>
            <w:r w:rsidR="00882B76">
              <w:rPr>
                <w:rFonts w:ascii="Times New Roman" w:hAnsi="Times New Roman"/>
                <w:bCs/>
                <w:sz w:val="24"/>
                <w:szCs w:val="24"/>
              </w:rPr>
              <w:t xml:space="preserve"> </w:t>
            </w:r>
            <w:r w:rsidRPr="00B943B8">
              <w:rPr>
                <w:rFonts w:ascii="Times New Roman" w:hAnsi="Times New Roman"/>
                <w:bCs/>
                <w:sz w:val="24"/>
                <w:szCs w:val="24"/>
              </w:rPr>
              <w:t>Осуществляет проверку работоспособности и настройку инструмента, оборудования, сельскохозяйственной техники в соответствии с регламентами.</w:t>
            </w:r>
            <w:r w:rsidR="00882B76">
              <w:rPr>
                <w:rFonts w:ascii="Times New Roman" w:hAnsi="Times New Roman"/>
                <w:bCs/>
                <w:sz w:val="24"/>
                <w:szCs w:val="24"/>
              </w:rPr>
              <w:t xml:space="preserve"> </w:t>
            </w:r>
            <w:r w:rsidRPr="00B943B8">
              <w:rPr>
                <w:rFonts w:ascii="Times New Roman" w:hAnsi="Times New Roman"/>
                <w:bCs/>
                <w:sz w:val="24"/>
                <w:szCs w:val="24"/>
              </w:rPr>
              <w:t xml:space="preserve">Приводит составные части изделия в рабочее положение в различных режимах работы, </w:t>
            </w:r>
            <w:proofErr w:type="spellStart"/>
            <w:r w:rsidRPr="00B943B8">
              <w:rPr>
                <w:rFonts w:ascii="Times New Roman" w:hAnsi="Times New Roman"/>
                <w:bCs/>
                <w:sz w:val="24"/>
                <w:szCs w:val="24"/>
              </w:rPr>
              <w:t>агрегатирует</w:t>
            </w:r>
            <w:proofErr w:type="spellEnd"/>
            <w:r w:rsidRPr="00B943B8">
              <w:rPr>
                <w:rFonts w:ascii="Times New Roman" w:hAnsi="Times New Roman"/>
                <w:bCs/>
                <w:sz w:val="24"/>
                <w:szCs w:val="24"/>
              </w:rPr>
              <w:t xml:space="preserve"> вводимую в эксплуатацию технику с энергетическими средствами, управляет вводимой в эксплуатацию сельскохозяйственной техникой в соответствии с инструкциями по ее эксплуатации.</w:t>
            </w:r>
            <w:r w:rsidR="00882B76">
              <w:rPr>
                <w:rFonts w:ascii="Times New Roman" w:hAnsi="Times New Roman"/>
                <w:bCs/>
                <w:sz w:val="24"/>
                <w:szCs w:val="24"/>
              </w:rPr>
              <w:t xml:space="preserve"> </w:t>
            </w:r>
            <w:r w:rsidRPr="00B943B8">
              <w:rPr>
                <w:rFonts w:ascii="Times New Roman" w:hAnsi="Times New Roman"/>
                <w:bCs/>
                <w:sz w:val="24"/>
                <w:szCs w:val="24"/>
              </w:rPr>
              <w:t>Выполняет работы с соблюдением требований техники безопасности и охраны окружающей среды.</w:t>
            </w:r>
            <w:r w:rsidR="00882B76">
              <w:rPr>
                <w:rFonts w:ascii="Times New Roman" w:hAnsi="Times New Roman"/>
                <w:bCs/>
                <w:sz w:val="24"/>
                <w:szCs w:val="24"/>
              </w:rPr>
              <w:t xml:space="preserve"> </w:t>
            </w:r>
            <w:r w:rsidRPr="00B943B8">
              <w:rPr>
                <w:rFonts w:ascii="Times New Roman" w:hAnsi="Times New Roman"/>
                <w:bCs/>
                <w:sz w:val="24"/>
                <w:szCs w:val="24"/>
              </w:rPr>
              <w:t>Применяет средства индивидуальной защиты при проведении работ по вводу сельскохозяйственной техники в эксплуатацию.</w:t>
            </w:r>
          </w:p>
        </w:tc>
        <w:tc>
          <w:tcPr>
            <w:tcW w:w="1729" w:type="dxa"/>
            <w:tcBorders>
              <w:top w:val="single" w:sz="4" w:space="0" w:color="auto"/>
              <w:left w:val="single" w:sz="4" w:space="0" w:color="auto"/>
              <w:bottom w:val="single" w:sz="4" w:space="0" w:color="auto"/>
              <w:right w:val="single" w:sz="4" w:space="0" w:color="auto"/>
            </w:tcBorders>
          </w:tcPr>
          <w:p w:rsidR="00BE0138" w:rsidRPr="007C1243" w:rsidRDefault="00BE0138" w:rsidP="00882B76">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spacing w:after="0" w:line="240" w:lineRule="auto"/>
              <w:jc w:val="both"/>
              <w:rPr>
                <w:rFonts w:ascii="Times New Roman" w:hAnsi="Times New Roman"/>
                <w:iCs/>
                <w:sz w:val="24"/>
                <w:szCs w:val="24"/>
              </w:rPr>
            </w:pPr>
            <w:r w:rsidRPr="00B943B8">
              <w:rPr>
                <w:rFonts w:ascii="Times New Roman" w:hAnsi="Times New Roman"/>
                <w:sz w:val="24"/>
                <w:szCs w:val="24"/>
              </w:rPr>
              <w:t xml:space="preserve">ПК 1.2. Проводить техническое обслуживание сельскохозяйственной </w:t>
            </w:r>
            <w:r w:rsidRPr="00B943B8">
              <w:rPr>
                <w:rFonts w:ascii="Times New Roman" w:hAnsi="Times New Roman"/>
                <w:sz w:val="24"/>
                <w:szCs w:val="24"/>
              </w:rPr>
              <w:lastRenderedPageBreak/>
              <w:t>техники при эксплуатации, хранении и в особых условиях эксплуатации, в том числе сезонное техническое обслуживание</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spacing w:after="0" w:line="240" w:lineRule="auto"/>
              <w:jc w:val="both"/>
              <w:rPr>
                <w:rFonts w:ascii="Times New Roman" w:hAnsi="Times New Roman"/>
                <w:i/>
                <w:sz w:val="24"/>
                <w:szCs w:val="24"/>
              </w:rPr>
            </w:pPr>
            <w:r w:rsidRPr="00B943B8">
              <w:rPr>
                <w:rFonts w:ascii="Times New Roman" w:hAnsi="Times New Roman"/>
                <w:bCs/>
                <w:sz w:val="24"/>
                <w:szCs w:val="24"/>
              </w:rPr>
              <w:lastRenderedPageBreak/>
              <w:t>Определяет техническое состояние отдельных узлов и деталей машин.</w:t>
            </w:r>
            <w:r w:rsidR="00882B76">
              <w:rPr>
                <w:rFonts w:ascii="Times New Roman" w:hAnsi="Times New Roman"/>
                <w:bCs/>
                <w:sz w:val="24"/>
                <w:szCs w:val="24"/>
              </w:rPr>
              <w:t xml:space="preserve"> </w:t>
            </w:r>
            <w:r w:rsidRPr="00B943B8">
              <w:rPr>
                <w:rFonts w:ascii="Times New Roman" w:hAnsi="Times New Roman"/>
                <w:bCs/>
                <w:sz w:val="24"/>
                <w:szCs w:val="24"/>
              </w:rPr>
              <w:t>Проводит технического обслуживание тракторов, автомобилей, сельскохозяйственных машин и оборудования.</w:t>
            </w:r>
            <w:r w:rsidR="00882B76">
              <w:rPr>
                <w:rFonts w:ascii="Times New Roman" w:hAnsi="Times New Roman"/>
                <w:bCs/>
                <w:sz w:val="24"/>
                <w:szCs w:val="24"/>
              </w:rPr>
              <w:t xml:space="preserve"> </w:t>
            </w:r>
            <w:r w:rsidRPr="00B943B8">
              <w:rPr>
                <w:rFonts w:ascii="Times New Roman" w:hAnsi="Times New Roman"/>
                <w:bCs/>
                <w:sz w:val="24"/>
                <w:szCs w:val="24"/>
              </w:rPr>
              <w:lastRenderedPageBreak/>
              <w:t>Определяет технического состояния отдельных узлов и деталей машин.</w:t>
            </w:r>
            <w:r w:rsidR="00882B76">
              <w:rPr>
                <w:rFonts w:ascii="Times New Roman" w:hAnsi="Times New Roman"/>
                <w:bCs/>
                <w:sz w:val="24"/>
                <w:szCs w:val="24"/>
              </w:rPr>
              <w:t xml:space="preserve"> </w:t>
            </w:r>
            <w:r w:rsidRPr="00B943B8">
              <w:rPr>
                <w:rFonts w:ascii="Times New Roman" w:hAnsi="Times New Roman"/>
                <w:bCs/>
                <w:sz w:val="24"/>
                <w:szCs w:val="24"/>
              </w:rPr>
              <w:t xml:space="preserve">Выполняет разборочно-сборочные, </w:t>
            </w:r>
            <w:proofErr w:type="spellStart"/>
            <w:r w:rsidRPr="00B943B8">
              <w:rPr>
                <w:rFonts w:ascii="Times New Roman" w:hAnsi="Times New Roman"/>
                <w:bCs/>
                <w:sz w:val="24"/>
                <w:szCs w:val="24"/>
              </w:rPr>
              <w:t>дефектовочно</w:t>
            </w:r>
            <w:proofErr w:type="spellEnd"/>
            <w:r w:rsidRPr="00B943B8">
              <w:rPr>
                <w:rFonts w:ascii="Times New Roman" w:hAnsi="Times New Roman"/>
                <w:bCs/>
                <w:sz w:val="24"/>
                <w:szCs w:val="24"/>
              </w:rPr>
              <w:t>-комплектовочные работы, обкатку агрегатов и машин.</w:t>
            </w:r>
            <w:r w:rsidR="00882B76">
              <w:rPr>
                <w:rFonts w:ascii="Times New Roman" w:hAnsi="Times New Roman"/>
                <w:bCs/>
                <w:sz w:val="24"/>
                <w:szCs w:val="24"/>
              </w:rPr>
              <w:t xml:space="preserve"> </w:t>
            </w:r>
            <w:r w:rsidRPr="00B943B8">
              <w:rPr>
                <w:rFonts w:ascii="Times New Roman" w:eastAsia="Calibri" w:hAnsi="Times New Roman"/>
                <w:bCs/>
                <w:sz w:val="24"/>
                <w:szCs w:val="24"/>
                <w:lang w:eastAsia="en-US"/>
              </w:rPr>
              <w:t>Проводит техническое обслуживание сельскохозяйственной техники с соблюдением требований</w:t>
            </w:r>
            <w:r w:rsidRPr="00B943B8">
              <w:rPr>
                <w:rFonts w:ascii="Times New Roman" w:hAnsi="Times New Roman"/>
                <w:bCs/>
                <w:sz w:val="24"/>
                <w:szCs w:val="24"/>
              </w:rPr>
              <w:t xml:space="preserve"> техники безопасности и охраны</w:t>
            </w:r>
            <w:r w:rsidRPr="00B943B8">
              <w:rPr>
                <w:rFonts w:ascii="Times New Roman" w:eastAsia="Calibri" w:hAnsi="Times New Roman"/>
                <w:bCs/>
                <w:sz w:val="24"/>
                <w:szCs w:val="24"/>
                <w:lang w:eastAsia="en-US"/>
              </w:rPr>
              <w:t xml:space="preserve"> окружающей среды.</w:t>
            </w:r>
            <w:r w:rsidR="00882B76">
              <w:rPr>
                <w:rFonts w:ascii="Times New Roman" w:eastAsia="Calibri" w:hAnsi="Times New Roman"/>
                <w:bCs/>
                <w:sz w:val="24"/>
                <w:szCs w:val="24"/>
                <w:lang w:eastAsia="en-US"/>
              </w:rPr>
              <w:t xml:space="preserve"> </w:t>
            </w:r>
            <w:r w:rsidRPr="00B943B8">
              <w:rPr>
                <w:rFonts w:ascii="Times New Roman" w:eastAsia="Calibri" w:hAnsi="Times New Roman"/>
                <w:bCs/>
                <w:sz w:val="24"/>
                <w:szCs w:val="24"/>
                <w:lang w:eastAsia="en-US"/>
              </w:rPr>
              <w:t>Пользуется спецодеждой, применяет средства индивидуальной защиты при проведении технического обслуживания сельскохозяйственной техники.</w:t>
            </w:r>
          </w:p>
        </w:tc>
        <w:tc>
          <w:tcPr>
            <w:tcW w:w="1729" w:type="dxa"/>
            <w:tcBorders>
              <w:top w:val="single" w:sz="4" w:space="0" w:color="auto"/>
              <w:left w:val="single" w:sz="4" w:space="0" w:color="auto"/>
              <w:bottom w:val="single" w:sz="4" w:space="0" w:color="auto"/>
              <w:right w:val="single" w:sz="4" w:space="0" w:color="auto"/>
            </w:tcBorders>
          </w:tcPr>
          <w:p w:rsidR="00BE0138" w:rsidRPr="007C1243" w:rsidRDefault="00BE0138" w:rsidP="00882B76">
            <w:pPr>
              <w:spacing w:after="0" w:line="240" w:lineRule="auto"/>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lastRenderedPageBreak/>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w:t>
            </w:r>
            <w:r>
              <w:rPr>
                <w:rFonts w:ascii="Times New Roman" w:hAnsi="Times New Roman"/>
                <w:sz w:val="24"/>
                <w:szCs w:val="24"/>
              </w:rPr>
              <w:t>ными культурами.</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Подбирает инструмент, оборудование, включая</w:t>
            </w:r>
            <w:r w:rsidRPr="00B943B8">
              <w:rPr>
                <w:rFonts w:ascii="Times New Roman" w:hAnsi="Times New Roman"/>
                <w:b/>
                <w:sz w:val="24"/>
                <w:szCs w:val="24"/>
              </w:rPr>
              <w:t xml:space="preserve"> </w:t>
            </w:r>
            <w:r w:rsidRPr="00B943B8">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r w:rsidR="00882B76">
              <w:rPr>
                <w:rFonts w:ascii="Times New Roman" w:hAnsi="Times New Roman"/>
                <w:bCs/>
                <w:sz w:val="24"/>
                <w:szCs w:val="24"/>
              </w:rPr>
              <w:t xml:space="preserve"> </w:t>
            </w:r>
            <w:r w:rsidRPr="00B943B8">
              <w:rPr>
                <w:rFonts w:ascii="Times New Roman" w:hAnsi="Times New Roman"/>
                <w:bCs/>
                <w:sz w:val="24"/>
                <w:szCs w:val="24"/>
              </w:rPr>
              <w:t>Читает чертежи узлов и деталей сельскохозяйственной техники при проведении всех видов технического обслуживания.</w:t>
            </w:r>
            <w:r w:rsidR="00882B76">
              <w:rPr>
                <w:rFonts w:ascii="Times New Roman" w:hAnsi="Times New Roman"/>
                <w:bCs/>
                <w:sz w:val="24"/>
                <w:szCs w:val="24"/>
              </w:rPr>
              <w:t xml:space="preserve"> </w:t>
            </w:r>
            <w:r w:rsidRPr="00B943B8">
              <w:rPr>
                <w:rFonts w:ascii="Times New Roman" w:hAnsi="Times New Roman"/>
                <w:bCs/>
                <w:sz w:val="24"/>
                <w:szCs w:val="24"/>
              </w:rPr>
              <w:t>Управляет обслуживаемой сельскохозяйственной техникой в соответствии с инструкциями по ее эксплуатации</w:t>
            </w:r>
            <w:r w:rsidR="00882B76">
              <w:rPr>
                <w:rFonts w:ascii="Times New Roman" w:hAnsi="Times New Roman"/>
                <w:bCs/>
                <w:sz w:val="24"/>
                <w:szCs w:val="24"/>
              </w:rPr>
              <w:t xml:space="preserve">. </w:t>
            </w:r>
            <w:r w:rsidRPr="00B943B8">
              <w:rPr>
                <w:rFonts w:ascii="Times New Roman" w:hAnsi="Times New Roman"/>
                <w:bCs/>
                <w:sz w:val="24"/>
                <w:szCs w:val="24"/>
              </w:rPr>
              <w:t>Проводит техническое обслуживание сельскохозяйственной техники с соблюдением требований техники безопасности и охраны окружающей среды.</w:t>
            </w:r>
          </w:p>
          <w:p w:rsidR="00BE0138" w:rsidRPr="00B943B8" w:rsidRDefault="00BE0138" w:rsidP="00882B76">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bCs/>
                <w:sz w:val="24"/>
                <w:szCs w:val="24"/>
              </w:rPr>
              <w:t>Пользуется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c>
          <w:tcPr>
            <w:tcW w:w="1729" w:type="dxa"/>
            <w:tcBorders>
              <w:top w:val="single" w:sz="4" w:space="0" w:color="auto"/>
              <w:left w:val="single" w:sz="4" w:space="0" w:color="auto"/>
              <w:bottom w:val="single" w:sz="4" w:space="0" w:color="auto"/>
              <w:right w:val="single" w:sz="4" w:space="0" w:color="auto"/>
            </w:tcBorders>
          </w:tcPr>
          <w:p w:rsidR="00BE0138" w:rsidRPr="007C1243" w:rsidRDefault="00BE0138" w:rsidP="00882B76">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t>ПК 1.4. Выполнять настройку и регулировку машин и оборудования для обслуживания животноводческих ферм, комплексов и птицефабрик.</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bCs/>
                <w:sz w:val="24"/>
                <w:szCs w:val="24"/>
              </w:rPr>
              <w:t>Подбирает инструмент, оборудование, включая</w:t>
            </w:r>
            <w:r w:rsidRPr="00B943B8">
              <w:rPr>
                <w:rFonts w:ascii="Times New Roman" w:hAnsi="Times New Roman"/>
                <w:b/>
                <w:sz w:val="24"/>
                <w:szCs w:val="24"/>
              </w:rPr>
              <w:t xml:space="preserve"> </w:t>
            </w:r>
            <w:r w:rsidRPr="00B943B8">
              <w:rPr>
                <w:rFonts w:ascii="Times New Roman" w:hAnsi="Times New Roman"/>
                <w:bCs/>
                <w:sz w:val="24"/>
                <w:szCs w:val="24"/>
              </w:rPr>
              <w:t xml:space="preserve">специальные средства диагностики, расходные материалы, необходимые для проведения </w:t>
            </w:r>
            <w:r w:rsidRPr="00B943B8">
              <w:rPr>
                <w:rFonts w:ascii="Times New Roman" w:hAnsi="Times New Roman"/>
                <w:sz w:val="24"/>
                <w:szCs w:val="24"/>
              </w:rPr>
              <w:t>настройки и регулировки машин и оборудования для обслуживания животноводческих ферм, комплексов и птицефабрик</w:t>
            </w:r>
            <w:r w:rsidRPr="00B943B8">
              <w:rPr>
                <w:rFonts w:ascii="Times New Roman" w:hAnsi="Times New Roman"/>
                <w:bCs/>
                <w:sz w:val="24"/>
                <w:szCs w:val="24"/>
              </w:rPr>
              <w:t>.</w:t>
            </w:r>
            <w:r w:rsidR="00882B76">
              <w:rPr>
                <w:rFonts w:ascii="Times New Roman" w:hAnsi="Times New Roman"/>
                <w:bCs/>
                <w:sz w:val="24"/>
                <w:szCs w:val="24"/>
              </w:rPr>
              <w:t xml:space="preserve"> </w:t>
            </w:r>
            <w:r w:rsidRPr="00B943B8">
              <w:rPr>
                <w:rFonts w:ascii="Times New Roman" w:hAnsi="Times New Roman"/>
                <w:bCs/>
                <w:sz w:val="24"/>
                <w:szCs w:val="24"/>
              </w:rPr>
              <w:t xml:space="preserve">Проводить проверку уровней, доведение до номинальных уровней, замену масла, охлаждающих, рабочих и технологических жидкостей при различных видах </w:t>
            </w:r>
            <w:r w:rsidRPr="00B943B8">
              <w:rPr>
                <w:rFonts w:ascii="Times New Roman" w:hAnsi="Times New Roman"/>
                <w:sz w:val="24"/>
                <w:szCs w:val="24"/>
              </w:rPr>
              <w:t xml:space="preserve">настройки и </w:t>
            </w:r>
            <w:proofErr w:type="spellStart"/>
            <w:r w:rsidRPr="00B943B8">
              <w:rPr>
                <w:rFonts w:ascii="Times New Roman" w:hAnsi="Times New Roman"/>
                <w:sz w:val="24"/>
                <w:szCs w:val="24"/>
              </w:rPr>
              <w:t>регулировкии</w:t>
            </w:r>
            <w:proofErr w:type="spellEnd"/>
            <w:r w:rsidRPr="00B943B8">
              <w:rPr>
                <w:rFonts w:ascii="Times New Roman" w:hAnsi="Times New Roman"/>
                <w:sz w:val="24"/>
                <w:szCs w:val="24"/>
              </w:rPr>
              <w:t xml:space="preserve">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Читает чертежи узлов и деталей</w:t>
            </w:r>
            <w:r w:rsidRPr="00B943B8">
              <w:rPr>
                <w:rFonts w:ascii="Times New Roman" w:hAnsi="Times New Roman"/>
                <w:sz w:val="24"/>
                <w:szCs w:val="24"/>
              </w:rPr>
              <w:t xml:space="preserve"> машин и оборудования для обслуживания животноводческих ферм, комплексов и птицефабрик</w:t>
            </w:r>
            <w:r w:rsidRPr="00B943B8">
              <w:rPr>
                <w:rFonts w:ascii="Times New Roman" w:hAnsi="Times New Roman"/>
                <w:bCs/>
                <w:sz w:val="24"/>
                <w:szCs w:val="24"/>
              </w:rPr>
              <w:t>.</w:t>
            </w:r>
            <w:r w:rsidR="00882B76">
              <w:rPr>
                <w:rFonts w:ascii="Times New Roman" w:hAnsi="Times New Roman"/>
                <w:bCs/>
                <w:sz w:val="24"/>
                <w:szCs w:val="24"/>
              </w:rPr>
              <w:t xml:space="preserve"> </w:t>
            </w:r>
            <w:r w:rsidRPr="00B943B8">
              <w:rPr>
                <w:rFonts w:ascii="Times New Roman" w:hAnsi="Times New Roman"/>
                <w:bCs/>
                <w:sz w:val="24"/>
                <w:szCs w:val="24"/>
              </w:rPr>
              <w:t xml:space="preserve">Проводит </w:t>
            </w:r>
            <w:r w:rsidRPr="00B943B8">
              <w:rPr>
                <w:rFonts w:ascii="Times New Roman" w:hAnsi="Times New Roman"/>
                <w:sz w:val="24"/>
                <w:szCs w:val="24"/>
              </w:rPr>
              <w:t>настройку и регулировку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с соблюдением требований техники безопасности и охраны окружающей среды.</w:t>
            </w:r>
            <w:r w:rsidR="00882B76">
              <w:rPr>
                <w:rFonts w:ascii="Times New Roman" w:hAnsi="Times New Roman"/>
                <w:bCs/>
                <w:sz w:val="24"/>
                <w:szCs w:val="24"/>
              </w:rPr>
              <w:t xml:space="preserve"> </w:t>
            </w:r>
            <w:r w:rsidRPr="00B943B8">
              <w:rPr>
                <w:rFonts w:ascii="Times New Roman" w:hAnsi="Times New Roman"/>
                <w:bCs/>
                <w:sz w:val="24"/>
                <w:szCs w:val="24"/>
              </w:rPr>
              <w:t xml:space="preserve">Пользуется спецодеждой, применяет средства индивидуальной защиты при </w:t>
            </w:r>
            <w:r w:rsidRPr="00B943B8">
              <w:rPr>
                <w:rFonts w:ascii="Times New Roman" w:hAnsi="Times New Roman"/>
                <w:sz w:val="24"/>
                <w:szCs w:val="24"/>
              </w:rPr>
              <w:t xml:space="preserve">настройке и регулировке машин и оборудования для обслуживания животноводческих ферм, </w:t>
            </w:r>
            <w:r w:rsidRPr="00B943B8">
              <w:rPr>
                <w:rFonts w:ascii="Times New Roman" w:hAnsi="Times New Roman"/>
                <w:sz w:val="24"/>
                <w:szCs w:val="24"/>
              </w:rPr>
              <w:lastRenderedPageBreak/>
              <w:t>комплексов и птицефабрик.</w:t>
            </w:r>
            <w:r w:rsidRPr="00B943B8">
              <w:rPr>
                <w:rFonts w:ascii="Times New Roman" w:hAnsi="Times New Roman"/>
                <w:bCs/>
                <w:sz w:val="24"/>
                <w:szCs w:val="24"/>
              </w:rPr>
              <w:t xml:space="preserve"> </w:t>
            </w:r>
          </w:p>
        </w:tc>
        <w:tc>
          <w:tcPr>
            <w:tcW w:w="1729" w:type="dxa"/>
            <w:tcBorders>
              <w:top w:val="single" w:sz="4" w:space="0" w:color="auto"/>
              <w:left w:val="single" w:sz="4" w:space="0" w:color="auto"/>
              <w:bottom w:val="single" w:sz="4" w:space="0" w:color="auto"/>
              <w:right w:val="single" w:sz="4" w:space="0" w:color="auto"/>
            </w:tcBorders>
          </w:tcPr>
          <w:p w:rsidR="00BE0138" w:rsidRPr="007C1243" w:rsidRDefault="00BE0138" w:rsidP="00882B76">
            <w:pPr>
              <w:spacing w:after="0" w:line="240" w:lineRule="auto"/>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ПК 1.5. Выполнять настройку и регулировку рабочего и вспомогательного оборудования тракторов и автомобилей.</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bCs/>
                <w:sz w:val="24"/>
                <w:szCs w:val="24"/>
              </w:rPr>
              <w:t xml:space="preserve">Подбирает инструмент, оборудование, расходные материалы, необходимые для проведения </w:t>
            </w:r>
            <w:r w:rsidRPr="00B943B8">
              <w:rPr>
                <w:rFonts w:ascii="Times New Roman" w:hAnsi="Times New Roman"/>
                <w:sz w:val="24"/>
                <w:szCs w:val="24"/>
              </w:rPr>
              <w:t>настройки и регулировки рабочего и вспомогательного оборудования тракторов и автомобилей</w:t>
            </w:r>
            <w:r w:rsidRPr="00B943B8">
              <w:rPr>
                <w:rFonts w:ascii="Times New Roman" w:hAnsi="Times New Roman"/>
                <w:bCs/>
                <w:sz w:val="24"/>
                <w:szCs w:val="24"/>
              </w:rPr>
              <w:t>.</w:t>
            </w:r>
            <w:r w:rsidR="00882B76">
              <w:rPr>
                <w:rFonts w:ascii="Times New Roman" w:hAnsi="Times New Roman"/>
                <w:bCs/>
                <w:sz w:val="24"/>
                <w:szCs w:val="24"/>
              </w:rPr>
              <w:t xml:space="preserve"> </w:t>
            </w:r>
            <w:r w:rsidRPr="00B943B8">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w:t>
            </w:r>
            <w:r w:rsidRPr="00B943B8">
              <w:rPr>
                <w:rFonts w:ascii="Times New Roman" w:hAnsi="Times New Roman"/>
                <w:sz w:val="24"/>
                <w:szCs w:val="24"/>
              </w:rPr>
              <w:t xml:space="preserve"> настройки и регулировки рабочего и вспомогательного оборудования тракторов и автомобилей</w:t>
            </w:r>
            <w:r w:rsidRPr="00B943B8">
              <w:rPr>
                <w:rFonts w:ascii="Times New Roman" w:hAnsi="Times New Roman"/>
                <w:bCs/>
                <w:sz w:val="24"/>
                <w:szCs w:val="24"/>
              </w:rPr>
              <w:t>.</w:t>
            </w:r>
            <w:r w:rsidR="00882B76">
              <w:rPr>
                <w:rFonts w:ascii="Times New Roman" w:hAnsi="Times New Roman"/>
                <w:bCs/>
                <w:sz w:val="24"/>
                <w:szCs w:val="24"/>
              </w:rPr>
              <w:t xml:space="preserve"> </w:t>
            </w:r>
            <w:r w:rsidRPr="00B943B8">
              <w:rPr>
                <w:rFonts w:ascii="Times New Roman" w:hAnsi="Times New Roman"/>
                <w:bCs/>
                <w:sz w:val="24"/>
                <w:szCs w:val="24"/>
              </w:rPr>
              <w:t xml:space="preserve">Выбирает горюче-смазочные материалы и специальные жидкости в соответствии с </w:t>
            </w:r>
            <w:proofErr w:type="spellStart"/>
            <w:r w:rsidRPr="00B943B8">
              <w:rPr>
                <w:rFonts w:ascii="Times New Roman" w:hAnsi="Times New Roman"/>
                <w:bCs/>
                <w:sz w:val="24"/>
                <w:szCs w:val="24"/>
              </w:rPr>
              <w:t>химмотологической</w:t>
            </w:r>
            <w:proofErr w:type="spellEnd"/>
            <w:r w:rsidRPr="00B943B8">
              <w:rPr>
                <w:rFonts w:ascii="Times New Roman" w:hAnsi="Times New Roman"/>
                <w:bCs/>
                <w:sz w:val="24"/>
                <w:szCs w:val="24"/>
              </w:rPr>
              <w:t xml:space="preserve"> картой сельскохозяйственной техники.</w:t>
            </w:r>
            <w:r w:rsidR="00882B76">
              <w:rPr>
                <w:rFonts w:ascii="Times New Roman" w:hAnsi="Times New Roman"/>
                <w:bCs/>
                <w:sz w:val="24"/>
                <w:szCs w:val="24"/>
              </w:rPr>
              <w:t xml:space="preserve"> </w:t>
            </w:r>
            <w:r w:rsidRPr="00B943B8">
              <w:rPr>
                <w:rFonts w:ascii="Times New Roman" w:hAnsi="Times New Roman"/>
                <w:bCs/>
                <w:sz w:val="24"/>
                <w:szCs w:val="24"/>
              </w:rPr>
              <w:t xml:space="preserve">Проводить </w:t>
            </w:r>
            <w:r w:rsidRPr="00B943B8">
              <w:rPr>
                <w:rFonts w:ascii="Times New Roman" w:hAnsi="Times New Roman"/>
                <w:sz w:val="24"/>
                <w:szCs w:val="24"/>
              </w:rPr>
              <w:t>настройку и регулировку рабочего и вспомогательного оборудования тракторов и автомобилей</w:t>
            </w:r>
            <w:r w:rsidRPr="00B943B8">
              <w:rPr>
                <w:rFonts w:ascii="Times New Roman" w:hAnsi="Times New Roman"/>
                <w:bCs/>
                <w:sz w:val="24"/>
                <w:szCs w:val="24"/>
              </w:rPr>
              <w:t xml:space="preserve"> с соблюдением требований техники безопасности и охраны окружающей среды.</w:t>
            </w:r>
            <w:r w:rsidR="00882B76">
              <w:rPr>
                <w:rFonts w:ascii="Times New Roman" w:hAnsi="Times New Roman"/>
                <w:bCs/>
                <w:sz w:val="24"/>
                <w:szCs w:val="24"/>
              </w:rPr>
              <w:t xml:space="preserve"> </w:t>
            </w:r>
            <w:r w:rsidRPr="00B943B8">
              <w:rPr>
                <w:rFonts w:ascii="Times New Roman" w:hAnsi="Times New Roman"/>
                <w:bCs/>
                <w:sz w:val="24"/>
                <w:szCs w:val="24"/>
              </w:rPr>
              <w:t xml:space="preserve">Пользуется спецодеждой, применяет средства индивидуальной защиты при проведении </w:t>
            </w:r>
            <w:r w:rsidRPr="00B943B8">
              <w:rPr>
                <w:rFonts w:ascii="Times New Roman" w:hAnsi="Times New Roman"/>
                <w:sz w:val="24"/>
                <w:szCs w:val="24"/>
              </w:rPr>
              <w:t>настройки и регулировки рабочего и вспомогательного оборудования тракторов и автомобилей.</w:t>
            </w:r>
          </w:p>
        </w:tc>
        <w:tc>
          <w:tcPr>
            <w:tcW w:w="1729" w:type="dxa"/>
            <w:tcBorders>
              <w:top w:val="single" w:sz="4" w:space="0" w:color="auto"/>
              <w:left w:val="single" w:sz="4" w:space="0" w:color="auto"/>
              <w:bottom w:val="single" w:sz="4" w:space="0" w:color="auto"/>
              <w:right w:val="single" w:sz="4" w:space="0" w:color="auto"/>
            </w:tcBorders>
          </w:tcPr>
          <w:p w:rsidR="00BE0138" w:rsidRPr="007C1243" w:rsidRDefault="00BE0138" w:rsidP="00882B76">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t>ПК 1.6. Выполнять оперативное планирование работ по подготовке и эксплуатации сельскохозяйственной техники</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Проводит планирование и анализ производственных показателей машинно-тракторного парка.</w:t>
            </w:r>
            <w:r w:rsidR="00882B76">
              <w:rPr>
                <w:rFonts w:ascii="Times New Roman" w:hAnsi="Times New Roman"/>
                <w:sz w:val="24"/>
                <w:szCs w:val="24"/>
              </w:rPr>
              <w:t xml:space="preserve"> </w:t>
            </w:r>
            <w:r w:rsidRPr="00B943B8">
              <w:rPr>
                <w:rFonts w:ascii="Times New Roman" w:hAnsi="Times New Roman"/>
                <w:sz w:val="24"/>
                <w:szCs w:val="24"/>
              </w:rPr>
              <w:t>Определяет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r w:rsidR="00882B76">
              <w:rPr>
                <w:rFonts w:ascii="Times New Roman" w:hAnsi="Times New Roman"/>
                <w:sz w:val="24"/>
                <w:szCs w:val="24"/>
              </w:rPr>
              <w:t xml:space="preserve"> </w:t>
            </w:r>
            <w:r w:rsidRPr="00B943B8">
              <w:rPr>
                <w:rFonts w:ascii="Times New Roman" w:hAnsi="Times New Roman"/>
                <w:sz w:val="24"/>
                <w:szCs w:val="24"/>
              </w:rPr>
              <w:t>Разрабатывает планы-графики выполнения механизированных операций в сельском хозяйстве.</w:t>
            </w:r>
          </w:p>
        </w:tc>
        <w:tc>
          <w:tcPr>
            <w:tcW w:w="1729" w:type="dxa"/>
            <w:tcBorders>
              <w:top w:val="single" w:sz="4" w:space="0" w:color="auto"/>
              <w:left w:val="single" w:sz="4" w:space="0" w:color="auto"/>
              <w:bottom w:val="single" w:sz="4" w:space="0" w:color="auto"/>
              <w:right w:val="single" w:sz="4" w:space="0" w:color="auto"/>
            </w:tcBorders>
          </w:tcPr>
          <w:p w:rsidR="00BE0138" w:rsidRPr="007C1243" w:rsidRDefault="00BE0138" w:rsidP="00882B76">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w:t>
            </w:r>
            <w:r>
              <w:rPr>
                <w:rFonts w:ascii="Times New Roman" w:hAnsi="Times New Roman"/>
                <w:sz w:val="24"/>
                <w:szCs w:val="24"/>
              </w:rPr>
              <w:t>лю.</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Осуществляет выбор, обоснование, расчет состава машинно-тракторных агрегатов при их комплектовании в соответствии с технологическими картами возделывания сельскохозяйственных культур.</w:t>
            </w:r>
            <w:r w:rsidR="00882B76">
              <w:rPr>
                <w:rFonts w:ascii="Times New Roman" w:hAnsi="Times New Roman"/>
                <w:sz w:val="24"/>
                <w:szCs w:val="24"/>
              </w:rPr>
              <w:t xml:space="preserve"> </w:t>
            </w:r>
            <w:r w:rsidRPr="00B943B8">
              <w:rPr>
                <w:rFonts w:ascii="Times New Roman" w:hAnsi="Times New Roman"/>
                <w:sz w:val="24"/>
                <w:szCs w:val="24"/>
              </w:rPr>
              <w:t>Обосновывает режимы работы и способы движения сельскохозяйственных машин по полю при выполнении технологических операций в соответствии видом сельскохозяйственной культуры и контуром полей.</w:t>
            </w:r>
          </w:p>
        </w:tc>
        <w:tc>
          <w:tcPr>
            <w:tcW w:w="1729" w:type="dxa"/>
            <w:tcBorders>
              <w:top w:val="single" w:sz="4" w:space="0" w:color="auto"/>
              <w:left w:val="single" w:sz="4" w:space="0" w:color="auto"/>
              <w:bottom w:val="single" w:sz="4" w:space="0" w:color="auto"/>
              <w:right w:val="single" w:sz="4" w:space="0" w:color="auto"/>
            </w:tcBorders>
          </w:tcPr>
          <w:p w:rsidR="00BE0138" w:rsidRPr="007C1243" w:rsidRDefault="00BE0138" w:rsidP="00882B76">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ПК 1.8. Осуществлять выдачу заданий по </w:t>
            </w:r>
            <w:proofErr w:type="spellStart"/>
            <w:r w:rsidRPr="00B943B8">
              <w:rPr>
                <w:rFonts w:ascii="Times New Roman" w:hAnsi="Times New Roman"/>
                <w:sz w:val="24"/>
                <w:szCs w:val="24"/>
              </w:rPr>
              <w:t>агрегатированию</w:t>
            </w:r>
            <w:proofErr w:type="spellEnd"/>
            <w:r w:rsidRPr="00B943B8">
              <w:rPr>
                <w:rFonts w:ascii="Times New Roman" w:hAnsi="Times New Roman"/>
                <w:sz w:val="24"/>
                <w:szCs w:val="24"/>
              </w:rPr>
              <w:t xml:space="preserve"> трактора и сельскохозяйственных машин, настройке агрегатов и самоходных машин. </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Формулирует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r w:rsidR="00882B76">
              <w:rPr>
                <w:rFonts w:ascii="Times New Roman" w:hAnsi="Times New Roman"/>
                <w:sz w:val="24"/>
                <w:szCs w:val="24"/>
              </w:rPr>
              <w:t xml:space="preserve"> </w:t>
            </w:r>
            <w:r w:rsidRPr="00B943B8">
              <w:rPr>
                <w:rFonts w:ascii="Times New Roman" w:hAnsi="Times New Roman"/>
                <w:sz w:val="24"/>
                <w:szCs w:val="24"/>
              </w:rPr>
              <w:t>Пользуется информационными технологиями при оценке объема и качества механизированных работ, выполняемых работниками.</w:t>
            </w:r>
            <w:r w:rsidR="00882B76">
              <w:rPr>
                <w:rFonts w:ascii="Times New Roman" w:hAnsi="Times New Roman"/>
                <w:sz w:val="24"/>
                <w:szCs w:val="24"/>
              </w:rPr>
              <w:t xml:space="preserve"> </w:t>
            </w:r>
            <w:r w:rsidRPr="00B943B8">
              <w:rPr>
                <w:rFonts w:ascii="Times New Roman" w:hAnsi="Times New Roman"/>
                <w:sz w:val="24"/>
                <w:szCs w:val="24"/>
              </w:rPr>
              <w:t>Осуществляет оперативное взаимодействие с работниками с использованием цифровых технологий</w:t>
            </w:r>
            <w:r>
              <w:rPr>
                <w:rFonts w:ascii="Times New Roman" w:hAnsi="Times New Roman"/>
                <w:sz w:val="24"/>
                <w:szCs w:val="24"/>
              </w:rPr>
              <w:t>.</w:t>
            </w:r>
          </w:p>
        </w:tc>
        <w:tc>
          <w:tcPr>
            <w:tcW w:w="1729" w:type="dxa"/>
            <w:tcBorders>
              <w:top w:val="single" w:sz="4" w:space="0" w:color="auto"/>
              <w:left w:val="single" w:sz="4" w:space="0" w:color="auto"/>
              <w:bottom w:val="single" w:sz="4" w:space="0" w:color="auto"/>
              <w:right w:val="single" w:sz="4" w:space="0" w:color="auto"/>
            </w:tcBorders>
          </w:tcPr>
          <w:p w:rsidR="00BE0138" w:rsidRPr="007C1243" w:rsidRDefault="00BE0138" w:rsidP="00882B76">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spacing w:after="0" w:line="240" w:lineRule="auto"/>
              <w:jc w:val="both"/>
              <w:rPr>
                <w:rFonts w:ascii="Times New Roman" w:hAnsi="Times New Roman"/>
                <w:sz w:val="24"/>
                <w:szCs w:val="24"/>
              </w:rPr>
            </w:pPr>
            <w:r w:rsidRPr="00B943B8">
              <w:rPr>
                <w:rFonts w:ascii="Times New Roman" w:hAnsi="Times New Roman"/>
                <w:sz w:val="24"/>
                <w:szCs w:val="24"/>
              </w:rPr>
              <w:lastRenderedPageBreak/>
              <w:t xml:space="preserve">ПК 1.9. Осуществлять контроль выполнения ежесменного технического обслуживания сельскохозяйственной техники, правильности </w:t>
            </w:r>
            <w:proofErr w:type="spellStart"/>
            <w:r w:rsidRPr="00B943B8">
              <w:rPr>
                <w:rFonts w:ascii="Times New Roman" w:hAnsi="Times New Roman"/>
                <w:sz w:val="24"/>
                <w:szCs w:val="24"/>
              </w:rPr>
              <w:t>агрегатирования</w:t>
            </w:r>
            <w:proofErr w:type="spellEnd"/>
            <w:r w:rsidRPr="00B943B8">
              <w:rPr>
                <w:rFonts w:ascii="Times New Roman" w:hAnsi="Times New Roman"/>
                <w:sz w:val="24"/>
                <w:szCs w:val="24"/>
              </w:rPr>
              <w:t xml:space="preserve">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 </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bCs/>
                <w:sz w:val="24"/>
                <w:szCs w:val="24"/>
              </w:rPr>
              <w:t>Определяет при внешнем осмотре техническое состояние сельскохозяйственной техники, наличие внешних повреждений, неисправностей, износ деталей и узлов.</w:t>
            </w:r>
            <w:r w:rsidR="00882B76">
              <w:rPr>
                <w:rFonts w:ascii="Times New Roman" w:hAnsi="Times New Roman"/>
                <w:bCs/>
                <w:sz w:val="24"/>
                <w:szCs w:val="24"/>
              </w:rPr>
              <w:t xml:space="preserve"> </w:t>
            </w:r>
            <w:r w:rsidRPr="00B943B8">
              <w:rPr>
                <w:rFonts w:ascii="Times New Roman" w:hAnsi="Times New Roman"/>
                <w:bCs/>
                <w:sz w:val="24"/>
                <w:szCs w:val="24"/>
              </w:rPr>
              <w:t xml:space="preserve">Проводит проверку уровней масла, охлаждающих, рабочих и технологических жидкостей. Определяет соответствие горюче-смазочных материалов и специальных жидкостей на соответствие с </w:t>
            </w:r>
            <w:proofErr w:type="spellStart"/>
            <w:r w:rsidRPr="00B943B8">
              <w:rPr>
                <w:rFonts w:ascii="Times New Roman" w:hAnsi="Times New Roman"/>
                <w:bCs/>
                <w:sz w:val="24"/>
                <w:szCs w:val="24"/>
              </w:rPr>
              <w:t>химмотологической</w:t>
            </w:r>
            <w:proofErr w:type="spellEnd"/>
            <w:r w:rsidRPr="00B943B8">
              <w:rPr>
                <w:rFonts w:ascii="Times New Roman" w:hAnsi="Times New Roman"/>
                <w:bCs/>
                <w:sz w:val="24"/>
                <w:szCs w:val="24"/>
              </w:rPr>
              <w:t xml:space="preserve"> картой. Определяет работоспособность систем, механизмов и узлов сельскохозяйственной техники с использованием контрольно-диагностического оборудования.</w:t>
            </w:r>
            <w:r w:rsidR="00882B76">
              <w:rPr>
                <w:rFonts w:ascii="Times New Roman" w:hAnsi="Times New Roman"/>
                <w:bCs/>
                <w:sz w:val="24"/>
                <w:szCs w:val="24"/>
              </w:rPr>
              <w:t xml:space="preserve"> </w:t>
            </w:r>
            <w:r w:rsidRPr="00B943B8">
              <w:rPr>
                <w:rFonts w:ascii="Times New Roman" w:hAnsi="Times New Roman"/>
                <w:bCs/>
                <w:sz w:val="24"/>
                <w:szCs w:val="24"/>
              </w:rPr>
              <w:t>Пользуется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r w:rsidR="00882B76">
              <w:rPr>
                <w:rFonts w:ascii="Times New Roman" w:hAnsi="Times New Roman"/>
                <w:bCs/>
                <w:sz w:val="24"/>
                <w:szCs w:val="24"/>
              </w:rPr>
              <w:t xml:space="preserve"> </w:t>
            </w:r>
            <w:r w:rsidRPr="00B943B8">
              <w:rPr>
                <w:rFonts w:ascii="Times New Roman" w:hAnsi="Times New Roman"/>
                <w:bCs/>
                <w:sz w:val="24"/>
                <w:szCs w:val="24"/>
              </w:rPr>
              <w:t>Определяет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r w:rsidR="00882B76">
              <w:rPr>
                <w:rFonts w:ascii="Times New Roman" w:hAnsi="Times New Roman"/>
                <w:bCs/>
                <w:sz w:val="24"/>
                <w:szCs w:val="24"/>
              </w:rPr>
              <w:t xml:space="preserve"> </w:t>
            </w:r>
            <w:r w:rsidRPr="00B943B8">
              <w:rPr>
                <w:rFonts w:ascii="Times New Roman" w:hAnsi="Times New Roman"/>
                <w:sz w:val="24"/>
                <w:szCs w:val="24"/>
              </w:rPr>
              <w:t>Пользуется информационными технологиями при оценке объема и качества механизированных работ, выполняемых работниками.</w:t>
            </w:r>
            <w:r w:rsidR="00882B76">
              <w:rPr>
                <w:rFonts w:ascii="Times New Roman" w:hAnsi="Times New Roman"/>
                <w:sz w:val="24"/>
                <w:szCs w:val="24"/>
              </w:rPr>
              <w:t xml:space="preserve"> </w:t>
            </w:r>
            <w:r w:rsidRPr="00B943B8">
              <w:rPr>
                <w:rFonts w:ascii="Times New Roman" w:hAnsi="Times New Roman"/>
                <w:sz w:val="24"/>
                <w:szCs w:val="24"/>
              </w:rPr>
              <w:t>Выявляет причины отклонения качества и объемов выполнения механизированных работ от планов и требований технологических карт. Принимает меры по устранению отклонения качества и объемов выполнения механизированных работ от планов и требований технологических карт.</w:t>
            </w:r>
            <w:r w:rsidR="00882B76">
              <w:rPr>
                <w:rFonts w:ascii="Times New Roman" w:hAnsi="Times New Roman"/>
                <w:sz w:val="24"/>
                <w:szCs w:val="24"/>
              </w:rPr>
              <w:t xml:space="preserve"> </w:t>
            </w:r>
            <w:r w:rsidRPr="00B943B8">
              <w:rPr>
                <w:rFonts w:ascii="Times New Roman" w:hAnsi="Times New Roman"/>
                <w:sz w:val="24"/>
                <w:szCs w:val="24"/>
              </w:rPr>
              <w:t>Осуществлять оперативное взаимодействие с работниками с использованием цифровых технологий.</w:t>
            </w:r>
          </w:p>
        </w:tc>
        <w:tc>
          <w:tcPr>
            <w:tcW w:w="1729" w:type="dxa"/>
            <w:tcBorders>
              <w:top w:val="single" w:sz="4" w:space="0" w:color="auto"/>
              <w:left w:val="single" w:sz="4" w:space="0" w:color="auto"/>
              <w:bottom w:val="single" w:sz="4" w:space="0" w:color="auto"/>
              <w:right w:val="single" w:sz="4" w:space="0" w:color="auto"/>
            </w:tcBorders>
          </w:tcPr>
          <w:p w:rsidR="00BE0138" w:rsidRPr="007C1243" w:rsidRDefault="00BE0138" w:rsidP="00882B76">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Осуществляет оформление первичной документации по подготовке к эксплуатации и эксплуатации сельскохозяйственной техники и оборудования в соответствии с требованиями делопроизводства. Осуществляет поиск по литературным источникам и в информационно-телекоммуникационной сети "Интернет" данных о способах повышения эффективности использования сельскохозяйственной техники.</w:t>
            </w:r>
          </w:p>
        </w:tc>
        <w:tc>
          <w:tcPr>
            <w:tcW w:w="1729" w:type="dxa"/>
            <w:tcBorders>
              <w:top w:val="single" w:sz="4" w:space="0" w:color="auto"/>
              <w:left w:val="single" w:sz="4" w:space="0" w:color="auto"/>
              <w:bottom w:val="single" w:sz="4" w:space="0" w:color="auto"/>
              <w:right w:val="single" w:sz="4" w:space="0" w:color="auto"/>
            </w:tcBorders>
          </w:tcPr>
          <w:p w:rsidR="00BE0138" w:rsidRPr="007C1243" w:rsidRDefault="00BE0138" w:rsidP="00882B76">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882B76" w:rsidRPr="00B943B8" w:rsidTr="00882B76">
        <w:tc>
          <w:tcPr>
            <w:tcW w:w="2835" w:type="dxa"/>
            <w:tcBorders>
              <w:top w:val="single" w:sz="4" w:space="0" w:color="auto"/>
              <w:left w:val="single" w:sz="4" w:space="0" w:color="auto"/>
              <w:bottom w:val="single" w:sz="4" w:space="0" w:color="auto"/>
              <w:right w:val="single" w:sz="4" w:space="0" w:color="auto"/>
            </w:tcBorders>
          </w:tcPr>
          <w:p w:rsidR="00882B76" w:rsidRPr="00882B76" w:rsidRDefault="00882B76" w:rsidP="00882B76">
            <w:pPr>
              <w:spacing w:after="0" w:line="240" w:lineRule="auto"/>
              <w:rPr>
                <w:rStyle w:val="af"/>
                <w:i w:val="0"/>
                <w:sz w:val="24"/>
              </w:rPr>
            </w:pPr>
            <w:r w:rsidRPr="00882B76">
              <w:rPr>
                <w:rFonts w:ascii="Times New Roman" w:hAnsi="Times New Roman"/>
                <w:sz w:val="24"/>
                <w:szCs w:val="24"/>
              </w:rPr>
              <w:t xml:space="preserve">ПК 1.11 Выбирать </w:t>
            </w:r>
            <w:proofErr w:type="spellStart"/>
            <w:r w:rsidRPr="00882B76">
              <w:rPr>
                <w:rFonts w:ascii="Times New Roman" w:hAnsi="Times New Roman"/>
                <w:sz w:val="24"/>
                <w:szCs w:val="24"/>
              </w:rPr>
              <w:t>агротехнологии</w:t>
            </w:r>
            <w:proofErr w:type="spellEnd"/>
            <w:r w:rsidRPr="00882B76">
              <w:rPr>
                <w:rFonts w:ascii="Times New Roman" w:hAnsi="Times New Roman"/>
                <w:sz w:val="24"/>
                <w:szCs w:val="24"/>
              </w:rPr>
              <w:t xml:space="preserve"> для различных сельскохозяйственных культур</w:t>
            </w:r>
          </w:p>
        </w:tc>
        <w:tc>
          <w:tcPr>
            <w:tcW w:w="5529" w:type="dxa"/>
            <w:tcBorders>
              <w:top w:val="single" w:sz="4" w:space="0" w:color="auto"/>
              <w:left w:val="single" w:sz="4" w:space="0" w:color="auto"/>
              <w:bottom w:val="single" w:sz="4" w:space="0" w:color="auto"/>
              <w:right w:val="single" w:sz="4" w:space="0" w:color="auto"/>
            </w:tcBorders>
          </w:tcPr>
          <w:p w:rsidR="00882B76" w:rsidRPr="00863239" w:rsidRDefault="00882B76" w:rsidP="00882B76">
            <w:pPr>
              <w:spacing w:after="0" w:line="240" w:lineRule="auto"/>
              <w:jc w:val="both"/>
              <w:rPr>
                <w:rFonts w:ascii="Times New Roman" w:hAnsi="Times New Roman"/>
                <w:bCs/>
                <w:sz w:val="24"/>
                <w:szCs w:val="24"/>
              </w:rPr>
            </w:pPr>
            <w:r>
              <w:rPr>
                <w:rFonts w:ascii="Times New Roman" w:hAnsi="Times New Roman"/>
                <w:bCs/>
                <w:sz w:val="24"/>
                <w:szCs w:val="24"/>
              </w:rPr>
              <w:t>Составляет</w:t>
            </w:r>
            <w:r w:rsidRPr="006B1A17">
              <w:rPr>
                <w:rFonts w:ascii="Times New Roman" w:hAnsi="Times New Roman"/>
                <w:bCs/>
                <w:sz w:val="24"/>
                <w:szCs w:val="24"/>
              </w:rPr>
              <w:t xml:space="preserve"> агротехническ</w:t>
            </w:r>
            <w:r>
              <w:rPr>
                <w:rFonts w:ascii="Times New Roman" w:hAnsi="Times New Roman"/>
                <w:bCs/>
                <w:sz w:val="24"/>
                <w:szCs w:val="24"/>
              </w:rPr>
              <w:t>ую</w:t>
            </w:r>
            <w:r w:rsidRPr="006B1A17">
              <w:rPr>
                <w:rFonts w:ascii="Times New Roman" w:hAnsi="Times New Roman"/>
                <w:bCs/>
                <w:sz w:val="24"/>
                <w:szCs w:val="24"/>
              </w:rPr>
              <w:t xml:space="preserve"> част</w:t>
            </w:r>
            <w:r>
              <w:rPr>
                <w:rFonts w:ascii="Times New Roman" w:hAnsi="Times New Roman"/>
                <w:bCs/>
                <w:sz w:val="24"/>
                <w:szCs w:val="24"/>
              </w:rPr>
              <w:t>ь</w:t>
            </w:r>
            <w:r w:rsidRPr="006B1A17">
              <w:rPr>
                <w:rFonts w:ascii="Times New Roman" w:hAnsi="Times New Roman"/>
                <w:bCs/>
                <w:sz w:val="24"/>
                <w:szCs w:val="24"/>
              </w:rPr>
              <w:t xml:space="preserve"> технологической карты возделывания полевых культур.</w:t>
            </w:r>
            <w:r>
              <w:rPr>
                <w:rFonts w:ascii="Times New Roman" w:hAnsi="Times New Roman"/>
                <w:bCs/>
                <w:sz w:val="24"/>
                <w:szCs w:val="24"/>
              </w:rPr>
              <w:t xml:space="preserve"> </w:t>
            </w:r>
            <w:r w:rsidRPr="006B1A17">
              <w:rPr>
                <w:rFonts w:ascii="Times New Roman" w:hAnsi="Times New Roman"/>
                <w:bCs/>
                <w:sz w:val="24"/>
                <w:szCs w:val="24"/>
              </w:rPr>
              <w:t>Выполн</w:t>
            </w:r>
            <w:r>
              <w:rPr>
                <w:rFonts w:ascii="Times New Roman" w:hAnsi="Times New Roman"/>
                <w:bCs/>
                <w:sz w:val="24"/>
                <w:szCs w:val="24"/>
              </w:rPr>
              <w:t>яет</w:t>
            </w:r>
            <w:r w:rsidRPr="006B1A17">
              <w:rPr>
                <w:rFonts w:ascii="Times New Roman" w:hAnsi="Times New Roman"/>
                <w:bCs/>
                <w:sz w:val="24"/>
                <w:szCs w:val="24"/>
              </w:rPr>
              <w:t xml:space="preserve"> основны</w:t>
            </w:r>
            <w:r>
              <w:rPr>
                <w:rFonts w:ascii="Times New Roman" w:hAnsi="Times New Roman"/>
                <w:bCs/>
                <w:sz w:val="24"/>
                <w:szCs w:val="24"/>
              </w:rPr>
              <w:t>е</w:t>
            </w:r>
            <w:r w:rsidRPr="006B1A17">
              <w:rPr>
                <w:rFonts w:ascii="Times New Roman" w:hAnsi="Times New Roman"/>
                <w:bCs/>
                <w:sz w:val="24"/>
                <w:szCs w:val="24"/>
              </w:rPr>
              <w:t xml:space="preserve"> технологически</w:t>
            </w:r>
            <w:r>
              <w:rPr>
                <w:rFonts w:ascii="Times New Roman" w:hAnsi="Times New Roman"/>
                <w:bCs/>
                <w:sz w:val="24"/>
                <w:szCs w:val="24"/>
              </w:rPr>
              <w:t>е регулиров</w:t>
            </w:r>
            <w:r w:rsidRPr="006B1A17">
              <w:rPr>
                <w:rFonts w:ascii="Times New Roman" w:hAnsi="Times New Roman"/>
                <w:bCs/>
                <w:sz w:val="24"/>
                <w:szCs w:val="24"/>
              </w:rPr>
              <w:t>к</w:t>
            </w:r>
            <w:r>
              <w:rPr>
                <w:rFonts w:ascii="Times New Roman" w:hAnsi="Times New Roman"/>
                <w:bCs/>
                <w:sz w:val="24"/>
                <w:szCs w:val="24"/>
              </w:rPr>
              <w:t>и</w:t>
            </w:r>
            <w:r w:rsidRPr="006B1A17">
              <w:rPr>
                <w:rFonts w:ascii="Times New Roman" w:hAnsi="Times New Roman"/>
                <w:bCs/>
                <w:sz w:val="24"/>
                <w:szCs w:val="24"/>
              </w:rPr>
              <w:t xml:space="preserve"> сельскохозяйственных машин.</w:t>
            </w:r>
          </w:p>
        </w:tc>
        <w:tc>
          <w:tcPr>
            <w:tcW w:w="1729" w:type="dxa"/>
            <w:vMerge w:val="restart"/>
            <w:tcBorders>
              <w:top w:val="single" w:sz="4" w:space="0" w:color="auto"/>
              <w:left w:val="single" w:sz="4" w:space="0" w:color="auto"/>
              <w:right w:val="single" w:sz="4" w:space="0" w:color="auto"/>
            </w:tcBorders>
          </w:tcPr>
          <w:p w:rsidR="00882B76" w:rsidRPr="007C1243" w:rsidRDefault="00882B76" w:rsidP="00882B76">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882B76" w:rsidRPr="00B943B8" w:rsidTr="00882B76">
        <w:tc>
          <w:tcPr>
            <w:tcW w:w="2835" w:type="dxa"/>
            <w:tcBorders>
              <w:top w:val="single" w:sz="4" w:space="0" w:color="auto"/>
              <w:left w:val="single" w:sz="4" w:space="0" w:color="auto"/>
              <w:bottom w:val="single" w:sz="4" w:space="0" w:color="auto"/>
              <w:right w:val="single" w:sz="4" w:space="0" w:color="auto"/>
            </w:tcBorders>
          </w:tcPr>
          <w:p w:rsidR="00882B76" w:rsidRPr="00882B76" w:rsidRDefault="00882B76" w:rsidP="00882B76">
            <w:pPr>
              <w:spacing w:after="0" w:line="240" w:lineRule="auto"/>
              <w:rPr>
                <w:rFonts w:ascii="Times New Roman" w:hAnsi="Times New Roman"/>
                <w:sz w:val="24"/>
                <w:szCs w:val="24"/>
              </w:rPr>
            </w:pPr>
            <w:r w:rsidRPr="00882B76">
              <w:rPr>
                <w:rFonts w:ascii="Times New Roman" w:hAnsi="Times New Roman"/>
                <w:sz w:val="24"/>
                <w:szCs w:val="24"/>
              </w:rPr>
              <w:t>ПК 1.12 Готовить посевной и посадочный материал</w:t>
            </w:r>
          </w:p>
        </w:tc>
        <w:tc>
          <w:tcPr>
            <w:tcW w:w="5529" w:type="dxa"/>
            <w:tcBorders>
              <w:top w:val="single" w:sz="4" w:space="0" w:color="auto"/>
              <w:left w:val="single" w:sz="4" w:space="0" w:color="auto"/>
              <w:bottom w:val="single" w:sz="4" w:space="0" w:color="auto"/>
              <w:right w:val="single" w:sz="4" w:space="0" w:color="auto"/>
            </w:tcBorders>
          </w:tcPr>
          <w:p w:rsidR="00882B76" w:rsidRPr="00863239" w:rsidRDefault="00882B76" w:rsidP="00882B76">
            <w:pPr>
              <w:spacing w:after="0" w:line="240" w:lineRule="auto"/>
              <w:jc w:val="both"/>
              <w:rPr>
                <w:rFonts w:ascii="Times New Roman" w:hAnsi="Times New Roman"/>
                <w:bCs/>
                <w:sz w:val="24"/>
                <w:szCs w:val="24"/>
              </w:rPr>
            </w:pPr>
            <w:r w:rsidRPr="006B1A17">
              <w:rPr>
                <w:rFonts w:ascii="Times New Roman" w:hAnsi="Times New Roman"/>
                <w:bCs/>
                <w:sz w:val="24"/>
                <w:szCs w:val="24"/>
              </w:rPr>
              <w:t>Определ</w:t>
            </w:r>
            <w:r>
              <w:rPr>
                <w:rFonts w:ascii="Times New Roman" w:hAnsi="Times New Roman"/>
                <w:bCs/>
                <w:sz w:val="24"/>
                <w:szCs w:val="24"/>
              </w:rPr>
              <w:t>яет</w:t>
            </w:r>
            <w:r w:rsidRPr="006B1A17">
              <w:rPr>
                <w:rFonts w:ascii="Times New Roman" w:hAnsi="Times New Roman"/>
                <w:bCs/>
                <w:sz w:val="24"/>
                <w:szCs w:val="24"/>
              </w:rPr>
              <w:t>е посевны</w:t>
            </w:r>
            <w:r>
              <w:rPr>
                <w:rFonts w:ascii="Times New Roman" w:hAnsi="Times New Roman"/>
                <w:bCs/>
                <w:sz w:val="24"/>
                <w:szCs w:val="24"/>
              </w:rPr>
              <w:t>е</w:t>
            </w:r>
            <w:r w:rsidRPr="006B1A17">
              <w:rPr>
                <w:rFonts w:ascii="Times New Roman" w:hAnsi="Times New Roman"/>
                <w:bCs/>
                <w:sz w:val="24"/>
                <w:szCs w:val="24"/>
              </w:rPr>
              <w:t xml:space="preserve"> качеств</w:t>
            </w:r>
            <w:r>
              <w:rPr>
                <w:rFonts w:ascii="Times New Roman" w:hAnsi="Times New Roman"/>
                <w:bCs/>
                <w:sz w:val="24"/>
                <w:szCs w:val="24"/>
              </w:rPr>
              <w:t>а</w:t>
            </w:r>
            <w:r w:rsidRPr="006B1A17">
              <w:rPr>
                <w:rFonts w:ascii="Times New Roman" w:hAnsi="Times New Roman"/>
                <w:bCs/>
                <w:sz w:val="24"/>
                <w:szCs w:val="24"/>
              </w:rPr>
              <w:t xml:space="preserve"> семян в соответствии с инструкцией.</w:t>
            </w:r>
            <w:r>
              <w:rPr>
                <w:rFonts w:ascii="Times New Roman" w:hAnsi="Times New Roman"/>
                <w:bCs/>
                <w:sz w:val="24"/>
                <w:szCs w:val="24"/>
              </w:rPr>
              <w:t xml:space="preserve"> </w:t>
            </w:r>
            <w:r w:rsidRPr="006B1A17">
              <w:rPr>
                <w:rFonts w:ascii="Times New Roman" w:hAnsi="Times New Roman"/>
                <w:bCs/>
                <w:sz w:val="24"/>
                <w:szCs w:val="24"/>
              </w:rPr>
              <w:t>Подгот</w:t>
            </w:r>
            <w:r>
              <w:rPr>
                <w:rFonts w:ascii="Times New Roman" w:hAnsi="Times New Roman"/>
                <w:bCs/>
                <w:sz w:val="24"/>
                <w:szCs w:val="24"/>
              </w:rPr>
              <w:t>а</w:t>
            </w:r>
            <w:r w:rsidRPr="006B1A17">
              <w:rPr>
                <w:rFonts w:ascii="Times New Roman" w:hAnsi="Times New Roman"/>
                <w:bCs/>
                <w:sz w:val="24"/>
                <w:szCs w:val="24"/>
              </w:rPr>
              <w:t>в</w:t>
            </w:r>
            <w:r>
              <w:rPr>
                <w:rFonts w:ascii="Times New Roman" w:hAnsi="Times New Roman"/>
                <w:bCs/>
                <w:sz w:val="24"/>
                <w:szCs w:val="24"/>
              </w:rPr>
              <w:t>ливает</w:t>
            </w:r>
            <w:r w:rsidRPr="006B1A17">
              <w:rPr>
                <w:rFonts w:ascii="Times New Roman" w:hAnsi="Times New Roman"/>
                <w:bCs/>
                <w:sz w:val="24"/>
                <w:szCs w:val="24"/>
              </w:rPr>
              <w:t xml:space="preserve"> сем</w:t>
            </w:r>
            <w:r>
              <w:rPr>
                <w:rFonts w:ascii="Times New Roman" w:hAnsi="Times New Roman"/>
                <w:bCs/>
                <w:sz w:val="24"/>
                <w:szCs w:val="24"/>
              </w:rPr>
              <w:t>е</w:t>
            </w:r>
            <w:r w:rsidRPr="006B1A17">
              <w:rPr>
                <w:rFonts w:ascii="Times New Roman" w:hAnsi="Times New Roman"/>
                <w:bCs/>
                <w:sz w:val="24"/>
                <w:szCs w:val="24"/>
              </w:rPr>
              <w:t>н</w:t>
            </w:r>
            <w:r>
              <w:rPr>
                <w:rFonts w:ascii="Times New Roman" w:hAnsi="Times New Roman"/>
                <w:bCs/>
                <w:sz w:val="24"/>
                <w:szCs w:val="24"/>
              </w:rPr>
              <w:t>а</w:t>
            </w:r>
            <w:r w:rsidRPr="006B1A17">
              <w:rPr>
                <w:rFonts w:ascii="Times New Roman" w:hAnsi="Times New Roman"/>
                <w:bCs/>
                <w:sz w:val="24"/>
                <w:szCs w:val="24"/>
              </w:rPr>
              <w:t xml:space="preserve"> (посадочного материала) к посеву (посадке) </w:t>
            </w:r>
            <w:r w:rsidRPr="006B1A17">
              <w:rPr>
                <w:rFonts w:ascii="Times New Roman" w:hAnsi="Times New Roman"/>
                <w:bCs/>
                <w:sz w:val="24"/>
                <w:szCs w:val="24"/>
              </w:rPr>
              <w:lastRenderedPageBreak/>
              <w:t>в соответствии с требованиями. Определ</w:t>
            </w:r>
            <w:r>
              <w:rPr>
                <w:rFonts w:ascii="Times New Roman" w:hAnsi="Times New Roman"/>
                <w:bCs/>
                <w:sz w:val="24"/>
                <w:szCs w:val="24"/>
              </w:rPr>
              <w:t>яет</w:t>
            </w:r>
            <w:r w:rsidRPr="006B1A17">
              <w:rPr>
                <w:rFonts w:ascii="Times New Roman" w:hAnsi="Times New Roman"/>
                <w:bCs/>
                <w:sz w:val="24"/>
                <w:szCs w:val="24"/>
              </w:rPr>
              <w:t xml:space="preserve"> норм</w:t>
            </w:r>
            <w:r>
              <w:rPr>
                <w:rFonts w:ascii="Times New Roman" w:hAnsi="Times New Roman"/>
                <w:bCs/>
                <w:sz w:val="24"/>
                <w:szCs w:val="24"/>
              </w:rPr>
              <w:t>ы</w:t>
            </w:r>
            <w:r w:rsidRPr="006B1A17">
              <w:rPr>
                <w:rFonts w:ascii="Times New Roman" w:hAnsi="Times New Roman"/>
                <w:bCs/>
                <w:sz w:val="24"/>
                <w:szCs w:val="24"/>
              </w:rPr>
              <w:t>, срок</w:t>
            </w:r>
            <w:r>
              <w:rPr>
                <w:rFonts w:ascii="Times New Roman" w:hAnsi="Times New Roman"/>
                <w:bCs/>
                <w:sz w:val="24"/>
                <w:szCs w:val="24"/>
              </w:rPr>
              <w:t>и</w:t>
            </w:r>
            <w:r w:rsidRPr="006B1A17">
              <w:rPr>
                <w:rFonts w:ascii="Times New Roman" w:hAnsi="Times New Roman"/>
                <w:bCs/>
                <w:sz w:val="24"/>
                <w:szCs w:val="24"/>
              </w:rPr>
              <w:t xml:space="preserve"> и способ</w:t>
            </w:r>
            <w:r>
              <w:rPr>
                <w:rFonts w:ascii="Times New Roman" w:hAnsi="Times New Roman"/>
                <w:bCs/>
                <w:sz w:val="24"/>
                <w:szCs w:val="24"/>
              </w:rPr>
              <w:t>ы</w:t>
            </w:r>
            <w:r w:rsidRPr="006B1A17">
              <w:rPr>
                <w:rFonts w:ascii="Times New Roman" w:hAnsi="Times New Roman"/>
                <w:bCs/>
                <w:sz w:val="24"/>
                <w:szCs w:val="24"/>
              </w:rPr>
              <w:t xml:space="preserve"> посева и посадки.</w:t>
            </w:r>
          </w:p>
        </w:tc>
        <w:tc>
          <w:tcPr>
            <w:tcW w:w="1729" w:type="dxa"/>
            <w:vMerge/>
            <w:tcBorders>
              <w:left w:val="single" w:sz="4" w:space="0" w:color="auto"/>
              <w:bottom w:val="single" w:sz="4" w:space="0" w:color="auto"/>
              <w:right w:val="single" w:sz="4" w:space="0" w:color="auto"/>
            </w:tcBorders>
          </w:tcPr>
          <w:p w:rsidR="00882B76" w:rsidRPr="007C1243" w:rsidRDefault="00882B76" w:rsidP="00882B76">
            <w:pPr>
              <w:spacing w:after="0" w:line="240" w:lineRule="auto"/>
              <w:rPr>
                <w:rFonts w:ascii="Times New Roman" w:hAnsi="Times New Roman"/>
                <w:sz w:val="24"/>
                <w:szCs w:val="24"/>
              </w:rPr>
            </w:pP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882B76" w:rsidRDefault="00BE0138" w:rsidP="00882B76">
            <w:pPr>
              <w:spacing w:after="0" w:line="240" w:lineRule="auto"/>
              <w:rPr>
                <w:rFonts w:ascii="Times New Roman" w:hAnsi="Times New Roman"/>
                <w:sz w:val="24"/>
                <w:szCs w:val="24"/>
              </w:rPr>
            </w:pPr>
            <w:r w:rsidRPr="00882B76">
              <w:rPr>
                <w:rFonts w:ascii="Times New Roman" w:hAnsi="Times New Roman"/>
                <w:sz w:val="24"/>
                <w:szCs w:val="24"/>
              </w:rPr>
              <w:lastRenderedPageBreak/>
              <w:t>ПК 1.13 Осуществлять уход за посевами и посадками сельскохозяйственных культур</w:t>
            </w:r>
          </w:p>
        </w:tc>
        <w:tc>
          <w:tcPr>
            <w:tcW w:w="5529" w:type="dxa"/>
            <w:tcBorders>
              <w:top w:val="single" w:sz="4" w:space="0" w:color="auto"/>
              <w:left w:val="single" w:sz="4" w:space="0" w:color="auto"/>
              <w:bottom w:val="single" w:sz="4" w:space="0" w:color="auto"/>
              <w:right w:val="single" w:sz="4" w:space="0" w:color="auto"/>
            </w:tcBorders>
          </w:tcPr>
          <w:p w:rsidR="00BE0138" w:rsidRPr="006B1A17" w:rsidRDefault="00BE0138" w:rsidP="00882B76">
            <w:pPr>
              <w:spacing w:after="0" w:line="240" w:lineRule="auto"/>
              <w:jc w:val="both"/>
              <w:rPr>
                <w:rFonts w:ascii="Times New Roman" w:hAnsi="Times New Roman"/>
                <w:bCs/>
                <w:sz w:val="24"/>
                <w:szCs w:val="24"/>
              </w:rPr>
            </w:pPr>
            <w:r w:rsidRPr="006B1A17">
              <w:rPr>
                <w:rFonts w:ascii="Times New Roman" w:hAnsi="Times New Roman"/>
                <w:bCs/>
                <w:sz w:val="24"/>
                <w:szCs w:val="24"/>
              </w:rPr>
              <w:t>Составл</w:t>
            </w:r>
            <w:r>
              <w:rPr>
                <w:rFonts w:ascii="Times New Roman" w:hAnsi="Times New Roman"/>
                <w:bCs/>
                <w:sz w:val="24"/>
                <w:szCs w:val="24"/>
              </w:rPr>
              <w:t>яет</w:t>
            </w:r>
            <w:r w:rsidRPr="006B1A17">
              <w:rPr>
                <w:rFonts w:ascii="Times New Roman" w:hAnsi="Times New Roman"/>
                <w:bCs/>
                <w:sz w:val="24"/>
                <w:szCs w:val="24"/>
              </w:rPr>
              <w:t xml:space="preserve"> годово</w:t>
            </w:r>
            <w:r>
              <w:rPr>
                <w:rFonts w:ascii="Times New Roman" w:hAnsi="Times New Roman"/>
                <w:bCs/>
                <w:sz w:val="24"/>
                <w:szCs w:val="24"/>
              </w:rPr>
              <w:t>й план</w:t>
            </w:r>
            <w:r w:rsidRPr="006B1A17">
              <w:rPr>
                <w:rFonts w:ascii="Times New Roman" w:hAnsi="Times New Roman"/>
                <w:bCs/>
                <w:sz w:val="24"/>
                <w:szCs w:val="24"/>
              </w:rPr>
              <w:t xml:space="preserve"> защитных мероприятий.</w:t>
            </w:r>
          </w:p>
          <w:p w:rsidR="00BE0138" w:rsidRPr="00863239" w:rsidRDefault="00BE0138" w:rsidP="00882B76">
            <w:pPr>
              <w:spacing w:after="0" w:line="240" w:lineRule="auto"/>
              <w:jc w:val="both"/>
              <w:rPr>
                <w:rFonts w:ascii="Times New Roman" w:hAnsi="Times New Roman"/>
                <w:sz w:val="24"/>
                <w:szCs w:val="24"/>
              </w:rPr>
            </w:pPr>
            <w:r w:rsidRPr="006B1A17">
              <w:rPr>
                <w:rFonts w:ascii="Times New Roman" w:hAnsi="Times New Roman"/>
                <w:bCs/>
                <w:sz w:val="24"/>
                <w:szCs w:val="24"/>
              </w:rPr>
              <w:t>Определ</w:t>
            </w:r>
            <w:r>
              <w:rPr>
                <w:rFonts w:ascii="Times New Roman" w:hAnsi="Times New Roman"/>
                <w:bCs/>
                <w:sz w:val="24"/>
                <w:szCs w:val="24"/>
              </w:rPr>
              <w:t xml:space="preserve">яет </w:t>
            </w:r>
            <w:r w:rsidRPr="006B1A17">
              <w:rPr>
                <w:rFonts w:ascii="Times New Roman" w:hAnsi="Times New Roman"/>
                <w:bCs/>
                <w:sz w:val="24"/>
                <w:szCs w:val="24"/>
              </w:rPr>
              <w:t>вредителей и болезн</w:t>
            </w:r>
            <w:r>
              <w:rPr>
                <w:rFonts w:ascii="Times New Roman" w:hAnsi="Times New Roman"/>
                <w:bCs/>
                <w:sz w:val="24"/>
                <w:szCs w:val="24"/>
              </w:rPr>
              <w:t>и</w:t>
            </w:r>
            <w:r w:rsidRPr="006B1A17">
              <w:rPr>
                <w:rFonts w:ascii="Times New Roman" w:hAnsi="Times New Roman"/>
                <w:bCs/>
                <w:sz w:val="24"/>
                <w:szCs w:val="24"/>
              </w:rPr>
              <w:t xml:space="preserve"> </w:t>
            </w:r>
            <w:r w:rsidRPr="006B1A17">
              <w:rPr>
                <w:rFonts w:ascii="Times New Roman" w:hAnsi="Times New Roman"/>
                <w:sz w:val="24"/>
                <w:szCs w:val="24"/>
              </w:rPr>
              <w:t>сельскохозяйственных культур по морфологическим признакам, характеру повреждений и поражений растений.</w:t>
            </w:r>
            <w:r w:rsidR="00882B76">
              <w:rPr>
                <w:rFonts w:ascii="Times New Roman" w:hAnsi="Times New Roman"/>
                <w:sz w:val="24"/>
                <w:szCs w:val="24"/>
              </w:rPr>
              <w:t xml:space="preserve"> </w:t>
            </w:r>
            <w:r w:rsidRPr="006B1A17">
              <w:rPr>
                <w:rFonts w:ascii="Times New Roman" w:hAnsi="Times New Roman"/>
                <w:bCs/>
                <w:sz w:val="24"/>
                <w:szCs w:val="24"/>
              </w:rPr>
              <w:t>Выполн</w:t>
            </w:r>
            <w:r>
              <w:rPr>
                <w:rFonts w:ascii="Times New Roman" w:hAnsi="Times New Roman"/>
                <w:bCs/>
                <w:sz w:val="24"/>
                <w:szCs w:val="24"/>
              </w:rPr>
              <w:t>яет</w:t>
            </w:r>
            <w:r w:rsidRPr="006B1A17">
              <w:rPr>
                <w:rFonts w:ascii="Times New Roman" w:hAnsi="Times New Roman"/>
                <w:bCs/>
                <w:sz w:val="24"/>
                <w:szCs w:val="24"/>
              </w:rPr>
              <w:t xml:space="preserve"> обследовани</w:t>
            </w:r>
            <w:r>
              <w:rPr>
                <w:rFonts w:ascii="Times New Roman" w:hAnsi="Times New Roman"/>
                <w:bCs/>
                <w:sz w:val="24"/>
                <w:szCs w:val="24"/>
              </w:rPr>
              <w:t>е</w:t>
            </w:r>
            <w:r w:rsidRPr="006B1A17">
              <w:rPr>
                <w:rFonts w:ascii="Times New Roman" w:hAnsi="Times New Roman"/>
                <w:bCs/>
                <w:sz w:val="24"/>
                <w:szCs w:val="24"/>
              </w:rPr>
              <w:t xml:space="preserve"> сельскохозяйственных угодий по выявлению распространения вредителей, болезней, сорняков.</w:t>
            </w:r>
            <w:r w:rsidR="00882B76">
              <w:rPr>
                <w:rFonts w:ascii="Times New Roman" w:hAnsi="Times New Roman"/>
                <w:bCs/>
                <w:sz w:val="24"/>
                <w:szCs w:val="24"/>
              </w:rPr>
              <w:t xml:space="preserve"> </w:t>
            </w:r>
            <w:r w:rsidRPr="006B1A17">
              <w:rPr>
                <w:rFonts w:ascii="Times New Roman" w:hAnsi="Times New Roman"/>
                <w:sz w:val="24"/>
                <w:szCs w:val="24"/>
              </w:rPr>
              <w:t>Обоснов</w:t>
            </w:r>
            <w:r>
              <w:rPr>
                <w:rFonts w:ascii="Times New Roman" w:hAnsi="Times New Roman"/>
                <w:sz w:val="24"/>
                <w:szCs w:val="24"/>
              </w:rPr>
              <w:t>ывает</w:t>
            </w:r>
            <w:r w:rsidRPr="006B1A17">
              <w:rPr>
                <w:rFonts w:ascii="Times New Roman" w:hAnsi="Times New Roman"/>
                <w:sz w:val="24"/>
                <w:szCs w:val="24"/>
              </w:rPr>
              <w:t xml:space="preserve"> норм</w:t>
            </w:r>
            <w:r>
              <w:rPr>
                <w:rFonts w:ascii="Times New Roman" w:hAnsi="Times New Roman"/>
                <w:sz w:val="24"/>
                <w:szCs w:val="24"/>
              </w:rPr>
              <w:t>ы</w:t>
            </w:r>
            <w:r w:rsidRPr="006B1A17">
              <w:rPr>
                <w:rFonts w:ascii="Times New Roman" w:hAnsi="Times New Roman"/>
                <w:sz w:val="24"/>
                <w:szCs w:val="24"/>
              </w:rPr>
              <w:t xml:space="preserve"> использования пестицидов и гербицидов.</w:t>
            </w:r>
          </w:p>
        </w:tc>
        <w:tc>
          <w:tcPr>
            <w:tcW w:w="1729" w:type="dxa"/>
            <w:tcBorders>
              <w:top w:val="single" w:sz="4" w:space="0" w:color="auto"/>
              <w:left w:val="single" w:sz="4" w:space="0" w:color="auto"/>
              <w:bottom w:val="single" w:sz="4" w:space="0" w:color="auto"/>
              <w:right w:val="single" w:sz="4" w:space="0" w:color="auto"/>
            </w:tcBorders>
          </w:tcPr>
          <w:p w:rsidR="00BE0138" w:rsidRPr="007C1243" w:rsidRDefault="00BE0138" w:rsidP="00882B76">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882B76" w:rsidRDefault="00BE0138" w:rsidP="00882B76">
            <w:pPr>
              <w:spacing w:after="0" w:line="240" w:lineRule="auto"/>
              <w:rPr>
                <w:rFonts w:ascii="Times New Roman" w:hAnsi="Times New Roman"/>
                <w:sz w:val="24"/>
                <w:szCs w:val="24"/>
              </w:rPr>
            </w:pPr>
            <w:r w:rsidRPr="00882B76">
              <w:rPr>
                <w:rFonts w:ascii="Times New Roman" w:hAnsi="Times New Roman"/>
                <w:sz w:val="24"/>
                <w:szCs w:val="24"/>
              </w:rPr>
              <w:t>ПК 1.14 Определять качество продукции растениеводства</w:t>
            </w:r>
          </w:p>
        </w:tc>
        <w:tc>
          <w:tcPr>
            <w:tcW w:w="5529" w:type="dxa"/>
            <w:tcBorders>
              <w:top w:val="single" w:sz="4" w:space="0" w:color="auto"/>
              <w:left w:val="single" w:sz="4" w:space="0" w:color="auto"/>
              <w:bottom w:val="single" w:sz="4" w:space="0" w:color="auto"/>
              <w:right w:val="single" w:sz="4" w:space="0" w:color="auto"/>
            </w:tcBorders>
          </w:tcPr>
          <w:p w:rsidR="00BE0138" w:rsidRPr="00863239" w:rsidRDefault="00BE0138" w:rsidP="00882B76">
            <w:pPr>
              <w:spacing w:after="0" w:line="240" w:lineRule="auto"/>
              <w:jc w:val="both"/>
              <w:rPr>
                <w:rFonts w:ascii="Times New Roman" w:hAnsi="Times New Roman"/>
                <w:bCs/>
                <w:sz w:val="24"/>
                <w:szCs w:val="24"/>
              </w:rPr>
            </w:pPr>
            <w:r>
              <w:rPr>
                <w:rFonts w:ascii="Times New Roman" w:hAnsi="Times New Roman"/>
                <w:bCs/>
                <w:sz w:val="24"/>
                <w:szCs w:val="24"/>
              </w:rPr>
              <w:t>Определяет качество выращенного урожая.</w:t>
            </w:r>
            <w:r w:rsidR="00882B76">
              <w:rPr>
                <w:rFonts w:ascii="Times New Roman" w:hAnsi="Times New Roman"/>
                <w:bCs/>
                <w:sz w:val="24"/>
                <w:szCs w:val="24"/>
              </w:rPr>
              <w:t xml:space="preserve"> </w:t>
            </w:r>
            <w:r w:rsidRPr="006B1A17">
              <w:rPr>
                <w:rFonts w:ascii="Times New Roman" w:hAnsi="Times New Roman"/>
                <w:bCs/>
                <w:sz w:val="24"/>
                <w:szCs w:val="24"/>
              </w:rPr>
              <w:t>Определ</w:t>
            </w:r>
            <w:r>
              <w:rPr>
                <w:rFonts w:ascii="Times New Roman" w:hAnsi="Times New Roman"/>
                <w:bCs/>
                <w:sz w:val="24"/>
                <w:szCs w:val="24"/>
              </w:rPr>
              <w:t>яет</w:t>
            </w:r>
            <w:r w:rsidRPr="006B1A17">
              <w:rPr>
                <w:rFonts w:ascii="Times New Roman" w:hAnsi="Times New Roman"/>
                <w:bCs/>
                <w:sz w:val="24"/>
                <w:szCs w:val="24"/>
              </w:rPr>
              <w:t xml:space="preserve"> биологическ</w:t>
            </w:r>
            <w:r>
              <w:rPr>
                <w:rFonts w:ascii="Times New Roman" w:hAnsi="Times New Roman"/>
                <w:bCs/>
                <w:sz w:val="24"/>
                <w:szCs w:val="24"/>
              </w:rPr>
              <w:t>ий</w:t>
            </w:r>
            <w:r w:rsidRPr="006B1A17">
              <w:rPr>
                <w:rFonts w:ascii="Times New Roman" w:hAnsi="Times New Roman"/>
                <w:bCs/>
                <w:sz w:val="24"/>
                <w:szCs w:val="24"/>
              </w:rPr>
              <w:t xml:space="preserve"> урожа</w:t>
            </w:r>
            <w:r>
              <w:rPr>
                <w:rFonts w:ascii="Times New Roman" w:hAnsi="Times New Roman"/>
                <w:bCs/>
                <w:sz w:val="24"/>
                <w:szCs w:val="24"/>
              </w:rPr>
              <w:t>й</w:t>
            </w:r>
            <w:r w:rsidRPr="006B1A17">
              <w:rPr>
                <w:rFonts w:ascii="Times New Roman" w:hAnsi="Times New Roman"/>
                <w:bCs/>
                <w:sz w:val="24"/>
                <w:szCs w:val="24"/>
              </w:rPr>
              <w:t xml:space="preserve"> и анализ</w:t>
            </w:r>
            <w:r>
              <w:rPr>
                <w:rFonts w:ascii="Times New Roman" w:hAnsi="Times New Roman"/>
                <w:bCs/>
                <w:sz w:val="24"/>
                <w:szCs w:val="24"/>
              </w:rPr>
              <w:t>ирует</w:t>
            </w:r>
            <w:r w:rsidRPr="006B1A17">
              <w:rPr>
                <w:rFonts w:ascii="Times New Roman" w:hAnsi="Times New Roman"/>
                <w:bCs/>
                <w:sz w:val="24"/>
                <w:szCs w:val="24"/>
              </w:rPr>
              <w:t xml:space="preserve"> его структур</w:t>
            </w:r>
            <w:r>
              <w:rPr>
                <w:rFonts w:ascii="Times New Roman" w:hAnsi="Times New Roman"/>
                <w:bCs/>
                <w:sz w:val="24"/>
                <w:szCs w:val="24"/>
              </w:rPr>
              <w:t>у</w:t>
            </w:r>
            <w:r w:rsidRPr="006B1A17">
              <w:rPr>
                <w:rFonts w:ascii="Times New Roman" w:hAnsi="Times New Roman"/>
                <w:bCs/>
                <w:sz w:val="24"/>
                <w:szCs w:val="24"/>
              </w:rPr>
              <w:t>.</w:t>
            </w:r>
            <w:r w:rsidR="00882B76">
              <w:rPr>
                <w:rFonts w:ascii="Times New Roman" w:hAnsi="Times New Roman"/>
                <w:bCs/>
                <w:sz w:val="24"/>
                <w:szCs w:val="24"/>
              </w:rPr>
              <w:t xml:space="preserve"> </w:t>
            </w:r>
            <w:r w:rsidRPr="006B1A17">
              <w:rPr>
                <w:rFonts w:ascii="Times New Roman" w:hAnsi="Times New Roman"/>
                <w:bCs/>
                <w:sz w:val="24"/>
                <w:szCs w:val="24"/>
              </w:rPr>
              <w:t>Составл</w:t>
            </w:r>
            <w:r>
              <w:rPr>
                <w:rFonts w:ascii="Times New Roman" w:hAnsi="Times New Roman"/>
                <w:bCs/>
                <w:sz w:val="24"/>
                <w:szCs w:val="24"/>
              </w:rPr>
              <w:t>яет план</w:t>
            </w:r>
            <w:r w:rsidRPr="006B1A17">
              <w:rPr>
                <w:rFonts w:ascii="Times New Roman" w:hAnsi="Times New Roman"/>
                <w:bCs/>
                <w:sz w:val="24"/>
                <w:szCs w:val="24"/>
              </w:rPr>
              <w:t xml:space="preserve"> </w:t>
            </w:r>
            <w:proofErr w:type="spellStart"/>
            <w:r w:rsidRPr="006B1A17">
              <w:rPr>
                <w:rFonts w:ascii="Times New Roman" w:hAnsi="Times New Roman"/>
                <w:bCs/>
                <w:sz w:val="24"/>
                <w:szCs w:val="24"/>
              </w:rPr>
              <w:t>сортообновления</w:t>
            </w:r>
            <w:proofErr w:type="spellEnd"/>
            <w:r w:rsidRPr="006B1A17">
              <w:rPr>
                <w:rFonts w:ascii="Times New Roman" w:hAnsi="Times New Roman"/>
                <w:bCs/>
                <w:sz w:val="24"/>
                <w:szCs w:val="24"/>
              </w:rPr>
              <w:t xml:space="preserve"> и сортосмены для конкретного хозяйства.</w:t>
            </w:r>
          </w:p>
        </w:tc>
        <w:tc>
          <w:tcPr>
            <w:tcW w:w="1729" w:type="dxa"/>
            <w:vMerge w:val="restart"/>
            <w:tcBorders>
              <w:top w:val="single" w:sz="4" w:space="0" w:color="auto"/>
              <w:left w:val="single" w:sz="4" w:space="0" w:color="auto"/>
              <w:right w:val="single" w:sz="4" w:space="0" w:color="auto"/>
            </w:tcBorders>
          </w:tcPr>
          <w:p w:rsidR="00BE0138" w:rsidRPr="007C1243" w:rsidRDefault="00BE0138" w:rsidP="00882B76">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882B76" w:rsidRDefault="00BE0138" w:rsidP="00882B76">
            <w:pPr>
              <w:spacing w:after="0" w:line="240" w:lineRule="auto"/>
              <w:rPr>
                <w:rFonts w:ascii="Times New Roman" w:hAnsi="Times New Roman"/>
                <w:sz w:val="24"/>
                <w:szCs w:val="24"/>
              </w:rPr>
            </w:pPr>
            <w:r w:rsidRPr="00882B76">
              <w:rPr>
                <w:rFonts w:ascii="Times New Roman" w:hAnsi="Times New Roman"/>
                <w:sz w:val="24"/>
                <w:szCs w:val="24"/>
              </w:rPr>
              <w:t>ПК 1.15 Проводить уборку и первичную обработку урожая</w:t>
            </w:r>
            <w:r w:rsidRPr="00882B76">
              <w:rPr>
                <w:rStyle w:val="af8"/>
                <w:rFonts w:ascii="Times New Roman" w:hAnsi="Times New Roman"/>
                <w:sz w:val="24"/>
                <w:szCs w:val="24"/>
              </w:rPr>
              <w:footnoteReference w:id="2"/>
            </w:r>
          </w:p>
        </w:tc>
        <w:tc>
          <w:tcPr>
            <w:tcW w:w="5529" w:type="dxa"/>
            <w:tcBorders>
              <w:top w:val="single" w:sz="4" w:space="0" w:color="auto"/>
              <w:left w:val="single" w:sz="4" w:space="0" w:color="auto"/>
              <w:bottom w:val="single" w:sz="4" w:space="0" w:color="auto"/>
              <w:right w:val="single" w:sz="4" w:space="0" w:color="auto"/>
            </w:tcBorders>
          </w:tcPr>
          <w:p w:rsidR="00BE0138" w:rsidRPr="00E84219" w:rsidRDefault="00BE0138" w:rsidP="00882B76">
            <w:pPr>
              <w:spacing w:after="0" w:line="240" w:lineRule="auto"/>
              <w:rPr>
                <w:rFonts w:ascii="Times New Roman" w:hAnsi="Times New Roman"/>
                <w:b/>
                <w:sz w:val="24"/>
                <w:szCs w:val="24"/>
              </w:rPr>
            </w:pPr>
            <w:proofErr w:type="spellStart"/>
            <w:r w:rsidRPr="006B1A17">
              <w:rPr>
                <w:rFonts w:ascii="Times New Roman" w:hAnsi="Times New Roman"/>
                <w:bCs/>
                <w:sz w:val="24"/>
                <w:szCs w:val="24"/>
              </w:rPr>
              <w:t>Выб</w:t>
            </w:r>
            <w:r>
              <w:rPr>
                <w:rFonts w:ascii="Times New Roman" w:hAnsi="Times New Roman"/>
                <w:bCs/>
                <w:sz w:val="24"/>
                <w:szCs w:val="24"/>
              </w:rPr>
              <w:t>ерает</w:t>
            </w:r>
            <w:proofErr w:type="spellEnd"/>
            <w:r w:rsidRPr="006B1A17">
              <w:rPr>
                <w:rFonts w:ascii="Times New Roman" w:hAnsi="Times New Roman"/>
                <w:bCs/>
                <w:sz w:val="24"/>
                <w:szCs w:val="24"/>
              </w:rPr>
              <w:t xml:space="preserve"> способ</w:t>
            </w:r>
            <w:r>
              <w:rPr>
                <w:rFonts w:ascii="Times New Roman" w:hAnsi="Times New Roman"/>
                <w:bCs/>
                <w:sz w:val="24"/>
                <w:szCs w:val="24"/>
              </w:rPr>
              <w:t>ы</w:t>
            </w:r>
            <w:r w:rsidRPr="006B1A17">
              <w:rPr>
                <w:rFonts w:ascii="Times New Roman" w:hAnsi="Times New Roman"/>
                <w:bCs/>
                <w:sz w:val="24"/>
                <w:szCs w:val="24"/>
              </w:rPr>
              <w:t xml:space="preserve"> уборки урожая.</w:t>
            </w:r>
            <w:r w:rsidR="00882B76">
              <w:rPr>
                <w:rFonts w:ascii="Times New Roman" w:hAnsi="Times New Roman"/>
                <w:bCs/>
                <w:sz w:val="24"/>
                <w:szCs w:val="24"/>
              </w:rPr>
              <w:t xml:space="preserve"> </w:t>
            </w:r>
            <w:r w:rsidRPr="006B1A17">
              <w:rPr>
                <w:rFonts w:ascii="Times New Roman" w:hAnsi="Times New Roman"/>
                <w:bCs/>
                <w:sz w:val="24"/>
                <w:szCs w:val="24"/>
              </w:rPr>
              <w:t>Выполн</w:t>
            </w:r>
            <w:r>
              <w:rPr>
                <w:rFonts w:ascii="Times New Roman" w:hAnsi="Times New Roman"/>
                <w:bCs/>
                <w:sz w:val="24"/>
                <w:szCs w:val="24"/>
              </w:rPr>
              <w:t xml:space="preserve">яет </w:t>
            </w:r>
            <w:r w:rsidRPr="006B1A17">
              <w:rPr>
                <w:rFonts w:ascii="Times New Roman" w:hAnsi="Times New Roman"/>
                <w:bCs/>
                <w:sz w:val="24"/>
                <w:szCs w:val="24"/>
              </w:rPr>
              <w:t>работ</w:t>
            </w:r>
            <w:r>
              <w:rPr>
                <w:rFonts w:ascii="Times New Roman" w:hAnsi="Times New Roman"/>
                <w:bCs/>
                <w:sz w:val="24"/>
                <w:szCs w:val="24"/>
              </w:rPr>
              <w:t>ы</w:t>
            </w:r>
            <w:r w:rsidRPr="006B1A17">
              <w:rPr>
                <w:rFonts w:ascii="Times New Roman" w:hAnsi="Times New Roman"/>
                <w:bCs/>
                <w:sz w:val="24"/>
                <w:szCs w:val="24"/>
              </w:rPr>
              <w:t xml:space="preserve"> по уборке урожая с соблюдением технологии.</w:t>
            </w:r>
          </w:p>
        </w:tc>
        <w:tc>
          <w:tcPr>
            <w:tcW w:w="1729" w:type="dxa"/>
            <w:vMerge/>
            <w:tcBorders>
              <w:left w:val="single" w:sz="4" w:space="0" w:color="auto"/>
              <w:bottom w:val="single" w:sz="4" w:space="0" w:color="auto"/>
              <w:right w:val="single" w:sz="4" w:space="0" w:color="auto"/>
            </w:tcBorders>
          </w:tcPr>
          <w:p w:rsidR="00BE0138" w:rsidRPr="00B943B8" w:rsidRDefault="00BE0138" w:rsidP="00882B76">
            <w:pPr>
              <w:kinsoku w:val="0"/>
              <w:overflowPunct w:val="0"/>
              <w:autoSpaceDE w:val="0"/>
              <w:autoSpaceDN w:val="0"/>
              <w:adjustRightInd w:val="0"/>
              <w:snapToGrid w:val="0"/>
              <w:spacing w:after="0" w:line="240" w:lineRule="auto"/>
              <w:jc w:val="both"/>
              <w:rPr>
                <w:rFonts w:ascii="Times New Roman" w:hAnsi="Times New Roman"/>
                <w:sz w:val="24"/>
                <w:szCs w:val="24"/>
              </w:rPr>
            </w:pP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suppressAutoHyphens/>
              <w:spacing w:after="0" w:line="240" w:lineRule="auto"/>
              <w:jc w:val="both"/>
              <w:rPr>
                <w:rFonts w:ascii="Times New Roman" w:hAnsi="Times New Roman"/>
                <w:sz w:val="24"/>
                <w:szCs w:val="24"/>
              </w:rPr>
            </w:pPr>
            <w:r w:rsidRPr="00B943B8">
              <w:rPr>
                <w:rFonts w:ascii="Times New Roman" w:hAnsi="Times New Roman"/>
                <w:iCs/>
                <w:sz w:val="24"/>
                <w:szCs w:val="24"/>
              </w:rPr>
              <w:t>Распознает задачу и/или проблему в профессиональном контексте. Анализирует задачу и/или проблему и выделять её составные части</w:t>
            </w:r>
            <w:r>
              <w:rPr>
                <w:rFonts w:ascii="Times New Roman" w:hAnsi="Times New Roman"/>
                <w:iCs/>
                <w:sz w:val="24"/>
                <w:szCs w:val="24"/>
              </w:rPr>
              <w:t>.</w:t>
            </w:r>
            <w:r w:rsidRPr="00B943B8">
              <w:rPr>
                <w:rFonts w:ascii="Times New Roman" w:hAnsi="Times New Roman"/>
                <w:iCs/>
                <w:sz w:val="24"/>
                <w:szCs w:val="24"/>
              </w:rPr>
              <w:t xml:space="preserve"> Определяет этапы решени</w:t>
            </w:r>
            <w:r w:rsidR="00882B76">
              <w:rPr>
                <w:rFonts w:ascii="Times New Roman" w:hAnsi="Times New Roman"/>
                <w:iCs/>
                <w:sz w:val="24"/>
                <w:szCs w:val="24"/>
              </w:rPr>
              <w:t xml:space="preserve">я задачи. </w:t>
            </w:r>
            <w:r w:rsidRPr="00B943B8">
              <w:rPr>
                <w:rFonts w:ascii="Times New Roman" w:hAnsi="Times New Roman"/>
                <w:iCs/>
                <w:sz w:val="24"/>
                <w:szCs w:val="24"/>
              </w:rPr>
              <w:t>Выявляет и эффективно ищет информацию, необходимую для решения задачи и/или проблемы. Составляет план действия. Определяет необходимые ресурсы.</w:t>
            </w:r>
            <w:r w:rsidR="00882B76">
              <w:rPr>
                <w:rFonts w:ascii="Times New Roman" w:hAnsi="Times New Roman"/>
                <w:iCs/>
                <w:sz w:val="24"/>
                <w:szCs w:val="24"/>
              </w:rPr>
              <w:t xml:space="preserve"> </w:t>
            </w:r>
            <w:r w:rsidRPr="00B943B8">
              <w:rPr>
                <w:rFonts w:ascii="Times New Roman" w:hAnsi="Times New Roman"/>
                <w:iCs/>
                <w:sz w:val="24"/>
                <w:szCs w:val="24"/>
              </w:rPr>
              <w:t>Оценивает результат и последствия своих действий (самостоятельно или с помощью наставника)</w:t>
            </w:r>
          </w:p>
        </w:tc>
        <w:tc>
          <w:tcPr>
            <w:tcW w:w="1729" w:type="dxa"/>
            <w:tcBorders>
              <w:top w:val="single" w:sz="4" w:space="0" w:color="auto"/>
              <w:left w:val="single" w:sz="4" w:space="0" w:color="auto"/>
              <w:bottom w:val="single" w:sz="4" w:space="0" w:color="auto"/>
              <w:right w:val="single" w:sz="4" w:space="0" w:color="auto"/>
            </w:tcBorders>
          </w:tcPr>
          <w:p w:rsidR="00BE0138" w:rsidRPr="007C384B" w:rsidRDefault="00BE0138" w:rsidP="00882B76">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w:t>
            </w:r>
            <w:r>
              <w:rPr>
                <w:rFonts w:ascii="Times New Roman" w:hAnsi="Times New Roman"/>
                <w:iCs/>
                <w:sz w:val="24"/>
                <w:szCs w:val="24"/>
              </w:rPr>
              <w:t>.</w:t>
            </w:r>
            <w:r w:rsidRPr="00B943B8">
              <w:rPr>
                <w:rFonts w:ascii="Times New Roman" w:hAnsi="Times New Roman"/>
                <w:iCs/>
                <w:sz w:val="24"/>
                <w:szCs w:val="24"/>
              </w:rPr>
              <w:t xml:space="preserve"> Оценивает практическую значимость результатов поиска. Оформляет результаты поиска, применяет средства информационных технологий для решения профессиональных задач. Использует современное программное обеспечение, различные цифровые средства для решения профессиональных задач.</w:t>
            </w:r>
          </w:p>
        </w:tc>
        <w:tc>
          <w:tcPr>
            <w:tcW w:w="1729" w:type="dxa"/>
            <w:tcBorders>
              <w:top w:val="single" w:sz="4" w:space="0" w:color="auto"/>
              <w:left w:val="single" w:sz="4" w:space="0" w:color="auto"/>
              <w:bottom w:val="single" w:sz="4" w:space="0" w:color="auto"/>
              <w:right w:val="single" w:sz="4" w:space="0" w:color="auto"/>
            </w:tcBorders>
          </w:tcPr>
          <w:p w:rsidR="00BE0138" w:rsidRPr="007C384B" w:rsidRDefault="00BE0138" w:rsidP="00882B76">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t xml:space="preserve">Определяет актуальность нормативно-правовой документации в профессиональной деятельности. </w:t>
            </w:r>
            <w:r w:rsidRPr="00B943B8">
              <w:rPr>
                <w:rFonts w:ascii="Times New Roman" w:hAnsi="Times New Roman"/>
                <w:sz w:val="24"/>
                <w:szCs w:val="24"/>
              </w:rPr>
              <w:t xml:space="preserve">Применяет современную научную профессиональную терминологию. Определяет и выстраивает траектории профессионального развития и самообразования. </w:t>
            </w:r>
            <w:r w:rsidRPr="00B943B8">
              <w:rPr>
                <w:rFonts w:ascii="Times New Roman" w:hAnsi="Times New Roman"/>
                <w:bCs/>
                <w:sz w:val="24"/>
                <w:szCs w:val="24"/>
              </w:rPr>
              <w:t>Выявляет достоинства и недостатки коммерческой идеи. Презентует идеи открытия собственного дела в профессиональной деятельности. Оформляет бизнес-план. Рассчитывает размеры выплат по процентным ставкам кредитования. О</w:t>
            </w:r>
            <w:r w:rsidRPr="00B943B8">
              <w:rPr>
                <w:rFonts w:ascii="Times New Roman" w:hAnsi="Times New Roman"/>
                <w:iCs/>
                <w:sz w:val="24"/>
                <w:szCs w:val="24"/>
              </w:rPr>
              <w:t xml:space="preserve">пределяет инвестиционную привлекательность коммерческих </w:t>
            </w:r>
            <w:r w:rsidRPr="00B943B8">
              <w:rPr>
                <w:rFonts w:ascii="Times New Roman" w:hAnsi="Times New Roman"/>
                <w:iCs/>
                <w:sz w:val="24"/>
                <w:szCs w:val="24"/>
              </w:rPr>
              <w:lastRenderedPageBreak/>
              <w:t>идей в рамках профессиональной деятельности. Презентует бизнес-идею, определяет источники финансирования</w:t>
            </w:r>
          </w:p>
        </w:tc>
        <w:tc>
          <w:tcPr>
            <w:tcW w:w="1729" w:type="dxa"/>
            <w:tcBorders>
              <w:top w:val="single" w:sz="4" w:space="0" w:color="auto"/>
              <w:left w:val="single" w:sz="4" w:space="0" w:color="auto"/>
              <w:bottom w:val="single" w:sz="4" w:space="0" w:color="auto"/>
              <w:right w:val="single" w:sz="4" w:space="0" w:color="auto"/>
            </w:tcBorders>
          </w:tcPr>
          <w:p w:rsidR="00BE0138" w:rsidRPr="007C384B" w:rsidRDefault="00BE0138" w:rsidP="00882B76">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lastRenderedPageBreak/>
              <w:t>Экспертное наблюдение выполнения практических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ОК 4. Эффективно взаимодействовать и работать в коллективе и команде</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spacing w:val="-4"/>
                <w:sz w:val="24"/>
                <w:szCs w:val="24"/>
              </w:rPr>
              <w:t>Организует работу коллектива и команды. Взаимодействует с коллегами, руководством, клиентами в ходе профессиональной деятельности.</w:t>
            </w:r>
          </w:p>
        </w:tc>
        <w:tc>
          <w:tcPr>
            <w:tcW w:w="1729" w:type="dxa"/>
            <w:tcBorders>
              <w:top w:val="single" w:sz="4" w:space="0" w:color="auto"/>
              <w:left w:val="single" w:sz="4" w:space="0" w:color="auto"/>
              <w:bottom w:val="single" w:sz="4" w:space="0" w:color="auto"/>
              <w:right w:val="single" w:sz="4" w:space="0" w:color="auto"/>
            </w:tcBorders>
          </w:tcPr>
          <w:p w:rsidR="00BE0138" w:rsidRPr="007C384B" w:rsidRDefault="00BE0138" w:rsidP="00882B76">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 xml:space="preserve">Грамотно </w:t>
            </w:r>
            <w:r w:rsidRPr="00B943B8">
              <w:rPr>
                <w:rFonts w:ascii="Times New Roman" w:hAnsi="Times New Roman"/>
                <w:bCs/>
                <w:sz w:val="24"/>
                <w:szCs w:val="24"/>
              </w:rPr>
              <w:t xml:space="preserve">излагает свои мысли и оформляет документы по профессиональной тематике на государственном языке, </w:t>
            </w:r>
            <w:r w:rsidRPr="00B943B8">
              <w:rPr>
                <w:rFonts w:ascii="Times New Roman" w:hAnsi="Times New Roman"/>
                <w:iCs/>
                <w:sz w:val="24"/>
                <w:szCs w:val="24"/>
              </w:rPr>
              <w:t>проявляет толерантность в рабочем коллективе.</w:t>
            </w:r>
          </w:p>
        </w:tc>
        <w:tc>
          <w:tcPr>
            <w:tcW w:w="1729" w:type="dxa"/>
            <w:tcBorders>
              <w:top w:val="single" w:sz="4" w:space="0" w:color="auto"/>
              <w:left w:val="single" w:sz="4" w:space="0" w:color="auto"/>
              <w:bottom w:val="single" w:sz="4" w:space="0" w:color="auto"/>
              <w:right w:val="single" w:sz="4" w:space="0" w:color="auto"/>
            </w:tcBorders>
          </w:tcPr>
          <w:p w:rsidR="00BE0138" w:rsidRPr="007C384B" w:rsidRDefault="00BE0138" w:rsidP="00882B76">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t xml:space="preserve">Описывает значимость своей специальности.  </w:t>
            </w:r>
            <w:r w:rsidRPr="00B943B8">
              <w:rPr>
                <w:rFonts w:ascii="Times New Roman" w:hAnsi="Times New Roman"/>
                <w:bCs/>
                <w:i/>
                <w:iCs/>
                <w:sz w:val="24"/>
                <w:szCs w:val="24"/>
              </w:rPr>
              <w:t xml:space="preserve"> </w:t>
            </w:r>
            <w:r w:rsidRPr="00B943B8">
              <w:rPr>
                <w:rFonts w:ascii="Times New Roman" w:hAnsi="Times New Roman"/>
                <w:bCs/>
                <w:iCs/>
                <w:sz w:val="24"/>
                <w:szCs w:val="24"/>
              </w:rPr>
              <w:t>Применя</w:t>
            </w:r>
            <w:r>
              <w:rPr>
                <w:rFonts w:ascii="Times New Roman" w:hAnsi="Times New Roman"/>
                <w:bCs/>
                <w:iCs/>
                <w:sz w:val="24"/>
                <w:szCs w:val="24"/>
              </w:rPr>
              <w:t>е</w:t>
            </w:r>
            <w:r w:rsidRPr="00B943B8">
              <w:rPr>
                <w:rFonts w:ascii="Times New Roman" w:hAnsi="Times New Roman"/>
                <w:bCs/>
                <w:iCs/>
                <w:sz w:val="24"/>
                <w:szCs w:val="24"/>
              </w:rPr>
              <w:t>т</w:t>
            </w:r>
            <w:r>
              <w:rPr>
                <w:rFonts w:ascii="Times New Roman" w:hAnsi="Times New Roman"/>
                <w:bCs/>
                <w:iCs/>
                <w:sz w:val="24"/>
                <w:szCs w:val="24"/>
              </w:rPr>
              <w:t xml:space="preserve"> </w:t>
            </w:r>
            <w:r w:rsidRPr="00B943B8">
              <w:rPr>
                <w:rFonts w:ascii="Times New Roman" w:hAnsi="Times New Roman"/>
                <w:bCs/>
                <w:iCs/>
                <w:sz w:val="24"/>
                <w:szCs w:val="24"/>
              </w:rPr>
              <w:t xml:space="preserve">стандарты антикоррупционного поведения. </w:t>
            </w:r>
            <w:r w:rsidRPr="00B943B8">
              <w:rPr>
                <w:rFonts w:ascii="Times New Roman" w:hAnsi="Times New Roman"/>
                <w:iCs/>
                <w:sz w:val="24"/>
                <w:szCs w:val="24"/>
              </w:rPr>
              <w:t xml:space="preserve">Проявляет толерантность в рабочем коллективе. </w:t>
            </w:r>
            <w:r w:rsidRPr="00B943B8">
              <w:rPr>
                <w:rFonts w:ascii="Times New Roman" w:hAnsi="Times New Roman"/>
                <w:bCs/>
                <w:iCs/>
                <w:sz w:val="24"/>
                <w:szCs w:val="24"/>
              </w:rPr>
              <w:t>Применяет стандарты антикоррупционного поведения.</w:t>
            </w:r>
          </w:p>
        </w:tc>
        <w:tc>
          <w:tcPr>
            <w:tcW w:w="17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t>Соблюдает нормы экологической безопасности. Определяет направления ресурсосбережения в рамках профессиональной деятельности по с</w:t>
            </w:r>
            <w:r w:rsidRPr="00B943B8">
              <w:rPr>
                <w:rFonts w:ascii="Times New Roman" w:hAnsi="Times New Roman"/>
                <w:bCs/>
                <w:sz w:val="24"/>
                <w:szCs w:val="24"/>
              </w:rPr>
              <w:t>пециальности.</w:t>
            </w:r>
            <w:r w:rsidRPr="00B943B8">
              <w:rPr>
                <w:sz w:val="24"/>
                <w:szCs w:val="24"/>
              </w:rPr>
              <w:t xml:space="preserve"> </w:t>
            </w:r>
            <w:r w:rsidRPr="00B943B8">
              <w:rPr>
                <w:rFonts w:ascii="Times New Roman" w:hAnsi="Times New Roman"/>
                <w:bCs/>
                <w:sz w:val="24"/>
                <w:szCs w:val="24"/>
              </w:rPr>
              <w:t>Осуществляет работу с соблюдением принципов бережливого производства. Организ</w:t>
            </w:r>
            <w:r>
              <w:rPr>
                <w:rFonts w:ascii="Times New Roman" w:hAnsi="Times New Roman"/>
                <w:bCs/>
                <w:sz w:val="24"/>
                <w:szCs w:val="24"/>
              </w:rPr>
              <w:t>ует</w:t>
            </w:r>
            <w:r w:rsidRPr="00B943B8">
              <w:rPr>
                <w:rFonts w:ascii="Times New Roman" w:hAnsi="Times New Roman"/>
                <w:bCs/>
                <w:sz w:val="24"/>
                <w:szCs w:val="24"/>
              </w:rPr>
              <w:t xml:space="preserve"> профессиональную деятельность с учетом знаний об изменении климатических условий региона.</w:t>
            </w:r>
          </w:p>
        </w:tc>
        <w:tc>
          <w:tcPr>
            <w:tcW w:w="17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B943B8">
              <w:rPr>
                <w:rFonts w:ascii="Times New Roman" w:hAnsi="Times New Roman"/>
                <w:sz w:val="24"/>
                <w:szCs w:val="24"/>
              </w:rPr>
              <w:lastRenderedPageBreak/>
              <w:t>физической подготовленности</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lastRenderedPageBreak/>
              <w:t xml:space="preserve">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B943B8">
              <w:rPr>
                <w:rFonts w:ascii="Times New Roman" w:hAnsi="Times New Roman"/>
                <w:sz w:val="24"/>
                <w:szCs w:val="24"/>
              </w:rPr>
              <w:t>специальности</w:t>
            </w:r>
            <w:r w:rsidRPr="00B943B8">
              <w:rPr>
                <w:rFonts w:ascii="Times New Roman" w:hAnsi="Times New Roman"/>
                <w:i/>
                <w:iCs/>
                <w:sz w:val="24"/>
                <w:szCs w:val="24"/>
              </w:rPr>
              <w:t>.</w:t>
            </w:r>
          </w:p>
        </w:tc>
        <w:tc>
          <w:tcPr>
            <w:tcW w:w="17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BE0138" w:rsidRPr="00B943B8" w:rsidTr="00882B76">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ОК 9. Пользоваться профессиональной документацией на государственном и иностранном языках</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882B76">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729" w:type="dxa"/>
            <w:tcBorders>
              <w:top w:val="single" w:sz="4" w:space="0" w:color="auto"/>
              <w:left w:val="single" w:sz="4" w:space="0" w:color="auto"/>
              <w:bottom w:val="single" w:sz="4" w:space="0" w:color="auto"/>
              <w:right w:val="single" w:sz="4" w:space="0" w:color="auto"/>
            </w:tcBorders>
          </w:tcPr>
          <w:p w:rsidR="00BE0138" w:rsidRPr="007C384B" w:rsidRDefault="00BE0138" w:rsidP="00882B76">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bl>
    <w:p w:rsidR="00882B76" w:rsidRDefault="00882B76" w:rsidP="00882B76">
      <w:pPr>
        <w:spacing w:after="0" w:line="240" w:lineRule="auto"/>
        <w:jc w:val="center"/>
        <w:rPr>
          <w:rFonts w:ascii="Times New Roman" w:hAnsi="Times New Roman" w:cs="Times New Roman"/>
          <w:b/>
          <w:sz w:val="24"/>
          <w:szCs w:val="24"/>
        </w:rPr>
      </w:pPr>
    </w:p>
    <w:p w:rsidR="00470B70" w:rsidRDefault="00E537D8" w:rsidP="00882B7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00470B70">
        <w:rPr>
          <w:rFonts w:ascii="Times New Roman" w:hAnsi="Times New Roman" w:cs="Times New Roman"/>
          <w:b/>
          <w:sz w:val="24"/>
          <w:szCs w:val="24"/>
        </w:rPr>
        <w:t>. КОНТРОЛЬНО-ОЦЕНОЧНЫЕ СРЕДСТВА</w:t>
      </w:r>
      <w:r w:rsidR="00882B76">
        <w:rPr>
          <w:rFonts w:ascii="Times New Roman" w:hAnsi="Times New Roman" w:cs="Times New Roman"/>
          <w:b/>
          <w:sz w:val="24"/>
          <w:szCs w:val="24"/>
        </w:rPr>
        <w:t xml:space="preserve"> ПРОГРАММЫ УЧЕБНОЙ ПРАКТИКИ</w:t>
      </w:r>
    </w:p>
    <w:p w:rsidR="00B16B80" w:rsidRDefault="00B16B80" w:rsidP="00882B76">
      <w:pPr>
        <w:spacing w:after="0" w:line="240" w:lineRule="auto"/>
        <w:jc w:val="center"/>
        <w:rPr>
          <w:rFonts w:ascii="Times New Roman" w:hAnsi="Times New Roman" w:cs="Times New Roman"/>
          <w:b/>
          <w:sz w:val="24"/>
          <w:szCs w:val="24"/>
        </w:rPr>
      </w:pPr>
    </w:p>
    <w:p w:rsidR="00470B70" w:rsidRPr="002F483F" w:rsidRDefault="00470B70" w:rsidP="00882B76">
      <w:pPr>
        <w:spacing w:after="0" w:line="240" w:lineRule="auto"/>
        <w:jc w:val="center"/>
        <w:rPr>
          <w:rFonts w:ascii="Times New Roman" w:hAnsi="Times New Roman" w:cs="Times New Roman"/>
          <w:b/>
          <w:sz w:val="24"/>
          <w:szCs w:val="24"/>
        </w:rPr>
      </w:pPr>
      <w:r w:rsidRPr="002F483F">
        <w:rPr>
          <w:rFonts w:ascii="Times New Roman" w:hAnsi="Times New Roman" w:cs="Times New Roman"/>
          <w:b/>
          <w:sz w:val="24"/>
          <w:szCs w:val="24"/>
        </w:rPr>
        <w:t xml:space="preserve">Оценка </w:t>
      </w:r>
      <w:r w:rsidR="00B16B80">
        <w:rPr>
          <w:rFonts w:ascii="Times New Roman" w:hAnsi="Times New Roman" w:cs="Times New Roman"/>
          <w:b/>
          <w:sz w:val="24"/>
          <w:szCs w:val="24"/>
        </w:rPr>
        <w:t xml:space="preserve">освоения </w:t>
      </w:r>
      <w:r w:rsidRPr="002F483F">
        <w:rPr>
          <w:rFonts w:ascii="Times New Roman" w:hAnsi="Times New Roman" w:cs="Times New Roman"/>
          <w:b/>
          <w:sz w:val="24"/>
          <w:szCs w:val="24"/>
        </w:rPr>
        <w:t>учебной практик</w:t>
      </w:r>
      <w:r w:rsidR="00E537D8">
        <w:rPr>
          <w:rFonts w:ascii="Times New Roman" w:hAnsi="Times New Roman" w:cs="Times New Roman"/>
          <w:b/>
          <w:sz w:val="24"/>
          <w:szCs w:val="24"/>
        </w:rPr>
        <w:t>и</w:t>
      </w:r>
    </w:p>
    <w:p w:rsidR="00470B70" w:rsidRPr="002F483F" w:rsidRDefault="00470B70" w:rsidP="00882B76">
      <w:pPr>
        <w:spacing w:after="0" w:line="240" w:lineRule="auto"/>
        <w:ind w:firstLine="709"/>
        <w:jc w:val="both"/>
        <w:rPr>
          <w:rFonts w:ascii="Times New Roman" w:hAnsi="Times New Roman" w:cs="Times New Roman"/>
          <w:sz w:val="24"/>
          <w:szCs w:val="24"/>
        </w:rPr>
      </w:pPr>
      <w:r w:rsidRPr="002F483F">
        <w:rPr>
          <w:rFonts w:ascii="Times New Roman" w:hAnsi="Times New Roman" w:cs="Times New Roman"/>
          <w:sz w:val="24"/>
          <w:szCs w:val="24"/>
        </w:rPr>
        <w:t xml:space="preserve">Целью оценки по учебной практике является оценка: </w:t>
      </w:r>
    </w:p>
    <w:p w:rsidR="00470B70" w:rsidRPr="002F483F" w:rsidRDefault="00470B70" w:rsidP="00882B76">
      <w:pPr>
        <w:spacing w:after="0" w:line="240" w:lineRule="auto"/>
        <w:jc w:val="both"/>
        <w:rPr>
          <w:rFonts w:ascii="Times New Roman" w:hAnsi="Times New Roman" w:cs="Times New Roman"/>
          <w:sz w:val="24"/>
          <w:szCs w:val="24"/>
        </w:rPr>
      </w:pPr>
      <w:r w:rsidRPr="002F483F">
        <w:rPr>
          <w:rFonts w:ascii="Times New Roman" w:hAnsi="Times New Roman" w:cs="Times New Roman"/>
          <w:sz w:val="24"/>
          <w:szCs w:val="24"/>
        </w:rPr>
        <w:t xml:space="preserve">1) профессиональных и общих компетенций; </w:t>
      </w:r>
    </w:p>
    <w:p w:rsidR="00470B70" w:rsidRPr="002F483F" w:rsidRDefault="00470B70" w:rsidP="00882B76">
      <w:pPr>
        <w:spacing w:after="0" w:line="240" w:lineRule="auto"/>
        <w:jc w:val="both"/>
        <w:rPr>
          <w:rFonts w:ascii="Times New Roman" w:hAnsi="Times New Roman" w:cs="Times New Roman"/>
          <w:sz w:val="24"/>
          <w:szCs w:val="24"/>
        </w:rPr>
      </w:pPr>
      <w:r w:rsidRPr="002F483F">
        <w:rPr>
          <w:rFonts w:ascii="Times New Roman" w:hAnsi="Times New Roman" w:cs="Times New Roman"/>
          <w:sz w:val="24"/>
          <w:szCs w:val="24"/>
        </w:rPr>
        <w:t>2) практическ</w:t>
      </w:r>
      <w:r>
        <w:rPr>
          <w:rFonts w:ascii="Times New Roman" w:hAnsi="Times New Roman" w:cs="Times New Roman"/>
          <w:sz w:val="24"/>
          <w:szCs w:val="24"/>
        </w:rPr>
        <w:t xml:space="preserve">их </w:t>
      </w:r>
      <w:r w:rsidRPr="002F483F">
        <w:rPr>
          <w:rFonts w:ascii="Times New Roman" w:hAnsi="Times New Roman" w:cs="Times New Roman"/>
          <w:sz w:val="24"/>
          <w:szCs w:val="24"/>
        </w:rPr>
        <w:t>умений.</w:t>
      </w:r>
    </w:p>
    <w:p w:rsidR="00470B70" w:rsidRPr="002F483F" w:rsidRDefault="00470B70" w:rsidP="00882B76">
      <w:pPr>
        <w:spacing w:after="0" w:line="240" w:lineRule="auto"/>
        <w:ind w:firstLine="709"/>
        <w:jc w:val="both"/>
        <w:rPr>
          <w:rFonts w:ascii="Times New Roman" w:hAnsi="Times New Roman" w:cs="Times New Roman"/>
          <w:sz w:val="24"/>
          <w:szCs w:val="24"/>
        </w:rPr>
      </w:pPr>
      <w:r w:rsidRPr="002F483F">
        <w:rPr>
          <w:rFonts w:ascii="Times New Roman" w:hAnsi="Times New Roman" w:cs="Times New Roman"/>
          <w:sz w:val="24"/>
          <w:szCs w:val="24"/>
        </w:rPr>
        <w:t xml:space="preserve">Оценка по учебной практике выставляется на основании данных аттестационного листа (характеристики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w:t>
      </w:r>
    </w:p>
    <w:p w:rsidR="00470B70" w:rsidRDefault="00470B70" w:rsidP="00882B7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Задание для проведения проверочной работы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F061EB" w:rsidRPr="00470B70" w:rsidTr="00F061EB">
        <w:trPr>
          <w:trHeight w:val="332"/>
        </w:trPr>
        <w:tc>
          <w:tcPr>
            <w:tcW w:w="10173" w:type="dxa"/>
          </w:tcPr>
          <w:p w:rsidR="00F061EB" w:rsidRPr="00470B70" w:rsidRDefault="00F061EB" w:rsidP="00882B76">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Задание 1</w:t>
            </w:r>
            <w:r w:rsidR="00E537D8">
              <w:rPr>
                <w:rFonts w:ascii="Times New Roman" w:hAnsi="Times New Roman" w:cs="Times New Roman"/>
                <w:b/>
                <w:bCs/>
                <w:color w:val="000000"/>
                <w:sz w:val="23"/>
                <w:szCs w:val="23"/>
              </w:rPr>
              <w:t>.</w:t>
            </w:r>
            <w:r>
              <w:rPr>
                <w:rFonts w:ascii="Times New Roman" w:hAnsi="Times New Roman" w:cs="Times New Roman"/>
                <w:b/>
                <w:bCs/>
                <w:color w:val="000000"/>
                <w:sz w:val="23"/>
                <w:szCs w:val="23"/>
              </w:rPr>
              <w:t xml:space="preserve"> Электрооборудование</w:t>
            </w:r>
          </w:p>
        </w:tc>
      </w:tr>
      <w:tr w:rsidR="00F061EB" w:rsidRPr="00470B70" w:rsidTr="00F061EB">
        <w:trPr>
          <w:trHeight w:val="2534"/>
        </w:trPr>
        <w:tc>
          <w:tcPr>
            <w:tcW w:w="10173" w:type="dxa"/>
          </w:tcPr>
          <w:p w:rsidR="00F061EB" w:rsidRDefault="00F061EB" w:rsidP="00882B76">
            <w:pPr>
              <w:autoSpaceDE w:val="0"/>
              <w:autoSpaceDN w:val="0"/>
              <w:adjustRightInd w:val="0"/>
              <w:spacing w:after="0" w:line="240" w:lineRule="auto"/>
              <w:jc w:val="both"/>
              <w:rPr>
                <w:rFonts w:ascii="Times New Roman" w:hAnsi="Times New Roman" w:cs="Times New Roman"/>
                <w:bCs/>
                <w:color w:val="000000"/>
                <w:sz w:val="23"/>
                <w:szCs w:val="23"/>
              </w:rPr>
            </w:pPr>
            <w:r>
              <w:rPr>
                <w:rFonts w:ascii="Times New Roman" w:hAnsi="Times New Roman" w:cs="Times New Roman"/>
                <w:b/>
                <w:bCs/>
                <w:color w:val="000000"/>
                <w:sz w:val="23"/>
                <w:szCs w:val="23"/>
              </w:rPr>
              <w:t>О</w:t>
            </w:r>
            <w:r w:rsidRPr="00470B70">
              <w:rPr>
                <w:rFonts w:ascii="Times New Roman" w:hAnsi="Times New Roman" w:cs="Times New Roman"/>
                <w:b/>
                <w:bCs/>
                <w:color w:val="000000"/>
                <w:sz w:val="23"/>
                <w:szCs w:val="23"/>
              </w:rPr>
              <w:t>писание</w:t>
            </w:r>
            <w:r>
              <w:rPr>
                <w:rFonts w:ascii="Times New Roman" w:hAnsi="Times New Roman" w:cs="Times New Roman"/>
                <w:b/>
                <w:bCs/>
                <w:color w:val="000000"/>
                <w:sz w:val="23"/>
                <w:szCs w:val="23"/>
              </w:rPr>
              <w:t>:</w:t>
            </w:r>
          </w:p>
          <w:p w:rsidR="00F061EB" w:rsidRPr="00470B70" w:rsidRDefault="00F061EB" w:rsidP="00882B76">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Cs/>
                <w:color w:val="000000"/>
                <w:sz w:val="23"/>
                <w:szCs w:val="23"/>
              </w:rPr>
              <w:t xml:space="preserve">1. </w:t>
            </w:r>
            <w:r w:rsidRPr="00470B70">
              <w:rPr>
                <w:rFonts w:ascii="Times New Roman" w:hAnsi="Times New Roman" w:cs="Times New Roman"/>
                <w:bCs/>
                <w:color w:val="000000"/>
                <w:sz w:val="23"/>
                <w:szCs w:val="23"/>
              </w:rPr>
              <w:t xml:space="preserve">Ежесменное техническое обслуживание трактора; </w:t>
            </w:r>
          </w:p>
          <w:p w:rsidR="00F061EB" w:rsidRPr="00470B70" w:rsidRDefault="00F061EB" w:rsidP="00882B76">
            <w:pPr>
              <w:autoSpaceDE w:val="0"/>
              <w:autoSpaceDN w:val="0"/>
              <w:adjustRightInd w:val="0"/>
              <w:spacing w:after="0" w:line="240" w:lineRule="auto"/>
              <w:jc w:val="both"/>
              <w:rPr>
                <w:rFonts w:ascii="Times New Roman" w:hAnsi="Times New Roman" w:cs="Times New Roman"/>
                <w:color w:val="000000"/>
                <w:sz w:val="23"/>
                <w:szCs w:val="23"/>
              </w:rPr>
            </w:pPr>
            <w:r w:rsidRPr="00F061EB">
              <w:rPr>
                <w:rFonts w:ascii="Times New Roman" w:hAnsi="Times New Roman" w:cs="Times New Roman"/>
                <w:color w:val="000000"/>
                <w:sz w:val="23"/>
                <w:szCs w:val="23"/>
              </w:rPr>
              <w:t>2.</w:t>
            </w:r>
            <w:r w:rsidRPr="00470B70">
              <w:rPr>
                <w:rFonts w:ascii="Times New Roman" w:hAnsi="Times New Roman" w:cs="Times New Roman"/>
                <w:bCs/>
                <w:color w:val="000000"/>
                <w:sz w:val="23"/>
                <w:szCs w:val="23"/>
              </w:rPr>
              <w:t xml:space="preserve">Пуск двигателя и диагностирование его работы по показаниям контрольно- измерительных приборов трактора, цвету выхлопных газов и характеру (звуку) работы; </w:t>
            </w:r>
          </w:p>
          <w:p w:rsidR="00F061EB" w:rsidRPr="00470B70" w:rsidRDefault="00F061EB" w:rsidP="00882B76">
            <w:pPr>
              <w:autoSpaceDE w:val="0"/>
              <w:autoSpaceDN w:val="0"/>
              <w:adjustRightInd w:val="0"/>
              <w:spacing w:after="0" w:line="240" w:lineRule="auto"/>
              <w:jc w:val="both"/>
              <w:rPr>
                <w:rFonts w:ascii="Times New Roman" w:hAnsi="Times New Roman" w:cs="Times New Roman"/>
                <w:color w:val="000000"/>
                <w:sz w:val="23"/>
                <w:szCs w:val="23"/>
              </w:rPr>
            </w:pPr>
            <w:r w:rsidRPr="00F061EB">
              <w:rPr>
                <w:rFonts w:ascii="Times New Roman" w:hAnsi="Times New Roman" w:cs="Times New Roman"/>
                <w:color w:val="000000"/>
                <w:sz w:val="23"/>
                <w:szCs w:val="23"/>
              </w:rPr>
              <w:t>3.</w:t>
            </w:r>
            <w:r w:rsidRPr="00470B70">
              <w:rPr>
                <w:rFonts w:ascii="Times New Roman" w:hAnsi="Times New Roman" w:cs="Times New Roman"/>
                <w:bCs/>
                <w:color w:val="000000"/>
                <w:sz w:val="23"/>
                <w:szCs w:val="23"/>
              </w:rPr>
              <w:t xml:space="preserve">Определение и устранение неисправностей в системе запуска двигателя; </w:t>
            </w:r>
          </w:p>
          <w:p w:rsidR="00F061EB" w:rsidRPr="00470B70" w:rsidRDefault="00F061EB" w:rsidP="00882B76">
            <w:pPr>
              <w:autoSpaceDE w:val="0"/>
              <w:autoSpaceDN w:val="0"/>
              <w:adjustRightInd w:val="0"/>
              <w:spacing w:after="0" w:line="240" w:lineRule="auto"/>
              <w:jc w:val="both"/>
              <w:rPr>
                <w:rFonts w:ascii="Times New Roman" w:hAnsi="Times New Roman" w:cs="Times New Roman"/>
                <w:color w:val="000000"/>
                <w:sz w:val="23"/>
                <w:szCs w:val="23"/>
              </w:rPr>
            </w:pPr>
            <w:r w:rsidRPr="00F061EB">
              <w:rPr>
                <w:rFonts w:ascii="Times New Roman" w:hAnsi="Times New Roman" w:cs="Times New Roman"/>
                <w:color w:val="000000"/>
                <w:sz w:val="23"/>
                <w:szCs w:val="23"/>
              </w:rPr>
              <w:t>4.</w:t>
            </w:r>
            <w:r w:rsidRPr="00470B70">
              <w:rPr>
                <w:rFonts w:ascii="Times New Roman" w:hAnsi="Times New Roman" w:cs="Times New Roman"/>
                <w:bCs/>
                <w:color w:val="000000"/>
                <w:sz w:val="23"/>
                <w:szCs w:val="23"/>
              </w:rPr>
              <w:t xml:space="preserve">Запуск двигателя и диагностирование его работы с помощью диагностического сканера; </w:t>
            </w:r>
          </w:p>
          <w:p w:rsidR="00F061EB" w:rsidRPr="00470B70" w:rsidRDefault="00F061EB" w:rsidP="00882B76">
            <w:pPr>
              <w:autoSpaceDE w:val="0"/>
              <w:autoSpaceDN w:val="0"/>
              <w:adjustRightInd w:val="0"/>
              <w:spacing w:after="0" w:line="240" w:lineRule="auto"/>
              <w:jc w:val="both"/>
              <w:rPr>
                <w:rFonts w:ascii="Times New Roman" w:hAnsi="Times New Roman" w:cs="Times New Roman"/>
                <w:color w:val="000000"/>
                <w:sz w:val="23"/>
                <w:szCs w:val="23"/>
              </w:rPr>
            </w:pPr>
            <w:r w:rsidRPr="00F061EB">
              <w:rPr>
                <w:rFonts w:ascii="Times New Roman" w:hAnsi="Times New Roman" w:cs="Times New Roman"/>
                <w:color w:val="000000"/>
                <w:sz w:val="23"/>
                <w:szCs w:val="23"/>
              </w:rPr>
              <w:t>5.</w:t>
            </w:r>
            <w:r w:rsidRPr="00470B70">
              <w:rPr>
                <w:rFonts w:ascii="Times New Roman" w:hAnsi="Times New Roman" w:cs="Times New Roman"/>
                <w:bCs/>
                <w:color w:val="000000"/>
                <w:sz w:val="23"/>
                <w:szCs w:val="23"/>
              </w:rPr>
              <w:t xml:space="preserve">Определение и устранение обнаруженных неисправностей в работе двигателя; </w:t>
            </w:r>
          </w:p>
          <w:p w:rsidR="00F061EB" w:rsidRPr="00470B70" w:rsidRDefault="00F061EB" w:rsidP="00882B76">
            <w:pPr>
              <w:autoSpaceDE w:val="0"/>
              <w:autoSpaceDN w:val="0"/>
              <w:adjustRightInd w:val="0"/>
              <w:spacing w:after="0" w:line="240" w:lineRule="auto"/>
              <w:jc w:val="both"/>
              <w:rPr>
                <w:rFonts w:ascii="Times New Roman" w:hAnsi="Times New Roman" w:cs="Times New Roman"/>
                <w:color w:val="000000"/>
                <w:sz w:val="23"/>
                <w:szCs w:val="23"/>
              </w:rPr>
            </w:pPr>
            <w:r w:rsidRPr="00F061EB">
              <w:rPr>
                <w:rFonts w:ascii="Times New Roman" w:hAnsi="Times New Roman" w:cs="Times New Roman"/>
                <w:color w:val="000000"/>
                <w:sz w:val="23"/>
                <w:szCs w:val="23"/>
              </w:rPr>
              <w:t>6.</w:t>
            </w:r>
            <w:r w:rsidRPr="00470B70">
              <w:rPr>
                <w:rFonts w:ascii="Times New Roman" w:hAnsi="Times New Roman" w:cs="Times New Roman"/>
                <w:bCs/>
                <w:color w:val="000000"/>
                <w:sz w:val="23"/>
                <w:szCs w:val="23"/>
              </w:rPr>
              <w:t xml:space="preserve">Проведение тестов технического состояния двигателя; </w:t>
            </w:r>
          </w:p>
          <w:p w:rsidR="00F061EB" w:rsidRPr="00470B70" w:rsidRDefault="00F061EB" w:rsidP="00882B76">
            <w:pPr>
              <w:autoSpaceDE w:val="0"/>
              <w:autoSpaceDN w:val="0"/>
              <w:adjustRightInd w:val="0"/>
              <w:spacing w:after="0" w:line="240" w:lineRule="auto"/>
              <w:jc w:val="both"/>
              <w:rPr>
                <w:rFonts w:ascii="Times New Roman" w:hAnsi="Times New Roman" w:cs="Times New Roman"/>
                <w:color w:val="000000"/>
                <w:sz w:val="23"/>
                <w:szCs w:val="23"/>
              </w:rPr>
            </w:pPr>
            <w:r w:rsidRPr="00F061EB">
              <w:rPr>
                <w:rFonts w:ascii="Times New Roman" w:hAnsi="Times New Roman" w:cs="Times New Roman"/>
                <w:color w:val="000000"/>
                <w:sz w:val="23"/>
                <w:szCs w:val="23"/>
              </w:rPr>
              <w:t>7.</w:t>
            </w:r>
            <w:r w:rsidRPr="00470B70">
              <w:rPr>
                <w:rFonts w:ascii="Times New Roman" w:hAnsi="Times New Roman" w:cs="Times New Roman"/>
                <w:bCs/>
                <w:color w:val="000000"/>
                <w:sz w:val="23"/>
                <w:szCs w:val="23"/>
              </w:rPr>
              <w:t xml:space="preserve">Поиск и устранение неисправностей приборов освещения, световой и звуковой сигнализации трактора; </w:t>
            </w:r>
          </w:p>
          <w:p w:rsidR="00F061EB" w:rsidRPr="00F061EB" w:rsidRDefault="00F061EB" w:rsidP="00882B76">
            <w:pPr>
              <w:autoSpaceDE w:val="0"/>
              <w:autoSpaceDN w:val="0"/>
              <w:adjustRightInd w:val="0"/>
              <w:spacing w:after="0" w:line="240" w:lineRule="auto"/>
              <w:jc w:val="both"/>
              <w:rPr>
                <w:rFonts w:ascii="Times New Roman" w:hAnsi="Times New Roman" w:cs="Times New Roman"/>
                <w:color w:val="000000"/>
                <w:sz w:val="23"/>
                <w:szCs w:val="23"/>
              </w:rPr>
            </w:pPr>
            <w:r w:rsidRPr="00F061EB">
              <w:rPr>
                <w:rFonts w:ascii="Times New Roman" w:hAnsi="Times New Roman" w:cs="Times New Roman"/>
                <w:color w:val="000000"/>
                <w:sz w:val="23"/>
                <w:szCs w:val="23"/>
              </w:rPr>
              <w:t>8.</w:t>
            </w:r>
            <w:r w:rsidRPr="00470B70">
              <w:rPr>
                <w:rFonts w:ascii="Times New Roman" w:hAnsi="Times New Roman" w:cs="Times New Roman"/>
                <w:bCs/>
                <w:color w:val="000000"/>
                <w:sz w:val="23"/>
                <w:szCs w:val="23"/>
              </w:rPr>
              <w:t xml:space="preserve">Документальное оформление результатов своей работы. </w:t>
            </w:r>
          </w:p>
        </w:tc>
      </w:tr>
      <w:tr w:rsidR="00F061EB" w:rsidRPr="00470B70" w:rsidTr="00F061EB">
        <w:trPr>
          <w:trHeight w:val="358"/>
        </w:trPr>
        <w:tc>
          <w:tcPr>
            <w:tcW w:w="10173" w:type="dxa"/>
          </w:tcPr>
          <w:p w:rsidR="00F061EB" w:rsidRPr="00F061EB" w:rsidRDefault="00F061EB" w:rsidP="00882B76">
            <w:pPr>
              <w:autoSpaceDE w:val="0"/>
              <w:autoSpaceDN w:val="0"/>
              <w:adjustRightInd w:val="0"/>
              <w:spacing w:after="0" w:line="240" w:lineRule="auto"/>
              <w:jc w:val="both"/>
              <w:rPr>
                <w:rFonts w:ascii="Times New Roman" w:hAnsi="Times New Roman" w:cs="Times New Roman"/>
                <w:color w:val="000000"/>
                <w:sz w:val="23"/>
                <w:szCs w:val="23"/>
              </w:rPr>
            </w:pPr>
            <w:r w:rsidRPr="00470B70">
              <w:rPr>
                <w:rFonts w:ascii="Times New Roman" w:hAnsi="Times New Roman" w:cs="Times New Roman"/>
                <w:b/>
                <w:bCs/>
                <w:color w:val="000000"/>
                <w:sz w:val="23"/>
                <w:szCs w:val="23"/>
              </w:rPr>
              <w:t>Расходные материалы</w:t>
            </w:r>
            <w:r>
              <w:rPr>
                <w:rFonts w:ascii="Times New Roman" w:hAnsi="Times New Roman" w:cs="Times New Roman"/>
                <w:b/>
                <w:bCs/>
                <w:color w:val="000000"/>
                <w:sz w:val="23"/>
                <w:szCs w:val="23"/>
              </w:rPr>
              <w:t>:</w:t>
            </w:r>
            <w:r w:rsidR="00E537D8">
              <w:rPr>
                <w:rFonts w:ascii="Times New Roman" w:hAnsi="Times New Roman" w:cs="Times New Roman"/>
                <w:b/>
                <w:bCs/>
                <w:color w:val="000000"/>
                <w:sz w:val="23"/>
                <w:szCs w:val="23"/>
              </w:rPr>
              <w:t xml:space="preserve"> </w:t>
            </w:r>
            <w:r w:rsidRPr="00470B70">
              <w:rPr>
                <w:rFonts w:ascii="Times New Roman" w:hAnsi="Times New Roman" w:cs="Times New Roman"/>
                <w:bCs/>
                <w:color w:val="000000"/>
                <w:sz w:val="23"/>
                <w:szCs w:val="23"/>
              </w:rPr>
              <w:t xml:space="preserve">Дизельное топливо; </w:t>
            </w:r>
          </w:p>
          <w:p w:rsidR="00F061EB" w:rsidRPr="00470B70" w:rsidRDefault="00F061EB" w:rsidP="00882B76">
            <w:pPr>
              <w:autoSpaceDE w:val="0"/>
              <w:autoSpaceDN w:val="0"/>
              <w:adjustRightInd w:val="0"/>
              <w:spacing w:after="0" w:line="240" w:lineRule="auto"/>
              <w:jc w:val="both"/>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Электролампы для приборов освещения и световой сигнализации трактора; </w:t>
            </w:r>
          </w:p>
          <w:p w:rsidR="00F061EB" w:rsidRPr="00470B70" w:rsidRDefault="00F061EB" w:rsidP="00882B76">
            <w:pPr>
              <w:autoSpaceDE w:val="0"/>
              <w:autoSpaceDN w:val="0"/>
              <w:adjustRightInd w:val="0"/>
              <w:spacing w:after="0" w:line="240" w:lineRule="auto"/>
              <w:jc w:val="both"/>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Предохранители электрических цепей трактора; </w:t>
            </w:r>
          </w:p>
          <w:p w:rsidR="00F061EB" w:rsidRPr="00470B70" w:rsidRDefault="00F061EB" w:rsidP="00882B76">
            <w:pPr>
              <w:autoSpaceDE w:val="0"/>
              <w:autoSpaceDN w:val="0"/>
              <w:adjustRightInd w:val="0"/>
              <w:spacing w:after="0" w:line="240" w:lineRule="auto"/>
              <w:jc w:val="both"/>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Реле включения мощных потребителей тока в электрооборудовании трактора; </w:t>
            </w:r>
          </w:p>
          <w:p w:rsidR="00F061EB" w:rsidRPr="00470B70" w:rsidRDefault="00F061EB" w:rsidP="00882B76">
            <w:pPr>
              <w:autoSpaceDE w:val="0"/>
              <w:autoSpaceDN w:val="0"/>
              <w:adjustRightInd w:val="0"/>
              <w:spacing w:after="0" w:line="240" w:lineRule="auto"/>
              <w:jc w:val="both"/>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Датчики электронных систем управления двигателем; </w:t>
            </w:r>
          </w:p>
          <w:p w:rsidR="00F061EB" w:rsidRPr="00470B70" w:rsidRDefault="00F061EB" w:rsidP="00882B76">
            <w:pPr>
              <w:autoSpaceDE w:val="0"/>
              <w:autoSpaceDN w:val="0"/>
              <w:adjustRightInd w:val="0"/>
              <w:spacing w:after="0" w:line="240" w:lineRule="auto"/>
              <w:jc w:val="both"/>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Изолированные электропровода различного сечения длиной до 0,5 метра; </w:t>
            </w:r>
          </w:p>
          <w:p w:rsidR="00F061EB" w:rsidRPr="00470B70" w:rsidRDefault="00F061EB" w:rsidP="00882B76">
            <w:pPr>
              <w:autoSpaceDE w:val="0"/>
              <w:autoSpaceDN w:val="0"/>
              <w:adjustRightInd w:val="0"/>
              <w:spacing w:after="0" w:line="240" w:lineRule="auto"/>
              <w:jc w:val="both"/>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Наждачная бумага; </w:t>
            </w:r>
          </w:p>
          <w:p w:rsidR="00F061EB" w:rsidRPr="00470B70" w:rsidRDefault="00F061EB" w:rsidP="00882B76">
            <w:pPr>
              <w:autoSpaceDE w:val="0"/>
              <w:autoSpaceDN w:val="0"/>
              <w:adjustRightInd w:val="0"/>
              <w:spacing w:after="0" w:line="240" w:lineRule="auto"/>
              <w:jc w:val="both"/>
              <w:rPr>
                <w:rFonts w:ascii="Times New Roman" w:hAnsi="Times New Roman" w:cs="Times New Roman"/>
                <w:color w:val="000000"/>
                <w:sz w:val="23"/>
                <w:szCs w:val="23"/>
              </w:rPr>
            </w:pPr>
            <w:r w:rsidRPr="00470B70">
              <w:rPr>
                <w:rFonts w:ascii="Times New Roman" w:hAnsi="Times New Roman" w:cs="Times New Roman"/>
                <w:bCs/>
                <w:color w:val="000000"/>
                <w:sz w:val="23"/>
                <w:szCs w:val="23"/>
              </w:rPr>
              <w:t>Изоляционная лента.</w:t>
            </w:r>
          </w:p>
        </w:tc>
      </w:tr>
      <w:tr w:rsidR="00F061EB" w:rsidRPr="00470B70" w:rsidTr="00B16B80">
        <w:trPr>
          <w:trHeight w:val="1096"/>
        </w:trPr>
        <w:tc>
          <w:tcPr>
            <w:tcW w:w="10173" w:type="dxa"/>
          </w:tcPr>
          <w:p w:rsidR="00F061EB" w:rsidRPr="00470B70" w:rsidRDefault="00F061EB" w:rsidP="00882B76">
            <w:pPr>
              <w:autoSpaceDE w:val="0"/>
              <w:autoSpaceDN w:val="0"/>
              <w:adjustRightInd w:val="0"/>
              <w:spacing w:after="0" w:line="240" w:lineRule="auto"/>
              <w:jc w:val="both"/>
              <w:rPr>
                <w:rFonts w:ascii="Times New Roman" w:hAnsi="Times New Roman" w:cs="Times New Roman"/>
                <w:color w:val="000000"/>
                <w:sz w:val="24"/>
                <w:szCs w:val="24"/>
              </w:rPr>
            </w:pPr>
            <w:r w:rsidRPr="00470B70">
              <w:rPr>
                <w:rFonts w:ascii="Times New Roman" w:hAnsi="Times New Roman" w:cs="Times New Roman"/>
                <w:b/>
                <w:bCs/>
                <w:color w:val="000000"/>
                <w:sz w:val="23"/>
                <w:szCs w:val="23"/>
              </w:rPr>
              <w:t>Специальное оборудование</w:t>
            </w:r>
            <w:r>
              <w:rPr>
                <w:rFonts w:ascii="Times New Roman" w:hAnsi="Times New Roman" w:cs="Times New Roman"/>
                <w:b/>
                <w:bCs/>
                <w:color w:val="000000"/>
                <w:sz w:val="23"/>
                <w:szCs w:val="23"/>
              </w:rPr>
              <w:t>:</w:t>
            </w:r>
            <w:r w:rsidR="00B16B80">
              <w:rPr>
                <w:rFonts w:ascii="Times New Roman" w:hAnsi="Times New Roman" w:cs="Times New Roman"/>
                <w:b/>
                <w:bCs/>
                <w:color w:val="000000"/>
                <w:sz w:val="23"/>
                <w:szCs w:val="23"/>
              </w:rPr>
              <w:t xml:space="preserve"> </w:t>
            </w:r>
            <w:proofErr w:type="spellStart"/>
            <w:r w:rsidRPr="00470B70">
              <w:rPr>
                <w:rFonts w:ascii="Times New Roman" w:hAnsi="Times New Roman" w:cs="Times New Roman"/>
                <w:bCs/>
                <w:color w:val="000000"/>
                <w:sz w:val="23"/>
                <w:szCs w:val="23"/>
              </w:rPr>
              <w:t>Мультиметр</w:t>
            </w:r>
            <w:proofErr w:type="spellEnd"/>
            <w:r w:rsidRPr="00470B70">
              <w:rPr>
                <w:rFonts w:ascii="Times New Roman" w:hAnsi="Times New Roman" w:cs="Times New Roman"/>
                <w:bCs/>
                <w:color w:val="000000"/>
                <w:sz w:val="23"/>
                <w:szCs w:val="23"/>
              </w:rPr>
              <w:t xml:space="preserve"> для проверки характеристик электрических цепей; Пробник автомобильный (контрольная лампа)</w:t>
            </w:r>
            <w:r w:rsidR="00B16B80">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 xml:space="preserve">Нагрузочная вилка для АКБ </w:t>
            </w:r>
            <w:r w:rsidR="00B16B80">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 xml:space="preserve">Диагностический сканер (универсальный или для соответствующей модели трактора) с проводами для подключения к диагностическому разъёму трактора и к ноутбуку </w:t>
            </w:r>
            <w:r w:rsidR="00B16B80">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Ноутбук</w:t>
            </w:r>
          </w:p>
        </w:tc>
      </w:tr>
      <w:tr w:rsidR="00F061EB" w:rsidRPr="00470B70" w:rsidTr="003B3343">
        <w:trPr>
          <w:trHeight w:val="327"/>
        </w:trPr>
        <w:tc>
          <w:tcPr>
            <w:tcW w:w="10173" w:type="dxa"/>
          </w:tcPr>
          <w:p w:rsidR="00F061EB" w:rsidRPr="00470B70" w:rsidRDefault="00F061EB" w:rsidP="00882B76">
            <w:pPr>
              <w:pStyle w:val="Default"/>
              <w:rPr>
                <w:rFonts w:eastAsiaTheme="minorEastAsia"/>
                <w:b/>
              </w:rPr>
            </w:pPr>
            <w:r w:rsidRPr="00F061EB">
              <w:rPr>
                <w:b/>
              </w:rPr>
              <w:t>Задание 2</w:t>
            </w:r>
            <w:r w:rsidR="00E537D8">
              <w:rPr>
                <w:b/>
              </w:rPr>
              <w:t>.</w:t>
            </w:r>
            <w:r w:rsidRPr="00F061EB">
              <w:rPr>
                <w:b/>
              </w:rPr>
              <w:t xml:space="preserve"> </w:t>
            </w:r>
            <w:r w:rsidRPr="00F061EB">
              <w:rPr>
                <w:b/>
                <w:szCs w:val="22"/>
              </w:rPr>
              <w:t>Механический привод</w:t>
            </w:r>
          </w:p>
        </w:tc>
      </w:tr>
      <w:tr w:rsidR="00F061EB" w:rsidRPr="00470B70" w:rsidTr="003B3343">
        <w:trPr>
          <w:trHeight w:val="144"/>
        </w:trPr>
        <w:tc>
          <w:tcPr>
            <w:tcW w:w="10173" w:type="dxa"/>
          </w:tcPr>
          <w:p w:rsidR="00F061EB" w:rsidRDefault="00F061EB" w:rsidP="00882B76">
            <w:pPr>
              <w:autoSpaceDE w:val="0"/>
              <w:autoSpaceDN w:val="0"/>
              <w:adjustRightInd w:val="0"/>
              <w:spacing w:after="0" w:line="240" w:lineRule="auto"/>
              <w:jc w:val="both"/>
              <w:rPr>
                <w:rFonts w:ascii="Times New Roman" w:hAnsi="Times New Roman" w:cs="Times New Roman"/>
                <w:bCs/>
                <w:color w:val="000000"/>
                <w:sz w:val="23"/>
                <w:szCs w:val="23"/>
              </w:rPr>
            </w:pPr>
            <w:r>
              <w:rPr>
                <w:rFonts w:ascii="Times New Roman" w:hAnsi="Times New Roman" w:cs="Times New Roman"/>
                <w:b/>
                <w:bCs/>
                <w:color w:val="000000"/>
                <w:sz w:val="23"/>
                <w:szCs w:val="23"/>
              </w:rPr>
              <w:t>О</w:t>
            </w:r>
            <w:r w:rsidRPr="00470B70">
              <w:rPr>
                <w:rFonts w:ascii="Times New Roman" w:hAnsi="Times New Roman" w:cs="Times New Roman"/>
                <w:b/>
                <w:bCs/>
                <w:color w:val="000000"/>
                <w:sz w:val="23"/>
                <w:szCs w:val="23"/>
              </w:rPr>
              <w:t>писание</w:t>
            </w:r>
            <w:r>
              <w:rPr>
                <w:rFonts w:ascii="Times New Roman" w:hAnsi="Times New Roman" w:cs="Times New Roman"/>
                <w:b/>
                <w:bCs/>
                <w:color w:val="000000"/>
                <w:sz w:val="23"/>
                <w:szCs w:val="23"/>
              </w:rPr>
              <w:t>:</w:t>
            </w:r>
          </w:p>
          <w:p w:rsidR="00F061EB" w:rsidRPr="00F061EB" w:rsidRDefault="00F061EB" w:rsidP="00882B76">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bCs/>
                <w:color w:val="000000"/>
                <w:sz w:val="23"/>
                <w:szCs w:val="23"/>
              </w:rPr>
              <w:t xml:space="preserve">1. </w:t>
            </w:r>
            <w:r w:rsidRPr="00F061EB">
              <w:rPr>
                <w:rFonts w:ascii="Times New Roman" w:hAnsi="Times New Roman" w:cs="Times New Roman"/>
                <w:bCs/>
                <w:color w:val="000000"/>
                <w:sz w:val="23"/>
                <w:szCs w:val="23"/>
              </w:rPr>
              <w:t xml:space="preserve">Ежесменное техническое обслуживание трактора; </w:t>
            </w:r>
          </w:p>
          <w:p w:rsidR="00F061EB" w:rsidRPr="00F061EB" w:rsidRDefault="00F061EB" w:rsidP="00882B76">
            <w:pPr>
              <w:autoSpaceDE w:val="0"/>
              <w:autoSpaceDN w:val="0"/>
              <w:adjustRightInd w:val="0"/>
              <w:spacing w:after="0" w:line="240" w:lineRule="auto"/>
              <w:jc w:val="both"/>
              <w:rPr>
                <w:rFonts w:ascii="Times New Roman" w:hAnsi="Times New Roman" w:cs="Times New Roman"/>
                <w:bCs/>
                <w:color w:val="000000"/>
                <w:sz w:val="23"/>
                <w:szCs w:val="23"/>
              </w:rPr>
            </w:pPr>
            <w:r>
              <w:rPr>
                <w:rFonts w:ascii="Times New Roman" w:hAnsi="Times New Roman" w:cs="Times New Roman"/>
                <w:bCs/>
                <w:color w:val="000000"/>
                <w:sz w:val="23"/>
                <w:szCs w:val="23"/>
              </w:rPr>
              <w:lastRenderedPageBreak/>
              <w:t xml:space="preserve">2. </w:t>
            </w:r>
            <w:r w:rsidRPr="00F061EB">
              <w:rPr>
                <w:rFonts w:ascii="Times New Roman" w:hAnsi="Times New Roman" w:cs="Times New Roman"/>
                <w:bCs/>
                <w:color w:val="000000"/>
                <w:sz w:val="23"/>
                <w:szCs w:val="23"/>
              </w:rPr>
              <w:t xml:space="preserve">Пуск двигателя и диагностирование его работы по показаниям контрольно- измерительных приборов трактора, цвету выхлопных газов и характеру (звуку) работы; </w:t>
            </w:r>
          </w:p>
          <w:p w:rsidR="00F061EB" w:rsidRPr="00F061EB" w:rsidRDefault="00F061EB" w:rsidP="00882B76">
            <w:pPr>
              <w:autoSpaceDE w:val="0"/>
              <w:autoSpaceDN w:val="0"/>
              <w:adjustRightInd w:val="0"/>
              <w:spacing w:after="0" w:line="240" w:lineRule="auto"/>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3. </w:t>
            </w:r>
            <w:r w:rsidRPr="00F061EB">
              <w:rPr>
                <w:rFonts w:ascii="Times New Roman" w:hAnsi="Times New Roman" w:cs="Times New Roman"/>
                <w:bCs/>
                <w:color w:val="000000"/>
                <w:sz w:val="23"/>
                <w:szCs w:val="23"/>
              </w:rPr>
              <w:t xml:space="preserve">Подготовка трактора к работе с пресс-подборщиком; </w:t>
            </w:r>
          </w:p>
          <w:p w:rsidR="00F061EB" w:rsidRPr="00F061EB" w:rsidRDefault="00F061EB" w:rsidP="00882B76">
            <w:pPr>
              <w:autoSpaceDE w:val="0"/>
              <w:autoSpaceDN w:val="0"/>
              <w:adjustRightInd w:val="0"/>
              <w:spacing w:after="0" w:line="240" w:lineRule="auto"/>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4. </w:t>
            </w:r>
            <w:r w:rsidRPr="00F061EB">
              <w:rPr>
                <w:rFonts w:ascii="Times New Roman" w:hAnsi="Times New Roman" w:cs="Times New Roman"/>
                <w:bCs/>
                <w:color w:val="000000"/>
                <w:sz w:val="23"/>
                <w:szCs w:val="23"/>
              </w:rPr>
              <w:t xml:space="preserve">Ежесменное техническое обслуживание пресс-подборщика; </w:t>
            </w:r>
          </w:p>
          <w:p w:rsidR="00F061EB" w:rsidRPr="00F061EB" w:rsidRDefault="00F061EB" w:rsidP="00882B76">
            <w:pPr>
              <w:autoSpaceDE w:val="0"/>
              <w:autoSpaceDN w:val="0"/>
              <w:adjustRightInd w:val="0"/>
              <w:spacing w:after="0" w:line="240" w:lineRule="auto"/>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5. </w:t>
            </w:r>
            <w:r w:rsidRPr="00F061EB">
              <w:rPr>
                <w:rFonts w:ascii="Times New Roman" w:hAnsi="Times New Roman" w:cs="Times New Roman"/>
                <w:bCs/>
                <w:color w:val="000000"/>
                <w:sz w:val="23"/>
                <w:szCs w:val="23"/>
              </w:rPr>
              <w:t xml:space="preserve">Устранение неисправностей пресс-подборщика; </w:t>
            </w:r>
          </w:p>
          <w:p w:rsidR="00F061EB" w:rsidRPr="00F061EB" w:rsidRDefault="00F061EB" w:rsidP="00882B76">
            <w:pPr>
              <w:autoSpaceDE w:val="0"/>
              <w:autoSpaceDN w:val="0"/>
              <w:adjustRightInd w:val="0"/>
              <w:spacing w:after="0" w:line="240" w:lineRule="auto"/>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6. </w:t>
            </w:r>
            <w:r w:rsidRPr="00F061EB">
              <w:rPr>
                <w:rFonts w:ascii="Times New Roman" w:hAnsi="Times New Roman" w:cs="Times New Roman"/>
                <w:bCs/>
                <w:color w:val="000000"/>
                <w:sz w:val="23"/>
                <w:szCs w:val="23"/>
              </w:rPr>
              <w:t xml:space="preserve">Составление машинно-тракторного агрегата; </w:t>
            </w:r>
          </w:p>
          <w:p w:rsidR="00F061EB" w:rsidRPr="00F061EB" w:rsidRDefault="00F061EB" w:rsidP="00882B76">
            <w:pPr>
              <w:autoSpaceDE w:val="0"/>
              <w:autoSpaceDN w:val="0"/>
              <w:adjustRightInd w:val="0"/>
              <w:spacing w:after="0" w:line="240" w:lineRule="auto"/>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7. </w:t>
            </w:r>
            <w:r w:rsidRPr="00F061EB">
              <w:rPr>
                <w:rFonts w:ascii="Times New Roman" w:hAnsi="Times New Roman" w:cs="Times New Roman"/>
                <w:bCs/>
                <w:color w:val="000000"/>
                <w:sz w:val="23"/>
                <w:szCs w:val="23"/>
              </w:rPr>
              <w:t xml:space="preserve">Регулировки пресс-подборщика; </w:t>
            </w:r>
          </w:p>
          <w:p w:rsidR="00F061EB" w:rsidRPr="00F061EB" w:rsidRDefault="00F061EB" w:rsidP="00882B76">
            <w:pPr>
              <w:autoSpaceDE w:val="0"/>
              <w:autoSpaceDN w:val="0"/>
              <w:adjustRightInd w:val="0"/>
              <w:spacing w:after="0" w:line="240" w:lineRule="auto"/>
              <w:jc w:val="both"/>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8. </w:t>
            </w:r>
            <w:r w:rsidRPr="00F061EB">
              <w:rPr>
                <w:rFonts w:ascii="Times New Roman" w:hAnsi="Times New Roman" w:cs="Times New Roman"/>
                <w:bCs/>
                <w:color w:val="000000"/>
                <w:sz w:val="23"/>
                <w:szCs w:val="23"/>
              </w:rPr>
              <w:t xml:space="preserve">Проверка работы механизмов пресс-подборщика; </w:t>
            </w:r>
          </w:p>
          <w:p w:rsidR="00F061EB" w:rsidRDefault="00F061EB" w:rsidP="00882B76">
            <w:pPr>
              <w:autoSpaceDE w:val="0"/>
              <w:autoSpaceDN w:val="0"/>
              <w:adjustRightInd w:val="0"/>
              <w:spacing w:after="0" w:line="240" w:lineRule="auto"/>
              <w:jc w:val="both"/>
            </w:pPr>
            <w:r>
              <w:rPr>
                <w:rFonts w:ascii="Times New Roman" w:hAnsi="Times New Roman" w:cs="Times New Roman"/>
                <w:bCs/>
                <w:color w:val="000000"/>
                <w:sz w:val="23"/>
                <w:szCs w:val="23"/>
              </w:rPr>
              <w:t xml:space="preserve">9. </w:t>
            </w:r>
            <w:r w:rsidRPr="00F061EB">
              <w:rPr>
                <w:rFonts w:ascii="Times New Roman" w:hAnsi="Times New Roman" w:cs="Times New Roman"/>
                <w:bCs/>
                <w:color w:val="000000"/>
                <w:sz w:val="23"/>
                <w:szCs w:val="23"/>
              </w:rPr>
              <w:t>Документальное оформление результатов своей работы</w:t>
            </w:r>
          </w:p>
        </w:tc>
      </w:tr>
      <w:tr w:rsidR="00F061EB" w:rsidRPr="00470B70" w:rsidTr="00F061EB">
        <w:trPr>
          <w:trHeight w:val="502"/>
        </w:trPr>
        <w:tc>
          <w:tcPr>
            <w:tcW w:w="10173" w:type="dxa"/>
          </w:tcPr>
          <w:p w:rsidR="00F061EB" w:rsidRPr="00F061EB" w:rsidRDefault="00F061EB" w:rsidP="00882B76">
            <w:pPr>
              <w:autoSpaceDE w:val="0"/>
              <w:autoSpaceDN w:val="0"/>
              <w:adjustRightInd w:val="0"/>
              <w:spacing w:after="0" w:line="240" w:lineRule="auto"/>
              <w:jc w:val="both"/>
              <w:rPr>
                <w:rFonts w:ascii="Times New Roman" w:hAnsi="Times New Roman" w:cs="Times New Roman"/>
                <w:color w:val="000000"/>
                <w:sz w:val="24"/>
                <w:szCs w:val="24"/>
              </w:rPr>
            </w:pPr>
            <w:r w:rsidRPr="00470B70">
              <w:rPr>
                <w:rFonts w:ascii="Times New Roman" w:hAnsi="Times New Roman" w:cs="Times New Roman"/>
                <w:b/>
                <w:bCs/>
                <w:color w:val="000000"/>
                <w:sz w:val="23"/>
                <w:szCs w:val="23"/>
              </w:rPr>
              <w:lastRenderedPageBreak/>
              <w:t>Расходные материалы</w:t>
            </w:r>
            <w:r>
              <w:rPr>
                <w:rFonts w:ascii="Times New Roman" w:hAnsi="Times New Roman" w:cs="Times New Roman"/>
                <w:b/>
                <w:bCs/>
                <w:color w:val="000000"/>
                <w:sz w:val="23"/>
                <w:szCs w:val="23"/>
              </w:rPr>
              <w:t>:</w:t>
            </w:r>
            <w:r w:rsidR="00A53819">
              <w:rPr>
                <w:rFonts w:ascii="Times New Roman" w:hAnsi="Times New Roman" w:cs="Times New Roman"/>
                <w:b/>
                <w:bCs/>
                <w:color w:val="000000"/>
                <w:sz w:val="23"/>
                <w:szCs w:val="23"/>
              </w:rPr>
              <w:t xml:space="preserve"> </w:t>
            </w:r>
            <w:r w:rsidRPr="00F061EB">
              <w:rPr>
                <w:rFonts w:ascii="Times New Roman" w:hAnsi="Times New Roman" w:cs="Times New Roman"/>
                <w:bCs/>
                <w:color w:val="000000"/>
                <w:sz w:val="23"/>
                <w:szCs w:val="23"/>
              </w:rPr>
              <w:t>Дизельное топливо; Масло для гидравлических систем;</w:t>
            </w:r>
            <w:r w:rsidR="00A53819">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Консистентная смазка;</w:t>
            </w:r>
            <w:r w:rsidR="00A53819">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Шпагат для обматывания рулонов;</w:t>
            </w:r>
            <w:r w:rsidR="00A53819">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Ножи механизма обрезки шпагата</w:t>
            </w:r>
          </w:p>
        </w:tc>
      </w:tr>
      <w:tr w:rsidR="00F061EB" w:rsidRPr="00470B70" w:rsidTr="00A53819">
        <w:trPr>
          <w:trHeight w:val="272"/>
        </w:trPr>
        <w:tc>
          <w:tcPr>
            <w:tcW w:w="10173" w:type="dxa"/>
          </w:tcPr>
          <w:p w:rsidR="00F061EB" w:rsidRPr="003B3343" w:rsidRDefault="00F061EB" w:rsidP="00882B76">
            <w:pPr>
              <w:autoSpaceDE w:val="0"/>
              <w:autoSpaceDN w:val="0"/>
              <w:adjustRightInd w:val="0"/>
              <w:spacing w:after="0" w:line="240" w:lineRule="auto"/>
              <w:jc w:val="both"/>
              <w:rPr>
                <w:rFonts w:ascii="Times New Roman" w:hAnsi="Times New Roman" w:cs="Times New Roman"/>
                <w:color w:val="000000"/>
                <w:sz w:val="24"/>
                <w:szCs w:val="24"/>
              </w:rPr>
            </w:pPr>
            <w:r w:rsidRPr="00470B70">
              <w:rPr>
                <w:rFonts w:ascii="Times New Roman" w:hAnsi="Times New Roman" w:cs="Times New Roman"/>
                <w:b/>
                <w:bCs/>
                <w:color w:val="000000"/>
                <w:sz w:val="23"/>
                <w:szCs w:val="23"/>
              </w:rPr>
              <w:t>Специальное оборудование</w:t>
            </w:r>
            <w:r w:rsidR="00A53819">
              <w:rPr>
                <w:rFonts w:ascii="Times New Roman" w:hAnsi="Times New Roman" w:cs="Times New Roman"/>
                <w:b/>
                <w:bCs/>
                <w:color w:val="000000"/>
                <w:sz w:val="23"/>
                <w:szCs w:val="23"/>
              </w:rPr>
              <w:t xml:space="preserve">: </w:t>
            </w:r>
            <w:r w:rsidR="003B3343" w:rsidRPr="00F061EB">
              <w:rPr>
                <w:rFonts w:ascii="Times New Roman" w:hAnsi="Times New Roman" w:cs="Times New Roman"/>
                <w:bCs/>
                <w:color w:val="000000"/>
                <w:sz w:val="23"/>
                <w:szCs w:val="23"/>
              </w:rPr>
              <w:t>Шприц рычажно-плунжерный;</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Нагнетатель масла;</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Манометр шинный;</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Устройство для проверки натяжения приводных ремней и цепей;</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Набор пластинчатых щупов</w:t>
            </w:r>
          </w:p>
        </w:tc>
      </w:tr>
    </w:tbl>
    <w:p w:rsidR="00470B70" w:rsidRDefault="003B3343" w:rsidP="00882B76">
      <w:pPr>
        <w:spacing w:after="0" w:line="240" w:lineRule="auto"/>
        <w:rPr>
          <w:rFonts w:ascii="Times New Roman" w:hAnsi="Times New Roman" w:cs="Times New Roman"/>
          <w:sz w:val="24"/>
          <w:szCs w:val="24"/>
        </w:rPr>
      </w:pPr>
      <w:r w:rsidRPr="003B3343">
        <w:rPr>
          <w:rFonts w:ascii="Times New Roman" w:hAnsi="Times New Roman" w:cs="Times New Roman"/>
          <w:sz w:val="24"/>
          <w:szCs w:val="24"/>
        </w:rPr>
        <w:t>Критерии оценивания</w:t>
      </w:r>
      <w:r>
        <w:rPr>
          <w:rFonts w:ascii="Times New Roman" w:hAnsi="Times New Roman" w:cs="Times New Roman"/>
          <w:sz w:val="24"/>
          <w:szCs w:val="24"/>
        </w:rPr>
        <w:t>:</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Times New Roman" w:hAnsi="Times New Roman" w:cs="Times New Roman"/>
          <w:b/>
          <w:bCs/>
          <w:sz w:val="24"/>
          <w:szCs w:val="24"/>
        </w:rPr>
        <w:t xml:space="preserve">Объективные аспекты оценивания работы участника: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спецодежда соответствие требованиям и чистота;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руки (в том числе работа с перчатками);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защита органов зрения;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правила работы с инструментом;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правила работы с (ГСМ);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Технология выполнения работы– соблюдение последовательности выполнения работы;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Организация рабочего места – расположение и использование инструментов и расходных материалов;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Рациональность использования расходных материалов;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Качество выполнения работ;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Корректное использование специального инструмента;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Экологическая безопасность- правила утилизации отходов ГСМ;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Правильность заполнения отчётной документации по проделанной работе.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Times New Roman" w:hAnsi="Times New Roman" w:cs="Times New Roman"/>
          <w:b/>
          <w:bCs/>
          <w:sz w:val="24"/>
          <w:szCs w:val="24"/>
        </w:rPr>
        <w:t xml:space="preserve">Объективные аспекты оценивания результата работы участника: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Соответствие технических характеристик требованиям нормативно-технической документации;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sz w:val="24"/>
          <w:szCs w:val="24"/>
        </w:rPr>
        <w:t></w:t>
      </w:r>
      <w:r w:rsidRPr="003B3343">
        <w:rPr>
          <w:rFonts w:ascii="Wingdings" w:hAnsi="Wingdings"/>
          <w:sz w:val="24"/>
          <w:szCs w:val="24"/>
        </w:rPr>
        <w:t></w:t>
      </w:r>
      <w:r w:rsidRPr="003B3343">
        <w:rPr>
          <w:rFonts w:ascii="Times New Roman" w:hAnsi="Times New Roman" w:cs="Times New Roman"/>
          <w:sz w:val="24"/>
          <w:szCs w:val="24"/>
        </w:rPr>
        <w:t xml:space="preserve">Устранение всех внесённых неисправностей;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Выполнение обязательных регулировок;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Составление машинно-тракторных агрегатов;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Правильность настройки машинно-тракторных агрегатов (соответствие заданию); </w:t>
      </w:r>
    </w:p>
    <w:p w:rsidR="003B3343" w:rsidRP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Соответствие времени выполнения работ; </w:t>
      </w:r>
    </w:p>
    <w:p w:rsidR="003B3343" w:rsidRDefault="003B3343" w:rsidP="00882B76">
      <w:pPr>
        <w:autoSpaceDE w:val="0"/>
        <w:autoSpaceDN w:val="0"/>
        <w:adjustRightInd w:val="0"/>
        <w:spacing w:after="0" w:line="240" w:lineRule="auto"/>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Наведение порядка на рабочем месте. </w:t>
      </w:r>
    </w:p>
    <w:p w:rsidR="000E18D8" w:rsidRPr="000E18D8" w:rsidRDefault="000E18D8" w:rsidP="00882B76">
      <w:pPr>
        <w:autoSpaceDE w:val="0"/>
        <w:autoSpaceDN w:val="0"/>
        <w:adjustRightInd w:val="0"/>
        <w:spacing w:after="0" w:line="240" w:lineRule="auto"/>
        <w:jc w:val="center"/>
        <w:rPr>
          <w:rFonts w:ascii="Times New Roman" w:hAnsi="Times New Roman" w:cs="Times New Roman"/>
          <w:b/>
          <w:sz w:val="24"/>
          <w:szCs w:val="24"/>
        </w:rPr>
      </w:pPr>
      <w:r w:rsidRPr="000E18D8">
        <w:rPr>
          <w:rFonts w:ascii="Times New Roman" w:hAnsi="Times New Roman" w:cs="Times New Roman"/>
          <w:b/>
          <w:sz w:val="24"/>
          <w:szCs w:val="24"/>
        </w:rPr>
        <w:t>Задания для проведения дифференцированного зачёта</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 Оценить материалоемкость и уплотняющее воздействие на почву пахотных агрегатов: МТЗ-80+ПЛН-3-35; ДТ-75М+ПЛН-4-35; Т-150К+ПЛН-5-35. Сделать выводы. </w:t>
      </w:r>
    </w:p>
    <w:p w:rsidR="000E18D8" w:rsidRDefault="000E18D8" w:rsidP="00882B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0E18D8">
        <w:rPr>
          <w:rFonts w:ascii="Times New Roman" w:hAnsi="Times New Roman" w:cs="Times New Roman"/>
          <w:sz w:val="24"/>
          <w:szCs w:val="24"/>
        </w:rPr>
        <w:t xml:space="preserve">. Определить часовую и сменную производительность посевного агрегата, состоящего из трактора ДТ-75М и трех сеялок СЗ-3,6А; рабочая передача 3-я; длина гона 1500 м; время смены 7 часов. </w:t>
      </w:r>
    </w:p>
    <w:p w:rsidR="000E18D8" w:rsidRDefault="000E18D8" w:rsidP="00882B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0E18D8">
        <w:rPr>
          <w:rFonts w:ascii="Times New Roman" w:hAnsi="Times New Roman" w:cs="Times New Roman"/>
          <w:sz w:val="24"/>
          <w:szCs w:val="24"/>
        </w:rPr>
        <w:t xml:space="preserve">Оценить материалоемкость и уплотняющее воздействие на почву пахотных агрегатов: МТЗ-1221+ПЛН-4-35; МТЗ-1221+ПЛН-5-35. Сделать выводы. </w:t>
      </w:r>
    </w:p>
    <w:p w:rsidR="000E18D8" w:rsidRDefault="000E18D8" w:rsidP="00882B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0E18D8">
        <w:rPr>
          <w:rFonts w:ascii="Times New Roman" w:hAnsi="Times New Roman" w:cs="Times New Roman"/>
          <w:sz w:val="24"/>
          <w:szCs w:val="24"/>
        </w:rPr>
        <w:t xml:space="preserve">. Определить ориентировочное число машин в посевном агрегате: трактор ДТ-75М и сеялка СЗ-3,6А; уклон местности 3%; передача 6-я. </w:t>
      </w:r>
    </w:p>
    <w:p w:rsidR="000E18D8" w:rsidRDefault="000E18D8" w:rsidP="00882B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0E18D8">
        <w:rPr>
          <w:rFonts w:ascii="Times New Roman" w:hAnsi="Times New Roman" w:cs="Times New Roman"/>
          <w:sz w:val="24"/>
          <w:szCs w:val="24"/>
        </w:rPr>
        <w:t xml:space="preserve">. Определить фронт сцепки и ее тяговое сопротивление для посевного агрегата: трактор ДТ-75М и 3 сеялки СЗ-3,6А; уклон местности 3%. </w:t>
      </w:r>
    </w:p>
    <w:p w:rsidR="000E18D8" w:rsidRDefault="000E18D8" w:rsidP="00882B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0E18D8">
        <w:rPr>
          <w:rFonts w:ascii="Times New Roman" w:hAnsi="Times New Roman" w:cs="Times New Roman"/>
          <w:sz w:val="24"/>
          <w:szCs w:val="24"/>
        </w:rPr>
        <w:t xml:space="preserve">. Определить сумму затрат на топливо и смазочные материалы при обработке трактором МТЗ-80 культиватором КРН-5,6 междурядья кормовой свеклы на площади 50 га. </w:t>
      </w:r>
    </w:p>
    <w:p w:rsidR="000E18D8" w:rsidRDefault="000E18D8" w:rsidP="00882B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0E18D8">
        <w:rPr>
          <w:rFonts w:ascii="Times New Roman" w:hAnsi="Times New Roman" w:cs="Times New Roman"/>
          <w:sz w:val="24"/>
          <w:szCs w:val="24"/>
        </w:rPr>
        <w:t xml:space="preserve">. Определить затраты времени автомобилем на один рейс с поля до сенажной траншеи, если он на погрузку тратит 30 минут, а разгрузку – 7 минут; скорость движения с грузом 25 км/ч, а без груза – 30 км/ч; расстояние составляет 12 км.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lastRenderedPageBreak/>
        <w:t xml:space="preserve">8. Определить количество рейсов, которое сделает автомобиль с поля до сенажной траншеи, если на один рейс он тратит 90 минут; коэффициент использования времени смены равен 0,8.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9. Определить инвентарный и условный парк тракторов хозяйства, если максимально в день используется тракторов МТЗ-80 – 15 штук, а тракторов ДТ-75М – 10 штук.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10. Определить площадь пашни, приходящийся на 1 условный эталонный трактор если парк тракторов хозяйства состоит из: МТЗ-80 -10 шт., МТЗ-82 – 5 шт., Т-150К – 2 шт., ДТ-75М – 5 шт. Общая площадь пашни составляет 6500 га. Сделайте вывод эффективности работы машинно-тракторного парка хозяйства.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11. Оценить материалоемкость и уплотняющее воздействие на почву пахотных агрегатов: МТЗ-80+ПЛН-3-35; ДТ-75М+ПЛН-4-35; Т-150К+ПЛН-5-35. Сделать выводы.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12. Определить часовую и сменную производительность посевного агрегата, состоящего из трактора ДТ-75М и трех сеялок СЗ-3,6А; рабочая передача 4-я; длина гона 1500 м; время смены 7 часов.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13. Оценить материалоемкость и уплотняющее воздействие на почву пахотных агрегатов: Т150К+ПЛН-4-35; Т-150К+ПЛН-5-35. Сделать выводы.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14. Определить ориентировочное число машин в посевном агрегате: трактор МТЗ-80 и сеялка СЗ-3,6А; уклон местности 3%; передача 4-я.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15. Определить фронт сцепки и ее тяговое сопротивление для посевного агрегата: трактор Т150К и 4 сеялки СЗ-3,6А; уклон местности 3%. </w:t>
      </w:r>
    </w:p>
    <w:p w:rsidR="000E18D8" w:rsidRDefault="000E18D8" w:rsidP="00882B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0E18D8">
        <w:rPr>
          <w:rFonts w:ascii="Times New Roman" w:hAnsi="Times New Roman" w:cs="Times New Roman"/>
          <w:sz w:val="24"/>
          <w:szCs w:val="24"/>
        </w:rPr>
        <w:t xml:space="preserve">. Определить сумму затрат на топливо и смазочные материалы при обработке трактором МТЗ-80 культиватором КОН-2,8ПМ междурядья картофеля на площади 100 га. </w:t>
      </w:r>
    </w:p>
    <w:p w:rsidR="000E18D8" w:rsidRDefault="000E18D8" w:rsidP="00882B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Pr="000E18D8">
        <w:rPr>
          <w:rFonts w:ascii="Times New Roman" w:hAnsi="Times New Roman" w:cs="Times New Roman"/>
          <w:sz w:val="24"/>
          <w:szCs w:val="24"/>
        </w:rPr>
        <w:t xml:space="preserve">. Определить затраты времени трактором на один рейс с поля до сенажной траншеи, если он на погрузку тратит 20 минут, а разгрузку – 5 минут; скорость движения с грузом 15 км/ч, а без груза – 20 км/ч; расстояние составляет 5 км.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18. Определить количество рейсов, которое сделает трактор с поля до сенажной траншеи, если на один рейс он тратит 80 минут; коэффициент использования времени смены равен 0,8.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19. Определить инвентарный и условный парк тракторов хозяйства, если максимально в день используется тракторов МТЗ-80 – 11 штук, а тракторов ДТ-75М – 6 штук.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20. Определить площадь пашни, приходящийся на 1 условный эталонный трактор если парк тракторов хозяйства состоит из: МТЗ-80 - 8 шт., МТЗ-82 – 2 шт., Т-150К – 1 шт., ДТ-75М – 4 шт. Общая площадь пашни составляет 6000 га. Сделайте вывод эффективности работы машинно-тракторного парка хозяйства.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21. Определить инвентарный и условный парк тракторов хозяйства, если максимально в день используется тракторов МТЗ-80 – 9 штук, а тракторов ДТ-75М – 7 штук.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22. Определить площадь пашни, приходящийся на 1 условный эталонный трактор если парк тракторов хозяйства состоит из: МТЗ-80 - 6 шт., МТЗ-82 – 3 шт., Т-150К – 1 шт., ДТ-75М – 1 шт. Общая площадь пашни составляет 4000 га. Сделайте вывод эффективности работы машинно-тракторного парка хозяйства.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23. Определить инвентарный и условный парк тракторов хозяйства, если максимально в день используется тракторов МТЗ-80 – 8 штук, а тракторов ДТ-75М – 5 штук. </w:t>
      </w:r>
    </w:p>
    <w:p w:rsidR="000E18D8" w:rsidRDefault="000E18D8" w:rsidP="00882B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Pr="000E18D8">
        <w:rPr>
          <w:rFonts w:ascii="Times New Roman" w:hAnsi="Times New Roman" w:cs="Times New Roman"/>
          <w:sz w:val="24"/>
          <w:szCs w:val="24"/>
        </w:rPr>
        <w:t xml:space="preserve">.Определить площадь пашни, приходящийся на 1 условный эталонный трактор если парк тракторов хозяйства состоит из: МТЗ-80 - 9 шт., МТЗ-82 – 4 шт., Т-150К – 2 шт., ДТ-75М – 2 шт. Общая площадь пашни составляет 3000 га. Сделайте вывод эффективности работы машинно-тракторного парка </w:t>
      </w:r>
      <w:proofErr w:type="spellStart"/>
      <w:r w:rsidRPr="000E18D8">
        <w:rPr>
          <w:rFonts w:ascii="Times New Roman" w:hAnsi="Times New Roman" w:cs="Times New Roman"/>
          <w:sz w:val="24"/>
          <w:szCs w:val="24"/>
        </w:rPr>
        <w:t>хозяйва</w:t>
      </w:r>
      <w:proofErr w:type="spellEnd"/>
      <w:r w:rsidRPr="000E18D8">
        <w:rPr>
          <w:rFonts w:ascii="Times New Roman" w:hAnsi="Times New Roman" w:cs="Times New Roman"/>
          <w:sz w:val="24"/>
          <w:szCs w:val="24"/>
        </w:rPr>
        <w:t xml:space="preserve">. </w:t>
      </w:r>
    </w:p>
    <w:p w:rsidR="003B3343"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25.</w:t>
      </w:r>
      <w:r>
        <w:rPr>
          <w:rFonts w:ascii="Times New Roman" w:hAnsi="Times New Roman" w:cs="Times New Roman"/>
          <w:sz w:val="24"/>
          <w:szCs w:val="24"/>
        </w:rPr>
        <w:t xml:space="preserve"> </w:t>
      </w:r>
      <w:r w:rsidRPr="000E18D8">
        <w:rPr>
          <w:rFonts w:ascii="Times New Roman" w:hAnsi="Times New Roman" w:cs="Times New Roman"/>
          <w:sz w:val="24"/>
          <w:szCs w:val="24"/>
        </w:rPr>
        <w:t>Определить качество машин КАМАЗ-55102 и потребное количество дизельного топлива для вывоза навоза в расчете 20 т на га. Площадь участка 200 га, расстояние до участка10 км</w:t>
      </w:r>
      <w:r>
        <w:rPr>
          <w:rFonts w:ascii="Times New Roman" w:hAnsi="Times New Roman" w:cs="Times New Roman"/>
          <w:sz w:val="24"/>
          <w:szCs w:val="24"/>
        </w:rPr>
        <w:t>.</w:t>
      </w:r>
    </w:p>
    <w:p w:rsidR="000E18D8" w:rsidRDefault="000E18D8" w:rsidP="00882B76">
      <w:pPr>
        <w:spacing w:after="0" w:line="240" w:lineRule="auto"/>
        <w:jc w:val="center"/>
        <w:rPr>
          <w:rFonts w:ascii="Times New Roman" w:hAnsi="Times New Roman" w:cs="Times New Roman"/>
          <w:sz w:val="24"/>
          <w:szCs w:val="24"/>
        </w:rPr>
      </w:pPr>
      <w:r w:rsidRPr="000E18D8">
        <w:rPr>
          <w:rFonts w:ascii="Times New Roman" w:hAnsi="Times New Roman" w:cs="Times New Roman"/>
          <w:sz w:val="24"/>
          <w:szCs w:val="24"/>
        </w:rPr>
        <w:t xml:space="preserve">Вопросы для подготовки к дифференцированному зачету </w:t>
      </w:r>
    </w:p>
    <w:p w:rsidR="000E18D8" w:rsidRDefault="000E18D8" w:rsidP="00882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практике УП.02</w:t>
      </w:r>
      <w:r w:rsidRPr="000E18D8">
        <w:rPr>
          <w:rFonts w:ascii="Times New Roman" w:hAnsi="Times New Roman" w:cs="Times New Roman"/>
          <w:sz w:val="24"/>
          <w:szCs w:val="24"/>
        </w:rPr>
        <w:t xml:space="preserve"> Учебная практика по ПМ.02 Эксплуатация сельскохозяйственной техники</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 Охрана труда, техника безопасности при проведении технического обслуживания и ремонта. Обучение и проверка знаний по технике безопасности.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2. Общее знакомство с рабочими местами практики.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lastRenderedPageBreak/>
        <w:t xml:space="preserve">3. Система технического обслуживания и ремонта сельскохозяйственной техники. Основы диагностирования технического состояния сельскохозяйственной техники.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4. Оборудование, приспособления и инструмент для разборочно-сборочных работ. Диагностическое оборудование.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5. Технология ежедневного технического обслуживания сельскохозяйственной техники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6. Диагностирование двигателя в целом.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7. Комплектование и наладка пахотного агрегата.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8. Комплектование и наладка агрегата для </w:t>
      </w:r>
      <w:proofErr w:type="spellStart"/>
      <w:r w:rsidRPr="000E18D8">
        <w:rPr>
          <w:rFonts w:ascii="Times New Roman" w:hAnsi="Times New Roman" w:cs="Times New Roman"/>
          <w:sz w:val="24"/>
          <w:szCs w:val="24"/>
        </w:rPr>
        <w:t>дискования</w:t>
      </w:r>
      <w:proofErr w:type="spellEnd"/>
      <w:r w:rsidRPr="000E18D8">
        <w:rPr>
          <w:rFonts w:ascii="Times New Roman" w:hAnsi="Times New Roman" w:cs="Times New Roman"/>
          <w:sz w:val="24"/>
          <w:szCs w:val="24"/>
        </w:rPr>
        <w:t xml:space="preserve"> почвы.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9. Комплектование и наладка агрегата для сплошной культивации почвы.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10. Комплектование и наладка агрегата для междурядной обработки сахарной свеклы.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11. Комплектование и наладка агрегата для междурядной обработки картофеля Комплектование и наладка агрегата для защиты растений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12. Комплектование и наладка агрегата для посева зерновых.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13.Подготовка и эксплуатация машин и оборудования для водоснабжения ферм.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14.Подготовка к эксплуатации машин и оборудования для приготовления кормов.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15.Подготовка к эксплуатации машин и оборудования для раздачи кормов.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16.Подготовка и эксплуатация машин и оборудования для доения.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17.Подготовка и эксплуатация машин и оборудования для переработки молока.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18.Механизация стрижки и купания овец. </w:t>
      </w:r>
    </w:p>
    <w:p w:rsidR="002236BA" w:rsidRDefault="000E18D8" w:rsidP="00882B76">
      <w:pPr>
        <w:spacing w:after="0" w:line="240" w:lineRule="auto"/>
        <w:jc w:val="center"/>
        <w:rPr>
          <w:rFonts w:ascii="Times New Roman" w:hAnsi="Times New Roman" w:cs="Times New Roman"/>
          <w:sz w:val="24"/>
          <w:szCs w:val="24"/>
        </w:rPr>
      </w:pPr>
      <w:r w:rsidRPr="000E18D8">
        <w:rPr>
          <w:rFonts w:ascii="Times New Roman" w:hAnsi="Times New Roman" w:cs="Times New Roman"/>
          <w:sz w:val="24"/>
          <w:szCs w:val="24"/>
        </w:rPr>
        <w:t>Дифференцированный зачет на основании аттестации по итогам учебной практики</w:t>
      </w:r>
    </w:p>
    <w:p w:rsidR="002236BA"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Критерии оценки </w:t>
      </w:r>
    </w:p>
    <w:p w:rsidR="002236BA"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Оценка «отлично» выставляется студенту, если выполнены следующие условия:- наличие положительного аттестационного листа; - наличие положительного отзыва от руководителя организации по месту прохождения практики; - высокий уровень теоретического осмысления студентом своей практической деятельности (ее целей, задач, содержания, методов); </w:t>
      </w:r>
      <w:r w:rsidR="002236BA">
        <w:rPr>
          <w:rFonts w:ascii="Times New Roman" w:hAnsi="Times New Roman" w:cs="Times New Roman"/>
          <w:sz w:val="24"/>
          <w:szCs w:val="24"/>
        </w:rPr>
        <w:t xml:space="preserve">- </w:t>
      </w:r>
      <w:r w:rsidRPr="000E18D8">
        <w:rPr>
          <w:rFonts w:ascii="Times New Roman" w:hAnsi="Times New Roman" w:cs="Times New Roman"/>
          <w:sz w:val="24"/>
          <w:szCs w:val="24"/>
        </w:rPr>
        <w:t xml:space="preserve">высокая степень и качество приобретенных студентом за время прохождения практики практического опыта и профессиональных знаний, умений; - высокий уровень его профессиональной подготовки. </w:t>
      </w:r>
    </w:p>
    <w:p w:rsidR="002236BA"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Оценка «хорошо» выставляется студенту, если выполнены следующие условия: - наличие положительного аттестационного листа; - наличие положительного отзыва от руководителя организации по месту прохождения практики; - хороший уровень теоретического осмысления студентом своей практической деятельности (ее целей, задач, содержания, методов); хорошая степень и качество приобретенных студентом за время прохождения практики практического опыта и профессиональных знаний, умений; - хороший уровень его профессиональной подготовки. </w:t>
      </w:r>
    </w:p>
    <w:p w:rsidR="002236BA"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Оценка «удовлетворительно» выставляется студенту, если выполнены следующие условия: - наличие положительного аттестационного листа; - удовлетворительный отзыв от руководителя организации по месту прохождения практики; - удовлетворительный уровень теоретического осмысления студентом своей практической деятельности (ее целей, задач, содержания, методов); </w:t>
      </w:r>
    </w:p>
    <w:p w:rsidR="002236BA" w:rsidRDefault="002236BA" w:rsidP="00882B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18D8" w:rsidRPr="000E18D8">
        <w:rPr>
          <w:rFonts w:ascii="Times New Roman" w:hAnsi="Times New Roman" w:cs="Times New Roman"/>
          <w:sz w:val="24"/>
          <w:szCs w:val="24"/>
        </w:rPr>
        <w:t xml:space="preserve">степень и качество приобретенных студентом за время прохождения практики практического опыта и профессиональных знаний, умений; - удовлетворительный уровень его профессиональной подготовки. </w:t>
      </w:r>
    </w:p>
    <w:p w:rsidR="002236BA"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xml:space="preserve">Оценка </w:t>
      </w:r>
      <w:r w:rsidR="00882B76" w:rsidRPr="000E18D8">
        <w:rPr>
          <w:rFonts w:ascii="Times New Roman" w:hAnsi="Times New Roman" w:cs="Times New Roman"/>
          <w:sz w:val="24"/>
          <w:szCs w:val="24"/>
        </w:rPr>
        <w:t xml:space="preserve">«неудовлетворительно» </w:t>
      </w:r>
      <w:r w:rsidRPr="000E18D8">
        <w:rPr>
          <w:rFonts w:ascii="Times New Roman" w:hAnsi="Times New Roman" w:cs="Times New Roman"/>
          <w:sz w:val="24"/>
          <w:szCs w:val="24"/>
        </w:rPr>
        <w:t xml:space="preserve">- отсутствие аттестационного листа; выставляется студенту, при условиях: - отрицательный отзыв от руководителя организации по месту прохождения практики; - низкий уровень теоретического осмысления студентом своей практической деятельности (ее целей, задач, содержания, методов); </w:t>
      </w:r>
      <w:r w:rsidR="002236BA">
        <w:rPr>
          <w:rFonts w:ascii="Times New Roman" w:hAnsi="Times New Roman" w:cs="Times New Roman"/>
          <w:sz w:val="24"/>
          <w:szCs w:val="24"/>
        </w:rPr>
        <w:t xml:space="preserve">- </w:t>
      </w:r>
      <w:r w:rsidRPr="000E18D8">
        <w:rPr>
          <w:rFonts w:ascii="Times New Roman" w:hAnsi="Times New Roman" w:cs="Times New Roman"/>
          <w:sz w:val="24"/>
          <w:szCs w:val="24"/>
        </w:rPr>
        <w:t xml:space="preserve">низкая степень и качество приобретенных студентом за время прохождения практики практического опыта и профессиональных знаний, умений; </w:t>
      </w:r>
    </w:p>
    <w:p w:rsidR="000E18D8" w:rsidRDefault="000E18D8" w:rsidP="00882B76">
      <w:pPr>
        <w:spacing w:after="0" w:line="240" w:lineRule="auto"/>
        <w:jc w:val="both"/>
        <w:rPr>
          <w:rFonts w:ascii="Times New Roman" w:hAnsi="Times New Roman" w:cs="Times New Roman"/>
          <w:sz w:val="24"/>
          <w:szCs w:val="24"/>
        </w:rPr>
      </w:pPr>
      <w:r w:rsidRPr="000E18D8">
        <w:rPr>
          <w:rFonts w:ascii="Times New Roman" w:hAnsi="Times New Roman" w:cs="Times New Roman"/>
          <w:sz w:val="24"/>
          <w:szCs w:val="24"/>
        </w:rPr>
        <w:t>- низкий уровень его профессиональной подготовки.</w:t>
      </w:r>
    </w:p>
    <w:p w:rsidR="00882B76" w:rsidRPr="000E18D8" w:rsidRDefault="00882B76" w:rsidP="00882B76">
      <w:pPr>
        <w:spacing w:after="0" w:line="240" w:lineRule="auto"/>
        <w:jc w:val="both"/>
        <w:rPr>
          <w:rFonts w:ascii="Times New Roman" w:hAnsi="Times New Roman" w:cs="Times New Roman"/>
          <w:sz w:val="24"/>
          <w:szCs w:val="24"/>
        </w:rPr>
      </w:pPr>
    </w:p>
    <w:sectPr w:rsidR="00882B76" w:rsidRPr="000E18D8" w:rsidSect="00882B76">
      <w:footerReference w:type="even" r:id="rId12"/>
      <w:footerReference w:type="default" r:id="rId13"/>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7B6" w:rsidRDefault="00B457B6" w:rsidP="007F67CC">
      <w:pPr>
        <w:spacing w:after="0" w:line="240" w:lineRule="auto"/>
      </w:pPr>
      <w:r>
        <w:separator/>
      </w:r>
    </w:p>
  </w:endnote>
  <w:endnote w:type="continuationSeparator" w:id="0">
    <w:p w:rsidR="00B457B6" w:rsidRDefault="00B457B6" w:rsidP="007F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imesNewRoman">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76" w:rsidRDefault="00882B76" w:rsidP="005C299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82B76" w:rsidRDefault="00882B76" w:rsidP="005C2990">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0063"/>
      <w:docPartObj>
        <w:docPartGallery w:val="Page Numbers (Bottom of Page)"/>
        <w:docPartUnique/>
      </w:docPartObj>
    </w:sdtPr>
    <w:sdtContent>
      <w:p w:rsidR="00882B76" w:rsidRDefault="00882B76" w:rsidP="00ED39D9">
        <w:pPr>
          <w:pStyle w:val="a7"/>
          <w:jc w:val="center"/>
        </w:pPr>
        <w:r>
          <w:fldChar w:fldCharType="begin"/>
        </w:r>
        <w:r>
          <w:instrText xml:space="preserve"> PAGE   \* MERGEFORMAT </w:instrText>
        </w:r>
        <w:r>
          <w:fldChar w:fldCharType="separate"/>
        </w:r>
        <w:r w:rsidR="002D4F6A">
          <w:rPr>
            <w:noProof/>
          </w:rPr>
          <w:t>1433</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76" w:rsidRDefault="00882B76" w:rsidP="005C299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82B76" w:rsidRDefault="00882B76" w:rsidP="005C2990">
    <w:pPr>
      <w:pStyle w:val="a7"/>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6943"/>
      <w:docPartObj>
        <w:docPartGallery w:val="Page Numbers (Bottom of Page)"/>
        <w:docPartUnique/>
      </w:docPartObj>
    </w:sdtPr>
    <w:sdtContent>
      <w:p w:rsidR="00882B76" w:rsidRDefault="00882B76" w:rsidP="00ED39D9">
        <w:pPr>
          <w:pStyle w:val="a7"/>
          <w:jc w:val="center"/>
        </w:pPr>
        <w:r>
          <w:fldChar w:fldCharType="begin"/>
        </w:r>
        <w:r>
          <w:instrText xml:space="preserve"> PAGE   \* MERGEFORMAT </w:instrText>
        </w:r>
        <w:r>
          <w:fldChar w:fldCharType="separate"/>
        </w:r>
        <w:r w:rsidR="002D4F6A">
          <w:rPr>
            <w:noProof/>
          </w:rPr>
          <w:t>1444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7B6" w:rsidRDefault="00B457B6" w:rsidP="007F67CC">
      <w:pPr>
        <w:spacing w:after="0" w:line="240" w:lineRule="auto"/>
      </w:pPr>
      <w:r>
        <w:separator/>
      </w:r>
    </w:p>
  </w:footnote>
  <w:footnote w:type="continuationSeparator" w:id="0">
    <w:p w:rsidR="00B457B6" w:rsidRDefault="00B457B6" w:rsidP="007F67CC">
      <w:pPr>
        <w:spacing w:after="0" w:line="240" w:lineRule="auto"/>
      </w:pPr>
      <w:r>
        <w:continuationSeparator/>
      </w:r>
    </w:p>
  </w:footnote>
  <w:footnote w:id="1">
    <w:p w:rsidR="00882B76" w:rsidRPr="00E84219" w:rsidRDefault="00882B76" w:rsidP="007448D3">
      <w:pPr>
        <w:pStyle w:val="af6"/>
        <w:rPr>
          <w:lang w:val="ru-RU"/>
        </w:rPr>
      </w:pPr>
      <w:r>
        <w:rPr>
          <w:rStyle w:val="af8"/>
        </w:rPr>
        <w:footnoteRef/>
      </w:r>
      <w:r w:rsidRPr="00950BB3">
        <w:rPr>
          <w:lang w:val="ru-RU"/>
        </w:rPr>
        <w:t xml:space="preserve"> </w:t>
      </w:r>
      <w:r>
        <w:rPr>
          <w:lang w:val="ru-RU"/>
        </w:rPr>
        <w:t>ПК 1.11 – 1.15 – ВАРИАТИВНАЯ ЧАСТЬ</w:t>
      </w:r>
    </w:p>
  </w:footnote>
  <w:footnote w:id="2">
    <w:p w:rsidR="00882B76" w:rsidRPr="00E84219" w:rsidRDefault="00882B76" w:rsidP="00E537D8">
      <w:pPr>
        <w:pStyle w:val="af6"/>
        <w:rPr>
          <w:lang w:val="ru-RU"/>
        </w:rPr>
      </w:pPr>
      <w:r>
        <w:rPr>
          <w:rStyle w:val="af8"/>
        </w:rPr>
        <w:footnoteRef/>
      </w:r>
      <w:r w:rsidRPr="00950BB3">
        <w:rPr>
          <w:lang w:val="ru-RU"/>
        </w:rPr>
        <w:t xml:space="preserve"> </w:t>
      </w:r>
      <w:r>
        <w:rPr>
          <w:lang w:val="ru-RU"/>
        </w:rPr>
        <w:t>ПК 1.11 – 1.15 – ВАРИАТИВНАЯ ЧАСТЬ</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644"/>
        </w:tabs>
        <w:ind w:left="644" w:hanging="360"/>
      </w:pPr>
      <w:rPr>
        <w:rFonts w:cs="Times New Roman"/>
      </w:rPr>
    </w:lvl>
  </w:abstractNum>
  <w:abstractNum w:abstractNumId="2"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olor w:val="000000"/>
      </w:rPr>
    </w:lvl>
  </w:abstractNum>
  <w:abstractNum w:abstractNumId="3"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rPr>
    </w:lvl>
  </w:abstractNum>
  <w:abstractNum w:abstractNumId="4"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Times New Roman" w:hAnsi="Times New Roman"/>
      </w:rPr>
    </w:lvl>
  </w:abstractNum>
  <w:abstractNum w:abstractNumId="5"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cs="Times New Roman"/>
      </w:rPr>
    </w:lvl>
  </w:abstractNum>
  <w:abstractNum w:abstractNumId="6" w15:restartNumberingAfterBreak="0">
    <w:nsid w:val="06BF7EF1"/>
    <w:multiLevelType w:val="hybridMultilevel"/>
    <w:tmpl w:val="7DF48338"/>
    <w:lvl w:ilvl="0" w:tplc="45EE25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75579AD"/>
    <w:multiLevelType w:val="hybridMultilevel"/>
    <w:tmpl w:val="68FE5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6D07BC"/>
    <w:multiLevelType w:val="hybridMultilevel"/>
    <w:tmpl w:val="7674AF10"/>
    <w:lvl w:ilvl="0" w:tplc="191A7F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B47479A"/>
    <w:multiLevelType w:val="hybridMultilevel"/>
    <w:tmpl w:val="4E7C631E"/>
    <w:lvl w:ilvl="0" w:tplc="B538B12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0" w15:restartNumberingAfterBreak="0">
    <w:nsid w:val="0F92198F"/>
    <w:multiLevelType w:val="hybridMultilevel"/>
    <w:tmpl w:val="F2E2774C"/>
    <w:lvl w:ilvl="0" w:tplc="98EE549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5760C2"/>
    <w:multiLevelType w:val="hybridMultilevel"/>
    <w:tmpl w:val="92DEF57E"/>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1592E4E"/>
    <w:multiLevelType w:val="hybridMultilevel"/>
    <w:tmpl w:val="4EE4FE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1663636"/>
    <w:multiLevelType w:val="hybridMultilevel"/>
    <w:tmpl w:val="3B4C5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4EC4E6A"/>
    <w:multiLevelType w:val="hybridMultilevel"/>
    <w:tmpl w:val="00FE7080"/>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9057DE7"/>
    <w:multiLevelType w:val="hybridMultilevel"/>
    <w:tmpl w:val="A8E872CA"/>
    <w:lvl w:ilvl="0" w:tplc="E21E2C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5B6078"/>
    <w:multiLevelType w:val="hybridMultilevel"/>
    <w:tmpl w:val="47DC52E2"/>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3D6F29"/>
    <w:multiLevelType w:val="hybridMultilevel"/>
    <w:tmpl w:val="CBA874A0"/>
    <w:lvl w:ilvl="0" w:tplc="98EE549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1DF50482"/>
    <w:multiLevelType w:val="multilevel"/>
    <w:tmpl w:val="EC16900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sz w:val="24"/>
      </w:rPr>
    </w:lvl>
    <w:lvl w:ilvl="2">
      <w:start w:val="1"/>
      <w:numFmt w:val="decimal"/>
      <w:isLgl/>
      <w:lvlText w:val="%1.%2.%3"/>
      <w:lvlJc w:val="left"/>
      <w:pPr>
        <w:tabs>
          <w:tab w:val="num" w:pos="1080"/>
        </w:tabs>
        <w:ind w:left="1080" w:hanging="720"/>
      </w:pPr>
      <w:rPr>
        <w:rFonts w:hint="default"/>
        <w:sz w:val="24"/>
      </w:rPr>
    </w:lvl>
    <w:lvl w:ilvl="3">
      <w:start w:val="1"/>
      <w:numFmt w:val="decimal"/>
      <w:isLgl/>
      <w:lvlText w:val="%1.%2.%3.%4"/>
      <w:lvlJc w:val="left"/>
      <w:pPr>
        <w:tabs>
          <w:tab w:val="num" w:pos="1440"/>
        </w:tabs>
        <w:ind w:left="1440" w:hanging="1080"/>
      </w:pPr>
      <w:rPr>
        <w:rFonts w:hint="default"/>
        <w:sz w:val="24"/>
      </w:rPr>
    </w:lvl>
    <w:lvl w:ilvl="4">
      <w:start w:val="1"/>
      <w:numFmt w:val="decimal"/>
      <w:isLgl/>
      <w:lvlText w:val="%1.%2.%3.%4.%5"/>
      <w:lvlJc w:val="left"/>
      <w:pPr>
        <w:tabs>
          <w:tab w:val="num" w:pos="1440"/>
        </w:tabs>
        <w:ind w:left="1440" w:hanging="1080"/>
      </w:pPr>
      <w:rPr>
        <w:rFonts w:hint="default"/>
        <w:sz w:val="24"/>
      </w:rPr>
    </w:lvl>
    <w:lvl w:ilvl="5">
      <w:start w:val="1"/>
      <w:numFmt w:val="decimal"/>
      <w:isLgl/>
      <w:lvlText w:val="%1.%2.%3.%4.%5.%6"/>
      <w:lvlJc w:val="left"/>
      <w:pPr>
        <w:tabs>
          <w:tab w:val="num" w:pos="1800"/>
        </w:tabs>
        <w:ind w:left="1800" w:hanging="1440"/>
      </w:pPr>
      <w:rPr>
        <w:rFonts w:hint="default"/>
        <w:sz w:val="24"/>
      </w:rPr>
    </w:lvl>
    <w:lvl w:ilvl="6">
      <w:start w:val="1"/>
      <w:numFmt w:val="decimal"/>
      <w:isLgl/>
      <w:lvlText w:val="%1.%2.%3.%4.%5.%6.%7"/>
      <w:lvlJc w:val="left"/>
      <w:pPr>
        <w:tabs>
          <w:tab w:val="num" w:pos="1800"/>
        </w:tabs>
        <w:ind w:left="1800" w:hanging="1440"/>
      </w:pPr>
      <w:rPr>
        <w:rFonts w:hint="default"/>
        <w:sz w:val="24"/>
      </w:rPr>
    </w:lvl>
    <w:lvl w:ilvl="7">
      <w:start w:val="1"/>
      <w:numFmt w:val="decimal"/>
      <w:isLgl/>
      <w:lvlText w:val="%1.%2.%3.%4.%5.%6.%7.%8"/>
      <w:lvlJc w:val="left"/>
      <w:pPr>
        <w:tabs>
          <w:tab w:val="num" w:pos="2160"/>
        </w:tabs>
        <w:ind w:left="2160" w:hanging="1800"/>
      </w:pPr>
      <w:rPr>
        <w:rFonts w:hint="default"/>
        <w:sz w:val="24"/>
      </w:rPr>
    </w:lvl>
    <w:lvl w:ilvl="8">
      <w:start w:val="1"/>
      <w:numFmt w:val="decimal"/>
      <w:isLgl/>
      <w:lvlText w:val="%1.%2.%3.%4.%5.%6.%7.%8.%9"/>
      <w:lvlJc w:val="left"/>
      <w:pPr>
        <w:tabs>
          <w:tab w:val="num" w:pos="2520"/>
        </w:tabs>
        <w:ind w:left="2520" w:hanging="2160"/>
      </w:pPr>
      <w:rPr>
        <w:rFonts w:hint="default"/>
        <w:sz w:val="24"/>
      </w:rPr>
    </w:lvl>
  </w:abstractNum>
  <w:abstractNum w:abstractNumId="19" w15:restartNumberingAfterBreak="0">
    <w:nsid w:val="206B7323"/>
    <w:multiLevelType w:val="multilevel"/>
    <w:tmpl w:val="897CC1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6444881"/>
    <w:multiLevelType w:val="multilevel"/>
    <w:tmpl w:val="6D52465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1DF6BED"/>
    <w:multiLevelType w:val="singleLevel"/>
    <w:tmpl w:val="7ED656CA"/>
    <w:lvl w:ilvl="0">
      <w:start w:val="3"/>
      <w:numFmt w:val="bullet"/>
      <w:lvlText w:val="-"/>
      <w:lvlJc w:val="left"/>
      <w:pPr>
        <w:tabs>
          <w:tab w:val="num" w:pos="360"/>
        </w:tabs>
        <w:ind w:left="360" w:hanging="360"/>
      </w:pPr>
      <w:rPr>
        <w:rFonts w:hint="default"/>
      </w:rPr>
    </w:lvl>
  </w:abstractNum>
  <w:abstractNum w:abstractNumId="22" w15:restartNumberingAfterBreak="0">
    <w:nsid w:val="33230D6E"/>
    <w:multiLevelType w:val="hybridMultilevel"/>
    <w:tmpl w:val="C34813CE"/>
    <w:lvl w:ilvl="0" w:tplc="98EE549C">
      <w:start w:val="1"/>
      <w:numFmt w:val="bullet"/>
      <w:lvlText w:val=""/>
      <w:lvlJc w:val="left"/>
      <w:pPr>
        <w:ind w:left="2133" w:hanging="360"/>
      </w:pPr>
      <w:rPr>
        <w:rFonts w:ascii="Symbol" w:hAnsi="Symbol" w:hint="default"/>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 w15:restartNumberingAfterBreak="0">
    <w:nsid w:val="338409FB"/>
    <w:multiLevelType w:val="hybridMultilevel"/>
    <w:tmpl w:val="34DC292A"/>
    <w:lvl w:ilvl="0" w:tplc="191A7F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39A509A"/>
    <w:multiLevelType w:val="hybridMultilevel"/>
    <w:tmpl w:val="C186E1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3540184E"/>
    <w:multiLevelType w:val="hybridMultilevel"/>
    <w:tmpl w:val="5BBC9A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AD82138"/>
    <w:multiLevelType w:val="hybridMultilevel"/>
    <w:tmpl w:val="16949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7B2BFB"/>
    <w:multiLevelType w:val="multilevel"/>
    <w:tmpl w:val="1264EED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FFD0093"/>
    <w:multiLevelType w:val="hybridMultilevel"/>
    <w:tmpl w:val="AE2E8AB8"/>
    <w:lvl w:ilvl="0" w:tplc="0419000F">
      <w:start w:val="1"/>
      <w:numFmt w:val="decimal"/>
      <w:lvlText w:val="%1."/>
      <w:lvlJc w:val="left"/>
      <w:pPr>
        <w:tabs>
          <w:tab w:val="num" w:pos="720"/>
        </w:tabs>
        <w:ind w:left="720" w:hanging="360"/>
      </w:pPr>
      <w:rPr>
        <w:rFonts w:hint="default"/>
      </w:rPr>
    </w:lvl>
    <w:lvl w:ilvl="1" w:tplc="19063ACA">
      <w:start w:val="9"/>
      <w:numFmt w:val="decimal"/>
      <w:lvlText w:val="%2"/>
      <w:lvlJc w:val="left"/>
      <w:pPr>
        <w:tabs>
          <w:tab w:val="num" w:pos="1620"/>
        </w:tabs>
        <w:ind w:left="1620" w:hanging="5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33B6A23"/>
    <w:multiLevelType w:val="hybridMultilevel"/>
    <w:tmpl w:val="19AC3C90"/>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FC471B"/>
    <w:multiLevelType w:val="hybridMultilevel"/>
    <w:tmpl w:val="55262CD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597780F"/>
    <w:multiLevelType w:val="hybridMultilevel"/>
    <w:tmpl w:val="652CA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6A0DC4"/>
    <w:multiLevelType w:val="hybridMultilevel"/>
    <w:tmpl w:val="D3E0E686"/>
    <w:lvl w:ilvl="0" w:tplc="651A1472">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4F221408"/>
    <w:multiLevelType w:val="hybridMultilevel"/>
    <w:tmpl w:val="91362C9C"/>
    <w:lvl w:ilvl="0" w:tplc="97729856">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0CF4BB3"/>
    <w:multiLevelType w:val="hybridMultilevel"/>
    <w:tmpl w:val="9A1C88B0"/>
    <w:lvl w:ilvl="0" w:tplc="B3182F98">
      <w:start w:val="1"/>
      <w:numFmt w:val="bullet"/>
      <w:lvlText w:val="-"/>
      <w:lvlJc w:val="left"/>
      <w:pPr>
        <w:tabs>
          <w:tab w:val="num" w:pos="1004"/>
        </w:tabs>
        <w:ind w:left="1004" w:hanging="360"/>
      </w:pPr>
      <w:rPr>
        <w:rFonts w:ascii="Verdana" w:hAnsi="Verdana"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58ED5120"/>
    <w:multiLevelType w:val="hybridMultilevel"/>
    <w:tmpl w:val="5126A440"/>
    <w:lvl w:ilvl="0" w:tplc="188619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E1647BF"/>
    <w:multiLevelType w:val="hybridMultilevel"/>
    <w:tmpl w:val="68981B6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710F1C"/>
    <w:multiLevelType w:val="hybridMultilevel"/>
    <w:tmpl w:val="24261F20"/>
    <w:lvl w:ilvl="0" w:tplc="7AD4723C">
      <w:start w:val="14"/>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5595AC5"/>
    <w:multiLevelType w:val="hybridMultilevel"/>
    <w:tmpl w:val="0DF8286A"/>
    <w:lvl w:ilvl="0" w:tplc="74764BB6">
      <w:start w:val="1"/>
      <w:numFmt w:val="decimal"/>
      <w:lvlText w:val="%1."/>
      <w:lvlJc w:val="left"/>
      <w:pPr>
        <w:tabs>
          <w:tab w:val="num" w:pos="720"/>
        </w:tabs>
        <w:ind w:left="720" w:hanging="360"/>
      </w:pPr>
      <w:rPr>
        <w:rFonts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6E65509"/>
    <w:multiLevelType w:val="hybridMultilevel"/>
    <w:tmpl w:val="168EC09A"/>
    <w:lvl w:ilvl="0" w:tplc="641E35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E4529E"/>
    <w:multiLevelType w:val="hybridMultilevel"/>
    <w:tmpl w:val="94C0F2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73D639B1"/>
    <w:multiLevelType w:val="hybridMultilevel"/>
    <w:tmpl w:val="0664A458"/>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5E36409"/>
    <w:multiLevelType w:val="hybridMultilevel"/>
    <w:tmpl w:val="0AE2F2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BA673F"/>
    <w:multiLevelType w:val="hybridMultilevel"/>
    <w:tmpl w:val="F482D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9E57AE"/>
    <w:multiLevelType w:val="hybridMultilevel"/>
    <w:tmpl w:val="EBC8F0A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3"/>
  </w:num>
  <w:num w:numId="2">
    <w:abstractNumId w:val="36"/>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5"/>
  </w:num>
  <w:num w:numId="7">
    <w:abstractNumId w:val="18"/>
  </w:num>
  <w:num w:numId="8">
    <w:abstractNumId w:val="12"/>
  </w:num>
  <w:num w:numId="9">
    <w:abstractNumId w:val="28"/>
  </w:num>
  <w:num w:numId="10">
    <w:abstractNumId w:val="27"/>
  </w:num>
  <w:num w:numId="11">
    <w:abstractNumId w:val="20"/>
  </w:num>
  <w:num w:numId="12">
    <w:abstractNumId w:val="39"/>
  </w:num>
  <w:num w:numId="13">
    <w:abstractNumId w:val="34"/>
  </w:num>
  <w:num w:numId="14">
    <w:abstractNumId w:val="0"/>
  </w:num>
  <w:num w:numId="15">
    <w:abstractNumId w:val="3"/>
  </w:num>
  <w:num w:numId="16">
    <w:abstractNumId w:val="4"/>
  </w:num>
  <w:num w:numId="17">
    <w:abstractNumId w:val="41"/>
  </w:num>
  <w:num w:numId="18">
    <w:abstractNumId w:val="17"/>
  </w:num>
  <w:num w:numId="19">
    <w:abstractNumId w:val="22"/>
  </w:num>
  <w:num w:numId="20">
    <w:abstractNumId w:val="10"/>
  </w:num>
  <w:num w:numId="21">
    <w:abstractNumId w:val="2"/>
  </w:num>
  <w:num w:numId="22">
    <w:abstractNumId w:val="1"/>
  </w:num>
  <w:num w:numId="23">
    <w:abstractNumId w:val="5"/>
  </w:num>
  <w:num w:numId="24">
    <w:abstractNumId w:val="21"/>
  </w:num>
  <w:num w:numId="25">
    <w:abstractNumId w:val="24"/>
  </w:num>
  <w:num w:numId="26">
    <w:abstractNumId w:val="31"/>
  </w:num>
  <w:num w:numId="27">
    <w:abstractNumId w:val="46"/>
  </w:num>
  <w:num w:numId="28">
    <w:abstractNumId w:val="45"/>
  </w:num>
  <w:num w:numId="29">
    <w:abstractNumId w:val="19"/>
  </w:num>
  <w:num w:numId="30">
    <w:abstractNumId w:val="7"/>
  </w:num>
  <w:num w:numId="31">
    <w:abstractNumId w:val="33"/>
  </w:num>
  <w:num w:numId="32">
    <w:abstractNumId w:val="9"/>
  </w:num>
  <w:num w:numId="33">
    <w:abstractNumId w:val="11"/>
  </w:num>
  <w:num w:numId="34">
    <w:abstractNumId w:val="14"/>
  </w:num>
  <w:num w:numId="35">
    <w:abstractNumId w:val="42"/>
  </w:num>
  <w:num w:numId="36">
    <w:abstractNumId w:val="44"/>
  </w:num>
  <w:num w:numId="37">
    <w:abstractNumId w:val="32"/>
  </w:num>
  <w:num w:numId="38">
    <w:abstractNumId w:val="16"/>
  </w:num>
  <w:num w:numId="39">
    <w:abstractNumId w:val="15"/>
  </w:num>
  <w:num w:numId="40">
    <w:abstractNumId w:val="38"/>
  </w:num>
  <w:num w:numId="41">
    <w:abstractNumId w:val="30"/>
  </w:num>
  <w:num w:numId="42">
    <w:abstractNumId w:val="25"/>
  </w:num>
  <w:num w:numId="43">
    <w:abstractNumId w:val="6"/>
  </w:num>
  <w:num w:numId="44">
    <w:abstractNumId w:val="26"/>
  </w:num>
  <w:num w:numId="45">
    <w:abstractNumId w:val="37"/>
  </w:num>
  <w:num w:numId="46">
    <w:abstractNumId w:val="29"/>
  </w:num>
  <w:num w:numId="47">
    <w:abstractNumId w:val="40"/>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78B"/>
    <w:rsid w:val="00013A72"/>
    <w:rsid w:val="00021205"/>
    <w:rsid w:val="0002707C"/>
    <w:rsid w:val="0003273E"/>
    <w:rsid w:val="00086BD6"/>
    <w:rsid w:val="000C1ED9"/>
    <w:rsid w:val="000E18D8"/>
    <w:rsid w:val="000F4891"/>
    <w:rsid w:val="0012779E"/>
    <w:rsid w:val="0013773F"/>
    <w:rsid w:val="00151F03"/>
    <w:rsid w:val="00160B6C"/>
    <w:rsid w:val="00174314"/>
    <w:rsid w:val="00185768"/>
    <w:rsid w:val="00191984"/>
    <w:rsid w:val="001932F6"/>
    <w:rsid w:val="001F3B2F"/>
    <w:rsid w:val="002236BA"/>
    <w:rsid w:val="00285AE4"/>
    <w:rsid w:val="00291587"/>
    <w:rsid w:val="002B3E88"/>
    <w:rsid w:val="002D4F6A"/>
    <w:rsid w:val="00311856"/>
    <w:rsid w:val="003269B7"/>
    <w:rsid w:val="00327A80"/>
    <w:rsid w:val="0034576E"/>
    <w:rsid w:val="00360B9E"/>
    <w:rsid w:val="003B3343"/>
    <w:rsid w:val="00470B70"/>
    <w:rsid w:val="00481AB6"/>
    <w:rsid w:val="0048608A"/>
    <w:rsid w:val="004E1629"/>
    <w:rsid w:val="00514C70"/>
    <w:rsid w:val="005B7F8A"/>
    <w:rsid w:val="005C2990"/>
    <w:rsid w:val="005C2A11"/>
    <w:rsid w:val="00612EAE"/>
    <w:rsid w:val="00614AFE"/>
    <w:rsid w:val="0067229A"/>
    <w:rsid w:val="00694358"/>
    <w:rsid w:val="006D0377"/>
    <w:rsid w:val="00722FB6"/>
    <w:rsid w:val="00737C8C"/>
    <w:rsid w:val="007448D3"/>
    <w:rsid w:val="007561AE"/>
    <w:rsid w:val="007B6825"/>
    <w:rsid w:val="007C4B36"/>
    <w:rsid w:val="007F4C46"/>
    <w:rsid w:val="007F67CC"/>
    <w:rsid w:val="008239AC"/>
    <w:rsid w:val="008364B5"/>
    <w:rsid w:val="00882B76"/>
    <w:rsid w:val="00891AF0"/>
    <w:rsid w:val="008B06EC"/>
    <w:rsid w:val="008C0D88"/>
    <w:rsid w:val="008F1D4E"/>
    <w:rsid w:val="00946C38"/>
    <w:rsid w:val="00950BB3"/>
    <w:rsid w:val="0097560B"/>
    <w:rsid w:val="009A5A28"/>
    <w:rsid w:val="009D412A"/>
    <w:rsid w:val="009D6332"/>
    <w:rsid w:val="009E5974"/>
    <w:rsid w:val="00A53819"/>
    <w:rsid w:val="00A67360"/>
    <w:rsid w:val="00AD0912"/>
    <w:rsid w:val="00AE522B"/>
    <w:rsid w:val="00AF1603"/>
    <w:rsid w:val="00B10CD5"/>
    <w:rsid w:val="00B16B80"/>
    <w:rsid w:val="00B457B6"/>
    <w:rsid w:val="00BA7497"/>
    <w:rsid w:val="00BE0138"/>
    <w:rsid w:val="00BE178B"/>
    <w:rsid w:val="00BF3D3B"/>
    <w:rsid w:val="00C00F45"/>
    <w:rsid w:val="00C45B9F"/>
    <w:rsid w:val="00C47F77"/>
    <w:rsid w:val="00C60CDB"/>
    <w:rsid w:val="00C733F3"/>
    <w:rsid w:val="00C96659"/>
    <w:rsid w:val="00CF62F6"/>
    <w:rsid w:val="00D31294"/>
    <w:rsid w:val="00DB53A1"/>
    <w:rsid w:val="00DB67F7"/>
    <w:rsid w:val="00DC059D"/>
    <w:rsid w:val="00DC5634"/>
    <w:rsid w:val="00DF3A6F"/>
    <w:rsid w:val="00DF79EA"/>
    <w:rsid w:val="00E317C4"/>
    <w:rsid w:val="00E31D40"/>
    <w:rsid w:val="00E43CDF"/>
    <w:rsid w:val="00E537D8"/>
    <w:rsid w:val="00E9390A"/>
    <w:rsid w:val="00ED39D9"/>
    <w:rsid w:val="00F061EB"/>
    <w:rsid w:val="00F23F5C"/>
    <w:rsid w:val="00F26DE3"/>
    <w:rsid w:val="00F53E38"/>
    <w:rsid w:val="00F55B2D"/>
    <w:rsid w:val="00F86D3B"/>
    <w:rsid w:val="00FB50D3"/>
    <w:rsid w:val="00FD728E"/>
    <w:rsid w:val="00FF5E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DB63"/>
  <w15:docId w15:val="{E73B443E-3C51-47D7-94F6-D050D643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CC"/>
  </w:style>
  <w:style w:type="paragraph" w:styleId="1">
    <w:name w:val="heading 1"/>
    <w:basedOn w:val="a"/>
    <w:next w:val="a"/>
    <w:link w:val="10"/>
    <w:uiPriority w:val="99"/>
    <w:qFormat/>
    <w:rsid w:val="00BE178B"/>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BE17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E178B"/>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BE178B"/>
    <w:rPr>
      <w:rFonts w:asciiTheme="majorHAnsi" w:eastAsiaTheme="majorEastAsia" w:hAnsiTheme="majorHAnsi" w:cstheme="majorBidi"/>
      <w:b/>
      <w:bCs/>
      <w:color w:val="4F81BD" w:themeColor="accent1"/>
      <w:sz w:val="26"/>
      <w:szCs w:val="26"/>
    </w:rPr>
  </w:style>
  <w:style w:type="table" w:styleId="a3">
    <w:name w:val="Table Grid"/>
    <w:basedOn w:val="a1"/>
    <w:rsid w:val="00BE17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2"/>
    <w:basedOn w:val="a"/>
    <w:rsid w:val="00BE178B"/>
    <w:pPr>
      <w:tabs>
        <w:tab w:val="left" w:pos="708"/>
      </w:tabs>
      <w:spacing w:after="160" w:line="240" w:lineRule="exact"/>
    </w:pPr>
    <w:rPr>
      <w:rFonts w:ascii="Verdana" w:eastAsia="Times New Roman" w:hAnsi="Verdana" w:cs="Verdana"/>
      <w:sz w:val="20"/>
      <w:szCs w:val="20"/>
      <w:lang w:val="en-US" w:eastAsia="en-US"/>
    </w:rPr>
  </w:style>
  <w:style w:type="paragraph" w:styleId="a4">
    <w:name w:val="Title"/>
    <w:basedOn w:val="a"/>
    <w:link w:val="a5"/>
    <w:qFormat/>
    <w:rsid w:val="00BE178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5">
    <w:name w:val="Заголовок Знак"/>
    <w:basedOn w:val="a0"/>
    <w:link w:val="a4"/>
    <w:rsid w:val="00BE178B"/>
    <w:rPr>
      <w:rFonts w:ascii="Times New Roman" w:eastAsia="Times New Roman" w:hAnsi="Times New Roman" w:cs="Times New Roman"/>
      <w:sz w:val="28"/>
      <w:szCs w:val="20"/>
    </w:rPr>
  </w:style>
  <w:style w:type="character" w:styleId="a6">
    <w:name w:val="Strong"/>
    <w:basedOn w:val="a0"/>
    <w:qFormat/>
    <w:rsid w:val="00BE178B"/>
    <w:rPr>
      <w:b/>
      <w:bCs/>
    </w:rPr>
  </w:style>
  <w:style w:type="paragraph" w:styleId="a7">
    <w:name w:val="footer"/>
    <w:aliases w:val="Нижний колонтитул Знак Знак Знак,Нижний колонтитул1,Нижний колонтитул Знак Знак"/>
    <w:basedOn w:val="a"/>
    <w:link w:val="a8"/>
    <w:uiPriority w:val="99"/>
    <w:rsid w:val="00BE17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BE178B"/>
    <w:rPr>
      <w:rFonts w:ascii="Times New Roman" w:eastAsia="Times New Roman" w:hAnsi="Times New Roman" w:cs="Times New Roman"/>
      <w:sz w:val="24"/>
      <w:szCs w:val="24"/>
    </w:rPr>
  </w:style>
  <w:style w:type="character" w:styleId="a9">
    <w:name w:val="page number"/>
    <w:basedOn w:val="a0"/>
    <w:rsid w:val="00BE178B"/>
  </w:style>
  <w:style w:type="paragraph" w:styleId="22">
    <w:name w:val="List 2"/>
    <w:basedOn w:val="a"/>
    <w:rsid w:val="00BE178B"/>
    <w:pPr>
      <w:spacing w:after="0" w:line="240" w:lineRule="auto"/>
      <w:ind w:left="566" w:hanging="283"/>
    </w:pPr>
    <w:rPr>
      <w:rFonts w:ascii="Times New Roman" w:eastAsia="Times New Roman" w:hAnsi="Times New Roman" w:cs="Times New Roman"/>
      <w:sz w:val="24"/>
      <w:szCs w:val="24"/>
    </w:rPr>
  </w:style>
  <w:style w:type="paragraph" w:customStyle="1" w:styleId="aa">
    <w:name w:val="Знак"/>
    <w:basedOn w:val="a"/>
    <w:rsid w:val="00BE178B"/>
    <w:pPr>
      <w:tabs>
        <w:tab w:val="left" w:pos="708"/>
      </w:tabs>
      <w:spacing w:after="160" w:line="240" w:lineRule="exact"/>
    </w:pPr>
    <w:rPr>
      <w:rFonts w:ascii="Verdana" w:eastAsia="Times New Roman" w:hAnsi="Verdana" w:cs="Verdana"/>
      <w:sz w:val="20"/>
      <w:szCs w:val="20"/>
      <w:lang w:val="en-US" w:eastAsia="en-US"/>
    </w:rPr>
  </w:style>
  <w:style w:type="character" w:styleId="ab">
    <w:name w:val="Hyperlink"/>
    <w:basedOn w:val="a0"/>
    <w:uiPriority w:val="99"/>
    <w:rsid w:val="00BE178B"/>
    <w:rPr>
      <w:rFonts w:cs="Times New Roman"/>
      <w:color w:val="000080"/>
      <w:u w:val="single"/>
    </w:rPr>
  </w:style>
  <w:style w:type="paragraph" w:styleId="ac">
    <w:name w:val="List Paragraph"/>
    <w:aliases w:val="Содержание. 2 уровень"/>
    <w:basedOn w:val="a"/>
    <w:link w:val="ad"/>
    <w:uiPriority w:val="34"/>
    <w:qFormat/>
    <w:rsid w:val="00BE178B"/>
    <w:pPr>
      <w:ind w:left="720"/>
      <w:contextualSpacing/>
    </w:pPr>
    <w:rPr>
      <w:rFonts w:ascii="Calibri" w:eastAsia="Times New Roman" w:hAnsi="Calibri" w:cs="Times New Roman"/>
    </w:rPr>
  </w:style>
  <w:style w:type="character" w:customStyle="1" w:styleId="apple-style-span">
    <w:name w:val="apple-style-span"/>
    <w:basedOn w:val="a0"/>
    <w:rsid w:val="00BE178B"/>
  </w:style>
  <w:style w:type="character" w:customStyle="1" w:styleId="apple-converted-space">
    <w:name w:val="apple-converted-space"/>
    <w:basedOn w:val="a0"/>
    <w:rsid w:val="00BE178B"/>
  </w:style>
  <w:style w:type="paragraph" w:customStyle="1" w:styleId="Default">
    <w:name w:val="Default"/>
    <w:rsid w:val="00BE17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List"/>
    <w:basedOn w:val="a"/>
    <w:rsid w:val="00BE178B"/>
    <w:pPr>
      <w:spacing w:after="0" w:line="240" w:lineRule="auto"/>
      <w:ind w:left="283" w:hanging="283"/>
    </w:pPr>
    <w:rPr>
      <w:rFonts w:ascii="Times New Roman" w:eastAsia="Times New Roman" w:hAnsi="Times New Roman" w:cs="Times New Roman"/>
      <w:sz w:val="24"/>
      <w:szCs w:val="24"/>
    </w:rPr>
  </w:style>
  <w:style w:type="character" w:styleId="af">
    <w:name w:val="Emphasis"/>
    <w:basedOn w:val="a0"/>
    <w:qFormat/>
    <w:rsid w:val="00BE178B"/>
    <w:rPr>
      <w:i/>
    </w:rPr>
  </w:style>
  <w:style w:type="character" w:customStyle="1" w:styleId="af0">
    <w:name w:val="Не вступил в силу"/>
    <w:uiPriority w:val="99"/>
    <w:rsid w:val="00BE178B"/>
    <w:rPr>
      <w:b/>
      <w:color w:val="000000"/>
      <w:shd w:val="clear" w:color="auto" w:fill="D8EDE8"/>
    </w:rPr>
  </w:style>
  <w:style w:type="paragraph" w:customStyle="1" w:styleId="af1">
    <w:name w:val="Нормальный (таблица)"/>
    <w:basedOn w:val="a"/>
    <w:next w:val="a"/>
    <w:uiPriority w:val="99"/>
    <w:rsid w:val="00BE178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d">
    <w:name w:val="Абзац списка Знак"/>
    <w:aliases w:val="Содержание. 2 уровень Знак"/>
    <w:link w:val="ac"/>
    <w:uiPriority w:val="34"/>
    <w:qFormat/>
    <w:locked/>
    <w:rsid w:val="00BE178B"/>
    <w:rPr>
      <w:rFonts w:ascii="Calibri" w:eastAsia="Times New Roman" w:hAnsi="Calibri" w:cs="Times New Roman"/>
    </w:rPr>
  </w:style>
  <w:style w:type="paragraph" w:customStyle="1" w:styleId="Standard">
    <w:name w:val="Standard"/>
    <w:rsid w:val="00BE178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customStyle="1" w:styleId="ConsPlusNormal">
    <w:name w:val="ConsPlusNormal"/>
    <w:rsid w:val="00BE178B"/>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No Spacing"/>
    <w:link w:val="af3"/>
    <w:uiPriority w:val="1"/>
    <w:qFormat/>
    <w:rsid w:val="00BE178B"/>
    <w:pPr>
      <w:spacing w:after="0" w:line="240" w:lineRule="auto"/>
    </w:pPr>
    <w:rPr>
      <w:rFonts w:ascii="Calibri" w:eastAsia="Calibri" w:hAnsi="Calibri" w:cs="Times New Roman"/>
      <w:lang w:eastAsia="en-US"/>
    </w:rPr>
  </w:style>
  <w:style w:type="paragraph" w:styleId="af4">
    <w:name w:val="header"/>
    <w:basedOn w:val="a"/>
    <w:link w:val="af5"/>
    <w:uiPriority w:val="99"/>
    <w:unhideWhenUsed/>
    <w:rsid w:val="00BE178B"/>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BE178B"/>
  </w:style>
  <w:style w:type="paragraph" w:styleId="23">
    <w:name w:val="Body Text 2"/>
    <w:basedOn w:val="a"/>
    <w:link w:val="24"/>
    <w:uiPriority w:val="99"/>
    <w:rsid w:val="00BE178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BE178B"/>
    <w:rPr>
      <w:rFonts w:ascii="Times New Roman" w:eastAsia="Times New Roman" w:hAnsi="Times New Roman" w:cs="Times New Roman"/>
      <w:sz w:val="28"/>
      <w:szCs w:val="24"/>
    </w:rPr>
  </w:style>
  <w:style w:type="character" w:customStyle="1" w:styleId="blk">
    <w:name w:val="blk"/>
    <w:rsid w:val="008239AC"/>
  </w:style>
  <w:style w:type="table" w:customStyle="1" w:styleId="11">
    <w:name w:val="Сетка таблицы1"/>
    <w:basedOn w:val="a1"/>
    <w:next w:val="a3"/>
    <w:rsid w:val="00021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Без интервала Знак"/>
    <w:link w:val="af2"/>
    <w:uiPriority w:val="1"/>
    <w:locked/>
    <w:rsid w:val="003269B7"/>
    <w:rPr>
      <w:rFonts w:ascii="Calibri" w:eastAsia="Calibri" w:hAnsi="Calibri" w:cs="Times New Roman"/>
      <w:lang w:eastAsia="en-US"/>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7448D3"/>
    <w:pPr>
      <w:spacing w:after="0" w:line="240" w:lineRule="auto"/>
    </w:pPr>
    <w:rPr>
      <w:rFonts w:ascii="Times New Roman" w:eastAsia="Times New Roman" w:hAnsi="Times New Roman" w:cs="Times New Roman"/>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7448D3"/>
    <w:rPr>
      <w:rFonts w:ascii="Times New Roman" w:eastAsia="Times New Roman" w:hAnsi="Times New Roman" w:cs="Times New Roman"/>
      <w:sz w:val="20"/>
      <w:szCs w:val="20"/>
      <w:lang w:val="en-US"/>
    </w:rPr>
  </w:style>
  <w:style w:type="character" w:styleId="af8">
    <w:name w:val="footnote reference"/>
    <w:aliases w:val="Знак сноски-FN,Ciae niinee-FN,AЗнак сноски зел"/>
    <w:basedOn w:val="a0"/>
    <w:uiPriority w:val="99"/>
    <w:rsid w:val="007448D3"/>
    <w:rPr>
      <w:vertAlign w:val="superscript"/>
    </w:rPr>
  </w:style>
  <w:style w:type="paragraph" w:customStyle="1" w:styleId="210">
    <w:name w:val="21"/>
    <w:basedOn w:val="a"/>
    <w:rsid w:val="000F4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0F4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
    <w:name w:val="30"/>
    <w:basedOn w:val="a"/>
    <w:rsid w:val="000F4891"/>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iPriority w:val="99"/>
    <w:unhideWhenUsed/>
    <w:rsid w:val="00360B9E"/>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Balloon Text"/>
    <w:basedOn w:val="a"/>
    <w:link w:val="afb"/>
    <w:uiPriority w:val="99"/>
    <w:semiHidden/>
    <w:unhideWhenUsed/>
    <w:rsid w:val="009E5974"/>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9E5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2874">
      <w:bodyDiv w:val="1"/>
      <w:marLeft w:val="0"/>
      <w:marRight w:val="0"/>
      <w:marTop w:val="0"/>
      <w:marBottom w:val="0"/>
      <w:divBdr>
        <w:top w:val="none" w:sz="0" w:space="0" w:color="auto"/>
        <w:left w:val="none" w:sz="0" w:space="0" w:color="auto"/>
        <w:bottom w:val="none" w:sz="0" w:space="0" w:color="auto"/>
        <w:right w:val="none" w:sz="0" w:space="0" w:color="auto"/>
      </w:divBdr>
    </w:div>
    <w:div w:id="320232690">
      <w:bodyDiv w:val="1"/>
      <w:marLeft w:val="0"/>
      <w:marRight w:val="0"/>
      <w:marTop w:val="0"/>
      <w:marBottom w:val="0"/>
      <w:divBdr>
        <w:top w:val="none" w:sz="0" w:space="0" w:color="auto"/>
        <w:left w:val="none" w:sz="0" w:space="0" w:color="auto"/>
        <w:bottom w:val="none" w:sz="0" w:space="0" w:color="auto"/>
        <w:right w:val="none" w:sz="0" w:space="0" w:color="auto"/>
      </w:divBdr>
    </w:div>
    <w:div w:id="667171798">
      <w:bodyDiv w:val="1"/>
      <w:marLeft w:val="0"/>
      <w:marRight w:val="0"/>
      <w:marTop w:val="0"/>
      <w:marBottom w:val="0"/>
      <w:divBdr>
        <w:top w:val="none" w:sz="0" w:space="0" w:color="auto"/>
        <w:left w:val="none" w:sz="0" w:space="0" w:color="auto"/>
        <w:bottom w:val="none" w:sz="0" w:space="0" w:color="auto"/>
        <w:right w:val="none" w:sz="0" w:space="0" w:color="auto"/>
      </w:divBdr>
    </w:div>
    <w:div w:id="670181653">
      <w:bodyDiv w:val="1"/>
      <w:marLeft w:val="0"/>
      <w:marRight w:val="0"/>
      <w:marTop w:val="0"/>
      <w:marBottom w:val="0"/>
      <w:divBdr>
        <w:top w:val="none" w:sz="0" w:space="0" w:color="auto"/>
        <w:left w:val="none" w:sz="0" w:space="0" w:color="auto"/>
        <w:bottom w:val="none" w:sz="0" w:space="0" w:color="auto"/>
        <w:right w:val="none" w:sz="0" w:space="0" w:color="auto"/>
      </w:divBdr>
    </w:div>
    <w:div w:id="723866510">
      <w:bodyDiv w:val="1"/>
      <w:marLeft w:val="0"/>
      <w:marRight w:val="0"/>
      <w:marTop w:val="0"/>
      <w:marBottom w:val="0"/>
      <w:divBdr>
        <w:top w:val="none" w:sz="0" w:space="0" w:color="auto"/>
        <w:left w:val="none" w:sz="0" w:space="0" w:color="auto"/>
        <w:bottom w:val="none" w:sz="0" w:space="0" w:color="auto"/>
        <w:right w:val="none" w:sz="0" w:space="0" w:color="auto"/>
      </w:divBdr>
    </w:div>
    <w:div w:id="791558347">
      <w:bodyDiv w:val="1"/>
      <w:marLeft w:val="0"/>
      <w:marRight w:val="0"/>
      <w:marTop w:val="0"/>
      <w:marBottom w:val="0"/>
      <w:divBdr>
        <w:top w:val="none" w:sz="0" w:space="0" w:color="auto"/>
        <w:left w:val="none" w:sz="0" w:space="0" w:color="auto"/>
        <w:bottom w:val="none" w:sz="0" w:space="0" w:color="auto"/>
        <w:right w:val="none" w:sz="0" w:space="0" w:color="auto"/>
      </w:divBdr>
    </w:div>
    <w:div w:id="918758228">
      <w:bodyDiv w:val="1"/>
      <w:marLeft w:val="0"/>
      <w:marRight w:val="0"/>
      <w:marTop w:val="0"/>
      <w:marBottom w:val="0"/>
      <w:divBdr>
        <w:top w:val="none" w:sz="0" w:space="0" w:color="auto"/>
        <w:left w:val="none" w:sz="0" w:space="0" w:color="auto"/>
        <w:bottom w:val="none" w:sz="0" w:space="0" w:color="auto"/>
        <w:right w:val="none" w:sz="0" w:space="0" w:color="auto"/>
      </w:divBdr>
    </w:div>
    <w:div w:id="1458183357">
      <w:bodyDiv w:val="1"/>
      <w:marLeft w:val="0"/>
      <w:marRight w:val="0"/>
      <w:marTop w:val="0"/>
      <w:marBottom w:val="0"/>
      <w:divBdr>
        <w:top w:val="none" w:sz="0" w:space="0" w:color="auto"/>
        <w:left w:val="none" w:sz="0" w:space="0" w:color="auto"/>
        <w:bottom w:val="none" w:sz="0" w:space="0" w:color="auto"/>
        <w:right w:val="none" w:sz="0" w:space="0" w:color="auto"/>
      </w:divBdr>
    </w:div>
    <w:div w:id="1519930811">
      <w:bodyDiv w:val="1"/>
      <w:marLeft w:val="0"/>
      <w:marRight w:val="0"/>
      <w:marTop w:val="0"/>
      <w:marBottom w:val="0"/>
      <w:divBdr>
        <w:top w:val="none" w:sz="0" w:space="0" w:color="auto"/>
        <w:left w:val="none" w:sz="0" w:space="0" w:color="auto"/>
        <w:bottom w:val="none" w:sz="0" w:space="0" w:color="auto"/>
        <w:right w:val="none" w:sz="0" w:space="0" w:color="auto"/>
      </w:divBdr>
    </w:div>
    <w:div w:id="1641569059">
      <w:bodyDiv w:val="1"/>
      <w:marLeft w:val="0"/>
      <w:marRight w:val="0"/>
      <w:marTop w:val="0"/>
      <w:marBottom w:val="0"/>
      <w:divBdr>
        <w:top w:val="none" w:sz="0" w:space="0" w:color="auto"/>
        <w:left w:val="none" w:sz="0" w:space="0" w:color="auto"/>
        <w:bottom w:val="none" w:sz="0" w:space="0" w:color="auto"/>
        <w:right w:val="none" w:sz="0" w:space="0" w:color="auto"/>
      </w:divBdr>
    </w:div>
    <w:div w:id="1753894859">
      <w:bodyDiv w:val="1"/>
      <w:marLeft w:val="0"/>
      <w:marRight w:val="0"/>
      <w:marTop w:val="0"/>
      <w:marBottom w:val="0"/>
      <w:divBdr>
        <w:top w:val="none" w:sz="0" w:space="0" w:color="auto"/>
        <w:left w:val="none" w:sz="0" w:space="0" w:color="auto"/>
        <w:bottom w:val="none" w:sz="0" w:space="0" w:color="auto"/>
        <w:right w:val="none" w:sz="0" w:space="0" w:color="auto"/>
      </w:divBdr>
    </w:div>
    <w:div w:id="1780373743">
      <w:bodyDiv w:val="1"/>
      <w:marLeft w:val="0"/>
      <w:marRight w:val="0"/>
      <w:marTop w:val="0"/>
      <w:marBottom w:val="0"/>
      <w:divBdr>
        <w:top w:val="none" w:sz="0" w:space="0" w:color="auto"/>
        <w:left w:val="none" w:sz="0" w:space="0" w:color="auto"/>
        <w:bottom w:val="none" w:sz="0" w:space="0" w:color="auto"/>
        <w:right w:val="none" w:sz="0" w:space="0" w:color="auto"/>
      </w:divBdr>
    </w:div>
    <w:div w:id="1845972585">
      <w:bodyDiv w:val="1"/>
      <w:marLeft w:val="0"/>
      <w:marRight w:val="0"/>
      <w:marTop w:val="0"/>
      <w:marBottom w:val="0"/>
      <w:divBdr>
        <w:top w:val="none" w:sz="0" w:space="0" w:color="auto"/>
        <w:left w:val="none" w:sz="0" w:space="0" w:color="auto"/>
        <w:bottom w:val="none" w:sz="0" w:space="0" w:color="auto"/>
        <w:right w:val="none" w:sz="0" w:space="0" w:color="auto"/>
      </w:divBdr>
    </w:div>
    <w:div w:id="1903370904">
      <w:bodyDiv w:val="1"/>
      <w:marLeft w:val="0"/>
      <w:marRight w:val="0"/>
      <w:marTop w:val="0"/>
      <w:marBottom w:val="0"/>
      <w:divBdr>
        <w:top w:val="none" w:sz="0" w:space="0" w:color="auto"/>
        <w:left w:val="none" w:sz="0" w:space="0" w:color="auto"/>
        <w:bottom w:val="none" w:sz="0" w:space="0" w:color="auto"/>
        <w:right w:val="none" w:sz="0" w:space="0" w:color="auto"/>
      </w:divBdr>
    </w:div>
    <w:div w:id="1928270763">
      <w:bodyDiv w:val="1"/>
      <w:marLeft w:val="0"/>
      <w:marRight w:val="0"/>
      <w:marTop w:val="0"/>
      <w:marBottom w:val="0"/>
      <w:divBdr>
        <w:top w:val="none" w:sz="0" w:space="0" w:color="auto"/>
        <w:left w:val="none" w:sz="0" w:space="0" w:color="auto"/>
        <w:bottom w:val="none" w:sz="0" w:space="0" w:color="auto"/>
        <w:right w:val="none" w:sz="0" w:space="0" w:color="auto"/>
      </w:divBdr>
    </w:div>
    <w:div w:id="21461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a-moscow.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lanbook.com/" TargetMode="External"/><Relationship Id="rId4" Type="http://schemas.openxmlformats.org/officeDocument/2006/relationships/webSettings" Target="webSettings.xml"/><Relationship Id="rId9" Type="http://schemas.openxmlformats.org/officeDocument/2006/relationships/hyperlink" Target="http://e.lanbook.com/books/element.php?pl1_id=4387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27</Pages>
  <Words>10654</Words>
  <Characters>60731</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8</cp:revision>
  <cp:lastPrinted>2024-04-10T05:17:00Z</cp:lastPrinted>
  <dcterms:created xsi:type="dcterms:W3CDTF">2023-03-21T09:56:00Z</dcterms:created>
  <dcterms:modified xsi:type="dcterms:W3CDTF">2024-04-10T05:17:00Z</dcterms:modified>
</cp:coreProperties>
</file>