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60" w:rsidRDefault="00082D60" w:rsidP="00082D60">
      <w:pPr>
        <w:spacing w:after="0"/>
        <w:jc w:val="right"/>
        <w:rPr>
          <w:rFonts w:ascii="Times New Roman" w:hAnsi="Times New Roman"/>
          <w:sz w:val="28"/>
          <w:szCs w:val="28"/>
        </w:rPr>
      </w:pPr>
      <w:r>
        <w:rPr>
          <w:rFonts w:ascii="Times New Roman" w:hAnsi="Times New Roman"/>
          <w:b/>
          <w:i/>
          <w:sz w:val="24"/>
          <w:szCs w:val="24"/>
        </w:rPr>
        <w:t xml:space="preserve"> </w:t>
      </w:r>
      <w:r w:rsidRPr="00082D60">
        <w:rPr>
          <w:rFonts w:ascii="Times New Roman" w:hAnsi="Times New Roman"/>
          <w:sz w:val="28"/>
          <w:szCs w:val="28"/>
        </w:rPr>
        <w:t xml:space="preserve">Приложение </w:t>
      </w:r>
      <w:r w:rsidR="00644D00">
        <w:rPr>
          <w:rFonts w:ascii="Times New Roman" w:hAnsi="Times New Roman"/>
          <w:sz w:val="28"/>
          <w:szCs w:val="28"/>
        </w:rPr>
        <w:t>2.</w:t>
      </w:r>
      <w:r w:rsidR="00A45D6D">
        <w:rPr>
          <w:rFonts w:ascii="Times New Roman" w:hAnsi="Times New Roman"/>
          <w:sz w:val="28"/>
          <w:szCs w:val="28"/>
        </w:rPr>
        <w:t>5</w:t>
      </w:r>
      <w:r w:rsidRPr="00082D60">
        <w:rPr>
          <w:rFonts w:ascii="Times New Roman" w:hAnsi="Times New Roman"/>
          <w:sz w:val="28"/>
          <w:szCs w:val="28"/>
        </w:rPr>
        <w:t>.</w:t>
      </w:r>
      <w:r w:rsidR="00A45D6D">
        <w:rPr>
          <w:rFonts w:ascii="Times New Roman" w:hAnsi="Times New Roman"/>
          <w:sz w:val="28"/>
          <w:szCs w:val="28"/>
        </w:rPr>
        <w:t>2</w:t>
      </w:r>
      <w:r>
        <w:rPr>
          <w:rFonts w:ascii="Times New Roman" w:hAnsi="Times New Roman"/>
          <w:sz w:val="28"/>
          <w:szCs w:val="28"/>
        </w:rPr>
        <w:t xml:space="preserve"> </w:t>
      </w:r>
      <w:r w:rsidRPr="00082D60">
        <w:rPr>
          <w:rFonts w:ascii="Times New Roman" w:hAnsi="Times New Roman"/>
          <w:sz w:val="28"/>
          <w:szCs w:val="28"/>
        </w:rPr>
        <w:t xml:space="preserve">к </w:t>
      </w:r>
    </w:p>
    <w:p w:rsidR="00082D60" w:rsidRPr="00082D60" w:rsidRDefault="00082D60" w:rsidP="00082D60">
      <w:pPr>
        <w:spacing w:after="0"/>
        <w:jc w:val="right"/>
        <w:rPr>
          <w:rFonts w:ascii="Times New Roman" w:hAnsi="Times New Roman"/>
          <w:sz w:val="28"/>
          <w:szCs w:val="28"/>
        </w:rPr>
      </w:pPr>
      <w:r>
        <w:rPr>
          <w:rFonts w:ascii="Times New Roman" w:hAnsi="Times New Roman"/>
          <w:sz w:val="28"/>
          <w:szCs w:val="28"/>
        </w:rPr>
        <w:t>ООП ППССЗ</w:t>
      </w:r>
    </w:p>
    <w:p w:rsidR="00082D60" w:rsidRPr="00082D60" w:rsidRDefault="00082D60" w:rsidP="00082D60">
      <w:pPr>
        <w:spacing w:after="0"/>
        <w:jc w:val="right"/>
        <w:rPr>
          <w:rFonts w:ascii="Times New Roman" w:hAnsi="Times New Roman"/>
          <w:sz w:val="28"/>
          <w:szCs w:val="28"/>
        </w:rPr>
      </w:pPr>
      <w:r w:rsidRPr="00082D60">
        <w:rPr>
          <w:rFonts w:ascii="Times New Roman" w:hAnsi="Times New Roman"/>
          <w:sz w:val="28"/>
          <w:szCs w:val="28"/>
        </w:rPr>
        <w:t xml:space="preserve">35.02.16 Эксплуатация и ремонт </w:t>
      </w:r>
    </w:p>
    <w:p w:rsidR="00082D60" w:rsidRPr="00082D60" w:rsidRDefault="00082D60" w:rsidP="00082D60">
      <w:pPr>
        <w:spacing w:after="0"/>
        <w:jc w:val="right"/>
        <w:rPr>
          <w:rFonts w:ascii="Times New Roman" w:hAnsi="Times New Roman"/>
          <w:sz w:val="28"/>
          <w:szCs w:val="28"/>
        </w:rPr>
      </w:pPr>
      <w:r w:rsidRPr="00082D60">
        <w:rPr>
          <w:rFonts w:ascii="Times New Roman" w:hAnsi="Times New Roman"/>
          <w:sz w:val="28"/>
          <w:szCs w:val="28"/>
        </w:rPr>
        <w:t>сельскохозяйственной техники</w:t>
      </w:r>
      <w:r w:rsidRPr="0082580E">
        <w:rPr>
          <w:rFonts w:ascii="Times New Roman" w:hAnsi="Times New Roman"/>
          <w:i/>
          <w:sz w:val="28"/>
          <w:szCs w:val="28"/>
        </w:rPr>
        <w:t xml:space="preserve"> </w:t>
      </w:r>
      <w:r w:rsidRPr="00082D60">
        <w:rPr>
          <w:rFonts w:ascii="Times New Roman" w:hAnsi="Times New Roman"/>
          <w:sz w:val="28"/>
          <w:szCs w:val="28"/>
        </w:rPr>
        <w:t>и оборудования</w:t>
      </w:r>
    </w:p>
    <w:p w:rsidR="00923C97" w:rsidRPr="00082D60" w:rsidRDefault="00923C97" w:rsidP="00644D0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Министерство образования и науки Хабаровского края</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Краевое государственное бюджетное профессиональное образовательное учреждение</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«Хорский агропромышленный техникум»</w:t>
      </w:r>
    </w:p>
    <w:p w:rsidR="00923C97" w:rsidRPr="00082D60" w:rsidRDefault="00923C97" w:rsidP="00082D60">
      <w:pPr>
        <w:spacing w:after="0"/>
        <w:jc w:val="center"/>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tblGrid>
      <w:tr w:rsidR="00923C97" w:rsidRPr="00082D60" w:rsidTr="00082D60">
        <w:trPr>
          <w:jc w:val="right"/>
        </w:trPr>
        <w:tc>
          <w:tcPr>
            <w:tcW w:w="4926" w:type="dxa"/>
          </w:tcPr>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УТВЕРЖДАЮ</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Заместитель директора по УПР</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____________ Г.Г. Суходол</w:t>
            </w:r>
          </w:p>
          <w:p w:rsidR="00923C97" w:rsidRPr="00082D60" w:rsidRDefault="00A45D6D" w:rsidP="00644D00">
            <w:pPr>
              <w:spacing w:line="276" w:lineRule="auto"/>
              <w:ind w:left="33"/>
              <w:rPr>
                <w:rFonts w:ascii="Times New Roman" w:hAnsi="Times New Roman" w:cs="Times New Roman"/>
                <w:sz w:val="24"/>
                <w:szCs w:val="24"/>
              </w:rPr>
            </w:pPr>
            <w:r w:rsidRPr="00ED39D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26</w:t>
            </w:r>
            <w:r w:rsidRPr="00ED39D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сентября </w:t>
            </w:r>
            <w:r w:rsidRPr="00ED39D9">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22</w:t>
            </w:r>
            <w:r w:rsidRPr="00ED39D9">
              <w:rPr>
                <w:rFonts w:ascii="Times New Roman" w:eastAsiaTheme="minorEastAsia" w:hAnsi="Times New Roman" w:cs="Times New Roman"/>
                <w:sz w:val="24"/>
                <w:szCs w:val="24"/>
              </w:rPr>
              <w:t xml:space="preserve"> г</w:t>
            </w:r>
            <w:r w:rsidR="00644D00">
              <w:rPr>
                <w:rFonts w:ascii="Times New Roman" w:hAnsi="Times New Roman" w:cs="Times New Roman"/>
                <w:sz w:val="24"/>
                <w:szCs w:val="24"/>
              </w:rPr>
              <w:t>.</w:t>
            </w:r>
          </w:p>
        </w:tc>
      </w:tr>
    </w:tbl>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 xml:space="preserve">ПРОГРАММА ПРОИЗВОДСТВЕННОЙ ПРАКТИКИ </w:t>
      </w:r>
    </w:p>
    <w:p w:rsidR="00923C97" w:rsidRPr="00082D60" w:rsidRDefault="00923C97" w:rsidP="00082D60">
      <w:pPr>
        <w:spacing w:after="0"/>
        <w:jc w:val="center"/>
        <w:rPr>
          <w:rFonts w:ascii="Times New Roman" w:hAnsi="Times New Roman" w:cs="Times New Roman"/>
          <w:sz w:val="24"/>
          <w:szCs w:val="24"/>
          <w:vertAlign w:val="superscript"/>
        </w:rPr>
      </w:pPr>
      <w:r w:rsidRPr="00082D60">
        <w:rPr>
          <w:rFonts w:ascii="Times New Roman" w:hAnsi="Times New Roman" w:cs="Times New Roman"/>
          <w:sz w:val="24"/>
          <w:szCs w:val="24"/>
        </w:rPr>
        <w:t>ПП.0</w:t>
      </w:r>
      <w:r w:rsidR="00A45D6D">
        <w:rPr>
          <w:rFonts w:ascii="Times New Roman" w:hAnsi="Times New Roman" w:cs="Times New Roman"/>
          <w:sz w:val="24"/>
          <w:szCs w:val="24"/>
        </w:rPr>
        <w:t>1</w:t>
      </w:r>
      <w:r w:rsidR="00082D60">
        <w:rPr>
          <w:rFonts w:ascii="Times New Roman" w:hAnsi="Times New Roman" w:cs="Times New Roman"/>
          <w:sz w:val="24"/>
          <w:szCs w:val="24"/>
        </w:rPr>
        <w:t xml:space="preserve"> </w:t>
      </w:r>
      <w:r w:rsidR="00082D60" w:rsidRPr="00082D60">
        <w:rPr>
          <w:rFonts w:ascii="Times New Roman" w:hAnsi="Times New Roman"/>
          <w:sz w:val="24"/>
          <w:szCs w:val="24"/>
        </w:rPr>
        <w:t xml:space="preserve">Эксплуатация и ремонт сельскохозяйственной </w:t>
      </w:r>
      <w:r w:rsidR="00082D60" w:rsidRPr="00A45D6D">
        <w:rPr>
          <w:rFonts w:ascii="Times New Roman" w:hAnsi="Times New Roman"/>
          <w:sz w:val="24"/>
          <w:szCs w:val="24"/>
        </w:rPr>
        <w:t xml:space="preserve">техники </w:t>
      </w:r>
      <w:r w:rsidR="00A45D6D" w:rsidRPr="00A45D6D">
        <w:rPr>
          <w:rFonts w:ascii="Times New Roman" w:hAnsi="Times New Roman"/>
          <w:sz w:val="24"/>
          <w:szCs w:val="24"/>
        </w:rPr>
        <w:t>и оборудования</w:t>
      </w:r>
    </w:p>
    <w:p w:rsidR="00923C97" w:rsidRDefault="00923C97" w:rsidP="00082D60">
      <w:pPr>
        <w:spacing w:after="0"/>
        <w:jc w:val="center"/>
        <w:rPr>
          <w:rFonts w:ascii="Times New Roman" w:hAnsi="Times New Roman" w:cs="Times New Roman"/>
          <w:sz w:val="24"/>
          <w:szCs w:val="24"/>
        </w:rPr>
      </w:pPr>
    </w:p>
    <w:p w:rsidR="00082D60" w:rsidRPr="00082D60" w:rsidRDefault="00082D60" w:rsidP="00082D60">
      <w:pPr>
        <w:spacing w:after="0"/>
        <w:jc w:val="both"/>
        <w:rPr>
          <w:rFonts w:ascii="Times New Roman" w:hAnsi="Times New Roman" w:cs="Times New Roman"/>
          <w:sz w:val="24"/>
          <w:szCs w:val="24"/>
        </w:rPr>
      </w:pPr>
    </w:p>
    <w:p w:rsidR="00644D00" w:rsidRPr="000507EB" w:rsidRDefault="00644D00" w:rsidP="00644D00">
      <w:pPr>
        <w:pStyle w:val="af2"/>
        <w:rPr>
          <w:rFonts w:ascii="Times New Roman" w:hAnsi="Times New Roman"/>
          <w:sz w:val="24"/>
          <w:szCs w:val="24"/>
        </w:rPr>
      </w:pPr>
      <w:r w:rsidRPr="000507EB">
        <w:rPr>
          <w:rFonts w:ascii="Times New Roman" w:hAnsi="Times New Roman"/>
          <w:sz w:val="24"/>
          <w:szCs w:val="24"/>
        </w:rPr>
        <w:t xml:space="preserve">Профиль подготовки: </w:t>
      </w:r>
      <w:r w:rsidR="00A45D6D">
        <w:rPr>
          <w:rFonts w:ascii="Times New Roman" w:hAnsi="Times New Roman"/>
          <w:sz w:val="24"/>
          <w:szCs w:val="24"/>
        </w:rPr>
        <w:t>естественнонаучный</w:t>
      </w:r>
    </w:p>
    <w:p w:rsidR="00A45D6D" w:rsidRDefault="00A45D6D" w:rsidP="00644D00">
      <w:pPr>
        <w:pStyle w:val="af2"/>
        <w:jc w:val="both"/>
        <w:rPr>
          <w:rFonts w:ascii="Times New Roman" w:hAnsi="Times New Roman"/>
          <w:sz w:val="24"/>
          <w:szCs w:val="24"/>
        </w:rPr>
      </w:pPr>
    </w:p>
    <w:p w:rsidR="00644D00" w:rsidRPr="000507EB" w:rsidRDefault="00644D00" w:rsidP="00644D00">
      <w:pPr>
        <w:pStyle w:val="af2"/>
        <w:jc w:val="both"/>
        <w:rPr>
          <w:rFonts w:ascii="Times New Roman" w:hAnsi="Times New Roman"/>
          <w:i/>
          <w:sz w:val="24"/>
          <w:szCs w:val="24"/>
        </w:rPr>
      </w:pPr>
      <w:r w:rsidRPr="000507EB">
        <w:rPr>
          <w:rFonts w:ascii="Times New Roman" w:hAnsi="Times New Roman"/>
          <w:sz w:val="24"/>
          <w:szCs w:val="24"/>
        </w:rPr>
        <w:t>Специальность: 35.02.16 Эксплуатация и ремонт сельскохозяйственной техники и оборудования</w:t>
      </w:r>
    </w:p>
    <w:p w:rsidR="00A45D6D" w:rsidRDefault="00A45D6D" w:rsidP="00644D00">
      <w:pPr>
        <w:pStyle w:val="af2"/>
        <w:rPr>
          <w:rFonts w:ascii="Times New Roman" w:hAnsi="Times New Roman"/>
          <w:sz w:val="24"/>
          <w:szCs w:val="24"/>
        </w:rPr>
      </w:pPr>
    </w:p>
    <w:p w:rsidR="00644D00" w:rsidRPr="008D4D3C" w:rsidRDefault="00644D00" w:rsidP="00644D00">
      <w:pPr>
        <w:pStyle w:val="af2"/>
        <w:rPr>
          <w:sz w:val="24"/>
          <w:szCs w:val="24"/>
        </w:rPr>
      </w:pPr>
      <w:r w:rsidRPr="000507EB">
        <w:rPr>
          <w:rFonts w:ascii="Times New Roman" w:hAnsi="Times New Roman"/>
          <w:sz w:val="24"/>
          <w:szCs w:val="24"/>
        </w:rPr>
        <w:t>Форма обучения: очная</w:t>
      </w: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Default="00923C97"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Pr="00082D60" w:rsidRDefault="00644D00" w:rsidP="00082D60">
      <w:pPr>
        <w:spacing w:after="0"/>
        <w:jc w:val="center"/>
        <w:rPr>
          <w:rFonts w:ascii="Times New Roman" w:hAnsi="Times New Roman" w:cs="Times New Roman"/>
          <w:sz w:val="24"/>
          <w:szCs w:val="24"/>
        </w:rPr>
      </w:pPr>
    </w:p>
    <w:p w:rsidR="00923C97" w:rsidRDefault="00644D00" w:rsidP="00082D60">
      <w:pPr>
        <w:spacing w:after="0"/>
        <w:jc w:val="center"/>
        <w:rPr>
          <w:rFonts w:ascii="Times New Roman" w:hAnsi="Times New Roman" w:cs="Times New Roman"/>
          <w:sz w:val="24"/>
          <w:szCs w:val="24"/>
        </w:rPr>
      </w:pPr>
      <w:r>
        <w:rPr>
          <w:rFonts w:ascii="Times New Roman" w:hAnsi="Times New Roman" w:cs="Times New Roman"/>
          <w:sz w:val="24"/>
          <w:szCs w:val="24"/>
        </w:rPr>
        <w:t>п. Хор, 2022</w:t>
      </w:r>
      <w:r w:rsidR="00923C97" w:rsidRPr="00082D60">
        <w:rPr>
          <w:rFonts w:ascii="Times New Roman" w:hAnsi="Times New Roman" w:cs="Times New Roman"/>
          <w:sz w:val="24"/>
          <w:szCs w:val="24"/>
        </w:rPr>
        <w:t xml:space="preserve"> г</w:t>
      </w:r>
      <w:r>
        <w:rPr>
          <w:rFonts w:ascii="Times New Roman" w:hAnsi="Times New Roman" w:cs="Times New Roman"/>
          <w:sz w:val="24"/>
          <w:szCs w:val="24"/>
        </w:rPr>
        <w:t>.</w:t>
      </w:r>
    </w:p>
    <w:p w:rsidR="00082D60" w:rsidRDefault="00082D60"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A45D6D" w:rsidRPr="007448D3" w:rsidRDefault="00082D60" w:rsidP="00A45D6D">
      <w:pPr>
        <w:spacing w:after="0"/>
        <w:jc w:val="both"/>
        <w:rPr>
          <w:rFonts w:ascii="Times New Roman" w:hAnsi="Times New Roman" w:cs="Times New Roman"/>
          <w:sz w:val="24"/>
          <w:szCs w:val="24"/>
        </w:rPr>
      </w:pPr>
      <w:r w:rsidRPr="001D66FC">
        <w:rPr>
          <w:rFonts w:ascii="Times New Roman" w:hAnsi="Times New Roman" w:cs="Times New Roman"/>
          <w:sz w:val="24"/>
          <w:szCs w:val="24"/>
        </w:rPr>
        <w:lastRenderedPageBreak/>
        <w:t xml:space="preserve">Программа производственной практики </w:t>
      </w:r>
      <w:r w:rsidRPr="00C232B1">
        <w:rPr>
          <w:rFonts w:ascii="Times New Roman" w:hAnsi="Times New Roman" w:cs="Times New Roman"/>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Pr="00C232B1">
        <w:rPr>
          <w:rFonts w:ascii="Times New Roman" w:hAnsi="Times New Roman" w:cs="Times New Roman"/>
          <w:sz w:val="24"/>
          <w:szCs w:val="24"/>
          <w:lang w:eastAsia="en-US"/>
        </w:rPr>
        <w:t xml:space="preserve">утверждённого приказом Министерством </w:t>
      </w:r>
      <w:r w:rsidR="005E2DF4">
        <w:rPr>
          <w:rFonts w:ascii="Times New Roman" w:hAnsi="Times New Roman" w:cs="Times New Roman"/>
          <w:sz w:val="24"/>
          <w:szCs w:val="24"/>
          <w:lang w:eastAsia="en-US"/>
        </w:rPr>
        <w:t>просвещения</w:t>
      </w:r>
      <w:r w:rsidRPr="00C232B1">
        <w:rPr>
          <w:rFonts w:ascii="Times New Roman" w:hAnsi="Times New Roman" w:cs="Times New Roman"/>
          <w:sz w:val="24"/>
          <w:szCs w:val="24"/>
          <w:lang w:eastAsia="en-US"/>
        </w:rPr>
        <w:t xml:space="preserve"> РФ </w:t>
      </w:r>
      <w:r w:rsidR="00A45D6D" w:rsidRPr="007448D3">
        <w:rPr>
          <w:rFonts w:ascii="Times New Roman" w:hAnsi="Times New Roman" w:cs="Times New Roman"/>
          <w:sz w:val="24"/>
          <w:szCs w:val="24"/>
        </w:rPr>
        <w:t>14 апреля 2022 г. № 235 по специальности 35.02.16 Эксплуатация и ремонт сельскохозяйственной техники и оборудования и примерной программой разработанной ФГБОУ ВО «Российский государственный аграрный университет – МСХА имени К.А. Тимирязева»</w:t>
      </w:r>
      <w:r w:rsidR="00A45D6D" w:rsidRPr="007448D3">
        <w:rPr>
          <w:rFonts w:ascii="Times New Roman" w:hAnsi="Times New Roman" w:cs="Times New Roman"/>
          <w:sz w:val="24"/>
          <w:szCs w:val="24"/>
          <w:vertAlign w:val="superscript"/>
        </w:rPr>
        <w:t>.</w:t>
      </w:r>
    </w:p>
    <w:p w:rsidR="00082D60" w:rsidRDefault="00082D60" w:rsidP="00082D60">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r w:rsidRPr="00C232B1">
        <w:rPr>
          <w:rFonts w:ascii="Times New Roman" w:hAnsi="Times New Roman" w:cs="Times New Roman"/>
          <w:sz w:val="24"/>
          <w:szCs w:val="24"/>
          <w:lang w:eastAsia="en-US"/>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vertAlign w:val="superscript"/>
          <w:lang w:eastAsia="en-US"/>
        </w:rPr>
      </w:pPr>
      <w:r w:rsidRPr="00C232B1">
        <w:rPr>
          <w:rFonts w:ascii="Times New Roman" w:hAnsi="Times New Roman" w:cs="Times New Roman"/>
          <w:sz w:val="24"/>
          <w:szCs w:val="24"/>
          <w:lang w:eastAsia="en-US"/>
        </w:rPr>
        <w:t xml:space="preserve">Разработчик(и): </w:t>
      </w:r>
      <w:r>
        <w:rPr>
          <w:rFonts w:ascii="Times New Roman" w:hAnsi="Times New Roman" w:cs="Times New Roman"/>
          <w:sz w:val="24"/>
          <w:szCs w:val="24"/>
          <w:lang w:eastAsia="en-US"/>
        </w:rPr>
        <w:t>Чуланов П.В., преподаватель КГБ ПОУ ХАТ</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Программа </w:t>
      </w:r>
      <w:r>
        <w:rPr>
          <w:rFonts w:ascii="Times New Roman" w:hAnsi="Times New Roman" w:cs="Times New Roman"/>
          <w:sz w:val="24"/>
          <w:szCs w:val="24"/>
          <w:lang w:eastAsia="en-US"/>
        </w:rPr>
        <w:t xml:space="preserve">учебной практики </w:t>
      </w:r>
      <w:r w:rsidRPr="00C232B1">
        <w:rPr>
          <w:rFonts w:ascii="Times New Roman" w:hAnsi="Times New Roman" w:cs="Times New Roman"/>
          <w:sz w:val="24"/>
          <w:szCs w:val="24"/>
          <w:lang w:eastAsia="en-US"/>
        </w:rPr>
        <w:t xml:space="preserve"> рассмотрена и согласована на заседании ПЦК </w:t>
      </w:r>
      <w:r w:rsidRPr="00EA1F3D">
        <w:rPr>
          <w:rFonts w:ascii="Times New Roman" w:hAnsi="Times New Roman" w:cs="Times New Roman"/>
          <w:sz w:val="24"/>
          <w:szCs w:val="24"/>
          <w:lang w:eastAsia="en-US"/>
        </w:rPr>
        <w:t xml:space="preserve">общетехнического </w:t>
      </w:r>
      <w:r w:rsidRPr="00C232B1">
        <w:rPr>
          <w:rFonts w:ascii="Times New Roman" w:hAnsi="Times New Roman" w:cs="Times New Roman"/>
          <w:sz w:val="24"/>
          <w:szCs w:val="24"/>
          <w:lang w:eastAsia="en-US"/>
        </w:rPr>
        <w:t>цикла</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Протокол № </w:t>
      </w:r>
      <w:r w:rsidR="00A45D6D" w:rsidRPr="007448D3">
        <w:rPr>
          <w:rFonts w:ascii="Times New Roman" w:hAnsi="Times New Roman"/>
          <w:sz w:val="24"/>
          <w:szCs w:val="24"/>
        </w:rPr>
        <w:t>1 от «14» сентября 2022 г</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Председатель ______________ </w:t>
      </w:r>
      <w:r>
        <w:rPr>
          <w:rFonts w:ascii="Times New Roman" w:hAnsi="Times New Roman" w:cs="Times New Roman"/>
          <w:sz w:val="24"/>
          <w:szCs w:val="24"/>
          <w:lang w:eastAsia="en-US"/>
        </w:rPr>
        <w:t>О.В. Чуланова</w:t>
      </w: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rPr>
          <w:rFonts w:ascii="Times New Roman" w:hAnsi="Times New Roman" w:cs="Times New Roman"/>
          <w:sz w:val="24"/>
          <w:szCs w:val="24"/>
        </w:rPr>
      </w:pPr>
    </w:p>
    <w:p w:rsidR="00082D60" w:rsidRPr="00C232B1" w:rsidRDefault="00082D60" w:rsidP="00082D60">
      <w:pPr>
        <w:rPr>
          <w:rFonts w:ascii="Times New Roman" w:hAnsi="Times New Roman" w:cs="Times New Roman"/>
          <w:sz w:val="24"/>
          <w:szCs w:val="24"/>
        </w:rPr>
      </w:pPr>
    </w:p>
    <w:p w:rsidR="00082D60" w:rsidRDefault="00082D60" w:rsidP="00082D60">
      <w:pPr>
        <w:jc w:val="center"/>
        <w:rPr>
          <w:rFonts w:ascii="Times New Roman" w:hAnsi="Times New Roman" w:cs="Times New Roman"/>
          <w:sz w:val="24"/>
          <w:szCs w:val="24"/>
        </w:rPr>
      </w:pPr>
    </w:p>
    <w:p w:rsidR="00082D60" w:rsidRDefault="00082D60" w:rsidP="00082D60">
      <w:pPr>
        <w:jc w:val="center"/>
        <w:rPr>
          <w:rFonts w:ascii="Times New Roman" w:hAnsi="Times New Roman" w:cs="Times New Roman"/>
          <w:sz w:val="24"/>
          <w:szCs w:val="24"/>
        </w:rPr>
      </w:pPr>
    </w:p>
    <w:p w:rsidR="00082D60" w:rsidRDefault="00082D60" w:rsidP="00082D60">
      <w:pPr>
        <w:jc w:val="center"/>
        <w:rPr>
          <w:rFonts w:ascii="Times New Roman" w:hAnsi="Times New Roman" w:cs="Times New Roman"/>
          <w:sz w:val="24"/>
          <w:szCs w:val="24"/>
        </w:rPr>
      </w:pPr>
    </w:p>
    <w:p w:rsidR="00082D60" w:rsidRDefault="00082D60" w:rsidP="00082D60">
      <w:pPr>
        <w:jc w:val="center"/>
        <w:rPr>
          <w:rFonts w:ascii="Times New Roman" w:hAnsi="Times New Roman" w:cs="Times New Roman"/>
          <w:sz w:val="24"/>
          <w:szCs w:val="24"/>
        </w:rPr>
      </w:pPr>
    </w:p>
    <w:p w:rsidR="00082D60" w:rsidRPr="00C232B1" w:rsidRDefault="00082D60" w:rsidP="00082D60">
      <w:pPr>
        <w:jc w:val="center"/>
        <w:rPr>
          <w:rFonts w:ascii="Times New Roman" w:hAnsi="Times New Roman" w:cs="Times New Roman"/>
          <w:sz w:val="24"/>
          <w:szCs w:val="24"/>
        </w:rPr>
      </w:pPr>
    </w:p>
    <w:p w:rsidR="00082D60" w:rsidRPr="001D66FC" w:rsidRDefault="00082D60" w:rsidP="00082D60">
      <w:pPr>
        <w:spacing w:after="0"/>
        <w:jc w:val="center"/>
        <w:rPr>
          <w:rFonts w:ascii="Times New Roman" w:hAnsi="Times New Roman" w:cs="Times New Roman"/>
          <w:sz w:val="24"/>
          <w:szCs w:val="24"/>
        </w:rPr>
      </w:pPr>
      <w:r w:rsidRPr="001D66FC">
        <w:rPr>
          <w:rFonts w:ascii="Times New Roman" w:hAnsi="Times New Roman" w:cs="Times New Roman"/>
          <w:sz w:val="24"/>
          <w:szCs w:val="24"/>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A45D6D" w:rsidRPr="001D66FC" w:rsidTr="00A45D6D">
        <w:tc>
          <w:tcPr>
            <w:tcW w:w="9889" w:type="dxa"/>
          </w:tcPr>
          <w:p w:rsidR="00A45D6D" w:rsidRPr="001D66FC" w:rsidRDefault="00A45D6D" w:rsidP="00082D60">
            <w:pPr>
              <w:pStyle w:val="af2"/>
              <w:spacing w:line="276" w:lineRule="auto"/>
              <w:jc w:val="center"/>
              <w:rPr>
                <w:rFonts w:ascii="Times New Roman" w:hAnsi="Times New Roman"/>
                <w:sz w:val="24"/>
                <w:szCs w:val="24"/>
              </w:rPr>
            </w:pPr>
          </w:p>
        </w:tc>
      </w:tr>
      <w:tr w:rsidR="00A45D6D" w:rsidRPr="001D66FC" w:rsidTr="00A45D6D">
        <w:trPr>
          <w:trHeight w:val="494"/>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1.</w:t>
            </w:r>
            <w:r>
              <w:rPr>
                <w:rFonts w:ascii="Times New Roman" w:hAnsi="Times New Roman"/>
                <w:sz w:val="24"/>
                <w:szCs w:val="24"/>
              </w:rPr>
              <w:t xml:space="preserve"> </w:t>
            </w:r>
            <w:r w:rsidRPr="001D66FC">
              <w:rPr>
                <w:rFonts w:ascii="Times New Roman" w:hAnsi="Times New Roman"/>
                <w:sz w:val="24"/>
                <w:szCs w:val="24"/>
              </w:rPr>
              <w:t>ОБЩАЯ ХАРАКТЕРИСТИКА ПРОГРАММЫ ПРОИЗВОДСТВЕННОЙ ПРАКТИКИ</w:t>
            </w:r>
          </w:p>
        </w:tc>
      </w:tr>
      <w:tr w:rsidR="00A45D6D" w:rsidRPr="001D66FC" w:rsidTr="00A45D6D">
        <w:trPr>
          <w:trHeight w:val="43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2.</w:t>
            </w:r>
            <w:r>
              <w:rPr>
                <w:rFonts w:ascii="Times New Roman" w:hAnsi="Times New Roman"/>
                <w:sz w:val="24"/>
                <w:szCs w:val="24"/>
              </w:rPr>
              <w:t xml:space="preserve"> </w:t>
            </w:r>
            <w:r w:rsidRPr="001D66FC">
              <w:rPr>
                <w:rFonts w:ascii="Times New Roman" w:hAnsi="Times New Roman"/>
                <w:sz w:val="24"/>
                <w:szCs w:val="24"/>
              </w:rPr>
              <w:t>СТРУКТУРА И СОДЕРЖАНИЕ ПРОИЗВОДСТВЕННОЙ ПРАКТИКИ</w:t>
            </w:r>
          </w:p>
        </w:tc>
      </w:tr>
      <w:tr w:rsidR="00A45D6D" w:rsidRPr="001D66FC" w:rsidTr="00A45D6D">
        <w:trPr>
          <w:trHeight w:val="421"/>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3.</w:t>
            </w:r>
            <w:r>
              <w:rPr>
                <w:rFonts w:ascii="Times New Roman" w:hAnsi="Times New Roman"/>
                <w:sz w:val="24"/>
                <w:szCs w:val="24"/>
              </w:rPr>
              <w:t xml:space="preserve"> </w:t>
            </w:r>
            <w:r w:rsidRPr="001D66FC">
              <w:rPr>
                <w:rFonts w:ascii="Times New Roman" w:hAnsi="Times New Roman"/>
                <w:sz w:val="24"/>
                <w:szCs w:val="24"/>
              </w:rPr>
              <w:t>УСЛОВИЯ РЕАЛИЗАЦИИ ПРОГРАММЫ ПРОИЗВОДСТВЕННОЙ ПРАКТИКИ</w:t>
            </w:r>
          </w:p>
        </w:tc>
      </w:tr>
      <w:tr w:rsidR="00A45D6D" w:rsidRPr="001D66FC" w:rsidTr="00A45D6D">
        <w:trPr>
          <w:trHeight w:val="71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4.</w:t>
            </w:r>
            <w:r>
              <w:rPr>
                <w:rFonts w:ascii="Times New Roman" w:hAnsi="Times New Roman"/>
                <w:sz w:val="24"/>
                <w:szCs w:val="24"/>
              </w:rPr>
              <w:t xml:space="preserve"> </w:t>
            </w:r>
            <w:r w:rsidRPr="001D66FC">
              <w:rPr>
                <w:rFonts w:ascii="Times New Roman" w:hAnsi="Times New Roman"/>
                <w:sz w:val="24"/>
                <w:szCs w:val="24"/>
              </w:rPr>
              <w:t>КОНТРОЛЬ И ОЦЕНКА РЕЗУЛЬТАТОВ ОСВОЕНИЯ ПРОИЗВОДСТВЕННОЙ ПРАКТИКИ</w:t>
            </w:r>
          </w:p>
        </w:tc>
      </w:tr>
      <w:tr w:rsidR="00A45D6D" w:rsidRPr="001D66FC" w:rsidTr="00A45D6D">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5.</w:t>
            </w:r>
            <w:r>
              <w:rPr>
                <w:rFonts w:ascii="Times New Roman" w:hAnsi="Times New Roman"/>
                <w:sz w:val="24"/>
                <w:szCs w:val="24"/>
              </w:rPr>
              <w:t xml:space="preserve"> </w:t>
            </w:r>
            <w:r w:rsidRPr="001D66FC">
              <w:rPr>
                <w:rFonts w:ascii="Times New Roman" w:hAnsi="Times New Roman"/>
                <w:sz w:val="24"/>
                <w:szCs w:val="24"/>
              </w:rPr>
              <w:t>КОМПЛЕКТ КОНТРОЛЬНО-ОЦЕНОЧНЫХ СРЕДСТВ ПРОИЗВОДСТВЕННОЙ ПРАКТИКИ</w:t>
            </w:r>
          </w:p>
        </w:tc>
        <w:bookmarkStart w:id="0" w:name="_GoBack"/>
        <w:bookmarkEnd w:id="0"/>
      </w:tr>
    </w:tbl>
    <w:p w:rsidR="00082D60" w:rsidRPr="001D66FC" w:rsidRDefault="00082D60" w:rsidP="00082D60">
      <w:pPr>
        <w:ind w:firstLine="708"/>
        <w:jc w:val="both"/>
        <w:rPr>
          <w:rFonts w:ascii="Times New Roman" w:hAnsi="Times New Roman" w:cs="Times New Roman"/>
          <w:sz w:val="24"/>
          <w:szCs w:val="24"/>
        </w:rPr>
      </w:pPr>
    </w:p>
    <w:p w:rsidR="00082D60" w:rsidRPr="001D66FC" w:rsidRDefault="00082D60" w:rsidP="00082D60">
      <w:pPr>
        <w:ind w:firstLine="708"/>
        <w:jc w:val="both"/>
        <w:rPr>
          <w:rFonts w:ascii="Times New Roman" w:hAnsi="Times New Roman" w:cs="Times New Roman"/>
          <w:sz w:val="24"/>
          <w:szCs w:val="24"/>
        </w:rPr>
      </w:pPr>
    </w:p>
    <w:p w:rsidR="00082D60" w:rsidRPr="001D66FC" w:rsidRDefault="00082D60" w:rsidP="00082D60">
      <w:pPr>
        <w:ind w:firstLine="708"/>
        <w:jc w:val="both"/>
        <w:rPr>
          <w:rFonts w:ascii="Times New Roman" w:hAnsi="Times New Roman" w:cs="Times New Roman"/>
          <w:sz w:val="24"/>
          <w:szCs w:val="24"/>
        </w:rPr>
      </w:pPr>
    </w:p>
    <w:p w:rsidR="00923C97" w:rsidRPr="00082D60" w:rsidRDefault="00923C97" w:rsidP="00082D60">
      <w:pPr>
        <w:ind w:firstLine="708"/>
        <w:jc w:val="both"/>
        <w:rPr>
          <w:rFonts w:ascii="Times New Roman" w:hAnsi="Times New Roman" w:cs="Times New Roman"/>
          <w:sz w:val="24"/>
          <w:szCs w:val="24"/>
        </w:rPr>
      </w:pPr>
    </w:p>
    <w:p w:rsidR="00923C97" w:rsidRPr="00082D60" w:rsidRDefault="00923C97" w:rsidP="00082D60">
      <w:pPr>
        <w:ind w:firstLine="708"/>
        <w:jc w:val="both"/>
        <w:rPr>
          <w:rFonts w:ascii="Times New Roman" w:hAnsi="Times New Roman" w:cs="Times New Roman"/>
          <w:sz w:val="24"/>
          <w:szCs w:val="24"/>
        </w:rPr>
      </w:pPr>
    </w:p>
    <w:p w:rsidR="00923C97" w:rsidRPr="00082D60" w:rsidRDefault="00923C97" w:rsidP="00082D60">
      <w:pPr>
        <w:ind w:firstLine="708"/>
        <w:jc w:val="both"/>
        <w:rPr>
          <w:rFonts w:ascii="Times New Roman" w:hAnsi="Times New Roman" w:cs="Times New Roman"/>
          <w:sz w:val="24"/>
          <w:szCs w:val="24"/>
        </w:rPr>
      </w:pPr>
    </w:p>
    <w:p w:rsidR="00923C97" w:rsidRPr="00082D60" w:rsidRDefault="00923C97" w:rsidP="00082D60">
      <w:pPr>
        <w:ind w:firstLine="708"/>
        <w:jc w:val="both"/>
        <w:rPr>
          <w:rFonts w:ascii="Times New Roman" w:hAnsi="Times New Roman" w:cs="Times New Roman"/>
          <w:sz w:val="24"/>
          <w:szCs w:val="24"/>
        </w:rPr>
      </w:pPr>
    </w:p>
    <w:p w:rsidR="00923C97" w:rsidRPr="00082D60" w:rsidRDefault="00923C97" w:rsidP="00082D60">
      <w:pPr>
        <w:ind w:firstLine="708"/>
        <w:jc w:val="both"/>
        <w:rPr>
          <w:rFonts w:ascii="Times New Roman" w:hAnsi="Times New Roman" w:cs="Times New Roman"/>
          <w:sz w:val="24"/>
          <w:szCs w:val="24"/>
        </w:rPr>
      </w:pPr>
    </w:p>
    <w:p w:rsidR="00923C97" w:rsidRPr="00082D60" w:rsidRDefault="00923C97" w:rsidP="00082D60">
      <w:pPr>
        <w:ind w:firstLine="708"/>
        <w:jc w:val="both"/>
        <w:rPr>
          <w:rFonts w:ascii="Times New Roman" w:hAnsi="Times New Roman" w:cs="Times New Roman"/>
          <w:sz w:val="24"/>
          <w:szCs w:val="24"/>
        </w:rPr>
      </w:pPr>
    </w:p>
    <w:p w:rsidR="00923C97" w:rsidRPr="00082D60" w:rsidRDefault="00923C97" w:rsidP="00082D60">
      <w:pPr>
        <w:ind w:firstLine="708"/>
        <w:jc w:val="both"/>
        <w:rPr>
          <w:rFonts w:ascii="Times New Roman" w:hAnsi="Times New Roman" w:cs="Times New Roman"/>
          <w:sz w:val="24"/>
          <w:szCs w:val="24"/>
        </w:rPr>
      </w:pPr>
    </w:p>
    <w:p w:rsidR="00923C97" w:rsidRPr="00923C97" w:rsidRDefault="00923C97" w:rsidP="00923C97">
      <w:pPr>
        <w:ind w:firstLine="708"/>
        <w:jc w:val="both"/>
        <w:rPr>
          <w:rFonts w:ascii="Times New Roman" w:hAnsi="Times New Roman" w:cs="Times New Roman"/>
          <w:sz w:val="28"/>
          <w:szCs w:val="28"/>
        </w:rPr>
      </w:pPr>
    </w:p>
    <w:p w:rsidR="00923C97" w:rsidRPr="00923C97" w:rsidRDefault="00923C97" w:rsidP="00923C97">
      <w:pPr>
        <w:ind w:firstLine="708"/>
        <w:jc w:val="both"/>
        <w:rPr>
          <w:rFonts w:ascii="Times New Roman" w:hAnsi="Times New Roman" w:cs="Times New Roman"/>
          <w:sz w:val="28"/>
          <w:szCs w:val="28"/>
        </w:rPr>
      </w:pPr>
    </w:p>
    <w:p w:rsidR="00923C97" w:rsidRPr="00923C97" w:rsidRDefault="00923C97" w:rsidP="00923C97">
      <w:pPr>
        <w:ind w:firstLine="708"/>
        <w:jc w:val="both"/>
        <w:rPr>
          <w:rFonts w:ascii="Times New Roman" w:hAnsi="Times New Roman" w:cs="Times New Roman"/>
          <w:sz w:val="28"/>
          <w:szCs w:val="28"/>
        </w:rPr>
      </w:pPr>
    </w:p>
    <w:p w:rsidR="00923C97" w:rsidRPr="00923C97" w:rsidRDefault="00923C97" w:rsidP="00923C97">
      <w:pPr>
        <w:ind w:firstLine="708"/>
        <w:jc w:val="both"/>
        <w:rPr>
          <w:rFonts w:ascii="Times New Roman" w:hAnsi="Times New Roman" w:cs="Times New Roman"/>
          <w:sz w:val="28"/>
          <w:szCs w:val="28"/>
        </w:rPr>
      </w:pPr>
    </w:p>
    <w:p w:rsidR="00923C97" w:rsidRPr="00923C97" w:rsidRDefault="00923C97" w:rsidP="00923C97">
      <w:pPr>
        <w:ind w:firstLine="708"/>
        <w:jc w:val="both"/>
        <w:rPr>
          <w:rFonts w:ascii="Times New Roman" w:hAnsi="Times New Roman" w:cs="Times New Roman"/>
          <w:sz w:val="28"/>
          <w:szCs w:val="28"/>
        </w:rPr>
      </w:pPr>
    </w:p>
    <w:p w:rsidR="00923C97" w:rsidRDefault="00923C97" w:rsidP="00923C97">
      <w:pPr>
        <w:spacing w:after="0"/>
        <w:rPr>
          <w:rFonts w:ascii="Times New Roman" w:hAnsi="Times New Roman"/>
          <w:b/>
          <w:i/>
          <w:sz w:val="28"/>
          <w:szCs w:val="28"/>
        </w:rPr>
      </w:pPr>
    </w:p>
    <w:p w:rsidR="00923C97" w:rsidRDefault="00923C97" w:rsidP="00923C97">
      <w:pPr>
        <w:spacing w:after="0"/>
        <w:jc w:val="center"/>
        <w:rPr>
          <w:rFonts w:ascii="Times New Roman" w:hAnsi="Times New Roman"/>
          <w:b/>
          <w:i/>
          <w:sz w:val="28"/>
          <w:szCs w:val="28"/>
        </w:rPr>
      </w:pPr>
    </w:p>
    <w:p w:rsidR="00A45D6D" w:rsidRDefault="00A45D6D" w:rsidP="00923C97">
      <w:pPr>
        <w:spacing w:after="0"/>
        <w:jc w:val="center"/>
        <w:rPr>
          <w:rFonts w:ascii="Times New Roman" w:hAnsi="Times New Roman"/>
          <w:b/>
          <w:i/>
          <w:sz w:val="28"/>
          <w:szCs w:val="28"/>
        </w:rPr>
      </w:pPr>
    </w:p>
    <w:p w:rsidR="00A45D6D" w:rsidRDefault="00A45D6D" w:rsidP="00923C97">
      <w:pPr>
        <w:spacing w:after="0"/>
        <w:jc w:val="center"/>
        <w:rPr>
          <w:rFonts w:ascii="Times New Roman" w:hAnsi="Times New Roman"/>
          <w:b/>
          <w:i/>
          <w:sz w:val="28"/>
          <w:szCs w:val="28"/>
        </w:rPr>
      </w:pPr>
    </w:p>
    <w:p w:rsidR="00A45D6D" w:rsidRDefault="00A45D6D" w:rsidP="00923C97">
      <w:pPr>
        <w:spacing w:after="0"/>
        <w:jc w:val="center"/>
        <w:rPr>
          <w:rFonts w:ascii="Times New Roman" w:hAnsi="Times New Roman"/>
          <w:b/>
          <w:i/>
          <w:sz w:val="28"/>
          <w:szCs w:val="28"/>
        </w:rPr>
      </w:pPr>
    </w:p>
    <w:p w:rsidR="00A45D6D" w:rsidRDefault="00A45D6D" w:rsidP="00923C97">
      <w:pPr>
        <w:spacing w:after="0"/>
        <w:jc w:val="center"/>
        <w:rPr>
          <w:rFonts w:ascii="Times New Roman" w:hAnsi="Times New Roman"/>
          <w:b/>
          <w:i/>
          <w:sz w:val="28"/>
          <w:szCs w:val="28"/>
        </w:rPr>
      </w:pPr>
    </w:p>
    <w:p w:rsidR="00A45D6D" w:rsidRDefault="00A45D6D" w:rsidP="00923C97">
      <w:pPr>
        <w:spacing w:after="0"/>
        <w:jc w:val="center"/>
        <w:rPr>
          <w:rFonts w:ascii="Times New Roman" w:hAnsi="Times New Roman"/>
          <w:b/>
          <w:i/>
          <w:sz w:val="28"/>
          <w:szCs w:val="28"/>
        </w:rPr>
      </w:pPr>
    </w:p>
    <w:p w:rsidR="00A45D6D" w:rsidRDefault="00A45D6D" w:rsidP="00923C97">
      <w:pPr>
        <w:spacing w:after="0"/>
        <w:jc w:val="center"/>
        <w:rPr>
          <w:rFonts w:ascii="Times New Roman" w:hAnsi="Times New Roman"/>
          <w:b/>
          <w:i/>
          <w:sz w:val="28"/>
          <w:szCs w:val="28"/>
        </w:rPr>
      </w:pPr>
    </w:p>
    <w:p w:rsidR="00A45D6D" w:rsidRDefault="00A45D6D" w:rsidP="00923C97">
      <w:pPr>
        <w:spacing w:after="0"/>
        <w:jc w:val="center"/>
        <w:rPr>
          <w:rFonts w:ascii="Times New Roman" w:hAnsi="Times New Roman"/>
          <w:b/>
          <w:i/>
          <w:sz w:val="28"/>
          <w:szCs w:val="28"/>
        </w:rPr>
      </w:pPr>
    </w:p>
    <w:p w:rsidR="00644D00" w:rsidRDefault="00644D00" w:rsidP="00923C97">
      <w:pPr>
        <w:spacing w:after="0"/>
        <w:jc w:val="center"/>
        <w:rPr>
          <w:rFonts w:ascii="Times New Roman" w:hAnsi="Times New Roman"/>
          <w:b/>
          <w:i/>
          <w:sz w:val="28"/>
          <w:szCs w:val="28"/>
        </w:rPr>
      </w:pPr>
    </w:p>
    <w:p w:rsidR="008B0A50" w:rsidRPr="00644D00" w:rsidRDefault="008B0A50" w:rsidP="008B0A50">
      <w:pPr>
        <w:jc w:val="center"/>
        <w:rPr>
          <w:rFonts w:ascii="Times New Roman" w:hAnsi="Times New Roman" w:cs="Times New Roman"/>
          <w:b/>
          <w:sz w:val="24"/>
          <w:szCs w:val="24"/>
        </w:rPr>
      </w:pPr>
      <w:r w:rsidRPr="00644D00">
        <w:rPr>
          <w:rFonts w:ascii="Times New Roman" w:hAnsi="Times New Roman" w:cs="Times New Roman"/>
          <w:b/>
          <w:sz w:val="24"/>
          <w:szCs w:val="24"/>
        </w:rPr>
        <w:lastRenderedPageBreak/>
        <w:t xml:space="preserve">1. ОБЩАЯ ХАРАКТЕРИСТИКА ПРОГРАММЫ ПРОИЗВОДСТВЕННОЙ ПРАКТИКИ </w:t>
      </w:r>
    </w:p>
    <w:p w:rsidR="00A45D6D" w:rsidRDefault="00A45D6D" w:rsidP="00A45D6D">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производственной практики </w:t>
      </w:r>
    </w:p>
    <w:p w:rsidR="00A45D6D" w:rsidRDefault="00A45D6D" w:rsidP="00A45D6D">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производственной практики обучающихся должен освоить основной вид деятельности (ВД) </w:t>
      </w:r>
      <w:r w:rsidRPr="00897792">
        <w:rPr>
          <w:rFonts w:ascii="Times New Roman" w:hAnsi="Times New Roman"/>
          <w:sz w:val="24"/>
          <w:szCs w:val="24"/>
        </w:rPr>
        <w:t>Эксплуатация сельскохозяйственной техники и оборудования</w:t>
      </w:r>
      <w:r>
        <w:rPr>
          <w:rFonts w:ascii="Times New Roman" w:hAnsi="Times New Roman"/>
          <w:sz w:val="24"/>
          <w:szCs w:val="24"/>
        </w:rPr>
        <w:t xml:space="preserve"> и соответствующие ему общие компетенции и профессиональные компетенции:</w:t>
      </w:r>
    </w:p>
    <w:p w:rsidR="00A45D6D" w:rsidRDefault="00A45D6D" w:rsidP="00A45D6D">
      <w:pPr>
        <w:spacing w:after="0"/>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930"/>
      </w:tblGrid>
      <w:tr w:rsidR="00A45D6D" w:rsidRPr="00C51A90" w:rsidTr="00A45D6D">
        <w:tc>
          <w:tcPr>
            <w:tcW w:w="1101"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A45D6D" w:rsidRPr="00C51A90" w:rsidTr="00A45D6D">
        <w:trPr>
          <w:trHeight w:val="327"/>
        </w:trPr>
        <w:tc>
          <w:tcPr>
            <w:tcW w:w="1101" w:type="dxa"/>
            <w:tcBorders>
              <w:top w:val="single" w:sz="4" w:space="0" w:color="auto"/>
              <w:left w:val="single" w:sz="4" w:space="0" w:color="auto"/>
              <w:bottom w:val="single" w:sz="4" w:space="0" w:color="auto"/>
              <w:right w:val="single" w:sz="4" w:space="0" w:color="auto"/>
            </w:tcBorders>
            <w:hideMark/>
          </w:tcPr>
          <w:p w:rsidR="00A45D6D" w:rsidRPr="0095130F" w:rsidRDefault="00A45D6D" w:rsidP="00A45D6D">
            <w:pPr>
              <w:spacing w:after="0" w:line="240" w:lineRule="auto"/>
              <w:rPr>
                <w:rStyle w:val="af"/>
                <w:bCs/>
                <w:i w:val="0"/>
                <w:iCs/>
              </w:rPr>
            </w:pPr>
            <w:r w:rsidRPr="0095130F">
              <w:rPr>
                <w:rFonts w:ascii="Times New Roman" w:hAnsi="Times New Roman"/>
              </w:rPr>
              <w:t xml:space="preserve"> </w:t>
            </w:r>
            <w:r w:rsidRPr="0095130F">
              <w:rPr>
                <w:rFonts w:ascii="Times New Roman" w:hAnsi="Times New Roman"/>
                <w:bCs/>
                <w:iCs/>
                <w:sz w:val="24"/>
                <w:szCs w:val="24"/>
              </w:rPr>
              <w:t>ОК 01.</w:t>
            </w:r>
          </w:p>
        </w:tc>
        <w:tc>
          <w:tcPr>
            <w:tcW w:w="8930" w:type="dxa"/>
            <w:tcBorders>
              <w:top w:val="single" w:sz="4" w:space="0" w:color="auto"/>
              <w:left w:val="single" w:sz="4" w:space="0" w:color="auto"/>
              <w:bottom w:val="single" w:sz="4" w:space="0" w:color="auto"/>
              <w:right w:val="single" w:sz="4" w:space="0" w:color="auto"/>
            </w:tcBorders>
            <w:hideMark/>
          </w:tcPr>
          <w:p w:rsidR="00A45D6D" w:rsidRPr="00897792" w:rsidRDefault="00A45D6D" w:rsidP="00A45D6D">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45D6D" w:rsidRPr="00C51A90" w:rsidTr="00A45D6D">
        <w:trPr>
          <w:trHeight w:val="327"/>
        </w:trPr>
        <w:tc>
          <w:tcPr>
            <w:tcW w:w="1101"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Style w:val="af"/>
                <w:bCs/>
                <w:iCs/>
              </w:rPr>
            </w:pPr>
            <w:r w:rsidRPr="0095130F">
              <w:rPr>
                <w:rFonts w:ascii="Times New Roman" w:hAnsi="Times New Roman"/>
                <w:bCs/>
                <w:iCs/>
                <w:sz w:val="24"/>
                <w:szCs w:val="24"/>
              </w:rPr>
              <w:t>ОК 02</w:t>
            </w:r>
          </w:p>
        </w:tc>
        <w:tc>
          <w:tcPr>
            <w:tcW w:w="8930"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45D6D" w:rsidRPr="00C51A90" w:rsidTr="00A45D6D">
        <w:trPr>
          <w:trHeight w:val="327"/>
        </w:trPr>
        <w:tc>
          <w:tcPr>
            <w:tcW w:w="1101"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8930"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5D6D" w:rsidRPr="00C51A90" w:rsidTr="00A45D6D">
        <w:trPr>
          <w:trHeight w:val="327"/>
        </w:trPr>
        <w:tc>
          <w:tcPr>
            <w:tcW w:w="1101"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8930"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p>
        </w:tc>
      </w:tr>
      <w:tr w:rsidR="00A45D6D" w:rsidRPr="00C51A90" w:rsidTr="00A45D6D">
        <w:trPr>
          <w:trHeight w:val="327"/>
        </w:trPr>
        <w:tc>
          <w:tcPr>
            <w:tcW w:w="1101"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8930"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45D6D" w:rsidRPr="00C51A90" w:rsidTr="00A45D6D">
        <w:trPr>
          <w:trHeight w:val="327"/>
        </w:trPr>
        <w:tc>
          <w:tcPr>
            <w:tcW w:w="1101"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8930"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45D6D" w:rsidRPr="00C51A90" w:rsidTr="00A45D6D">
        <w:trPr>
          <w:trHeight w:val="327"/>
        </w:trPr>
        <w:tc>
          <w:tcPr>
            <w:tcW w:w="1101"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8930"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5D6D" w:rsidRPr="00C51A90" w:rsidTr="00A45D6D">
        <w:trPr>
          <w:trHeight w:val="327"/>
        </w:trPr>
        <w:tc>
          <w:tcPr>
            <w:tcW w:w="1101"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8930"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45D6D" w:rsidRPr="00C51A90" w:rsidTr="00A45D6D">
        <w:trPr>
          <w:trHeight w:val="327"/>
        </w:trPr>
        <w:tc>
          <w:tcPr>
            <w:tcW w:w="1101"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8930" w:type="dxa"/>
            <w:tcBorders>
              <w:top w:val="single" w:sz="4" w:space="0" w:color="auto"/>
              <w:left w:val="single" w:sz="4" w:space="0" w:color="auto"/>
              <w:bottom w:val="single" w:sz="4" w:space="0" w:color="auto"/>
              <w:right w:val="single" w:sz="4" w:space="0" w:color="auto"/>
            </w:tcBorders>
          </w:tcPr>
          <w:p w:rsidR="00A45D6D" w:rsidRPr="0095130F" w:rsidRDefault="00A45D6D" w:rsidP="00A45D6D">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rsidR="00A45D6D" w:rsidRPr="007448D3" w:rsidRDefault="00A45D6D" w:rsidP="00A45D6D">
      <w:pPr>
        <w:spacing w:after="0"/>
        <w:ind w:firstLine="709"/>
        <w:jc w:val="both"/>
        <w:rPr>
          <w:rStyle w:val="af"/>
          <w:rFonts w:ascii="Times New Roman" w:hAnsi="Times New Roman" w:cs="Times New Roman"/>
          <w:b/>
          <w:i w:val="0"/>
          <w:sz w:val="24"/>
          <w:szCs w:val="24"/>
        </w:rPr>
      </w:pPr>
    </w:p>
    <w:p w:rsidR="00A45D6D" w:rsidRPr="007448D3" w:rsidRDefault="00A45D6D" w:rsidP="00A45D6D">
      <w:pPr>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930"/>
      </w:tblGrid>
      <w:tr w:rsidR="00A45D6D" w:rsidRPr="007448D3" w:rsidTr="00A45D6D">
        <w:tc>
          <w:tcPr>
            <w:tcW w:w="1101"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Наименование видов деятельности и профессиональных компетенций</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ВД 1</w:t>
            </w:r>
          </w:p>
        </w:tc>
        <w:tc>
          <w:tcPr>
            <w:tcW w:w="8930"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Эксплуатация сельскохозяйственной техники и оборудования</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iCs/>
                <w:sz w:val="24"/>
                <w:szCs w:val="24"/>
              </w:rPr>
            </w:pPr>
            <w:r w:rsidRPr="007448D3">
              <w:rPr>
                <w:rStyle w:val="af"/>
                <w:rFonts w:ascii="Times New Roman" w:hAnsi="Times New Roman" w:cs="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1.2.</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1.3.</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1.4.</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1.5.</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рабочего и вспомогательного оборудования тракторов и автомобилей</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1.6.</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оперативное планирование работ по подготовке и эксплуатации сельскохозяйственной техники</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lastRenderedPageBreak/>
              <w:t>ПК 1.7.</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1.8.</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выдачу заданий по агрегатированию трактора и сельскохозяйственных машин, настройке агрегатов и самоходных машин</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1.9.</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1.10.</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Style w:val="af"/>
                <w:rFonts w:ascii="Times New Roman" w:hAnsi="Times New Roman" w:cs="Times New Roman"/>
                <w:b/>
                <w:i w:val="0"/>
                <w:sz w:val="24"/>
                <w:szCs w:val="24"/>
              </w:rPr>
            </w:pPr>
            <w:r w:rsidRPr="007448D3">
              <w:rPr>
                <w:rFonts w:ascii="Times New Roman" w:hAnsi="Times New Roman" w:cs="Times New Roman"/>
                <w:b/>
                <w:sz w:val="24"/>
                <w:szCs w:val="24"/>
              </w:rPr>
              <w:t>ПК 1.11</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widowControl w:val="0"/>
              <w:suppressAutoHyphens/>
              <w:spacing w:after="0" w:line="240" w:lineRule="auto"/>
              <w:rPr>
                <w:rStyle w:val="af"/>
                <w:rFonts w:ascii="Times New Roman" w:hAnsi="Times New Roman" w:cs="Times New Roman"/>
                <w:b/>
                <w:i w:val="0"/>
                <w:sz w:val="24"/>
                <w:szCs w:val="24"/>
              </w:rPr>
            </w:pPr>
            <w:r w:rsidRPr="007448D3">
              <w:rPr>
                <w:rFonts w:ascii="Times New Roman" w:hAnsi="Times New Roman" w:cs="Times New Roman"/>
                <w:b/>
                <w:sz w:val="24"/>
                <w:szCs w:val="24"/>
              </w:rPr>
              <w:t xml:space="preserve">Выбирать агротехнологии для различных сельскохозяйственных культур </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1.12</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widowControl w:val="0"/>
              <w:suppressAutoHyphens/>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 xml:space="preserve">Готовить посевной и посадочный материал </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1.13</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widowControl w:val="0"/>
              <w:suppressAutoHyphens/>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 xml:space="preserve">Осуществлять уход за посевами и посадками сельскохозяйственных культур </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1.14</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widowControl w:val="0"/>
              <w:suppressAutoHyphens/>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 xml:space="preserve">Определять качество продукции растениеводства </w:t>
            </w:r>
          </w:p>
        </w:tc>
      </w:tr>
      <w:tr w:rsidR="00A45D6D" w:rsidRPr="007448D3" w:rsidTr="00A45D6D">
        <w:tc>
          <w:tcPr>
            <w:tcW w:w="1101"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1.15</w:t>
            </w:r>
          </w:p>
        </w:tc>
        <w:tc>
          <w:tcPr>
            <w:tcW w:w="8930" w:type="dxa"/>
            <w:tcBorders>
              <w:top w:val="single" w:sz="4" w:space="0" w:color="auto"/>
              <w:left w:val="single" w:sz="4" w:space="0" w:color="auto"/>
              <w:bottom w:val="single" w:sz="4" w:space="0" w:color="auto"/>
              <w:right w:val="single" w:sz="4" w:space="0" w:color="auto"/>
            </w:tcBorders>
          </w:tcPr>
          <w:p w:rsidR="00A45D6D" w:rsidRPr="007448D3" w:rsidRDefault="00A45D6D" w:rsidP="00A45D6D">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Проводить уборку и первичную обработку урожая</w:t>
            </w:r>
            <w:r w:rsidRPr="007448D3">
              <w:rPr>
                <w:rStyle w:val="af8"/>
                <w:rFonts w:ascii="Times New Roman" w:hAnsi="Times New Roman" w:cs="Times New Roman"/>
                <w:b/>
                <w:sz w:val="24"/>
                <w:szCs w:val="24"/>
              </w:rPr>
              <w:footnoteReference w:id="2"/>
            </w:r>
          </w:p>
        </w:tc>
      </w:tr>
    </w:tbl>
    <w:p w:rsidR="00A45D6D" w:rsidRPr="007448D3" w:rsidRDefault="00A45D6D" w:rsidP="00A45D6D">
      <w:pPr>
        <w:spacing w:after="0" w:line="240" w:lineRule="auto"/>
        <w:ind w:firstLine="709"/>
        <w:rPr>
          <w:rFonts w:ascii="Times New Roman" w:hAnsi="Times New Roman" w:cs="Times New Roman"/>
          <w:bCs/>
          <w:sz w:val="24"/>
          <w:szCs w:val="24"/>
        </w:rPr>
      </w:pPr>
    </w:p>
    <w:p w:rsidR="00A45D6D" w:rsidRPr="007448D3" w:rsidRDefault="00A45D6D" w:rsidP="00A45D6D">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363"/>
      </w:tblGrid>
      <w:tr w:rsidR="00A45D6D" w:rsidRPr="007448D3" w:rsidTr="00A45D6D">
        <w:tc>
          <w:tcPr>
            <w:tcW w:w="166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line="240" w:lineRule="auto"/>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Иметь практический опыт</w:t>
            </w:r>
          </w:p>
        </w:tc>
        <w:tc>
          <w:tcPr>
            <w:tcW w:w="836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разборочно-сборочных работ сельскохозяйственных машин и механизмов.</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регулировочных работ при настройке машин на режимы работы.</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Выявления неисправностей и устранения их.</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Проведения технического обслуживания тракторов, автомобилей, сельскохозяйственных машин и оборудования.</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Определения технического состояния отдельных узлов и деталей машин.</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разборочно-сборочных, дефектовочно-комплектовочных работ, обкатки агрегатов и машин.</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Планирования и анализа производственных показателей машинно-тракторного парка.</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Участия в управлении трудовым коллективом.</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Ведения документации установленного образца.</w:t>
            </w:r>
          </w:p>
        </w:tc>
      </w:tr>
      <w:tr w:rsidR="00A45D6D" w:rsidRPr="007448D3" w:rsidTr="00A45D6D">
        <w:tc>
          <w:tcPr>
            <w:tcW w:w="166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уметь</w:t>
            </w:r>
          </w:p>
        </w:tc>
        <w:tc>
          <w:tcPr>
            <w:tcW w:w="836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Читать чертежи узлов и деталей сельскохозяйственной техники. </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rsidR="00A45D6D" w:rsidRPr="007448D3" w:rsidRDefault="00A45D6D" w:rsidP="00A45D6D">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Приводить составные части изделия в рабочее положение в различных режимах работы.</w:t>
            </w:r>
          </w:p>
          <w:p w:rsidR="00A45D6D" w:rsidRPr="007448D3" w:rsidRDefault="00A45D6D" w:rsidP="00A45D6D">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Агрегатировать вводимую в эксплуатацию технику с энергетическими средствами.</w:t>
            </w:r>
          </w:p>
          <w:p w:rsidR="00A45D6D" w:rsidRPr="007448D3" w:rsidRDefault="00A45D6D" w:rsidP="00A45D6D">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rsidR="00A45D6D" w:rsidRPr="007448D3" w:rsidRDefault="00A45D6D" w:rsidP="00A45D6D">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Подбирать инструмент, оборудование, включая</w:t>
            </w:r>
            <w:r w:rsidRPr="007448D3">
              <w:rPr>
                <w:rFonts w:ascii="Times New Roman" w:eastAsia="Calibri" w:hAnsi="Times New Roman" w:cs="Times New Roman"/>
                <w:b/>
                <w:sz w:val="24"/>
                <w:szCs w:val="24"/>
                <w:lang w:eastAsia="en-US"/>
              </w:rPr>
              <w:t xml:space="preserve"> </w:t>
            </w:r>
            <w:r w:rsidRPr="007448D3">
              <w:rPr>
                <w:rFonts w:ascii="Times New Roman" w:eastAsia="Calibri" w:hAnsi="Times New Roman" w:cs="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lastRenderedPageBreak/>
              <w:t>Выбирать горюче-смазочные материалы и специальные жидкости в соответствии с химмотологической картой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Управлять обслуживаемой сельскохозяйственной техникой в соответствии с инструкциями по ее эксплуатации.</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p>
          <w:p w:rsidR="00A45D6D" w:rsidRPr="007448D3" w:rsidRDefault="00A45D6D" w:rsidP="00A45D6D">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r>
      <w:tr w:rsidR="00A45D6D" w:rsidRPr="007448D3" w:rsidTr="00A45D6D">
        <w:tc>
          <w:tcPr>
            <w:tcW w:w="166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lastRenderedPageBreak/>
              <w:t>знать</w:t>
            </w:r>
          </w:p>
        </w:tc>
        <w:tc>
          <w:tcPr>
            <w:tcW w:w="836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lastRenderedPageBreak/>
              <w:t>Единую систему конструкторской документации.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Основные типы сельскохозяйственной техники, области ее применения.</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расконсервации новой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выполнения работ по монтажу и сборке новой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Нормативно-техническую документацию по эксплуатации сельскохозяйственной техники.</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обкатки новой сельскохозяйственной техники, вводимой в эксплуатацию.</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Нормативно-техническую документацию по техническому обслуживанию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технического обслуживания сельскохозяйственных машин и оборудования.</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проведения ежесменного технического обслуживания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при ее эксплуатации и хранении.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в особых условиях эксплуатации.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сезонного технического обслуживания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и методы диагностирования технического состояния сельскохозяйственной техники.</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Основные виды неисправностей сельскохозяйственной техники, их признаки, способы устранения.</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Количественный и качественный состав сельскохозяйственной техники в организации.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Механизированные технологии производства сельскохозяйственной продукции.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Требования к агрегатированию тракторов с прицепными, навесными сельскохозяйственными машинами и орудиями.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машин и оборудования.</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lastRenderedPageBreak/>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Правила ведения первичной документации по учету объема выполненных механизированных работ.</w:t>
            </w:r>
          </w:p>
          <w:p w:rsidR="00A45D6D" w:rsidRPr="007448D3" w:rsidRDefault="00A45D6D" w:rsidP="00A45D6D">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rsidR="00A45D6D" w:rsidRPr="007448D3" w:rsidRDefault="00A45D6D" w:rsidP="00A45D6D">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Требования охраны труда в объеме, необходимом для выполнения трудовых обязанностей.</w:t>
            </w:r>
          </w:p>
          <w:p w:rsidR="00A45D6D" w:rsidRPr="007448D3" w:rsidRDefault="00A45D6D" w:rsidP="00A45D6D">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Требования охраны окружающей среды при техническом обслуживании сельскохозяйственной техники.</w:t>
            </w:r>
          </w:p>
        </w:tc>
      </w:tr>
    </w:tbl>
    <w:p w:rsidR="00A45D6D" w:rsidRPr="007448D3" w:rsidRDefault="00A45D6D" w:rsidP="00A45D6D">
      <w:pPr>
        <w:spacing w:after="0" w:line="240" w:lineRule="auto"/>
        <w:rPr>
          <w:rFonts w:ascii="Times New Roman" w:hAnsi="Times New Roman" w:cs="Times New Roman"/>
          <w:b/>
          <w:sz w:val="24"/>
          <w:szCs w:val="24"/>
        </w:rPr>
      </w:pPr>
    </w:p>
    <w:p w:rsidR="00A45D6D" w:rsidRPr="007448D3" w:rsidRDefault="00A45D6D" w:rsidP="00A45D6D">
      <w:pPr>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gridCol w:w="851"/>
      </w:tblGrid>
      <w:tr w:rsidR="00A45D6D" w:rsidRPr="007448D3" w:rsidTr="00A45D6D">
        <w:tc>
          <w:tcPr>
            <w:tcW w:w="9180" w:type="dxa"/>
          </w:tcPr>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p>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i/>
                <w:iCs/>
                <w:sz w:val="24"/>
                <w:szCs w:val="24"/>
              </w:rPr>
              <w:t>(дескрипторы)</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A45D6D" w:rsidRPr="007448D3" w:rsidTr="00A45D6D">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A45D6D" w:rsidRPr="007448D3" w:rsidTr="00A45D6D">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A45D6D">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 xml:space="preserve">Принимающий семейные ценности, готовый к созданию семьи и воспитанию детей; демонстрирующий неприятие насилия в семье, ухода от родительской </w:t>
            </w:r>
            <w:r w:rsidRPr="007448D3">
              <w:rPr>
                <w:rFonts w:ascii="Times New Roman" w:hAnsi="Times New Roman" w:cs="Times New Roman"/>
                <w:sz w:val="24"/>
                <w:szCs w:val="24"/>
              </w:rPr>
              <w:lastRenderedPageBreak/>
              <w:t>ответственности, отказа от отношений со своими детьми и их финансового содержания</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lastRenderedPageBreak/>
              <w:t>ЛР 12</w:t>
            </w:r>
          </w:p>
        </w:tc>
      </w:tr>
      <w:tr w:rsidR="00A45D6D" w:rsidRPr="007448D3" w:rsidTr="00A45D6D">
        <w:tc>
          <w:tcPr>
            <w:tcW w:w="10031" w:type="dxa"/>
            <w:gridSpan w:val="2"/>
            <w:vAlign w:val="center"/>
          </w:tcPr>
          <w:p w:rsidR="00A45D6D" w:rsidRPr="007448D3" w:rsidRDefault="00A45D6D" w:rsidP="00A45D6D">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lastRenderedPageBreak/>
              <w:t>Личностные результаты реализации программы воспитания, определенные отраслевыми требованиями к деловым качествам личности</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A45D6D" w:rsidRPr="007448D3" w:rsidRDefault="00A45D6D" w:rsidP="00A45D6D">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A45D6D" w:rsidRPr="007448D3" w:rsidRDefault="00A45D6D" w:rsidP="00A45D6D">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A45D6D" w:rsidRPr="007448D3" w:rsidRDefault="00A45D6D" w:rsidP="00A45D6D">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A45D6D" w:rsidRPr="007448D3" w:rsidTr="00A45D6D">
        <w:tc>
          <w:tcPr>
            <w:tcW w:w="9180" w:type="dxa"/>
          </w:tcPr>
          <w:p w:rsidR="00A45D6D" w:rsidRPr="007448D3" w:rsidRDefault="00A45D6D" w:rsidP="00A45D6D">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A45D6D" w:rsidRPr="007448D3" w:rsidRDefault="00A45D6D" w:rsidP="00A45D6D">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rsidR="00A45D6D" w:rsidRPr="007448D3" w:rsidRDefault="00A45D6D" w:rsidP="00A45D6D">
      <w:pPr>
        <w:spacing w:after="0"/>
        <w:ind w:firstLine="709"/>
        <w:jc w:val="both"/>
        <w:rPr>
          <w:rFonts w:ascii="Times New Roman" w:hAnsi="Times New Roman" w:cs="Times New Roman"/>
          <w:sz w:val="24"/>
          <w:szCs w:val="24"/>
        </w:rPr>
      </w:pPr>
    </w:p>
    <w:p w:rsidR="00A45D6D" w:rsidRPr="005C2990" w:rsidRDefault="00A45D6D" w:rsidP="00A45D6D">
      <w:pPr>
        <w:spacing w:after="0"/>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 xml:space="preserve">Количество часов, отводимое на освоение </w:t>
      </w:r>
      <w:r>
        <w:rPr>
          <w:rFonts w:ascii="Times New Roman" w:hAnsi="Times New Roman"/>
          <w:b/>
          <w:sz w:val="24"/>
          <w:szCs w:val="24"/>
        </w:rPr>
        <w:t xml:space="preserve">производственной </w:t>
      </w:r>
      <w:r w:rsidRPr="005C2990">
        <w:rPr>
          <w:rFonts w:ascii="Times New Roman" w:hAnsi="Times New Roman"/>
          <w:b/>
          <w:sz w:val="24"/>
          <w:szCs w:val="24"/>
        </w:rPr>
        <w:t>практики</w:t>
      </w:r>
    </w:p>
    <w:p w:rsidR="00A45D6D" w:rsidRPr="005C2990" w:rsidRDefault="00A45D6D" w:rsidP="00A45D6D">
      <w:pPr>
        <w:spacing w:after="0"/>
        <w:ind w:firstLine="709"/>
        <w:rPr>
          <w:rFonts w:ascii="Times New Roman" w:hAnsi="Times New Roman"/>
          <w:sz w:val="24"/>
          <w:szCs w:val="24"/>
        </w:rPr>
      </w:pPr>
      <w:r w:rsidRPr="005C2990">
        <w:rPr>
          <w:rFonts w:ascii="Times New Roman" w:hAnsi="Times New Roman"/>
          <w:sz w:val="24"/>
          <w:szCs w:val="24"/>
        </w:rPr>
        <w:t xml:space="preserve">Всего часов на </w:t>
      </w:r>
      <w:r>
        <w:rPr>
          <w:rFonts w:ascii="Times New Roman" w:hAnsi="Times New Roman"/>
          <w:sz w:val="24"/>
          <w:szCs w:val="24"/>
        </w:rPr>
        <w:t>производственную</w:t>
      </w:r>
      <w:r w:rsidRPr="005C2990">
        <w:rPr>
          <w:rFonts w:ascii="Times New Roman" w:hAnsi="Times New Roman"/>
          <w:sz w:val="24"/>
          <w:szCs w:val="24"/>
        </w:rPr>
        <w:t xml:space="preserve"> практику – </w:t>
      </w:r>
      <w:r>
        <w:rPr>
          <w:rFonts w:ascii="Times New Roman" w:hAnsi="Times New Roman"/>
          <w:sz w:val="24"/>
          <w:szCs w:val="24"/>
        </w:rPr>
        <w:t>468</w:t>
      </w:r>
    </w:p>
    <w:p w:rsidR="00A45D6D" w:rsidRDefault="00A45D6D" w:rsidP="00082D60">
      <w:pPr>
        <w:spacing w:after="0"/>
        <w:ind w:firstLine="709"/>
        <w:jc w:val="both"/>
        <w:rPr>
          <w:rFonts w:ascii="Times New Roman" w:hAnsi="Times New Roman" w:cs="Times New Roman"/>
          <w:b/>
          <w:sz w:val="24"/>
          <w:szCs w:val="24"/>
        </w:rPr>
      </w:pPr>
    </w:p>
    <w:p w:rsidR="008B0A50" w:rsidRPr="00082D60" w:rsidRDefault="008B0A50" w:rsidP="00C02628">
      <w:pPr>
        <w:spacing w:after="0"/>
        <w:ind w:firstLine="709"/>
        <w:jc w:val="both"/>
        <w:rPr>
          <w:rFonts w:ascii="Times New Roman" w:hAnsi="Times New Roman" w:cs="Times New Roman"/>
          <w:b/>
          <w:sz w:val="24"/>
          <w:szCs w:val="24"/>
        </w:rPr>
      </w:pPr>
      <w:r w:rsidRPr="00082D60">
        <w:rPr>
          <w:rFonts w:ascii="Times New Roman" w:hAnsi="Times New Roman" w:cs="Times New Roman"/>
          <w:sz w:val="24"/>
          <w:szCs w:val="24"/>
        </w:rPr>
        <w:t>.</w:t>
      </w:r>
    </w:p>
    <w:p w:rsidR="008B0A50" w:rsidRPr="00082D60" w:rsidRDefault="008B0A50" w:rsidP="008B0A50">
      <w:pPr>
        <w:jc w:val="center"/>
        <w:rPr>
          <w:rFonts w:ascii="Times New Roman" w:hAnsi="Times New Roman" w:cs="Times New Roman"/>
          <w:b/>
          <w:sz w:val="24"/>
          <w:szCs w:val="24"/>
        </w:rPr>
        <w:sectPr w:rsidR="008B0A50" w:rsidRPr="00082D60" w:rsidSect="00EB5D95">
          <w:footerReference w:type="even" r:id="rId7"/>
          <w:footerReference w:type="default" r:id="rId8"/>
          <w:pgSz w:w="11907" w:h="16840"/>
          <w:pgMar w:top="851" w:right="709" w:bottom="851" w:left="1418" w:header="708" w:footer="708" w:gutter="0"/>
          <w:pgNumType w:start="1496"/>
          <w:cols w:space="708"/>
          <w:docGrid w:linePitch="360"/>
        </w:sectPr>
      </w:pPr>
    </w:p>
    <w:p w:rsidR="008B0A50" w:rsidRPr="00082D60" w:rsidRDefault="00A45D6D" w:rsidP="008B0A50">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8B0A50" w:rsidRPr="00082D60">
        <w:rPr>
          <w:b/>
          <w:caps/>
        </w:rPr>
        <w:t>. СТРУКТУРА и содержание ПРОИЗВОДСТВЕННОЙ ПРАКТИКИ</w:t>
      </w:r>
    </w:p>
    <w:p w:rsidR="008B0A50" w:rsidRDefault="00A45D6D" w:rsidP="009E00A8">
      <w:pPr>
        <w:widowControl w:val="0"/>
        <w:tabs>
          <w:tab w:val="left" w:pos="916"/>
          <w:tab w:val="left" w:pos="5216"/>
        </w:tabs>
        <w:suppressAutoHyphens/>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2</w:t>
      </w:r>
      <w:r w:rsidR="008B0A50" w:rsidRPr="00082D60">
        <w:rPr>
          <w:rFonts w:ascii="Times New Roman" w:hAnsi="Times New Roman" w:cs="Times New Roman"/>
          <w:b/>
          <w:sz w:val="24"/>
          <w:szCs w:val="24"/>
        </w:rPr>
        <w:t>.1. Тематический план производственной практики</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6095"/>
        <w:gridCol w:w="2410"/>
        <w:gridCol w:w="425"/>
        <w:gridCol w:w="709"/>
        <w:gridCol w:w="567"/>
        <w:gridCol w:w="708"/>
        <w:gridCol w:w="709"/>
        <w:gridCol w:w="709"/>
        <w:gridCol w:w="709"/>
        <w:gridCol w:w="425"/>
      </w:tblGrid>
      <w:tr w:rsidR="00A45D6D" w:rsidRPr="005C2990" w:rsidTr="00A45D6D">
        <w:tc>
          <w:tcPr>
            <w:tcW w:w="2235" w:type="dxa"/>
            <w:vMerge w:val="restart"/>
            <w:tcBorders>
              <w:top w:val="single" w:sz="4" w:space="0" w:color="auto"/>
              <w:left w:val="single" w:sz="4" w:space="0" w:color="auto"/>
              <w:bottom w:val="single" w:sz="4" w:space="0" w:color="auto"/>
              <w:right w:val="single" w:sz="4" w:space="0" w:color="auto"/>
            </w:tcBorders>
          </w:tcPr>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6095" w:type="dxa"/>
            <w:vMerge w:val="restart"/>
            <w:tcBorders>
              <w:top w:val="single" w:sz="4" w:space="0" w:color="auto"/>
              <w:left w:val="single" w:sz="4" w:space="0" w:color="auto"/>
              <w:right w:val="single" w:sz="4" w:space="0" w:color="auto"/>
            </w:tcBorders>
          </w:tcPr>
          <w:p w:rsidR="00A45D6D" w:rsidRPr="005C2990" w:rsidRDefault="00A45D6D" w:rsidP="00A45D6D">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Наименование профессионального модуля, МДК</w:t>
            </w:r>
          </w:p>
        </w:tc>
        <w:tc>
          <w:tcPr>
            <w:tcW w:w="2410" w:type="dxa"/>
            <w:vMerge w:val="restart"/>
            <w:tcBorders>
              <w:top w:val="single" w:sz="4" w:space="0" w:color="auto"/>
              <w:left w:val="single" w:sz="4" w:space="0" w:color="auto"/>
              <w:right w:val="single" w:sz="4" w:space="0" w:color="auto"/>
            </w:tcBorders>
          </w:tcPr>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4961" w:type="dxa"/>
            <w:gridSpan w:val="8"/>
            <w:tcBorders>
              <w:top w:val="single" w:sz="4" w:space="0" w:color="auto"/>
              <w:left w:val="single" w:sz="4" w:space="0" w:color="auto"/>
              <w:bottom w:val="single" w:sz="4" w:space="0" w:color="auto"/>
              <w:right w:val="single" w:sz="4" w:space="0" w:color="auto"/>
            </w:tcBorders>
          </w:tcPr>
          <w:p w:rsidR="00A45D6D" w:rsidRPr="005C2990" w:rsidRDefault="00A45D6D" w:rsidP="00A45D6D">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Сроки проведения, семестр</w:t>
            </w:r>
          </w:p>
        </w:tc>
      </w:tr>
      <w:tr w:rsidR="00A45D6D" w:rsidRPr="005C2990" w:rsidTr="00D81A4D">
        <w:tc>
          <w:tcPr>
            <w:tcW w:w="2235" w:type="dxa"/>
            <w:vMerge/>
            <w:tcBorders>
              <w:righ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p>
        </w:tc>
        <w:tc>
          <w:tcPr>
            <w:tcW w:w="6095" w:type="dxa"/>
            <w:vMerge/>
            <w:tcBorders>
              <w:left w:val="single" w:sz="4" w:space="0" w:color="auto"/>
              <w:righ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p>
        </w:tc>
        <w:tc>
          <w:tcPr>
            <w:tcW w:w="2410" w:type="dxa"/>
            <w:vMerge/>
            <w:tcBorders>
              <w:left w:val="single" w:sz="4" w:space="0" w:color="auto"/>
              <w:righ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p>
        </w:tc>
        <w:tc>
          <w:tcPr>
            <w:tcW w:w="425" w:type="dxa"/>
            <w:tcBorders>
              <w:left w:val="single" w:sz="4" w:space="0" w:color="auto"/>
            </w:tcBorders>
          </w:tcPr>
          <w:p w:rsidR="00A45D6D" w:rsidRPr="005C2990" w:rsidRDefault="00A45D6D" w:rsidP="00A45D6D">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1</w:t>
            </w:r>
          </w:p>
        </w:tc>
        <w:tc>
          <w:tcPr>
            <w:tcW w:w="709" w:type="dxa"/>
          </w:tcPr>
          <w:p w:rsidR="00A45D6D" w:rsidRPr="005C2990" w:rsidRDefault="00A45D6D" w:rsidP="00A45D6D">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2</w:t>
            </w:r>
          </w:p>
        </w:tc>
        <w:tc>
          <w:tcPr>
            <w:tcW w:w="567" w:type="dxa"/>
          </w:tcPr>
          <w:p w:rsidR="00A45D6D" w:rsidRPr="005C2990" w:rsidRDefault="00A45D6D" w:rsidP="00A45D6D">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3</w:t>
            </w:r>
          </w:p>
        </w:tc>
        <w:tc>
          <w:tcPr>
            <w:tcW w:w="708" w:type="dxa"/>
          </w:tcPr>
          <w:p w:rsidR="00A45D6D" w:rsidRPr="005C2990" w:rsidRDefault="00A45D6D" w:rsidP="00A45D6D">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4</w:t>
            </w:r>
          </w:p>
        </w:tc>
        <w:tc>
          <w:tcPr>
            <w:tcW w:w="709" w:type="dxa"/>
          </w:tcPr>
          <w:p w:rsidR="00A45D6D" w:rsidRPr="005C2990" w:rsidRDefault="00A45D6D" w:rsidP="00A45D6D">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5</w:t>
            </w:r>
          </w:p>
        </w:tc>
        <w:tc>
          <w:tcPr>
            <w:tcW w:w="709" w:type="dxa"/>
          </w:tcPr>
          <w:p w:rsidR="00A45D6D" w:rsidRPr="005C2990" w:rsidRDefault="00A45D6D" w:rsidP="00A45D6D">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6</w:t>
            </w:r>
          </w:p>
        </w:tc>
        <w:tc>
          <w:tcPr>
            <w:tcW w:w="709" w:type="dxa"/>
          </w:tcPr>
          <w:p w:rsidR="00A45D6D" w:rsidRPr="005C2990" w:rsidRDefault="00A45D6D" w:rsidP="00A45D6D">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7</w:t>
            </w:r>
          </w:p>
        </w:tc>
        <w:tc>
          <w:tcPr>
            <w:tcW w:w="425" w:type="dxa"/>
          </w:tcPr>
          <w:p w:rsidR="00A45D6D" w:rsidRPr="005C2990" w:rsidRDefault="00A45D6D" w:rsidP="00A45D6D">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8</w:t>
            </w:r>
          </w:p>
        </w:tc>
      </w:tr>
      <w:tr w:rsidR="00D81A4D" w:rsidRPr="005C2990" w:rsidTr="00D81A4D">
        <w:tc>
          <w:tcPr>
            <w:tcW w:w="223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Pr>
                <w:rFonts w:ascii="Times New Roman" w:hAnsi="Times New Roman" w:cs="Times New Roman"/>
                <w:sz w:val="24"/>
                <w:szCs w:val="24"/>
              </w:rPr>
              <w:t>1</w:t>
            </w:r>
            <w:r w:rsidRPr="005C2990">
              <w:rPr>
                <w:rFonts w:ascii="Times New Roman" w:hAnsi="Times New Roman" w:cs="Times New Roman"/>
                <w:sz w:val="24"/>
                <w:szCs w:val="24"/>
              </w:rPr>
              <w:t xml:space="preserve">.1 – </w:t>
            </w:r>
            <w:r>
              <w:rPr>
                <w:rFonts w:ascii="Times New Roman" w:hAnsi="Times New Roman" w:cs="Times New Roman"/>
                <w:sz w:val="24"/>
                <w:szCs w:val="24"/>
              </w:rPr>
              <w:t>1</w:t>
            </w:r>
            <w:r w:rsidRPr="005C2990">
              <w:rPr>
                <w:rFonts w:ascii="Times New Roman" w:hAnsi="Times New Roman" w:cs="Times New Roman"/>
                <w:sz w:val="24"/>
                <w:szCs w:val="24"/>
              </w:rPr>
              <w:t>.</w:t>
            </w:r>
            <w:r>
              <w:rPr>
                <w:rFonts w:ascii="Times New Roman" w:hAnsi="Times New Roman" w:cs="Times New Roman"/>
                <w:sz w:val="24"/>
                <w:szCs w:val="24"/>
              </w:rPr>
              <w:t>15</w:t>
            </w:r>
          </w:p>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6095" w:type="dxa"/>
          </w:tcPr>
          <w:p w:rsidR="00D81A4D" w:rsidRPr="005C2990" w:rsidRDefault="00D81A4D" w:rsidP="00A45D6D">
            <w:pPr>
              <w:spacing w:after="0" w:line="240" w:lineRule="auto"/>
              <w:jc w:val="both"/>
              <w:rPr>
                <w:rFonts w:ascii="Times New Roman" w:hAnsi="Times New Roman" w:cs="Times New Roman"/>
                <w:b/>
                <w:sz w:val="24"/>
                <w:szCs w:val="24"/>
              </w:rPr>
            </w:pPr>
            <w:r w:rsidRPr="005C2990">
              <w:rPr>
                <w:rFonts w:ascii="Times New Roman" w:hAnsi="Times New Roman" w:cs="Times New Roman"/>
                <w:b/>
                <w:sz w:val="24"/>
                <w:szCs w:val="24"/>
              </w:rPr>
              <w:t>ПМ.0</w:t>
            </w:r>
            <w:r>
              <w:rPr>
                <w:rFonts w:ascii="Times New Roman" w:hAnsi="Times New Roman" w:cs="Times New Roman"/>
                <w:b/>
                <w:sz w:val="24"/>
                <w:szCs w:val="24"/>
              </w:rPr>
              <w:t>1</w:t>
            </w:r>
            <w:r w:rsidRPr="005C2990">
              <w:rPr>
                <w:rFonts w:ascii="Times New Roman" w:hAnsi="Times New Roman" w:cs="Times New Roman"/>
                <w:b/>
                <w:sz w:val="24"/>
                <w:szCs w:val="24"/>
              </w:rPr>
              <w:t xml:space="preserve"> Эксплуатация сельскохозяйственной техники</w:t>
            </w:r>
            <w:r>
              <w:rPr>
                <w:rFonts w:ascii="Times New Roman" w:hAnsi="Times New Roman" w:cs="Times New Roman"/>
                <w:b/>
                <w:sz w:val="24"/>
                <w:szCs w:val="24"/>
              </w:rPr>
              <w:t xml:space="preserve"> и оборудования</w:t>
            </w:r>
          </w:p>
        </w:tc>
        <w:tc>
          <w:tcPr>
            <w:tcW w:w="2410" w:type="dxa"/>
          </w:tcPr>
          <w:p w:rsidR="00D81A4D" w:rsidRPr="005C2990" w:rsidRDefault="00D81A4D" w:rsidP="00A45D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Pr="005C2990">
              <w:rPr>
                <w:rFonts w:ascii="Times New Roman" w:hAnsi="Times New Roman" w:cs="Times New Roman"/>
                <w:b/>
                <w:sz w:val="24"/>
                <w:szCs w:val="24"/>
              </w:rPr>
              <w:t>/</w:t>
            </w:r>
            <w:r>
              <w:rPr>
                <w:rFonts w:ascii="Times New Roman" w:hAnsi="Times New Roman" w:cs="Times New Roman"/>
                <w:b/>
                <w:sz w:val="24"/>
                <w:szCs w:val="24"/>
              </w:rPr>
              <w:t>468</w:t>
            </w:r>
          </w:p>
        </w:tc>
        <w:tc>
          <w:tcPr>
            <w:tcW w:w="425" w:type="dxa"/>
          </w:tcPr>
          <w:p w:rsidR="00D81A4D" w:rsidRPr="00A05266" w:rsidRDefault="00D81A4D"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c>
          <w:tcPr>
            <w:tcW w:w="709" w:type="dxa"/>
          </w:tcPr>
          <w:p w:rsidR="00D81A4D" w:rsidRPr="00A05266" w:rsidRDefault="00423859"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c>
          <w:tcPr>
            <w:tcW w:w="567" w:type="dxa"/>
          </w:tcPr>
          <w:p w:rsidR="00D81A4D" w:rsidRPr="00A05266" w:rsidRDefault="00423859"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c>
          <w:tcPr>
            <w:tcW w:w="708" w:type="dxa"/>
          </w:tcPr>
          <w:p w:rsidR="00D81A4D" w:rsidRPr="00A05266" w:rsidRDefault="00D81A4D" w:rsidP="004F4E5A">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144</w:t>
            </w:r>
          </w:p>
        </w:tc>
        <w:tc>
          <w:tcPr>
            <w:tcW w:w="709" w:type="dxa"/>
          </w:tcPr>
          <w:p w:rsidR="00D81A4D" w:rsidRPr="00A05266" w:rsidRDefault="00D81A4D"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108</w:t>
            </w:r>
          </w:p>
        </w:tc>
        <w:tc>
          <w:tcPr>
            <w:tcW w:w="709" w:type="dxa"/>
          </w:tcPr>
          <w:p w:rsidR="00D81A4D" w:rsidRPr="00A05266" w:rsidRDefault="00D81A4D"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108</w:t>
            </w:r>
          </w:p>
        </w:tc>
        <w:tc>
          <w:tcPr>
            <w:tcW w:w="709" w:type="dxa"/>
          </w:tcPr>
          <w:p w:rsidR="00D81A4D" w:rsidRPr="00A05266" w:rsidRDefault="00D81A4D"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108</w:t>
            </w:r>
          </w:p>
        </w:tc>
        <w:tc>
          <w:tcPr>
            <w:tcW w:w="425" w:type="dxa"/>
          </w:tcPr>
          <w:p w:rsidR="00D81A4D" w:rsidRPr="00A05266" w:rsidRDefault="00423859" w:rsidP="00A45D6D">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r>
      <w:tr w:rsidR="00D81A4D" w:rsidRPr="005C2990" w:rsidTr="00D81A4D">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1. Назначение, общее устройство, режимы работы тракторов, автомобилей, сельскохозяйственных машин и оборудования.</w:t>
            </w:r>
          </w:p>
        </w:tc>
        <w:tc>
          <w:tcPr>
            <w:tcW w:w="2410" w:type="dxa"/>
          </w:tcPr>
          <w:p w:rsidR="00D81A4D" w:rsidRPr="00FD728E" w:rsidRDefault="005232E0" w:rsidP="005232E0">
            <w:pPr>
              <w:spacing w:after="0" w:line="240" w:lineRule="auto"/>
              <w:jc w:val="center"/>
              <w:rPr>
                <w:rFonts w:ascii="Times New Roman" w:hAnsi="Times New Roman"/>
                <w:bCs/>
                <w:sz w:val="24"/>
                <w:szCs w:val="24"/>
              </w:rPr>
            </w:pPr>
            <w:r>
              <w:rPr>
                <w:rFonts w:ascii="Times New Roman" w:hAnsi="Times New Roman"/>
                <w:bCs/>
                <w:sz w:val="24"/>
                <w:szCs w:val="24"/>
              </w:rPr>
              <w:t>2</w:t>
            </w:r>
            <w:r w:rsidR="00D81A4D" w:rsidRPr="00FD728E">
              <w:rPr>
                <w:rFonts w:ascii="Times New Roman" w:hAnsi="Times New Roman"/>
                <w:bCs/>
                <w:sz w:val="24"/>
                <w:szCs w:val="24"/>
              </w:rPr>
              <w:t>/</w:t>
            </w:r>
            <w:r>
              <w:rPr>
                <w:rFonts w:ascii="Times New Roman" w:hAnsi="Times New Roman"/>
                <w:bCs/>
                <w:sz w:val="24"/>
                <w:szCs w:val="24"/>
              </w:rPr>
              <w:t>72</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D81A4D">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2. Подготовка тракторов и сельскохозяйственных машин и механизмов к работе.</w:t>
            </w:r>
          </w:p>
        </w:tc>
        <w:tc>
          <w:tcPr>
            <w:tcW w:w="2410" w:type="dxa"/>
          </w:tcPr>
          <w:p w:rsidR="00D81A4D" w:rsidRPr="00FD728E" w:rsidRDefault="005232E0" w:rsidP="005232E0">
            <w:pPr>
              <w:spacing w:after="0" w:line="240" w:lineRule="auto"/>
              <w:jc w:val="center"/>
              <w:rPr>
                <w:rFonts w:ascii="Times New Roman" w:hAnsi="Times New Roman"/>
                <w:bCs/>
                <w:sz w:val="24"/>
                <w:szCs w:val="24"/>
              </w:rPr>
            </w:pPr>
            <w:r>
              <w:rPr>
                <w:rFonts w:ascii="Times New Roman" w:hAnsi="Times New Roman"/>
                <w:bCs/>
                <w:sz w:val="24"/>
                <w:szCs w:val="24"/>
              </w:rPr>
              <w:t>2</w:t>
            </w:r>
            <w:r w:rsidR="00D81A4D" w:rsidRPr="00FD728E">
              <w:rPr>
                <w:rFonts w:ascii="Times New Roman" w:hAnsi="Times New Roman"/>
                <w:bCs/>
                <w:sz w:val="24"/>
                <w:szCs w:val="24"/>
              </w:rPr>
              <w:t>/</w:t>
            </w:r>
            <w:r>
              <w:rPr>
                <w:rFonts w:ascii="Times New Roman" w:hAnsi="Times New Roman"/>
                <w:bCs/>
                <w:sz w:val="24"/>
                <w:szCs w:val="24"/>
              </w:rPr>
              <w:t>72</w:t>
            </w:r>
          </w:p>
        </w:tc>
        <w:tc>
          <w:tcPr>
            <w:tcW w:w="42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D81A4D">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3. Комплектование машинно-тракторных агрегатов для выполнения сельскохозяйственных работ.</w:t>
            </w:r>
          </w:p>
        </w:tc>
        <w:tc>
          <w:tcPr>
            <w:tcW w:w="2410" w:type="dxa"/>
          </w:tcPr>
          <w:p w:rsidR="00D81A4D" w:rsidRPr="00FD728E" w:rsidRDefault="00D81A4D" w:rsidP="00A45D6D">
            <w:pPr>
              <w:spacing w:after="0" w:line="240" w:lineRule="auto"/>
              <w:jc w:val="center"/>
              <w:rPr>
                <w:rFonts w:ascii="Times New Roman" w:hAnsi="Times New Roman"/>
                <w:bCs/>
                <w:sz w:val="24"/>
                <w:szCs w:val="24"/>
              </w:rPr>
            </w:pPr>
            <w:r w:rsidRPr="00FD728E">
              <w:rPr>
                <w:rFonts w:ascii="Times New Roman" w:hAnsi="Times New Roman"/>
                <w:bCs/>
                <w:sz w:val="24"/>
                <w:szCs w:val="24"/>
              </w:rPr>
              <w:t>2/72</w:t>
            </w:r>
          </w:p>
        </w:tc>
        <w:tc>
          <w:tcPr>
            <w:tcW w:w="42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D81A4D">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4. Техническое обслуживание сельскохозяйственной техники и оборудования.</w:t>
            </w:r>
          </w:p>
        </w:tc>
        <w:tc>
          <w:tcPr>
            <w:tcW w:w="2410" w:type="dxa"/>
          </w:tcPr>
          <w:p w:rsidR="00D81A4D" w:rsidRPr="00FD728E" w:rsidRDefault="005232E0" w:rsidP="00A45D6D">
            <w:pPr>
              <w:spacing w:after="0" w:line="240" w:lineRule="auto"/>
              <w:jc w:val="center"/>
              <w:rPr>
                <w:rFonts w:ascii="Times New Roman" w:hAnsi="Times New Roman"/>
                <w:bCs/>
                <w:sz w:val="24"/>
                <w:szCs w:val="24"/>
              </w:rPr>
            </w:pPr>
            <w:r>
              <w:rPr>
                <w:rFonts w:ascii="Times New Roman" w:hAnsi="Times New Roman"/>
                <w:bCs/>
                <w:sz w:val="24"/>
                <w:szCs w:val="24"/>
              </w:rPr>
              <w:t>2</w:t>
            </w:r>
            <w:r w:rsidR="00D81A4D" w:rsidRPr="00FD728E">
              <w:rPr>
                <w:rFonts w:ascii="Times New Roman" w:hAnsi="Times New Roman"/>
                <w:bCs/>
                <w:sz w:val="24"/>
                <w:szCs w:val="24"/>
              </w:rPr>
              <w:t>/</w:t>
            </w:r>
            <w:r w:rsidR="00D81A4D">
              <w:rPr>
                <w:rFonts w:ascii="Times New Roman" w:hAnsi="Times New Roman"/>
                <w:bCs/>
                <w:sz w:val="24"/>
                <w:szCs w:val="24"/>
              </w:rPr>
              <w:t>72</w:t>
            </w:r>
          </w:p>
        </w:tc>
        <w:tc>
          <w:tcPr>
            <w:tcW w:w="42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D81A4D" w:rsidRPr="005C2990" w:rsidRDefault="00D81A4D" w:rsidP="00A45D6D">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D81A4D">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1.7, ОК 01, 02, 04-07,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5. Материально-техническое обеспечение технического обслуживания сельскохозяйственной техники в организации.</w:t>
            </w:r>
          </w:p>
        </w:tc>
        <w:tc>
          <w:tcPr>
            <w:tcW w:w="2410" w:type="dxa"/>
          </w:tcPr>
          <w:p w:rsidR="00D81A4D" w:rsidRPr="005232E0" w:rsidRDefault="005232E0" w:rsidP="005232E0">
            <w:pPr>
              <w:spacing w:after="0" w:line="240" w:lineRule="auto"/>
              <w:jc w:val="center"/>
              <w:rPr>
                <w:rFonts w:ascii="Times New Roman" w:hAnsi="Times New Roman"/>
                <w:bCs/>
                <w:sz w:val="24"/>
                <w:szCs w:val="24"/>
              </w:rPr>
            </w:pPr>
            <w:r>
              <w:rPr>
                <w:rFonts w:ascii="Times New Roman" w:hAnsi="Times New Roman"/>
                <w:bCs/>
                <w:sz w:val="24"/>
                <w:szCs w:val="24"/>
              </w:rPr>
              <w:t>0</w:t>
            </w:r>
            <w:r w:rsidR="00D81A4D" w:rsidRPr="00FD728E">
              <w:rPr>
                <w:rFonts w:ascii="Times New Roman" w:hAnsi="Times New Roman"/>
                <w:bCs/>
                <w:sz w:val="24"/>
                <w:szCs w:val="24"/>
              </w:rPr>
              <w:t>/</w:t>
            </w:r>
            <w:r>
              <w:rPr>
                <w:rFonts w:ascii="Times New Roman" w:hAnsi="Times New Roman"/>
                <w:bCs/>
                <w:sz w:val="24"/>
                <w:szCs w:val="24"/>
              </w:rPr>
              <w:t>0</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D81A4D" w:rsidRPr="005C2990" w:rsidTr="00D81A4D">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1.6, 1.7, 1.10, ОК 01-07,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6. Организация производства и оперативное планирование на сельскохозяйственном предприятии.</w:t>
            </w:r>
          </w:p>
        </w:tc>
        <w:tc>
          <w:tcPr>
            <w:tcW w:w="2410" w:type="dxa"/>
          </w:tcPr>
          <w:p w:rsidR="00D81A4D" w:rsidRPr="00AD0912" w:rsidRDefault="005232E0" w:rsidP="00A45D6D">
            <w:pPr>
              <w:spacing w:after="0" w:line="240" w:lineRule="auto"/>
              <w:jc w:val="center"/>
              <w:rPr>
                <w:rFonts w:ascii="Times New Roman" w:hAnsi="Times New Roman"/>
                <w:bCs/>
                <w:sz w:val="24"/>
                <w:szCs w:val="24"/>
              </w:rPr>
            </w:pPr>
            <w:r>
              <w:rPr>
                <w:rFonts w:ascii="Times New Roman" w:hAnsi="Times New Roman"/>
                <w:bCs/>
                <w:sz w:val="24"/>
                <w:szCs w:val="24"/>
              </w:rPr>
              <w:t>1</w:t>
            </w:r>
            <w:r w:rsidR="00D81A4D" w:rsidRPr="00FD728E">
              <w:rPr>
                <w:rFonts w:ascii="Times New Roman" w:hAnsi="Times New Roman"/>
                <w:bCs/>
                <w:sz w:val="24"/>
                <w:szCs w:val="24"/>
              </w:rPr>
              <w:t>/</w:t>
            </w:r>
            <w:r w:rsidR="00D81A4D">
              <w:rPr>
                <w:rFonts w:ascii="Times New Roman" w:hAnsi="Times New Roman"/>
                <w:bCs/>
                <w:sz w:val="24"/>
                <w:szCs w:val="24"/>
              </w:rPr>
              <w:t>36</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D81A4D" w:rsidRPr="005C2990" w:rsidTr="00D81A4D">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1.8, 1.9, 1.10, ОК 01- 07,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7. Управление структурным подразделением организации (предприятия).</w:t>
            </w:r>
          </w:p>
        </w:tc>
        <w:tc>
          <w:tcPr>
            <w:tcW w:w="2410" w:type="dxa"/>
            <w:vAlign w:val="center"/>
          </w:tcPr>
          <w:p w:rsidR="00D81A4D" w:rsidRPr="00AD0912" w:rsidRDefault="00D81A4D" w:rsidP="005232E0">
            <w:pPr>
              <w:spacing w:after="0" w:line="240" w:lineRule="auto"/>
              <w:jc w:val="center"/>
              <w:rPr>
                <w:rFonts w:ascii="Times New Roman" w:hAnsi="Times New Roman"/>
                <w:bCs/>
                <w:sz w:val="24"/>
                <w:szCs w:val="24"/>
              </w:rPr>
            </w:pPr>
            <w:r w:rsidRPr="00FD728E">
              <w:rPr>
                <w:rFonts w:ascii="Times New Roman" w:hAnsi="Times New Roman"/>
                <w:bCs/>
                <w:sz w:val="24"/>
                <w:szCs w:val="24"/>
              </w:rPr>
              <w:t>1/</w:t>
            </w:r>
            <w:r w:rsidR="005232E0">
              <w:rPr>
                <w:rFonts w:ascii="Times New Roman" w:hAnsi="Times New Roman"/>
                <w:bCs/>
                <w:sz w:val="24"/>
                <w:szCs w:val="24"/>
              </w:rPr>
              <w:t>36</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D81A4D" w:rsidRPr="005C2990" w:rsidTr="00D81A4D">
        <w:tc>
          <w:tcPr>
            <w:tcW w:w="223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c>
          <w:tcPr>
            <w:tcW w:w="6095" w:type="dxa"/>
          </w:tcPr>
          <w:p w:rsidR="00D81A4D" w:rsidRPr="00D5433A" w:rsidRDefault="00D81A4D" w:rsidP="00A45D6D">
            <w:pPr>
              <w:spacing w:after="0" w:line="240" w:lineRule="auto"/>
              <w:rPr>
                <w:rFonts w:ascii="Times New Roman" w:hAnsi="Times New Roman"/>
                <w:sz w:val="24"/>
                <w:szCs w:val="24"/>
              </w:rPr>
            </w:pPr>
            <w:r w:rsidRPr="00D5433A">
              <w:rPr>
                <w:rFonts w:ascii="Times New Roman" w:hAnsi="Times New Roman"/>
                <w:sz w:val="24"/>
                <w:szCs w:val="24"/>
              </w:rPr>
              <w:t>Раздел 8. Реализация агротехнологий различной интенсивности</w:t>
            </w:r>
          </w:p>
        </w:tc>
        <w:tc>
          <w:tcPr>
            <w:tcW w:w="2410" w:type="dxa"/>
            <w:vAlign w:val="center"/>
          </w:tcPr>
          <w:p w:rsidR="00D81A4D" w:rsidRPr="00FD728E" w:rsidRDefault="005232E0" w:rsidP="005232E0">
            <w:pPr>
              <w:spacing w:after="0" w:line="240" w:lineRule="auto"/>
              <w:jc w:val="center"/>
              <w:rPr>
                <w:rFonts w:ascii="Times New Roman" w:hAnsi="Times New Roman"/>
                <w:bCs/>
                <w:sz w:val="24"/>
                <w:szCs w:val="24"/>
              </w:rPr>
            </w:pPr>
            <w:r>
              <w:rPr>
                <w:rFonts w:ascii="Times New Roman" w:hAnsi="Times New Roman"/>
                <w:bCs/>
                <w:sz w:val="24"/>
                <w:szCs w:val="24"/>
              </w:rPr>
              <w:t>3</w:t>
            </w:r>
            <w:r w:rsidR="00D81A4D" w:rsidRPr="00FD728E">
              <w:rPr>
                <w:rFonts w:ascii="Times New Roman" w:hAnsi="Times New Roman"/>
                <w:bCs/>
                <w:sz w:val="24"/>
                <w:szCs w:val="24"/>
              </w:rPr>
              <w:t>/</w:t>
            </w:r>
            <w:r>
              <w:rPr>
                <w:rFonts w:ascii="Times New Roman" w:hAnsi="Times New Roman"/>
                <w:bCs/>
                <w:sz w:val="24"/>
                <w:szCs w:val="24"/>
              </w:rPr>
              <w:t>108</w:t>
            </w:r>
          </w:p>
        </w:tc>
        <w:tc>
          <w:tcPr>
            <w:tcW w:w="425"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Default="005232E0"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425" w:type="dxa"/>
          </w:tcPr>
          <w:p w:rsidR="00D81A4D" w:rsidRPr="005C2990" w:rsidRDefault="005232E0" w:rsidP="00A45D6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8B0A50" w:rsidRPr="00082D60" w:rsidRDefault="008B0A50" w:rsidP="00C02628">
      <w:pPr>
        <w:spacing w:after="0"/>
        <w:jc w:val="center"/>
        <w:rPr>
          <w:rFonts w:ascii="Times New Roman" w:hAnsi="Times New Roman" w:cs="Times New Roman"/>
          <w:b/>
          <w:sz w:val="24"/>
          <w:szCs w:val="24"/>
        </w:rPr>
      </w:pPr>
    </w:p>
    <w:p w:rsidR="008B0A50" w:rsidRDefault="008B0A50" w:rsidP="009E00A8">
      <w:pPr>
        <w:spacing w:after="0"/>
        <w:jc w:val="both"/>
        <w:rPr>
          <w:rFonts w:ascii="Times New Roman" w:hAnsi="Times New Roman" w:cs="Times New Roman"/>
          <w:b/>
          <w:sz w:val="24"/>
          <w:szCs w:val="24"/>
        </w:rPr>
      </w:pPr>
      <w:r w:rsidRPr="00082D60">
        <w:rPr>
          <w:rFonts w:ascii="Times New Roman" w:hAnsi="Times New Roman" w:cs="Times New Roman"/>
          <w:b/>
          <w:sz w:val="24"/>
          <w:szCs w:val="24"/>
        </w:rPr>
        <w:t>3.2. Содержание производственной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703"/>
        <w:gridCol w:w="709"/>
        <w:gridCol w:w="283"/>
        <w:gridCol w:w="142"/>
        <w:gridCol w:w="567"/>
        <w:gridCol w:w="7940"/>
        <w:gridCol w:w="992"/>
        <w:gridCol w:w="1841"/>
      </w:tblGrid>
      <w:tr w:rsidR="00975836" w:rsidRPr="005C2990" w:rsidTr="00975836">
        <w:trPr>
          <w:trHeight w:val="130"/>
        </w:trPr>
        <w:tc>
          <w:tcPr>
            <w:tcW w:w="2700" w:type="dxa"/>
          </w:tcPr>
          <w:p w:rsidR="00975836" w:rsidRPr="005C2990" w:rsidRDefault="00975836" w:rsidP="00A0526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br w:type="page"/>
              <w:t>Наименование профессионального модуля, тем</w:t>
            </w:r>
          </w:p>
        </w:tc>
        <w:tc>
          <w:tcPr>
            <w:tcW w:w="10344" w:type="dxa"/>
            <w:gridSpan w:val="6"/>
          </w:tcPr>
          <w:p w:rsidR="00975836" w:rsidRPr="005C2990" w:rsidRDefault="00975836" w:rsidP="00A05266">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rsidR="00975836" w:rsidRPr="005C2990" w:rsidRDefault="00975836" w:rsidP="00A05266">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rsidR="00975836" w:rsidRPr="005C2990" w:rsidRDefault="00975836" w:rsidP="00A0526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1" w:type="dxa"/>
          </w:tcPr>
          <w:p w:rsidR="00975836" w:rsidRPr="005C2990" w:rsidRDefault="00975836" w:rsidP="00A05266">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975836" w:rsidRPr="005C2990" w:rsidTr="00975836">
        <w:trPr>
          <w:trHeight w:val="130"/>
        </w:trPr>
        <w:tc>
          <w:tcPr>
            <w:tcW w:w="13044" w:type="dxa"/>
            <w:gridSpan w:val="7"/>
          </w:tcPr>
          <w:p w:rsidR="00975836" w:rsidRPr="0002707C" w:rsidRDefault="00975836" w:rsidP="00A05266">
            <w:pPr>
              <w:spacing w:after="0" w:line="240" w:lineRule="auto"/>
              <w:jc w:val="center"/>
              <w:rPr>
                <w:rFonts w:ascii="Times New Roman" w:hAnsi="Times New Roman"/>
                <w:b/>
                <w:sz w:val="24"/>
                <w:szCs w:val="24"/>
              </w:rPr>
            </w:pPr>
            <w:r w:rsidRPr="0002707C">
              <w:rPr>
                <w:rFonts w:ascii="Times New Roman" w:hAnsi="Times New Roman"/>
                <w:b/>
                <w:sz w:val="24"/>
                <w:szCs w:val="24"/>
              </w:rPr>
              <w:t>Раздел 1. Назначение, общее устройство, режимы работы тракторов, автомобилей, сельскохозяйственных машин и оборудования.</w:t>
            </w:r>
          </w:p>
        </w:tc>
        <w:tc>
          <w:tcPr>
            <w:tcW w:w="992" w:type="dxa"/>
          </w:tcPr>
          <w:p w:rsidR="00975836" w:rsidRPr="005C2990" w:rsidRDefault="00975836"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1" w:type="dxa"/>
          </w:tcPr>
          <w:p w:rsidR="00975836" w:rsidRPr="005C2990" w:rsidRDefault="00975836" w:rsidP="00A05266">
            <w:pPr>
              <w:spacing w:after="0" w:line="240" w:lineRule="auto"/>
              <w:jc w:val="center"/>
              <w:rPr>
                <w:rFonts w:ascii="Times New Roman" w:hAnsi="Times New Roman" w:cs="Times New Roman"/>
                <w:b/>
                <w:bCs/>
                <w:sz w:val="24"/>
                <w:szCs w:val="24"/>
              </w:rPr>
            </w:pPr>
          </w:p>
        </w:tc>
      </w:tr>
      <w:tr w:rsidR="00975836" w:rsidRPr="005C2990" w:rsidTr="00975836">
        <w:trPr>
          <w:trHeight w:val="130"/>
        </w:trPr>
        <w:tc>
          <w:tcPr>
            <w:tcW w:w="4537" w:type="dxa"/>
            <w:gridSpan w:val="5"/>
          </w:tcPr>
          <w:p w:rsidR="00975836" w:rsidRPr="00D5433A" w:rsidRDefault="00975836" w:rsidP="00A05266">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lastRenderedPageBreak/>
              <w:t>Тема 1.</w:t>
            </w:r>
            <w:r w:rsidRPr="00D5433A">
              <w:rPr>
                <w:rFonts w:ascii="Times New Roman" w:eastAsia="Arial Unicode MS" w:hAnsi="Times New Roman"/>
                <w:sz w:val="24"/>
                <w:szCs w:val="24"/>
              </w:rPr>
              <w:t>1. Монтаж и регулировка работы трансмиссий тракторов и автомобилей, ходовой части тракторов и автомобилей</w:t>
            </w:r>
          </w:p>
        </w:tc>
        <w:tc>
          <w:tcPr>
            <w:tcW w:w="8507" w:type="dxa"/>
            <w:gridSpan w:val="2"/>
          </w:tcPr>
          <w:p w:rsidR="00975836" w:rsidRPr="00614E5F" w:rsidRDefault="00975836" w:rsidP="00A05266">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 xml:space="preserve">регулирование работы </w:t>
            </w:r>
            <w:r w:rsidRPr="00D5433A">
              <w:rPr>
                <w:rFonts w:ascii="Times New Roman" w:eastAsia="Arial Unicode MS" w:hAnsi="Times New Roman"/>
                <w:sz w:val="24"/>
                <w:szCs w:val="24"/>
              </w:rPr>
              <w:t>трансмиссий тракторов и автомобилей, ходовой части тракторов и автомобилей</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12</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5"/>
          </w:tcPr>
          <w:p w:rsidR="00975836" w:rsidRPr="00D5433A" w:rsidRDefault="00975836" w:rsidP="00A05266">
            <w:pPr>
              <w:widowControl w:val="0"/>
              <w:autoSpaceDE w:val="0"/>
              <w:autoSpaceDN w:val="0"/>
              <w:adjustRightInd w:val="0"/>
              <w:spacing w:after="0" w:line="240" w:lineRule="auto"/>
              <w:rPr>
                <w:rFonts w:ascii="Times New Roman" w:hAnsi="Times New Roman"/>
                <w:sz w:val="24"/>
                <w:szCs w:val="24"/>
              </w:rPr>
            </w:pPr>
            <w:r>
              <w:rPr>
                <w:rFonts w:ascii="Times New Roman" w:eastAsia="Arial Unicode MS" w:hAnsi="Times New Roman"/>
                <w:sz w:val="24"/>
                <w:szCs w:val="24"/>
              </w:rPr>
              <w:t xml:space="preserve"> </w:t>
            </w:r>
            <w:r>
              <w:rPr>
                <w:rFonts w:ascii="Times New Roman" w:hAnsi="Times New Roman" w:cs="Times New Roman"/>
                <w:sz w:val="24"/>
                <w:szCs w:val="24"/>
              </w:rPr>
              <w:t>Тема 1.</w:t>
            </w:r>
            <w:r>
              <w:rPr>
                <w:rFonts w:ascii="Times New Roman" w:eastAsia="Arial Unicode MS" w:hAnsi="Times New Roman"/>
                <w:sz w:val="24"/>
                <w:szCs w:val="24"/>
              </w:rPr>
              <w:t>2</w:t>
            </w:r>
            <w:r w:rsidRPr="00D5433A">
              <w:rPr>
                <w:rFonts w:ascii="Times New Roman" w:eastAsia="Arial Unicode MS" w:hAnsi="Times New Roman"/>
                <w:sz w:val="24"/>
                <w:szCs w:val="24"/>
              </w:rPr>
              <w:t xml:space="preserve"> Монтаж и регулировка работы механизма управления гусеничного трактора</w:t>
            </w:r>
          </w:p>
        </w:tc>
        <w:tc>
          <w:tcPr>
            <w:tcW w:w="8507" w:type="dxa"/>
            <w:gridSpan w:val="2"/>
          </w:tcPr>
          <w:p w:rsidR="00975836" w:rsidRPr="00E9390A" w:rsidRDefault="00975836" w:rsidP="00A05266">
            <w:pPr>
              <w:pStyle w:val="af9"/>
              <w:shd w:val="clear" w:color="auto" w:fill="FFFFFF"/>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механизма управления гусеничного трактора</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12</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5"/>
          </w:tcPr>
          <w:p w:rsidR="00975836" w:rsidRPr="00D5433A" w:rsidRDefault="00975836" w:rsidP="00A0526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3</w:t>
            </w:r>
            <w:r w:rsidRPr="00D5433A">
              <w:rPr>
                <w:rFonts w:ascii="Times New Roman" w:eastAsia="Arial Unicode MS" w:hAnsi="Times New Roman"/>
                <w:sz w:val="24"/>
                <w:szCs w:val="24"/>
              </w:rPr>
              <w:t>. Монтаж и регулировка работы рулевого управления тракторов и автомобилей</w:t>
            </w:r>
          </w:p>
        </w:tc>
        <w:tc>
          <w:tcPr>
            <w:tcW w:w="8507" w:type="dxa"/>
            <w:gridSpan w:val="2"/>
          </w:tcPr>
          <w:p w:rsidR="00975836" w:rsidRPr="006D0377" w:rsidRDefault="00975836" w:rsidP="00A05266">
            <w:pPr>
              <w:shd w:val="clear" w:color="auto" w:fill="FFFFFF"/>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регулирование работы</w:t>
            </w:r>
            <w:r>
              <w:rPr>
                <w:rFonts w:ascii="Times New Roman" w:eastAsia="Arial Unicode MS" w:hAnsi="Times New Roman" w:cs="Times New Roman"/>
                <w:sz w:val="24"/>
                <w:szCs w:val="24"/>
              </w:rPr>
              <w:t xml:space="preserve"> </w:t>
            </w:r>
            <w:r w:rsidRPr="00D5433A">
              <w:rPr>
                <w:rFonts w:ascii="Times New Roman" w:eastAsia="Arial Unicode MS" w:hAnsi="Times New Roman"/>
                <w:sz w:val="24"/>
                <w:szCs w:val="24"/>
              </w:rPr>
              <w:t>рулевого управления тракторов и автомобилей</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12</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5"/>
          </w:tcPr>
          <w:p w:rsidR="00975836" w:rsidRPr="00D5433A" w:rsidRDefault="00975836" w:rsidP="00A0526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4</w:t>
            </w:r>
            <w:r w:rsidRPr="00D5433A">
              <w:rPr>
                <w:rFonts w:ascii="Times New Roman" w:eastAsia="Arial Unicode MS" w:hAnsi="Times New Roman"/>
                <w:sz w:val="24"/>
                <w:szCs w:val="24"/>
              </w:rPr>
              <w:t>. Монтаж и регулировка работы гидравлических систем тракторов и автомобилей</w:t>
            </w:r>
          </w:p>
        </w:tc>
        <w:tc>
          <w:tcPr>
            <w:tcW w:w="8507" w:type="dxa"/>
            <w:gridSpan w:val="2"/>
          </w:tcPr>
          <w:p w:rsidR="00975836" w:rsidRPr="006D0377" w:rsidRDefault="00975836" w:rsidP="00A05266">
            <w:pPr>
              <w:pStyle w:val="af9"/>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гидравлических систем тракторов и автомобилей</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12</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5"/>
          </w:tcPr>
          <w:p w:rsidR="00975836" w:rsidRPr="00D5433A" w:rsidRDefault="00975836" w:rsidP="00A0526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5</w:t>
            </w:r>
            <w:r w:rsidRPr="00D5433A">
              <w:rPr>
                <w:rFonts w:ascii="Times New Roman" w:eastAsia="Arial Unicode MS" w:hAnsi="Times New Roman"/>
                <w:sz w:val="24"/>
                <w:szCs w:val="24"/>
              </w:rPr>
              <w:t>. Монтаж и регулировка работы тормозных систем тракторов и автомобилей</w:t>
            </w:r>
          </w:p>
        </w:tc>
        <w:tc>
          <w:tcPr>
            <w:tcW w:w="8507" w:type="dxa"/>
            <w:gridSpan w:val="2"/>
          </w:tcPr>
          <w:p w:rsidR="00975836" w:rsidRPr="00F23F5C" w:rsidRDefault="00975836" w:rsidP="00A05266">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регулирование работы</w:t>
            </w:r>
            <w:r>
              <w:rPr>
                <w:rFonts w:ascii="Times New Roman" w:eastAsia="Arial Unicode MS" w:hAnsi="Times New Roman" w:cs="Times New Roman"/>
                <w:sz w:val="24"/>
                <w:szCs w:val="24"/>
              </w:rPr>
              <w:t xml:space="preserve"> </w:t>
            </w:r>
            <w:r w:rsidRPr="00D5433A">
              <w:rPr>
                <w:rFonts w:ascii="Times New Roman" w:eastAsia="Arial Unicode MS" w:hAnsi="Times New Roman"/>
                <w:sz w:val="24"/>
                <w:szCs w:val="24"/>
              </w:rPr>
              <w:t>тормозных систем тракторов и автомобилей</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12</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5"/>
          </w:tcPr>
          <w:p w:rsidR="00975836" w:rsidRPr="00D5433A" w:rsidRDefault="00975836" w:rsidP="00A0526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6</w:t>
            </w:r>
            <w:r w:rsidRPr="00D5433A">
              <w:rPr>
                <w:rFonts w:ascii="Times New Roman" w:eastAsia="Arial Unicode MS" w:hAnsi="Times New Roman"/>
                <w:sz w:val="24"/>
                <w:szCs w:val="24"/>
              </w:rPr>
              <w:t>. Монтаж и регулировка работы системы электрического оборудования тракторов и автомобилей</w:t>
            </w:r>
          </w:p>
        </w:tc>
        <w:tc>
          <w:tcPr>
            <w:tcW w:w="8507" w:type="dxa"/>
            <w:gridSpan w:val="2"/>
          </w:tcPr>
          <w:p w:rsidR="00975836" w:rsidRPr="00F23F5C" w:rsidRDefault="00975836" w:rsidP="00A05266">
            <w:pPr>
              <w:pStyle w:val="af9"/>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системы электрического оборудования тракторов и автомобилей</w:t>
            </w:r>
          </w:p>
        </w:tc>
        <w:tc>
          <w:tcPr>
            <w:tcW w:w="992" w:type="dxa"/>
          </w:tcPr>
          <w:p w:rsidR="00975836" w:rsidRPr="00F77E21" w:rsidRDefault="00975836" w:rsidP="00A05266">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12</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13044" w:type="dxa"/>
            <w:gridSpan w:val="7"/>
          </w:tcPr>
          <w:p w:rsidR="00975836" w:rsidRPr="009A5A28" w:rsidRDefault="00975836" w:rsidP="00A05266">
            <w:pPr>
              <w:suppressAutoHyphens/>
              <w:snapToGrid w:val="0"/>
              <w:spacing w:after="0" w:line="240" w:lineRule="auto"/>
              <w:ind w:right="34"/>
              <w:jc w:val="center"/>
              <w:rPr>
                <w:rFonts w:ascii="Times New Roman" w:eastAsia="Calibri" w:hAnsi="Times New Roman" w:cs="Times New Roman"/>
                <w:bCs/>
                <w:sz w:val="24"/>
                <w:szCs w:val="24"/>
              </w:rPr>
            </w:pPr>
            <w:r>
              <w:rPr>
                <w:rFonts w:ascii="Times New Roman" w:hAnsi="Times New Roman" w:cs="Times New Roman"/>
                <w:b/>
                <w:bCs/>
                <w:sz w:val="24"/>
                <w:szCs w:val="24"/>
                <w:lang w:eastAsia="en-US"/>
              </w:rPr>
              <w:t>Раздел 2.</w:t>
            </w:r>
            <w:r w:rsidRPr="005C2990">
              <w:rPr>
                <w:rFonts w:ascii="Times New Roman" w:hAnsi="Times New Roman" w:cs="Times New Roman"/>
                <w:b/>
                <w:bCs/>
                <w:sz w:val="24"/>
                <w:szCs w:val="24"/>
                <w:lang w:eastAsia="en-US"/>
              </w:rPr>
              <w:t xml:space="preserve"> </w:t>
            </w:r>
            <w:r w:rsidRPr="00D5433A">
              <w:rPr>
                <w:rFonts w:ascii="Times New Roman" w:eastAsia="Arial Unicode MS" w:hAnsi="Times New Roman"/>
                <w:b/>
                <w:bCs/>
                <w:sz w:val="24"/>
                <w:szCs w:val="24"/>
              </w:rPr>
              <w:t xml:space="preserve">Подготовка тракторов, </w:t>
            </w:r>
            <w:r w:rsidRPr="00D5433A">
              <w:rPr>
                <w:rFonts w:ascii="Times New Roman" w:eastAsia="Arial Unicode MS" w:hAnsi="Times New Roman"/>
                <w:b/>
                <w:sz w:val="24"/>
                <w:szCs w:val="24"/>
              </w:rPr>
              <w:t>сельскохозяйственных машин и механизмов к работе</w:t>
            </w:r>
          </w:p>
        </w:tc>
        <w:tc>
          <w:tcPr>
            <w:tcW w:w="992" w:type="dxa"/>
          </w:tcPr>
          <w:p w:rsidR="00975836" w:rsidRDefault="00975836"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1" w:type="dxa"/>
          </w:tcPr>
          <w:p w:rsidR="00975836" w:rsidRPr="005C2990" w:rsidRDefault="00975836" w:rsidP="00A05266">
            <w:pPr>
              <w:spacing w:after="0" w:line="240" w:lineRule="auto"/>
              <w:jc w:val="center"/>
              <w:rPr>
                <w:rFonts w:ascii="Times New Roman" w:hAnsi="Times New Roman" w:cs="Times New Roman"/>
                <w:b/>
                <w:bCs/>
                <w:sz w:val="24"/>
                <w:szCs w:val="24"/>
              </w:rPr>
            </w:pPr>
          </w:p>
        </w:tc>
      </w:tr>
      <w:tr w:rsidR="00975836" w:rsidRPr="005C2990" w:rsidTr="00975836">
        <w:trPr>
          <w:trHeight w:val="130"/>
        </w:trPr>
        <w:tc>
          <w:tcPr>
            <w:tcW w:w="3403" w:type="dxa"/>
            <w:gridSpan w:val="2"/>
          </w:tcPr>
          <w:p w:rsidR="00975836" w:rsidRDefault="00975836" w:rsidP="00A05266">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eastAsia="Arial Unicode MS" w:hAnsi="Times New Roman"/>
                <w:sz w:val="24"/>
                <w:szCs w:val="24"/>
              </w:rPr>
              <w:t>1.</w:t>
            </w:r>
            <w:r w:rsidRPr="00D5433A">
              <w:rPr>
                <w:rFonts w:ascii="Times New Roman" w:hAnsi="Times New Roman"/>
                <w:sz w:val="24"/>
                <w:szCs w:val="24"/>
              </w:rPr>
              <w:t xml:space="preserve"> Подготовка сельскохозяйственных машин к проведению полевых работ.</w:t>
            </w:r>
          </w:p>
        </w:tc>
        <w:tc>
          <w:tcPr>
            <w:tcW w:w="9641" w:type="dxa"/>
            <w:gridSpan w:val="5"/>
          </w:tcPr>
          <w:p w:rsidR="00975836" w:rsidRDefault="00975836" w:rsidP="00A05266">
            <w:pPr>
              <w:spacing w:after="0" w:line="240" w:lineRule="auto"/>
              <w:rPr>
                <w:rFonts w:ascii="Times New Roman" w:eastAsia="Arial Unicode MS" w:hAnsi="Times New Roman"/>
                <w:sz w:val="24"/>
                <w:szCs w:val="24"/>
              </w:rPr>
            </w:pPr>
            <w:r w:rsidRPr="00D5433A">
              <w:rPr>
                <w:rFonts w:ascii="Times New Roman" w:eastAsia="Arial Unicode MS" w:hAnsi="Times New Roman"/>
                <w:sz w:val="24"/>
                <w:szCs w:val="24"/>
              </w:rPr>
              <w:t>Монтаж и регулировка рабочих органов</w:t>
            </w:r>
            <w:r>
              <w:rPr>
                <w:rFonts w:ascii="Times New Roman" w:eastAsia="Arial Unicode MS"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eastAsia="Arial Unicode MS" w:hAnsi="Times New Roman"/>
                <w:sz w:val="24"/>
                <w:szCs w:val="24"/>
              </w:rPr>
              <w:t xml:space="preserve">- </w:t>
            </w:r>
            <w:r w:rsidRPr="00D5433A">
              <w:rPr>
                <w:rFonts w:ascii="Times New Roman" w:hAnsi="Times New Roman"/>
                <w:sz w:val="24"/>
                <w:szCs w:val="24"/>
              </w:rPr>
              <w:t>почвообрабатывающих машин с активным приводом рабочих органов и комбинированных агрегатов</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eastAsia="Arial Unicode MS" w:hAnsi="Times New Roman"/>
                <w:sz w:val="24"/>
                <w:szCs w:val="24"/>
              </w:rPr>
              <w:t xml:space="preserve">- </w:t>
            </w:r>
            <w:r w:rsidRPr="00D5433A">
              <w:rPr>
                <w:rFonts w:ascii="Times New Roman" w:eastAsia="Arial Unicode MS" w:hAnsi="Times New Roman"/>
                <w:sz w:val="24"/>
                <w:szCs w:val="24"/>
              </w:rPr>
              <w:t>м</w:t>
            </w:r>
            <w:r w:rsidRPr="00D5433A">
              <w:rPr>
                <w:rFonts w:ascii="Times New Roman" w:hAnsi="Times New Roman"/>
                <w:sz w:val="24"/>
                <w:szCs w:val="24"/>
              </w:rPr>
              <w:t>ашин для безотвальной и почвозащитной обработки почвы</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 xml:space="preserve">- </w:t>
            </w:r>
            <w:r w:rsidRPr="00D5433A">
              <w:rPr>
                <w:rFonts w:ascii="Times New Roman" w:hAnsi="Times New Roman"/>
                <w:sz w:val="24"/>
                <w:szCs w:val="24"/>
              </w:rPr>
              <w:t>механических и пневматических сеялок</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картофелесажалок и рассадопосадочных машин</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опрыскивателей и протравливателей</w:t>
            </w:r>
            <w:r>
              <w:rPr>
                <w:rFonts w:ascii="Times New Roman" w:hAnsi="Times New Roman"/>
                <w:sz w:val="24"/>
                <w:szCs w:val="24"/>
              </w:rPr>
              <w:t>;</w:t>
            </w:r>
          </w:p>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машин для внесения твердых минеральных </w:t>
            </w:r>
            <w:r>
              <w:rPr>
                <w:rFonts w:ascii="Times New Roman" w:hAnsi="Times New Roman"/>
                <w:sz w:val="24"/>
                <w:szCs w:val="24"/>
              </w:rPr>
              <w:t>и органических удобрений;</w:t>
            </w:r>
            <w:r w:rsidRPr="00D5433A">
              <w:rPr>
                <w:rFonts w:ascii="Times New Roman" w:hAnsi="Times New Roman"/>
                <w:sz w:val="24"/>
                <w:szCs w:val="24"/>
              </w:rPr>
              <w:t xml:space="preserve"> для внесения жидких удобрений</w:t>
            </w:r>
          </w:p>
          <w:p w:rsidR="00975836" w:rsidRPr="009B643D" w:rsidRDefault="00975836" w:rsidP="00A05266">
            <w:pPr>
              <w:spacing w:after="0" w:line="240" w:lineRule="auto"/>
              <w:rPr>
                <w:rFonts w:ascii="Times New Roman" w:hAnsi="Times New Roman"/>
                <w:sz w:val="24"/>
                <w:szCs w:val="24"/>
              </w:rPr>
            </w:pPr>
            <w:r>
              <w:rPr>
                <w:rFonts w:ascii="Times New Roman" w:hAnsi="Times New Roman" w:cs="Times New Roman"/>
                <w:sz w:val="24"/>
                <w:szCs w:val="24"/>
              </w:rPr>
              <w:t xml:space="preserve">- </w:t>
            </w:r>
            <w:r w:rsidRPr="00D5433A">
              <w:rPr>
                <w:rFonts w:ascii="Times New Roman" w:hAnsi="Times New Roman"/>
                <w:sz w:val="24"/>
                <w:szCs w:val="24"/>
              </w:rPr>
              <w:t>зерноуборочного комбайна</w:t>
            </w:r>
            <w:r>
              <w:rPr>
                <w:rFonts w:ascii="Times New Roman" w:hAnsi="Times New Roman"/>
                <w:sz w:val="24"/>
                <w:szCs w:val="24"/>
              </w:rPr>
              <w:t>.</w:t>
            </w:r>
          </w:p>
        </w:tc>
        <w:tc>
          <w:tcPr>
            <w:tcW w:w="992" w:type="dxa"/>
          </w:tcPr>
          <w:p w:rsidR="00975836" w:rsidRPr="009B643D" w:rsidRDefault="0097583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975836" w:rsidRPr="005C2990" w:rsidTr="00975836">
        <w:trPr>
          <w:trHeight w:val="130"/>
        </w:trPr>
        <w:tc>
          <w:tcPr>
            <w:tcW w:w="3403" w:type="dxa"/>
            <w:gridSpan w:val="2"/>
          </w:tcPr>
          <w:p w:rsidR="00975836" w:rsidRDefault="00975836" w:rsidP="00A05266">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2. Настойка</w:t>
            </w:r>
            <w:r>
              <w:rPr>
                <w:rFonts w:ascii="Times New Roman" w:hAnsi="Times New Roman"/>
                <w:sz w:val="24"/>
                <w:szCs w:val="24"/>
              </w:rPr>
              <w:t xml:space="preserve"> на оптимальные режимы работы. </w:t>
            </w:r>
          </w:p>
        </w:tc>
        <w:tc>
          <w:tcPr>
            <w:tcW w:w="9641" w:type="dxa"/>
            <w:gridSpan w:val="5"/>
          </w:tcPr>
          <w:p w:rsidR="00975836" w:rsidRPr="00614E5F" w:rsidRDefault="00975836" w:rsidP="00A05266">
            <w:pPr>
              <w:spacing w:after="0" w:line="240" w:lineRule="auto"/>
              <w:jc w:val="both"/>
              <w:rPr>
                <w:rFonts w:ascii="Times New Roman" w:eastAsia="Arial Unicode MS" w:hAnsi="Times New Roman" w:cs="Times New Roman"/>
                <w:sz w:val="24"/>
                <w:szCs w:val="24"/>
              </w:rPr>
            </w:pPr>
            <w:r w:rsidRPr="00D5433A">
              <w:rPr>
                <w:rFonts w:ascii="Times New Roman" w:hAnsi="Times New Roman"/>
                <w:sz w:val="24"/>
                <w:szCs w:val="24"/>
              </w:rPr>
              <w:t>Настойка</w:t>
            </w:r>
            <w:r>
              <w:rPr>
                <w:rFonts w:ascii="Times New Roman" w:hAnsi="Times New Roman"/>
                <w:sz w:val="24"/>
                <w:szCs w:val="24"/>
              </w:rPr>
              <w:t xml:space="preserve"> на оптимальные режимы работы</w:t>
            </w:r>
            <w:r w:rsidRPr="00D5433A">
              <w:rPr>
                <w:rFonts w:ascii="Times New Roman" w:hAnsi="Times New Roman"/>
                <w:sz w:val="24"/>
                <w:szCs w:val="24"/>
              </w:rPr>
              <w:t xml:space="preserve"> </w:t>
            </w:r>
            <w:r>
              <w:rPr>
                <w:rFonts w:ascii="Times New Roman" w:hAnsi="Times New Roman"/>
                <w:sz w:val="24"/>
                <w:szCs w:val="24"/>
              </w:rPr>
              <w:t>х</w:t>
            </w:r>
            <w:r w:rsidRPr="00D5433A">
              <w:rPr>
                <w:rFonts w:ascii="Times New Roman" w:hAnsi="Times New Roman"/>
                <w:sz w:val="24"/>
                <w:szCs w:val="24"/>
              </w:rPr>
              <w:t>ранилища силоса, сенажа, сена</w:t>
            </w:r>
            <w:r>
              <w:rPr>
                <w:rFonts w:ascii="Times New Roman" w:hAnsi="Times New Roman"/>
                <w:sz w:val="24"/>
                <w:szCs w:val="24"/>
              </w:rPr>
              <w:t>,</w:t>
            </w:r>
            <w:r w:rsidRPr="00D5433A">
              <w:rPr>
                <w:rFonts w:ascii="Times New Roman" w:eastAsia="Arial Unicode MS" w:hAnsi="Times New Roman"/>
                <w:sz w:val="24"/>
                <w:szCs w:val="24"/>
              </w:rPr>
              <w:t xml:space="preserve"> сортировально-сушильных пунктов и комплексов</w:t>
            </w:r>
          </w:p>
        </w:tc>
        <w:tc>
          <w:tcPr>
            <w:tcW w:w="992" w:type="dxa"/>
          </w:tcPr>
          <w:p w:rsidR="00975836" w:rsidRPr="009B643D" w:rsidRDefault="0097583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1" w:type="dxa"/>
            <w:vMerge w:val="restart"/>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r>
              <w:rPr>
                <w:rFonts w:ascii="Times New Roman" w:hAnsi="Times New Roman"/>
                <w:sz w:val="24"/>
                <w:szCs w:val="24"/>
              </w:rPr>
              <w:t xml:space="preserve"> </w:t>
            </w:r>
          </w:p>
        </w:tc>
      </w:tr>
      <w:tr w:rsidR="00975836" w:rsidRPr="005C2990" w:rsidTr="00975836">
        <w:trPr>
          <w:trHeight w:val="130"/>
        </w:trPr>
        <w:tc>
          <w:tcPr>
            <w:tcW w:w="3403" w:type="dxa"/>
            <w:gridSpan w:val="2"/>
          </w:tcPr>
          <w:p w:rsidR="00975836" w:rsidRDefault="00975836" w:rsidP="00A05266">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 xml:space="preserve">3. Участие в выполнении полевых работ </w:t>
            </w:r>
          </w:p>
        </w:tc>
        <w:tc>
          <w:tcPr>
            <w:tcW w:w="9641" w:type="dxa"/>
            <w:gridSpan w:val="5"/>
            <w:vAlign w:val="center"/>
          </w:tcPr>
          <w:p w:rsidR="00975836" w:rsidRPr="00082D60" w:rsidRDefault="00975836" w:rsidP="00A05266">
            <w:pPr>
              <w:autoSpaceDE w:val="0"/>
              <w:autoSpaceDN w:val="0"/>
              <w:adjustRightInd w:val="0"/>
              <w:spacing w:after="0" w:line="240" w:lineRule="auto"/>
              <w:jc w:val="both"/>
              <w:rPr>
                <w:rFonts w:ascii="Times New Roman" w:hAnsi="Times New Roman" w:cs="Times New Roman"/>
                <w:color w:val="000000"/>
                <w:sz w:val="24"/>
                <w:szCs w:val="24"/>
              </w:rPr>
            </w:pPr>
            <w:r w:rsidRPr="00082D60">
              <w:rPr>
                <w:rFonts w:ascii="Times New Roman" w:hAnsi="Times New Roman" w:cs="Times New Roman"/>
                <w:color w:val="000000"/>
                <w:sz w:val="24"/>
                <w:szCs w:val="24"/>
              </w:rPr>
              <w:t xml:space="preserve">Выполнение </w:t>
            </w:r>
            <w:r>
              <w:rPr>
                <w:rFonts w:ascii="Times New Roman" w:hAnsi="Times New Roman" w:cs="Times New Roman"/>
                <w:color w:val="000000"/>
                <w:sz w:val="24"/>
                <w:szCs w:val="24"/>
              </w:rPr>
              <w:t xml:space="preserve">полевых </w:t>
            </w:r>
            <w:r w:rsidRPr="00082D60">
              <w:rPr>
                <w:rFonts w:ascii="Times New Roman" w:hAnsi="Times New Roman" w:cs="Times New Roman"/>
                <w:color w:val="000000"/>
                <w:sz w:val="24"/>
                <w:szCs w:val="24"/>
              </w:rPr>
              <w:t>работ</w:t>
            </w:r>
            <w:r>
              <w:rPr>
                <w:rFonts w:ascii="Times New Roman" w:hAnsi="Times New Roman" w:cs="Times New Roman"/>
                <w:color w:val="000000"/>
                <w:sz w:val="24"/>
                <w:szCs w:val="24"/>
              </w:rPr>
              <w:t xml:space="preserve"> в качестве тракториста-машиниста</w:t>
            </w:r>
            <w:r w:rsidRPr="00082D60">
              <w:rPr>
                <w:rFonts w:ascii="Times New Roman" w:hAnsi="Times New Roman" w:cs="Times New Roman"/>
                <w:color w:val="000000"/>
                <w:sz w:val="24"/>
                <w:szCs w:val="24"/>
              </w:rPr>
              <w:t>:</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пахотных агрегатах;</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посевных агрегатах;</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междурядной обработке культуры;</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заготовке сена;</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lastRenderedPageBreak/>
              <w:t>- выполнение работ на агрегате по уборке зерновых;</w:t>
            </w:r>
          </w:p>
          <w:p w:rsidR="00975836" w:rsidRPr="00CF5BAB" w:rsidRDefault="00975836" w:rsidP="00A052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82D60">
              <w:rPr>
                <w:rFonts w:ascii="Times New Roman" w:hAnsi="Times New Roman" w:cs="Times New Roman"/>
                <w:sz w:val="24"/>
                <w:szCs w:val="24"/>
              </w:rPr>
              <w:t xml:space="preserve"> выполнение работ на агрегате по уборки сои</w:t>
            </w:r>
            <w:r>
              <w:rPr>
                <w:rFonts w:ascii="Times New Roman" w:hAnsi="Times New Roman" w:cs="Times New Roman"/>
                <w:sz w:val="24"/>
                <w:szCs w:val="24"/>
              </w:rPr>
              <w:t>.</w:t>
            </w:r>
          </w:p>
        </w:tc>
        <w:tc>
          <w:tcPr>
            <w:tcW w:w="992" w:type="dxa"/>
          </w:tcPr>
          <w:p w:rsidR="00975836" w:rsidRPr="009B643D" w:rsidRDefault="0097583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1841" w:type="dxa"/>
            <w:vMerge/>
          </w:tcPr>
          <w:p w:rsidR="00975836" w:rsidRPr="00D5433A" w:rsidRDefault="00975836" w:rsidP="00A05266">
            <w:pPr>
              <w:spacing w:after="0" w:line="240" w:lineRule="auto"/>
              <w:rPr>
                <w:rFonts w:ascii="Times New Roman" w:hAnsi="Times New Roman"/>
                <w:sz w:val="24"/>
                <w:szCs w:val="24"/>
              </w:rPr>
            </w:pPr>
          </w:p>
        </w:tc>
      </w:tr>
      <w:tr w:rsidR="00975836" w:rsidRPr="005C2990" w:rsidTr="00975836">
        <w:trPr>
          <w:trHeight w:val="130"/>
        </w:trPr>
        <w:tc>
          <w:tcPr>
            <w:tcW w:w="13044" w:type="dxa"/>
            <w:gridSpan w:val="7"/>
          </w:tcPr>
          <w:p w:rsidR="00975836" w:rsidRPr="005C2990" w:rsidRDefault="00975836" w:rsidP="00A0526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eastAsia="en-US"/>
              </w:rPr>
              <w:lastRenderedPageBreak/>
              <w:t xml:space="preserve">Раздел 3. </w:t>
            </w:r>
            <w:r w:rsidRPr="005C2990">
              <w:rPr>
                <w:rFonts w:ascii="Times New Roman" w:hAnsi="Times New Roman" w:cs="Times New Roman"/>
                <w:b/>
                <w:bCs/>
                <w:sz w:val="24"/>
                <w:szCs w:val="24"/>
                <w:lang w:eastAsia="en-US"/>
              </w:rPr>
              <w:t>Комплектование машинно-тракторного агрегата для выполнения сельскохозяйственных работ</w:t>
            </w:r>
          </w:p>
        </w:tc>
        <w:tc>
          <w:tcPr>
            <w:tcW w:w="992" w:type="dxa"/>
          </w:tcPr>
          <w:p w:rsidR="00975836" w:rsidRPr="005C2990" w:rsidRDefault="00975836"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1" w:type="dxa"/>
          </w:tcPr>
          <w:p w:rsidR="00975836" w:rsidRPr="005C2990" w:rsidRDefault="00975836" w:rsidP="00A05266">
            <w:pPr>
              <w:spacing w:after="0" w:line="240" w:lineRule="auto"/>
              <w:jc w:val="center"/>
              <w:rPr>
                <w:rFonts w:ascii="Times New Roman" w:hAnsi="Times New Roman" w:cs="Times New Roman"/>
                <w:b/>
                <w:bCs/>
                <w:sz w:val="24"/>
                <w:szCs w:val="24"/>
              </w:rPr>
            </w:pPr>
          </w:p>
        </w:tc>
      </w:tr>
      <w:tr w:rsidR="00975836" w:rsidRPr="005C2990" w:rsidTr="00975836">
        <w:trPr>
          <w:trHeight w:val="130"/>
        </w:trPr>
        <w:tc>
          <w:tcPr>
            <w:tcW w:w="3403" w:type="dxa"/>
            <w:gridSpan w:val="2"/>
          </w:tcPr>
          <w:p w:rsidR="00975836" w:rsidRPr="00E317C4" w:rsidRDefault="00975836" w:rsidP="00A05266">
            <w:pPr>
              <w:spacing w:after="0" w:line="240" w:lineRule="auto"/>
              <w:rPr>
                <w:rFonts w:ascii="Times New Roman" w:hAnsi="Times New Roman"/>
                <w:sz w:val="24"/>
                <w:szCs w:val="24"/>
              </w:rPr>
            </w:pPr>
            <w:r>
              <w:rPr>
                <w:rFonts w:ascii="Times New Roman" w:hAnsi="Times New Roman"/>
                <w:sz w:val="24"/>
                <w:szCs w:val="24"/>
              </w:rPr>
              <w:t>Тема 3.</w:t>
            </w:r>
            <w:r w:rsidRPr="00D5433A">
              <w:rPr>
                <w:rFonts w:ascii="Times New Roman" w:hAnsi="Times New Roman"/>
                <w:sz w:val="24"/>
                <w:szCs w:val="24"/>
              </w:rPr>
              <w:t>1. Участие в комплектовании МТА в производственных условиях</w:t>
            </w:r>
          </w:p>
        </w:tc>
        <w:tc>
          <w:tcPr>
            <w:tcW w:w="9641" w:type="dxa"/>
            <w:gridSpan w:val="5"/>
            <w:vAlign w:val="center"/>
          </w:tcPr>
          <w:p w:rsidR="00975836" w:rsidRDefault="00975836" w:rsidP="00A0526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работ</w:t>
            </w:r>
            <w:r w:rsidRPr="00082D60">
              <w:rPr>
                <w:rFonts w:ascii="Times New Roman" w:hAnsi="Times New Roman" w:cs="Times New Roman"/>
                <w:color w:val="000000"/>
                <w:sz w:val="24"/>
                <w:szCs w:val="24"/>
              </w:rPr>
              <w:t xml:space="preserve"> по комплектовани</w:t>
            </w:r>
            <w:r>
              <w:rPr>
                <w:rFonts w:ascii="Times New Roman" w:hAnsi="Times New Roman" w:cs="Times New Roman"/>
                <w:color w:val="000000"/>
                <w:sz w:val="24"/>
                <w:szCs w:val="24"/>
              </w:rPr>
              <w:t>ю</w:t>
            </w:r>
            <w:r w:rsidRPr="00082D60">
              <w:rPr>
                <w:rFonts w:ascii="Times New Roman" w:hAnsi="Times New Roman" w:cs="Times New Roman"/>
                <w:color w:val="000000"/>
                <w:sz w:val="24"/>
                <w:szCs w:val="24"/>
              </w:rPr>
              <w:t>, досборк</w:t>
            </w:r>
            <w:r>
              <w:rPr>
                <w:rFonts w:ascii="Times New Roman" w:hAnsi="Times New Roman" w:cs="Times New Roman"/>
                <w:color w:val="000000"/>
                <w:sz w:val="24"/>
                <w:szCs w:val="24"/>
              </w:rPr>
              <w:t>е</w:t>
            </w:r>
            <w:r w:rsidRPr="00082D60">
              <w:rPr>
                <w:rFonts w:ascii="Times New Roman" w:hAnsi="Times New Roman" w:cs="Times New Roman"/>
                <w:color w:val="000000"/>
                <w:sz w:val="24"/>
                <w:szCs w:val="24"/>
              </w:rPr>
              <w:t xml:space="preserve"> и наладк</w:t>
            </w:r>
            <w:r>
              <w:rPr>
                <w:rFonts w:ascii="Times New Roman" w:hAnsi="Times New Roman" w:cs="Times New Roman"/>
                <w:color w:val="000000"/>
                <w:sz w:val="24"/>
                <w:szCs w:val="24"/>
              </w:rPr>
              <w:t>е</w:t>
            </w:r>
            <w:r w:rsidRPr="00082D60">
              <w:rPr>
                <w:rFonts w:ascii="Times New Roman" w:hAnsi="Times New Roman" w:cs="Times New Roman"/>
                <w:color w:val="000000"/>
                <w:sz w:val="24"/>
                <w:szCs w:val="24"/>
              </w:rPr>
              <w:t xml:space="preserve"> машинно-тракторных агрегатов для выполнения механизированных работ в растениеводстве и животноводстве</w:t>
            </w:r>
            <w:r>
              <w:rPr>
                <w:rFonts w:ascii="Times New Roman" w:hAnsi="Times New Roman" w:cs="Times New Roman"/>
                <w:color w:val="000000"/>
                <w:sz w:val="24"/>
                <w:szCs w:val="24"/>
              </w:rPr>
              <w:t>:</w:t>
            </w:r>
          </w:p>
          <w:p w:rsidR="00975836" w:rsidRPr="009B643D" w:rsidRDefault="00975836" w:rsidP="00A0526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работ</w:t>
            </w:r>
            <w:r w:rsidRPr="00082D60">
              <w:rPr>
                <w:rFonts w:ascii="Times New Roman" w:hAnsi="Times New Roman" w:cs="Times New Roman"/>
                <w:color w:val="000000"/>
                <w:sz w:val="24"/>
                <w:szCs w:val="24"/>
              </w:rPr>
              <w:t xml:space="preserve"> по комплектованию машинно-тракторных агрегатов для погрузочно-разгрузочных и транспортных работ. Проверка технического состояния и работа на машинно-тракторных агрегатах для погрузочно-разгрузочных и транспортных работ. </w:t>
            </w:r>
          </w:p>
        </w:tc>
        <w:tc>
          <w:tcPr>
            <w:tcW w:w="992" w:type="dxa"/>
            <w:vAlign w:val="center"/>
          </w:tcPr>
          <w:p w:rsidR="00975836" w:rsidRPr="005C2990" w:rsidRDefault="0097583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975836" w:rsidRPr="005C2990" w:rsidTr="00975836">
        <w:trPr>
          <w:trHeight w:val="130"/>
        </w:trPr>
        <w:tc>
          <w:tcPr>
            <w:tcW w:w="3403" w:type="dxa"/>
            <w:gridSpan w:val="2"/>
          </w:tcPr>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Тема 3.</w:t>
            </w:r>
            <w:r w:rsidRPr="00D5433A">
              <w:rPr>
                <w:rFonts w:ascii="Times New Roman" w:hAnsi="Times New Roman"/>
                <w:sz w:val="24"/>
                <w:szCs w:val="24"/>
              </w:rPr>
              <w:t>2. Оценка эффективности работы МТА</w:t>
            </w:r>
          </w:p>
        </w:tc>
        <w:tc>
          <w:tcPr>
            <w:tcW w:w="9641" w:type="dxa"/>
            <w:gridSpan w:val="5"/>
            <w:vAlign w:val="center"/>
          </w:tcPr>
          <w:p w:rsidR="00975836" w:rsidRDefault="00975836" w:rsidP="00A05266">
            <w:pPr>
              <w:spacing w:after="0" w:line="240" w:lineRule="auto"/>
              <w:jc w:val="both"/>
              <w:rPr>
                <w:rFonts w:ascii="Times New Roman" w:hAnsi="Times New Roman" w:cs="Times New Roman"/>
                <w:color w:val="000000"/>
                <w:sz w:val="24"/>
                <w:szCs w:val="24"/>
              </w:rPr>
            </w:pPr>
            <w:r>
              <w:rPr>
                <w:rFonts w:ascii="Times New Roman" w:hAnsi="Times New Roman"/>
                <w:sz w:val="24"/>
                <w:szCs w:val="24"/>
              </w:rPr>
              <w:t>Выполнение работ по о</w:t>
            </w:r>
            <w:r w:rsidRPr="00D5433A">
              <w:rPr>
                <w:rFonts w:ascii="Times New Roman" w:hAnsi="Times New Roman"/>
                <w:sz w:val="24"/>
                <w:szCs w:val="24"/>
              </w:rPr>
              <w:t>ценк</w:t>
            </w:r>
            <w:r>
              <w:rPr>
                <w:rFonts w:ascii="Times New Roman" w:hAnsi="Times New Roman"/>
                <w:sz w:val="24"/>
                <w:szCs w:val="24"/>
              </w:rPr>
              <w:t>е</w:t>
            </w:r>
            <w:r w:rsidRPr="00D5433A">
              <w:rPr>
                <w:rFonts w:ascii="Times New Roman" w:hAnsi="Times New Roman"/>
                <w:sz w:val="24"/>
                <w:szCs w:val="24"/>
              </w:rPr>
              <w:t xml:space="preserve"> эффективности работы МТА</w:t>
            </w:r>
            <w:r>
              <w:rPr>
                <w:rFonts w:ascii="Times New Roman" w:hAnsi="Times New Roman"/>
                <w:sz w:val="24"/>
                <w:szCs w:val="24"/>
              </w:rPr>
              <w:t>:</w:t>
            </w:r>
          </w:p>
          <w:p w:rsidR="00975836" w:rsidRDefault="00975836" w:rsidP="00A0526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w:t>
            </w:r>
            <w:r w:rsidRPr="00082D60">
              <w:rPr>
                <w:rFonts w:ascii="Times New Roman" w:hAnsi="Times New Roman" w:cs="Times New Roman"/>
                <w:color w:val="000000"/>
                <w:sz w:val="24"/>
                <w:szCs w:val="24"/>
              </w:rPr>
              <w:t>роверка</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технического состояния агрегата для предпосевной обработки почвы; пахотного агрегата; посевного агрегата;</w:t>
            </w:r>
          </w:p>
          <w:p w:rsidR="00975836" w:rsidRDefault="00975836" w:rsidP="00A0526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 xml:space="preserve">подготовка к работе машинно-тракторного агрегата; </w:t>
            </w:r>
          </w:p>
          <w:p w:rsidR="00975836" w:rsidRDefault="00975836" w:rsidP="00A0526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выбор способов движения </w:t>
            </w:r>
            <w:r w:rsidRPr="00082D60">
              <w:rPr>
                <w:rFonts w:ascii="Times New Roman" w:hAnsi="Times New Roman" w:cs="Times New Roman"/>
                <w:color w:val="000000"/>
                <w:sz w:val="24"/>
                <w:szCs w:val="24"/>
              </w:rPr>
              <w:t xml:space="preserve">агрегата; </w:t>
            </w:r>
          </w:p>
          <w:p w:rsidR="00975836" w:rsidRDefault="00975836" w:rsidP="00A0526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 xml:space="preserve">выполнение работ </w:t>
            </w:r>
            <w:r>
              <w:rPr>
                <w:rFonts w:ascii="Times New Roman" w:hAnsi="Times New Roman" w:cs="Times New Roman"/>
                <w:color w:val="000000"/>
                <w:sz w:val="24"/>
                <w:szCs w:val="24"/>
              </w:rPr>
              <w:t>вспашке,</w:t>
            </w:r>
            <w:r w:rsidRPr="00082D60">
              <w:rPr>
                <w:rFonts w:ascii="Times New Roman" w:hAnsi="Times New Roman" w:cs="Times New Roman"/>
                <w:color w:val="000000"/>
                <w:sz w:val="24"/>
                <w:szCs w:val="24"/>
              </w:rPr>
              <w:t xml:space="preserve"> культивации и боронованию; по посеву</w:t>
            </w:r>
          </w:p>
          <w:p w:rsidR="00975836" w:rsidRPr="00D5433A" w:rsidRDefault="00975836" w:rsidP="00A05266">
            <w:pPr>
              <w:spacing w:after="0" w:line="240" w:lineRule="auto"/>
              <w:jc w:val="both"/>
              <w:rPr>
                <w:rFonts w:ascii="Times New Roman" w:hAnsi="Times New Roman"/>
                <w:sz w:val="24"/>
                <w:szCs w:val="24"/>
              </w:rPr>
            </w:pPr>
            <w:r>
              <w:rPr>
                <w:rFonts w:ascii="Times New Roman" w:hAnsi="Times New Roman" w:cs="Times New Roman"/>
                <w:color w:val="000000"/>
                <w:sz w:val="24"/>
                <w:szCs w:val="24"/>
              </w:rPr>
              <w:t>Анализ выполненных работ.</w:t>
            </w:r>
            <w:r w:rsidRPr="00082D60">
              <w:rPr>
                <w:rFonts w:ascii="Times New Roman" w:hAnsi="Times New Roman" w:cs="Times New Roman"/>
                <w:color w:val="000000"/>
                <w:sz w:val="24"/>
                <w:szCs w:val="24"/>
              </w:rPr>
              <w:t xml:space="preserve"> Составление соответствующей документации.</w:t>
            </w:r>
          </w:p>
        </w:tc>
        <w:tc>
          <w:tcPr>
            <w:tcW w:w="992" w:type="dxa"/>
            <w:vAlign w:val="center"/>
          </w:tcPr>
          <w:p w:rsidR="00975836" w:rsidRPr="005C2990" w:rsidRDefault="0097583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975836" w:rsidRPr="005C2990" w:rsidTr="00975836">
        <w:trPr>
          <w:trHeight w:val="130"/>
        </w:trPr>
        <w:tc>
          <w:tcPr>
            <w:tcW w:w="3403" w:type="dxa"/>
            <w:gridSpan w:val="2"/>
          </w:tcPr>
          <w:p w:rsidR="00975836" w:rsidRDefault="00975836" w:rsidP="00A05266">
            <w:pPr>
              <w:spacing w:after="0" w:line="240" w:lineRule="auto"/>
              <w:rPr>
                <w:rFonts w:ascii="Times New Roman" w:hAnsi="Times New Roman"/>
                <w:sz w:val="24"/>
                <w:szCs w:val="24"/>
              </w:rPr>
            </w:pPr>
            <w:r>
              <w:rPr>
                <w:rFonts w:ascii="Times New Roman" w:hAnsi="Times New Roman"/>
                <w:sz w:val="24"/>
                <w:szCs w:val="24"/>
              </w:rPr>
              <w:t>Тема 3.</w:t>
            </w:r>
            <w:r w:rsidRPr="00D5433A">
              <w:rPr>
                <w:rFonts w:ascii="Times New Roman" w:hAnsi="Times New Roman"/>
                <w:sz w:val="24"/>
                <w:szCs w:val="24"/>
              </w:rPr>
              <w:t>3. Разработка предложений по повышению эффективности работы МТА</w:t>
            </w:r>
          </w:p>
        </w:tc>
        <w:tc>
          <w:tcPr>
            <w:tcW w:w="9641" w:type="dxa"/>
            <w:gridSpan w:val="5"/>
          </w:tcPr>
          <w:p w:rsidR="00975836" w:rsidRPr="00D5433A" w:rsidRDefault="00975836" w:rsidP="00A05266">
            <w:pPr>
              <w:spacing w:after="0" w:line="240" w:lineRule="auto"/>
              <w:jc w:val="both"/>
              <w:rPr>
                <w:rFonts w:ascii="Times New Roman" w:hAnsi="Times New Roman"/>
                <w:sz w:val="24"/>
                <w:szCs w:val="24"/>
              </w:rPr>
            </w:pPr>
            <w:r>
              <w:rPr>
                <w:rFonts w:ascii="Times New Roman" w:hAnsi="Times New Roman"/>
                <w:sz w:val="24"/>
                <w:szCs w:val="24"/>
              </w:rPr>
              <w:t>Выполнение работ по р</w:t>
            </w:r>
            <w:r w:rsidRPr="00D5433A">
              <w:rPr>
                <w:rFonts w:ascii="Times New Roman" w:hAnsi="Times New Roman"/>
                <w:sz w:val="24"/>
                <w:szCs w:val="24"/>
              </w:rPr>
              <w:t>азработк</w:t>
            </w:r>
            <w:r>
              <w:rPr>
                <w:rFonts w:ascii="Times New Roman" w:hAnsi="Times New Roman"/>
                <w:sz w:val="24"/>
                <w:szCs w:val="24"/>
              </w:rPr>
              <w:t>е</w:t>
            </w:r>
            <w:r w:rsidRPr="00D5433A">
              <w:rPr>
                <w:rFonts w:ascii="Times New Roman" w:hAnsi="Times New Roman"/>
                <w:sz w:val="24"/>
                <w:szCs w:val="24"/>
              </w:rPr>
              <w:t xml:space="preserve"> предложений по повышению эффективности работы МТА</w:t>
            </w:r>
            <w:r>
              <w:rPr>
                <w:rFonts w:ascii="Times New Roman" w:hAnsi="Times New Roman"/>
                <w:sz w:val="24"/>
                <w:szCs w:val="24"/>
              </w:rPr>
              <w:t>.</w:t>
            </w:r>
            <w:r w:rsidRPr="00082D60">
              <w:rPr>
                <w:rFonts w:ascii="Times New Roman" w:hAnsi="Times New Roman" w:cs="Times New Roman"/>
                <w:color w:val="000000"/>
                <w:sz w:val="24"/>
                <w:szCs w:val="24"/>
              </w:rPr>
              <w:t xml:space="preserve"> Составление соответствующей документации</w:t>
            </w:r>
          </w:p>
        </w:tc>
        <w:tc>
          <w:tcPr>
            <w:tcW w:w="992" w:type="dxa"/>
            <w:vAlign w:val="center"/>
          </w:tcPr>
          <w:p w:rsidR="00975836" w:rsidRPr="005C2990" w:rsidRDefault="0097583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975836" w:rsidRPr="005C2990" w:rsidTr="00975836">
        <w:trPr>
          <w:trHeight w:val="130"/>
        </w:trPr>
        <w:tc>
          <w:tcPr>
            <w:tcW w:w="3403" w:type="dxa"/>
            <w:gridSpan w:val="2"/>
          </w:tcPr>
          <w:p w:rsidR="00975836" w:rsidRPr="00E317C4"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4. Практическая работа на МТА</w:t>
            </w:r>
          </w:p>
        </w:tc>
        <w:tc>
          <w:tcPr>
            <w:tcW w:w="9641" w:type="dxa"/>
            <w:gridSpan w:val="5"/>
            <w:vAlign w:val="center"/>
          </w:tcPr>
          <w:p w:rsidR="00975836" w:rsidRPr="00082D60" w:rsidRDefault="00975836" w:rsidP="00A05266">
            <w:pPr>
              <w:autoSpaceDE w:val="0"/>
              <w:autoSpaceDN w:val="0"/>
              <w:adjustRightInd w:val="0"/>
              <w:spacing w:after="0" w:line="240" w:lineRule="auto"/>
              <w:jc w:val="both"/>
              <w:rPr>
                <w:rFonts w:ascii="Times New Roman" w:hAnsi="Times New Roman" w:cs="Times New Roman"/>
                <w:color w:val="000000"/>
                <w:sz w:val="24"/>
                <w:szCs w:val="24"/>
              </w:rPr>
            </w:pPr>
            <w:r w:rsidRPr="00082D60">
              <w:rPr>
                <w:rFonts w:ascii="Times New Roman" w:hAnsi="Times New Roman" w:cs="Times New Roman"/>
                <w:color w:val="000000"/>
                <w:sz w:val="24"/>
                <w:szCs w:val="24"/>
              </w:rPr>
              <w:t>Выполнение комплексных работ:</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пахотных агрегатах;</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посевных агрегатах;</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междурядной обработке культуры;</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заготовке сена;</w:t>
            </w:r>
          </w:p>
          <w:p w:rsidR="00975836" w:rsidRPr="00082D60" w:rsidRDefault="00975836" w:rsidP="00A05266">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уборке зерновых;</w:t>
            </w:r>
          </w:p>
          <w:p w:rsidR="00975836" w:rsidRPr="005C2990" w:rsidRDefault="00975836" w:rsidP="00A052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2D60">
              <w:rPr>
                <w:rFonts w:ascii="Times New Roman" w:hAnsi="Times New Roman" w:cs="Times New Roman"/>
                <w:sz w:val="24"/>
                <w:szCs w:val="24"/>
              </w:rPr>
              <w:t>выполнение работ на агрегате по уборки сои</w:t>
            </w:r>
          </w:p>
        </w:tc>
        <w:tc>
          <w:tcPr>
            <w:tcW w:w="992" w:type="dxa"/>
            <w:vAlign w:val="center"/>
          </w:tcPr>
          <w:p w:rsidR="00975836" w:rsidRPr="005C2990" w:rsidRDefault="0097583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tcPr>
          <w:p w:rsidR="00975836" w:rsidRPr="00D5433A" w:rsidRDefault="00975836" w:rsidP="00A05266">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975836" w:rsidRPr="005C2990" w:rsidTr="00975836">
        <w:trPr>
          <w:trHeight w:val="130"/>
        </w:trPr>
        <w:tc>
          <w:tcPr>
            <w:tcW w:w="13044" w:type="dxa"/>
            <w:gridSpan w:val="7"/>
          </w:tcPr>
          <w:p w:rsidR="00975836" w:rsidRPr="00E317C4" w:rsidRDefault="00975836" w:rsidP="00A05266">
            <w:pPr>
              <w:spacing w:after="0" w:line="240" w:lineRule="auto"/>
              <w:jc w:val="center"/>
              <w:rPr>
                <w:rFonts w:ascii="Times New Roman" w:hAnsi="Times New Roman"/>
                <w:b/>
                <w:sz w:val="24"/>
                <w:szCs w:val="24"/>
              </w:rPr>
            </w:pPr>
            <w:r w:rsidRPr="00E317C4">
              <w:rPr>
                <w:rFonts w:ascii="Times New Roman" w:hAnsi="Times New Roman"/>
                <w:b/>
                <w:sz w:val="24"/>
                <w:szCs w:val="24"/>
              </w:rPr>
              <w:t>Раздел 4. Техническое обслуживание сельскохозяйственной техники и оборудования.</w:t>
            </w:r>
          </w:p>
        </w:tc>
        <w:tc>
          <w:tcPr>
            <w:tcW w:w="992" w:type="dxa"/>
            <w:vAlign w:val="center"/>
          </w:tcPr>
          <w:p w:rsidR="00975836" w:rsidRPr="00E317C4" w:rsidRDefault="00975836" w:rsidP="00A05266">
            <w:pPr>
              <w:spacing w:after="0" w:line="240" w:lineRule="auto"/>
              <w:jc w:val="center"/>
              <w:rPr>
                <w:rFonts w:ascii="Times New Roman" w:hAnsi="Times New Roman" w:cs="Times New Roman"/>
                <w:b/>
                <w:sz w:val="24"/>
                <w:szCs w:val="24"/>
              </w:rPr>
            </w:pPr>
            <w:r w:rsidRPr="00E317C4">
              <w:rPr>
                <w:rFonts w:ascii="Times New Roman" w:hAnsi="Times New Roman" w:cs="Times New Roman"/>
                <w:b/>
                <w:sz w:val="24"/>
                <w:szCs w:val="24"/>
              </w:rPr>
              <w:t>72</w:t>
            </w:r>
          </w:p>
        </w:tc>
        <w:tc>
          <w:tcPr>
            <w:tcW w:w="1841" w:type="dxa"/>
          </w:tcPr>
          <w:p w:rsidR="00975836" w:rsidRPr="00D5433A" w:rsidRDefault="00975836" w:rsidP="00A05266">
            <w:pPr>
              <w:spacing w:after="0" w:line="240" w:lineRule="auto"/>
              <w:rPr>
                <w:rFonts w:ascii="Times New Roman" w:hAnsi="Times New Roman"/>
                <w:sz w:val="24"/>
                <w:szCs w:val="24"/>
              </w:rPr>
            </w:pPr>
          </w:p>
        </w:tc>
      </w:tr>
      <w:tr w:rsidR="00A05266" w:rsidRPr="005C2990" w:rsidTr="00975836">
        <w:trPr>
          <w:trHeight w:val="130"/>
        </w:trPr>
        <w:tc>
          <w:tcPr>
            <w:tcW w:w="3403" w:type="dxa"/>
            <w:gridSpan w:val="2"/>
          </w:tcPr>
          <w:p w:rsidR="00A05266" w:rsidRPr="00E317C4" w:rsidRDefault="00A05266" w:rsidP="00A05266">
            <w:pPr>
              <w:spacing w:after="0" w:line="240" w:lineRule="auto"/>
              <w:jc w:val="both"/>
              <w:rPr>
                <w:rFonts w:ascii="Times New Roman" w:hAnsi="Times New Roman"/>
                <w:b/>
                <w:sz w:val="24"/>
                <w:szCs w:val="24"/>
              </w:rPr>
            </w:pPr>
            <w:r>
              <w:rPr>
                <w:rFonts w:ascii="Times New Roman" w:hAnsi="Times New Roman"/>
                <w:sz w:val="24"/>
                <w:szCs w:val="24"/>
              </w:rPr>
              <w:t xml:space="preserve">Тема 4.1. </w:t>
            </w:r>
            <w:r w:rsidRPr="00D5433A">
              <w:rPr>
                <w:rFonts w:ascii="Times New Roman" w:hAnsi="Times New Roman"/>
                <w:sz w:val="24"/>
                <w:szCs w:val="24"/>
              </w:rPr>
              <w:t>Техническое обслуживание двигателя.</w:t>
            </w:r>
          </w:p>
        </w:tc>
        <w:tc>
          <w:tcPr>
            <w:tcW w:w="9641" w:type="dxa"/>
            <w:gridSpan w:val="5"/>
          </w:tcPr>
          <w:p w:rsidR="00A05266" w:rsidRPr="00E317C4" w:rsidRDefault="00A05266" w:rsidP="00A05266">
            <w:pPr>
              <w:spacing w:after="0" w:line="240" w:lineRule="auto"/>
              <w:jc w:val="both"/>
              <w:rPr>
                <w:rFonts w:ascii="Times New Roman" w:hAnsi="Times New Roman"/>
                <w:b/>
                <w:sz w:val="24"/>
                <w:szCs w:val="24"/>
              </w:rPr>
            </w:pPr>
            <w:r w:rsidRPr="00A857DA">
              <w:rPr>
                <w:rFonts w:ascii="Times New Roman" w:hAnsi="Times New Roman"/>
                <w:sz w:val="24"/>
                <w:szCs w:val="24"/>
              </w:rPr>
              <w:t xml:space="preserve">Выполнение работ по </w:t>
            </w:r>
            <w:r>
              <w:rPr>
                <w:rFonts w:ascii="Times New Roman" w:hAnsi="Times New Roman"/>
                <w:sz w:val="24"/>
                <w:szCs w:val="24"/>
              </w:rPr>
              <w:t xml:space="preserve">техническому обслуживанию и </w:t>
            </w:r>
            <w:r w:rsidRPr="00A857DA">
              <w:rPr>
                <w:rFonts w:ascii="Times New Roman" w:hAnsi="Times New Roman"/>
                <w:sz w:val="24"/>
                <w:szCs w:val="24"/>
              </w:rPr>
              <w:t>ремонту</w:t>
            </w:r>
            <w:r>
              <w:rPr>
                <w:rFonts w:ascii="Times New Roman" w:hAnsi="Times New Roman"/>
                <w:sz w:val="24"/>
                <w:szCs w:val="24"/>
              </w:rPr>
              <w:t xml:space="preserve"> </w:t>
            </w:r>
            <w:r w:rsidRPr="00D5433A">
              <w:rPr>
                <w:rFonts w:ascii="Times New Roman" w:hAnsi="Times New Roman"/>
                <w:sz w:val="24"/>
                <w:szCs w:val="24"/>
              </w:rPr>
              <w:t>двигател</w:t>
            </w:r>
            <w:r>
              <w:rPr>
                <w:rFonts w:ascii="Times New Roman" w:hAnsi="Times New Roman"/>
                <w:sz w:val="24"/>
                <w:szCs w:val="24"/>
              </w:rPr>
              <w:t xml:space="preserve">я </w:t>
            </w:r>
            <w:r w:rsidRPr="00A857DA">
              <w:rPr>
                <w:rFonts w:ascii="Times New Roman" w:hAnsi="Times New Roman" w:cs="Times New Roman"/>
                <w:spacing w:val="1"/>
                <w:sz w:val="24"/>
                <w:szCs w:val="24"/>
              </w:rPr>
              <w:t>тракторов и автомобилей</w:t>
            </w:r>
            <w:r>
              <w:rPr>
                <w:rFonts w:ascii="Times New Roman" w:hAnsi="Times New Roman" w:cs="Times New Roman"/>
                <w:spacing w:val="1"/>
                <w:sz w:val="24"/>
                <w:szCs w:val="24"/>
              </w:rPr>
              <w:t>.</w:t>
            </w:r>
          </w:p>
        </w:tc>
        <w:tc>
          <w:tcPr>
            <w:tcW w:w="992" w:type="dxa"/>
            <w:vAlign w:val="center"/>
          </w:tcPr>
          <w:p w:rsidR="00A05266" w:rsidRPr="00AB1FC8"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05266" w:rsidRPr="005C2990" w:rsidTr="00975836">
        <w:trPr>
          <w:trHeight w:val="130"/>
        </w:trPr>
        <w:tc>
          <w:tcPr>
            <w:tcW w:w="3403" w:type="dxa"/>
            <w:gridSpan w:val="2"/>
          </w:tcPr>
          <w:p w:rsidR="00A05266" w:rsidRPr="00E317C4" w:rsidRDefault="00A05266" w:rsidP="00A05266">
            <w:pPr>
              <w:spacing w:after="0" w:line="240" w:lineRule="auto"/>
              <w:jc w:val="both"/>
              <w:rPr>
                <w:rFonts w:ascii="Times New Roman" w:hAnsi="Times New Roman"/>
                <w:b/>
                <w:sz w:val="24"/>
                <w:szCs w:val="24"/>
              </w:rPr>
            </w:pPr>
            <w:r>
              <w:rPr>
                <w:rFonts w:ascii="Times New Roman" w:hAnsi="Times New Roman"/>
                <w:sz w:val="24"/>
                <w:szCs w:val="24"/>
              </w:rPr>
              <w:t>Тема 4.2.</w:t>
            </w:r>
            <w:r w:rsidRPr="00D5433A">
              <w:rPr>
                <w:rFonts w:ascii="Times New Roman" w:hAnsi="Times New Roman"/>
                <w:sz w:val="24"/>
                <w:szCs w:val="24"/>
              </w:rPr>
              <w:t xml:space="preserve"> Техническое обслуживание шасси. </w:t>
            </w:r>
          </w:p>
        </w:tc>
        <w:tc>
          <w:tcPr>
            <w:tcW w:w="9641" w:type="dxa"/>
            <w:gridSpan w:val="5"/>
          </w:tcPr>
          <w:p w:rsidR="00A05266" w:rsidRPr="00D5433A" w:rsidRDefault="00A05266" w:rsidP="00A05266">
            <w:pPr>
              <w:spacing w:after="0" w:line="240" w:lineRule="auto"/>
              <w:jc w:val="both"/>
              <w:rPr>
                <w:rFonts w:ascii="Times New Roman" w:hAnsi="Times New Roman"/>
                <w:sz w:val="24"/>
                <w:szCs w:val="24"/>
              </w:rPr>
            </w:pPr>
            <w:r w:rsidRPr="00A857DA">
              <w:rPr>
                <w:rFonts w:ascii="Times New Roman" w:hAnsi="Times New Roman"/>
                <w:sz w:val="24"/>
                <w:szCs w:val="24"/>
              </w:rPr>
              <w:t xml:space="preserve">Выполнение работ по </w:t>
            </w:r>
            <w:r>
              <w:rPr>
                <w:rFonts w:ascii="Times New Roman" w:hAnsi="Times New Roman"/>
                <w:sz w:val="24"/>
                <w:szCs w:val="24"/>
              </w:rPr>
              <w:t xml:space="preserve">техническому обслуживанию и </w:t>
            </w:r>
            <w:r w:rsidRPr="00A857DA">
              <w:rPr>
                <w:rFonts w:ascii="Times New Roman" w:hAnsi="Times New Roman"/>
                <w:sz w:val="24"/>
                <w:szCs w:val="24"/>
              </w:rPr>
              <w:t>ремонту</w:t>
            </w:r>
            <w:r>
              <w:rPr>
                <w:rFonts w:ascii="Times New Roman" w:hAnsi="Times New Roman"/>
                <w:sz w:val="24"/>
                <w:szCs w:val="24"/>
              </w:rPr>
              <w:t xml:space="preserve"> </w:t>
            </w:r>
            <w:r w:rsidRPr="00D5433A">
              <w:rPr>
                <w:rFonts w:ascii="Times New Roman" w:hAnsi="Times New Roman"/>
                <w:sz w:val="24"/>
                <w:szCs w:val="24"/>
              </w:rPr>
              <w:t>шасси</w:t>
            </w:r>
            <w:r>
              <w:rPr>
                <w:rFonts w:ascii="Times New Roman" w:hAnsi="Times New Roman"/>
                <w:sz w:val="24"/>
                <w:szCs w:val="24"/>
              </w:rPr>
              <w:t xml:space="preserve"> </w:t>
            </w:r>
            <w:r w:rsidRPr="00A857DA">
              <w:rPr>
                <w:rFonts w:ascii="Times New Roman" w:hAnsi="Times New Roman" w:cs="Times New Roman"/>
                <w:spacing w:val="1"/>
                <w:sz w:val="24"/>
                <w:szCs w:val="24"/>
              </w:rPr>
              <w:t>тракторов и автомобилей</w:t>
            </w:r>
            <w:r>
              <w:rPr>
                <w:rFonts w:ascii="Times New Roman" w:hAnsi="Times New Roman" w:cs="Times New Roman"/>
                <w:spacing w:val="1"/>
                <w:sz w:val="24"/>
                <w:szCs w:val="24"/>
              </w:rPr>
              <w:t>.</w:t>
            </w:r>
          </w:p>
        </w:tc>
        <w:tc>
          <w:tcPr>
            <w:tcW w:w="992" w:type="dxa"/>
            <w:vAlign w:val="center"/>
          </w:tcPr>
          <w:p w:rsidR="00A05266" w:rsidRPr="00AB1FC8"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05266" w:rsidRPr="005C2990" w:rsidTr="00975836">
        <w:trPr>
          <w:trHeight w:val="130"/>
        </w:trPr>
        <w:tc>
          <w:tcPr>
            <w:tcW w:w="3403" w:type="dxa"/>
            <w:gridSpan w:val="2"/>
          </w:tcPr>
          <w:p w:rsidR="00A05266" w:rsidRDefault="00A05266" w:rsidP="00A05266">
            <w:pPr>
              <w:spacing w:after="0" w:line="240" w:lineRule="auto"/>
              <w:jc w:val="both"/>
              <w:rPr>
                <w:rFonts w:ascii="Times New Roman" w:hAnsi="Times New Roman"/>
                <w:sz w:val="24"/>
                <w:szCs w:val="24"/>
              </w:rPr>
            </w:pPr>
            <w:r>
              <w:rPr>
                <w:rFonts w:ascii="Times New Roman" w:hAnsi="Times New Roman"/>
                <w:sz w:val="24"/>
                <w:szCs w:val="24"/>
              </w:rPr>
              <w:t>Тема 4.3.</w:t>
            </w:r>
            <w:r w:rsidRPr="00D5433A">
              <w:rPr>
                <w:rFonts w:ascii="Times New Roman" w:hAnsi="Times New Roman"/>
                <w:sz w:val="24"/>
                <w:szCs w:val="24"/>
              </w:rPr>
              <w:t xml:space="preserve"> Техническое обслуживание сельскохозяйственных машин.</w:t>
            </w:r>
          </w:p>
        </w:tc>
        <w:tc>
          <w:tcPr>
            <w:tcW w:w="9641" w:type="dxa"/>
            <w:gridSpan w:val="5"/>
          </w:tcPr>
          <w:p w:rsidR="00A05266" w:rsidRPr="00D5433A" w:rsidRDefault="00A05266" w:rsidP="00A05266">
            <w:pPr>
              <w:spacing w:after="0" w:line="240" w:lineRule="auto"/>
              <w:jc w:val="both"/>
              <w:rPr>
                <w:rFonts w:ascii="Times New Roman" w:hAnsi="Times New Roman"/>
                <w:sz w:val="24"/>
                <w:szCs w:val="24"/>
              </w:rPr>
            </w:pPr>
            <w:r w:rsidRPr="00A857DA">
              <w:rPr>
                <w:rFonts w:ascii="Times New Roman" w:hAnsi="Times New Roman"/>
                <w:sz w:val="24"/>
                <w:szCs w:val="24"/>
              </w:rPr>
              <w:t xml:space="preserve">Выполнение работ по </w:t>
            </w:r>
            <w:r>
              <w:rPr>
                <w:rFonts w:ascii="Times New Roman" w:hAnsi="Times New Roman"/>
                <w:sz w:val="24"/>
                <w:szCs w:val="24"/>
              </w:rPr>
              <w:t xml:space="preserve">техническому обслуживанию и </w:t>
            </w:r>
            <w:r w:rsidRPr="00A857DA">
              <w:rPr>
                <w:rFonts w:ascii="Times New Roman" w:hAnsi="Times New Roman"/>
                <w:sz w:val="24"/>
                <w:szCs w:val="24"/>
              </w:rPr>
              <w:t>ремонту:</w:t>
            </w:r>
            <w:r>
              <w:rPr>
                <w:rFonts w:ascii="Times New Roman" w:hAnsi="Times New Roman"/>
                <w:sz w:val="24"/>
                <w:szCs w:val="24"/>
              </w:rPr>
              <w:t xml:space="preserve">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2"/>
                <w:sz w:val="24"/>
                <w:szCs w:val="24"/>
              </w:rPr>
              <w:t>в</w:t>
            </w:r>
            <w:r w:rsidRPr="00A857DA">
              <w:rPr>
                <w:rFonts w:ascii="Times New Roman" w:hAnsi="Times New Roman" w:cs="Times New Roman"/>
                <w:sz w:val="24"/>
                <w:szCs w:val="24"/>
              </w:rPr>
              <w:t>оо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т</w:t>
            </w:r>
            <w:r w:rsidRPr="00A857DA">
              <w:rPr>
                <w:rFonts w:ascii="Times New Roman" w:hAnsi="Times New Roman" w:cs="Times New Roman"/>
                <w:spacing w:val="2"/>
                <w:sz w:val="24"/>
                <w:szCs w:val="24"/>
              </w:rPr>
              <w:t>ы</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аю</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х</w:t>
            </w:r>
            <w:r w:rsidRPr="00A857DA">
              <w:rPr>
                <w:rFonts w:ascii="Times New Roman" w:hAnsi="Times New Roman" w:cs="Times New Roman"/>
                <w:sz w:val="24"/>
                <w:szCs w:val="24"/>
              </w:rPr>
              <w:t xml:space="preserve">, </w:t>
            </w:r>
            <w:r w:rsidRPr="00A857DA">
              <w:rPr>
                <w:rFonts w:ascii="Times New Roman" w:hAnsi="Times New Roman" w:cs="Times New Roman"/>
                <w:spacing w:val="1"/>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в</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ы</w:t>
            </w:r>
            <w:r w:rsidRPr="00A857DA">
              <w:rPr>
                <w:rFonts w:ascii="Times New Roman" w:hAnsi="Times New Roman" w:cs="Times New Roman"/>
                <w:sz w:val="24"/>
                <w:szCs w:val="24"/>
              </w:rPr>
              <w:t xml:space="preserve">х и </w:t>
            </w:r>
            <w:r w:rsidRPr="00A857DA">
              <w:rPr>
                <w:rFonts w:ascii="Times New Roman" w:hAnsi="Times New Roman" w:cs="Times New Roman"/>
                <w:spacing w:val="-3"/>
                <w:sz w:val="24"/>
                <w:szCs w:val="24"/>
              </w:rPr>
              <w:t>п</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са</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м</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3"/>
                <w:sz w:val="24"/>
                <w:szCs w:val="24"/>
              </w:rPr>
              <w:t>и</w:t>
            </w:r>
            <w:r w:rsidRPr="00A857DA">
              <w:rPr>
                <w:rFonts w:ascii="Times New Roman" w:hAnsi="Times New Roman" w:cs="Times New Roman"/>
                <w:spacing w:val="1"/>
                <w:sz w:val="24"/>
                <w:szCs w:val="24"/>
              </w:rPr>
              <w:t>н</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3"/>
                <w:sz w:val="24"/>
                <w:szCs w:val="24"/>
              </w:rPr>
              <w:t>п</w:t>
            </w:r>
            <w:r w:rsidRPr="00A857DA">
              <w:rPr>
                <w:rFonts w:ascii="Times New Roman" w:hAnsi="Times New Roman" w:cs="Times New Roman"/>
                <w:sz w:val="24"/>
                <w:szCs w:val="24"/>
              </w:rPr>
              <w:t xml:space="preserve">о </w:t>
            </w:r>
            <w:r w:rsidRPr="00A857DA">
              <w:rPr>
                <w:rFonts w:ascii="Times New Roman" w:hAnsi="Times New Roman" w:cs="Times New Roman"/>
                <w:spacing w:val="1"/>
                <w:sz w:val="24"/>
                <w:szCs w:val="24"/>
              </w:rPr>
              <w:t>з</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щ</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те р</w:t>
            </w:r>
            <w:r w:rsidRPr="00A857DA">
              <w:rPr>
                <w:rFonts w:ascii="Times New Roman" w:hAnsi="Times New Roman" w:cs="Times New Roman"/>
                <w:spacing w:val="-1"/>
                <w:sz w:val="24"/>
                <w:szCs w:val="24"/>
              </w:rPr>
              <w:t>ас</w:t>
            </w:r>
            <w:r w:rsidRPr="00A857DA">
              <w:rPr>
                <w:rFonts w:ascii="Times New Roman" w:hAnsi="Times New Roman" w:cs="Times New Roman"/>
                <w:sz w:val="24"/>
                <w:szCs w:val="24"/>
              </w:rPr>
              <w:t>те</w:t>
            </w:r>
            <w:r w:rsidRPr="00A857DA">
              <w:rPr>
                <w:rFonts w:ascii="Times New Roman" w:hAnsi="Times New Roman" w:cs="Times New Roman"/>
                <w:spacing w:val="-3"/>
                <w:sz w:val="24"/>
                <w:szCs w:val="24"/>
              </w:rPr>
              <w:t>н</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й и </w:t>
            </w:r>
            <w:r w:rsidRPr="00A857DA">
              <w:rPr>
                <w:rFonts w:ascii="Times New Roman" w:hAnsi="Times New Roman" w:cs="Times New Roman"/>
                <w:spacing w:val="-2"/>
                <w:sz w:val="24"/>
                <w:szCs w:val="24"/>
              </w:rPr>
              <w:t>в</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есе</w:t>
            </w:r>
            <w:r w:rsidRPr="00A857DA">
              <w:rPr>
                <w:rFonts w:ascii="Times New Roman" w:hAnsi="Times New Roman" w:cs="Times New Roman"/>
                <w:spacing w:val="1"/>
                <w:sz w:val="24"/>
                <w:szCs w:val="24"/>
              </w:rPr>
              <w:t>ни</w:t>
            </w:r>
            <w:r w:rsidRPr="00A857DA">
              <w:rPr>
                <w:rFonts w:ascii="Times New Roman" w:hAnsi="Times New Roman" w:cs="Times New Roman"/>
                <w:sz w:val="24"/>
                <w:szCs w:val="24"/>
              </w:rPr>
              <w:t xml:space="preserve">й </w:t>
            </w:r>
            <w:r w:rsidRPr="00A857DA">
              <w:rPr>
                <w:rFonts w:ascii="Times New Roman" w:hAnsi="Times New Roman" w:cs="Times New Roman"/>
                <w:spacing w:val="-8"/>
                <w:sz w:val="24"/>
                <w:szCs w:val="24"/>
              </w:rPr>
              <w:t>у</w:t>
            </w:r>
            <w:r w:rsidRPr="00A857DA">
              <w:rPr>
                <w:rFonts w:ascii="Times New Roman" w:hAnsi="Times New Roman" w:cs="Times New Roman"/>
                <w:spacing w:val="-2"/>
                <w:sz w:val="24"/>
                <w:szCs w:val="24"/>
              </w:rPr>
              <w:t>д</w:t>
            </w:r>
            <w:r w:rsidRPr="00A857DA">
              <w:rPr>
                <w:rFonts w:ascii="Times New Roman" w:hAnsi="Times New Roman" w:cs="Times New Roman"/>
                <w:spacing w:val="4"/>
                <w:sz w:val="24"/>
                <w:szCs w:val="24"/>
              </w:rPr>
              <w:t>о</w:t>
            </w:r>
            <w:r w:rsidRPr="00A857DA">
              <w:rPr>
                <w:rFonts w:ascii="Times New Roman" w:hAnsi="Times New Roman" w:cs="Times New Roman"/>
                <w:spacing w:val="-2"/>
                <w:sz w:val="24"/>
                <w:szCs w:val="24"/>
              </w:rPr>
              <w:t>б</w:t>
            </w:r>
            <w:r w:rsidRPr="00A857DA">
              <w:rPr>
                <w:rFonts w:ascii="Times New Roman" w:hAnsi="Times New Roman" w:cs="Times New Roman"/>
                <w:sz w:val="24"/>
                <w:szCs w:val="24"/>
              </w:rPr>
              <w:t>р</w:t>
            </w:r>
            <w:r w:rsidRPr="00A857DA">
              <w:rPr>
                <w:rFonts w:ascii="Times New Roman" w:hAnsi="Times New Roman" w:cs="Times New Roman"/>
                <w:spacing w:val="-1"/>
                <w:sz w:val="24"/>
                <w:szCs w:val="24"/>
              </w:rPr>
              <w:t>е</w:t>
            </w:r>
            <w:r w:rsidRPr="00A857DA">
              <w:rPr>
                <w:rFonts w:ascii="Times New Roman" w:hAnsi="Times New Roman" w:cs="Times New Roman"/>
                <w:spacing w:val="1"/>
                <w:sz w:val="24"/>
                <w:szCs w:val="24"/>
              </w:rPr>
              <w:t>ний</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м</w:t>
            </w:r>
            <w:r w:rsidRPr="00A857DA">
              <w:rPr>
                <w:rFonts w:ascii="Times New Roman" w:hAnsi="Times New Roman" w:cs="Times New Roman"/>
                <w:spacing w:val="-5"/>
                <w:sz w:val="24"/>
                <w:szCs w:val="24"/>
              </w:rPr>
              <w:t>а</w:t>
            </w:r>
            <w:r w:rsidRPr="00A857DA">
              <w:rPr>
                <w:rFonts w:ascii="Times New Roman" w:hAnsi="Times New Roman" w:cs="Times New Roman"/>
                <w:spacing w:val="2"/>
                <w:sz w:val="24"/>
                <w:szCs w:val="24"/>
              </w:rPr>
              <w:t>ш</w:t>
            </w:r>
            <w:r w:rsidRPr="00A857DA">
              <w:rPr>
                <w:rFonts w:ascii="Times New Roman" w:hAnsi="Times New Roman" w:cs="Times New Roman"/>
                <w:spacing w:val="1"/>
                <w:sz w:val="24"/>
                <w:szCs w:val="24"/>
              </w:rPr>
              <w:t>и</w:t>
            </w:r>
            <w:r w:rsidRPr="00A857DA">
              <w:rPr>
                <w:rFonts w:ascii="Times New Roman" w:hAnsi="Times New Roman" w:cs="Times New Roman"/>
                <w:sz w:val="24"/>
                <w:szCs w:val="24"/>
              </w:rPr>
              <w:t xml:space="preserve">н </w:t>
            </w:r>
            <w:r w:rsidRPr="00A857DA">
              <w:rPr>
                <w:rFonts w:ascii="Times New Roman" w:hAnsi="Times New Roman" w:cs="Times New Roman"/>
                <w:spacing w:val="-2"/>
                <w:sz w:val="24"/>
                <w:szCs w:val="24"/>
              </w:rPr>
              <w:t>д</w:t>
            </w:r>
            <w:r w:rsidRPr="00A857DA">
              <w:rPr>
                <w:rFonts w:ascii="Times New Roman" w:hAnsi="Times New Roman" w:cs="Times New Roman"/>
                <w:sz w:val="24"/>
                <w:szCs w:val="24"/>
              </w:rPr>
              <w:t xml:space="preserve">ля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а</w:t>
            </w:r>
            <w:r w:rsidRPr="00A857DA">
              <w:rPr>
                <w:rFonts w:ascii="Times New Roman" w:hAnsi="Times New Roman" w:cs="Times New Roman"/>
                <w:spacing w:val="-2"/>
                <w:sz w:val="24"/>
                <w:szCs w:val="24"/>
              </w:rPr>
              <w:t>г</w:t>
            </w:r>
            <w:r w:rsidRPr="00A857DA">
              <w:rPr>
                <w:rFonts w:ascii="Times New Roman" w:hAnsi="Times New Roman" w:cs="Times New Roman"/>
                <w:spacing w:val="4"/>
                <w:sz w:val="24"/>
                <w:szCs w:val="24"/>
              </w:rPr>
              <w:t>о</w:t>
            </w:r>
            <w:r w:rsidRPr="00A857DA">
              <w:rPr>
                <w:rFonts w:ascii="Times New Roman" w:hAnsi="Times New Roman" w:cs="Times New Roman"/>
                <w:spacing w:val="-3"/>
                <w:sz w:val="24"/>
                <w:szCs w:val="24"/>
              </w:rPr>
              <w:t>т</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 xml:space="preserve">и </w:t>
            </w:r>
            <w:r w:rsidRPr="00A857DA">
              <w:rPr>
                <w:rFonts w:ascii="Times New Roman" w:hAnsi="Times New Roman" w:cs="Times New Roman"/>
                <w:spacing w:val="-1"/>
                <w:sz w:val="24"/>
                <w:szCs w:val="24"/>
              </w:rPr>
              <w:t>се</w:t>
            </w:r>
            <w:r w:rsidRPr="00A857DA">
              <w:rPr>
                <w:rFonts w:ascii="Times New Roman" w:hAnsi="Times New Roman" w:cs="Times New Roman"/>
                <w:spacing w:val="1"/>
                <w:sz w:val="24"/>
                <w:szCs w:val="24"/>
              </w:rPr>
              <w:t>н</w:t>
            </w:r>
            <w:r w:rsidRPr="00A857DA">
              <w:rPr>
                <w:rFonts w:ascii="Times New Roman" w:hAnsi="Times New Roman" w:cs="Times New Roman"/>
                <w:spacing w:val="-1"/>
                <w:sz w:val="24"/>
                <w:szCs w:val="24"/>
              </w:rPr>
              <w:t>а</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с</w:t>
            </w:r>
            <w:r w:rsidRPr="00A857DA">
              <w:rPr>
                <w:rFonts w:ascii="Times New Roman" w:hAnsi="Times New Roman" w:cs="Times New Roman"/>
                <w:spacing w:val="1"/>
                <w:sz w:val="24"/>
                <w:szCs w:val="24"/>
              </w:rPr>
              <w:t>и</w:t>
            </w:r>
            <w:r w:rsidRPr="00A857DA">
              <w:rPr>
                <w:rFonts w:ascii="Times New Roman" w:hAnsi="Times New Roman" w:cs="Times New Roman"/>
                <w:spacing w:val="-4"/>
                <w:sz w:val="24"/>
                <w:szCs w:val="24"/>
              </w:rPr>
              <w:t>л</w:t>
            </w:r>
            <w:r w:rsidRPr="00A857DA">
              <w:rPr>
                <w:rFonts w:ascii="Times New Roman" w:hAnsi="Times New Roman" w:cs="Times New Roman"/>
                <w:spacing w:val="4"/>
                <w:sz w:val="24"/>
                <w:szCs w:val="24"/>
              </w:rPr>
              <w:t>о</w:t>
            </w:r>
            <w:r w:rsidRPr="00A857DA">
              <w:rPr>
                <w:rFonts w:ascii="Times New Roman" w:hAnsi="Times New Roman" w:cs="Times New Roman"/>
                <w:spacing w:val="-5"/>
                <w:sz w:val="24"/>
                <w:szCs w:val="24"/>
              </w:rPr>
              <w:t>с</w:t>
            </w:r>
            <w:r w:rsidRPr="00A857DA">
              <w:rPr>
                <w:rFonts w:ascii="Times New Roman" w:hAnsi="Times New Roman" w:cs="Times New Roman"/>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r w:rsidRPr="00A857DA">
              <w:rPr>
                <w:rFonts w:ascii="Times New Roman" w:hAnsi="Times New Roman" w:cs="Times New Roman"/>
                <w:sz w:val="24"/>
                <w:szCs w:val="24"/>
              </w:rPr>
              <w:t>;</w:t>
            </w:r>
            <w:r>
              <w:rPr>
                <w:rFonts w:ascii="Times New Roman" w:hAnsi="Times New Roman" w:cs="Times New Roman"/>
                <w:sz w:val="24"/>
                <w:szCs w:val="24"/>
              </w:rPr>
              <w:t xml:space="preserve"> </w:t>
            </w:r>
            <w:r w:rsidRPr="00A857DA">
              <w:rPr>
                <w:rFonts w:ascii="Times New Roman" w:hAnsi="Times New Roman" w:cs="Times New Roman"/>
                <w:spacing w:val="1"/>
                <w:sz w:val="24"/>
                <w:szCs w:val="24"/>
              </w:rPr>
              <w:t>з</w:t>
            </w:r>
            <w:r w:rsidRPr="00A857DA">
              <w:rPr>
                <w:rFonts w:ascii="Times New Roman" w:hAnsi="Times New Roman" w:cs="Times New Roman"/>
                <w:spacing w:val="-1"/>
                <w:sz w:val="24"/>
                <w:szCs w:val="24"/>
              </w:rPr>
              <w:t>е</w:t>
            </w:r>
            <w:r w:rsidRPr="00A857DA">
              <w:rPr>
                <w:rFonts w:ascii="Times New Roman" w:hAnsi="Times New Roman" w:cs="Times New Roman"/>
                <w:sz w:val="24"/>
                <w:szCs w:val="24"/>
              </w:rPr>
              <w:t>р</w:t>
            </w:r>
            <w:r w:rsidRPr="00A857DA">
              <w:rPr>
                <w:rFonts w:ascii="Times New Roman" w:hAnsi="Times New Roman" w:cs="Times New Roman"/>
                <w:spacing w:val="-3"/>
                <w:sz w:val="24"/>
                <w:szCs w:val="24"/>
              </w:rPr>
              <w:t>н</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у</w:t>
            </w:r>
            <w:r w:rsidRPr="00A857DA">
              <w:rPr>
                <w:rFonts w:ascii="Times New Roman" w:hAnsi="Times New Roman" w:cs="Times New Roman"/>
                <w:spacing w:val="-2"/>
                <w:sz w:val="24"/>
                <w:szCs w:val="24"/>
              </w:rPr>
              <w:t>б</w:t>
            </w:r>
            <w:r w:rsidRPr="00A857DA">
              <w:rPr>
                <w:rFonts w:ascii="Times New Roman" w:hAnsi="Times New Roman" w:cs="Times New Roman"/>
                <w:spacing w:val="4"/>
                <w:sz w:val="24"/>
                <w:szCs w:val="24"/>
              </w:rPr>
              <w:t>о</w:t>
            </w:r>
            <w:r w:rsidRPr="00A857DA">
              <w:rPr>
                <w:rFonts w:ascii="Times New Roman" w:hAnsi="Times New Roman" w:cs="Times New Roman"/>
                <w:spacing w:val="-4"/>
                <w:sz w:val="24"/>
                <w:szCs w:val="24"/>
              </w:rPr>
              <w:t>р</w:t>
            </w:r>
            <w:r w:rsidRPr="00A857DA">
              <w:rPr>
                <w:rFonts w:ascii="Times New Roman" w:hAnsi="Times New Roman" w:cs="Times New Roman"/>
                <w:spacing w:val="4"/>
                <w:sz w:val="24"/>
                <w:szCs w:val="24"/>
              </w:rPr>
              <w:t>о</w:t>
            </w:r>
            <w:r w:rsidRPr="00A857DA">
              <w:rPr>
                <w:rFonts w:ascii="Times New Roman" w:hAnsi="Times New Roman" w:cs="Times New Roman"/>
                <w:spacing w:val="-1"/>
                <w:sz w:val="24"/>
                <w:szCs w:val="24"/>
              </w:rPr>
              <w:t>ч</w:t>
            </w:r>
            <w:r w:rsidRPr="00A857DA">
              <w:rPr>
                <w:rFonts w:ascii="Times New Roman" w:hAnsi="Times New Roman" w:cs="Times New Roman"/>
                <w:spacing w:val="1"/>
                <w:sz w:val="24"/>
                <w:szCs w:val="24"/>
              </w:rPr>
              <w:t>ны</w:t>
            </w:r>
            <w:r w:rsidRPr="00A857DA">
              <w:rPr>
                <w:rFonts w:ascii="Times New Roman" w:hAnsi="Times New Roman" w:cs="Times New Roman"/>
                <w:sz w:val="24"/>
                <w:szCs w:val="24"/>
              </w:rPr>
              <w:t xml:space="preserve">х </w:t>
            </w:r>
            <w:r w:rsidRPr="00A857DA">
              <w:rPr>
                <w:rFonts w:ascii="Times New Roman" w:hAnsi="Times New Roman" w:cs="Times New Roman"/>
                <w:spacing w:val="-1"/>
                <w:sz w:val="24"/>
                <w:szCs w:val="24"/>
              </w:rPr>
              <w:t>к</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м</w:t>
            </w:r>
            <w:r w:rsidRPr="00A857DA">
              <w:rPr>
                <w:rFonts w:ascii="Times New Roman" w:hAnsi="Times New Roman" w:cs="Times New Roman"/>
                <w:spacing w:val="-2"/>
                <w:sz w:val="24"/>
                <w:szCs w:val="24"/>
              </w:rPr>
              <w:t>б</w:t>
            </w:r>
            <w:r w:rsidRPr="00A857DA">
              <w:rPr>
                <w:rFonts w:ascii="Times New Roman" w:hAnsi="Times New Roman" w:cs="Times New Roman"/>
                <w:spacing w:val="-1"/>
                <w:sz w:val="24"/>
                <w:szCs w:val="24"/>
              </w:rPr>
              <w:t>а</w:t>
            </w:r>
            <w:r w:rsidRPr="00A857DA">
              <w:rPr>
                <w:rFonts w:ascii="Times New Roman" w:hAnsi="Times New Roman" w:cs="Times New Roman"/>
                <w:spacing w:val="1"/>
                <w:sz w:val="24"/>
                <w:szCs w:val="24"/>
              </w:rPr>
              <w:t>йн</w:t>
            </w:r>
            <w:r w:rsidRPr="00A857DA">
              <w:rPr>
                <w:rFonts w:ascii="Times New Roman" w:hAnsi="Times New Roman" w:cs="Times New Roman"/>
                <w:sz w:val="24"/>
                <w:szCs w:val="24"/>
              </w:rPr>
              <w:t>о</w:t>
            </w:r>
            <w:r w:rsidRPr="00A857DA">
              <w:rPr>
                <w:rFonts w:ascii="Times New Roman" w:hAnsi="Times New Roman" w:cs="Times New Roman"/>
                <w:spacing w:val="1"/>
                <w:sz w:val="24"/>
                <w:szCs w:val="24"/>
              </w:rPr>
              <w:t>в</w:t>
            </w:r>
          </w:p>
        </w:tc>
        <w:tc>
          <w:tcPr>
            <w:tcW w:w="992" w:type="dxa"/>
            <w:vAlign w:val="center"/>
          </w:tcPr>
          <w:p w:rsidR="00A05266" w:rsidRPr="00AB1FC8"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05266" w:rsidRPr="005C2990" w:rsidTr="00975836">
        <w:trPr>
          <w:trHeight w:val="130"/>
        </w:trPr>
        <w:tc>
          <w:tcPr>
            <w:tcW w:w="3403" w:type="dxa"/>
            <w:gridSpan w:val="2"/>
          </w:tcPr>
          <w:p w:rsidR="00A05266" w:rsidRPr="00AB1FC8" w:rsidRDefault="00A05266" w:rsidP="00A05266">
            <w:pPr>
              <w:spacing w:after="0" w:line="240" w:lineRule="auto"/>
              <w:jc w:val="both"/>
              <w:rPr>
                <w:rFonts w:ascii="Times New Roman" w:hAnsi="Times New Roman"/>
                <w:sz w:val="24"/>
                <w:szCs w:val="24"/>
              </w:rPr>
            </w:pPr>
            <w:r>
              <w:rPr>
                <w:rFonts w:ascii="Times New Roman" w:hAnsi="Times New Roman"/>
                <w:sz w:val="24"/>
                <w:szCs w:val="24"/>
              </w:rPr>
              <w:t>Тема 4.4.</w:t>
            </w:r>
            <w:r w:rsidRPr="00D5433A">
              <w:rPr>
                <w:rFonts w:ascii="Times New Roman" w:hAnsi="Times New Roman"/>
                <w:sz w:val="24"/>
                <w:szCs w:val="24"/>
              </w:rPr>
              <w:t xml:space="preserve"> Техническое обслуживание АКБ при эксплуатации.</w:t>
            </w:r>
          </w:p>
        </w:tc>
        <w:tc>
          <w:tcPr>
            <w:tcW w:w="9641" w:type="dxa"/>
            <w:gridSpan w:val="5"/>
          </w:tcPr>
          <w:p w:rsidR="00A05266" w:rsidRPr="00C12CA5" w:rsidRDefault="00A05266" w:rsidP="00A05266">
            <w:pPr>
              <w:autoSpaceDE w:val="0"/>
              <w:autoSpaceDN w:val="0"/>
              <w:adjustRightInd w:val="0"/>
              <w:spacing w:after="0" w:line="240" w:lineRule="auto"/>
              <w:jc w:val="both"/>
              <w:rPr>
                <w:rFonts w:ascii="Times New Roman" w:hAnsi="Times New Roman" w:cs="Times New Roman"/>
                <w:sz w:val="24"/>
                <w:szCs w:val="24"/>
                <w:highlight w:val="yellow"/>
              </w:rPr>
            </w:pPr>
            <w:r>
              <w:rPr>
                <w:rFonts w:ascii="Times New Roman" w:hAnsi="Times New Roman"/>
                <w:sz w:val="24"/>
                <w:szCs w:val="24"/>
              </w:rPr>
              <w:t>Выполнение работ по т</w:t>
            </w:r>
            <w:r w:rsidRPr="00D5433A">
              <w:rPr>
                <w:rFonts w:ascii="Times New Roman" w:hAnsi="Times New Roman"/>
                <w:sz w:val="24"/>
                <w:szCs w:val="24"/>
              </w:rPr>
              <w:t>ехническо</w:t>
            </w:r>
            <w:r>
              <w:rPr>
                <w:rFonts w:ascii="Times New Roman" w:hAnsi="Times New Roman"/>
                <w:sz w:val="24"/>
                <w:szCs w:val="24"/>
              </w:rPr>
              <w:t>му</w:t>
            </w:r>
            <w:r w:rsidRPr="00D5433A">
              <w:rPr>
                <w:rFonts w:ascii="Times New Roman" w:hAnsi="Times New Roman"/>
                <w:sz w:val="24"/>
                <w:szCs w:val="24"/>
              </w:rPr>
              <w:t xml:space="preserve"> обслуживани</w:t>
            </w:r>
            <w:r>
              <w:rPr>
                <w:rFonts w:ascii="Times New Roman" w:hAnsi="Times New Roman"/>
                <w:sz w:val="24"/>
                <w:szCs w:val="24"/>
              </w:rPr>
              <w:t>ю</w:t>
            </w:r>
            <w:r w:rsidRPr="00D5433A">
              <w:rPr>
                <w:rFonts w:ascii="Times New Roman" w:hAnsi="Times New Roman"/>
                <w:sz w:val="24"/>
                <w:szCs w:val="24"/>
              </w:rPr>
              <w:t xml:space="preserve"> </w:t>
            </w:r>
            <w:r>
              <w:rPr>
                <w:rFonts w:ascii="Times New Roman" w:hAnsi="Times New Roman"/>
                <w:sz w:val="24"/>
                <w:szCs w:val="24"/>
              </w:rPr>
              <w:t xml:space="preserve">и ремонту </w:t>
            </w:r>
            <w:r w:rsidRPr="00D5433A">
              <w:rPr>
                <w:rFonts w:ascii="Times New Roman" w:hAnsi="Times New Roman"/>
                <w:sz w:val="24"/>
                <w:szCs w:val="24"/>
              </w:rPr>
              <w:t>АКБ при эксплуатации.</w:t>
            </w:r>
          </w:p>
        </w:tc>
        <w:tc>
          <w:tcPr>
            <w:tcW w:w="992" w:type="dxa"/>
            <w:vAlign w:val="center"/>
          </w:tcPr>
          <w:p w:rsidR="00A05266" w:rsidRPr="00AB1FC8"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05266" w:rsidRPr="005C2990" w:rsidTr="00975836">
        <w:trPr>
          <w:trHeight w:val="130"/>
        </w:trPr>
        <w:tc>
          <w:tcPr>
            <w:tcW w:w="3403" w:type="dxa"/>
            <w:gridSpan w:val="2"/>
          </w:tcPr>
          <w:p w:rsidR="00A05266" w:rsidRPr="00AB1FC8" w:rsidRDefault="00A05266" w:rsidP="00A05266">
            <w:pPr>
              <w:spacing w:after="0" w:line="240" w:lineRule="auto"/>
              <w:jc w:val="both"/>
              <w:rPr>
                <w:rFonts w:ascii="Times New Roman" w:hAnsi="Times New Roman"/>
                <w:sz w:val="24"/>
                <w:szCs w:val="24"/>
              </w:rPr>
            </w:pPr>
            <w:r>
              <w:rPr>
                <w:rFonts w:ascii="Times New Roman" w:hAnsi="Times New Roman"/>
                <w:sz w:val="24"/>
                <w:szCs w:val="24"/>
              </w:rPr>
              <w:lastRenderedPageBreak/>
              <w:t>Тема 4.5.</w:t>
            </w:r>
            <w:r w:rsidRPr="00D5433A">
              <w:rPr>
                <w:rFonts w:ascii="Times New Roman" w:hAnsi="Times New Roman"/>
                <w:sz w:val="24"/>
                <w:szCs w:val="24"/>
              </w:rPr>
              <w:t xml:space="preserve"> Диагностирование дизеля</w:t>
            </w:r>
          </w:p>
        </w:tc>
        <w:tc>
          <w:tcPr>
            <w:tcW w:w="9641" w:type="dxa"/>
            <w:gridSpan w:val="5"/>
          </w:tcPr>
          <w:p w:rsidR="00A05266" w:rsidRPr="00C12CA5" w:rsidRDefault="00A05266" w:rsidP="00A05266">
            <w:pPr>
              <w:autoSpaceDE w:val="0"/>
              <w:autoSpaceDN w:val="0"/>
              <w:adjustRightInd w:val="0"/>
              <w:spacing w:after="0" w:line="240" w:lineRule="auto"/>
              <w:jc w:val="both"/>
              <w:rPr>
                <w:rFonts w:ascii="Times New Roman" w:hAnsi="Times New Roman" w:cs="Times New Roman"/>
                <w:sz w:val="24"/>
                <w:szCs w:val="24"/>
                <w:highlight w:val="yellow"/>
              </w:rPr>
            </w:pPr>
            <w:r w:rsidRPr="00A857DA">
              <w:rPr>
                <w:rFonts w:ascii="Times New Roman" w:hAnsi="Times New Roman"/>
                <w:sz w:val="24"/>
                <w:szCs w:val="24"/>
              </w:rPr>
              <w:t xml:space="preserve">Проведение диагностирования </w:t>
            </w:r>
            <w:r>
              <w:rPr>
                <w:rFonts w:ascii="Times New Roman" w:hAnsi="Times New Roman"/>
                <w:sz w:val="24"/>
                <w:szCs w:val="24"/>
              </w:rPr>
              <w:t>дизеля</w:t>
            </w:r>
            <w:r w:rsidRPr="00A857DA">
              <w:rPr>
                <w:rFonts w:ascii="Times New Roman" w:hAnsi="Times New Roman"/>
                <w:sz w:val="24"/>
                <w:szCs w:val="24"/>
              </w:rPr>
              <w:t xml:space="preserve"> и операций ТО согласно периодичности ТО:</w:t>
            </w:r>
          </w:p>
        </w:tc>
        <w:tc>
          <w:tcPr>
            <w:tcW w:w="992" w:type="dxa"/>
            <w:vAlign w:val="center"/>
          </w:tcPr>
          <w:p w:rsidR="00A05266" w:rsidRPr="00AB1FC8"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05266" w:rsidRPr="005C2990" w:rsidTr="00975836">
        <w:trPr>
          <w:trHeight w:val="130"/>
        </w:trPr>
        <w:tc>
          <w:tcPr>
            <w:tcW w:w="3403" w:type="dxa"/>
            <w:gridSpan w:val="2"/>
          </w:tcPr>
          <w:p w:rsidR="00A05266" w:rsidRPr="005C2990" w:rsidRDefault="00A05266" w:rsidP="00A05266">
            <w:pPr>
              <w:spacing w:after="0" w:line="240" w:lineRule="auto"/>
              <w:jc w:val="both"/>
              <w:rPr>
                <w:rFonts w:ascii="Times New Roman" w:hAnsi="Times New Roman" w:cs="Times New Roman"/>
                <w:b/>
                <w:sz w:val="24"/>
                <w:szCs w:val="24"/>
              </w:rPr>
            </w:pPr>
            <w:r>
              <w:rPr>
                <w:rFonts w:ascii="Times New Roman" w:hAnsi="Times New Roman"/>
                <w:sz w:val="24"/>
                <w:szCs w:val="24"/>
              </w:rPr>
              <w:t>Тема 4.6.</w:t>
            </w:r>
            <w:r w:rsidRPr="00D5433A">
              <w:rPr>
                <w:rFonts w:ascii="Times New Roman" w:hAnsi="Times New Roman"/>
                <w:sz w:val="24"/>
                <w:szCs w:val="24"/>
              </w:rPr>
              <w:t xml:space="preserve"> Диагностирование гидравлических систем</w:t>
            </w:r>
          </w:p>
        </w:tc>
        <w:tc>
          <w:tcPr>
            <w:tcW w:w="9641" w:type="dxa"/>
            <w:gridSpan w:val="5"/>
          </w:tcPr>
          <w:p w:rsidR="00A05266" w:rsidRPr="005C2990" w:rsidRDefault="00A05266" w:rsidP="00A05266">
            <w:pPr>
              <w:spacing w:after="0" w:line="240" w:lineRule="auto"/>
              <w:jc w:val="both"/>
              <w:rPr>
                <w:rFonts w:ascii="Times New Roman" w:hAnsi="Times New Roman" w:cs="Times New Roman"/>
                <w:bCs/>
                <w:sz w:val="24"/>
                <w:szCs w:val="24"/>
              </w:rPr>
            </w:pPr>
            <w:r w:rsidRPr="00A857DA">
              <w:rPr>
                <w:rFonts w:ascii="Times New Roman" w:hAnsi="Times New Roman"/>
                <w:sz w:val="24"/>
                <w:szCs w:val="24"/>
              </w:rPr>
              <w:t xml:space="preserve">Проведение диагностирования </w:t>
            </w:r>
            <w:r>
              <w:rPr>
                <w:rFonts w:ascii="Times New Roman" w:hAnsi="Times New Roman"/>
                <w:sz w:val="24"/>
                <w:szCs w:val="24"/>
              </w:rPr>
              <w:t>гидравлических систем</w:t>
            </w:r>
            <w:r w:rsidRPr="00A857DA">
              <w:rPr>
                <w:rFonts w:ascii="Times New Roman" w:hAnsi="Times New Roman"/>
                <w:sz w:val="24"/>
                <w:szCs w:val="24"/>
              </w:rPr>
              <w:t xml:space="preserve"> и операций ТО согласно периодичности ТО:</w:t>
            </w:r>
          </w:p>
        </w:tc>
        <w:tc>
          <w:tcPr>
            <w:tcW w:w="992" w:type="dxa"/>
            <w:vAlign w:val="center"/>
          </w:tcPr>
          <w:p w:rsidR="00A05266" w:rsidRPr="00AB1FC8"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05266" w:rsidRPr="005C2990" w:rsidTr="00975836">
        <w:trPr>
          <w:trHeight w:val="130"/>
        </w:trPr>
        <w:tc>
          <w:tcPr>
            <w:tcW w:w="3403" w:type="dxa"/>
            <w:gridSpan w:val="2"/>
          </w:tcPr>
          <w:p w:rsidR="00A05266" w:rsidRPr="00AB1FC8" w:rsidRDefault="00A05266" w:rsidP="00A052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Тема </w:t>
            </w:r>
            <w:r w:rsidRPr="00AB1FC8">
              <w:rPr>
                <w:rFonts w:ascii="Times New Roman" w:hAnsi="Times New Roman"/>
                <w:sz w:val="24"/>
                <w:szCs w:val="24"/>
              </w:rPr>
              <w:t>4.</w:t>
            </w:r>
            <w:r>
              <w:rPr>
                <w:rFonts w:ascii="Times New Roman" w:hAnsi="Times New Roman"/>
                <w:sz w:val="24"/>
                <w:szCs w:val="24"/>
              </w:rPr>
              <w:t>7</w:t>
            </w:r>
            <w:r w:rsidRPr="00AB1FC8">
              <w:rPr>
                <w:rFonts w:ascii="Times New Roman" w:hAnsi="Times New Roman"/>
                <w:sz w:val="24"/>
                <w:szCs w:val="24"/>
              </w:rPr>
              <w:t xml:space="preserve"> Подготовка техники к длительной консервации </w:t>
            </w:r>
          </w:p>
        </w:tc>
        <w:tc>
          <w:tcPr>
            <w:tcW w:w="9641" w:type="dxa"/>
            <w:gridSpan w:val="5"/>
          </w:tcPr>
          <w:p w:rsidR="00A05266" w:rsidRPr="00AB1FC8" w:rsidRDefault="00A05266" w:rsidP="00A05266">
            <w:pPr>
              <w:autoSpaceDE w:val="0"/>
              <w:autoSpaceDN w:val="0"/>
              <w:adjustRightInd w:val="0"/>
              <w:spacing w:after="0" w:line="240" w:lineRule="auto"/>
              <w:jc w:val="both"/>
              <w:rPr>
                <w:rFonts w:ascii="Times New Roman" w:hAnsi="Times New Roman" w:cs="Times New Roman"/>
                <w:sz w:val="24"/>
                <w:szCs w:val="24"/>
              </w:rPr>
            </w:pPr>
            <w:r w:rsidRPr="00AB1FC8">
              <w:rPr>
                <w:rFonts w:ascii="Times New Roman" w:hAnsi="Times New Roman" w:cs="Times New Roman"/>
                <w:color w:val="000000"/>
                <w:sz w:val="24"/>
                <w:szCs w:val="24"/>
              </w:rPr>
              <w:t xml:space="preserve">Проверка технического состояния машин и агрегатов для </w:t>
            </w:r>
            <w:r w:rsidRPr="00AB1FC8">
              <w:rPr>
                <w:rFonts w:ascii="Times New Roman" w:hAnsi="Times New Roman"/>
                <w:sz w:val="24"/>
                <w:szCs w:val="24"/>
              </w:rPr>
              <w:t xml:space="preserve">длительной консервации. </w:t>
            </w:r>
            <w:r w:rsidRPr="00AB1FC8">
              <w:rPr>
                <w:rFonts w:ascii="Times New Roman" w:hAnsi="Times New Roman" w:cs="Times New Roman"/>
                <w:color w:val="000000"/>
                <w:sz w:val="24"/>
                <w:szCs w:val="24"/>
              </w:rPr>
              <w:t>Составление соответствующей документации.</w:t>
            </w:r>
          </w:p>
        </w:tc>
        <w:tc>
          <w:tcPr>
            <w:tcW w:w="992" w:type="dxa"/>
            <w:vAlign w:val="center"/>
          </w:tcPr>
          <w:p w:rsidR="00A05266" w:rsidRPr="00AB1FC8"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05266" w:rsidRPr="005C2990" w:rsidTr="00975836">
        <w:trPr>
          <w:trHeight w:val="130"/>
        </w:trPr>
        <w:tc>
          <w:tcPr>
            <w:tcW w:w="3403" w:type="dxa"/>
            <w:gridSpan w:val="2"/>
          </w:tcPr>
          <w:p w:rsidR="00A05266" w:rsidRPr="00AB1FC8" w:rsidRDefault="00A05266" w:rsidP="00A05266">
            <w:pPr>
              <w:spacing w:after="0" w:line="240" w:lineRule="auto"/>
              <w:rPr>
                <w:rFonts w:ascii="Times New Roman" w:eastAsia="Calibri" w:hAnsi="Times New Roman" w:cs="Times New Roman"/>
                <w:bCs/>
                <w:sz w:val="24"/>
                <w:szCs w:val="24"/>
              </w:rPr>
            </w:pPr>
            <w:r w:rsidRPr="00AB1FC8">
              <w:rPr>
                <w:rFonts w:ascii="Times New Roman" w:hAnsi="Times New Roman" w:cs="Times New Roman"/>
                <w:sz w:val="24"/>
                <w:szCs w:val="24"/>
              </w:rPr>
              <w:t xml:space="preserve">Тема </w:t>
            </w:r>
            <w:r>
              <w:rPr>
                <w:rFonts w:ascii="Times New Roman" w:hAnsi="Times New Roman" w:cs="Times New Roman"/>
                <w:sz w:val="24"/>
                <w:szCs w:val="24"/>
              </w:rPr>
              <w:t>4</w:t>
            </w:r>
            <w:r w:rsidRPr="00AB1FC8">
              <w:rPr>
                <w:rFonts w:ascii="Times New Roman" w:hAnsi="Times New Roman" w:cs="Times New Roman"/>
                <w:sz w:val="24"/>
                <w:szCs w:val="24"/>
              </w:rPr>
              <w:t>.</w:t>
            </w:r>
            <w:r>
              <w:rPr>
                <w:rFonts w:ascii="Times New Roman" w:hAnsi="Times New Roman"/>
                <w:sz w:val="24"/>
                <w:szCs w:val="24"/>
              </w:rPr>
              <w:t>8</w:t>
            </w:r>
            <w:r w:rsidRPr="00AB1FC8">
              <w:rPr>
                <w:rFonts w:ascii="Times New Roman" w:hAnsi="Times New Roman"/>
                <w:sz w:val="24"/>
                <w:szCs w:val="24"/>
              </w:rPr>
              <w:t>. Расконсервация техники после длительного хранения</w:t>
            </w:r>
          </w:p>
        </w:tc>
        <w:tc>
          <w:tcPr>
            <w:tcW w:w="9641" w:type="dxa"/>
            <w:gridSpan w:val="5"/>
          </w:tcPr>
          <w:p w:rsidR="00A05266" w:rsidRPr="00AB1FC8" w:rsidRDefault="00A05266" w:rsidP="00A05266">
            <w:pPr>
              <w:autoSpaceDE w:val="0"/>
              <w:autoSpaceDN w:val="0"/>
              <w:adjustRightInd w:val="0"/>
              <w:spacing w:after="0" w:line="240" w:lineRule="auto"/>
              <w:jc w:val="both"/>
              <w:rPr>
                <w:rFonts w:ascii="Times New Roman" w:hAnsi="Times New Roman" w:cs="Times New Roman"/>
                <w:sz w:val="24"/>
                <w:szCs w:val="24"/>
              </w:rPr>
            </w:pPr>
            <w:r w:rsidRPr="00AB1FC8">
              <w:rPr>
                <w:rFonts w:ascii="Times New Roman" w:hAnsi="Times New Roman" w:cs="Times New Roman"/>
                <w:color w:val="000000"/>
                <w:sz w:val="24"/>
                <w:szCs w:val="24"/>
              </w:rPr>
              <w:t xml:space="preserve">Проверка технического состояния машин и агрегатов после </w:t>
            </w:r>
            <w:r w:rsidRPr="00AB1FC8">
              <w:rPr>
                <w:rFonts w:ascii="Times New Roman" w:hAnsi="Times New Roman"/>
                <w:sz w:val="24"/>
                <w:szCs w:val="24"/>
              </w:rPr>
              <w:t xml:space="preserve">длительного </w:t>
            </w:r>
            <w:r>
              <w:rPr>
                <w:rFonts w:ascii="Times New Roman" w:hAnsi="Times New Roman"/>
                <w:sz w:val="24"/>
                <w:szCs w:val="24"/>
              </w:rPr>
              <w:t>х</w:t>
            </w:r>
            <w:r w:rsidRPr="00AB1FC8">
              <w:rPr>
                <w:rFonts w:ascii="Times New Roman" w:hAnsi="Times New Roman"/>
                <w:sz w:val="24"/>
                <w:szCs w:val="24"/>
              </w:rPr>
              <w:t xml:space="preserve">ранения. </w:t>
            </w:r>
            <w:r w:rsidRPr="00AB1FC8">
              <w:rPr>
                <w:rFonts w:ascii="Times New Roman" w:hAnsi="Times New Roman" w:cs="Times New Roman"/>
                <w:color w:val="000000"/>
                <w:sz w:val="24"/>
                <w:szCs w:val="24"/>
              </w:rPr>
              <w:t>Составление соответствующей документации.</w:t>
            </w:r>
          </w:p>
        </w:tc>
        <w:tc>
          <w:tcPr>
            <w:tcW w:w="992" w:type="dxa"/>
            <w:vAlign w:val="center"/>
          </w:tcPr>
          <w:p w:rsidR="00A05266" w:rsidRPr="00AB1FC8" w:rsidRDefault="00A05266" w:rsidP="00A05266">
            <w:pPr>
              <w:spacing w:after="0" w:line="240" w:lineRule="auto"/>
              <w:jc w:val="center"/>
              <w:rPr>
                <w:rFonts w:ascii="Times New Roman" w:hAnsi="Times New Roman" w:cs="Times New Roman"/>
                <w:sz w:val="24"/>
                <w:szCs w:val="24"/>
              </w:rPr>
            </w:pPr>
            <w:r w:rsidRPr="00AB1FC8">
              <w:rPr>
                <w:rFonts w:ascii="Times New Roman" w:hAnsi="Times New Roman" w:cs="Times New Roman"/>
                <w:sz w:val="24"/>
                <w:szCs w:val="24"/>
              </w:rPr>
              <w:t>6</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1.2, ОК 01, 02, 04-07, 09</w:t>
            </w:r>
          </w:p>
        </w:tc>
      </w:tr>
      <w:tr w:rsidR="00A05266" w:rsidRPr="005C2990" w:rsidTr="00975836">
        <w:trPr>
          <w:trHeight w:val="282"/>
        </w:trPr>
        <w:tc>
          <w:tcPr>
            <w:tcW w:w="13044" w:type="dxa"/>
            <w:gridSpan w:val="7"/>
          </w:tcPr>
          <w:p w:rsidR="00A05266" w:rsidRPr="005C2990" w:rsidRDefault="00A05266" w:rsidP="00A05266">
            <w:pPr>
              <w:spacing w:after="0" w:line="240" w:lineRule="auto"/>
              <w:jc w:val="center"/>
              <w:rPr>
                <w:rFonts w:ascii="Times New Roman" w:hAnsi="Times New Roman" w:cs="Times New Roman"/>
                <w:bCs/>
                <w:sz w:val="24"/>
                <w:szCs w:val="24"/>
              </w:rPr>
            </w:pPr>
            <w:r w:rsidRPr="00D5433A">
              <w:rPr>
                <w:rFonts w:ascii="Times New Roman" w:hAnsi="Times New Roman"/>
                <w:b/>
                <w:sz w:val="24"/>
                <w:szCs w:val="24"/>
              </w:rPr>
              <w:t>Раздел 5. Материально-техническое обеспечение технического обслуживания сельскохозяйственной техники в организации.</w:t>
            </w:r>
          </w:p>
        </w:tc>
        <w:tc>
          <w:tcPr>
            <w:tcW w:w="992" w:type="dxa"/>
            <w:vAlign w:val="center"/>
          </w:tcPr>
          <w:p w:rsidR="00A05266" w:rsidRPr="0012779E" w:rsidRDefault="00A05266"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w:t>
            </w:r>
          </w:p>
        </w:tc>
        <w:tc>
          <w:tcPr>
            <w:tcW w:w="1841" w:type="dxa"/>
          </w:tcPr>
          <w:p w:rsidR="00A05266" w:rsidRPr="005C2990" w:rsidRDefault="00A05266" w:rsidP="00A05266">
            <w:pPr>
              <w:spacing w:after="0" w:line="240" w:lineRule="auto"/>
              <w:rPr>
                <w:rFonts w:ascii="Times New Roman" w:hAnsi="Times New Roman" w:cs="Times New Roman"/>
                <w:sz w:val="24"/>
                <w:szCs w:val="24"/>
              </w:rPr>
            </w:pPr>
          </w:p>
        </w:tc>
      </w:tr>
      <w:tr w:rsidR="00A05266" w:rsidRPr="005C2990" w:rsidTr="00975836">
        <w:trPr>
          <w:trHeight w:val="282"/>
        </w:trPr>
        <w:tc>
          <w:tcPr>
            <w:tcW w:w="13044" w:type="dxa"/>
            <w:gridSpan w:val="7"/>
          </w:tcPr>
          <w:p w:rsidR="00A05266" w:rsidRPr="00AD0912" w:rsidRDefault="00A05266" w:rsidP="00A05266">
            <w:pPr>
              <w:spacing w:after="0" w:line="240" w:lineRule="auto"/>
              <w:jc w:val="center"/>
              <w:rPr>
                <w:rFonts w:ascii="Times New Roman" w:hAnsi="Times New Roman"/>
                <w:b/>
                <w:sz w:val="24"/>
                <w:szCs w:val="24"/>
              </w:rPr>
            </w:pPr>
            <w:r w:rsidRPr="00AD0912">
              <w:rPr>
                <w:rFonts w:ascii="Times New Roman" w:hAnsi="Times New Roman"/>
                <w:b/>
                <w:sz w:val="24"/>
                <w:szCs w:val="24"/>
              </w:rPr>
              <w:t>Раздел 6. Организация производства и оперативное планирование на сельскохозяйственном предприятии.</w:t>
            </w:r>
          </w:p>
        </w:tc>
        <w:tc>
          <w:tcPr>
            <w:tcW w:w="992" w:type="dxa"/>
            <w:vAlign w:val="center"/>
          </w:tcPr>
          <w:p w:rsidR="00A05266" w:rsidRPr="00AB1FC8" w:rsidRDefault="00A05266" w:rsidP="00A05266">
            <w:pPr>
              <w:spacing w:after="0" w:line="240" w:lineRule="auto"/>
              <w:jc w:val="center"/>
              <w:rPr>
                <w:rFonts w:ascii="Times New Roman" w:hAnsi="Times New Roman" w:cs="Times New Roman"/>
                <w:b/>
                <w:sz w:val="24"/>
                <w:szCs w:val="24"/>
              </w:rPr>
            </w:pPr>
            <w:r w:rsidRPr="00AB1FC8">
              <w:rPr>
                <w:rFonts w:ascii="Times New Roman" w:hAnsi="Times New Roman" w:cs="Times New Roman"/>
                <w:b/>
                <w:sz w:val="24"/>
                <w:szCs w:val="24"/>
              </w:rPr>
              <w:t>36</w:t>
            </w:r>
          </w:p>
        </w:tc>
        <w:tc>
          <w:tcPr>
            <w:tcW w:w="1841" w:type="dxa"/>
          </w:tcPr>
          <w:p w:rsidR="00A05266" w:rsidRPr="005C2990" w:rsidRDefault="00A05266" w:rsidP="00A05266">
            <w:pPr>
              <w:spacing w:after="0" w:line="240" w:lineRule="auto"/>
              <w:rPr>
                <w:rFonts w:ascii="Times New Roman" w:hAnsi="Times New Roman" w:cs="Times New Roman"/>
                <w:sz w:val="24"/>
                <w:szCs w:val="24"/>
              </w:rPr>
            </w:pPr>
          </w:p>
        </w:tc>
      </w:tr>
      <w:tr w:rsidR="00A05266" w:rsidRPr="005C2990" w:rsidTr="00975836">
        <w:trPr>
          <w:trHeight w:val="282"/>
        </w:trPr>
        <w:tc>
          <w:tcPr>
            <w:tcW w:w="4395" w:type="dxa"/>
            <w:gridSpan w:val="4"/>
          </w:tcPr>
          <w:p w:rsidR="00A05266" w:rsidRPr="005C2990" w:rsidRDefault="00A05266" w:rsidP="00A05266">
            <w:pPr>
              <w:pStyle w:val="ac"/>
              <w:spacing w:after="0" w:line="240" w:lineRule="auto"/>
              <w:ind w:left="0"/>
              <w:jc w:val="both"/>
              <w:rPr>
                <w:rFonts w:ascii="Times New Roman" w:hAnsi="Times New Roman"/>
                <w:sz w:val="24"/>
                <w:szCs w:val="24"/>
              </w:rPr>
            </w:pPr>
            <w:r>
              <w:rPr>
                <w:rFonts w:ascii="Times New Roman" w:hAnsi="Times New Roman"/>
                <w:sz w:val="24"/>
                <w:szCs w:val="24"/>
              </w:rPr>
              <w:t>Тема 6.1</w:t>
            </w:r>
            <w:r w:rsidRPr="00D5433A">
              <w:rPr>
                <w:rFonts w:ascii="Times New Roman" w:hAnsi="Times New Roman"/>
                <w:bCs/>
                <w:sz w:val="24"/>
                <w:szCs w:val="24"/>
              </w:rPr>
              <w:t xml:space="preserve"> Участие в разработке технологических карт по возделыванию сельскохозяйственных культур</w:t>
            </w:r>
          </w:p>
        </w:tc>
        <w:tc>
          <w:tcPr>
            <w:tcW w:w="8649" w:type="dxa"/>
            <w:gridSpan w:val="3"/>
            <w:vAlign w:val="center"/>
          </w:tcPr>
          <w:p w:rsidR="00A05266" w:rsidRPr="00AB1FC8" w:rsidRDefault="00A05266" w:rsidP="00A05266">
            <w:pPr>
              <w:spacing w:after="0" w:line="240" w:lineRule="auto"/>
              <w:jc w:val="both"/>
              <w:rPr>
                <w:rFonts w:ascii="Times New Roman" w:hAnsi="Times New Roman"/>
                <w:bCs/>
                <w:sz w:val="24"/>
                <w:szCs w:val="24"/>
              </w:rPr>
            </w:pPr>
            <w:r>
              <w:rPr>
                <w:rFonts w:ascii="Times New Roman" w:hAnsi="Times New Roman"/>
                <w:bCs/>
                <w:sz w:val="24"/>
                <w:szCs w:val="24"/>
              </w:rPr>
              <w:t xml:space="preserve">Выполнение работ по </w:t>
            </w:r>
            <w:r w:rsidRPr="00D5433A">
              <w:rPr>
                <w:rFonts w:ascii="Times New Roman" w:hAnsi="Times New Roman"/>
                <w:bCs/>
                <w:sz w:val="24"/>
                <w:szCs w:val="24"/>
              </w:rPr>
              <w:t>разработке технологических карт по возделыванию сельскохозяйственных культур</w:t>
            </w:r>
            <w:r>
              <w:rPr>
                <w:rFonts w:ascii="Times New Roman" w:hAnsi="Times New Roman"/>
                <w:bCs/>
                <w:sz w:val="24"/>
                <w:szCs w:val="24"/>
              </w:rPr>
              <w:t>.</w:t>
            </w:r>
            <w:r w:rsidRPr="00D5433A">
              <w:rPr>
                <w:rFonts w:ascii="Times New Roman" w:hAnsi="Times New Roman"/>
                <w:sz w:val="24"/>
                <w:szCs w:val="24"/>
              </w:rPr>
              <w:t xml:space="preserve"> </w:t>
            </w:r>
            <w:r>
              <w:rPr>
                <w:rFonts w:ascii="Times New Roman" w:hAnsi="Times New Roman"/>
                <w:sz w:val="24"/>
                <w:szCs w:val="24"/>
              </w:rPr>
              <w:t xml:space="preserve">Составление </w:t>
            </w:r>
            <w:r w:rsidRPr="00D5433A">
              <w:rPr>
                <w:rFonts w:ascii="Times New Roman" w:hAnsi="Times New Roman"/>
                <w:sz w:val="24"/>
                <w:szCs w:val="24"/>
              </w:rPr>
              <w:t>технологически</w:t>
            </w:r>
            <w:r>
              <w:rPr>
                <w:rFonts w:ascii="Times New Roman" w:hAnsi="Times New Roman"/>
                <w:sz w:val="24"/>
                <w:szCs w:val="24"/>
              </w:rPr>
              <w:t>х картам</w:t>
            </w:r>
            <w:r w:rsidRPr="00D5433A">
              <w:rPr>
                <w:rFonts w:ascii="Times New Roman" w:hAnsi="Times New Roman"/>
                <w:sz w:val="24"/>
                <w:szCs w:val="24"/>
              </w:rPr>
              <w:t xml:space="preserve"> по возделыванию сельскохозяйственных культур и поряд</w:t>
            </w:r>
            <w:r>
              <w:rPr>
                <w:rFonts w:ascii="Times New Roman" w:hAnsi="Times New Roman"/>
                <w:sz w:val="24"/>
                <w:szCs w:val="24"/>
              </w:rPr>
              <w:t>о</w:t>
            </w:r>
            <w:r w:rsidRPr="00D5433A">
              <w:rPr>
                <w:rFonts w:ascii="Times New Roman" w:hAnsi="Times New Roman"/>
                <w:sz w:val="24"/>
                <w:szCs w:val="24"/>
              </w:rPr>
              <w:t>к составления плана механизированных работ предприятия.</w:t>
            </w:r>
          </w:p>
        </w:tc>
        <w:tc>
          <w:tcPr>
            <w:tcW w:w="992" w:type="dxa"/>
            <w:vAlign w:val="center"/>
          </w:tcPr>
          <w:p w:rsidR="00A05266" w:rsidRPr="005C2990"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1.6, 1.7, 1.10, ОК 01-07, 09</w:t>
            </w:r>
          </w:p>
        </w:tc>
      </w:tr>
      <w:tr w:rsidR="00A05266" w:rsidRPr="005C2990" w:rsidTr="00975836">
        <w:trPr>
          <w:trHeight w:val="282"/>
        </w:trPr>
        <w:tc>
          <w:tcPr>
            <w:tcW w:w="4395" w:type="dxa"/>
            <w:gridSpan w:val="4"/>
          </w:tcPr>
          <w:p w:rsidR="00A05266" w:rsidRPr="005C2990" w:rsidRDefault="00A05266" w:rsidP="00A05266">
            <w:pPr>
              <w:pStyle w:val="ac"/>
              <w:spacing w:after="0" w:line="240" w:lineRule="auto"/>
              <w:ind w:left="0"/>
              <w:jc w:val="both"/>
              <w:rPr>
                <w:rFonts w:ascii="Times New Roman" w:hAnsi="Times New Roman"/>
                <w:sz w:val="24"/>
                <w:szCs w:val="24"/>
              </w:rPr>
            </w:pPr>
            <w:r>
              <w:rPr>
                <w:rFonts w:ascii="Times New Roman" w:hAnsi="Times New Roman"/>
                <w:sz w:val="24"/>
                <w:szCs w:val="24"/>
              </w:rPr>
              <w:t>Тема 6.2</w:t>
            </w:r>
            <w:r w:rsidRPr="00D5433A">
              <w:rPr>
                <w:rFonts w:ascii="Times New Roman" w:hAnsi="Times New Roman"/>
                <w:bCs/>
                <w:sz w:val="24"/>
                <w:szCs w:val="24"/>
              </w:rPr>
              <w:t xml:space="preserve"> Участие в построении графиков использования тракторов по маркам и составом МТП на заданный период</w:t>
            </w:r>
          </w:p>
        </w:tc>
        <w:tc>
          <w:tcPr>
            <w:tcW w:w="8649" w:type="dxa"/>
            <w:gridSpan w:val="3"/>
            <w:vAlign w:val="center"/>
          </w:tcPr>
          <w:p w:rsidR="00A05266" w:rsidRPr="00DC059D" w:rsidRDefault="00A05266" w:rsidP="00A05266">
            <w:pPr>
              <w:spacing w:after="0" w:line="240" w:lineRule="auto"/>
              <w:jc w:val="both"/>
              <w:rPr>
                <w:rFonts w:ascii="Times New Roman" w:hAnsi="Times New Roman" w:cs="Times New Roman"/>
                <w:b/>
                <w:sz w:val="24"/>
                <w:szCs w:val="24"/>
              </w:rPr>
            </w:pPr>
            <w:r>
              <w:rPr>
                <w:rFonts w:ascii="Times New Roman" w:hAnsi="Times New Roman"/>
                <w:bCs/>
                <w:sz w:val="24"/>
                <w:szCs w:val="24"/>
              </w:rPr>
              <w:t xml:space="preserve">Выполнение работ по </w:t>
            </w:r>
            <w:r w:rsidRPr="00D5433A">
              <w:rPr>
                <w:rFonts w:ascii="Times New Roman" w:hAnsi="Times New Roman"/>
                <w:bCs/>
                <w:sz w:val="24"/>
                <w:szCs w:val="24"/>
              </w:rPr>
              <w:t>построении графиков использования тракторов по маркам и составом МТП на заданный период</w:t>
            </w:r>
            <w:r>
              <w:rPr>
                <w:rFonts w:ascii="Times New Roman" w:hAnsi="Times New Roman"/>
                <w:bCs/>
                <w:sz w:val="24"/>
                <w:szCs w:val="24"/>
              </w:rPr>
              <w:t>. Составление</w:t>
            </w:r>
            <w:r w:rsidRPr="00D5433A">
              <w:rPr>
                <w:rFonts w:ascii="Times New Roman" w:hAnsi="Times New Roman"/>
                <w:sz w:val="24"/>
                <w:szCs w:val="24"/>
              </w:rPr>
              <w:t xml:space="preserve"> графиков использования тракторов по маркам и составом МТП на заданный период. </w:t>
            </w:r>
          </w:p>
        </w:tc>
        <w:tc>
          <w:tcPr>
            <w:tcW w:w="992" w:type="dxa"/>
            <w:vAlign w:val="center"/>
          </w:tcPr>
          <w:p w:rsidR="00A05266" w:rsidRPr="005C2990"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1.6, 1.7, 1.10, ОК 01-07, 09</w:t>
            </w:r>
          </w:p>
        </w:tc>
      </w:tr>
      <w:tr w:rsidR="00A05266" w:rsidRPr="005C2990" w:rsidTr="00975836">
        <w:trPr>
          <w:trHeight w:val="282"/>
        </w:trPr>
        <w:tc>
          <w:tcPr>
            <w:tcW w:w="4395" w:type="dxa"/>
            <w:gridSpan w:val="4"/>
          </w:tcPr>
          <w:p w:rsidR="00A05266" w:rsidRDefault="00A05266" w:rsidP="00A05266">
            <w:pPr>
              <w:pStyle w:val="ac"/>
              <w:spacing w:after="0" w:line="240" w:lineRule="auto"/>
              <w:ind w:left="0"/>
              <w:jc w:val="both"/>
              <w:rPr>
                <w:rFonts w:ascii="Times New Roman" w:hAnsi="Times New Roman"/>
                <w:sz w:val="24"/>
                <w:szCs w:val="24"/>
              </w:rPr>
            </w:pPr>
            <w:r>
              <w:rPr>
                <w:rFonts w:ascii="Times New Roman" w:hAnsi="Times New Roman"/>
                <w:sz w:val="24"/>
                <w:szCs w:val="24"/>
              </w:rPr>
              <w:t>Тема 6.3</w:t>
            </w:r>
            <w:r w:rsidRPr="00D5433A">
              <w:rPr>
                <w:rFonts w:ascii="Times New Roman" w:hAnsi="Times New Roman"/>
                <w:bCs/>
                <w:sz w:val="24"/>
                <w:szCs w:val="24"/>
              </w:rPr>
              <w:t xml:space="preserve"> Участие в расчете потребного количества автотранспорта на заданный период механизированных работ</w:t>
            </w:r>
          </w:p>
        </w:tc>
        <w:tc>
          <w:tcPr>
            <w:tcW w:w="8649" w:type="dxa"/>
            <w:gridSpan w:val="3"/>
            <w:vAlign w:val="center"/>
          </w:tcPr>
          <w:p w:rsidR="00A05266" w:rsidRPr="00DC059D" w:rsidRDefault="00A05266" w:rsidP="00A05266">
            <w:pPr>
              <w:spacing w:after="0" w:line="240" w:lineRule="auto"/>
              <w:jc w:val="both"/>
              <w:rPr>
                <w:rFonts w:ascii="Times New Roman" w:hAnsi="Times New Roman" w:cs="Times New Roman"/>
                <w:b/>
                <w:sz w:val="24"/>
                <w:szCs w:val="24"/>
              </w:rPr>
            </w:pPr>
            <w:r>
              <w:rPr>
                <w:rFonts w:ascii="Times New Roman" w:hAnsi="Times New Roman"/>
                <w:bCs/>
                <w:sz w:val="24"/>
                <w:szCs w:val="24"/>
              </w:rPr>
              <w:t xml:space="preserve">Выполнение работ по </w:t>
            </w:r>
            <w:r w:rsidRPr="00D5433A">
              <w:rPr>
                <w:rFonts w:ascii="Times New Roman" w:hAnsi="Times New Roman"/>
                <w:bCs/>
                <w:sz w:val="24"/>
                <w:szCs w:val="24"/>
              </w:rPr>
              <w:t>расчет</w:t>
            </w:r>
            <w:r>
              <w:rPr>
                <w:rFonts w:ascii="Times New Roman" w:hAnsi="Times New Roman"/>
                <w:bCs/>
                <w:sz w:val="24"/>
                <w:szCs w:val="24"/>
              </w:rPr>
              <w:t>у</w:t>
            </w:r>
            <w:r w:rsidRPr="00D5433A">
              <w:rPr>
                <w:rFonts w:ascii="Times New Roman" w:hAnsi="Times New Roman"/>
                <w:bCs/>
                <w:sz w:val="24"/>
                <w:szCs w:val="24"/>
              </w:rPr>
              <w:t xml:space="preserve"> потребного количества автотранспорта на заданный период механизированных работ</w:t>
            </w:r>
            <w:r>
              <w:rPr>
                <w:rFonts w:ascii="Times New Roman" w:hAnsi="Times New Roman"/>
                <w:bCs/>
                <w:sz w:val="24"/>
                <w:szCs w:val="24"/>
              </w:rPr>
              <w:t xml:space="preserve">. </w:t>
            </w:r>
            <w:r w:rsidRPr="00D5433A">
              <w:rPr>
                <w:rFonts w:ascii="Times New Roman" w:hAnsi="Times New Roman"/>
                <w:sz w:val="24"/>
                <w:szCs w:val="24"/>
              </w:rPr>
              <w:t>Расчет потребного количества автотранспорта на заданный период механизированных работ. Порядок выдачи заданий на выполнение автотранспортных работ.</w:t>
            </w:r>
          </w:p>
        </w:tc>
        <w:tc>
          <w:tcPr>
            <w:tcW w:w="992" w:type="dxa"/>
            <w:vAlign w:val="center"/>
          </w:tcPr>
          <w:p w:rsidR="00A05266" w:rsidRPr="005C2990"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vMerge w:val="restart"/>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1.6, 1.7, 1.10, ОК 01-07, 09</w:t>
            </w:r>
            <w:r>
              <w:rPr>
                <w:rFonts w:ascii="Times New Roman" w:hAnsi="Times New Roman"/>
                <w:sz w:val="24"/>
                <w:szCs w:val="24"/>
              </w:rPr>
              <w:t xml:space="preserve"> </w:t>
            </w:r>
          </w:p>
        </w:tc>
      </w:tr>
      <w:tr w:rsidR="00A05266" w:rsidRPr="005C2990" w:rsidTr="00975836">
        <w:trPr>
          <w:trHeight w:val="282"/>
        </w:trPr>
        <w:tc>
          <w:tcPr>
            <w:tcW w:w="4395" w:type="dxa"/>
            <w:gridSpan w:val="4"/>
          </w:tcPr>
          <w:p w:rsidR="00A05266" w:rsidRDefault="00A05266" w:rsidP="00A05266">
            <w:pPr>
              <w:pStyle w:val="ac"/>
              <w:spacing w:after="0" w:line="240" w:lineRule="auto"/>
              <w:ind w:left="0"/>
              <w:jc w:val="both"/>
              <w:rPr>
                <w:rFonts w:ascii="Times New Roman" w:hAnsi="Times New Roman"/>
                <w:sz w:val="24"/>
                <w:szCs w:val="24"/>
              </w:rPr>
            </w:pPr>
            <w:r>
              <w:rPr>
                <w:rFonts w:ascii="Times New Roman" w:hAnsi="Times New Roman"/>
                <w:sz w:val="24"/>
                <w:szCs w:val="24"/>
              </w:rPr>
              <w:t>Тема 6.4</w:t>
            </w:r>
            <w:r w:rsidRPr="00D5433A">
              <w:rPr>
                <w:rFonts w:ascii="Times New Roman" w:hAnsi="Times New Roman"/>
                <w:bCs/>
                <w:sz w:val="24"/>
                <w:szCs w:val="24"/>
              </w:rPr>
              <w:t xml:space="preserve"> Участие в постановке техники на хранение</w:t>
            </w:r>
          </w:p>
        </w:tc>
        <w:tc>
          <w:tcPr>
            <w:tcW w:w="8649" w:type="dxa"/>
            <w:gridSpan w:val="3"/>
            <w:vAlign w:val="center"/>
          </w:tcPr>
          <w:p w:rsidR="00A05266" w:rsidRPr="00DC059D" w:rsidRDefault="00A05266" w:rsidP="00A05266">
            <w:pPr>
              <w:spacing w:after="0" w:line="240" w:lineRule="auto"/>
              <w:jc w:val="both"/>
              <w:rPr>
                <w:rFonts w:ascii="Times New Roman" w:hAnsi="Times New Roman" w:cs="Times New Roman"/>
                <w:b/>
                <w:sz w:val="24"/>
                <w:szCs w:val="24"/>
              </w:rPr>
            </w:pPr>
            <w:r>
              <w:rPr>
                <w:rFonts w:ascii="Times New Roman" w:hAnsi="Times New Roman"/>
                <w:bCs/>
                <w:sz w:val="24"/>
                <w:szCs w:val="24"/>
              </w:rPr>
              <w:t xml:space="preserve">Выполнение работ по </w:t>
            </w:r>
            <w:r w:rsidRPr="00D5433A">
              <w:rPr>
                <w:rFonts w:ascii="Times New Roman" w:hAnsi="Times New Roman"/>
                <w:bCs/>
                <w:sz w:val="24"/>
                <w:szCs w:val="24"/>
              </w:rPr>
              <w:t>постановке техники на хранение</w:t>
            </w:r>
          </w:p>
        </w:tc>
        <w:tc>
          <w:tcPr>
            <w:tcW w:w="992" w:type="dxa"/>
            <w:vAlign w:val="center"/>
          </w:tcPr>
          <w:p w:rsidR="00A05266" w:rsidRPr="005C2990"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vMerge/>
          </w:tcPr>
          <w:p w:rsidR="00A05266" w:rsidRPr="00D5433A" w:rsidRDefault="00A05266" w:rsidP="00A05266">
            <w:pPr>
              <w:spacing w:after="0" w:line="240" w:lineRule="auto"/>
              <w:rPr>
                <w:rFonts w:ascii="Times New Roman" w:hAnsi="Times New Roman"/>
                <w:sz w:val="24"/>
                <w:szCs w:val="24"/>
              </w:rPr>
            </w:pPr>
          </w:p>
        </w:tc>
      </w:tr>
      <w:tr w:rsidR="00A05266" w:rsidRPr="005C2990" w:rsidTr="00975836">
        <w:trPr>
          <w:trHeight w:val="282"/>
        </w:trPr>
        <w:tc>
          <w:tcPr>
            <w:tcW w:w="4395" w:type="dxa"/>
            <w:gridSpan w:val="4"/>
          </w:tcPr>
          <w:p w:rsidR="00A05266" w:rsidRPr="005C2990" w:rsidRDefault="00A05266" w:rsidP="00A05266">
            <w:pPr>
              <w:pStyle w:val="ac"/>
              <w:spacing w:after="0" w:line="240" w:lineRule="auto"/>
              <w:ind w:left="0"/>
              <w:jc w:val="both"/>
              <w:rPr>
                <w:rFonts w:ascii="Times New Roman" w:hAnsi="Times New Roman"/>
                <w:sz w:val="24"/>
                <w:szCs w:val="24"/>
              </w:rPr>
            </w:pPr>
            <w:r>
              <w:rPr>
                <w:rFonts w:ascii="Times New Roman" w:hAnsi="Times New Roman"/>
                <w:sz w:val="24"/>
                <w:szCs w:val="24"/>
              </w:rPr>
              <w:t>Тема 6.5</w:t>
            </w:r>
            <w:r w:rsidRPr="00D5433A">
              <w:rPr>
                <w:rFonts w:ascii="Times New Roman" w:hAnsi="Times New Roman"/>
                <w:bCs/>
                <w:sz w:val="24"/>
                <w:szCs w:val="24"/>
              </w:rPr>
              <w:t xml:space="preserve"> Участие в выполнении механизированных сельскохозяйственных работ </w:t>
            </w:r>
            <w:r>
              <w:rPr>
                <w:rFonts w:ascii="Times New Roman" w:hAnsi="Times New Roman"/>
                <w:sz w:val="24"/>
                <w:szCs w:val="24"/>
              </w:rPr>
              <w:t xml:space="preserve"> </w:t>
            </w:r>
          </w:p>
        </w:tc>
        <w:tc>
          <w:tcPr>
            <w:tcW w:w="8649" w:type="dxa"/>
            <w:gridSpan w:val="3"/>
            <w:vAlign w:val="center"/>
          </w:tcPr>
          <w:p w:rsidR="00A05266" w:rsidRPr="00AB1FC8" w:rsidRDefault="00A05266" w:rsidP="00A05266">
            <w:pPr>
              <w:pStyle w:val="ac"/>
              <w:spacing w:after="0" w:line="240" w:lineRule="auto"/>
              <w:ind w:left="0"/>
              <w:jc w:val="both"/>
              <w:rPr>
                <w:rFonts w:ascii="Times New Roman" w:hAnsi="Times New Roman"/>
                <w:sz w:val="24"/>
                <w:szCs w:val="24"/>
              </w:rPr>
            </w:pPr>
            <w:r>
              <w:rPr>
                <w:rFonts w:ascii="Times New Roman" w:hAnsi="Times New Roman"/>
                <w:bCs/>
                <w:sz w:val="24"/>
                <w:szCs w:val="24"/>
              </w:rPr>
              <w:t xml:space="preserve">Выполнение работ по </w:t>
            </w:r>
            <w:r w:rsidRPr="00D5433A">
              <w:rPr>
                <w:rFonts w:ascii="Times New Roman" w:hAnsi="Times New Roman"/>
                <w:bCs/>
                <w:sz w:val="24"/>
                <w:szCs w:val="24"/>
              </w:rPr>
              <w:t>выполнении механизированных сельскохозяйственных работ</w:t>
            </w:r>
          </w:p>
        </w:tc>
        <w:tc>
          <w:tcPr>
            <w:tcW w:w="992" w:type="dxa"/>
            <w:vAlign w:val="center"/>
          </w:tcPr>
          <w:p w:rsidR="00A05266" w:rsidRPr="005C2990"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1.6, 1.7, 1.10, ОК 01-07, 09</w:t>
            </w:r>
          </w:p>
        </w:tc>
      </w:tr>
      <w:tr w:rsidR="00A05266" w:rsidRPr="005C2990" w:rsidTr="00975836">
        <w:trPr>
          <w:trHeight w:val="282"/>
        </w:trPr>
        <w:tc>
          <w:tcPr>
            <w:tcW w:w="13044" w:type="dxa"/>
            <w:gridSpan w:val="7"/>
          </w:tcPr>
          <w:p w:rsidR="00A05266" w:rsidRPr="00DC059D" w:rsidRDefault="00A05266" w:rsidP="00A05266">
            <w:pPr>
              <w:spacing w:after="0" w:line="240" w:lineRule="auto"/>
              <w:jc w:val="center"/>
              <w:rPr>
                <w:rFonts w:ascii="Times New Roman" w:hAnsi="Times New Roman"/>
                <w:b/>
                <w:sz w:val="24"/>
                <w:szCs w:val="24"/>
              </w:rPr>
            </w:pPr>
            <w:r w:rsidRPr="00DC059D">
              <w:rPr>
                <w:rFonts w:ascii="Times New Roman" w:hAnsi="Times New Roman"/>
                <w:b/>
                <w:sz w:val="24"/>
                <w:szCs w:val="24"/>
              </w:rPr>
              <w:t>Раздел 7. Управление структурным подразделением организации (предприятия).</w:t>
            </w:r>
          </w:p>
        </w:tc>
        <w:tc>
          <w:tcPr>
            <w:tcW w:w="992" w:type="dxa"/>
            <w:vAlign w:val="center"/>
          </w:tcPr>
          <w:p w:rsidR="00A05266" w:rsidRPr="00DC059D" w:rsidRDefault="00A05266"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1841" w:type="dxa"/>
          </w:tcPr>
          <w:p w:rsidR="00A05266" w:rsidRPr="005C2990" w:rsidRDefault="00A05266" w:rsidP="00A05266">
            <w:pPr>
              <w:spacing w:after="0" w:line="240" w:lineRule="auto"/>
              <w:rPr>
                <w:rFonts w:ascii="Times New Roman" w:hAnsi="Times New Roman" w:cs="Times New Roman"/>
                <w:sz w:val="24"/>
                <w:szCs w:val="24"/>
              </w:rPr>
            </w:pPr>
          </w:p>
        </w:tc>
      </w:tr>
      <w:tr w:rsidR="00A05266" w:rsidRPr="005C2990" w:rsidTr="00975836">
        <w:trPr>
          <w:trHeight w:val="282"/>
        </w:trPr>
        <w:tc>
          <w:tcPr>
            <w:tcW w:w="5104" w:type="dxa"/>
            <w:gridSpan w:val="6"/>
          </w:tcPr>
          <w:p w:rsidR="00A05266" w:rsidRPr="005C2990" w:rsidRDefault="00A05266" w:rsidP="00A052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7.1 </w:t>
            </w:r>
            <w:r w:rsidRPr="00D5433A">
              <w:rPr>
                <w:rFonts w:ascii="Times New Roman" w:hAnsi="Times New Roman"/>
                <w:sz w:val="24"/>
                <w:szCs w:val="24"/>
              </w:rPr>
              <w:t>Участие в планировании выполнения работ исполнителями.</w:t>
            </w:r>
          </w:p>
        </w:tc>
        <w:tc>
          <w:tcPr>
            <w:tcW w:w="7940" w:type="dxa"/>
            <w:vAlign w:val="center"/>
          </w:tcPr>
          <w:p w:rsidR="00A05266" w:rsidRPr="00DC059D" w:rsidRDefault="00A05266" w:rsidP="00A05266">
            <w:pPr>
              <w:spacing w:after="0" w:line="240" w:lineRule="auto"/>
              <w:jc w:val="both"/>
              <w:rPr>
                <w:rFonts w:ascii="Times New Roman" w:hAnsi="Times New Roman"/>
                <w:sz w:val="24"/>
                <w:szCs w:val="24"/>
              </w:rPr>
            </w:pPr>
            <w:r>
              <w:rPr>
                <w:rFonts w:ascii="Times New Roman" w:hAnsi="Times New Roman"/>
                <w:bCs/>
                <w:sz w:val="24"/>
                <w:szCs w:val="24"/>
              </w:rPr>
              <w:t xml:space="preserve">Выполнение работ по </w:t>
            </w:r>
            <w:r w:rsidRPr="00D5433A">
              <w:rPr>
                <w:rFonts w:ascii="Times New Roman" w:hAnsi="Times New Roman"/>
                <w:sz w:val="24"/>
                <w:szCs w:val="24"/>
              </w:rPr>
              <w:t>планировани</w:t>
            </w:r>
            <w:r>
              <w:rPr>
                <w:rFonts w:ascii="Times New Roman" w:hAnsi="Times New Roman"/>
                <w:sz w:val="24"/>
                <w:szCs w:val="24"/>
              </w:rPr>
              <w:t>ю</w:t>
            </w:r>
            <w:r w:rsidRPr="00D5433A">
              <w:rPr>
                <w:rFonts w:ascii="Times New Roman" w:hAnsi="Times New Roman"/>
                <w:sz w:val="24"/>
                <w:szCs w:val="24"/>
              </w:rPr>
              <w:t xml:space="preserve"> выполнения работ исполнителями</w:t>
            </w:r>
          </w:p>
        </w:tc>
        <w:tc>
          <w:tcPr>
            <w:tcW w:w="992" w:type="dxa"/>
            <w:vAlign w:val="center"/>
          </w:tcPr>
          <w:p w:rsidR="00A05266" w:rsidRPr="005C2990"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vMerge w:val="restart"/>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1.8, 1.9, 1.10, ОК 01- 07, 09</w:t>
            </w:r>
          </w:p>
        </w:tc>
      </w:tr>
      <w:tr w:rsidR="00A05266" w:rsidRPr="005C2990" w:rsidTr="00975836">
        <w:trPr>
          <w:trHeight w:val="282"/>
        </w:trPr>
        <w:tc>
          <w:tcPr>
            <w:tcW w:w="5104" w:type="dxa"/>
            <w:gridSpan w:val="6"/>
          </w:tcPr>
          <w:p w:rsidR="00A05266" w:rsidRPr="005C2990" w:rsidRDefault="00A05266" w:rsidP="00A05266">
            <w:pPr>
              <w:spacing w:after="0" w:line="240" w:lineRule="auto"/>
              <w:ind w:firstLine="34"/>
              <w:jc w:val="both"/>
              <w:rPr>
                <w:rFonts w:ascii="Times New Roman" w:hAnsi="Times New Roman" w:cs="Times New Roman"/>
                <w:sz w:val="24"/>
                <w:szCs w:val="24"/>
              </w:rPr>
            </w:pPr>
            <w:r w:rsidRPr="00D5433A">
              <w:rPr>
                <w:rFonts w:ascii="Times New Roman" w:hAnsi="Times New Roman"/>
                <w:sz w:val="24"/>
                <w:szCs w:val="24"/>
              </w:rPr>
              <w:t xml:space="preserve">2. Участие в разработке и выдаче заданий исполнителям в соответствии технологическими картами по возделыванию </w:t>
            </w:r>
            <w:r w:rsidRPr="00D5433A">
              <w:rPr>
                <w:rFonts w:ascii="Times New Roman" w:hAnsi="Times New Roman"/>
                <w:sz w:val="24"/>
                <w:szCs w:val="24"/>
              </w:rPr>
              <w:lastRenderedPageBreak/>
              <w:t xml:space="preserve">сельскохозяйственных культур. </w:t>
            </w:r>
          </w:p>
        </w:tc>
        <w:tc>
          <w:tcPr>
            <w:tcW w:w="7940" w:type="dxa"/>
            <w:vAlign w:val="center"/>
          </w:tcPr>
          <w:p w:rsidR="00A05266" w:rsidRPr="00D5433A" w:rsidRDefault="00A05266" w:rsidP="00A05266">
            <w:pPr>
              <w:spacing w:after="0" w:line="240" w:lineRule="auto"/>
              <w:ind w:firstLine="33"/>
              <w:jc w:val="both"/>
              <w:rPr>
                <w:rFonts w:ascii="Times New Roman" w:hAnsi="Times New Roman"/>
                <w:sz w:val="24"/>
                <w:szCs w:val="24"/>
              </w:rPr>
            </w:pPr>
            <w:r>
              <w:rPr>
                <w:rFonts w:ascii="Times New Roman" w:hAnsi="Times New Roman"/>
                <w:bCs/>
                <w:sz w:val="24"/>
                <w:szCs w:val="24"/>
              </w:rPr>
              <w:lastRenderedPageBreak/>
              <w:t>Выполнение работ по</w:t>
            </w:r>
            <w:r w:rsidRPr="00D5433A">
              <w:rPr>
                <w:rFonts w:ascii="Times New Roman" w:hAnsi="Times New Roman"/>
                <w:sz w:val="24"/>
                <w:szCs w:val="24"/>
              </w:rPr>
              <w:t xml:space="preserve"> разработке и выдаче заданий исполнителям в соответствии технологическими картами по возделыванию сельскохозяйственных культур.</w:t>
            </w:r>
          </w:p>
        </w:tc>
        <w:tc>
          <w:tcPr>
            <w:tcW w:w="992" w:type="dxa"/>
            <w:vAlign w:val="center"/>
          </w:tcPr>
          <w:p w:rsidR="00A05266"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vMerge/>
          </w:tcPr>
          <w:p w:rsidR="00A05266" w:rsidRPr="00D5433A" w:rsidRDefault="00A05266" w:rsidP="00A05266">
            <w:pPr>
              <w:spacing w:after="0" w:line="240" w:lineRule="auto"/>
              <w:rPr>
                <w:rFonts w:ascii="Times New Roman" w:hAnsi="Times New Roman"/>
                <w:sz w:val="24"/>
                <w:szCs w:val="24"/>
              </w:rPr>
            </w:pPr>
          </w:p>
        </w:tc>
      </w:tr>
      <w:tr w:rsidR="00A05266" w:rsidRPr="005C2990" w:rsidTr="00975836">
        <w:trPr>
          <w:trHeight w:val="282"/>
        </w:trPr>
        <w:tc>
          <w:tcPr>
            <w:tcW w:w="5104" w:type="dxa"/>
            <w:gridSpan w:val="6"/>
          </w:tcPr>
          <w:p w:rsidR="00A05266" w:rsidRPr="005C2990" w:rsidRDefault="00A05266" w:rsidP="00A05266">
            <w:pPr>
              <w:spacing w:after="0" w:line="240" w:lineRule="auto"/>
              <w:ind w:firstLine="34"/>
              <w:jc w:val="both"/>
              <w:rPr>
                <w:rFonts w:ascii="Times New Roman" w:hAnsi="Times New Roman" w:cs="Times New Roman"/>
                <w:sz w:val="24"/>
                <w:szCs w:val="24"/>
              </w:rPr>
            </w:pPr>
            <w:r w:rsidRPr="00D5433A">
              <w:rPr>
                <w:rFonts w:ascii="Times New Roman" w:hAnsi="Times New Roman"/>
                <w:sz w:val="24"/>
                <w:szCs w:val="24"/>
              </w:rPr>
              <w:lastRenderedPageBreak/>
              <w:t>3. Участие в контроле выполнения графиков использования тракторов в заданный период.</w:t>
            </w:r>
          </w:p>
        </w:tc>
        <w:tc>
          <w:tcPr>
            <w:tcW w:w="7940" w:type="dxa"/>
            <w:vAlign w:val="center"/>
          </w:tcPr>
          <w:p w:rsidR="00A05266" w:rsidRPr="00D5433A" w:rsidRDefault="00A05266" w:rsidP="00A05266">
            <w:pPr>
              <w:spacing w:after="0" w:line="240" w:lineRule="auto"/>
              <w:ind w:firstLine="34"/>
              <w:jc w:val="both"/>
              <w:rPr>
                <w:rFonts w:ascii="Times New Roman" w:hAnsi="Times New Roman"/>
                <w:sz w:val="24"/>
                <w:szCs w:val="24"/>
              </w:rPr>
            </w:pPr>
            <w:r>
              <w:rPr>
                <w:rFonts w:ascii="Times New Roman" w:hAnsi="Times New Roman"/>
                <w:bCs/>
                <w:sz w:val="24"/>
                <w:szCs w:val="24"/>
              </w:rPr>
              <w:t>Выполнение работ по</w:t>
            </w:r>
            <w:r w:rsidRPr="00D5433A">
              <w:rPr>
                <w:rFonts w:ascii="Times New Roman" w:hAnsi="Times New Roman"/>
                <w:sz w:val="24"/>
                <w:szCs w:val="24"/>
              </w:rPr>
              <w:t xml:space="preserve"> контрол</w:t>
            </w:r>
            <w:r>
              <w:rPr>
                <w:rFonts w:ascii="Times New Roman" w:hAnsi="Times New Roman"/>
                <w:sz w:val="24"/>
                <w:szCs w:val="24"/>
              </w:rPr>
              <w:t>ю</w:t>
            </w:r>
            <w:r w:rsidRPr="00D5433A">
              <w:rPr>
                <w:rFonts w:ascii="Times New Roman" w:hAnsi="Times New Roman"/>
                <w:sz w:val="24"/>
                <w:szCs w:val="24"/>
              </w:rPr>
              <w:t xml:space="preserve"> выполнения графиков использования тракторов в заданный период.</w:t>
            </w:r>
          </w:p>
        </w:tc>
        <w:tc>
          <w:tcPr>
            <w:tcW w:w="992" w:type="dxa"/>
            <w:vAlign w:val="center"/>
          </w:tcPr>
          <w:p w:rsidR="00A05266"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vMerge w:val="restart"/>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1.8, 1.9, 1.10, ОК 01- 07, 09</w:t>
            </w:r>
          </w:p>
        </w:tc>
      </w:tr>
      <w:tr w:rsidR="00A05266" w:rsidRPr="005C2990" w:rsidTr="00975836">
        <w:trPr>
          <w:trHeight w:val="282"/>
        </w:trPr>
        <w:tc>
          <w:tcPr>
            <w:tcW w:w="5104" w:type="dxa"/>
            <w:gridSpan w:val="6"/>
          </w:tcPr>
          <w:p w:rsidR="00A05266" w:rsidRPr="00D5433A" w:rsidRDefault="00A05266" w:rsidP="00A05266">
            <w:pPr>
              <w:spacing w:after="0" w:line="240" w:lineRule="auto"/>
              <w:ind w:firstLine="34"/>
              <w:jc w:val="both"/>
              <w:rPr>
                <w:rFonts w:ascii="Times New Roman" w:hAnsi="Times New Roman"/>
                <w:sz w:val="24"/>
                <w:szCs w:val="24"/>
              </w:rPr>
            </w:pPr>
            <w:r w:rsidRPr="00D5433A">
              <w:rPr>
                <w:rFonts w:ascii="Times New Roman" w:hAnsi="Times New Roman"/>
                <w:sz w:val="24"/>
                <w:szCs w:val="24"/>
              </w:rPr>
              <w:t>4. Участие в контроле работы автотранспорта в заданный период механизированных работ</w:t>
            </w:r>
          </w:p>
        </w:tc>
        <w:tc>
          <w:tcPr>
            <w:tcW w:w="7940" w:type="dxa"/>
            <w:vAlign w:val="center"/>
          </w:tcPr>
          <w:p w:rsidR="00A05266" w:rsidRPr="00D5433A" w:rsidRDefault="00A05266" w:rsidP="00A05266">
            <w:pPr>
              <w:spacing w:after="0" w:line="240" w:lineRule="auto"/>
              <w:ind w:firstLine="34"/>
              <w:jc w:val="both"/>
              <w:rPr>
                <w:rFonts w:ascii="Times New Roman" w:hAnsi="Times New Roman"/>
                <w:sz w:val="24"/>
                <w:szCs w:val="24"/>
              </w:rPr>
            </w:pPr>
            <w:r>
              <w:rPr>
                <w:rFonts w:ascii="Times New Roman" w:hAnsi="Times New Roman"/>
                <w:bCs/>
                <w:sz w:val="24"/>
                <w:szCs w:val="24"/>
              </w:rPr>
              <w:t xml:space="preserve">Выполнение работ по </w:t>
            </w:r>
            <w:r w:rsidRPr="00D5433A">
              <w:rPr>
                <w:rFonts w:ascii="Times New Roman" w:hAnsi="Times New Roman"/>
                <w:sz w:val="24"/>
                <w:szCs w:val="24"/>
              </w:rPr>
              <w:t>контрол</w:t>
            </w:r>
            <w:r>
              <w:rPr>
                <w:rFonts w:ascii="Times New Roman" w:hAnsi="Times New Roman"/>
                <w:sz w:val="24"/>
                <w:szCs w:val="24"/>
              </w:rPr>
              <w:t>ю</w:t>
            </w:r>
            <w:r w:rsidRPr="00D5433A">
              <w:rPr>
                <w:rFonts w:ascii="Times New Roman" w:hAnsi="Times New Roman"/>
                <w:sz w:val="24"/>
                <w:szCs w:val="24"/>
              </w:rPr>
              <w:t xml:space="preserve"> работы автотранспорта в заданный период механизированных работ</w:t>
            </w:r>
          </w:p>
        </w:tc>
        <w:tc>
          <w:tcPr>
            <w:tcW w:w="992" w:type="dxa"/>
            <w:vAlign w:val="center"/>
          </w:tcPr>
          <w:p w:rsidR="00A05266"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vMerge/>
          </w:tcPr>
          <w:p w:rsidR="00A05266" w:rsidRPr="00D5433A" w:rsidRDefault="00A05266" w:rsidP="00A05266">
            <w:pPr>
              <w:spacing w:after="0" w:line="240" w:lineRule="auto"/>
              <w:rPr>
                <w:rFonts w:ascii="Times New Roman" w:hAnsi="Times New Roman"/>
                <w:sz w:val="24"/>
                <w:szCs w:val="24"/>
              </w:rPr>
            </w:pPr>
          </w:p>
        </w:tc>
      </w:tr>
      <w:tr w:rsidR="00A05266" w:rsidRPr="005C2990" w:rsidTr="00975836">
        <w:trPr>
          <w:trHeight w:val="282"/>
        </w:trPr>
        <w:tc>
          <w:tcPr>
            <w:tcW w:w="5104" w:type="dxa"/>
            <w:gridSpan w:val="6"/>
          </w:tcPr>
          <w:p w:rsidR="00A05266" w:rsidRPr="00D5433A" w:rsidRDefault="00A05266" w:rsidP="00A05266">
            <w:pPr>
              <w:spacing w:after="0" w:line="240" w:lineRule="auto"/>
              <w:ind w:firstLine="34"/>
              <w:jc w:val="both"/>
              <w:rPr>
                <w:rFonts w:ascii="Times New Roman" w:hAnsi="Times New Roman"/>
                <w:sz w:val="24"/>
                <w:szCs w:val="24"/>
              </w:rPr>
            </w:pPr>
            <w:r w:rsidRPr="00D5433A">
              <w:rPr>
                <w:rFonts w:ascii="Times New Roman" w:hAnsi="Times New Roman"/>
                <w:sz w:val="24"/>
                <w:szCs w:val="24"/>
              </w:rPr>
              <w:t>5. Участие в контролировании хода и оценке результатов выполнения работ исполнителями</w:t>
            </w:r>
          </w:p>
        </w:tc>
        <w:tc>
          <w:tcPr>
            <w:tcW w:w="7940" w:type="dxa"/>
            <w:vAlign w:val="center"/>
          </w:tcPr>
          <w:p w:rsidR="00A05266" w:rsidRPr="00D5433A" w:rsidRDefault="00A05266" w:rsidP="00A05266">
            <w:pPr>
              <w:spacing w:after="0" w:line="240" w:lineRule="auto"/>
              <w:ind w:firstLine="34"/>
              <w:jc w:val="both"/>
              <w:rPr>
                <w:rFonts w:ascii="Times New Roman" w:hAnsi="Times New Roman"/>
                <w:sz w:val="24"/>
                <w:szCs w:val="24"/>
              </w:rPr>
            </w:pPr>
            <w:r>
              <w:rPr>
                <w:rFonts w:ascii="Times New Roman" w:hAnsi="Times New Roman"/>
                <w:bCs/>
                <w:sz w:val="24"/>
                <w:szCs w:val="24"/>
              </w:rPr>
              <w:t xml:space="preserve">Выполнение работ по </w:t>
            </w:r>
            <w:r w:rsidRPr="00D5433A">
              <w:rPr>
                <w:rFonts w:ascii="Times New Roman" w:hAnsi="Times New Roman"/>
                <w:sz w:val="24"/>
                <w:szCs w:val="24"/>
              </w:rPr>
              <w:t>контролировани</w:t>
            </w:r>
            <w:r>
              <w:rPr>
                <w:rFonts w:ascii="Times New Roman" w:hAnsi="Times New Roman"/>
                <w:sz w:val="24"/>
                <w:szCs w:val="24"/>
              </w:rPr>
              <w:t>ю</w:t>
            </w:r>
            <w:r w:rsidRPr="00D5433A">
              <w:rPr>
                <w:rFonts w:ascii="Times New Roman" w:hAnsi="Times New Roman"/>
                <w:sz w:val="24"/>
                <w:szCs w:val="24"/>
              </w:rPr>
              <w:t xml:space="preserve"> хода и оценке результатов выполнения работ исполнителями</w:t>
            </w:r>
          </w:p>
        </w:tc>
        <w:tc>
          <w:tcPr>
            <w:tcW w:w="992" w:type="dxa"/>
            <w:vAlign w:val="center"/>
          </w:tcPr>
          <w:p w:rsidR="00A05266"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vMerge w:val="restart"/>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1.8, 1.9, 1.10, ОК 01- 07, 09</w:t>
            </w:r>
          </w:p>
        </w:tc>
      </w:tr>
      <w:tr w:rsidR="00A05266" w:rsidRPr="005C2990" w:rsidTr="00975836">
        <w:trPr>
          <w:trHeight w:val="282"/>
        </w:trPr>
        <w:tc>
          <w:tcPr>
            <w:tcW w:w="5104" w:type="dxa"/>
            <w:gridSpan w:val="6"/>
          </w:tcPr>
          <w:p w:rsidR="00A05266" w:rsidRPr="00D5433A" w:rsidRDefault="00A05266" w:rsidP="00A05266">
            <w:pPr>
              <w:spacing w:after="0" w:line="240" w:lineRule="auto"/>
              <w:ind w:firstLine="34"/>
              <w:jc w:val="both"/>
              <w:rPr>
                <w:rFonts w:ascii="Times New Roman" w:hAnsi="Times New Roman"/>
                <w:sz w:val="24"/>
                <w:szCs w:val="24"/>
              </w:rPr>
            </w:pPr>
            <w:r w:rsidRPr="00D5433A">
              <w:rPr>
                <w:rFonts w:ascii="Times New Roman" w:hAnsi="Times New Roman"/>
                <w:sz w:val="24"/>
                <w:szCs w:val="24"/>
              </w:rPr>
              <w:t>6. Участие в оформлении учетно–отчетной документации</w:t>
            </w:r>
          </w:p>
        </w:tc>
        <w:tc>
          <w:tcPr>
            <w:tcW w:w="7940" w:type="dxa"/>
            <w:vAlign w:val="center"/>
          </w:tcPr>
          <w:p w:rsidR="00A05266" w:rsidRPr="00D5433A" w:rsidRDefault="00A05266" w:rsidP="00A05266">
            <w:pPr>
              <w:spacing w:after="0" w:line="240" w:lineRule="auto"/>
              <w:ind w:firstLine="34"/>
              <w:jc w:val="both"/>
              <w:rPr>
                <w:rFonts w:ascii="Times New Roman" w:hAnsi="Times New Roman"/>
                <w:sz w:val="24"/>
                <w:szCs w:val="24"/>
              </w:rPr>
            </w:pPr>
            <w:r>
              <w:rPr>
                <w:rFonts w:ascii="Times New Roman" w:hAnsi="Times New Roman"/>
                <w:bCs/>
                <w:sz w:val="24"/>
                <w:szCs w:val="24"/>
              </w:rPr>
              <w:t xml:space="preserve">Выполнение работ по </w:t>
            </w:r>
            <w:r w:rsidRPr="00D5433A">
              <w:rPr>
                <w:rFonts w:ascii="Times New Roman" w:hAnsi="Times New Roman"/>
                <w:sz w:val="24"/>
                <w:szCs w:val="24"/>
              </w:rPr>
              <w:t>оформлени</w:t>
            </w:r>
            <w:r>
              <w:rPr>
                <w:rFonts w:ascii="Times New Roman" w:hAnsi="Times New Roman"/>
                <w:sz w:val="24"/>
                <w:szCs w:val="24"/>
              </w:rPr>
              <w:t>ю</w:t>
            </w:r>
            <w:r w:rsidRPr="00D5433A">
              <w:rPr>
                <w:rFonts w:ascii="Times New Roman" w:hAnsi="Times New Roman"/>
                <w:sz w:val="24"/>
                <w:szCs w:val="24"/>
              </w:rPr>
              <w:t xml:space="preserve"> учетно–отчетной документации</w:t>
            </w:r>
          </w:p>
        </w:tc>
        <w:tc>
          <w:tcPr>
            <w:tcW w:w="992" w:type="dxa"/>
            <w:vAlign w:val="center"/>
          </w:tcPr>
          <w:p w:rsidR="00A05266" w:rsidRDefault="00A05266" w:rsidP="00A052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1" w:type="dxa"/>
            <w:vMerge/>
          </w:tcPr>
          <w:p w:rsidR="00A05266" w:rsidRPr="00D5433A" w:rsidRDefault="00A05266" w:rsidP="00A05266">
            <w:pPr>
              <w:spacing w:after="0" w:line="240" w:lineRule="auto"/>
              <w:rPr>
                <w:rFonts w:ascii="Times New Roman" w:hAnsi="Times New Roman"/>
                <w:sz w:val="24"/>
                <w:szCs w:val="24"/>
              </w:rPr>
            </w:pPr>
          </w:p>
        </w:tc>
      </w:tr>
      <w:tr w:rsidR="00A05266" w:rsidRPr="005C2990" w:rsidTr="00975836">
        <w:trPr>
          <w:trHeight w:val="130"/>
        </w:trPr>
        <w:tc>
          <w:tcPr>
            <w:tcW w:w="13044" w:type="dxa"/>
            <w:gridSpan w:val="7"/>
          </w:tcPr>
          <w:p w:rsidR="00A05266" w:rsidRPr="005C2990" w:rsidRDefault="00A05266" w:rsidP="00A05266">
            <w:pPr>
              <w:spacing w:after="0" w:line="240" w:lineRule="auto"/>
              <w:ind w:left="11"/>
              <w:jc w:val="center"/>
              <w:rPr>
                <w:rFonts w:ascii="Times New Roman" w:eastAsia="Times New Roman" w:hAnsi="Times New Roman" w:cs="Times New Roman"/>
                <w:sz w:val="24"/>
                <w:szCs w:val="24"/>
              </w:rPr>
            </w:pPr>
            <w:r w:rsidRPr="00614E5F">
              <w:rPr>
                <w:rFonts w:ascii="Times New Roman" w:hAnsi="Times New Roman" w:cs="Times New Roman"/>
                <w:b/>
                <w:sz w:val="24"/>
                <w:szCs w:val="24"/>
              </w:rPr>
              <w:t xml:space="preserve">Раздел </w:t>
            </w:r>
            <w:r>
              <w:rPr>
                <w:rFonts w:ascii="Times New Roman" w:hAnsi="Times New Roman" w:cs="Times New Roman"/>
                <w:b/>
                <w:sz w:val="24"/>
                <w:szCs w:val="24"/>
              </w:rPr>
              <w:t>8</w:t>
            </w:r>
            <w:r w:rsidRPr="00614E5F">
              <w:rPr>
                <w:rFonts w:ascii="Times New Roman" w:hAnsi="Times New Roman" w:cs="Times New Roman"/>
                <w:b/>
                <w:sz w:val="24"/>
                <w:szCs w:val="24"/>
              </w:rPr>
              <w:t>.</w:t>
            </w:r>
            <w:r>
              <w:rPr>
                <w:rFonts w:ascii="Times New Roman" w:eastAsia="Arial Unicode MS" w:hAnsi="Times New Roman" w:cs="Times New Roman"/>
                <w:b/>
                <w:bCs/>
                <w:sz w:val="24"/>
                <w:szCs w:val="24"/>
              </w:rPr>
              <w:t>Реализация агротехнологий различной интенсивности</w:t>
            </w:r>
          </w:p>
        </w:tc>
        <w:tc>
          <w:tcPr>
            <w:tcW w:w="992" w:type="dxa"/>
          </w:tcPr>
          <w:p w:rsidR="00A05266" w:rsidRDefault="00A05266"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1841" w:type="dxa"/>
          </w:tcPr>
          <w:p w:rsidR="00A05266" w:rsidRPr="005C2990" w:rsidRDefault="00A05266" w:rsidP="00A05266">
            <w:pPr>
              <w:spacing w:after="0" w:line="240" w:lineRule="auto"/>
              <w:rPr>
                <w:rFonts w:ascii="Times New Roman" w:hAnsi="Times New Roman" w:cs="Times New Roman"/>
                <w:sz w:val="24"/>
                <w:szCs w:val="24"/>
              </w:rPr>
            </w:pPr>
          </w:p>
        </w:tc>
      </w:tr>
      <w:tr w:rsidR="00A05266" w:rsidRPr="005C2990" w:rsidTr="00BF24A2">
        <w:trPr>
          <w:trHeight w:val="130"/>
        </w:trPr>
        <w:tc>
          <w:tcPr>
            <w:tcW w:w="4112" w:type="dxa"/>
            <w:gridSpan w:val="3"/>
          </w:tcPr>
          <w:p w:rsidR="00A05266" w:rsidRPr="002D0566" w:rsidRDefault="00A05266" w:rsidP="00A0526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.1</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зерновых культур</w:t>
            </w:r>
          </w:p>
        </w:tc>
        <w:tc>
          <w:tcPr>
            <w:tcW w:w="8932" w:type="dxa"/>
            <w:gridSpan w:val="4"/>
            <w:vAlign w:val="center"/>
          </w:tcPr>
          <w:p w:rsidR="00A05266" w:rsidRPr="00082D60" w:rsidRDefault="00A05266" w:rsidP="00A05266">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зерновых культур</w:t>
            </w:r>
            <w:r w:rsidRPr="00082D60">
              <w:rPr>
                <w:rFonts w:ascii="Times New Roman" w:hAnsi="Times New Roman" w:cs="Times New Roman"/>
                <w:color w:val="000000"/>
                <w:sz w:val="24"/>
                <w:szCs w:val="24"/>
              </w:rPr>
              <w:t>.</w:t>
            </w:r>
          </w:p>
        </w:tc>
        <w:tc>
          <w:tcPr>
            <w:tcW w:w="992" w:type="dxa"/>
          </w:tcPr>
          <w:p w:rsidR="00A05266" w:rsidRPr="00BF24A2" w:rsidRDefault="00A05266" w:rsidP="00A05266">
            <w:pPr>
              <w:spacing w:after="0" w:line="240" w:lineRule="auto"/>
              <w:jc w:val="center"/>
              <w:rPr>
                <w:rFonts w:ascii="Times New Roman" w:hAnsi="Times New Roman" w:cs="Times New Roman"/>
                <w:sz w:val="24"/>
                <w:szCs w:val="24"/>
              </w:rPr>
            </w:pPr>
            <w:r w:rsidRPr="00BF24A2">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05266" w:rsidRPr="005C2990" w:rsidTr="00BF24A2">
        <w:trPr>
          <w:trHeight w:val="130"/>
        </w:trPr>
        <w:tc>
          <w:tcPr>
            <w:tcW w:w="4112" w:type="dxa"/>
            <w:gridSpan w:val="3"/>
          </w:tcPr>
          <w:p w:rsidR="00A05266" w:rsidRPr="002D0566" w:rsidRDefault="00A05266" w:rsidP="00A0526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.2</w:t>
            </w:r>
            <w:r w:rsidRPr="004037E1">
              <w:rPr>
                <w:rFonts w:ascii="Times New Roman" w:hAnsi="Times New Roman"/>
                <w:sz w:val="24"/>
                <w:szCs w:val="24"/>
              </w:rPr>
              <w:t xml:space="preserve">. Выполнение </w:t>
            </w:r>
            <w:r w:rsidRPr="00D5433A">
              <w:rPr>
                <w:rFonts w:ascii="Times New Roman" w:eastAsia="Arial Unicode MS" w:hAnsi="Times New Roman"/>
                <w:sz w:val="24"/>
                <w:szCs w:val="24"/>
              </w:rPr>
              <w:t xml:space="preserve">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зернобобовых культур</w:t>
            </w:r>
          </w:p>
        </w:tc>
        <w:tc>
          <w:tcPr>
            <w:tcW w:w="8932" w:type="dxa"/>
            <w:gridSpan w:val="4"/>
            <w:vAlign w:val="center"/>
          </w:tcPr>
          <w:p w:rsidR="00A05266" w:rsidRPr="00082D60" w:rsidRDefault="00A05266" w:rsidP="00A05266">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зернобобовых культур</w:t>
            </w:r>
          </w:p>
        </w:tc>
        <w:tc>
          <w:tcPr>
            <w:tcW w:w="992" w:type="dxa"/>
          </w:tcPr>
          <w:p w:rsidR="00A05266" w:rsidRPr="00BF24A2" w:rsidRDefault="00A05266" w:rsidP="00A05266">
            <w:pPr>
              <w:spacing w:after="0" w:line="240" w:lineRule="auto"/>
              <w:jc w:val="center"/>
              <w:rPr>
                <w:rFonts w:ascii="Times New Roman" w:hAnsi="Times New Roman" w:cs="Times New Roman"/>
                <w:sz w:val="24"/>
                <w:szCs w:val="24"/>
              </w:rPr>
            </w:pPr>
            <w:r w:rsidRPr="00BF24A2">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05266" w:rsidRPr="005C2990" w:rsidTr="00BF24A2">
        <w:trPr>
          <w:trHeight w:val="130"/>
        </w:trPr>
        <w:tc>
          <w:tcPr>
            <w:tcW w:w="4112" w:type="dxa"/>
            <w:gridSpan w:val="3"/>
          </w:tcPr>
          <w:p w:rsidR="00A05266" w:rsidRPr="002D0566" w:rsidRDefault="00A05266" w:rsidP="00A0526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.3</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картофеля</w:t>
            </w:r>
          </w:p>
        </w:tc>
        <w:tc>
          <w:tcPr>
            <w:tcW w:w="8932" w:type="dxa"/>
            <w:gridSpan w:val="4"/>
            <w:vAlign w:val="center"/>
          </w:tcPr>
          <w:p w:rsidR="00A05266" w:rsidRPr="00082D60" w:rsidRDefault="00A05266" w:rsidP="00A05266">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картофеля</w:t>
            </w:r>
            <w:r>
              <w:rPr>
                <w:rFonts w:ascii="Times New Roman" w:hAnsi="Times New Roman"/>
                <w:sz w:val="24"/>
                <w:szCs w:val="24"/>
              </w:rPr>
              <w:t>.</w:t>
            </w:r>
          </w:p>
        </w:tc>
        <w:tc>
          <w:tcPr>
            <w:tcW w:w="992" w:type="dxa"/>
          </w:tcPr>
          <w:p w:rsidR="00A05266" w:rsidRPr="00BF24A2" w:rsidRDefault="00A05266" w:rsidP="00A05266">
            <w:pPr>
              <w:spacing w:after="0" w:line="240" w:lineRule="auto"/>
              <w:jc w:val="center"/>
              <w:rPr>
                <w:rFonts w:ascii="Times New Roman" w:hAnsi="Times New Roman" w:cs="Times New Roman"/>
                <w:sz w:val="24"/>
                <w:szCs w:val="24"/>
              </w:rPr>
            </w:pPr>
            <w:r w:rsidRPr="00BF24A2">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05266" w:rsidRPr="005C2990" w:rsidTr="00BF24A2">
        <w:trPr>
          <w:trHeight w:val="130"/>
        </w:trPr>
        <w:tc>
          <w:tcPr>
            <w:tcW w:w="4112" w:type="dxa"/>
            <w:gridSpan w:val="3"/>
          </w:tcPr>
          <w:p w:rsidR="00A05266" w:rsidRPr="002D0566" w:rsidRDefault="00A05266" w:rsidP="00A05266">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.4</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б</w:t>
            </w:r>
            <w:r w:rsidRPr="00D5433A">
              <w:rPr>
                <w:rFonts w:ascii="Times New Roman" w:hAnsi="Times New Roman"/>
                <w:sz w:val="24"/>
                <w:szCs w:val="24"/>
              </w:rPr>
              <w:t>езгербицидн</w:t>
            </w:r>
            <w:r>
              <w:rPr>
                <w:rFonts w:ascii="Times New Roman" w:hAnsi="Times New Roman"/>
                <w:sz w:val="24"/>
                <w:szCs w:val="24"/>
              </w:rPr>
              <w:t>ой</w:t>
            </w:r>
            <w:r w:rsidRPr="00D5433A">
              <w:rPr>
                <w:rFonts w:ascii="Times New Roman" w:hAnsi="Times New Roman"/>
                <w:sz w:val="24"/>
                <w:szCs w:val="24"/>
              </w:rPr>
              <w:t xml:space="preserve"> агротехнологи</w:t>
            </w:r>
            <w:r>
              <w:rPr>
                <w:rFonts w:ascii="Times New Roman" w:hAnsi="Times New Roman"/>
                <w:sz w:val="24"/>
                <w:szCs w:val="24"/>
              </w:rPr>
              <w:t xml:space="preserve">и </w:t>
            </w:r>
            <w:r w:rsidRPr="00D5433A">
              <w:rPr>
                <w:rFonts w:ascii="Times New Roman" w:hAnsi="Times New Roman"/>
                <w:sz w:val="24"/>
                <w:szCs w:val="24"/>
              </w:rPr>
              <w:t>производства корнеплодов</w:t>
            </w:r>
          </w:p>
        </w:tc>
        <w:tc>
          <w:tcPr>
            <w:tcW w:w="8932" w:type="dxa"/>
            <w:gridSpan w:val="4"/>
            <w:vAlign w:val="center"/>
          </w:tcPr>
          <w:p w:rsidR="00A05266" w:rsidRPr="00082D60" w:rsidRDefault="00A05266" w:rsidP="00A05266">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корнеплодов</w:t>
            </w:r>
            <w:r>
              <w:rPr>
                <w:rFonts w:ascii="Times New Roman" w:hAnsi="Times New Roman"/>
                <w:sz w:val="24"/>
                <w:szCs w:val="24"/>
              </w:rPr>
              <w:t>.</w:t>
            </w:r>
          </w:p>
        </w:tc>
        <w:tc>
          <w:tcPr>
            <w:tcW w:w="992" w:type="dxa"/>
          </w:tcPr>
          <w:p w:rsidR="00A05266" w:rsidRPr="00BF24A2" w:rsidRDefault="00A05266" w:rsidP="00A05266">
            <w:pPr>
              <w:spacing w:after="0" w:line="240" w:lineRule="auto"/>
              <w:jc w:val="center"/>
              <w:rPr>
                <w:rFonts w:ascii="Times New Roman" w:hAnsi="Times New Roman" w:cs="Times New Roman"/>
                <w:sz w:val="24"/>
                <w:szCs w:val="24"/>
              </w:rPr>
            </w:pPr>
            <w:r w:rsidRPr="00BF24A2">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05266" w:rsidRPr="005C2990" w:rsidTr="00BF24A2">
        <w:trPr>
          <w:trHeight w:val="130"/>
        </w:trPr>
        <w:tc>
          <w:tcPr>
            <w:tcW w:w="4112" w:type="dxa"/>
            <w:gridSpan w:val="3"/>
          </w:tcPr>
          <w:p w:rsidR="00A05266" w:rsidRPr="002D0566" w:rsidRDefault="00A05266" w:rsidP="00A05266">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.5</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кукурузы</w:t>
            </w:r>
          </w:p>
        </w:tc>
        <w:tc>
          <w:tcPr>
            <w:tcW w:w="8932" w:type="dxa"/>
            <w:gridSpan w:val="4"/>
            <w:vAlign w:val="center"/>
          </w:tcPr>
          <w:p w:rsidR="00A05266" w:rsidRPr="00082D60" w:rsidRDefault="00A05266" w:rsidP="00A05266">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кукурузы</w:t>
            </w:r>
            <w:r>
              <w:rPr>
                <w:rFonts w:ascii="Times New Roman" w:hAnsi="Times New Roman"/>
                <w:sz w:val="24"/>
                <w:szCs w:val="24"/>
              </w:rPr>
              <w:t>.</w:t>
            </w:r>
          </w:p>
        </w:tc>
        <w:tc>
          <w:tcPr>
            <w:tcW w:w="992" w:type="dxa"/>
          </w:tcPr>
          <w:p w:rsidR="00A05266" w:rsidRPr="00BF24A2" w:rsidRDefault="00A05266" w:rsidP="00A05266">
            <w:pPr>
              <w:spacing w:after="0" w:line="240" w:lineRule="auto"/>
              <w:jc w:val="center"/>
              <w:rPr>
                <w:rFonts w:ascii="Times New Roman" w:hAnsi="Times New Roman" w:cs="Times New Roman"/>
                <w:sz w:val="24"/>
                <w:szCs w:val="24"/>
              </w:rPr>
            </w:pPr>
            <w:r w:rsidRPr="00BF24A2">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05266" w:rsidRPr="005C2990" w:rsidTr="00BF24A2">
        <w:trPr>
          <w:trHeight w:val="130"/>
        </w:trPr>
        <w:tc>
          <w:tcPr>
            <w:tcW w:w="4112" w:type="dxa"/>
            <w:gridSpan w:val="3"/>
          </w:tcPr>
          <w:p w:rsidR="00A05266" w:rsidRPr="002D0566" w:rsidRDefault="00A05266" w:rsidP="00A05266">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w:t>
            </w:r>
            <w:r>
              <w:rPr>
                <w:rFonts w:ascii="Times New Roman" w:hAnsi="Times New Roman" w:cs="Times New Roman"/>
                <w:sz w:val="24"/>
                <w:szCs w:val="24"/>
              </w:rPr>
              <w:t>6</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однолетних и многолетних трав, заготовки силоса, сенажа, сена</w:t>
            </w:r>
          </w:p>
        </w:tc>
        <w:tc>
          <w:tcPr>
            <w:tcW w:w="8932" w:type="dxa"/>
            <w:gridSpan w:val="4"/>
            <w:vAlign w:val="center"/>
          </w:tcPr>
          <w:p w:rsidR="00A05266" w:rsidRPr="00082D60" w:rsidRDefault="00A05266" w:rsidP="00A05266">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однолетних и многолетних трав, заготовки силоса, сенажа, сена</w:t>
            </w:r>
            <w:r>
              <w:rPr>
                <w:rFonts w:ascii="Times New Roman" w:hAnsi="Times New Roman"/>
                <w:sz w:val="24"/>
                <w:szCs w:val="24"/>
              </w:rPr>
              <w:t>.</w:t>
            </w:r>
          </w:p>
        </w:tc>
        <w:tc>
          <w:tcPr>
            <w:tcW w:w="992" w:type="dxa"/>
          </w:tcPr>
          <w:p w:rsidR="00A05266" w:rsidRPr="00BF24A2" w:rsidRDefault="00A05266" w:rsidP="00A05266">
            <w:pPr>
              <w:spacing w:after="0" w:line="240" w:lineRule="auto"/>
              <w:jc w:val="center"/>
              <w:rPr>
                <w:rFonts w:ascii="Times New Roman" w:hAnsi="Times New Roman" w:cs="Times New Roman"/>
                <w:sz w:val="24"/>
                <w:szCs w:val="24"/>
              </w:rPr>
            </w:pPr>
            <w:r w:rsidRPr="00BF24A2">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05266" w:rsidRPr="005C2990" w:rsidTr="00BF24A2">
        <w:trPr>
          <w:trHeight w:val="130"/>
        </w:trPr>
        <w:tc>
          <w:tcPr>
            <w:tcW w:w="4112" w:type="dxa"/>
            <w:gridSpan w:val="3"/>
          </w:tcPr>
          <w:p w:rsidR="00A05266" w:rsidRPr="002D0566" w:rsidRDefault="00A05266" w:rsidP="00A05266">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lastRenderedPageBreak/>
              <w:t xml:space="preserve">Тема </w:t>
            </w:r>
            <w:r>
              <w:rPr>
                <w:rFonts w:ascii="Times New Roman" w:hAnsi="Times New Roman" w:cs="Times New Roman"/>
                <w:sz w:val="24"/>
                <w:szCs w:val="24"/>
              </w:rPr>
              <w:t>8</w:t>
            </w:r>
            <w:r w:rsidRPr="002D0566">
              <w:rPr>
                <w:rFonts w:ascii="Times New Roman" w:hAnsi="Times New Roman" w:cs="Times New Roman"/>
                <w:sz w:val="24"/>
                <w:szCs w:val="24"/>
              </w:rPr>
              <w:t>.</w:t>
            </w:r>
            <w:r>
              <w:rPr>
                <w:rFonts w:ascii="Times New Roman" w:hAnsi="Times New Roman" w:cs="Times New Roman"/>
                <w:sz w:val="24"/>
                <w:szCs w:val="24"/>
              </w:rPr>
              <w:t>7</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овощных культур</w:t>
            </w:r>
          </w:p>
        </w:tc>
        <w:tc>
          <w:tcPr>
            <w:tcW w:w="8932" w:type="dxa"/>
            <w:gridSpan w:val="4"/>
            <w:vAlign w:val="center"/>
          </w:tcPr>
          <w:p w:rsidR="00A05266" w:rsidRPr="00082D60" w:rsidRDefault="00A05266" w:rsidP="00A05266">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овощных культур</w:t>
            </w:r>
            <w:r w:rsidRPr="00082D60">
              <w:rPr>
                <w:rFonts w:ascii="Times New Roman" w:hAnsi="Times New Roman" w:cs="Times New Roman"/>
                <w:color w:val="000000"/>
                <w:sz w:val="24"/>
                <w:szCs w:val="24"/>
              </w:rPr>
              <w:t xml:space="preserve">. </w:t>
            </w:r>
          </w:p>
        </w:tc>
        <w:tc>
          <w:tcPr>
            <w:tcW w:w="992" w:type="dxa"/>
          </w:tcPr>
          <w:p w:rsidR="00A05266" w:rsidRPr="00BF24A2" w:rsidRDefault="00A05266" w:rsidP="00A05266">
            <w:pPr>
              <w:spacing w:after="0" w:line="240" w:lineRule="auto"/>
              <w:jc w:val="center"/>
              <w:rPr>
                <w:rFonts w:ascii="Times New Roman" w:hAnsi="Times New Roman" w:cs="Times New Roman"/>
                <w:sz w:val="24"/>
                <w:szCs w:val="24"/>
              </w:rPr>
            </w:pPr>
            <w:r w:rsidRPr="00BF24A2">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p>
        </w:tc>
      </w:tr>
      <w:tr w:rsidR="00A05266" w:rsidRPr="005C2990" w:rsidTr="00BF24A2">
        <w:trPr>
          <w:trHeight w:val="130"/>
        </w:trPr>
        <w:tc>
          <w:tcPr>
            <w:tcW w:w="4112" w:type="dxa"/>
            <w:gridSpan w:val="3"/>
          </w:tcPr>
          <w:p w:rsidR="00A05266" w:rsidRPr="002D0566" w:rsidRDefault="00A05266" w:rsidP="00A05266">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8</w:t>
            </w:r>
            <w:r w:rsidRPr="002D0566">
              <w:rPr>
                <w:rFonts w:ascii="Times New Roman" w:hAnsi="Times New Roman" w:cs="Times New Roman"/>
                <w:sz w:val="24"/>
                <w:szCs w:val="24"/>
              </w:rPr>
              <w:t>.</w:t>
            </w:r>
            <w:r>
              <w:rPr>
                <w:rFonts w:ascii="Times New Roman" w:hAnsi="Times New Roman" w:cs="Times New Roman"/>
                <w:sz w:val="24"/>
                <w:szCs w:val="24"/>
              </w:rPr>
              <w:t>8</w:t>
            </w:r>
            <w:r w:rsidRPr="00D5433A">
              <w:rPr>
                <w:rFonts w:ascii="Times New Roman" w:eastAsia="Arial Unicode MS" w:hAnsi="Times New Roman"/>
                <w:sz w:val="24"/>
                <w:szCs w:val="24"/>
              </w:rPr>
              <w:t xml:space="preserve"> </w:t>
            </w:r>
            <w:r w:rsidRPr="00D5433A">
              <w:rPr>
                <w:rFonts w:ascii="Times New Roman" w:hAnsi="Times New Roman"/>
                <w:bCs/>
                <w:sz w:val="24"/>
                <w:szCs w:val="24"/>
              </w:rPr>
              <w:t>Послеуборочная обработка урожая</w:t>
            </w:r>
            <w:r w:rsidRPr="00D5433A">
              <w:rPr>
                <w:rFonts w:ascii="Times New Roman" w:hAnsi="Times New Roman"/>
                <w:color w:val="000000"/>
                <w:sz w:val="24"/>
                <w:szCs w:val="24"/>
              </w:rPr>
              <w:t>. Работа на току по подготовке семян к посеву и закладки его на хранение</w:t>
            </w:r>
          </w:p>
        </w:tc>
        <w:tc>
          <w:tcPr>
            <w:tcW w:w="8932" w:type="dxa"/>
            <w:gridSpan w:val="4"/>
          </w:tcPr>
          <w:p w:rsidR="00A05266" w:rsidRPr="002D0566" w:rsidRDefault="00A05266" w:rsidP="00A05266">
            <w:pPr>
              <w:widowControl w:val="0"/>
              <w:suppressAutoHyphen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Выполнение работ по о</w:t>
            </w:r>
            <w:r w:rsidRPr="002D0566">
              <w:rPr>
                <w:rFonts w:ascii="Times New Roman" w:hAnsi="Times New Roman" w:cs="Times New Roman"/>
                <w:sz w:val="24"/>
                <w:szCs w:val="24"/>
                <w:lang w:eastAsia="en-US"/>
              </w:rPr>
              <w:t>пределени</w:t>
            </w:r>
            <w:r>
              <w:rPr>
                <w:rFonts w:ascii="Times New Roman" w:hAnsi="Times New Roman" w:cs="Times New Roman"/>
                <w:sz w:val="24"/>
                <w:szCs w:val="24"/>
                <w:lang w:eastAsia="en-US"/>
              </w:rPr>
              <w:t xml:space="preserve">ю </w:t>
            </w:r>
            <w:r w:rsidRPr="002D0566">
              <w:rPr>
                <w:rFonts w:ascii="Times New Roman" w:hAnsi="Times New Roman" w:cs="Times New Roman"/>
                <w:sz w:val="24"/>
                <w:szCs w:val="24"/>
                <w:lang w:eastAsia="en-US"/>
              </w:rPr>
              <w:t>потерь клубней при уборке картофеля. Оценка качества уборки.</w:t>
            </w:r>
          </w:p>
          <w:p w:rsidR="00A05266" w:rsidRPr="002D0566" w:rsidRDefault="00A05266" w:rsidP="00A05266">
            <w:pPr>
              <w:widowControl w:val="0"/>
              <w:suppressAutoHyphens/>
              <w:spacing w:after="0" w:line="240" w:lineRule="auto"/>
              <w:jc w:val="both"/>
              <w:rPr>
                <w:rFonts w:ascii="Times New Roman" w:hAnsi="Times New Roman" w:cs="Times New Roman"/>
                <w:sz w:val="24"/>
                <w:szCs w:val="24"/>
                <w:lang w:eastAsia="en-US"/>
              </w:rPr>
            </w:pPr>
            <w:r w:rsidRPr="002D0566">
              <w:rPr>
                <w:rFonts w:ascii="Times New Roman" w:hAnsi="Times New Roman" w:cs="Times New Roman"/>
                <w:sz w:val="24"/>
                <w:szCs w:val="24"/>
                <w:lang w:eastAsia="en-US"/>
              </w:rPr>
              <w:t>Подготовка к работе и настройка зерноочистительного комплекса для первичной очистки зерна</w:t>
            </w:r>
          </w:p>
          <w:p w:rsidR="00A05266" w:rsidRPr="002D0566" w:rsidRDefault="00A05266" w:rsidP="00A05266">
            <w:pPr>
              <w:widowControl w:val="0"/>
              <w:suppressAutoHyphens/>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lang w:eastAsia="en-US"/>
              </w:rPr>
              <w:t>Настройка и определение показателей работы зерносушилки. Определение режима сушки семян сельскохозяйственных культур. Отбор проб семян для определени</w:t>
            </w:r>
            <w:r>
              <w:rPr>
                <w:rFonts w:ascii="Times New Roman" w:hAnsi="Times New Roman" w:cs="Times New Roman"/>
                <w:sz w:val="24"/>
                <w:szCs w:val="24"/>
                <w:lang w:eastAsia="en-US"/>
              </w:rPr>
              <w:t>я</w:t>
            </w:r>
            <w:r w:rsidRPr="002D0566">
              <w:rPr>
                <w:rFonts w:ascii="Times New Roman" w:hAnsi="Times New Roman" w:cs="Times New Roman"/>
                <w:sz w:val="24"/>
                <w:szCs w:val="24"/>
                <w:lang w:eastAsia="en-US"/>
              </w:rPr>
              <w:t xml:space="preserve"> их влажности.</w:t>
            </w:r>
            <w:r>
              <w:rPr>
                <w:rFonts w:ascii="Times New Roman" w:hAnsi="Times New Roman" w:cs="Times New Roman"/>
                <w:sz w:val="24"/>
                <w:szCs w:val="24"/>
                <w:lang w:eastAsia="en-US"/>
              </w:rPr>
              <w:t xml:space="preserve"> </w:t>
            </w:r>
            <w:r w:rsidRPr="002D0566">
              <w:rPr>
                <w:rFonts w:ascii="Times New Roman" w:hAnsi="Times New Roman" w:cs="Times New Roman"/>
                <w:color w:val="000000"/>
                <w:sz w:val="24"/>
                <w:szCs w:val="24"/>
              </w:rPr>
              <w:t>Организация и технология доработки семян и посадочного материала после уборки. Проверка состояния хранения семян и посадочного материла, отбор средних проб на подтверждение качества Определение урожая полевых культур, определение сроков и способов уборки.</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технология уборки полевых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проведение клубневого анализа перед закладкой на хранение.</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закладки семян и посадочного материла на хранение.</w:t>
            </w:r>
          </w:p>
        </w:tc>
        <w:tc>
          <w:tcPr>
            <w:tcW w:w="992" w:type="dxa"/>
          </w:tcPr>
          <w:p w:rsidR="00A05266" w:rsidRPr="00BF24A2" w:rsidRDefault="00A05266" w:rsidP="00A05266">
            <w:pPr>
              <w:spacing w:after="0" w:line="240" w:lineRule="auto"/>
              <w:jc w:val="center"/>
              <w:rPr>
                <w:rFonts w:ascii="Times New Roman" w:hAnsi="Times New Roman" w:cs="Times New Roman"/>
                <w:sz w:val="24"/>
                <w:szCs w:val="24"/>
              </w:rPr>
            </w:pPr>
            <w:r w:rsidRPr="00BF24A2">
              <w:rPr>
                <w:rFonts w:ascii="Times New Roman" w:hAnsi="Times New Roman" w:cs="Times New Roman"/>
                <w:sz w:val="24"/>
                <w:szCs w:val="24"/>
              </w:rPr>
              <w:t>12</w:t>
            </w:r>
          </w:p>
        </w:tc>
        <w:tc>
          <w:tcPr>
            <w:tcW w:w="1841" w:type="dxa"/>
          </w:tcPr>
          <w:p w:rsidR="00A05266" w:rsidRPr="00D5433A" w:rsidRDefault="00A05266" w:rsidP="00A0526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05266" w:rsidRPr="005C2990" w:rsidTr="00975836">
        <w:trPr>
          <w:trHeight w:val="130"/>
        </w:trPr>
        <w:tc>
          <w:tcPr>
            <w:tcW w:w="13044" w:type="dxa"/>
            <w:gridSpan w:val="7"/>
          </w:tcPr>
          <w:p w:rsidR="00A05266" w:rsidRPr="005C2990" w:rsidRDefault="00A05266" w:rsidP="00A05266">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Дифференцированный зачёт</w:t>
            </w:r>
          </w:p>
        </w:tc>
        <w:tc>
          <w:tcPr>
            <w:tcW w:w="992" w:type="dxa"/>
          </w:tcPr>
          <w:p w:rsidR="00A05266" w:rsidRPr="005C2990" w:rsidRDefault="00A05266"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841" w:type="dxa"/>
          </w:tcPr>
          <w:p w:rsidR="00A05266" w:rsidRPr="005C2990" w:rsidRDefault="00A05266" w:rsidP="00A05266">
            <w:pPr>
              <w:spacing w:after="0" w:line="240" w:lineRule="auto"/>
              <w:jc w:val="center"/>
              <w:rPr>
                <w:rFonts w:ascii="Times New Roman" w:hAnsi="Times New Roman" w:cs="Times New Roman"/>
                <w:b/>
                <w:sz w:val="24"/>
                <w:szCs w:val="24"/>
              </w:rPr>
            </w:pPr>
          </w:p>
        </w:tc>
      </w:tr>
      <w:tr w:rsidR="00A05266" w:rsidRPr="005C2990" w:rsidTr="00975836">
        <w:trPr>
          <w:trHeight w:val="130"/>
        </w:trPr>
        <w:tc>
          <w:tcPr>
            <w:tcW w:w="13044" w:type="dxa"/>
            <w:gridSpan w:val="7"/>
          </w:tcPr>
          <w:p w:rsidR="00A05266" w:rsidRPr="005C2990" w:rsidRDefault="00A05266" w:rsidP="00A05266">
            <w:pPr>
              <w:spacing w:after="0" w:line="240" w:lineRule="auto"/>
              <w:jc w:val="right"/>
              <w:rPr>
                <w:rFonts w:ascii="Times New Roman" w:hAnsi="Times New Roman" w:cs="Times New Roman"/>
                <w:b/>
                <w:sz w:val="24"/>
                <w:szCs w:val="24"/>
              </w:rPr>
            </w:pPr>
            <w:r w:rsidRPr="005C2990">
              <w:rPr>
                <w:rFonts w:ascii="Times New Roman" w:hAnsi="Times New Roman" w:cs="Times New Roman"/>
                <w:b/>
                <w:sz w:val="24"/>
                <w:szCs w:val="24"/>
              </w:rPr>
              <w:t xml:space="preserve">Итого </w:t>
            </w:r>
          </w:p>
        </w:tc>
        <w:tc>
          <w:tcPr>
            <w:tcW w:w="992" w:type="dxa"/>
          </w:tcPr>
          <w:p w:rsidR="00A05266" w:rsidRPr="005C2990" w:rsidRDefault="00A05266" w:rsidP="00A052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468</w:t>
            </w:r>
          </w:p>
        </w:tc>
        <w:tc>
          <w:tcPr>
            <w:tcW w:w="1841" w:type="dxa"/>
          </w:tcPr>
          <w:p w:rsidR="00A05266" w:rsidRPr="005C2990" w:rsidRDefault="00A05266" w:rsidP="00A05266">
            <w:pPr>
              <w:spacing w:after="0" w:line="240" w:lineRule="auto"/>
              <w:jc w:val="center"/>
              <w:rPr>
                <w:rFonts w:ascii="Times New Roman" w:hAnsi="Times New Roman" w:cs="Times New Roman"/>
                <w:b/>
                <w:sz w:val="24"/>
                <w:szCs w:val="24"/>
              </w:rPr>
            </w:pPr>
          </w:p>
        </w:tc>
      </w:tr>
    </w:tbl>
    <w:p w:rsidR="005232E0" w:rsidRDefault="005232E0" w:rsidP="009E00A8">
      <w:pPr>
        <w:spacing w:after="0"/>
        <w:jc w:val="both"/>
        <w:rPr>
          <w:rFonts w:ascii="Times New Roman" w:hAnsi="Times New Roman" w:cs="Times New Roman"/>
          <w:b/>
          <w:sz w:val="24"/>
          <w:szCs w:val="24"/>
        </w:rPr>
      </w:pPr>
    </w:p>
    <w:p w:rsidR="005232E0" w:rsidRDefault="005232E0" w:rsidP="009E00A8">
      <w:pPr>
        <w:spacing w:after="0"/>
        <w:jc w:val="both"/>
        <w:rPr>
          <w:rFonts w:ascii="Times New Roman" w:hAnsi="Times New Roman" w:cs="Times New Roman"/>
          <w:b/>
          <w:sz w:val="24"/>
          <w:szCs w:val="24"/>
        </w:rPr>
      </w:pPr>
    </w:p>
    <w:p w:rsidR="005232E0" w:rsidRPr="00082D60" w:rsidRDefault="005232E0" w:rsidP="009E00A8">
      <w:pPr>
        <w:spacing w:after="0"/>
        <w:jc w:val="both"/>
        <w:rPr>
          <w:rFonts w:ascii="Times New Roman" w:hAnsi="Times New Roman" w:cs="Times New Roman"/>
          <w:b/>
          <w:sz w:val="24"/>
          <w:szCs w:val="24"/>
        </w:rPr>
      </w:pPr>
    </w:p>
    <w:p w:rsidR="008B0A50" w:rsidRPr="00082D60" w:rsidRDefault="008B0A50" w:rsidP="008B0A50">
      <w:pPr>
        <w:spacing w:after="0" w:line="240" w:lineRule="auto"/>
        <w:ind w:firstLine="709"/>
        <w:rPr>
          <w:rFonts w:ascii="Times New Roman" w:hAnsi="Times New Roman" w:cs="Times New Roman"/>
          <w:sz w:val="24"/>
          <w:szCs w:val="24"/>
        </w:rPr>
        <w:sectPr w:rsidR="008B0A50" w:rsidRPr="00082D60" w:rsidSect="00C02628">
          <w:pgSz w:w="16840" w:h="11907" w:orient="landscape"/>
          <w:pgMar w:top="851" w:right="1134" w:bottom="709" w:left="851" w:header="709" w:footer="709" w:gutter="0"/>
          <w:cols w:space="708"/>
          <w:docGrid w:linePitch="360"/>
        </w:sectPr>
      </w:pPr>
    </w:p>
    <w:p w:rsidR="008B0A50" w:rsidRPr="00082D60" w:rsidRDefault="00BF24A2" w:rsidP="008B0A50">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8B0A50" w:rsidRPr="00082D60">
        <w:rPr>
          <w:rFonts w:ascii="Times New Roman" w:hAnsi="Times New Roman" w:cs="Times New Roman"/>
          <w:b/>
          <w:sz w:val="24"/>
          <w:szCs w:val="24"/>
        </w:rPr>
        <w:t>. УСЛОВИЯ РЕАЛИЗАЦИИ ПР</w:t>
      </w:r>
      <w:r w:rsidR="00923C97" w:rsidRPr="00082D60">
        <w:rPr>
          <w:rFonts w:ascii="Times New Roman" w:hAnsi="Times New Roman" w:cs="Times New Roman"/>
          <w:b/>
          <w:sz w:val="24"/>
          <w:szCs w:val="24"/>
        </w:rPr>
        <w:t>О</w:t>
      </w:r>
      <w:r w:rsidR="008B0A50" w:rsidRPr="00082D60">
        <w:rPr>
          <w:rFonts w:ascii="Times New Roman" w:hAnsi="Times New Roman" w:cs="Times New Roman"/>
          <w:b/>
          <w:sz w:val="24"/>
          <w:szCs w:val="24"/>
        </w:rPr>
        <w:t>ГРАММЫ ПРОИЗВОДСТВЕННОЙ ПРАКТИКИ</w:t>
      </w:r>
    </w:p>
    <w:p w:rsidR="009E00A8" w:rsidRDefault="00BF24A2" w:rsidP="009E034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 xml:space="preserve">.1 </w:t>
      </w:r>
      <w:r w:rsidR="009E00A8">
        <w:rPr>
          <w:rFonts w:ascii="Times New Roman" w:hAnsi="Times New Roman" w:cs="Times New Roman"/>
          <w:b/>
          <w:sz w:val="24"/>
          <w:szCs w:val="24"/>
        </w:rPr>
        <w:t>М</w:t>
      </w:r>
      <w:r w:rsidR="008B0A50" w:rsidRPr="00082D60">
        <w:rPr>
          <w:rFonts w:ascii="Times New Roman" w:hAnsi="Times New Roman" w:cs="Times New Roman"/>
          <w:b/>
          <w:sz w:val="24"/>
          <w:szCs w:val="24"/>
        </w:rPr>
        <w:t>атериально – техническо</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обеспечени</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рабочих мест практики</w:t>
      </w:r>
    </w:p>
    <w:p w:rsidR="008B0A50" w:rsidRPr="00082D60" w:rsidRDefault="008B0A50" w:rsidP="009E0346">
      <w:pPr>
        <w:spacing w:after="0"/>
        <w:ind w:firstLine="709"/>
        <w:jc w:val="both"/>
        <w:rPr>
          <w:rFonts w:ascii="Times New Roman" w:hAnsi="Times New Roman"/>
          <w:sz w:val="24"/>
          <w:szCs w:val="24"/>
        </w:rPr>
      </w:pPr>
      <w:r w:rsidRPr="00082D60">
        <w:rPr>
          <w:rFonts w:ascii="Times New Roman" w:hAnsi="Times New Roman"/>
          <w:sz w:val="24"/>
          <w:szCs w:val="24"/>
        </w:rPr>
        <w:t xml:space="preserve">Программа производственной практики реализуется на сельскохозяйственных предприятиях и предприятиях агропромышленного комплекса, осуществляющих техническое обслуживание и ремонт тракторов и автомобилей, расположенных в районах им Лазо, Вяземского, Бикинского, Хабаровского края и г. Хабаровска. </w:t>
      </w:r>
      <w:r w:rsidRPr="00082D60">
        <w:rPr>
          <w:rFonts w:ascii="Times New Roman" w:hAnsi="Times New Roman" w:cs="Times New Roman"/>
          <w:sz w:val="24"/>
          <w:szCs w:val="24"/>
        </w:rPr>
        <w:t>Заключены д</w:t>
      </w:r>
      <w:r w:rsidRPr="00082D60">
        <w:rPr>
          <w:rFonts w:ascii="Times New Roman" w:eastAsia="Times New Roman" w:hAnsi="Times New Roman" w:cs="Times New Roman"/>
          <w:sz w:val="24"/>
          <w:szCs w:val="24"/>
        </w:rPr>
        <w:t>оговора с предприятиями</w:t>
      </w:r>
      <w:r w:rsidRPr="00082D60">
        <w:rPr>
          <w:rFonts w:ascii="Times New Roman" w:hAnsi="Times New Roman" w:cs="Times New Roman"/>
          <w:sz w:val="24"/>
          <w:szCs w:val="24"/>
        </w:rPr>
        <w:t>:</w:t>
      </w:r>
      <w:r w:rsidRPr="00082D60">
        <w:rPr>
          <w:rFonts w:ascii="Times New Roman" w:hAnsi="Times New Roman"/>
          <w:sz w:val="24"/>
          <w:szCs w:val="24"/>
        </w:rPr>
        <w:t xml:space="preserve"> АО «Хорское», ООО «Даниловка», ООО «Амурская заря», ООО «СПХ Колос» </w:t>
      </w:r>
    </w:p>
    <w:p w:rsidR="008B0A50" w:rsidRPr="00082D60" w:rsidRDefault="00BF24A2" w:rsidP="009E00A8">
      <w:pPr>
        <w:spacing w:after="0"/>
        <w:ind w:firstLine="567"/>
        <w:jc w:val="both"/>
        <w:rPr>
          <w:rFonts w:ascii="Times New Roman" w:hAnsi="Times New Roman" w:cs="Times New Roman"/>
          <w:b/>
          <w:bCs/>
          <w:sz w:val="24"/>
          <w:szCs w:val="24"/>
        </w:rPr>
      </w:pPr>
      <w:r>
        <w:rPr>
          <w:rFonts w:ascii="Times New Roman" w:hAnsi="Times New Roman" w:cs="Times New Roman"/>
          <w:b/>
          <w:bCs/>
          <w:sz w:val="24"/>
          <w:szCs w:val="24"/>
        </w:rPr>
        <w:t>3</w:t>
      </w:r>
      <w:r w:rsidR="008B0A50" w:rsidRPr="00082D60">
        <w:rPr>
          <w:rFonts w:ascii="Times New Roman" w:hAnsi="Times New Roman" w:cs="Times New Roman"/>
          <w:b/>
          <w:bCs/>
          <w:sz w:val="24"/>
          <w:szCs w:val="24"/>
        </w:rPr>
        <w:t>.2. Информационное обеспечение программы</w:t>
      </w:r>
    </w:p>
    <w:p w:rsidR="008B0A50" w:rsidRPr="00082D60" w:rsidRDefault="008B0A50" w:rsidP="008B0A50">
      <w:pPr>
        <w:spacing w:after="0"/>
        <w:ind w:firstLine="709"/>
        <w:jc w:val="both"/>
        <w:rPr>
          <w:rFonts w:ascii="Times New Roman" w:hAnsi="Times New Roman" w:cs="Times New Roman"/>
          <w:bCs/>
          <w:sz w:val="24"/>
          <w:szCs w:val="24"/>
        </w:rPr>
      </w:pPr>
      <w:r w:rsidRPr="00082D60">
        <w:rPr>
          <w:rFonts w:ascii="Times New Roman" w:hAnsi="Times New Roman" w:cs="Times New Roman"/>
          <w:b/>
          <w:bCs/>
          <w:sz w:val="24"/>
          <w:szCs w:val="24"/>
        </w:rPr>
        <w:t xml:space="preserve">Перечень рекомендуемых учебных изданий, </w:t>
      </w:r>
      <w:r w:rsidR="00C02628" w:rsidRPr="00082D60">
        <w:rPr>
          <w:rFonts w:ascii="Times New Roman" w:hAnsi="Times New Roman" w:cs="Times New Roman"/>
          <w:b/>
          <w:bCs/>
          <w:sz w:val="24"/>
          <w:szCs w:val="24"/>
        </w:rPr>
        <w:t>И</w:t>
      </w:r>
      <w:r w:rsidRPr="00082D60">
        <w:rPr>
          <w:rFonts w:ascii="Times New Roman" w:hAnsi="Times New Roman" w:cs="Times New Roman"/>
          <w:b/>
          <w:bCs/>
          <w:sz w:val="24"/>
          <w:szCs w:val="24"/>
        </w:rPr>
        <w:t>нтернет-ресурсов, дополнительной литературы</w:t>
      </w:r>
      <w:r w:rsidRPr="00082D60">
        <w:rPr>
          <w:rFonts w:ascii="Times New Roman" w:hAnsi="Times New Roman" w:cs="Times New Roman"/>
          <w:bCs/>
          <w:sz w:val="24"/>
          <w:szCs w:val="24"/>
        </w:rPr>
        <w:t>:</w:t>
      </w:r>
    </w:p>
    <w:p w:rsidR="009E00A8" w:rsidRPr="00C84F0A" w:rsidRDefault="00BF24A2" w:rsidP="00BF24A2">
      <w:pPr>
        <w:spacing w:after="0"/>
        <w:ind w:firstLine="709"/>
        <w:jc w:val="both"/>
        <w:outlineLvl w:val="0"/>
        <w:rPr>
          <w:rFonts w:ascii="Times New Roman" w:hAnsi="Times New Roman" w:cs="Times New Roman"/>
          <w:b/>
          <w:sz w:val="24"/>
          <w:szCs w:val="24"/>
        </w:rPr>
      </w:pPr>
      <w:r>
        <w:rPr>
          <w:rFonts w:ascii="Times New Roman" w:hAnsi="Times New Roman" w:cs="Times New Roman"/>
          <w:b/>
          <w:sz w:val="24"/>
          <w:szCs w:val="24"/>
        </w:rPr>
        <w:t xml:space="preserve">3.2.1 </w:t>
      </w:r>
      <w:r w:rsidR="009E00A8" w:rsidRPr="00C84F0A">
        <w:rPr>
          <w:rFonts w:ascii="Times New Roman" w:hAnsi="Times New Roman" w:cs="Times New Roman"/>
          <w:b/>
          <w:sz w:val="24"/>
          <w:szCs w:val="24"/>
        </w:rPr>
        <w:t>Печатные издания</w:t>
      </w:r>
      <w:r w:rsidR="009E00A8">
        <w:rPr>
          <w:rFonts w:ascii="Times New Roman" w:hAnsi="Times New Roman" w:cs="Times New Roman"/>
          <w:b/>
          <w:sz w:val="24"/>
          <w:szCs w:val="24"/>
        </w:rPr>
        <w:t>:</w:t>
      </w:r>
    </w:p>
    <w:p w:rsidR="009E00A8" w:rsidRDefault="009E00A8" w:rsidP="009E00A8">
      <w:pPr>
        <w:spacing w:after="0"/>
        <w:jc w:val="both"/>
        <w:outlineLvl w:val="0"/>
        <w:rPr>
          <w:rFonts w:ascii="Times New Roman" w:hAnsi="Times New Roman" w:cs="Times New Roman"/>
          <w:color w:val="000000"/>
          <w:sz w:val="24"/>
          <w:szCs w:val="24"/>
        </w:rPr>
      </w:pPr>
      <w:r w:rsidRPr="00C84F0A">
        <w:rPr>
          <w:rFonts w:ascii="Times New Roman" w:hAnsi="Times New Roman" w:cs="Times New Roman"/>
          <w:sz w:val="24"/>
          <w:szCs w:val="24"/>
        </w:rPr>
        <w:t xml:space="preserve">1. </w:t>
      </w:r>
      <w:r>
        <w:rPr>
          <w:rFonts w:ascii="Times New Roman" w:hAnsi="Times New Roman" w:cs="Times New Roman"/>
          <w:sz w:val="24"/>
          <w:szCs w:val="24"/>
        </w:rPr>
        <w:t>Л</w:t>
      </w:r>
      <w:r w:rsidRPr="00C84F0A">
        <w:rPr>
          <w:rFonts w:ascii="Times New Roman" w:hAnsi="Times New Roman" w:cs="Times New Roman"/>
          <w:sz w:val="24"/>
          <w:szCs w:val="24"/>
        </w:rPr>
        <w:t>.</w:t>
      </w:r>
      <w:r>
        <w:rPr>
          <w:rFonts w:ascii="Times New Roman" w:hAnsi="Times New Roman" w:cs="Times New Roman"/>
          <w:sz w:val="24"/>
          <w:szCs w:val="24"/>
        </w:rPr>
        <w:t>И</w:t>
      </w:r>
      <w:r w:rsidRPr="00C84F0A">
        <w:rPr>
          <w:rFonts w:ascii="Times New Roman" w:hAnsi="Times New Roman" w:cs="Times New Roman"/>
          <w:sz w:val="24"/>
          <w:szCs w:val="24"/>
        </w:rPr>
        <w:t xml:space="preserve">. </w:t>
      </w:r>
      <w:r>
        <w:rPr>
          <w:rFonts w:ascii="Times New Roman" w:hAnsi="Times New Roman" w:cs="Times New Roman"/>
          <w:sz w:val="24"/>
          <w:szCs w:val="24"/>
        </w:rPr>
        <w:t>Высечкина</w:t>
      </w:r>
      <w:r w:rsidRPr="00C84F0A">
        <w:rPr>
          <w:rFonts w:ascii="Times New Roman" w:hAnsi="Times New Roman" w:cs="Times New Roman"/>
          <w:sz w:val="24"/>
          <w:szCs w:val="24"/>
        </w:rPr>
        <w:t>,</w:t>
      </w:r>
      <w:r w:rsidRPr="00C84F0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М.В. Данилов, И.В. Капустин, Т</w:t>
      </w:r>
      <w:r w:rsidRPr="00C84F0A">
        <w:rPr>
          <w:rFonts w:ascii="Times New Roman" w:hAnsi="Times New Roman" w:cs="Times New Roman"/>
          <w:color w:val="000000"/>
          <w:sz w:val="24"/>
          <w:szCs w:val="24"/>
        </w:rPr>
        <w:t xml:space="preserve">ехнология механизированных работ в </w:t>
      </w:r>
      <w:r>
        <w:rPr>
          <w:rFonts w:ascii="Times New Roman" w:hAnsi="Times New Roman" w:cs="Times New Roman"/>
          <w:color w:val="000000"/>
          <w:sz w:val="24"/>
          <w:szCs w:val="24"/>
        </w:rPr>
        <w:t>сельском хозяйстве</w:t>
      </w:r>
      <w:r w:rsidRPr="00C84F0A">
        <w:rPr>
          <w:rFonts w:ascii="Times New Roman" w:hAnsi="Times New Roman" w:cs="Times New Roman"/>
          <w:color w:val="000000"/>
          <w:sz w:val="24"/>
          <w:szCs w:val="24"/>
        </w:rPr>
        <w:t xml:space="preserve">, учебник, </w:t>
      </w:r>
      <w:r w:rsidRPr="00C84F0A">
        <w:rPr>
          <w:rFonts w:ascii="Times New Roman" w:hAnsi="Times New Roman" w:cs="Times New Roman"/>
          <w:sz w:val="24"/>
          <w:szCs w:val="24"/>
        </w:rPr>
        <w:t>М: «</w:t>
      </w:r>
      <w:r>
        <w:rPr>
          <w:rFonts w:ascii="Times New Roman" w:hAnsi="Times New Roman" w:cs="Times New Roman"/>
          <w:sz w:val="24"/>
          <w:szCs w:val="24"/>
        </w:rPr>
        <w:t>Книгару</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9E00A8" w:rsidRDefault="009E00A8" w:rsidP="009E00A8">
      <w:pPr>
        <w:spacing w:after="0"/>
        <w:jc w:val="both"/>
        <w:outlineLvl w:val="0"/>
        <w:rPr>
          <w:rFonts w:ascii="Times New Roman" w:hAnsi="Times New Roman" w:cs="Times New Roman"/>
          <w:color w:val="000000"/>
          <w:sz w:val="24"/>
          <w:szCs w:val="24"/>
        </w:rPr>
      </w:pPr>
      <w:r>
        <w:rPr>
          <w:rFonts w:ascii="Times New Roman" w:hAnsi="Times New Roman" w:cs="Times New Roman"/>
          <w:sz w:val="24"/>
          <w:szCs w:val="24"/>
        </w:rPr>
        <w:t xml:space="preserve">2. А.И. Завражнов, С.М. Ведищев, Техническое обеспечение животноводства, учебник, </w:t>
      </w:r>
      <w:r w:rsidRPr="00C84F0A">
        <w:rPr>
          <w:rFonts w:ascii="Times New Roman" w:hAnsi="Times New Roman" w:cs="Times New Roman"/>
          <w:sz w:val="24"/>
          <w:szCs w:val="24"/>
        </w:rPr>
        <w:t>М: «</w:t>
      </w:r>
      <w:r>
        <w:rPr>
          <w:rFonts w:ascii="Times New Roman" w:hAnsi="Times New Roman" w:cs="Times New Roman"/>
          <w:sz w:val="24"/>
          <w:szCs w:val="24"/>
        </w:rPr>
        <w:t>Лань</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9E00A8" w:rsidRDefault="009E00A8" w:rsidP="009E00A8">
      <w:pPr>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3. А.Г. Левшин, А.Н. Скороходов, Технологии механизированных работ в растениеводстве, учебник,</w:t>
      </w:r>
      <w:r w:rsidRPr="00C86A72">
        <w:rPr>
          <w:rFonts w:ascii="Times New Roman" w:hAnsi="Times New Roman" w:cs="Times New Roman"/>
          <w:sz w:val="24"/>
          <w:szCs w:val="24"/>
        </w:rPr>
        <w:t xml:space="preserve">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9E00A8" w:rsidRDefault="009E00A8" w:rsidP="009E00A8">
      <w:pPr>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4. В.И. Нирсесян, Подготовка тракторов и сельскохозяйственных машин и механизмов к работе, учебник,</w:t>
      </w:r>
      <w:r w:rsidRPr="00C86A72">
        <w:rPr>
          <w:rFonts w:ascii="Times New Roman" w:hAnsi="Times New Roman" w:cs="Times New Roman"/>
          <w:sz w:val="24"/>
          <w:szCs w:val="24"/>
        </w:rPr>
        <w:t xml:space="preserve">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2019</w:t>
      </w:r>
      <w:r w:rsidRPr="00C84F0A">
        <w:rPr>
          <w:rFonts w:ascii="Times New Roman" w:hAnsi="Times New Roman" w:cs="Times New Roman"/>
          <w:color w:val="000000"/>
          <w:sz w:val="24"/>
          <w:szCs w:val="24"/>
        </w:rPr>
        <w:t>.</w:t>
      </w:r>
    </w:p>
    <w:p w:rsidR="009E00A8" w:rsidRDefault="009E00A8" w:rsidP="009E00A8">
      <w:pPr>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 В.М. Тараторкин, М.В. Кузьмин, А.С. Сметнева, Комплектование машинно-тракторного агрегата для выполнения сельскохозяйственных работ, учебник,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2019</w:t>
      </w:r>
      <w:r w:rsidRPr="00C84F0A">
        <w:rPr>
          <w:rFonts w:ascii="Times New Roman" w:hAnsi="Times New Roman" w:cs="Times New Roman"/>
          <w:color w:val="000000"/>
          <w:sz w:val="24"/>
          <w:szCs w:val="24"/>
        </w:rPr>
        <w:t>.</w:t>
      </w:r>
    </w:p>
    <w:p w:rsidR="009E00A8" w:rsidRDefault="00BF24A2" w:rsidP="00BF24A2">
      <w:pPr>
        <w:suppressAutoHyphens/>
        <w:spacing w:after="0"/>
        <w:ind w:firstLine="709"/>
        <w:contextualSpacing/>
        <w:rPr>
          <w:rFonts w:ascii="Times New Roman" w:hAnsi="Times New Roman" w:cs="Times New Roman"/>
          <w:b/>
          <w:bCs/>
          <w:sz w:val="24"/>
          <w:szCs w:val="24"/>
        </w:rPr>
      </w:pPr>
      <w:r>
        <w:rPr>
          <w:rFonts w:ascii="Times New Roman" w:hAnsi="Times New Roman" w:cs="Times New Roman"/>
          <w:b/>
          <w:bCs/>
          <w:sz w:val="24"/>
          <w:szCs w:val="24"/>
        </w:rPr>
        <w:t xml:space="preserve">3.2.2. </w:t>
      </w:r>
      <w:r w:rsidR="009E00A8" w:rsidRPr="00C84F0A">
        <w:rPr>
          <w:rFonts w:ascii="Times New Roman" w:hAnsi="Times New Roman" w:cs="Times New Roman"/>
          <w:b/>
          <w:bCs/>
          <w:sz w:val="24"/>
          <w:szCs w:val="24"/>
        </w:rPr>
        <w:t>Дополнительные источники</w:t>
      </w:r>
      <w:r w:rsidR="009E00A8">
        <w:rPr>
          <w:rFonts w:ascii="Times New Roman" w:hAnsi="Times New Roman" w:cs="Times New Roman"/>
          <w:b/>
          <w:bCs/>
          <w:sz w:val="24"/>
          <w:szCs w:val="24"/>
        </w:rPr>
        <w:t>:</w:t>
      </w:r>
    </w:p>
    <w:p w:rsidR="009E00A8" w:rsidRDefault="009E00A8" w:rsidP="009E00A8">
      <w:pPr>
        <w:suppressAutoHyphens/>
        <w:spacing w:after="0"/>
        <w:contextualSpacing/>
        <w:rPr>
          <w:rFonts w:ascii="Times New Roman" w:hAnsi="Times New Roman" w:cs="Times New Roman"/>
          <w:bCs/>
          <w:sz w:val="24"/>
          <w:szCs w:val="24"/>
        </w:rPr>
      </w:pPr>
      <w:r w:rsidRPr="0087715C">
        <w:rPr>
          <w:rFonts w:ascii="Times New Roman" w:hAnsi="Times New Roman" w:cs="Times New Roman"/>
          <w:bCs/>
          <w:sz w:val="24"/>
          <w:szCs w:val="24"/>
        </w:rPr>
        <w:t>1. Матюх Н.С.</w:t>
      </w:r>
      <w:r>
        <w:rPr>
          <w:rFonts w:ascii="Times New Roman" w:hAnsi="Times New Roman" w:cs="Times New Roman"/>
          <w:bCs/>
          <w:sz w:val="24"/>
          <w:szCs w:val="24"/>
        </w:rPr>
        <w:t>, Полин В.Д., Мазиров М.А., Основы агрономии,</w:t>
      </w:r>
      <w:r w:rsidRPr="0087715C">
        <w:rPr>
          <w:rFonts w:ascii="Times New Roman" w:hAnsi="Times New Roman" w:cs="Times New Roman"/>
          <w:bCs/>
          <w:sz w:val="24"/>
          <w:szCs w:val="24"/>
        </w:rPr>
        <w:t xml:space="preserve"> </w:t>
      </w:r>
      <w:r>
        <w:rPr>
          <w:rFonts w:ascii="Times New Roman" w:hAnsi="Times New Roman" w:cs="Times New Roman"/>
          <w:bCs/>
          <w:sz w:val="24"/>
          <w:szCs w:val="24"/>
        </w:rPr>
        <w:t>учебник – М.: КноРус, 2020 г</w:t>
      </w:r>
    </w:p>
    <w:p w:rsidR="009E00A8" w:rsidRDefault="009E00A8" w:rsidP="009E00A8">
      <w:pPr>
        <w:suppressAutoHyphens/>
        <w:spacing w:after="0"/>
        <w:contextualSpacing/>
        <w:rPr>
          <w:rFonts w:ascii="Times New Roman" w:hAnsi="Times New Roman" w:cs="Times New Roman"/>
          <w:bCs/>
          <w:sz w:val="24"/>
          <w:szCs w:val="24"/>
        </w:rPr>
      </w:pPr>
      <w:r>
        <w:rPr>
          <w:rFonts w:ascii="Times New Roman" w:hAnsi="Times New Roman" w:cs="Times New Roman"/>
          <w:bCs/>
          <w:sz w:val="24"/>
          <w:szCs w:val="24"/>
        </w:rPr>
        <w:t>2.</w:t>
      </w:r>
      <w:r w:rsidRPr="0087715C">
        <w:rPr>
          <w:rFonts w:ascii="Times New Roman" w:hAnsi="Times New Roman" w:cs="Times New Roman"/>
          <w:bCs/>
          <w:sz w:val="24"/>
          <w:szCs w:val="24"/>
        </w:rPr>
        <w:t xml:space="preserve"> </w:t>
      </w:r>
      <w:r>
        <w:rPr>
          <w:rFonts w:ascii="Times New Roman" w:hAnsi="Times New Roman" w:cs="Times New Roman"/>
          <w:bCs/>
          <w:sz w:val="24"/>
          <w:szCs w:val="24"/>
        </w:rPr>
        <w:t>Шевхужев А.Ф., Основы зоотехнии,</w:t>
      </w:r>
      <w:r w:rsidRPr="0087715C">
        <w:rPr>
          <w:rFonts w:ascii="Times New Roman" w:hAnsi="Times New Roman" w:cs="Times New Roman"/>
          <w:bCs/>
          <w:sz w:val="24"/>
          <w:szCs w:val="24"/>
        </w:rPr>
        <w:t xml:space="preserve"> </w:t>
      </w:r>
      <w:r>
        <w:rPr>
          <w:rFonts w:ascii="Times New Roman" w:hAnsi="Times New Roman" w:cs="Times New Roman"/>
          <w:bCs/>
          <w:sz w:val="24"/>
          <w:szCs w:val="24"/>
        </w:rPr>
        <w:t>учебник – М.: Лань, 2020 г</w:t>
      </w:r>
    </w:p>
    <w:p w:rsidR="009E00A8" w:rsidRPr="00AD5B3C" w:rsidRDefault="00BF24A2" w:rsidP="00BF24A2">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3.2.3. </w:t>
      </w:r>
      <w:r w:rsidR="009E00A8" w:rsidRPr="00AD5B3C">
        <w:rPr>
          <w:rFonts w:ascii="Times New Roman" w:hAnsi="Times New Roman" w:cs="Times New Roman"/>
          <w:b/>
          <w:bCs/>
          <w:sz w:val="24"/>
          <w:szCs w:val="24"/>
        </w:rPr>
        <w:t>Электронные ресурсы:</w:t>
      </w:r>
    </w:p>
    <w:p w:rsidR="009E00A8" w:rsidRPr="00BF24A2" w:rsidRDefault="009E00A8" w:rsidP="009E00A8">
      <w:pPr>
        <w:pStyle w:val="ac"/>
        <w:tabs>
          <w:tab w:val="left" w:pos="0"/>
          <w:tab w:val="left" w:pos="284"/>
        </w:tabs>
        <w:spacing w:after="0"/>
        <w:ind w:left="0" w:right="-144"/>
        <w:jc w:val="both"/>
        <w:rPr>
          <w:rFonts w:ascii="Times New Roman" w:hAnsi="Times New Roman"/>
          <w:sz w:val="24"/>
          <w:szCs w:val="24"/>
        </w:rPr>
      </w:pPr>
      <w:r w:rsidRPr="00BF24A2">
        <w:rPr>
          <w:rFonts w:ascii="Times New Roman" w:hAnsi="Times New Roman"/>
          <w:sz w:val="24"/>
          <w:szCs w:val="24"/>
        </w:rPr>
        <w:t xml:space="preserve">1. Карташевич, А. Н. Тракторы и автомобили. Конструкция [Электронный ресурс]: учеб. пособие для сред. проф. обр. / А. Н. Карташевич, О. В. Понталев, А. В. Гордеенко. – Минск: Новое знание, 2017. — 313 с. — Режим доступа: </w:t>
      </w:r>
      <w:hyperlink r:id="rId9" w:history="1">
        <w:r w:rsidRPr="00BF24A2">
          <w:rPr>
            <w:rStyle w:val="ab"/>
            <w:rFonts w:ascii="Times New Roman" w:hAnsi="Times New Roman"/>
            <w:sz w:val="24"/>
            <w:szCs w:val="24"/>
          </w:rPr>
          <w:t>http://e.lanbook.com/books/element.php?pl1_id=43877</w:t>
        </w:r>
      </w:hyperlink>
      <w:r w:rsidRPr="00BF24A2">
        <w:rPr>
          <w:rFonts w:ascii="Times New Roman" w:hAnsi="Times New Roman"/>
          <w:sz w:val="24"/>
          <w:szCs w:val="24"/>
        </w:rPr>
        <w:t xml:space="preserve">; </w:t>
      </w:r>
    </w:p>
    <w:p w:rsidR="008B0A50" w:rsidRPr="00082D60" w:rsidRDefault="00BF24A2" w:rsidP="008B0A50">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.3. Организаци</w:t>
      </w:r>
      <w:r w:rsidR="009E00A8">
        <w:rPr>
          <w:rFonts w:ascii="Times New Roman" w:hAnsi="Times New Roman" w:cs="Times New Roman"/>
          <w:b/>
          <w:sz w:val="24"/>
          <w:szCs w:val="24"/>
        </w:rPr>
        <w:t>я</w:t>
      </w:r>
      <w:r w:rsidR="008B0A50" w:rsidRPr="00082D60">
        <w:rPr>
          <w:rFonts w:ascii="Times New Roman" w:hAnsi="Times New Roman" w:cs="Times New Roman"/>
          <w:b/>
          <w:sz w:val="24"/>
          <w:szCs w:val="24"/>
        </w:rPr>
        <w:t xml:space="preserve"> образовательного процесса</w:t>
      </w:r>
    </w:p>
    <w:p w:rsidR="008B0A50" w:rsidRPr="00082D60" w:rsidRDefault="008B0A50" w:rsidP="00BF24A2">
      <w:pPr>
        <w:spacing w:after="0"/>
        <w:ind w:firstLine="709"/>
        <w:jc w:val="both"/>
        <w:rPr>
          <w:rFonts w:ascii="Times New Roman" w:hAnsi="Times New Roman" w:cs="Times New Roman"/>
          <w:sz w:val="24"/>
          <w:szCs w:val="24"/>
        </w:rPr>
      </w:pPr>
      <w:r w:rsidRPr="00082D60">
        <w:rPr>
          <w:rFonts w:ascii="Times New Roman" w:hAnsi="Times New Roman" w:cs="Times New Roman"/>
          <w:sz w:val="24"/>
          <w:szCs w:val="24"/>
        </w:rPr>
        <w:t>Освоение програм</w:t>
      </w:r>
      <w:r w:rsidR="009E00A8">
        <w:rPr>
          <w:rFonts w:ascii="Times New Roman" w:hAnsi="Times New Roman" w:cs="Times New Roman"/>
          <w:sz w:val="24"/>
          <w:szCs w:val="24"/>
        </w:rPr>
        <w:t>мы производственной практики ПП.</w:t>
      </w:r>
      <w:r w:rsidRPr="00082D60">
        <w:rPr>
          <w:rFonts w:ascii="Times New Roman" w:hAnsi="Times New Roman" w:cs="Times New Roman"/>
          <w:sz w:val="24"/>
          <w:szCs w:val="24"/>
        </w:rPr>
        <w:t>0</w:t>
      </w:r>
      <w:r w:rsidR="00BF24A2">
        <w:rPr>
          <w:rFonts w:ascii="Times New Roman" w:hAnsi="Times New Roman" w:cs="Times New Roman"/>
          <w:sz w:val="24"/>
          <w:szCs w:val="24"/>
        </w:rPr>
        <w:t>1</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Эксплуатац</w:t>
      </w:r>
      <w:r w:rsidR="009E00A8">
        <w:rPr>
          <w:rFonts w:ascii="Times New Roman" w:hAnsi="Times New Roman" w:cs="Times New Roman"/>
          <w:sz w:val="24"/>
          <w:szCs w:val="24"/>
        </w:rPr>
        <w:t xml:space="preserve">ия сельскохозяйственной техники </w:t>
      </w:r>
      <w:r w:rsidR="00BF24A2">
        <w:rPr>
          <w:rFonts w:ascii="Times New Roman" w:hAnsi="Times New Roman" w:cs="Times New Roman"/>
          <w:sz w:val="24"/>
          <w:szCs w:val="24"/>
        </w:rPr>
        <w:t xml:space="preserve">и оборудования </w:t>
      </w:r>
      <w:r w:rsidRPr="00082D60">
        <w:rPr>
          <w:rFonts w:ascii="Times New Roman" w:hAnsi="Times New Roman" w:cs="Times New Roman"/>
          <w:sz w:val="24"/>
          <w:szCs w:val="24"/>
        </w:rPr>
        <w:t xml:space="preserve">базируется на изучении междисциплинарных курсов </w:t>
      </w:r>
      <w:r w:rsidR="00BF24A2" w:rsidRPr="005C2990">
        <w:rPr>
          <w:rFonts w:ascii="Times New Roman" w:hAnsi="Times New Roman" w:cs="Times New Roman"/>
          <w:sz w:val="24"/>
          <w:szCs w:val="24"/>
        </w:rPr>
        <w:t>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.01,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.02</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.03</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.04</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w:t>
      </w:r>
      <w:r w:rsidR="00BF24A2">
        <w:rPr>
          <w:rFonts w:ascii="Times New Roman" w:hAnsi="Times New Roman" w:cs="Times New Roman"/>
          <w:sz w:val="24"/>
          <w:szCs w:val="24"/>
        </w:rPr>
        <w:t>5</w:t>
      </w:r>
      <w:r w:rsidR="00BF24A2" w:rsidRPr="005C2990">
        <w:rPr>
          <w:rFonts w:ascii="Times New Roman" w:hAnsi="Times New Roman" w:cs="Times New Roman"/>
          <w:sz w:val="24"/>
          <w:szCs w:val="24"/>
        </w:rPr>
        <w:t>.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w:t>
      </w:r>
      <w:r w:rsidR="00BF24A2">
        <w:rPr>
          <w:rFonts w:ascii="Times New Roman" w:hAnsi="Times New Roman" w:cs="Times New Roman"/>
          <w:sz w:val="24"/>
          <w:szCs w:val="24"/>
        </w:rPr>
        <w:t xml:space="preserve">6, </w:t>
      </w:r>
      <w:r w:rsidR="00BF24A2" w:rsidRPr="005C2990">
        <w:rPr>
          <w:rFonts w:ascii="Times New Roman" w:hAnsi="Times New Roman" w:cs="Times New Roman"/>
          <w:sz w:val="24"/>
          <w:szCs w:val="24"/>
        </w:rPr>
        <w:t>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w:t>
      </w:r>
      <w:r w:rsidR="00BF24A2">
        <w:rPr>
          <w:rFonts w:ascii="Times New Roman" w:hAnsi="Times New Roman" w:cs="Times New Roman"/>
          <w:sz w:val="24"/>
          <w:szCs w:val="24"/>
        </w:rPr>
        <w:t xml:space="preserve">7, </w:t>
      </w:r>
      <w:r w:rsidR="00BF24A2" w:rsidRPr="005C2990">
        <w:rPr>
          <w:rFonts w:ascii="Times New Roman" w:hAnsi="Times New Roman" w:cs="Times New Roman"/>
          <w:sz w:val="24"/>
          <w:szCs w:val="24"/>
        </w:rPr>
        <w:t>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w:t>
      </w:r>
      <w:r w:rsidR="00BF24A2">
        <w:rPr>
          <w:rFonts w:ascii="Times New Roman" w:hAnsi="Times New Roman" w:cs="Times New Roman"/>
          <w:sz w:val="24"/>
          <w:szCs w:val="24"/>
        </w:rPr>
        <w:t xml:space="preserve">8 </w:t>
      </w:r>
      <w:r w:rsidRPr="00082D60">
        <w:rPr>
          <w:rFonts w:ascii="Times New Roman" w:hAnsi="Times New Roman" w:cs="Times New Roman"/>
          <w:sz w:val="24"/>
          <w:szCs w:val="24"/>
        </w:rPr>
        <w:t xml:space="preserve">профессионального модуля </w:t>
      </w:r>
      <w:r w:rsidR="009E00A8">
        <w:rPr>
          <w:rFonts w:ascii="Times New Roman" w:hAnsi="Times New Roman" w:cs="Times New Roman"/>
          <w:sz w:val="24"/>
          <w:szCs w:val="24"/>
        </w:rPr>
        <w:t>ПМ.0</w:t>
      </w:r>
      <w:r w:rsidR="00BF24A2">
        <w:rPr>
          <w:rFonts w:ascii="Times New Roman" w:hAnsi="Times New Roman" w:cs="Times New Roman"/>
          <w:sz w:val="24"/>
          <w:szCs w:val="24"/>
        </w:rPr>
        <w:t>1</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Эксплуатац</w:t>
      </w:r>
      <w:r w:rsidR="009E00A8">
        <w:rPr>
          <w:rFonts w:ascii="Times New Roman" w:hAnsi="Times New Roman" w:cs="Times New Roman"/>
          <w:sz w:val="24"/>
          <w:szCs w:val="24"/>
        </w:rPr>
        <w:t>ия сельскохозяйственной техники</w:t>
      </w:r>
      <w:r w:rsidR="00BF24A2">
        <w:rPr>
          <w:rFonts w:ascii="Times New Roman" w:hAnsi="Times New Roman" w:cs="Times New Roman"/>
          <w:sz w:val="24"/>
          <w:szCs w:val="24"/>
        </w:rPr>
        <w:t xml:space="preserve"> и оборудования</w:t>
      </w:r>
      <w:r w:rsidRPr="00082D60">
        <w:rPr>
          <w:rFonts w:ascii="Times New Roman" w:hAnsi="Times New Roman" w:cs="Times New Roman"/>
          <w:sz w:val="24"/>
          <w:szCs w:val="24"/>
        </w:rPr>
        <w:t>,</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 xml:space="preserve">и учебной практике. </w:t>
      </w:r>
    </w:p>
    <w:p w:rsidR="008B0A50" w:rsidRPr="00082D60" w:rsidRDefault="00BF24A2" w:rsidP="008B0A50">
      <w:pPr>
        <w:autoSpaceDE w:val="0"/>
        <w:autoSpaceDN w:val="0"/>
        <w:adjustRightInd w:val="0"/>
        <w:spacing w:after="0"/>
        <w:ind w:left="-142" w:firstLine="709"/>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8B0A50" w:rsidRPr="00082D60">
        <w:rPr>
          <w:rFonts w:ascii="Times New Roman" w:eastAsia="Arial Unicode MS" w:hAnsi="Times New Roman" w:cs="Times New Roman"/>
          <w:sz w:val="24"/>
          <w:szCs w:val="24"/>
        </w:rPr>
        <w:t>Производственная практики провод</w:t>
      </w:r>
      <w:r w:rsidR="009E00A8">
        <w:rPr>
          <w:rFonts w:ascii="Times New Roman" w:eastAsia="Arial Unicode MS" w:hAnsi="Times New Roman" w:cs="Times New Roman"/>
          <w:sz w:val="24"/>
          <w:szCs w:val="24"/>
        </w:rPr>
        <w:t>и</w:t>
      </w:r>
      <w:r w:rsidR="008B0A50" w:rsidRPr="00082D60">
        <w:rPr>
          <w:rFonts w:ascii="Times New Roman" w:eastAsia="Arial Unicode MS" w:hAnsi="Times New Roman" w:cs="Times New Roman"/>
          <w:sz w:val="24"/>
          <w:szCs w:val="24"/>
        </w:rPr>
        <w:t xml:space="preserve">тся рассредоточено при обязательном сохранении в пределах учебного года объема часов, установленного учебным планом </w:t>
      </w:r>
    </w:p>
    <w:p w:rsidR="008B0A50" w:rsidRPr="00082D60" w:rsidRDefault="008B0A50" w:rsidP="00C02628">
      <w:pPr>
        <w:spacing w:after="0"/>
        <w:ind w:firstLine="709"/>
        <w:jc w:val="both"/>
        <w:rPr>
          <w:rFonts w:ascii="Times New Roman" w:hAnsi="Times New Roman"/>
          <w:sz w:val="24"/>
          <w:szCs w:val="24"/>
        </w:rPr>
      </w:pPr>
      <w:r w:rsidRPr="00082D60">
        <w:rPr>
          <w:rFonts w:ascii="Times New Roman" w:hAnsi="Times New Roman"/>
          <w:sz w:val="24"/>
          <w:szCs w:val="24"/>
        </w:rPr>
        <w:t xml:space="preserve">Успешное освоение производственной практики в рамках данного профессионального модуля является обязательным условием допуска к </w:t>
      </w:r>
      <w:r w:rsidR="00BF24A2" w:rsidRPr="00082D60">
        <w:rPr>
          <w:rFonts w:ascii="Times New Roman" w:hAnsi="Times New Roman"/>
          <w:sz w:val="24"/>
          <w:szCs w:val="24"/>
        </w:rPr>
        <w:t xml:space="preserve">экзамену </w:t>
      </w:r>
      <w:r w:rsidR="00BF24A2">
        <w:rPr>
          <w:rFonts w:ascii="Times New Roman" w:hAnsi="Times New Roman"/>
          <w:sz w:val="24"/>
          <w:szCs w:val="24"/>
        </w:rPr>
        <w:t>(</w:t>
      </w:r>
      <w:r w:rsidRPr="00082D60">
        <w:rPr>
          <w:rFonts w:ascii="Times New Roman" w:hAnsi="Times New Roman"/>
          <w:sz w:val="24"/>
          <w:szCs w:val="24"/>
        </w:rPr>
        <w:t>квалификационному</w:t>
      </w:r>
      <w:r w:rsidR="00BF24A2">
        <w:rPr>
          <w:rFonts w:ascii="Times New Roman" w:hAnsi="Times New Roman"/>
          <w:sz w:val="24"/>
          <w:szCs w:val="24"/>
        </w:rPr>
        <w:t>)</w:t>
      </w:r>
      <w:r w:rsidRPr="00082D60">
        <w:rPr>
          <w:rFonts w:ascii="Times New Roman" w:hAnsi="Times New Roman" w:cs="Times New Roman"/>
          <w:sz w:val="24"/>
          <w:szCs w:val="24"/>
        </w:rPr>
        <w:t>.</w:t>
      </w:r>
    </w:p>
    <w:p w:rsidR="008B0A50" w:rsidRPr="00082D60" w:rsidRDefault="00BF24A2" w:rsidP="00C02628">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.4. Кадровое обеспечение образовательного процесса</w:t>
      </w:r>
    </w:p>
    <w:p w:rsidR="008B0A50" w:rsidRPr="00082D60" w:rsidRDefault="008B0A50" w:rsidP="008B0A50">
      <w:pPr>
        <w:spacing w:after="0"/>
        <w:ind w:firstLine="709"/>
        <w:jc w:val="both"/>
        <w:rPr>
          <w:rFonts w:ascii="Times New Roman" w:hAnsi="Times New Roman" w:cs="Times New Roman"/>
          <w:bCs/>
          <w:sz w:val="24"/>
          <w:szCs w:val="24"/>
        </w:rPr>
      </w:pPr>
      <w:r w:rsidRPr="00082D6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EB5D95">
        <w:rPr>
          <w:rFonts w:ascii="Times New Roman" w:hAnsi="Times New Roman" w:cs="Times New Roman"/>
          <w:bCs/>
          <w:sz w:val="24"/>
          <w:szCs w:val="24"/>
        </w:rPr>
        <w:t>техникума</w:t>
      </w:r>
      <w:r w:rsidRPr="00082D60">
        <w:rPr>
          <w:rFonts w:ascii="Times New Roman" w:hAnsi="Times New Roman" w:cs="Times New Roman"/>
          <w:bCs/>
          <w:sz w:val="24"/>
          <w:szCs w:val="24"/>
        </w:rPr>
        <w:t>,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rsidR="008B0A50" w:rsidRPr="00082D60" w:rsidRDefault="008B0A50" w:rsidP="008B0A50">
      <w:pPr>
        <w:spacing w:after="0"/>
        <w:ind w:firstLine="709"/>
        <w:contextualSpacing/>
        <w:jc w:val="both"/>
        <w:rPr>
          <w:rFonts w:ascii="Times New Roman" w:hAnsi="Times New Roman" w:cs="Times New Roman"/>
          <w:bCs/>
          <w:sz w:val="24"/>
          <w:szCs w:val="24"/>
        </w:rPr>
      </w:pPr>
      <w:r w:rsidRPr="00082D60">
        <w:rPr>
          <w:rFonts w:ascii="Times New Roman" w:hAnsi="Times New Roman" w:cs="Times New Roman"/>
          <w:bCs/>
          <w:sz w:val="24"/>
          <w:szCs w:val="24"/>
        </w:rPr>
        <w:t>Квалификация педагогических работников отвеча</w:t>
      </w:r>
      <w:r w:rsidR="00BF24A2">
        <w:rPr>
          <w:rFonts w:ascii="Times New Roman" w:hAnsi="Times New Roman" w:cs="Times New Roman"/>
          <w:bCs/>
          <w:sz w:val="24"/>
          <w:szCs w:val="24"/>
        </w:rPr>
        <w:t>е</w:t>
      </w:r>
      <w:r w:rsidRPr="00082D60">
        <w:rPr>
          <w:rFonts w:ascii="Times New Roman" w:hAnsi="Times New Roman" w:cs="Times New Roman"/>
          <w:bCs/>
          <w:sz w:val="24"/>
          <w:szCs w:val="24"/>
        </w:rPr>
        <w:t>т квалификационным требованиям, указанным в квалификационных справочниках, и (или) профессиональных стандартах.</w:t>
      </w:r>
    </w:p>
    <w:p w:rsidR="008B0A50" w:rsidRDefault="008B0A50" w:rsidP="008B0A50">
      <w:pPr>
        <w:ind w:firstLine="709"/>
        <w:jc w:val="both"/>
        <w:rPr>
          <w:rFonts w:ascii="Times New Roman" w:hAnsi="Times New Roman" w:cs="Times New Roman"/>
          <w:bCs/>
          <w:sz w:val="24"/>
          <w:szCs w:val="24"/>
        </w:rPr>
      </w:pPr>
      <w:r w:rsidRPr="00082D60">
        <w:rPr>
          <w:rFonts w:ascii="Times New Roman" w:hAnsi="Times New Roman" w:cs="Times New Roman"/>
          <w:bCs/>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B0A50" w:rsidRDefault="00BF24A2" w:rsidP="008B0A50">
      <w:pPr>
        <w:ind w:firstLine="709"/>
        <w:jc w:val="center"/>
        <w:rPr>
          <w:rFonts w:ascii="Times New Roman" w:hAnsi="Times New Roman" w:cs="Times New Roman"/>
          <w:b/>
          <w:sz w:val="24"/>
          <w:szCs w:val="24"/>
        </w:rPr>
      </w:pPr>
      <w:r>
        <w:rPr>
          <w:rFonts w:ascii="Times New Roman" w:hAnsi="Times New Roman" w:cs="Times New Roman"/>
          <w:b/>
          <w:sz w:val="24"/>
          <w:szCs w:val="24"/>
        </w:rPr>
        <w:t>4</w:t>
      </w:r>
      <w:r w:rsidR="008B0A50" w:rsidRPr="00082D60">
        <w:rPr>
          <w:rFonts w:ascii="Times New Roman" w:hAnsi="Times New Roman" w:cs="Times New Roman"/>
          <w:b/>
          <w:sz w:val="24"/>
          <w:szCs w:val="24"/>
        </w:rPr>
        <w:t xml:space="preserve">. КОНТРОЛЬ И ОЦЕНКА РЕЗУЛЬТАТОВ ОСВОЕНИЯ </w:t>
      </w:r>
      <w:r>
        <w:rPr>
          <w:rFonts w:ascii="Times New Roman" w:hAnsi="Times New Roman" w:cs="Times New Roman"/>
          <w:b/>
          <w:sz w:val="24"/>
          <w:szCs w:val="24"/>
        </w:rPr>
        <w:t>ПРОИЗВОДСТВЕННОЙ</w:t>
      </w:r>
      <w:r w:rsidR="008B0A50" w:rsidRPr="00082D60">
        <w:rPr>
          <w:rFonts w:ascii="Times New Roman" w:hAnsi="Times New Roman" w:cs="Times New Roman"/>
          <w:b/>
          <w:sz w:val="24"/>
          <w:szCs w:val="24"/>
        </w:rPr>
        <w:t xml:space="preserve"> ПРАКТИКИ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5529"/>
        <w:gridCol w:w="1559"/>
      </w:tblGrid>
      <w:tr w:rsidR="00BF24A2" w:rsidRPr="00B943B8" w:rsidTr="00806C24">
        <w:trPr>
          <w:trHeight w:val="517"/>
        </w:trPr>
        <w:tc>
          <w:tcPr>
            <w:tcW w:w="2835" w:type="dxa"/>
            <w:tcBorders>
              <w:top w:val="single" w:sz="4" w:space="0" w:color="auto"/>
              <w:left w:val="single" w:sz="4" w:space="0" w:color="auto"/>
              <w:bottom w:val="single" w:sz="4" w:space="0" w:color="auto"/>
              <w:right w:val="single" w:sz="4" w:space="0" w:color="auto"/>
            </w:tcBorders>
            <w:vAlign w:val="center"/>
            <w:hideMark/>
          </w:tcPr>
          <w:p w:rsidR="00BF24A2" w:rsidRPr="00806C24" w:rsidRDefault="00BF24A2" w:rsidP="00806C24">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Код и наименование ПК и ОК</w:t>
            </w:r>
          </w:p>
        </w:tc>
        <w:tc>
          <w:tcPr>
            <w:tcW w:w="5529" w:type="dxa"/>
            <w:tcBorders>
              <w:top w:val="single" w:sz="4" w:space="0" w:color="auto"/>
              <w:left w:val="single" w:sz="4" w:space="0" w:color="auto"/>
              <w:bottom w:val="single" w:sz="4" w:space="0" w:color="auto"/>
              <w:right w:val="single" w:sz="4" w:space="0" w:color="auto"/>
            </w:tcBorders>
            <w:vAlign w:val="center"/>
            <w:hideMark/>
          </w:tcPr>
          <w:p w:rsidR="00BF24A2" w:rsidRPr="00806C24" w:rsidRDefault="00BF24A2" w:rsidP="005E2DF4">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BF24A2" w:rsidRPr="00806C24" w:rsidRDefault="00BF24A2" w:rsidP="005E2DF4">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Методы оценки</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iCs/>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 сельскохозяйственной техники. Пользуется инструментами и оборудованием, необходимыми для выполнения работ по вводу в эксплуатацию новой сельскохозяйственной техники.</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Осуществляет проверку работоспособности и настройку инструмента, оборудования, сельскохозяйственной техники в соответствии с регламентами.</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Приводит составные части изделия в рабочее положение в различных режимах работы, агрегатирует вводимую в эксплуатацию технику с энергетическими средствами, управляет вводимой в эксплуатацию сельскохозяйственной техникой в соответствии с инструкциями по ее эксплуатации.</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Выполняет работы с соблюдением требований техники безопасности и охраны окружающей среды.</w:t>
            </w:r>
          </w:p>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bCs/>
                <w:sz w:val="24"/>
                <w:szCs w:val="24"/>
              </w:rPr>
              <w:t>Применяет средства индивидуальной защиты при проведении работ по вводу сельскохозяйственной техники в эксплуатацию.</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Cs/>
                <w:sz w:val="24"/>
                <w:szCs w:val="24"/>
              </w:rPr>
            </w:pPr>
            <w:r w:rsidRPr="00B943B8">
              <w:rPr>
                <w:rFonts w:ascii="Times New Roman" w:hAnsi="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техническое состояние отдельных узлов и деталей машин.</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Проводит технического обслуживание тракторов, автомобилей, сельскохозяйственных машин и оборудования.</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технического состояния отдельных узлов и деталей машин.</w:t>
            </w:r>
          </w:p>
          <w:p w:rsidR="00BF24A2" w:rsidRPr="00B943B8" w:rsidRDefault="00BF24A2" w:rsidP="005E2DF4">
            <w:pPr>
              <w:spacing w:after="0" w:line="240" w:lineRule="auto"/>
              <w:jc w:val="both"/>
              <w:rPr>
                <w:rFonts w:ascii="Times New Roman" w:hAnsi="Times New Roman"/>
                <w:bCs/>
                <w:sz w:val="24"/>
                <w:szCs w:val="24"/>
              </w:rPr>
            </w:pPr>
            <w:r w:rsidRPr="00B943B8">
              <w:rPr>
                <w:rFonts w:ascii="Times New Roman" w:hAnsi="Times New Roman"/>
                <w:bCs/>
                <w:sz w:val="24"/>
                <w:szCs w:val="24"/>
              </w:rPr>
              <w:t>Выполняет разборочно-сборочные, дефектовочно-комплектовочные работы, обкатку агрегатов и машин.</w:t>
            </w:r>
          </w:p>
          <w:p w:rsidR="00BF24A2" w:rsidRPr="00B943B8" w:rsidRDefault="00BF24A2" w:rsidP="005E2DF4">
            <w:pPr>
              <w:spacing w:after="0" w:line="240" w:lineRule="auto"/>
              <w:jc w:val="both"/>
              <w:rPr>
                <w:rFonts w:ascii="Times New Roman" w:eastAsia="Calibri" w:hAnsi="Times New Roman"/>
                <w:bCs/>
                <w:sz w:val="24"/>
                <w:szCs w:val="24"/>
                <w:lang w:eastAsia="en-US"/>
              </w:rPr>
            </w:pPr>
            <w:r w:rsidRPr="00B943B8">
              <w:rPr>
                <w:rFonts w:ascii="Times New Roman" w:eastAsia="Calibri" w:hAnsi="Times New Roman"/>
                <w:bCs/>
                <w:sz w:val="24"/>
                <w:szCs w:val="24"/>
                <w:lang w:eastAsia="en-US"/>
              </w:rPr>
              <w:t>Проводит техническое обслуживание сельскохозяйственной техники с соблюдением требований</w:t>
            </w:r>
            <w:r w:rsidRPr="00B943B8">
              <w:rPr>
                <w:rFonts w:ascii="Times New Roman" w:hAnsi="Times New Roman"/>
                <w:bCs/>
                <w:sz w:val="24"/>
                <w:szCs w:val="24"/>
              </w:rPr>
              <w:t xml:space="preserve"> техники безопасности и  </w:t>
            </w:r>
            <w:r w:rsidRPr="00B943B8">
              <w:rPr>
                <w:rFonts w:ascii="Times New Roman" w:eastAsia="Calibri" w:hAnsi="Times New Roman"/>
                <w:bCs/>
                <w:sz w:val="24"/>
                <w:szCs w:val="24"/>
                <w:lang w:eastAsia="en-US"/>
              </w:rPr>
              <w:t>охраны окружающей среды.</w:t>
            </w:r>
          </w:p>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eastAsia="Calibri" w:hAnsi="Times New Roman"/>
                <w:bCs/>
                <w:sz w:val="24"/>
                <w:szCs w:val="24"/>
                <w:lang w:eastAsia="en-US"/>
              </w:rPr>
              <w:t>Пользуется спецодеждой, применяет средства индивидуальной защиты при проведении технического обслуживания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1.3. Выполнять настройку и регулировку </w:t>
            </w:r>
            <w:r w:rsidRPr="00B943B8">
              <w:rPr>
                <w:rFonts w:ascii="Times New Roman" w:hAnsi="Times New Roman"/>
                <w:sz w:val="24"/>
                <w:szCs w:val="24"/>
              </w:rPr>
              <w:lastRenderedPageBreak/>
              <w:t>почвообрабатывающих, посевных, посадочных и уборочных машин, а также машин для внесения удобрений, средств защиты растений и ухода за сельскохозяйствен</w:t>
            </w:r>
            <w:r>
              <w:rPr>
                <w:rFonts w:ascii="Times New Roman" w:hAnsi="Times New Roman"/>
                <w:sz w:val="24"/>
                <w:szCs w:val="24"/>
              </w:rPr>
              <w:t>ными культурами.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lastRenderedPageBreak/>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 xml:space="preserve">специальные средства диагностики, расходные </w:t>
            </w:r>
            <w:r w:rsidRPr="00B943B8">
              <w:rPr>
                <w:rFonts w:ascii="Times New Roman" w:hAnsi="Times New Roman"/>
                <w:bCs/>
                <w:sz w:val="24"/>
                <w:szCs w:val="24"/>
              </w:rPr>
              <w:lastRenderedPageBreak/>
              <w:t>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 сельскохозяйственной техники при проведении всех видов технического обслуживания.</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Управляет обслуживаемой сельскохозяйственной техникой в соответствии с инструкциями по ее эксплуатации</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Проводит техническое обслуживание сельскохозяйственной техники с соблюдением требований техники безопасности и охраны окружающей среды.</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Пользуется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 xml:space="preserve">Экспертное наблюдение </w:t>
            </w:r>
            <w:r w:rsidRPr="00B943B8">
              <w:rPr>
                <w:rFonts w:ascii="Times New Roman" w:hAnsi="Times New Roman"/>
                <w:sz w:val="24"/>
                <w:szCs w:val="24"/>
              </w:rPr>
              <w:lastRenderedPageBreak/>
              <w:t>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1.4. Выполнять настройку и регулировку машин и оборудования для обслуживания животноводческих ферм, комплексов и птицефабрик.</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 xml:space="preserve">специальные средства диагностики, расходные материалы, необходимые для проведения </w:t>
            </w:r>
            <w:r w:rsidRPr="00B943B8">
              <w:rPr>
                <w:rFonts w:ascii="Times New Roman" w:hAnsi="Times New Roman"/>
                <w:sz w:val="24"/>
                <w:szCs w:val="24"/>
              </w:rPr>
              <w:t>настройки и регулировки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w:t>
            </w:r>
            <w:r w:rsidRPr="00B943B8">
              <w:rPr>
                <w:rFonts w:ascii="Times New Roman" w:hAnsi="Times New Roman"/>
                <w:sz w:val="24"/>
                <w:szCs w:val="24"/>
              </w:rPr>
              <w:t>настройки и регулировкии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w:t>
            </w:r>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 </w:t>
            </w:r>
            <w:r w:rsidRPr="00B943B8">
              <w:rPr>
                <w:rFonts w:ascii="Times New Roman" w:hAnsi="Times New Roman"/>
                <w:sz w:val="24"/>
                <w:szCs w:val="24"/>
              </w:rPr>
              <w:t>настройку и регулировку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w:t>
            </w:r>
            <w:r w:rsidRPr="00B943B8">
              <w:rPr>
                <w:rFonts w:ascii="Times New Roman" w:hAnsi="Times New Roman"/>
                <w:sz w:val="24"/>
                <w:szCs w:val="24"/>
              </w:rPr>
              <w:t>настройке и регулировке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1.5. Выполнять настройку и регулировку рабочего и вспомогательного оборудования тракторов и автомобилей.</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Подбирает инструмент, оборудование, расходные материалы, необходимые для проведения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Проводить проверку уровней, доведение до номинальных уровней, замену масла, </w:t>
            </w:r>
            <w:r w:rsidRPr="00B943B8">
              <w:rPr>
                <w:rFonts w:ascii="Times New Roman" w:hAnsi="Times New Roman"/>
                <w:bCs/>
                <w:sz w:val="24"/>
                <w:szCs w:val="24"/>
              </w:rPr>
              <w:lastRenderedPageBreak/>
              <w:t>охлаждающих, рабочих и технологических жидкостей при различных видах</w:t>
            </w:r>
            <w:r w:rsidRPr="00B943B8">
              <w:rPr>
                <w:rFonts w:ascii="Times New Roman" w:hAnsi="Times New Roman"/>
                <w:sz w:val="24"/>
                <w:szCs w:val="24"/>
              </w:rPr>
              <w:t xml:space="preserve"> 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Выбирает горюче-смазочные материалы и специальные жидкости в соответствии с химмотологической картой сельскохозяйственной техники.</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Проводить </w:t>
            </w:r>
            <w:r w:rsidRPr="00B943B8">
              <w:rPr>
                <w:rFonts w:ascii="Times New Roman" w:hAnsi="Times New Roman"/>
                <w:sz w:val="24"/>
                <w:szCs w:val="24"/>
              </w:rPr>
              <w:t>настройку и регулировку рабочего и вспомогательного оборудования тракторов и автомобилей</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проведении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1.6. Выполнять оперативное планирование работ по подготовке и эксплуатации сельскохозяйственной техники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Проводит планирование и анализ производственных показателей машинно-тракторного парка.</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Определяет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Разрабатывает планы-графики выполнения механизированных операций в сельском хозяйстве.</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w:t>
            </w:r>
            <w:r>
              <w:rPr>
                <w:rFonts w:ascii="Times New Roman" w:hAnsi="Times New Roman"/>
                <w:sz w:val="24"/>
                <w:szCs w:val="24"/>
              </w:rPr>
              <w:t>лю.</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Осуществляет выбор, обоснование, расчет состава машинно-тракторных агрегатов при их комплектовании в соответствии с технологическими картами возделывания сельскохозяйственных культур.</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Обосновывает режимы работы и способы движения сельскохозяйственных машин по полю при выполнении технологических операций в соответствии видом сельскохозяйственной культуры и контуром полей.</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Формулирует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Осуществляет оперативное взаимодействие с работниками с использованием цифровых технологий</w:t>
            </w: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sz w:val="24"/>
                <w:szCs w:val="24"/>
              </w:rPr>
            </w:pPr>
            <w:r w:rsidRPr="00B943B8">
              <w:rPr>
                <w:rFonts w:ascii="Times New Roman" w:hAnsi="Times New Roman"/>
                <w:sz w:val="24"/>
                <w:szCs w:val="24"/>
              </w:rPr>
              <w:t xml:space="preserve">ПК 1.9. Осуществлять контроль выполнения ежесменного технического обслуживания </w:t>
            </w:r>
            <w:r w:rsidRPr="00B943B8">
              <w:rPr>
                <w:rFonts w:ascii="Times New Roman" w:hAnsi="Times New Roman"/>
                <w:sz w:val="24"/>
                <w:szCs w:val="24"/>
              </w:rPr>
              <w:lastRenderedPageBreak/>
              <w:t xml:space="preserve">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lastRenderedPageBreak/>
              <w:t>Определяет при внешнем осмотре техническое состояние сельскохозяйственной техники, наличие внешних повреждений, неисправностей, износ деталей и узлов.</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 проверку уровней масла, охлаждающих, </w:t>
            </w:r>
            <w:r w:rsidRPr="00B943B8">
              <w:rPr>
                <w:rFonts w:ascii="Times New Roman" w:hAnsi="Times New Roman"/>
                <w:bCs/>
                <w:sz w:val="24"/>
                <w:szCs w:val="24"/>
              </w:rPr>
              <w:lastRenderedPageBreak/>
              <w:t xml:space="preserve">рабочих и технологических жидкостей. </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Определяет соответствие горюче-смазочных материалов и специальных жидкостей на соответствие с химмотологической картой. </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работоспособность систем, механизмов и узлов сельскохозяйственной техники с использованием контрольно-диагностического оборудования.</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Пользуется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BF24A2" w:rsidRPr="00B943B8" w:rsidRDefault="00BF24A2" w:rsidP="005E2DF4">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Выявляет причины отклонения качества и объемов выполнения механизированных работ от планов и требований технологических карт. </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Принимает меры по устранению отклонения качества и объемов выполнения механизированных работ от планов и требований технологических карт.</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Осуществлять оперативное взаимодействие с работниками с использованием цифровых технологий.</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Осуществляет оформление первичной документации по подготовке к эксплуатации и эксплуатации сельскохозяйственной техники и оборудования в соответствии с требованиями делопроизводства.</w:t>
            </w:r>
          </w:p>
          <w:p w:rsidR="00BF24A2" w:rsidRPr="00B943B8" w:rsidRDefault="00BF24A2" w:rsidP="005E2DF4">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 xml:space="preserve"> Осуществляет поиск по литературным источникам и в информационно-телекоммуникационной сети "Интернет" данных о способах повышения эффективности использования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Style w:val="af"/>
                <w:b/>
                <w:i w:val="0"/>
                <w:sz w:val="24"/>
              </w:rPr>
            </w:pPr>
            <w:r w:rsidRPr="00E84219">
              <w:rPr>
                <w:rFonts w:ascii="Times New Roman" w:hAnsi="Times New Roman"/>
                <w:b/>
                <w:sz w:val="24"/>
                <w:szCs w:val="24"/>
              </w:rPr>
              <w:t>ПК 1.11 Выбирать агротехнологии для различных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BF24A2" w:rsidRPr="006B1A17" w:rsidRDefault="00BF24A2" w:rsidP="005E2DF4">
            <w:pPr>
              <w:spacing w:after="0" w:line="240" w:lineRule="auto"/>
              <w:rPr>
                <w:rFonts w:ascii="Times New Roman" w:hAnsi="Times New Roman"/>
                <w:bCs/>
                <w:sz w:val="24"/>
                <w:szCs w:val="24"/>
              </w:rPr>
            </w:pPr>
            <w:r>
              <w:rPr>
                <w:rFonts w:ascii="Times New Roman" w:hAnsi="Times New Roman"/>
                <w:bCs/>
                <w:sz w:val="24"/>
                <w:szCs w:val="24"/>
              </w:rPr>
              <w:t>Составляет</w:t>
            </w:r>
            <w:r w:rsidRPr="006B1A17">
              <w:rPr>
                <w:rFonts w:ascii="Times New Roman" w:hAnsi="Times New Roman"/>
                <w:bCs/>
                <w:sz w:val="24"/>
                <w:szCs w:val="24"/>
              </w:rPr>
              <w:t xml:space="preserve"> агротехническ</w:t>
            </w:r>
            <w:r>
              <w:rPr>
                <w:rFonts w:ascii="Times New Roman" w:hAnsi="Times New Roman"/>
                <w:bCs/>
                <w:sz w:val="24"/>
                <w:szCs w:val="24"/>
              </w:rPr>
              <w:t>ую</w:t>
            </w:r>
            <w:r w:rsidRPr="006B1A17">
              <w:rPr>
                <w:rFonts w:ascii="Times New Roman" w:hAnsi="Times New Roman"/>
                <w:bCs/>
                <w:sz w:val="24"/>
                <w:szCs w:val="24"/>
              </w:rPr>
              <w:t xml:space="preserve"> част</w:t>
            </w:r>
            <w:r>
              <w:rPr>
                <w:rFonts w:ascii="Times New Roman" w:hAnsi="Times New Roman"/>
                <w:bCs/>
                <w:sz w:val="24"/>
                <w:szCs w:val="24"/>
              </w:rPr>
              <w:t>ь</w:t>
            </w:r>
            <w:r w:rsidRPr="006B1A17">
              <w:rPr>
                <w:rFonts w:ascii="Times New Roman" w:hAnsi="Times New Roman"/>
                <w:bCs/>
                <w:sz w:val="24"/>
                <w:szCs w:val="24"/>
              </w:rPr>
              <w:t xml:space="preserve"> технологической карты возделывания полевых культур.</w:t>
            </w:r>
          </w:p>
          <w:p w:rsidR="00BF24A2" w:rsidRPr="00863239"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основны</w:t>
            </w:r>
            <w:r>
              <w:rPr>
                <w:rFonts w:ascii="Times New Roman" w:hAnsi="Times New Roman"/>
                <w:bCs/>
                <w:sz w:val="24"/>
                <w:szCs w:val="24"/>
              </w:rPr>
              <w:t>е</w:t>
            </w:r>
            <w:r w:rsidRPr="006B1A17">
              <w:rPr>
                <w:rFonts w:ascii="Times New Roman" w:hAnsi="Times New Roman"/>
                <w:bCs/>
                <w:sz w:val="24"/>
                <w:szCs w:val="24"/>
              </w:rPr>
              <w:t xml:space="preserve"> технологически</w:t>
            </w:r>
            <w:r>
              <w:rPr>
                <w:rFonts w:ascii="Times New Roman" w:hAnsi="Times New Roman"/>
                <w:bCs/>
                <w:sz w:val="24"/>
                <w:szCs w:val="24"/>
              </w:rPr>
              <w:t>е регулиров</w:t>
            </w:r>
            <w:r w:rsidRPr="006B1A17">
              <w:rPr>
                <w:rFonts w:ascii="Times New Roman" w:hAnsi="Times New Roman"/>
                <w:bCs/>
                <w:sz w:val="24"/>
                <w:szCs w:val="24"/>
              </w:rPr>
              <w:t>к</w:t>
            </w:r>
            <w:r>
              <w:rPr>
                <w:rFonts w:ascii="Times New Roman" w:hAnsi="Times New Roman"/>
                <w:bCs/>
                <w:sz w:val="24"/>
                <w:szCs w:val="24"/>
              </w:rPr>
              <w:t>и</w:t>
            </w:r>
            <w:r w:rsidRPr="006B1A17">
              <w:rPr>
                <w:rFonts w:ascii="Times New Roman" w:hAnsi="Times New Roman"/>
                <w:bCs/>
                <w:sz w:val="24"/>
                <w:szCs w:val="24"/>
              </w:rPr>
              <w:t xml:space="preserve"> сельскохозяйственных машин.</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Fonts w:ascii="Times New Roman" w:hAnsi="Times New Roman"/>
                <w:b/>
                <w:sz w:val="24"/>
                <w:szCs w:val="24"/>
              </w:rPr>
            </w:pPr>
            <w:r w:rsidRPr="00E84219">
              <w:rPr>
                <w:rFonts w:ascii="Times New Roman" w:hAnsi="Times New Roman"/>
                <w:b/>
                <w:sz w:val="24"/>
                <w:szCs w:val="24"/>
              </w:rPr>
              <w:t>ПК 1.12 Готовить посевной и посадочный материал</w:t>
            </w:r>
          </w:p>
        </w:tc>
        <w:tc>
          <w:tcPr>
            <w:tcW w:w="5529" w:type="dxa"/>
            <w:tcBorders>
              <w:top w:val="single" w:sz="4" w:space="0" w:color="auto"/>
              <w:left w:val="single" w:sz="4" w:space="0" w:color="auto"/>
              <w:bottom w:val="single" w:sz="4" w:space="0" w:color="auto"/>
              <w:right w:val="single" w:sz="4" w:space="0" w:color="auto"/>
            </w:tcBorders>
          </w:tcPr>
          <w:p w:rsidR="00BF24A2" w:rsidRPr="006B1A17"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е посевны</w:t>
            </w:r>
            <w:r>
              <w:rPr>
                <w:rFonts w:ascii="Times New Roman" w:hAnsi="Times New Roman"/>
                <w:bCs/>
                <w:sz w:val="24"/>
                <w:szCs w:val="24"/>
              </w:rPr>
              <w:t>е</w:t>
            </w:r>
            <w:r w:rsidRPr="006B1A17">
              <w:rPr>
                <w:rFonts w:ascii="Times New Roman" w:hAnsi="Times New Roman"/>
                <w:bCs/>
                <w:sz w:val="24"/>
                <w:szCs w:val="24"/>
              </w:rPr>
              <w:t xml:space="preserve"> качеств</w:t>
            </w:r>
            <w:r>
              <w:rPr>
                <w:rFonts w:ascii="Times New Roman" w:hAnsi="Times New Roman"/>
                <w:bCs/>
                <w:sz w:val="24"/>
                <w:szCs w:val="24"/>
              </w:rPr>
              <w:t>а</w:t>
            </w:r>
            <w:r w:rsidRPr="006B1A17">
              <w:rPr>
                <w:rFonts w:ascii="Times New Roman" w:hAnsi="Times New Roman"/>
                <w:bCs/>
                <w:sz w:val="24"/>
                <w:szCs w:val="24"/>
              </w:rPr>
              <w:t xml:space="preserve"> семян в соответствии с инструкцией.</w:t>
            </w:r>
          </w:p>
          <w:p w:rsidR="00BF24A2"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Подгот</w:t>
            </w:r>
            <w:r>
              <w:rPr>
                <w:rFonts w:ascii="Times New Roman" w:hAnsi="Times New Roman"/>
                <w:bCs/>
                <w:sz w:val="24"/>
                <w:szCs w:val="24"/>
              </w:rPr>
              <w:t>а</w:t>
            </w:r>
            <w:r w:rsidRPr="006B1A17">
              <w:rPr>
                <w:rFonts w:ascii="Times New Roman" w:hAnsi="Times New Roman"/>
                <w:bCs/>
                <w:sz w:val="24"/>
                <w:szCs w:val="24"/>
              </w:rPr>
              <w:t>в</w:t>
            </w:r>
            <w:r>
              <w:rPr>
                <w:rFonts w:ascii="Times New Roman" w:hAnsi="Times New Roman"/>
                <w:bCs/>
                <w:sz w:val="24"/>
                <w:szCs w:val="24"/>
              </w:rPr>
              <w:t>ливает</w:t>
            </w:r>
            <w:r w:rsidRPr="006B1A17">
              <w:rPr>
                <w:rFonts w:ascii="Times New Roman" w:hAnsi="Times New Roman"/>
                <w:bCs/>
                <w:sz w:val="24"/>
                <w:szCs w:val="24"/>
              </w:rPr>
              <w:t xml:space="preserve"> сем</w:t>
            </w:r>
            <w:r>
              <w:rPr>
                <w:rFonts w:ascii="Times New Roman" w:hAnsi="Times New Roman"/>
                <w:bCs/>
                <w:sz w:val="24"/>
                <w:szCs w:val="24"/>
              </w:rPr>
              <w:t>е</w:t>
            </w:r>
            <w:r w:rsidRPr="006B1A17">
              <w:rPr>
                <w:rFonts w:ascii="Times New Roman" w:hAnsi="Times New Roman"/>
                <w:bCs/>
                <w:sz w:val="24"/>
                <w:szCs w:val="24"/>
              </w:rPr>
              <w:t>н</w:t>
            </w:r>
            <w:r>
              <w:rPr>
                <w:rFonts w:ascii="Times New Roman" w:hAnsi="Times New Roman"/>
                <w:bCs/>
                <w:sz w:val="24"/>
                <w:szCs w:val="24"/>
              </w:rPr>
              <w:t>а</w:t>
            </w:r>
            <w:r w:rsidRPr="006B1A17">
              <w:rPr>
                <w:rFonts w:ascii="Times New Roman" w:hAnsi="Times New Roman"/>
                <w:bCs/>
                <w:sz w:val="24"/>
                <w:szCs w:val="24"/>
              </w:rPr>
              <w:t xml:space="preserve"> (посадочного материала) к посеву (посадке) в соответствии с требованиями. </w:t>
            </w:r>
          </w:p>
          <w:p w:rsidR="00BF24A2" w:rsidRPr="00863239"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норм</w:t>
            </w:r>
            <w:r>
              <w:rPr>
                <w:rFonts w:ascii="Times New Roman" w:hAnsi="Times New Roman"/>
                <w:bCs/>
                <w:sz w:val="24"/>
                <w:szCs w:val="24"/>
              </w:rPr>
              <w:t>ы</w:t>
            </w:r>
            <w:r w:rsidRPr="006B1A17">
              <w:rPr>
                <w:rFonts w:ascii="Times New Roman" w:hAnsi="Times New Roman"/>
                <w:bCs/>
                <w:sz w:val="24"/>
                <w:szCs w:val="24"/>
              </w:rPr>
              <w:t>, срок</w:t>
            </w:r>
            <w:r>
              <w:rPr>
                <w:rFonts w:ascii="Times New Roman" w:hAnsi="Times New Roman"/>
                <w:bCs/>
                <w:sz w:val="24"/>
                <w:szCs w:val="24"/>
              </w:rPr>
              <w:t>и</w:t>
            </w:r>
            <w:r w:rsidRPr="006B1A17">
              <w:rPr>
                <w:rFonts w:ascii="Times New Roman" w:hAnsi="Times New Roman"/>
                <w:bCs/>
                <w:sz w:val="24"/>
                <w:szCs w:val="24"/>
              </w:rPr>
              <w:t xml:space="preserve"> и способ</w:t>
            </w:r>
            <w:r>
              <w:rPr>
                <w:rFonts w:ascii="Times New Roman" w:hAnsi="Times New Roman"/>
                <w:bCs/>
                <w:sz w:val="24"/>
                <w:szCs w:val="24"/>
              </w:rPr>
              <w:t>ы</w:t>
            </w:r>
            <w:r w:rsidRPr="006B1A17">
              <w:rPr>
                <w:rFonts w:ascii="Times New Roman" w:hAnsi="Times New Roman"/>
                <w:bCs/>
                <w:sz w:val="24"/>
                <w:szCs w:val="24"/>
              </w:rPr>
              <w:t xml:space="preserve"> посева и </w:t>
            </w:r>
            <w:r w:rsidRPr="006B1A17">
              <w:rPr>
                <w:rFonts w:ascii="Times New Roman" w:hAnsi="Times New Roman"/>
                <w:bCs/>
                <w:sz w:val="24"/>
                <w:szCs w:val="24"/>
              </w:rPr>
              <w:lastRenderedPageBreak/>
              <w:t>посадки.</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Fonts w:ascii="Times New Roman" w:hAnsi="Times New Roman"/>
                <w:b/>
                <w:sz w:val="24"/>
                <w:szCs w:val="24"/>
              </w:rPr>
            </w:pPr>
            <w:r w:rsidRPr="00E84219">
              <w:rPr>
                <w:rFonts w:ascii="Times New Roman" w:hAnsi="Times New Roman"/>
                <w:b/>
                <w:sz w:val="24"/>
                <w:szCs w:val="24"/>
              </w:rPr>
              <w:lastRenderedPageBreak/>
              <w:t>ПК 1.13 Осуществлять уход за посевами и посадками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BF24A2" w:rsidRPr="006B1A17"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Составл</w:t>
            </w:r>
            <w:r>
              <w:rPr>
                <w:rFonts w:ascii="Times New Roman" w:hAnsi="Times New Roman"/>
                <w:bCs/>
                <w:sz w:val="24"/>
                <w:szCs w:val="24"/>
              </w:rPr>
              <w:t>яет</w:t>
            </w:r>
            <w:r w:rsidRPr="006B1A17">
              <w:rPr>
                <w:rFonts w:ascii="Times New Roman" w:hAnsi="Times New Roman"/>
                <w:bCs/>
                <w:sz w:val="24"/>
                <w:szCs w:val="24"/>
              </w:rPr>
              <w:t xml:space="preserve"> годово</w:t>
            </w:r>
            <w:r>
              <w:rPr>
                <w:rFonts w:ascii="Times New Roman" w:hAnsi="Times New Roman"/>
                <w:bCs/>
                <w:sz w:val="24"/>
                <w:szCs w:val="24"/>
              </w:rPr>
              <w:t>й план</w:t>
            </w:r>
            <w:r w:rsidRPr="006B1A17">
              <w:rPr>
                <w:rFonts w:ascii="Times New Roman" w:hAnsi="Times New Roman"/>
                <w:bCs/>
                <w:sz w:val="24"/>
                <w:szCs w:val="24"/>
              </w:rPr>
              <w:t xml:space="preserve"> защитных мероприятий.</w:t>
            </w:r>
          </w:p>
          <w:p w:rsidR="00BF24A2" w:rsidRPr="006B1A17" w:rsidRDefault="00BF24A2" w:rsidP="005E2DF4">
            <w:pPr>
              <w:spacing w:after="0" w:line="240" w:lineRule="auto"/>
              <w:rPr>
                <w:rFonts w:ascii="Times New Roman" w:hAnsi="Times New Roman"/>
                <w:sz w:val="24"/>
                <w:szCs w:val="24"/>
              </w:rPr>
            </w:pPr>
            <w:r w:rsidRPr="006B1A17">
              <w:rPr>
                <w:rFonts w:ascii="Times New Roman" w:hAnsi="Times New Roman"/>
                <w:bCs/>
                <w:sz w:val="24"/>
                <w:szCs w:val="24"/>
              </w:rPr>
              <w:t>Определ</w:t>
            </w:r>
            <w:r>
              <w:rPr>
                <w:rFonts w:ascii="Times New Roman" w:hAnsi="Times New Roman"/>
                <w:bCs/>
                <w:sz w:val="24"/>
                <w:szCs w:val="24"/>
              </w:rPr>
              <w:t xml:space="preserve">яет </w:t>
            </w:r>
            <w:r w:rsidRPr="006B1A17">
              <w:rPr>
                <w:rFonts w:ascii="Times New Roman" w:hAnsi="Times New Roman"/>
                <w:bCs/>
                <w:sz w:val="24"/>
                <w:szCs w:val="24"/>
              </w:rPr>
              <w:t>вредителей и болезн</w:t>
            </w:r>
            <w:r>
              <w:rPr>
                <w:rFonts w:ascii="Times New Roman" w:hAnsi="Times New Roman"/>
                <w:bCs/>
                <w:sz w:val="24"/>
                <w:szCs w:val="24"/>
              </w:rPr>
              <w:t>и</w:t>
            </w:r>
            <w:r w:rsidRPr="006B1A17">
              <w:rPr>
                <w:rFonts w:ascii="Times New Roman" w:hAnsi="Times New Roman"/>
                <w:bCs/>
                <w:sz w:val="24"/>
                <w:szCs w:val="24"/>
              </w:rPr>
              <w:t xml:space="preserve"> </w:t>
            </w:r>
            <w:r w:rsidRPr="006B1A17">
              <w:rPr>
                <w:rFonts w:ascii="Times New Roman" w:hAnsi="Times New Roman"/>
                <w:sz w:val="24"/>
                <w:szCs w:val="24"/>
              </w:rPr>
              <w:t>сельскохозяйственных культур по морфологическим признакам, характеру повреждений и поражений растений.</w:t>
            </w:r>
          </w:p>
          <w:p w:rsidR="00BF24A2" w:rsidRPr="006B1A17"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обследовани</w:t>
            </w:r>
            <w:r>
              <w:rPr>
                <w:rFonts w:ascii="Times New Roman" w:hAnsi="Times New Roman"/>
                <w:bCs/>
                <w:sz w:val="24"/>
                <w:szCs w:val="24"/>
              </w:rPr>
              <w:t>е</w:t>
            </w:r>
            <w:r w:rsidRPr="006B1A17">
              <w:rPr>
                <w:rFonts w:ascii="Times New Roman" w:hAnsi="Times New Roman"/>
                <w:bCs/>
                <w:sz w:val="24"/>
                <w:szCs w:val="24"/>
              </w:rPr>
              <w:t xml:space="preserve"> сельскохозяйственных угодий по выявлению распространения вредителей, болезней, сорняков.</w:t>
            </w:r>
          </w:p>
          <w:p w:rsidR="00BF24A2" w:rsidRPr="00863239" w:rsidRDefault="00BF24A2" w:rsidP="005E2DF4">
            <w:pPr>
              <w:spacing w:after="0" w:line="240" w:lineRule="auto"/>
              <w:rPr>
                <w:rFonts w:ascii="Times New Roman" w:hAnsi="Times New Roman"/>
                <w:sz w:val="24"/>
                <w:szCs w:val="24"/>
              </w:rPr>
            </w:pPr>
            <w:r w:rsidRPr="006B1A17">
              <w:rPr>
                <w:rFonts w:ascii="Times New Roman" w:hAnsi="Times New Roman"/>
                <w:sz w:val="24"/>
                <w:szCs w:val="24"/>
              </w:rPr>
              <w:t>Обоснов</w:t>
            </w:r>
            <w:r>
              <w:rPr>
                <w:rFonts w:ascii="Times New Roman" w:hAnsi="Times New Roman"/>
                <w:sz w:val="24"/>
                <w:szCs w:val="24"/>
              </w:rPr>
              <w:t>ывает</w:t>
            </w:r>
            <w:r w:rsidRPr="006B1A17">
              <w:rPr>
                <w:rFonts w:ascii="Times New Roman" w:hAnsi="Times New Roman"/>
                <w:sz w:val="24"/>
                <w:szCs w:val="24"/>
              </w:rPr>
              <w:t xml:space="preserve"> норм</w:t>
            </w:r>
            <w:r>
              <w:rPr>
                <w:rFonts w:ascii="Times New Roman" w:hAnsi="Times New Roman"/>
                <w:sz w:val="24"/>
                <w:szCs w:val="24"/>
              </w:rPr>
              <w:t>ы</w:t>
            </w:r>
            <w:r w:rsidRPr="006B1A17">
              <w:rPr>
                <w:rFonts w:ascii="Times New Roman" w:hAnsi="Times New Roman"/>
                <w:sz w:val="24"/>
                <w:szCs w:val="24"/>
              </w:rPr>
              <w:t xml:space="preserve"> использования пестицидов и гербицидов.</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Fonts w:ascii="Times New Roman" w:hAnsi="Times New Roman"/>
                <w:b/>
                <w:sz w:val="24"/>
                <w:szCs w:val="24"/>
              </w:rPr>
            </w:pPr>
            <w:r w:rsidRPr="00E84219">
              <w:rPr>
                <w:rFonts w:ascii="Times New Roman" w:hAnsi="Times New Roman"/>
                <w:b/>
                <w:sz w:val="24"/>
                <w:szCs w:val="24"/>
              </w:rPr>
              <w:t>ПК 1.14 Определять качество продукции растениеводства</w:t>
            </w:r>
          </w:p>
        </w:tc>
        <w:tc>
          <w:tcPr>
            <w:tcW w:w="5529" w:type="dxa"/>
            <w:tcBorders>
              <w:top w:val="single" w:sz="4" w:space="0" w:color="auto"/>
              <w:left w:val="single" w:sz="4" w:space="0" w:color="auto"/>
              <w:bottom w:val="single" w:sz="4" w:space="0" w:color="auto"/>
              <w:right w:val="single" w:sz="4" w:space="0" w:color="auto"/>
            </w:tcBorders>
          </w:tcPr>
          <w:p w:rsidR="00BF24A2" w:rsidRDefault="00BF24A2" w:rsidP="005E2DF4">
            <w:pPr>
              <w:spacing w:after="0" w:line="240" w:lineRule="auto"/>
              <w:rPr>
                <w:rFonts w:ascii="Times New Roman" w:hAnsi="Times New Roman"/>
                <w:bCs/>
                <w:sz w:val="24"/>
                <w:szCs w:val="24"/>
              </w:rPr>
            </w:pPr>
            <w:r>
              <w:rPr>
                <w:rFonts w:ascii="Times New Roman" w:hAnsi="Times New Roman"/>
                <w:bCs/>
                <w:sz w:val="24"/>
                <w:szCs w:val="24"/>
              </w:rPr>
              <w:t>Определяет качество выращенного урожая.</w:t>
            </w:r>
          </w:p>
          <w:p w:rsidR="00BF24A2" w:rsidRPr="006B1A17"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биологическ</w:t>
            </w:r>
            <w:r>
              <w:rPr>
                <w:rFonts w:ascii="Times New Roman" w:hAnsi="Times New Roman"/>
                <w:bCs/>
                <w:sz w:val="24"/>
                <w:szCs w:val="24"/>
              </w:rPr>
              <w:t>ий</w:t>
            </w:r>
            <w:r w:rsidRPr="006B1A17">
              <w:rPr>
                <w:rFonts w:ascii="Times New Roman" w:hAnsi="Times New Roman"/>
                <w:bCs/>
                <w:sz w:val="24"/>
                <w:szCs w:val="24"/>
              </w:rPr>
              <w:t xml:space="preserve"> урожа</w:t>
            </w:r>
            <w:r>
              <w:rPr>
                <w:rFonts w:ascii="Times New Roman" w:hAnsi="Times New Roman"/>
                <w:bCs/>
                <w:sz w:val="24"/>
                <w:szCs w:val="24"/>
              </w:rPr>
              <w:t>й</w:t>
            </w:r>
            <w:r w:rsidRPr="006B1A17">
              <w:rPr>
                <w:rFonts w:ascii="Times New Roman" w:hAnsi="Times New Roman"/>
                <w:bCs/>
                <w:sz w:val="24"/>
                <w:szCs w:val="24"/>
              </w:rPr>
              <w:t xml:space="preserve"> и анализ</w:t>
            </w:r>
            <w:r>
              <w:rPr>
                <w:rFonts w:ascii="Times New Roman" w:hAnsi="Times New Roman"/>
                <w:bCs/>
                <w:sz w:val="24"/>
                <w:szCs w:val="24"/>
              </w:rPr>
              <w:t>ирует</w:t>
            </w:r>
            <w:r w:rsidRPr="006B1A17">
              <w:rPr>
                <w:rFonts w:ascii="Times New Roman" w:hAnsi="Times New Roman"/>
                <w:bCs/>
                <w:sz w:val="24"/>
                <w:szCs w:val="24"/>
              </w:rPr>
              <w:t xml:space="preserve"> его структур</w:t>
            </w:r>
            <w:r>
              <w:rPr>
                <w:rFonts w:ascii="Times New Roman" w:hAnsi="Times New Roman"/>
                <w:bCs/>
                <w:sz w:val="24"/>
                <w:szCs w:val="24"/>
              </w:rPr>
              <w:t>у</w:t>
            </w:r>
            <w:r w:rsidRPr="006B1A17">
              <w:rPr>
                <w:rFonts w:ascii="Times New Roman" w:hAnsi="Times New Roman"/>
                <w:bCs/>
                <w:sz w:val="24"/>
                <w:szCs w:val="24"/>
              </w:rPr>
              <w:t>.</w:t>
            </w:r>
          </w:p>
          <w:p w:rsidR="00BF24A2" w:rsidRPr="00863239"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Составл</w:t>
            </w:r>
            <w:r>
              <w:rPr>
                <w:rFonts w:ascii="Times New Roman" w:hAnsi="Times New Roman"/>
                <w:bCs/>
                <w:sz w:val="24"/>
                <w:szCs w:val="24"/>
              </w:rPr>
              <w:t>яет план</w:t>
            </w:r>
            <w:r w:rsidRPr="006B1A17">
              <w:rPr>
                <w:rFonts w:ascii="Times New Roman" w:hAnsi="Times New Roman"/>
                <w:bCs/>
                <w:sz w:val="24"/>
                <w:szCs w:val="24"/>
              </w:rPr>
              <w:t xml:space="preserve"> сортообновления и сортосмены для конкретного хозяйства.</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E84219" w:rsidRDefault="00BF24A2" w:rsidP="005E2DF4">
            <w:pPr>
              <w:spacing w:after="0" w:line="240" w:lineRule="auto"/>
              <w:rPr>
                <w:rFonts w:ascii="Times New Roman" w:hAnsi="Times New Roman"/>
                <w:b/>
                <w:sz w:val="24"/>
                <w:szCs w:val="24"/>
              </w:rPr>
            </w:pPr>
            <w:r w:rsidRPr="00E84219">
              <w:rPr>
                <w:rFonts w:ascii="Times New Roman" w:hAnsi="Times New Roman"/>
                <w:b/>
                <w:sz w:val="24"/>
                <w:szCs w:val="24"/>
              </w:rPr>
              <w:t>ПК 1.15 Проводить уборку и первичную обработку урожая</w:t>
            </w:r>
            <w:r>
              <w:rPr>
                <w:rStyle w:val="af8"/>
                <w:rFonts w:ascii="Times New Roman" w:hAnsi="Times New Roman"/>
                <w:b/>
                <w:sz w:val="24"/>
                <w:szCs w:val="24"/>
              </w:rPr>
              <w:footnoteReference w:id="3"/>
            </w:r>
          </w:p>
        </w:tc>
        <w:tc>
          <w:tcPr>
            <w:tcW w:w="5529" w:type="dxa"/>
            <w:tcBorders>
              <w:top w:val="single" w:sz="4" w:space="0" w:color="auto"/>
              <w:left w:val="single" w:sz="4" w:space="0" w:color="auto"/>
              <w:bottom w:val="single" w:sz="4" w:space="0" w:color="auto"/>
              <w:right w:val="single" w:sz="4" w:space="0" w:color="auto"/>
            </w:tcBorders>
          </w:tcPr>
          <w:p w:rsidR="00BF24A2" w:rsidRPr="006B1A17" w:rsidRDefault="00BF24A2" w:rsidP="005E2DF4">
            <w:pPr>
              <w:spacing w:after="0" w:line="240" w:lineRule="auto"/>
              <w:rPr>
                <w:rFonts w:ascii="Times New Roman" w:hAnsi="Times New Roman"/>
                <w:bCs/>
                <w:sz w:val="24"/>
                <w:szCs w:val="24"/>
              </w:rPr>
            </w:pPr>
            <w:r w:rsidRPr="006B1A17">
              <w:rPr>
                <w:rFonts w:ascii="Times New Roman" w:hAnsi="Times New Roman"/>
                <w:bCs/>
                <w:sz w:val="24"/>
                <w:szCs w:val="24"/>
              </w:rPr>
              <w:t>Выб</w:t>
            </w:r>
            <w:r>
              <w:rPr>
                <w:rFonts w:ascii="Times New Roman" w:hAnsi="Times New Roman"/>
                <w:bCs/>
                <w:sz w:val="24"/>
                <w:szCs w:val="24"/>
              </w:rPr>
              <w:t>ерает</w:t>
            </w:r>
            <w:r w:rsidRPr="006B1A17">
              <w:rPr>
                <w:rFonts w:ascii="Times New Roman" w:hAnsi="Times New Roman"/>
                <w:bCs/>
                <w:sz w:val="24"/>
                <w:szCs w:val="24"/>
              </w:rPr>
              <w:t xml:space="preserve"> способ</w:t>
            </w:r>
            <w:r>
              <w:rPr>
                <w:rFonts w:ascii="Times New Roman" w:hAnsi="Times New Roman"/>
                <w:bCs/>
                <w:sz w:val="24"/>
                <w:szCs w:val="24"/>
              </w:rPr>
              <w:t>ы</w:t>
            </w:r>
            <w:r w:rsidRPr="006B1A17">
              <w:rPr>
                <w:rFonts w:ascii="Times New Roman" w:hAnsi="Times New Roman"/>
                <w:bCs/>
                <w:sz w:val="24"/>
                <w:szCs w:val="24"/>
              </w:rPr>
              <w:t xml:space="preserve"> уборки урожая.</w:t>
            </w:r>
          </w:p>
          <w:p w:rsidR="00BF24A2" w:rsidRPr="00E84219" w:rsidRDefault="00BF24A2" w:rsidP="005E2DF4">
            <w:pPr>
              <w:spacing w:after="0" w:line="240" w:lineRule="auto"/>
              <w:rPr>
                <w:rFonts w:ascii="Times New Roman" w:hAnsi="Times New Roman"/>
                <w:b/>
                <w:sz w:val="24"/>
                <w:szCs w:val="24"/>
              </w:rPr>
            </w:pPr>
            <w:r w:rsidRPr="006B1A17">
              <w:rPr>
                <w:rFonts w:ascii="Times New Roman" w:hAnsi="Times New Roman"/>
                <w:bCs/>
                <w:sz w:val="24"/>
                <w:szCs w:val="24"/>
              </w:rPr>
              <w:t>Выполн</w:t>
            </w:r>
            <w:r>
              <w:rPr>
                <w:rFonts w:ascii="Times New Roman" w:hAnsi="Times New Roman"/>
                <w:bCs/>
                <w:sz w:val="24"/>
                <w:szCs w:val="24"/>
              </w:rPr>
              <w:t xml:space="preserve">яет </w:t>
            </w:r>
            <w:r w:rsidRPr="006B1A17">
              <w:rPr>
                <w:rFonts w:ascii="Times New Roman" w:hAnsi="Times New Roman"/>
                <w:bCs/>
                <w:sz w:val="24"/>
                <w:szCs w:val="24"/>
              </w:rPr>
              <w:t>работ</w:t>
            </w:r>
            <w:r>
              <w:rPr>
                <w:rFonts w:ascii="Times New Roman" w:hAnsi="Times New Roman"/>
                <w:bCs/>
                <w:sz w:val="24"/>
                <w:szCs w:val="24"/>
              </w:rPr>
              <w:t>ы</w:t>
            </w:r>
            <w:r w:rsidRPr="006B1A17">
              <w:rPr>
                <w:rFonts w:ascii="Times New Roman" w:hAnsi="Times New Roman"/>
                <w:bCs/>
                <w:sz w:val="24"/>
                <w:szCs w:val="24"/>
              </w:rPr>
              <w:t xml:space="preserve"> по уборке урожая с соблюдением технологии.</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suppressAutoHyphens/>
              <w:spacing w:after="0" w:line="240" w:lineRule="auto"/>
              <w:jc w:val="both"/>
              <w:rPr>
                <w:rFonts w:ascii="Times New Roman" w:hAnsi="Times New Roman"/>
                <w:iCs/>
                <w:sz w:val="24"/>
                <w:szCs w:val="24"/>
              </w:rPr>
            </w:pPr>
            <w:r w:rsidRPr="00B943B8">
              <w:rPr>
                <w:rFonts w:ascii="Times New Roman" w:hAnsi="Times New Roman"/>
                <w:iCs/>
                <w:sz w:val="24"/>
                <w:szCs w:val="24"/>
              </w:rPr>
              <w:t>Распознает задачу и/или проблему в профессиональном контексте. Анализирует задачу и/или проблему и выделять её составные части</w:t>
            </w:r>
            <w:r>
              <w:rPr>
                <w:rFonts w:ascii="Times New Roman" w:hAnsi="Times New Roman"/>
                <w:iCs/>
                <w:sz w:val="24"/>
                <w:szCs w:val="24"/>
              </w:rPr>
              <w:t>.</w:t>
            </w:r>
            <w:r w:rsidRPr="00B943B8">
              <w:rPr>
                <w:rFonts w:ascii="Times New Roman" w:hAnsi="Times New Roman"/>
                <w:iCs/>
                <w:sz w:val="24"/>
                <w:szCs w:val="24"/>
              </w:rPr>
              <w:t xml:space="preserve"> Определяет этапы решения задачи.  Выявляет и эффективно ищет информацию, необходимую для решения задачи и/или проблемы. Составляет план действия. Определяет необходимые ресурсы.</w:t>
            </w:r>
          </w:p>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Оценивает результат и последствия своих действий (самостоятельно или с помощью наставника)</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w:t>
            </w:r>
            <w:r>
              <w:rPr>
                <w:rFonts w:ascii="Times New Roman" w:hAnsi="Times New Roman"/>
                <w:iCs/>
                <w:sz w:val="24"/>
                <w:szCs w:val="24"/>
              </w:rPr>
              <w:t>.</w:t>
            </w:r>
            <w:r w:rsidRPr="00B943B8">
              <w:rPr>
                <w:rFonts w:ascii="Times New Roman" w:hAnsi="Times New Roman"/>
                <w:iCs/>
                <w:sz w:val="24"/>
                <w:szCs w:val="24"/>
              </w:rPr>
              <w:t xml:space="preserve">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B943B8">
              <w:rPr>
                <w:rFonts w:ascii="Times New Roman" w:hAnsi="Times New Roman"/>
                <w:sz w:val="24"/>
                <w:szCs w:val="24"/>
              </w:rPr>
              <w:lastRenderedPageBreak/>
              <w:t>различных жизненных ситуациях.</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lastRenderedPageBreak/>
              <w:t xml:space="preserve">Определяет актуальность нормативно-правовой документации в профессиональной деятельности. </w:t>
            </w:r>
            <w:r w:rsidRPr="00B943B8">
              <w:rPr>
                <w:rFonts w:ascii="Times New Roman" w:hAnsi="Times New Roman"/>
                <w:sz w:val="24"/>
                <w:szCs w:val="24"/>
              </w:rPr>
              <w:t xml:space="preserve">Применяет современную научную профессиональную терминологию. Определяет и выстраивает траектории профессионального развития и самообразования. </w:t>
            </w:r>
            <w:r w:rsidRPr="00B943B8">
              <w:rPr>
                <w:rFonts w:ascii="Times New Roman" w:hAnsi="Times New Roman"/>
                <w:bCs/>
                <w:sz w:val="24"/>
                <w:szCs w:val="24"/>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B943B8">
              <w:rPr>
                <w:rFonts w:ascii="Times New Roman" w:hAnsi="Times New Roman"/>
                <w:iCs/>
                <w:sz w:val="24"/>
                <w:szCs w:val="24"/>
              </w:rPr>
              <w:t xml:space="preserve">пределяет </w:t>
            </w:r>
            <w:r w:rsidRPr="00B943B8">
              <w:rPr>
                <w:rFonts w:ascii="Times New Roman" w:hAnsi="Times New Roman"/>
                <w:iCs/>
                <w:sz w:val="24"/>
                <w:szCs w:val="24"/>
              </w:rPr>
              <w:lastRenderedPageBreak/>
              <w:t>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lastRenderedPageBreak/>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4. Эффективно взаимодействовать и работать в коллективе и команде</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spacing w:val="-4"/>
                <w:sz w:val="24"/>
                <w:szCs w:val="24"/>
              </w:rPr>
              <w:t>Организует работу коллектива и команды. Взаимодействует с коллегами, руководством, клиентами в ходе профессиональной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Грамотно </w:t>
            </w:r>
            <w:r w:rsidRPr="00B943B8">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sidRPr="00B943B8">
              <w:rPr>
                <w:rFonts w:ascii="Times New Roman" w:hAnsi="Times New Roman"/>
                <w:iCs/>
                <w:sz w:val="24"/>
                <w:szCs w:val="24"/>
              </w:rPr>
              <w:t>проявляет толерантность в рабочем коллективе.</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Описывает значимость своей специальности.  </w:t>
            </w:r>
            <w:r w:rsidRPr="00B943B8">
              <w:rPr>
                <w:rFonts w:ascii="Times New Roman" w:hAnsi="Times New Roman"/>
                <w:bCs/>
                <w:i/>
                <w:iCs/>
                <w:sz w:val="24"/>
                <w:szCs w:val="24"/>
              </w:rPr>
              <w:t xml:space="preserve"> </w:t>
            </w:r>
            <w:r w:rsidRPr="00B943B8">
              <w:rPr>
                <w:rFonts w:ascii="Times New Roman" w:hAnsi="Times New Roman"/>
                <w:bCs/>
                <w:iCs/>
                <w:sz w:val="24"/>
                <w:szCs w:val="24"/>
              </w:rPr>
              <w:t>Применя</w:t>
            </w:r>
            <w:r>
              <w:rPr>
                <w:rFonts w:ascii="Times New Roman" w:hAnsi="Times New Roman"/>
                <w:bCs/>
                <w:iCs/>
                <w:sz w:val="24"/>
                <w:szCs w:val="24"/>
              </w:rPr>
              <w:t>е</w:t>
            </w:r>
            <w:r w:rsidRPr="00B943B8">
              <w:rPr>
                <w:rFonts w:ascii="Times New Roman" w:hAnsi="Times New Roman"/>
                <w:bCs/>
                <w:iCs/>
                <w:sz w:val="24"/>
                <w:szCs w:val="24"/>
              </w:rPr>
              <w:t>т</w:t>
            </w:r>
            <w:r>
              <w:rPr>
                <w:rFonts w:ascii="Times New Roman" w:hAnsi="Times New Roman"/>
                <w:bCs/>
                <w:iCs/>
                <w:sz w:val="24"/>
                <w:szCs w:val="24"/>
              </w:rPr>
              <w:t xml:space="preserve"> </w:t>
            </w:r>
            <w:r w:rsidRPr="00B943B8">
              <w:rPr>
                <w:rFonts w:ascii="Times New Roman" w:hAnsi="Times New Roman"/>
                <w:bCs/>
                <w:iCs/>
                <w:sz w:val="24"/>
                <w:szCs w:val="24"/>
              </w:rPr>
              <w:t xml:space="preserve">стандарты антикоррупционного поведения. </w:t>
            </w:r>
            <w:r w:rsidRPr="00B943B8">
              <w:rPr>
                <w:rFonts w:ascii="Times New Roman" w:hAnsi="Times New Roman"/>
                <w:iCs/>
                <w:sz w:val="24"/>
                <w:szCs w:val="24"/>
              </w:rPr>
              <w:t xml:space="preserve">Проявляет толерантность в рабочем коллективе. </w:t>
            </w:r>
            <w:r w:rsidRPr="00B943B8">
              <w:rPr>
                <w:rFonts w:ascii="Times New Roman" w:hAnsi="Times New Roman"/>
                <w:bCs/>
                <w:iCs/>
                <w:sz w:val="24"/>
                <w:szCs w:val="24"/>
              </w:rPr>
              <w:t>Применяет стандарты антикоррупционного поведения.</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с</w:t>
            </w:r>
            <w:r w:rsidRPr="00B943B8">
              <w:rPr>
                <w:rFonts w:ascii="Times New Roman" w:hAnsi="Times New Roman"/>
                <w:bCs/>
                <w:sz w:val="24"/>
                <w:szCs w:val="24"/>
              </w:rPr>
              <w:t>пециальности.</w:t>
            </w:r>
            <w:r w:rsidRPr="00B943B8">
              <w:rPr>
                <w:sz w:val="24"/>
                <w:szCs w:val="24"/>
              </w:rPr>
              <w:t xml:space="preserve"> </w:t>
            </w:r>
            <w:r w:rsidRPr="00B943B8">
              <w:rPr>
                <w:rFonts w:ascii="Times New Roman" w:hAnsi="Times New Roman"/>
                <w:bCs/>
                <w:sz w:val="24"/>
                <w:szCs w:val="24"/>
              </w:rPr>
              <w:t>Осуществляет работу с соблюдением принципов бережливого производства. Организ</w:t>
            </w:r>
            <w:r>
              <w:rPr>
                <w:rFonts w:ascii="Times New Roman" w:hAnsi="Times New Roman"/>
                <w:bCs/>
                <w:sz w:val="24"/>
                <w:szCs w:val="24"/>
              </w:rPr>
              <w:t>ует</w:t>
            </w:r>
            <w:r w:rsidRPr="00B943B8">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8. Использовать средства физической культуры для сохранения и укрепления здоровья в процессе профессиональной деятельности и поддержания </w:t>
            </w:r>
            <w:r w:rsidRPr="00B943B8">
              <w:rPr>
                <w:rFonts w:ascii="Times New Roman" w:hAnsi="Times New Roman"/>
                <w:sz w:val="24"/>
                <w:szCs w:val="24"/>
              </w:rPr>
              <w:lastRenderedPageBreak/>
              <w:t>необходимого уровня физической подготовленности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lastRenderedPageBreak/>
              <w:t xml:space="preserve">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B943B8">
              <w:rPr>
                <w:rFonts w:ascii="Times New Roman" w:hAnsi="Times New Roman"/>
                <w:sz w:val="24"/>
                <w:szCs w:val="24"/>
              </w:rPr>
              <w:t>специальности</w:t>
            </w:r>
            <w:r w:rsidRPr="00B943B8">
              <w:rPr>
                <w:rFonts w:ascii="Times New Roman" w:hAnsi="Times New Roman"/>
                <w:i/>
                <w:i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5E2DF4">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9. Пользоваться профессиональной документацией на государственном и иностранном языках</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E2DF4">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559" w:type="dxa"/>
            <w:tcBorders>
              <w:top w:val="single" w:sz="4" w:space="0" w:color="auto"/>
              <w:left w:val="single" w:sz="4" w:space="0" w:color="auto"/>
              <w:bottom w:val="single" w:sz="4" w:space="0" w:color="auto"/>
              <w:right w:val="single" w:sz="4" w:space="0" w:color="auto"/>
            </w:tcBorders>
          </w:tcPr>
          <w:p w:rsidR="00BF24A2" w:rsidRPr="007C384B" w:rsidRDefault="00BF24A2" w:rsidP="005E2DF4">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bl>
    <w:p w:rsidR="000D10C2" w:rsidRPr="00082D60" w:rsidRDefault="000D10C2" w:rsidP="009E0346">
      <w:pPr>
        <w:rPr>
          <w:sz w:val="24"/>
          <w:szCs w:val="24"/>
        </w:rPr>
      </w:pPr>
    </w:p>
    <w:sectPr w:rsidR="000D10C2" w:rsidRPr="00082D60" w:rsidSect="00BF24A2">
      <w:footerReference w:type="even" r:id="rId10"/>
      <w:footerReference w:type="default" r:id="rId11"/>
      <w:pgSz w:w="11906" w:h="16838"/>
      <w:pgMar w:top="1134" w:right="566"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2D4" w:rsidRDefault="004D42D4" w:rsidP="002B7D52">
      <w:pPr>
        <w:spacing w:after="0" w:line="240" w:lineRule="auto"/>
      </w:pPr>
      <w:r>
        <w:separator/>
      </w:r>
    </w:p>
  </w:endnote>
  <w:endnote w:type="continuationSeparator" w:id="1">
    <w:p w:rsidR="004D42D4" w:rsidRDefault="004D42D4" w:rsidP="002B7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F4" w:rsidRDefault="005E2DF4"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E2DF4" w:rsidRDefault="005E2DF4" w:rsidP="009E034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0080"/>
      <w:docPartObj>
        <w:docPartGallery w:val="Page Numbers (Bottom of Page)"/>
        <w:docPartUnique/>
      </w:docPartObj>
    </w:sdtPr>
    <w:sdtContent>
      <w:p w:rsidR="005E2DF4" w:rsidRDefault="005E2DF4" w:rsidP="00EB5D95">
        <w:pPr>
          <w:pStyle w:val="a7"/>
          <w:jc w:val="center"/>
        </w:pPr>
        <w:fldSimple w:instr=" PAGE   \* MERGEFORMAT ">
          <w:r w:rsidR="00854AC9">
            <w:rPr>
              <w:noProof/>
            </w:rPr>
            <w:t>1505</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F4" w:rsidRDefault="005E2DF4"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E2DF4" w:rsidRDefault="005E2DF4" w:rsidP="009E0346">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F4" w:rsidRDefault="005E2DF4">
    <w:pPr>
      <w:pStyle w:val="a7"/>
      <w:jc w:val="center"/>
    </w:pPr>
    <w:fldSimple w:instr=" PAGE   \* MERGEFORMAT ">
      <w:r>
        <w:rPr>
          <w:noProof/>
        </w:rPr>
        <w:t>1518</w:t>
      </w:r>
    </w:fldSimple>
  </w:p>
  <w:p w:rsidR="005E2DF4" w:rsidRDefault="005E2DF4" w:rsidP="009E0346">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2D4" w:rsidRDefault="004D42D4" w:rsidP="002B7D52">
      <w:pPr>
        <w:spacing w:after="0" w:line="240" w:lineRule="auto"/>
      </w:pPr>
      <w:r>
        <w:separator/>
      </w:r>
    </w:p>
  </w:footnote>
  <w:footnote w:type="continuationSeparator" w:id="1">
    <w:p w:rsidR="004D42D4" w:rsidRDefault="004D42D4" w:rsidP="002B7D52">
      <w:pPr>
        <w:spacing w:after="0" w:line="240" w:lineRule="auto"/>
      </w:pPr>
      <w:r>
        <w:continuationSeparator/>
      </w:r>
    </w:p>
  </w:footnote>
  <w:footnote w:id="2">
    <w:p w:rsidR="005E2DF4" w:rsidRPr="00E84219" w:rsidRDefault="005E2DF4" w:rsidP="00A45D6D">
      <w:pPr>
        <w:pStyle w:val="af6"/>
        <w:rPr>
          <w:lang w:val="ru-RU"/>
        </w:rPr>
      </w:pPr>
      <w:r>
        <w:rPr>
          <w:rStyle w:val="af8"/>
        </w:rPr>
        <w:footnoteRef/>
      </w:r>
      <w:r w:rsidRPr="00950BB3">
        <w:rPr>
          <w:lang w:val="ru-RU"/>
        </w:rPr>
        <w:t xml:space="preserve"> </w:t>
      </w:r>
      <w:r>
        <w:rPr>
          <w:lang w:val="ru-RU"/>
        </w:rPr>
        <w:t>ПК 1.11 – 1.15 – ВАРИАТИВНАЯ ЧАСТЬ</w:t>
      </w:r>
    </w:p>
  </w:footnote>
  <w:footnote w:id="3">
    <w:p w:rsidR="005E2DF4" w:rsidRPr="00E84219" w:rsidRDefault="005E2DF4" w:rsidP="00BF24A2">
      <w:pPr>
        <w:pStyle w:val="af6"/>
        <w:rPr>
          <w:lang w:val="ru-RU"/>
        </w:rPr>
      </w:pPr>
      <w:r>
        <w:rPr>
          <w:rStyle w:val="af8"/>
        </w:rPr>
        <w:footnoteRef/>
      </w:r>
      <w:r w:rsidRPr="00950BB3">
        <w:rPr>
          <w:lang w:val="ru-RU"/>
        </w:rPr>
        <w:t xml:space="preserve"> </w:t>
      </w:r>
      <w:r>
        <w:rPr>
          <w:lang w:val="ru-RU"/>
        </w:rPr>
        <w:t>ПК 1.11 – 1.15 – ВАРИАТИВНАЯ ЧАСТЬ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nsid w:val="06BF7EF1"/>
    <w:multiLevelType w:val="hybridMultilevel"/>
    <w:tmpl w:val="7DF48338"/>
    <w:lvl w:ilvl="0" w:tplc="45EE25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75579AD"/>
    <w:multiLevelType w:val="hybridMultilevel"/>
    <w:tmpl w:val="68FE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6D07BC"/>
    <w:multiLevelType w:val="hybridMultilevel"/>
    <w:tmpl w:val="7674AF10"/>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B47479A"/>
    <w:multiLevelType w:val="hybridMultilevel"/>
    <w:tmpl w:val="4E7C631E"/>
    <w:lvl w:ilvl="0" w:tplc="B538B1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nsid w:val="0F92198F"/>
    <w:multiLevelType w:val="hybridMultilevel"/>
    <w:tmpl w:val="F2E2774C"/>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5760C2"/>
    <w:multiLevelType w:val="hybridMultilevel"/>
    <w:tmpl w:val="92DEF57E"/>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1592E4E"/>
    <w:multiLevelType w:val="hybridMultilevel"/>
    <w:tmpl w:val="4EE4F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1663636"/>
    <w:multiLevelType w:val="hybridMultilevel"/>
    <w:tmpl w:val="3B4C5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9057DE7"/>
    <w:multiLevelType w:val="hybridMultilevel"/>
    <w:tmpl w:val="A8E872CA"/>
    <w:lvl w:ilvl="0" w:tplc="E21E2C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5B6078"/>
    <w:multiLevelType w:val="hybridMultilevel"/>
    <w:tmpl w:val="47DC52E2"/>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3D6F29"/>
    <w:multiLevelType w:val="hybridMultilevel"/>
    <w:tmpl w:val="CBA874A0"/>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1DF50482"/>
    <w:multiLevelType w:val="multilevel"/>
    <w:tmpl w:val="EC1690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440"/>
        </w:tabs>
        <w:ind w:left="1440" w:hanging="108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800"/>
        </w:tabs>
        <w:ind w:left="1800" w:hanging="144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2160"/>
        </w:tabs>
        <w:ind w:left="2160" w:hanging="1800"/>
      </w:pPr>
      <w:rPr>
        <w:rFonts w:hint="default"/>
        <w:sz w:val="24"/>
      </w:rPr>
    </w:lvl>
    <w:lvl w:ilvl="8">
      <w:start w:val="1"/>
      <w:numFmt w:val="decimal"/>
      <w:isLgl/>
      <w:lvlText w:val="%1.%2.%3.%4.%5.%6.%7.%8.%9"/>
      <w:lvlJc w:val="left"/>
      <w:pPr>
        <w:tabs>
          <w:tab w:val="num" w:pos="2520"/>
        </w:tabs>
        <w:ind w:left="2520" w:hanging="2160"/>
      </w:pPr>
      <w:rPr>
        <w:rFonts w:hint="default"/>
        <w:sz w:val="24"/>
      </w:rPr>
    </w:lvl>
  </w:abstractNum>
  <w:abstractNum w:abstractNumId="19">
    <w:nsid w:val="206B7323"/>
    <w:multiLevelType w:val="multilevel"/>
    <w:tmpl w:val="897CC1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6444881"/>
    <w:multiLevelType w:val="multilevel"/>
    <w:tmpl w:val="6D5246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1DF6BED"/>
    <w:multiLevelType w:val="singleLevel"/>
    <w:tmpl w:val="7ED656CA"/>
    <w:lvl w:ilvl="0">
      <w:start w:val="3"/>
      <w:numFmt w:val="bullet"/>
      <w:lvlText w:val="-"/>
      <w:lvlJc w:val="left"/>
      <w:pPr>
        <w:tabs>
          <w:tab w:val="num" w:pos="360"/>
        </w:tabs>
        <w:ind w:left="360" w:hanging="360"/>
      </w:pPr>
      <w:rPr>
        <w:rFonts w:hint="default"/>
      </w:rPr>
    </w:lvl>
  </w:abstractNum>
  <w:abstractNum w:abstractNumId="22">
    <w:nsid w:val="33230D6E"/>
    <w:multiLevelType w:val="hybridMultilevel"/>
    <w:tmpl w:val="C34813CE"/>
    <w:lvl w:ilvl="0" w:tplc="98EE549C">
      <w:start w:val="1"/>
      <w:numFmt w:val="bullet"/>
      <w:lvlText w:val=""/>
      <w:lvlJc w:val="left"/>
      <w:pPr>
        <w:ind w:left="2133"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nsid w:val="338409FB"/>
    <w:multiLevelType w:val="hybridMultilevel"/>
    <w:tmpl w:val="34DC292A"/>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39A509A"/>
    <w:multiLevelType w:val="hybridMultilevel"/>
    <w:tmpl w:val="C186E1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3540184E"/>
    <w:multiLevelType w:val="hybridMultilevel"/>
    <w:tmpl w:val="5BBC9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D82138"/>
    <w:multiLevelType w:val="hybridMultilevel"/>
    <w:tmpl w:val="1694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7B2BFB"/>
    <w:multiLevelType w:val="multilevel"/>
    <w:tmpl w:val="1264EED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3FFD0093"/>
    <w:multiLevelType w:val="hybridMultilevel"/>
    <w:tmpl w:val="AE2E8AB8"/>
    <w:lvl w:ilvl="0" w:tplc="0419000F">
      <w:start w:val="1"/>
      <w:numFmt w:val="decimal"/>
      <w:lvlText w:val="%1."/>
      <w:lvlJc w:val="left"/>
      <w:pPr>
        <w:tabs>
          <w:tab w:val="num" w:pos="720"/>
        </w:tabs>
        <w:ind w:left="720" w:hanging="360"/>
      </w:pPr>
      <w:rPr>
        <w:rFonts w:hint="default"/>
      </w:rPr>
    </w:lvl>
    <w:lvl w:ilvl="1" w:tplc="19063ACA">
      <w:start w:val="9"/>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33B6A23"/>
    <w:multiLevelType w:val="hybridMultilevel"/>
    <w:tmpl w:val="19AC3C90"/>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FC471B"/>
    <w:multiLevelType w:val="hybridMultilevel"/>
    <w:tmpl w:val="55262C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597780F"/>
    <w:multiLevelType w:val="hybridMultilevel"/>
    <w:tmpl w:val="652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F221408"/>
    <w:multiLevelType w:val="hybridMultilevel"/>
    <w:tmpl w:val="91362C9C"/>
    <w:lvl w:ilvl="0" w:tplc="9772985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0CF4BB3"/>
    <w:multiLevelType w:val="hybridMultilevel"/>
    <w:tmpl w:val="9A1C88B0"/>
    <w:lvl w:ilvl="0" w:tplc="B3182F98">
      <w:start w:val="1"/>
      <w:numFmt w:val="bullet"/>
      <w:lvlText w:val="-"/>
      <w:lvlJc w:val="left"/>
      <w:pPr>
        <w:tabs>
          <w:tab w:val="num" w:pos="1004"/>
        </w:tabs>
        <w:ind w:left="1004" w:hanging="360"/>
      </w:pPr>
      <w:rPr>
        <w:rFonts w:ascii="Verdana" w:hAnsi="Verdana"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nsid w:val="58ED5120"/>
    <w:multiLevelType w:val="hybridMultilevel"/>
    <w:tmpl w:val="5126A440"/>
    <w:lvl w:ilvl="0" w:tplc="18861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1647BF"/>
    <w:multiLevelType w:val="hybridMultilevel"/>
    <w:tmpl w:val="68981B6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710F1C"/>
    <w:multiLevelType w:val="hybridMultilevel"/>
    <w:tmpl w:val="24261F20"/>
    <w:lvl w:ilvl="0" w:tplc="7AD4723C">
      <w:start w:val="14"/>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5595AC5"/>
    <w:multiLevelType w:val="hybridMultilevel"/>
    <w:tmpl w:val="0DF8286A"/>
    <w:lvl w:ilvl="0" w:tplc="74764BB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6E65509"/>
    <w:multiLevelType w:val="hybridMultilevel"/>
    <w:tmpl w:val="168EC09A"/>
    <w:lvl w:ilvl="0" w:tplc="641E35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E4529E"/>
    <w:multiLevelType w:val="hybridMultilevel"/>
    <w:tmpl w:val="94C0F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3D639B1"/>
    <w:multiLevelType w:val="hybridMultilevel"/>
    <w:tmpl w:val="0664A458"/>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E36409"/>
    <w:multiLevelType w:val="hybridMultilevel"/>
    <w:tmpl w:val="0AE2F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BA673F"/>
    <w:multiLevelType w:val="hybridMultilevel"/>
    <w:tmpl w:val="F482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9E57AE"/>
    <w:multiLevelType w:val="hybridMultilevel"/>
    <w:tmpl w:val="EBC8F0A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18"/>
  </w:num>
  <w:num w:numId="8">
    <w:abstractNumId w:val="12"/>
  </w:num>
  <w:num w:numId="9">
    <w:abstractNumId w:val="28"/>
  </w:num>
  <w:num w:numId="10">
    <w:abstractNumId w:val="27"/>
  </w:num>
  <w:num w:numId="11">
    <w:abstractNumId w:val="20"/>
  </w:num>
  <w:num w:numId="12">
    <w:abstractNumId w:val="39"/>
  </w:num>
  <w:num w:numId="13">
    <w:abstractNumId w:val="34"/>
  </w:num>
  <w:num w:numId="14">
    <w:abstractNumId w:val="0"/>
  </w:num>
  <w:num w:numId="15">
    <w:abstractNumId w:val="3"/>
  </w:num>
  <w:num w:numId="16">
    <w:abstractNumId w:val="4"/>
  </w:num>
  <w:num w:numId="17">
    <w:abstractNumId w:val="41"/>
  </w:num>
  <w:num w:numId="18">
    <w:abstractNumId w:val="17"/>
  </w:num>
  <w:num w:numId="19">
    <w:abstractNumId w:val="22"/>
  </w:num>
  <w:num w:numId="20">
    <w:abstractNumId w:val="10"/>
  </w:num>
  <w:num w:numId="21">
    <w:abstractNumId w:val="2"/>
  </w:num>
  <w:num w:numId="22">
    <w:abstractNumId w:val="1"/>
  </w:num>
  <w:num w:numId="23">
    <w:abstractNumId w:val="5"/>
  </w:num>
  <w:num w:numId="24">
    <w:abstractNumId w:val="21"/>
  </w:num>
  <w:num w:numId="25">
    <w:abstractNumId w:val="24"/>
  </w:num>
  <w:num w:numId="26">
    <w:abstractNumId w:val="31"/>
  </w:num>
  <w:num w:numId="27">
    <w:abstractNumId w:val="46"/>
  </w:num>
  <w:num w:numId="28">
    <w:abstractNumId w:val="45"/>
  </w:num>
  <w:num w:numId="29">
    <w:abstractNumId w:val="19"/>
  </w:num>
  <w:num w:numId="30">
    <w:abstractNumId w:val="7"/>
  </w:num>
  <w:num w:numId="31">
    <w:abstractNumId w:val="33"/>
  </w:num>
  <w:num w:numId="32">
    <w:abstractNumId w:val="9"/>
  </w:num>
  <w:num w:numId="33">
    <w:abstractNumId w:val="11"/>
  </w:num>
  <w:num w:numId="34">
    <w:abstractNumId w:val="14"/>
  </w:num>
  <w:num w:numId="35">
    <w:abstractNumId w:val="42"/>
  </w:num>
  <w:num w:numId="36">
    <w:abstractNumId w:val="44"/>
  </w:num>
  <w:num w:numId="37">
    <w:abstractNumId w:val="32"/>
  </w:num>
  <w:num w:numId="38">
    <w:abstractNumId w:val="16"/>
  </w:num>
  <w:num w:numId="39">
    <w:abstractNumId w:val="15"/>
  </w:num>
  <w:num w:numId="40">
    <w:abstractNumId w:val="38"/>
  </w:num>
  <w:num w:numId="41">
    <w:abstractNumId w:val="30"/>
  </w:num>
  <w:num w:numId="42">
    <w:abstractNumId w:val="25"/>
  </w:num>
  <w:num w:numId="43">
    <w:abstractNumId w:val="6"/>
  </w:num>
  <w:num w:numId="44">
    <w:abstractNumId w:val="26"/>
  </w:num>
  <w:num w:numId="45">
    <w:abstractNumId w:val="37"/>
  </w:num>
  <w:num w:numId="46">
    <w:abstractNumId w:val="29"/>
  </w:num>
  <w:num w:numId="47">
    <w:abstractNumId w:val="40"/>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B0A50"/>
    <w:rsid w:val="000364CB"/>
    <w:rsid w:val="00082D60"/>
    <w:rsid w:val="000D10C2"/>
    <w:rsid w:val="00120D8B"/>
    <w:rsid w:val="001C5A83"/>
    <w:rsid w:val="002B2CFB"/>
    <w:rsid w:val="002B7D52"/>
    <w:rsid w:val="003C1520"/>
    <w:rsid w:val="003D7EA7"/>
    <w:rsid w:val="003E2F91"/>
    <w:rsid w:val="00423859"/>
    <w:rsid w:val="00436855"/>
    <w:rsid w:val="0047154C"/>
    <w:rsid w:val="004D42D4"/>
    <w:rsid w:val="004F4E5A"/>
    <w:rsid w:val="005232E0"/>
    <w:rsid w:val="00555295"/>
    <w:rsid w:val="005E2DF4"/>
    <w:rsid w:val="00644D00"/>
    <w:rsid w:val="00671AE4"/>
    <w:rsid w:val="00806C24"/>
    <w:rsid w:val="00854AC9"/>
    <w:rsid w:val="008B0A50"/>
    <w:rsid w:val="0090174E"/>
    <w:rsid w:val="00923C97"/>
    <w:rsid w:val="00975836"/>
    <w:rsid w:val="009B643D"/>
    <w:rsid w:val="009E00A8"/>
    <w:rsid w:val="009E0346"/>
    <w:rsid w:val="00A05266"/>
    <w:rsid w:val="00A45D6D"/>
    <w:rsid w:val="00AB1FC8"/>
    <w:rsid w:val="00AD1B0C"/>
    <w:rsid w:val="00BF24A2"/>
    <w:rsid w:val="00C02628"/>
    <w:rsid w:val="00C12CA5"/>
    <w:rsid w:val="00CF5BAB"/>
    <w:rsid w:val="00D77E1F"/>
    <w:rsid w:val="00D81A4D"/>
    <w:rsid w:val="00EB5D95"/>
    <w:rsid w:val="00F77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D52"/>
  </w:style>
  <w:style w:type="paragraph" w:styleId="1">
    <w:name w:val="heading 1"/>
    <w:basedOn w:val="a"/>
    <w:next w:val="a"/>
    <w:link w:val="10"/>
    <w:uiPriority w:val="99"/>
    <w:qFormat/>
    <w:rsid w:val="008B0A5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8B0A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0A50"/>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B0A50"/>
    <w:rPr>
      <w:rFonts w:asciiTheme="majorHAnsi" w:eastAsiaTheme="majorEastAsia" w:hAnsiTheme="majorHAnsi" w:cstheme="majorBidi"/>
      <w:b/>
      <w:bCs/>
      <w:color w:val="4F81BD" w:themeColor="accent1"/>
      <w:sz w:val="26"/>
      <w:szCs w:val="26"/>
    </w:rPr>
  </w:style>
  <w:style w:type="table" w:styleId="a3">
    <w:name w:val="Table Grid"/>
    <w:basedOn w:val="a1"/>
    <w:rsid w:val="008B0A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2"/>
    <w:basedOn w:val="a"/>
    <w:rsid w:val="008B0A50"/>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8B0A50"/>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8B0A50"/>
    <w:rPr>
      <w:rFonts w:ascii="Times New Roman" w:eastAsia="Times New Roman" w:hAnsi="Times New Roman" w:cs="Times New Roman"/>
      <w:sz w:val="28"/>
      <w:szCs w:val="20"/>
    </w:rPr>
  </w:style>
  <w:style w:type="character" w:styleId="a6">
    <w:name w:val="Strong"/>
    <w:basedOn w:val="a0"/>
    <w:qFormat/>
    <w:rsid w:val="008B0A50"/>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8B0A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8B0A50"/>
    <w:rPr>
      <w:rFonts w:ascii="Times New Roman" w:eastAsia="Times New Roman" w:hAnsi="Times New Roman" w:cs="Times New Roman"/>
      <w:sz w:val="24"/>
      <w:szCs w:val="24"/>
    </w:rPr>
  </w:style>
  <w:style w:type="character" w:styleId="a9">
    <w:name w:val="page number"/>
    <w:basedOn w:val="a0"/>
    <w:rsid w:val="008B0A50"/>
  </w:style>
  <w:style w:type="paragraph" w:styleId="22">
    <w:name w:val="List 2"/>
    <w:basedOn w:val="a"/>
    <w:rsid w:val="008B0A50"/>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8B0A50"/>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8B0A50"/>
    <w:rPr>
      <w:rFonts w:cs="Times New Roman"/>
      <w:color w:val="000080"/>
      <w:u w:val="single"/>
    </w:rPr>
  </w:style>
  <w:style w:type="paragraph" w:styleId="ac">
    <w:name w:val="List Paragraph"/>
    <w:aliases w:val="Содержание. 2 уровень"/>
    <w:basedOn w:val="a"/>
    <w:link w:val="ad"/>
    <w:uiPriority w:val="34"/>
    <w:qFormat/>
    <w:rsid w:val="008B0A50"/>
    <w:pPr>
      <w:ind w:left="720"/>
      <w:contextualSpacing/>
    </w:pPr>
    <w:rPr>
      <w:rFonts w:ascii="Calibri" w:eastAsia="Times New Roman" w:hAnsi="Calibri" w:cs="Times New Roman"/>
    </w:rPr>
  </w:style>
  <w:style w:type="character" w:customStyle="1" w:styleId="apple-style-span">
    <w:name w:val="apple-style-span"/>
    <w:basedOn w:val="a0"/>
    <w:rsid w:val="008B0A50"/>
  </w:style>
  <w:style w:type="character" w:customStyle="1" w:styleId="apple-converted-space">
    <w:name w:val="apple-converted-space"/>
    <w:basedOn w:val="a0"/>
    <w:rsid w:val="008B0A50"/>
  </w:style>
  <w:style w:type="paragraph" w:customStyle="1" w:styleId="Default">
    <w:name w:val="Default"/>
    <w:rsid w:val="008B0A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8B0A50"/>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qFormat/>
    <w:rsid w:val="008B0A50"/>
    <w:rPr>
      <w:i/>
    </w:rPr>
  </w:style>
  <w:style w:type="character" w:customStyle="1" w:styleId="af0">
    <w:name w:val="Не вступил в силу"/>
    <w:uiPriority w:val="99"/>
    <w:rsid w:val="008B0A50"/>
    <w:rPr>
      <w:b/>
      <w:color w:val="000000"/>
      <w:shd w:val="clear" w:color="auto" w:fill="D8EDE8"/>
    </w:rPr>
  </w:style>
  <w:style w:type="paragraph" w:customStyle="1" w:styleId="af1">
    <w:name w:val="Нормальный (таблица)"/>
    <w:basedOn w:val="a"/>
    <w:next w:val="a"/>
    <w:uiPriority w:val="99"/>
    <w:rsid w:val="008B0A50"/>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8B0A50"/>
    <w:rPr>
      <w:rFonts w:ascii="Calibri" w:eastAsia="Times New Roman" w:hAnsi="Calibri" w:cs="Times New Roman"/>
    </w:rPr>
  </w:style>
  <w:style w:type="paragraph" w:customStyle="1" w:styleId="Standard">
    <w:name w:val="Standard"/>
    <w:rsid w:val="008B0A50"/>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8B0A50"/>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8B0A50"/>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8B0A5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B0A50"/>
  </w:style>
  <w:style w:type="paragraph" w:styleId="23">
    <w:name w:val="Body Text 2"/>
    <w:basedOn w:val="a"/>
    <w:link w:val="24"/>
    <w:uiPriority w:val="99"/>
    <w:rsid w:val="008B0A50"/>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8B0A50"/>
    <w:rPr>
      <w:rFonts w:ascii="Times New Roman" w:eastAsia="Times New Roman" w:hAnsi="Times New Roman" w:cs="Times New Roman"/>
      <w:sz w:val="28"/>
      <w:szCs w:val="24"/>
    </w:rPr>
  </w:style>
  <w:style w:type="table" w:customStyle="1" w:styleId="11">
    <w:name w:val="Сетка таблицы1"/>
    <w:basedOn w:val="a1"/>
    <w:next w:val="a3"/>
    <w:rsid w:val="00923C9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Без интервала Знак"/>
    <w:link w:val="af2"/>
    <w:uiPriority w:val="1"/>
    <w:locked/>
    <w:rsid w:val="00644D00"/>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A45D6D"/>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A45D6D"/>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A45D6D"/>
    <w:rPr>
      <w:vertAlign w:val="superscript"/>
    </w:rPr>
  </w:style>
  <w:style w:type="paragraph" w:customStyle="1" w:styleId="210">
    <w:name w:val="21"/>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523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Тема примечания Знак"/>
    <w:link w:val="afb"/>
    <w:locked/>
    <w:rsid w:val="005232E0"/>
    <w:rPr>
      <w:b/>
    </w:rPr>
  </w:style>
  <w:style w:type="paragraph" w:styleId="afc">
    <w:name w:val="annotation text"/>
    <w:basedOn w:val="a"/>
    <w:link w:val="afd"/>
    <w:uiPriority w:val="99"/>
    <w:semiHidden/>
    <w:unhideWhenUsed/>
    <w:rsid w:val="005232E0"/>
    <w:pPr>
      <w:spacing w:line="240" w:lineRule="auto"/>
    </w:pPr>
    <w:rPr>
      <w:sz w:val="20"/>
      <w:szCs w:val="20"/>
    </w:rPr>
  </w:style>
  <w:style w:type="character" w:customStyle="1" w:styleId="afd">
    <w:name w:val="Текст примечания Знак"/>
    <w:basedOn w:val="a0"/>
    <w:link w:val="afc"/>
    <w:uiPriority w:val="99"/>
    <w:semiHidden/>
    <w:rsid w:val="005232E0"/>
    <w:rPr>
      <w:sz w:val="20"/>
      <w:szCs w:val="20"/>
    </w:rPr>
  </w:style>
  <w:style w:type="paragraph" w:styleId="afb">
    <w:name w:val="annotation subject"/>
    <w:basedOn w:val="afc"/>
    <w:next w:val="afc"/>
    <w:link w:val="afa"/>
    <w:unhideWhenUsed/>
    <w:rsid w:val="005232E0"/>
    <w:pPr>
      <w:spacing w:after="0"/>
    </w:pPr>
    <w:rPr>
      <w:b/>
      <w:sz w:val="22"/>
      <w:szCs w:val="22"/>
    </w:rPr>
  </w:style>
  <w:style w:type="character" w:customStyle="1" w:styleId="12">
    <w:name w:val="Тема примечания Знак1"/>
    <w:basedOn w:val="afd"/>
    <w:link w:val="afb"/>
    <w:uiPriority w:val="99"/>
    <w:semiHidden/>
    <w:rsid w:val="005232E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lanbook.com/books/element.php?pl1_id=43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23</Pages>
  <Words>7684</Words>
  <Characters>43803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7</cp:revision>
  <cp:lastPrinted>2021-06-21T03:47:00Z</cp:lastPrinted>
  <dcterms:created xsi:type="dcterms:W3CDTF">2021-06-13T08:23:00Z</dcterms:created>
  <dcterms:modified xsi:type="dcterms:W3CDTF">2022-10-27T23:12:00Z</dcterms:modified>
</cp:coreProperties>
</file>