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2B82F" w14:textId="77777777" w:rsidR="00082D60" w:rsidRPr="00C77CE1" w:rsidRDefault="00082D60" w:rsidP="00082D60">
      <w:pPr>
        <w:spacing w:after="0"/>
        <w:jc w:val="right"/>
        <w:rPr>
          <w:rFonts w:ascii="Times New Roman" w:hAnsi="Times New Roman"/>
          <w:sz w:val="24"/>
          <w:szCs w:val="24"/>
        </w:rPr>
      </w:pPr>
      <w:r w:rsidRPr="00C77CE1">
        <w:rPr>
          <w:rFonts w:ascii="Times New Roman" w:hAnsi="Times New Roman"/>
          <w:b/>
          <w:i/>
          <w:sz w:val="24"/>
          <w:szCs w:val="24"/>
        </w:rPr>
        <w:t xml:space="preserve"> </w:t>
      </w:r>
      <w:r w:rsidRPr="00C77CE1">
        <w:rPr>
          <w:rFonts w:ascii="Times New Roman" w:hAnsi="Times New Roman"/>
          <w:sz w:val="24"/>
          <w:szCs w:val="24"/>
        </w:rPr>
        <w:t xml:space="preserve">Приложение </w:t>
      </w:r>
      <w:r w:rsidR="00644D00" w:rsidRPr="00C77CE1">
        <w:rPr>
          <w:rFonts w:ascii="Times New Roman" w:hAnsi="Times New Roman"/>
          <w:sz w:val="24"/>
          <w:szCs w:val="24"/>
        </w:rPr>
        <w:t>2.</w:t>
      </w:r>
      <w:r w:rsidR="00A45D6D" w:rsidRPr="00C77CE1">
        <w:rPr>
          <w:rFonts w:ascii="Times New Roman" w:hAnsi="Times New Roman"/>
          <w:sz w:val="24"/>
          <w:szCs w:val="24"/>
        </w:rPr>
        <w:t>5</w:t>
      </w:r>
      <w:r w:rsidRPr="00C77CE1">
        <w:rPr>
          <w:rFonts w:ascii="Times New Roman" w:hAnsi="Times New Roman"/>
          <w:sz w:val="24"/>
          <w:szCs w:val="24"/>
        </w:rPr>
        <w:t>.</w:t>
      </w:r>
      <w:r w:rsidR="00233E84" w:rsidRPr="00C77CE1">
        <w:rPr>
          <w:rFonts w:ascii="Times New Roman" w:hAnsi="Times New Roman"/>
          <w:sz w:val="24"/>
          <w:szCs w:val="24"/>
        </w:rPr>
        <w:t>4</w:t>
      </w:r>
      <w:r w:rsidRPr="00C77CE1">
        <w:rPr>
          <w:rFonts w:ascii="Times New Roman" w:hAnsi="Times New Roman"/>
          <w:sz w:val="24"/>
          <w:szCs w:val="24"/>
        </w:rPr>
        <w:t xml:space="preserve"> к </w:t>
      </w:r>
    </w:p>
    <w:p w14:paraId="4660B785" w14:textId="77777777" w:rsidR="00082D60" w:rsidRPr="00C77CE1" w:rsidRDefault="00082D60" w:rsidP="00082D60">
      <w:pPr>
        <w:spacing w:after="0"/>
        <w:jc w:val="right"/>
        <w:rPr>
          <w:rFonts w:ascii="Times New Roman" w:hAnsi="Times New Roman"/>
          <w:sz w:val="24"/>
          <w:szCs w:val="24"/>
        </w:rPr>
      </w:pPr>
      <w:r w:rsidRPr="00C77CE1">
        <w:rPr>
          <w:rFonts w:ascii="Times New Roman" w:hAnsi="Times New Roman"/>
          <w:sz w:val="24"/>
          <w:szCs w:val="24"/>
        </w:rPr>
        <w:t xml:space="preserve">ООП </w:t>
      </w:r>
      <w:r w:rsidR="00217C2D">
        <w:rPr>
          <w:rFonts w:ascii="Times New Roman" w:hAnsi="Times New Roman"/>
          <w:sz w:val="24"/>
          <w:szCs w:val="24"/>
        </w:rPr>
        <w:t>по специальности</w:t>
      </w:r>
    </w:p>
    <w:p w14:paraId="076D37FF" w14:textId="77777777" w:rsidR="00082D60" w:rsidRPr="00C77CE1" w:rsidRDefault="00082D60" w:rsidP="00082D60">
      <w:pPr>
        <w:spacing w:after="0"/>
        <w:jc w:val="right"/>
        <w:rPr>
          <w:rFonts w:ascii="Times New Roman" w:hAnsi="Times New Roman"/>
          <w:sz w:val="24"/>
          <w:szCs w:val="24"/>
        </w:rPr>
      </w:pPr>
      <w:r w:rsidRPr="00C77CE1">
        <w:rPr>
          <w:rFonts w:ascii="Times New Roman" w:hAnsi="Times New Roman"/>
          <w:sz w:val="24"/>
          <w:szCs w:val="24"/>
        </w:rPr>
        <w:t xml:space="preserve">35.02.16 Эксплуатация и ремонт </w:t>
      </w:r>
    </w:p>
    <w:p w14:paraId="0409DA7A" w14:textId="77777777" w:rsidR="00082D60" w:rsidRPr="00082D60" w:rsidRDefault="00082D60" w:rsidP="00082D60">
      <w:pPr>
        <w:spacing w:after="0"/>
        <w:jc w:val="right"/>
        <w:rPr>
          <w:rFonts w:ascii="Times New Roman" w:hAnsi="Times New Roman"/>
          <w:sz w:val="28"/>
          <w:szCs w:val="28"/>
        </w:rPr>
      </w:pPr>
      <w:r w:rsidRPr="00C77CE1">
        <w:rPr>
          <w:rFonts w:ascii="Times New Roman" w:hAnsi="Times New Roman"/>
          <w:sz w:val="24"/>
          <w:szCs w:val="24"/>
        </w:rPr>
        <w:t>сельскохозяйственной техники</w:t>
      </w:r>
      <w:r w:rsidRPr="00C77CE1">
        <w:rPr>
          <w:rFonts w:ascii="Times New Roman" w:hAnsi="Times New Roman"/>
          <w:i/>
          <w:sz w:val="24"/>
          <w:szCs w:val="24"/>
        </w:rPr>
        <w:t xml:space="preserve"> </w:t>
      </w:r>
      <w:r w:rsidRPr="00C77CE1">
        <w:rPr>
          <w:rFonts w:ascii="Times New Roman" w:hAnsi="Times New Roman"/>
          <w:sz w:val="24"/>
          <w:szCs w:val="24"/>
        </w:rPr>
        <w:t>и оборудования</w:t>
      </w:r>
    </w:p>
    <w:p w14:paraId="090F2D93" w14:textId="77777777" w:rsidR="00923C97" w:rsidRPr="00082D60" w:rsidRDefault="00923C97" w:rsidP="00644D00">
      <w:pPr>
        <w:spacing w:after="0"/>
        <w:rPr>
          <w:rFonts w:ascii="Times New Roman" w:hAnsi="Times New Roman" w:cs="Times New Roman"/>
          <w:sz w:val="24"/>
          <w:szCs w:val="24"/>
        </w:rPr>
      </w:pPr>
    </w:p>
    <w:p w14:paraId="26541D2C" w14:textId="77777777"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Министерство образования и науки Хабаровского края</w:t>
      </w:r>
    </w:p>
    <w:p w14:paraId="03EFE061" w14:textId="77777777"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Краевое государственное бюджетное профессиональное образовательное учреждение</w:t>
      </w:r>
    </w:p>
    <w:p w14:paraId="247F8FFA" w14:textId="77777777"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«Хорский агропромышленный техникум»</w:t>
      </w:r>
    </w:p>
    <w:p w14:paraId="4CC34023" w14:textId="77777777" w:rsidR="00923C97" w:rsidRPr="00082D60" w:rsidRDefault="00923C97" w:rsidP="00082D60">
      <w:pPr>
        <w:spacing w:after="0"/>
        <w:jc w:val="center"/>
        <w:rPr>
          <w:rFonts w:ascii="Times New Roman" w:hAnsi="Times New Roman" w:cs="Times New Roman"/>
          <w:sz w:val="24"/>
          <w:szCs w:val="24"/>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923C97" w:rsidRPr="00082D60" w14:paraId="4B763FCA" w14:textId="77777777" w:rsidTr="00082D60">
        <w:trPr>
          <w:jc w:val="right"/>
        </w:trPr>
        <w:tc>
          <w:tcPr>
            <w:tcW w:w="4926" w:type="dxa"/>
          </w:tcPr>
          <w:p w14:paraId="79806224" w14:textId="77777777"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УТВЕРЖДАЮ</w:t>
            </w:r>
          </w:p>
          <w:p w14:paraId="4D4200B4" w14:textId="77777777"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Заместитель директора по УПР</w:t>
            </w:r>
          </w:p>
          <w:p w14:paraId="7821DC85" w14:textId="77777777"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____________ Г.Г. Суходол</w:t>
            </w:r>
          </w:p>
          <w:p w14:paraId="4615C012" w14:textId="27C61CE6" w:rsidR="00923C97" w:rsidRPr="00082D60" w:rsidRDefault="00A45D6D" w:rsidP="009C01BC">
            <w:pPr>
              <w:spacing w:line="276" w:lineRule="auto"/>
              <w:ind w:left="33"/>
              <w:rPr>
                <w:rFonts w:ascii="Times New Roman" w:hAnsi="Times New Roman" w:cs="Times New Roman"/>
                <w:sz w:val="24"/>
                <w:szCs w:val="24"/>
              </w:rPr>
            </w:pPr>
            <w:r w:rsidRPr="00ED39D9">
              <w:rPr>
                <w:rFonts w:ascii="Times New Roman" w:eastAsiaTheme="minorEastAsia" w:hAnsi="Times New Roman" w:cs="Times New Roman"/>
                <w:sz w:val="24"/>
                <w:szCs w:val="24"/>
              </w:rPr>
              <w:t>«</w:t>
            </w:r>
            <w:r w:rsidR="00217C2D">
              <w:rPr>
                <w:rFonts w:ascii="Times New Roman" w:eastAsiaTheme="minorEastAsia" w:hAnsi="Times New Roman" w:cs="Times New Roman"/>
                <w:sz w:val="24"/>
                <w:szCs w:val="24"/>
              </w:rPr>
              <w:t>1</w:t>
            </w:r>
            <w:r w:rsidR="009C01BC">
              <w:rPr>
                <w:rFonts w:ascii="Times New Roman" w:eastAsiaTheme="minorEastAsia" w:hAnsi="Times New Roman" w:cs="Times New Roman"/>
                <w:sz w:val="24"/>
                <w:szCs w:val="24"/>
              </w:rPr>
              <w:t>8</w:t>
            </w:r>
            <w:r w:rsidRPr="00ED39D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9C01BC">
              <w:rPr>
                <w:rFonts w:ascii="Times New Roman" w:hAnsi="Times New Roman" w:cs="Times New Roman"/>
                <w:sz w:val="24"/>
                <w:szCs w:val="24"/>
              </w:rPr>
              <w:t>апреля</w:t>
            </w:r>
            <w:r>
              <w:rPr>
                <w:rFonts w:ascii="Times New Roman" w:eastAsiaTheme="minorEastAsia" w:hAnsi="Times New Roman" w:cs="Times New Roman"/>
                <w:sz w:val="24"/>
                <w:szCs w:val="24"/>
              </w:rPr>
              <w:t xml:space="preserve"> </w:t>
            </w:r>
            <w:r w:rsidRPr="00ED39D9">
              <w:rPr>
                <w:rFonts w:ascii="Times New Roman" w:eastAsiaTheme="minorEastAsia" w:hAnsi="Times New Roman" w:cs="Times New Roman"/>
                <w:sz w:val="24"/>
                <w:szCs w:val="24"/>
              </w:rPr>
              <w:t>20</w:t>
            </w:r>
            <w:r>
              <w:rPr>
                <w:rFonts w:ascii="Times New Roman" w:eastAsiaTheme="minorEastAsia" w:hAnsi="Times New Roman" w:cs="Times New Roman"/>
                <w:sz w:val="24"/>
                <w:szCs w:val="24"/>
              </w:rPr>
              <w:t>2</w:t>
            </w:r>
            <w:r w:rsidR="00DB5E0B">
              <w:rPr>
                <w:rFonts w:ascii="Times New Roman" w:eastAsiaTheme="minorEastAsia" w:hAnsi="Times New Roman" w:cs="Times New Roman"/>
                <w:sz w:val="24"/>
                <w:szCs w:val="24"/>
              </w:rPr>
              <w:t>5</w:t>
            </w:r>
            <w:r w:rsidRPr="00ED39D9">
              <w:rPr>
                <w:rFonts w:ascii="Times New Roman" w:eastAsiaTheme="minorEastAsia" w:hAnsi="Times New Roman" w:cs="Times New Roman"/>
                <w:sz w:val="24"/>
                <w:szCs w:val="24"/>
              </w:rPr>
              <w:t xml:space="preserve"> г</w:t>
            </w:r>
            <w:r w:rsidR="00644D00">
              <w:rPr>
                <w:rFonts w:ascii="Times New Roman" w:hAnsi="Times New Roman" w:cs="Times New Roman"/>
                <w:sz w:val="24"/>
                <w:szCs w:val="24"/>
              </w:rPr>
              <w:t>.</w:t>
            </w:r>
          </w:p>
        </w:tc>
      </w:tr>
    </w:tbl>
    <w:p w14:paraId="127A0CA4" w14:textId="77777777" w:rsidR="00923C97" w:rsidRPr="00082D60" w:rsidRDefault="00923C97" w:rsidP="00082D60">
      <w:pPr>
        <w:spacing w:after="0"/>
        <w:rPr>
          <w:rFonts w:ascii="Times New Roman" w:hAnsi="Times New Roman" w:cs="Times New Roman"/>
          <w:sz w:val="24"/>
          <w:szCs w:val="24"/>
        </w:rPr>
      </w:pPr>
    </w:p>
    <w:p w14:paraId="6F43A466" w14:textId="77777777" w:rsidR="00923C97" w:rsidRPr="00082D60" w:rsidRDefault="00923C97" w:rsidP="00082D60">
      <w:pPr>
        <w:spacing w:after="0"/>
        <w:rPr>
          <w:rFonts w:ascii="Times New Roman" w:hAnsi="Times New Roman" w:cs="Times New Roman"/>
          <w:sz w:val="24"/>
          <w:szCs w:val="24"/>
        </w:rPr>
      </w:pPr>
    </w:p>
    <w:p w14:paraId="1106DF6F" w14:textId="77777777"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 xml:space="preserve">ПРОГРАММА ПРОИЗВОДСТВЕННОЙ ПРАКТИКИ </w:t>
      </w:r>
    </w:p>
    <w:p w14:paraId="4FB65AE6" w14:textId="77777777" w:rsidR="00923C97" w:rsidRPr="00082D60" w:rsidRDefault="00923C97" w:rsidP="00082D60">
      <w:pPr>
        <w:spacing w:after="0"/>
        <w:jc w:val="center"/>
        <w:rPr>
          <w:rFonts w:ascii="Times New Roman" w:hAnsi="Times New Roman" w:cs="Times New Roman"/>
          <w:sz w:val="24"/>
          <w:szCs w:val="24"/>
          <w:vertAlign w:val="superscript"/>
        </w:rPr>
      </w:pPr>
      <w:r w:rsidRPr="00082D60">
        <w:rPr>
          <w:rFonts w:ascii="Times New Roman" w:hAnsi="Times New Roman" w:cs="Times New Roman"/>
          <w:sz w:val="24"/>
          <w:szCs w:val="24"/>
        </w:rPr>
        <w:t>ПП.0</w:t>
      </w:r>
      <w:r w:rsidR="00233E84">
        <w:rPr>
          <w:rFonts w:ascii="Times New Roman" w:hAnsi="Times New Roman" w:cs="Times New Roman"/>
          <w:sz w:val="24"/>
          <w:szCs w:val="24"/>
        </w:rPr>
        <w:t>2</w:t>
      </w:r>
      <w:r w:rsidR="00082D60">
        <w:rPr>
          <w:rFonts w:ascii="Times New Roman" w:hAnsi="Times New Roman" w:cs="Times New Roman"/>
          <w:sz w:val="24"/>
          <w:szCs w:val="24"/>
        </w:rPr>
        <w:t xml:space="preserve"> </w:t>
      </w:r>
      <w:r w:rsidR="00233E84">
        <w:rPr>
          <w:rFonts w:ascii="Times New Roman" w:hAnsi="Times New Roman" w:cs="Times New Roman"/>
          <w:sz w:val="24"/>
          <w:szCs w:val="24"/>
        </w:rPr>
        <w:t>Р</w:t>
      </w:r>
      <w:r w:rsidR="00233E84" w:rsidRPr="00E021A3">
        <w:rPr>
          <w:rFonts w:ascii="Times New Roman" w:hAnsi="Times New Roman" w:cs="Times New Roman"/>
          <w:sz w:val="24"/>
          <w:szCs w:val="24"/>
        </w:rPr>
        <w:t>емонт сельскохозяйственной техники</w:t>
      </w:r>
      <w:r w:rsidR="00233E84">
        <w:rPr>
          <w:rFonts w:ascii="Times New Roman" w:hAnsi="Times New Roman" w:cs="Times New Roman"/>
          <w:sz w:val="24"/>
          <w:szCs w:val="24"/>
        </w:rPr>
        <w:t xml:space="preserve"> и оборудования</w:t>
      </w:r>
    </w:p>
    <w:p w14:paraId="21C9FE87" w14:textId="77777777" w:rsidR="00923C97" w:rsidRDefault="00923C97" w:rsidP="00082D60">
      <w:pPr>
        <w:spacing w:after="0"/>
        <w:jc w:val="center"/>
        <w:rPr>
          <w:rFonts w:ascii="Times New Roman" w:hAnsi="Times New Roman" w:cs="Times New Roman"/>
          <w:sz w:val="24"/>
          <w:szCs w:val="24"/>
        </w:rPr>
      </w:pPr>
    </w:p>
    <w:p w14:paraId="5D3633C5" w14:textId="77777777" w:rsidR="00082D60" w:rsidRPr="00082D60" w:rsidRDefault="00082D60" w:rsidP="00082D60">
      <w:pPr>
        <w:spacing w:after="0"/>
        <w:jc w:val="both"/>
        <w:rPr>
          <w:rFonts w:ascii="Times New Roman" w:hAnsi="Times New Roman" w:cs="Times New Roman"/>
          <w:sz w:val="24"/>
          <w:szCs w:val="24"/>
        </w:rPr>
      </w:pPr>
    </w:p>
    <w:p w14:paraId="036CE549" w14:textId="77777777" w:rsidR="00644D00" w:rsidRPr="000507EB" w:rsidRDefault="00644D00" w:rsidP="00644D00">
      <w:pPr>
        <w:pStyle w:val="af2"/>
        <w:rPr>
          <w:rFonts w:ascii="Times New Roman" w:hAnsi="Times New Roman"/>
          <w:sz w:val="24"/>
          <w:szCs w:val="24"/>
        </w:rPr>
      </w:pPr>
      <w:r w:rsidRPr="000507EB">
        <w:rPr>
          <w:rFonts w:ascii="Times New Roman" w:hAnsi="Times New Roman"/>
          <w:sz w:val="24"/>
          <w:szCs w:val="24"/>
        </w:rPr>
        <w:t xml:space="preserve">Профиль подготовки: </w:t>
      </w:r>
      <w:r w:rsidR="00A45D6D">
        <w:rPr>
          <w:rFonts w:ascii="Times New Roman" w:hAnsi="Times New Roman"/>
          <w:sz w:val="24"/>
          <w:szCs w:val="24"/>
        </w:rPr>
        <w:t>естественно</w:t>
      </w:r>
      <w:r w:rsidR="009C01BC">
        <w:rPr>
          <w:rFonts w:ascii="Times New Roman" w:hAnsi="Times New Roman"/>
          <w:sz w:val="24"/>
          <w:szCs w:val="24"/>
        </w:rPr>
        <w:t>-</w:t>
      </w:r>
      <w:r w:rsidR="00A45D6D">
        <w:rPr>
          <w:rFonts w:ascii="Times New Roman" w:hAnsi="Times New Roman"/>
          <w:sz w:val="24"/>
          <w:szCs w:val="24"/>
        </w:rPr>
        <w:t>научный</w:t>
      </w:r>
    </w:p>
    <w:p w14:paraId="03A4D766" w14:textId="77777777" w:rsidR="00A45D6D" w:rsidRDefault="00A45D6D" w:rsidP="00644D00">
      <w:pPr>
        <w:pStyle w:val="af2"/>
        <w:jc w:val="both"/>
        <w:rPr>
          <w:rFonts w:ascii="Times New Roman" w:hAnsi="Times New Roman"/>
          <w:sz w:val="24"/>
          <w:szCs w:val="24"/>
        </w:rPr>
      </w:pPr>
    </w:p>
    <w:p w14:paraId="65E8082B" w14:textId="77777777" w:rsidR="00644D00" w:rsidRPr="000507EB" w:rsidRDefault="00644D00" w:rsidP="00644D00">
      <w:pPr>
        <w:pStyle w:val="af2"/>
        <w:jc w:val="both"/>
        <w:rPr>
          <w:rFonts w:ascii="Times New Roman" w:hAnsi="Times New Roman"/>
          <w:i/>
          <w:sz w:val="24"/>
          <w:szCs w:val="24"/>
        </w:rPr>
      </w:pPr>
      <w:r w:rsidRPr="000507EB">
        <w:rPr>
          <w:rFonts w:ascii="Times New Roman" w:hAnsi="Times New Roman"/>
          <w:sz w:val="24"/>
          <w:szCs w:val="24"/>
        </w:rPr>
        <w:t>Специальность: 35.02.16 Эксплуатация и ремонт сельскохозяйственной техники и оборудования</w:t>
      </w:r>
    </w:p>
    <w:p w14:paraId="118E4898" w14:textId="77777777" w:rsidR="00A45D6D" w:rsidRDefault="00A45D6D" w:rsidP="00644D00">
      <w:pPr>
        <w:pStyle w:val="af2"/>
        <w:rPr>
          <w:rFonts w:ascii="Times New Roman" w:hAnsi="Times New Roman"/>
          <w:sz w:val="24"/>
          <w:szCs w:val="24"/>
        </w:rPr>
      </w:pPr>
    </w:p>
    <w:p w14:paraId="1A83A312" w14:textId="628D3D3B" w:rsidR="00644D00" w:rsidRPr="008D4D3C" w:rsidRDefault="00644D00" w:rsidP="00644D00">
      <w:pPr>
        <w:pStyle w:val="af2"/>
        <w:rPr>
          <w:sz w:val="24"/>
          <w:szCs w:val="24"/>
        </w:rPr>
      </w:pPr>
      <w:r w:rsidRPr="000507EB">
        <w:rPr>
          <w:rFonts w:ascii="Times New Roman" w:hAnsi="Times New Roman"/>
          <w:sz w:val="24"/>
          <w:szCs w:val="24"/>
        </w:rPr>
        <w:t xml:space="preserve">Форма обучения: </w:t>
      </w:r>
      <w:r w:rsidR="00DB5E0B">
        <w:rPr>
          <w:rFonts w:ascii="Times New Roman" w:hAnsi="Times New Roman"/>
          <w:sz w:val="24"/>
          <w:szCs w:val="24"/>
        </w:rPr>
        <w:t>за</w:t>
      </w:r>
      <w:r w:rsidRPr="000507EB">
        <w:rPr>
          <w:rFonts w:ascii="Times New Roman" w:hAnsi="Times New Roman"/>
          <w:sz w:val="24"/>
          <w:szCs w:val="24"/>
        </w:rPr>
        <w:t>очная</w:t>
      </w:r>
    </w:p>
    <w:p w14:paraId="4713B7B0" w14:textId="77777777" w:rsidR="00923C97" w:rsidRPr="00082D60" w:rsidRDefault="00923C97" w:rsidP="00082D60">
      <w:pPr>
        <w:spacing w:after="0"/>
        <w:jc w:val="center"/>
        <w:rPr>
          <w:rFonts w:ascii="Times New Roman" w:hAnsi="Times New Roman" w:cs="Times New Roman"/>
          <w:sz w:val="24"/>
          <w:szCs w:val="24"/>
        </w:rPr>
      </w:pPr>
    </w:p>
    <w:p w14:paraId="5A7AC615" w14:textId="77777777" w:rsidR="00923C97" w:rsidRPr="00082D60" w:rsidRDefault="00923C97" w:rsidP="00082D60">
      <w:pPr>
        <w:spacing w:after="0"/>
        <w:jc w:val="center"/>
        <w:rPr>
          <w:rFonts w:ascii="Times New Roman" w:hAnsi="Times New Roman" w:cs="Times New Roman"/>
          <w:sz w:val="24"/>
          <w:szCs w:val="24"/>
        </w:rPr>
      </w:pPr>
    </w:p>
    <w:p w14:paraId="330E0A17" w14:textId="77777777" w:rsidR="00923C97" w:rsidRPr="00082D60" w:rsidRDefault="00923C97" w:rsidP="00082D60">
      <w:pPr>
        <w:spacing w:after="0"/>
        <w:jc w:val="center"/>
        <w:rPr>
          <w:rFonts w:ascii="Times New Roman" w:hAnsi="Times New Roman" w:cs="Times New Roman"/>
          <w:sz w:val="24"/>
          <w:szCs w:val="24"/>
        </w:rPr>
      </w:pPr>
    </w:p>
    <w:p w14:paraId="3CA5F4DD" w14:textId="77777777" w:rsidR="00923C97" w:rsidRPr="00082D60" w:rsidRDefault="00923C97" w:rsidP="00082D60">
      <w:pPr>
        <w:spacing w:after="0"/>
        <w:jc w:val="center"/>
        <w:rPr>
          <w:rFonts w:ascii="Times New Roman" w:hAnsi="Times New Roman" w:cs="Times New Roman"/>
          <w:sz w:val="24"/>
          <w:szCs w:val="24"/>
        </w:rPr>
      </w:pPr>
    </w:p>
    <w:p w14:paraId="45AF9A53" w14:textId="77777777" w:rsidR="00923C97" w:rsidRPr="00082D60" w:rsidRDefault="00923C97" w:rsidP="00082D60">
      <w:pPr>
        <w:spacing w:after="0"/>
        <w:jc w:val="center"/>
        <w:rPr>
          <w:rFonts w:ascii="Times New Roman" w:hAnsi="Times New Roman" w:cs="Times New Roman"/>
          <w:sz w:val="24"/>
          <w:szCs w:val="24"/>
        </w:rPr>
      </w:pPr>
    </w:p>
    <w:p w14:paraId="7CC04C66" w14:textId="77777777" w:rsidR="00923C97" w:rsidRPr="00082D60" w:rsidRDefault="00923C97" w:rsidP="00082D60">
      <w:pPr>
        <w:spacing w:after="0"/>
        <w:jc w:val="center"/>
        <w:rPr>
          <w:rFonts w:ascii="Times New Roman" w:hAnsi="Times New Roman" w:cs="Times New Roman"/>
          <w:sz w:val="24"/>
          <w:szCs w:val="24"/>
        </w:rPr>
      </w:pPr>
    </w:p>
    <w:p w14:paraId="783FD49F" w14:textId="77777777" w:rsidR="00923C97" w:rsidRPr="00082D60" w:rsidRDefault="00923C97" w:rsidP="00082D60">
      <w:pPr>
        <w:spacing w:after="0"/>
        <w:jc w:val="center"/>
        <w:rPr>
          <w:rFonts w:ascii="Times New Roman" w:hAnsi="Times New Roman" w:cs="Times New Roman"/>
          <w:sz w:val="24"/>
          <w:szCs w:val="24"/>
        </w:rPr>
      </w:pPr>
    </w:p>
    <w:p w14:paraId="43CCC36F" w14:textId="77777777" w:rsidR="00923C97" w:rsidRPr="00082D60" w:rsidRDefault="00923C97" w:rsidP="00082D60">
      <w:pPr>
        <w:spacing w:after="0"/>
        <w:jc w:val="center"/>
        <w:rPr>
          <w:rFonts w:ascii="Times New Roman" w:hAnsi="Times New Roman" w:cs="Times New Roman"/>
          <w:sz w:val="24"/>
          <w:szCs w:val="24"/>
        </w:rPr>
      </w:pPr>
    </w:p>
    <w:p w14:paraId="217253EA" w14:textId="77777777" w:rsidR="00923C97" w:rsidRPr="00082D60" w:rsidRDefault="00923C97" w:rsidP="00082D60">
      <w:pPr>
        <w:spacing w:after="0"/>
        <w:jc w:val="center"/>
        <w:rPr>
          <w:rFonts w:ascii="Times New Roman" w:hAnsi="Times New Roman" w:cs="Times New Roman"/>
          <w:sz w:val="24"/>
          <w:szCs w:val="24"/>
        </w:rPr>
      </w:pPr>
    </w:p>
    <w:p w14:paraId="3A0A02A3" w14:textId="77777777" w:rsidR="00923C97" w:rsidRPr="00082D60" w:rsidRDefault="00923C97" w:rsidP="00082D60">
      <w:pPr>
        <w:spacing w:after="0"/>
        <w:jc w:val="center"/>
        <w:rPr>
          <w:rFonts w:ascii="Times New Roman" w:hAnsi="Times New Roman" w:cs="Times New Roman"/>
          <w:sz w:val="24"/>
          <w:szCs w:val="24"/>
        </w:rPr>
      </w:pPr>
    </w:p>
    <w:p w14:paraId="2D13FDC2" w14:textId="77777777" w:rsidR="00923C97" w:rsidRPr="00082D60" w:rsidRDefault="00923C97" w:rsidP="00082D60">
      <w:pPr>
        <w:spacing w:after="0"/>
        <w:jc w:val="center"/>
        <w:rPr>
          <w:rFonts w:ascii="Times New Roman" w:hAnsi="Times New Roman" w:cs="Times New Roman"/>
          <w:sz w:val="24"/>
          <w:szCs w:val="24"/>
        </w:rPr>
      </w:pPr>
    </w:p>
    <w:p w14:paraId="72FACD72" w14:textId="77777777" w:rsidR="00923C97" w:rsidRDefault="00923C97" w:rsidP="00082D60">
      <w:pPr>
        <w:spacing w:after="0"/>
        <w:jc w:val="center"/>
        <w:rPr>
          <w:rFonts w:ascii="Times New Roman" w:hAnsi="Times New Roman" w:cs="Times New Roman"/>
          <w:sz w:val="24"/>
          <w:szCs w:val="24"/>
        </w:rPr>
      </w:pPr>
    </w:p>
    <w:p w14:paraId="1AA883AE" w14:textId="77777777" w:rsidR="00082D60" w:rsidRDefault="00082D60" w:rsidP="00082D60">
      <w:pPr>
        <w:spacing w:after="0"/>
        <w:jc w:val="center"/>
        <w:rPr>
          <w:rFonts w:ascii="Times New Roman" w:hAnsi="Times New Roman" w:cs="Times New Roman"/>
          <w:sz w:val="24"/>
          <w:szCs w:val="24"/>
        </w:rPr>
      </w:pPr>
    </w:p>
    <w:p w14:paraId="4DD06807" w14:textId="77777777" w:rsidR="00082D60" w:rsidRDefault="00082D60" w:rsidP="00082D60">
      <w:pPr>
        <w:spacing w:after="0"/>
        <w:jc w:val="center"/>
        <w:rPr>
          <w:rFonts w:ascii="Times New Roman" w:hAnsi="Times New Roman" w:cs="Times New Roman"/>
          <w:sz w:val="24"/>
          <w:szCs w:val="24"/>
        </w:rPr>
      </w:pPr>
    </w:p>
    <w:p w14:paraId="4F33A8C3" w14:textId="77777777" w:rsidR="00644D00" w:rsidRDefault="00644D00" w:rsidP="00082D60">
      <w:pPr>
        <w:spacing w:after="0"/>
        <w:jc w:val="center"/>
        <w:rPr>
          <w:rFonts w:ascii="Times New Roman" w:hAnsi="Times New Roman" w:cs="Times New Roman"/>
          <w:sz w:val="24"/>
          <w:szCs w:val="24"/>
        </w:rPr>
      </w:pPr>
    </w:p>
    <w:p w14:paraId="0BDE20FA" w14:textId="77777777" w:rsidR="00644D00" w:rsidRDefault="00644D00" w:rsidP="00082D60">
      <w:pPr>
        <w:spacing w:after="0"/>
        <w:jc w:val="center"/>
        <w:rPr>
          <w:rFonts w:ascii="Times New Roman" w:hAnsi="Times New Roman" w:cs="Times New Roman"/>
          <w:sz w:val="24"/>
          <w:szCs w:val="24"/>
        </w:rPr>
      </w:pPr>
    </w:p>
    <w:p w14:paraId="63A3CC04" w14:textId="77777777" w:rsidR="00644D00" w:rsidRDefault="00644D00" w:rsidP="00082D60">
      <w:pPr>
        <w:spacing w:after="0"/>
        <w:jc w:val="center"/>
        <w:rPr>
          <w:rFonts w:ascii="Times New Roman" w:hAnsi="Times New Roman" w:cs="Times New Roman"/>
          <w:sz w:val="24"/>
          <w:szCs w:val="24"/>
        </w:rPr>
      </w:pPr>
    </w:p>
    <w:p w14:paraId="1DD6B44F" w14:textId="77777777" w:rsidR="00644D00" w:rsidRDefault="00644D00" w:rsidP="00082D60">
      <w:pPr>
        <w:spacing w:after="0"/>
        <w:jc w:val="center"/>
        <w:rPr>
          <w:rFonts w:ascii="Times New Roman" w:hAnsi="Times New Roman" w:cs="Times New Roman"/>
          <w:sz w:val="24"/>
          <w:szCs w:val="24"/>
        </w:rPr>
      </w:pPr>
    </w:p>
    <w:p w14:paraId="50D00208" w14:textId="77777777" w:rsidR="00644D00" w:rsidRPr="00082D60" w:rsidRDefault="00644D00" w:rsidP="00082D60">
      <w:pPr>
        <w:spacing w:after="0"/>
        <w:jc w:val="center"/>
        <w:rPr>
          <w:rFonts w:ascii="Times New Roman" w:hAnsi="Times New Roman" w:cs="Times New Roman"/>
          <w:sz w:val="24"/>
          <w:szCs w:val="24"/>
        </w:rPr>
      </w:pPr>
    </w:p>
    <w:p w14:paraId="56EAC3BF" w14:textId="593FC6A5" w:rsidR="00923C97" w:rsidRDefault="00644D00" w:rsidP="00082D60">
      <w:pPr>
        <w:spacing w:after="0"/>
        <w:jc w:val="center"/>
        <w:rPr>
          <w:rFonts w:ascii="Times New Roman" w:hAnsi="Times New Roman" w:cs="Times New Roman"/>
          <w:sz w:val="24"/>
          <w:szCs w:val="24"/>
        </w:rPr>
      </w:pPr>
      <w:r>
        <w:rPr>
          <w:rFonts w:ascii="Times New Roman" w:hAnsi="Times New Roman" w:cs="Times New Roman"/>
          <w:sz w:val="24"/>
          <w:szCs w:val="24"/>
        </w:rPr>
        <w:t>п. Хор, 202</w:t>
      </w:r>
      <w:r w:rsidR="00DB5E0B">
        <w:rPr>
          <w:rFonts w:ascii="Times New Roman" w:hAnsi="Times New Roman" w:cs="Times New Roman"/>
          <w:sz w:val="24"/>
          <w:szCs w:val="24"/>
        </w:rPr>
        <w:t>5</w:t>
      </w:r>
      <w:r w:rsidR="00923C97" w:rsidRPr="00082D60">
        <w:rPr>
          <w:rFonts w:ascii="Times New Roman" w:hAnsi="Times New Roman" w:cs="Times New Roman"/>
          <w:sz w:val="24"/>
          <w:szCs w:val="24"/>
        </w:rPr>
        <w:t xml:space="preserve"> г</w:t>
      </w:r>
      <w:r>
        <w:rPr>
          <w:rFonts w:ascii="Times New Roman" w:hAnsi="Times New Roman" w:cs="Times New Roman"/>
          <w:sz w:val="24"/>
          <w:szCs w:val="24"/>
        </w:rPr>
        <w:t>.</w:t>
      </w:r>
    </w:p>
    <w:p w14:paraId="0764643C" w14:textId="77777777" w:rsidR="00217C2D" w:rsidRDefault="00217C2D" w:rsidP="00082D60">
      <w:pPr>
        <w:spacing w:after="0"/>
        <w:jc w:val="center"/>
        <w:rPr>
          <w:rFonts w:ascii="Times New Roman" w:hAnsi="Times New Roman" w:cs="Times New Roman"/>
          <w:sz w:val="24"/>
          <w:szCs w:val="24"/>
        </w:rPr>
      </w:pPr>
      <w:r>
        <w:rPr>
          <w:rFonts w:ascii="Times New Roman" w:hAnsi="Times New Roman" w:cs="Times New Roman"/>
          <w:sz w:val="24"/>
          <w:szCs w:val="24"/>
        </w:rPr>
        <w:br w:type="page"/>
      </w:r>
    </w:p>
    <w:p w14:paraId="31661037" w14:textId="77777777" w:rsidR="00A45D6D" w:rsidRPr="007448D3" w:rsidRDefault="00082D60" w:rsidP="00A45D6D">
      <w:pPr>
        <w:spacing w:after="0"/>
        <w:jc w:val="both"/>
        <w:rPr>
          <w:rFonts w:ascii="Times New Roman" w:hAnsi="Times New Roman" w:cs="Times New Roman"/>
          <w:sz w:val="24"/>
          <w:szCs w:val="24"/>
        </w:rPr>
      </w:pPr>
      <w:r w:rsidRPr="001D66FC">
        <w:rPr>
          <w:rFonts w:ascii="Times New Roman" w:hAnsi="Times New Roman" w:cs="Times New Roman"/>
          <w:sz w:val="24"/>
          <w:szCs w:val="24"/>
        </w:rPr>
        <w:lastRenderedPageBreak/>
        <w:t xml:space="preserve">Программа производственной практики </w:t>
      </w:r>
      <w:r w:rsidRPr="00C232B1">
        <w:rPr>
          <w:rFonts w:ascii="Times New Roman" w:hAnsi="Times New Roman" w:cs="Times New Roman"/>
          <w:sz w:val="24"/>
          <w:szCs w:val="24"/>
        </w:rPr>
        <w:t xml:space="preserve">разработана на основе Федерального государственного образовательного стандарта </w:t>
      </w:r>
      <w:r w:rsidR="002A2387" w:rsidRPr="00C232B1">
        <w:rPr>
          <w:rFonts w:ascii="Times New Roman" w:hAnsi="Times New Roman" w:cs="Times New Roman"/>
          <w:sz w:val="24"/>
          <w:szCs w:val="24"/>
        </w:rPr>
        <w:t>среднего профессионального образования,</w:t>
      </w:r>
      <w:r w:rsidRPr="00C232B1">
        <w:rPr>
          <w:rFonts w:ascii="Times New Roman" w:hAnsi="Times New Roman" w:cs="Times New Roman"/>
          <w:sz w:val="24"/>
          <w:szCs w:val="24"/>
        </w:rPr>
        <w:t xml:space="preserve"> </w:t>
      </w:r>
      <w:r w:rsidRPr="00C232B1">
        <w:rPr>
          <w:rFonts w:ascii="Times New Roman" w:hAnsi="Times New Roman" w:cs="Times New Roman"/>
          <w:sz w:val="24"/>
          <w:szCs w:val="24"/>
          <w:lang w:eastAsia="en-US"/>
        </w:rPr>
        <w:t xml:space="preserve">утверждённого приказом Министерством </w:t>
      </w:r>
      <w:r w:rsidR="005E2DF4">
        <w:rPr>
          <w:rFonts w:ascii="Times New Roman" w:hAnsi="Times New Roman" w:cs="Times New Roman"/>
          <w:sz w:val="24"/>
          <w:szCs w:val="24"/>
          <w:lang w:eastAsia="en-US"/>
        </w:rPr>
        <w:t>просвещения</w:t>
      </w:r>
      <w:r w:rsidRPr="00C232B1">
        <w:rPr>
          <w:rFonts w:ascii="Times New Roman" w:hAnsi="Times New Roman" w:cs="Times New Roman"/>
          <w:sz w:val="24"/>
          <w:szCs w:val="24"/>
          <w:lang w:eastAsia="en-US"/>
        </w:rPr>
        <w:t xml:space="preserve"> РФ </w:t>
      </w:r>
      <w:r w:rsidR="00A45D6D" w:rsidRPr="007448D3">
        <w:rPr>
          <w:rFonts w:ascii="Times New Roman" w:hAnsi="Times New Roman" w:cs="Times New Roman"/>
          <w:sz w:val="24"/>
          <w:szCs w:val="24"/>
        </w:rPr>
        <w:t xml:space="preserve">14 апреля 2022 г. № 235 по специальности 35.02.16 Эксплуатация и ремонт сельскохозяйственной техники и оборудования и </w:t>
      </w:r>
      <w:r w:rsidR="002A2387" w:rsidRPr="007448D3">
        <w:rPr>
          <w:rFonts w:ascii="Times New Roman" w:hAnsi="Times New Roman" w:cs="Times New Roman"/>
          <w:sz w:val="24"/>
          <w:szCs w:val="24"/>
        </w:rPr>
        <w:t>примерной программой,</w:t>
      </w:r>
      <w:r w:rsidR="00A45D6D" w:rsidRPr="007448D3">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00A45D6D" w:rsidRPr="007448D3">
        <w:rPr>
          <w:rFonts w:ascii="Times New Roman" w:hAnsi="Times New Roman" w:cs="Times New Roman"/>
          <w:sz w:val="24"/>
          <w:szCs w:val="24"/>
          <w:vertAlign w:val="superscript"/>
        </w:rPr>
        <w:t>.</w:t>
      </w:r>
    </w:p>
    <w:p w14:paraId="3388CD39" w14:textId="77777777" w:rsidR="00082D60" w:rsidRDefault="00082D60" w:rsidP="009C01BC">
      <w:pPr>
        <w:spacing w:after="0"/>
        <w:jc w:val="both"/>
        <w:rPr>
          <w:rFonts w:ascii="Times New Roman" w:hAnsi="Times New Roman" w:cs="Times New Roman"/>
          <w:sz w:val="24"/>
          <w:szCs w:val="24"/>
          <w:lang w:eastAsia="en-US"/>
        </w:rPr>
      </w:pPr>
    </w:p>
    <w:p w14:paraId="2235C2E0" w14:textId="77777777" w:rsidR="00082D60" w:rsidRPr="00C232B1" w:rsidRDefault="00082D60" w:rsidP="00082D60">
      <w:pPr>
        <w:spacing w:after="0"/>
        <w:jc w:val="both"/>
        <w:rPr>
          <w:rFonts w:ascii="Times New Roman" w:hAnsi="Times New Roman" w:cs="Times New Roman"/>
          <w:sz w:val="24"/>
          <w:szCs w:val="24"/>
          <w:lang w:eastAsia="en-US"/>
        </w:rPr>
      </w:pPr>
    </w:p>
    <w:p w14:paraId="0381C393" w14:textId="77777777" w:rsidR="00082D60" w:rsidRPr="00C232B1" w:rsidRDefault="00082D60" w:rsidP="00082D60">
      <w:pPr>
        <w:spacing w:after="0"/>
        <w:jc w:val="both"/>
        <w:rPr>
          <w:rFonts w:ascii="Times New Roman" w:hAnsi="Times New Roman" w:cs="Times New Roman"/>
          <w:sz w:val="24"/>
          <w:szCs w:val="24"/>
          <w:lang w:eastAsia="en-US"/>
        </w:rPr>
      </w:pPr>
      <w:r w:rsidRPr="00C232B1">
        <w:rPr>
          <w:rFonts w:ascii="Times New Roman" w:hAnsi="Times New Roman" w:cs="Times New Roman"/>
          <w:sz w:val="24"/>
          <w:szCs w:val="24"/>
          <w:lang w:eastAsia="en-US"/>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24389AB9" w14:textId="77777777" w:rsidR="00082D60" w:rsidRDefault="00082D60" w:rsidP="00082D60">
      <w:pPr>
        <w:spacing w:after="0"/>
        <w:rPr>
          <w:rFonts w:ascii="Times New Roman" w:hAnsi="Times New Roman" w:cs="Times New Roman"/>
          <w:sz w:val="24"/>
          <w:szCs w:val="24"/>
          <w:lang w:eastAsia="en-US"/>
        </w:rPr>
      </w:pPr>
    </w:p>
    <w:p w14:paraId="2A946727" w14:textId="77777777" w:rsidR="00082D60" w:rsidRDefault="00082D60" w:rsidP="00082D60">
      <w:pPr>
        <w:spacing w:after="0"/>
        <w:rPr>
          <w:rFonts w:ascii="Times New Roman" w:hAnsi="Times New Roman" w:cs="Times New Roman"/>
          <w:sz w:val="24"/>
          <w:szCs w:val="24"/>
          <w:lang w:eastAsia="en-US"/>
        </w:rPr>
      </w:pPr>
    </w:p>
    <w:p w14:paraId="1A4602A3" w14:textId="77777777" w:rsidR="00082D60" w:rsidRPr="00C232B1" w:rsidRDefault="00082D60" w:rsidP="00082D60">
      <w:pPr>
        <w:spacing w:after="0"/>
        <w:rPr>
          <w:rFonts w:ascii="Times New Roman" w:hAnsi="Times New Roman" w:cs="Times New Roman"/>
          <w:sz w:val="24"/>
          <w:szCs w:val="24"/>
          <w:vertAlign w:val="superscript"/>
          <w:lang w:eastAsia="en-US"/>
        </w:rPr>
      </w:pPr>
      <w:r w:rsidRPr="00C232B1">
        <w:rPr>
          <w:rFonts w:ascii="Times New Roman" w:hAnsi="Times New Roman" w:cs="Times New Roman"/>
          <w:sz w:val="24"/>
          <w:szCs w:val="24"/>
          <w:lang w:eastAsia="en-US"/>
        </w:rPr>
        <w:t xml:space="preserve">Разработчик(и): </w:t>
      </w:r>
      <w:r>
        <w:rPr>
          <w:rFonts w:ascii="Times New Roman" w:hAnsi="Times New Roman" w:cs="Times New Roman"/>
          <w:sz w:val="24"/>
          <w:szCs w:val="24"/>
          <w:lang w:eastAsia="en-US"/>
        </w:rPr>
        <w:t>Чуланов П.В., преподаватель КГБ ПОУ ХАТ</w:t>
      </w:r>
    </w:p>
    <w:p w14:paraId="0ADFD4ED" w14:textId="77777777" w:rsidR="00082D60" w:rsidRDefault="00082D60" w:rsidP="00082D60">
      <w:pPr>
        <w:spacing w:after="0"/>
        <w:rPr>
          <w:rFonts w:ascii="Times New Roman" w:hAnsi="Times New Roman" w:cs="Times New Roman"/>
          <w:sz w:val="24"/>
          <w:szCs w:val="24"/>
          <w:lang w:eastAsia="en-US"/>
        </w:rPr>
      </w:pPr>
    </w:p>
    <w:p w14:paraId="47F833EE" w14:textId="77777777" w:rsidR="00082D60" w:rsidRDefault="00082D60" w:rsidP="00082D60">
      <w:pPr>
        <w:spacing w:after="0"/>
        <w:rPr>
          <w:rFonts w:ascii="Times New Roman" w:hAnsi="Times New Roman" w:cs="Times New Roman"/>
          <w:sz w:val="24"/>
          <w:szCs w:val="24"/>
          <w:lang w:eastAsia="en-US"/>
        </w:rPr>
      </w:pPr>
    </w:p>
    <w:p w14:paraId="17ED1545" w14:textId="77777777"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Программа </w:t>
      </w:r>
      <w:r>
        <w:rPr>
          <w:rFonts w:ascii="Times New Roman" w:hAnsi="Times New Roman" w:cs="Times New Roman"/>
          <w:sz w:val="24"/>
          <w:szCs w:val="24"/>
          <w:lang w:eastAsia="en-US"/>
        </w:rPr>
        <w:t xml:space="preserve">учебной </w:t>
      </w:r>
      <w:r w:rsidR="002A2387">
        <w:rPr>
          <w:rFonts w:ascii="Times New Roman" w:hAnsi="Times New Roman" w:cs="Times New Roman"/>
          <w:sz w:val="24"/>
          <w:szCs w:val="24"/>
          <w:lang w:eastAsia="en-US"/>
        </w:rPr>
        <w:t xml:space="preserve">практики </w:t>
      </w:r>
      <w:r w:rsidR="002A2387" w:rsidRPr="00C232B1">
        <w:rPr>
          <w:rFonts w:ascii="Times New Roman" w:hAnsi="Times New Roman" w:cs="Times New Roman"/>
          <w:sz w:val="24"/>
          <w:szCs w:val="24"/>
          <w:lang w:eastAsia="en-US"/>
        </w:rPr>
        <w:t>рассмотрена</w:t>
      </w:r>
      <w:r w:rsidRPr="00C232B1">
        <w:rPr>
          <w:rFonts w:ascii="Times New Roman" w:hAnsi="Times New Roman" w:cs="Times New Roman"/>
          <w:sz w:val="24"/>
          <w:szCs w:val="24"/>
          <w:lang w:eastAsia="en-US"/>
        </w:rPr>
        <w:t xml:space="preserve"> и согласована на заседании ПЦК </w:t>
      </w:r>
      <w:r w:rsidRPr="00EA1F3D">
        <w:rPr>
          <w:rFonts w:ascii="Times New Roman" w:hAnsi="Times New Roman" w:cs="Times New Roman"/>
          <w:sz w:val="24"/>
          <w:szCs w:val="24"/>
          <w:lang w:eastAsia="en-US"/>
        </w:rPr>
        <w:t xml:space="preserve">общетехнического </w:t>
      </w:r>
      <w:r w:rsidRPr="00C232B1">
        <w:rPr>
          <w:rFonts w:ascii="Times New Roman" w:hAnsi="Times New Roman" w:cs="Times New Roman"/>
          <w:sz w:val="24"/>
          <w:szCs w:val="24"/>
          <w:lang w:eastAsia="en-US"/>
        </w:rPr>
        <w:t>цикла</w:t>
      </w:r>
    </w:p>
    <w:p w14:paraId="7D55A971" w14:textId="7061CA9D"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Протокол № </w:t>
      </w:r>
      <w:r w:rsidR="009C01BC">
        <w:rPr>
          <w:rFonts w:ascii="Times New Roman" w:hAnsi="Times New Roman"/>
          <w:sz w:val="24"/>
          <w:szCs w:val="24"/>
        </w:rPr>
        <w:t xml:space="preserve">8 </w:t>
      </w:r>
      <w:r w:rsidR="00A45D6D" w:rsidRPr="007448D3">
        <w:rPr>
          <w:rFonts w:ascii="Times New Roman" w:hAnsi="Times New Roman"/>
          <w:sz w:val="24"/>
          <w:szCs w:val="24"/>
        </w:rPr>
        <w:t>от «1</w:t>
      </w:r>
      <w:r w:rsidR="00217C2D">
        <w:rPr>
          <w:rFonts w:ascii="Times New Roman" w:hAnsi="Times New Roman"/>
          <w:sz w:val="24"/>
          <w:szCs w:val="24"/>
        </w:rPr>
        <w:t>5</w:t>
      </w:r>
      <w:r w:rsidR="00A45D6D" w:rsidRPr="007448D3">
        <w:rPr>
          <w:rFonts w:ascii="Times New Roman" w:hAnsi="Times New Roman"/>
          <w:sz w:val="24"/>
          <w:szCs w:val="24"/>
        </w:rPr>
        <w:t xml:space="preserve">» </w:t>
      </w:r>
      <w:r w:rsidR="009C01BC">
        <w:rPr>
          <w:rFonts w:ascii="Times New Roman" w:hAnsi="Times New Roman" w:cs="Times New Roman"/>
          <w:sz w:val="24"/>
          <w:szCs w:val="24"/>
        </w:rPr>
        <w:t>апреля</w:t>
      </w:r>
      <w:r w:rsidR="00A45D6D" w:rsidRPr="007448D3">
        <w:rPr>
          <w:rFonts w:ascii="Times New Roman" w:hAnsi="Times New Roman"/>
          <w:sz w:val="24"/>
          <w:szCs w:val="24"/>
        </w:rPr>
        <w:t xml:space="preserve"> 202</w:t>
      </w:r>
      <w:r w:rsidR="00DB5E0B">
        <w:rPr>
          <w:rFonts w:ascii="Times New Roman" w:hAnsi="Times New Roman"/>
          <w:sz w:val="24"/>
          <w:szCs w:val="24"/>
        </w:rPr>
        <w:t>5</w:t>
      </w:r>
      <w:r w:rsidR="00A45D6D" w:rsidRPr="007448D3">
        <w:rPr>
          <w:rFonts w:ascii="Times New Roman" w:hAnsi="Times New Roman"/>
          <w:sz w:val="24"/>
          <w:szCs w:val="24"/>
        </w:rPr>
        <w:t xml:space="preserve"> г</w:t>
      </w:r>
      <w:r w:rsidR="00217C2D">
        <w:rPr>
          <w:rFonts w:ascii="Times New Roman" w:hAnsi="Times New Roman"/>
          <w:sz w:val="24"/>
          <w:szCs w:val="24"/>
        </w:rPr>
        <w:t>.</w:t>
      </w:r>
    </w:p>
    <w:p w14:paraId="5A5248CA" w14:textId="77777777"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Председатель ______________ </w:t>
      </w:r>
      <w:r>
        <w:rPr>
          <w:rFonts w:ascii="Times New Roman" w:hAnsi="Times New Roman" w:cs="Times New Roman"/>
          <w:sz w:val="24"/>
          <w:szCs w:val="24"/>
          <w:lang w:eastAsia="en-US"/>
        </w:rPr>
        <w:t>О.В. Чуланова</w:t>
      </w:r>
    </w:p>
    <w:p w14:paraId="21BF4739" w14:textId="77777777" w:rsidR="00082D60" w:rsidRPr="00C232B1" w:rsidRDefault="00082D60" w:rsidP="00082D60">
      <w:pPr>
        <w:spacing w:after="0"/>
        <w:rPr>
          <w:rFonts w:ascii="Times New Roman" w:hAnsi="Times New Roman" w:cs="Times New Roman"/>
          <w:sz w:val="24"/>
          <w:szCs w:val="24"/>
        </w:rPr>
      </w:pPr>
    </w:p>
    <w:p w14:paraId="421C2761" w14:textId="77777777" w:rsidR="00082D60" w:rsidRPr="00C232B1" w:rsidRDefault="00082D60" w:rsidP="00082D60">
      <w:pPr>
        <w:spacing w:after="0"/>
        <w:rPr>
          <w:rFonts w:ascii="Times New Roman" w:hAnsi="Times New Roman" w:cs="Times New Roman"/>
          <w:sz w:val="24"/>
          <w:szCs w:val="24"/>
        </w:rPr>
      </w:pPr>
    </w:p>
    <w:p w14:paraId="4D1F8DA1" w14:textId="77777777" w:rsidR="00082D60" w:rsidRPr="00C232B1" w:rsidRDefault="00082D60" w:rsidP="00082D60">
      <w:pPr>
        <w:spacing w:after="0"/>
        <w:rPr>
          <w:rFonts w:ascii="Times New Roman" w:hAnsi="Times New Roman" w:cs="Times New Roman"/>
          <w:sz w:val="24"/>
          <w:szCs w:val="24"/>
        </w:rPr>
      </w:pPr>
    </w:p>
    <w:p w14:paraId="4E8927B6" w14:textId="77777777" w:rsidR="00082D60" w:rsidRPr="00C232B1" w:rsidRDefault="00082D60" w:rsidP="00082D60">
      <w:pPr>
        <w:spacing w:after="0"/>
        <w:rPr>
          <w:rFonts w:ascii="Times New Roman" w:hAnsi="Times New Roman" w:cs="Times New Roman"/>
          <w:sz w:val="24"/>
          <w:szCs w:val="24"/>
        </w:rPr>
      </w:pPr>
    </w:p>
    <w:p w14:paraId="7EC5633B" w14:textId="77777777" w:rsidR="00082D60" w:rsidRPr="00C232B1" w:rsidRDefault="00082D60" w:rsidP="00082D60">
      <w:pPr>
        <w:spacing w:after="0"/>
        <w:rPr>
          <w:rFonts w:ascii="Times New Roman" w:hAnsi="Times New Roman" w:cs="Times New Roman"/>
          <w:sz w:val="24"/>
          <w:szCs w:val="24"/>
        </w:rPr>
      </w:pPr>
    </w:p>
    <w:p w14:paraId="757CC0C5" w14:textId="77777777" w:rsidR="00082D60" w:rsidRPr="00C232B1" w:rsidRDefault="00082D60" w:rsidP="00082D60">
      <w:pPr>
        <w:spacing w:after="0"/>
        <w:rPr>
          <w:rFonts w:ascii="Times New Roman" w:hAnsi="Times New Roman" w:cs="Times New Roman"/>
          <w:sz w:val="24"/>
          <w:szCs w:val="24"/>
        </w:rPr>
      </w:pPr>
    </w:p>
    <w:p w14:paraId="4DFC4CF6" w14:textId="77777777" w:rsidR="00082D60" w:rsidRPr="00C232B1" w:rsidRDefault="00082D60" w:rsidP="00082D60">
      <w:pPr>
        <w:spacing w:after="0"/>
        <w:rPr>
          <w:rFonts w:ascii="Times New Roman" w:hAnsi="Times New Roman" w:cs="Times New Roman"/>
          <w:sz w:val="24"/>
          <w:szCs w:val="24"/>
        </w:rPr>
      </w:pPr>
    </w:p>
    <w:p w14:paraId="63215BE5" w14:textId="77777777" w:rsidR="00082D60" w:rsidRPr="00C232B1" w:rsidRDefault="00082D60" w:rsidP="00082D60">
      <w:pPr>
        <w:spacing w:after="0"/>
        <w:rPr>
          <w:rFonts w:ascii="Times New Roman" w:hAnsi="Times New Roman" w:cs="Times New Roman"/>
          <w:sz w:val="24"/>
          <w:szCs w:val="24"/>
        </w:rPr>
      </w:pPr>
    </w:p>
    <w:p w14:paraId="11CF5AED" w14:textId="77777777" w:rsidR="00082D60" w:rsidRPr="00C232B1" w:rsidRDefault="00082D60" w:rsidP="00082D60">
      <w:pPr>
        <w:spacing w:after="0"/>
        <w:rPr>
          <w:rFonts w:ascii="Times New Roman" w:hAnsi="Times New Roman" w:cs="Times New Roman"/>
          <w:sz w:val="24"/>
          <w:szCs w:val="24"/>
        </w:rPr>
      </w:pPr>
    </w:p>
    <w:p w14:paraId="5ADFFDCD" w14:textId="77777777" w:rsidR="00082D60" w:rsidRPr="00C232B1" w:rsidRDefault="00082D60" w:rsidP="00082D60">
      <w:pPr>
        <w:spacing w:after="0"/>
        <w:rPr>
          <w:rFonts w:ascii="Times New Roman" w:hAnsi="Times New Roman" w:cs="Times New Roman"/>
          <w:sz w:val="24"/>
          <w:szCs w:val="24"/>
        </w:rPr>
      </w:pPr>
    </w:p>
    <w:p w14:paraId="5E189B28" w14:textId="77777777" w:rsidR="00082D60" w:rsidRPr="00C232B1" w:rsidRDefault="00082D60" w:rsidP="00082D60">
      <w:pPr>
        <w:spacing w:after="0"/>
        <w:rPr>
          <w:rFonts w:ascii="Times New Roman" w:hAnsi="Times New Roman" w:cs="Times New Roman"/>
          <w:sz w:val="24"/>
          <w:szCs w:val="24"/>
        </w:rPr>
      </w:pPr>
    </w:p>
    <w:p w14:paraId="710526C5" w14:textId="77777777" w:rsidR="00082D60" w:rsidRPr="00C232B1" w:rsidRDefault="00082D60" w:rsidP="00082D60">
      <w:pPr>
        <w:spacing w:after="0"/>
        <w:rPr>
          <w:rFonts w:ascii="Times New Roman" w:hAnsi="Times New Roman" w:cs="Times New Roman"/>
          <w:sz w:val="24"/>
          <w:szCs w:val="24"/>
        </w:rPr>
      </w:pPr>
    </w:p>
    <w:p w14:paraId="6DAD3A37" w14:textId="77777777"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КГБ ПОУ ХАТ</w:t>
      </w:r>
    </w:p>
    <w:p w14:paraId="299F4A7D" w14:textId="77777777"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Хабаровский край, р-он им Лазо, п. Хор</w:t>
      </w:r>
    </w:p>
    <w:p w14:paraId="5EF976A6" w14:textId="77777777"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ул. Менделеева 13</w:t>
      </w:r>
    </w:p>
    <w:p w14:paraId="2349A4F5" w14:textId="77777777"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индекс: 68292</w:t>
      </w:r>
      <w:r>
        <w:rPr>
          <w:rFonts w:ascii="Times New Roman" w:hAnsi="Times New Roman" w:cs="Times New Roman"/>
          <w:sz w:val="24"/>
          <w:szCs w:val="24"/>
        </w:rPr>
        <w:t>2</w:t>
      </w:r>
    </w:p>
    <w:p w14:paraId="5B4A1EFF" w14:textId="77777777" w:rsidR="00082D60" w:rsidRPr="00C232B1" w:rsidRDefault="00082D60" w:rsidP="00082D60">
      <w:pPr>
        <w:spacing w:after="0"/>
        <w:rPr>
          <w:rFonts w:ascii="Times New Roman" w:hAnsi="Times New Roman" w:cs="Times New Roman"/>
          <w:sz w:val="24"/>
          <w:szCs w:val="24"/>
        </w:rPr>
      </w:pPr>
    </w:p>
    <w:p w14:paraId="45940E3A" w14:textId="77777777" w:rsidR="00082D60" w:rsidRPr="00C232B1" w:rsidRDefault="00082D60" w:rsidP="00082D60">
      <w:pPr>
        <w:rPr>
          <w:rFonts w:ascii="Times New Roman" w:hAnsi="Times New Roman" w:cs="Times New Roman"/>
          <w:sz w:val="24"/>
          <w:szCs w:val="24"/>
        </w:rPr>
      </w:pPr>
    </w:p>
    <w:p w14:paraId="5BF2AEFF" w14:textId="77777777" w:rsidR="00082D60" w:rsidRPr="00C232B1" w:rsidRDefault="00082D60" w:rsidP="00082D60">
      <w:pPr>
        <w:rPr>
          <w:rFonts w:ascii="Times New Roman" w:hAnsi="Times New Roman" w:cs="Times New Roman"/>
          <w:sz w:val="24"/>
          <w:szCs w:val="24"/>
        </w:rPr>
      </w:pPr>
    </w:p>
    <w:p w14:paraId="08304402" w14:textId="77777777" w:rsidR="00217C2D" w:rsidRDefault="00217C2D" w:rsidP="00082D60">
      <w:pPr>
        <w:jc w:val="center"/>
        <w:rPr>
          <w:rFonts w:ascii="Times New Roman" w:hAnsi="Times New Roman" w:cs="Times New Roman"/>
          <w:sz w:val="24"/>
          <w:szCs w:val="24"/>
        </w:rPr>
      </w:pPr>
      <w:r>
        <w:rPr>
          <w:rFonts w:ascii="Times New Roman" w:hAnsi="Times New Roman" w:cs="Times New Roman"/>
          <w:sz w:val="24"/>
          <w:szCs w:val="24"/>
        </w:rPr>
        <w:br w:type="page"/>
      </w:r>
    </w:p>
    <w:p w14:paraId="3EADAC43" w14:textId="77777777" w:rsidR="00217C2D" w:rsidRDefault="00217C2D" w:rsidP="00082D60">
      <w:pPr>
        <w:spacing w:after="0"/>
        <w:jc w:val="center"/>
        <w:rPr>
          <w:rFonts w:ascii="Times New Roman" w:hAnsi="Times New Roman" w:cs="Times New Roman"/>
          <w:sz w:val="24"/>
          <w:szCs w:val="24"/>
        </w:rPr>
      </w:pPr>
    </w:p>
    <w:p w14:paraId="27B64E46" w14:textId="77777777" w:rsidR="00082D60" w:rsidRPr="001D66FC" w:rsidRDefault="00082D60" w:rsidP="00082D60">
      <w:pPr>
        <w:spacing w:after="0"/>
        <w:jc w:val="center"/>
        <w:rPr>
          <w:rFonts w:ascii="Times New Roman" w:hAnsi="Times New Roman" w:cs="Times New Roman"/>
          <w:sz w:val="24"/>
          <w:szCs w:val="24"/>
        </w:rPr>
      </w:pPr>
      <w:r w:rsidRPr="001D66FC">
        <w:rPr>
          <w:rFonts w:ascii="Times New Roman" w:hAnsi="Times New Roman" w:cs="Times New Roman"/>
          <w:sz w:val="24"/>
          <w:szCs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A45D6D" w:rsidRPr="001D66FC" w14:paraId="5D9D2B1F" w14:textId="77777777" w:rsidTr="00A45D6D">
        <w:tc>
          <w:tcPr>
            <w:tcW w:w="9889" w:type="dxa"/>
          </w:tcPr>
          <w:p w14:paraId="17E5954B" w14:textId="77777777" w:rsidR="00A45D6D" w:rsidRPr="001D66FC" w:rsidRDefault="00A45D6D" w:rsidP="00082D60">
            <w:pPr>
              <w:pStyle w:val="af2"/>
              <w:spacing w:line="276" w:lineRule="auto"/>
              <w:jc w:val="center"/>
              <w:rPr>
                <w:rFonts w:ascii="Times New Roman" w:hAnsi="Times New Roman"/>
                <w:sz w:val="24"/>
                <w:szCs w:val="24"/>
              </w:rPr>
            </w:pPr>
          </w:p>
        </w:tc>
      </w:tr>
      <w:tr w:rsidR="00A45D6D" w:rsidRPr="001D66FC" w14:paraId="29824510" w14:textId="77777777" w:rsidTr="00A45D6D">
        <w:trPr>
          <w:trHeight w:val="494"/>
        </w:trPr>
        <w:tc>
          <w:tcPr>
            <w:tcW w:w="9889" w:type="dxa"/>
          </w:tcPr>
          <w:p w14:paraId="718C2C09" w14:textId="77777777"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1.</w:t>
            </w:r>
            <w:r>
              <w:rPr>
                <w:rFonts w:ascii="Times New Roman" w:hAnsi="Times New Roman"/>
                <w:sz w:val="24"/>
                <w:szCs w:val="24"/>
              </w:rPr>
              <w:t xml:space="preserve"> </w:t>
            </w:r>
            <w:r w:rsidRPr="001D66FC">
              <w:rPr>
                <w:rFonts w:ascii="Times New Roman" w:hAnsi="Times New Roman"/>
                <w:sz w:val="24"/>
                <w:szCs w:val="24"/>
              </w:rPr>
              <w:t>ОБЩАЯ ХАРАКТЕРИСТИКА ПРОГРАММЫ ПРОИЗВОДСТВЕННОЙ ПРАКТИКИ</w:t>
            </w:r>
          </w:p>
        </w:tc>
      </w:tr>
      <w:tr w:rsidR="00A45D6D" w:rsidRPr="001D66FC" w14:paraId="724E67D2" w14:textId="77777777" w:rsidTr="00A45D6D">
        <w:trPr>
          <w:trHeight w:val="430"/>
        </w:trPr>
        <w:tc>
          <w:tcPr>
            <w:tcW w:w="9889" w:type="dxa"/>
          </w:tcPr>
          <w:p w14:paraId="05A050F5" w14:textId="77777777"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2.</w:t>
            </w:r>
            <w:r>
              <w:rPr>
                <w:rFonts w:ascii="Times New Roman" w:hAnsi="Times New Roman"/>
                <w:sz w:val="24"/>
                <w:szCs w:val="24"/>
              </w:rPr>
              <w:t xml:space="preserve"> </w:t>
            </w:r>
            <w:r w:rsidRPr="001D66FC">
              <w:rPr>
                <w:rFonts w:ascii="Times New Roman" w:hAnsi="Times New Roman"/>
                <w:sz w:val="24"/>
                <w:szCs w:val="24"/>
              </w:rPr>
              <w:t xml:space="preserve">СТРУКТУРА И СОДЕРЖАНИЕ </w:t>
            </w:r>
            <w:r w:rsidR="009C01BC">
              <w:rPr>
                <w:rFonts w:ascii="Times New Roman" w:hAnsi="Times New Roman"/>
                <w:sz w:val="24"/>
                <w:szCs w:val="24"/>
              </w:rPr>
              <w:t xml:space="preserve">ПРОГРАММЫ </w:t>
            </w:r>
            <w:r w:rsidRPr="001D66FC">
              <w:rPr>
                <w:rFonts w:ascii="Times New Roman" w:hAnsi="Times New Roman"/>
                <w:sz w:val="24"/>
                <w:szCs w:val="24"/>
              </w:rPr>
              <w:t>ПРОИЗВОДСТВЕННОЙ ПРАКТИКИ</w:t>
            </w:r>
          </w:p>
        </w:tc>
      </w:tr>
      <w:tr w:rsidR="00A45D6D" w:rsidRPr="001D66FC" w14:paraId="0C2787C0" w14:textId="77777777" w:rsidTr="00A45D6D">
        <w:trPr>
          <w:trHeight w:val="421"/>
        </w:trPr>
        <w:tc>
          <w:tcPr>
            <w:tcW w:w="9889" w:type="dxa"/>
          </w:tcPr>
          <w:p w14:paraId="44F1D28F" w14:textId="77777777"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3.</w:t>
            </w:r>
            <w:r>
              <w:rPr>
                <w:rFonts w:ascii="Times New Roman" w:hAnsi="Times New Roman"/>
                <w:sz w:val="24"/>
                <w:szCs w:val="24"/>
              </w:rPr>
              <w:t xml:space="preserve"> </w:t>
            </w:r>
            <w:r w:rsidRPr="001D66FC">
              <w:rPr>
                <w:rFonts w:ascii="Times New Roman" w:hAnsi="Times New Roman"/>
                <w:sz w:val="24"/>
                <w:szCs w:val="24"/>
              </w:rPr>
              <w:t>УСЛОВИЯ РЕАЛИЗАЦИИ ПРОГРАММЫ ПРОИЗВОДСТВЕННОЙ ПРАКТИКИ</w:t>
            </w:r>
          </w:p>
        </w:tc>
      </w:tr>
      <w:tr w:rsidR="00A45D6D" w:rsidRPr="001D66FC" w14:paraId="1662B921" w14:textId="77777777" w:rsidTr="00A45D6D">
        <w:trPr>
          <w:trHeight w:val="710"/>
        </w:trPr>
        <w:tc>
          <w:tcPr>
            <w:tcW w:w="9889" w:type="dxa"/>
          </w:tcPr>
          <w:p w14:paraId="638F9562" w14:textId="77777777"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4.</w:t>
            </w:r>
            <w:r>
              <w:rPr>
                <w:rFonts w:ascii="Times New Roman" w:hAnsi="Times New Roman"/>
                <w:sz w:val="24"/>
                <w:szCs w:val="24"/>
              </w:rPr>
              <w:t xml:space="preserve"> </w:t>
            </w:r>
            <w:r w:rsidRPr="001D66FC">
              <w:rPr>
                <w:rFonts w:ascii="Times New Roman" w:hAnsi="Times New Roman"/>
                <w:sz w:val="24"/>
                <w:szCs w:val="24"/>
              </w:rPr>
              <w:t xml:space="preserve">КОНТРОЛЬ И ОЦЕНКА РЕЗУЛЬТАТОВ ОСВОЕНИЯ </w:t>
            </w:r>
            <w:r w:rsidR="009C01BC">
              <w:rPr>
                <w:rFonts w:ascii="Times New Roman" w:hAnsi="Times New Roman"/>
                <w:sz w:val="24"/>
                <w:szCs w:val="24"/>
              </w:rPr>
              <w:t xml:space="preserve">ПРОГРАММЫ </w:t>
            </w:r>
            <w:r w:rsidRPr="001D66FC">
              <w:rPr>
                <w:rFonts w:ascii="Times New Roman" w:hAnsi="Times New Roman"/>
                <w:sz w:val="24"/>
                <w:szCs w:val="24"/>
              </w:rPr>
              <w:t>ПРОИЗВОДСТВЕННОЙ ПРАКТИКИ</w:t>
            </w:r>
          </w:p>
        </w:tc>
      </w:tr>
      <w:tr w:rsidR="00A45D6D" w:rsidRPr="001D66FC" w14:paraId="0E59DF2B" w14:textId="77777777" w:rsidTr="00A45D6D">
        <w:tc>
          <w:tcPr>
            <w:tcW w:w="9889" w:type="dxa"/>
          </w:tcPr>
          <w:p w14:paraId="6464E95F" w14:textId="77777777"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5.</w:t>
            </w:r>
            <w:r>
              <w:rPr>
                <w:rFonts w:ascii="Times New Roman" w:hAnsi="Times New Roman"/>
                <w:sz w:val="24"/>
                <w:szCs w:val="24"/>
              </w:rPr>
              <w:t xml:space="preserve"> </w:t>
            </w:r>
            <w:r w:rsidRPr="001D66FC">
              <w:rPr>
                <w:rFonts w:ascii="Times New Roman" w:hAnsi="Times New Roman"/>
                <w:sz w:val="24"/>
                <w:szCs w:val="24"/>
              </w:rPr>
              <w:t xml:space="preserve">КОМПЛЕКТ КОНТРОЛЬНО-ОЦЕНОЧНЫХ СРЕДСТВ </w:t>
            </w:r>
            <w:r w:rsidR="009C01BC">
              <w:rPr>
                <w:rFonts w:ascii="Times New Roman" w:hAnsi="Times New Roman"/>
                <w:sz w:val="24"/>
                <w:szCs w:val="24"/>
              </w:rPr>
              <w:t xml:space="preserve">ПРОГРАММЫ </w:t>
            </w:r>
            <w:r w:rsidRPr="001D66FC">
              <w:rPr>
                <w:rFonts w:ascii="Times New Roman" w:hAnsi="Times New Roman"/>
                <w:sz w:val="24"/>
                <w:szCs w:val="24"/>
              </w:rPr>
              <w:t>ПРОИЗВОДСТВЕННОЙ ПРАКТИКИ</w:t>
            </w:r>
          </w:p>
        </w:tc>
      </w:tr>
    </w:tbl>
    <w:p w14:paraId="28D33F8D" w14:textId="77777777" w:rsidR="00217C2D" w:rsidRDefault="00217C2D" w:rsidP="00082D60">
      <w:pPr>
        <w:ind w:firstLine="708"/>
        <w:jc w:val="both"/>
        <w:rPr>
          <w:rFonts w:ascii="Times New Roman" w:hAnsi="Times New Roman" w:cs="Times New Roman"/>
          <w:sz w:val="24"/>
          <w:szCs w:val="24"/>
        </w:rPr>
      </w:pPr>
      <w:r>
        <w:rPr>
          <w:rFonts w:ascii="Times New Roman" w:hAnsi="Times New Roman" w:cs="Times New Roman"/>
          <w:sz w:val="24"/>
          <w:szCs w:val="24"/>
        </w:rPr>
        <w:br w:type="page"/>
      </w:r>
    </w:p>
    <w:p w14:paraId="4B39D046" w14:textId="77777777" w:rsidR="008B0A50" w:rsidRPr="009C01BC" w:rsidRDefault="008B0A50" w:rsidP="009C01BC">
      <w:pPr>
        <w:spacing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lastRenderedPageBreak/>
        <w:t xml:space="preserve">1. ОБЩАЯ ХАРАКТЕРИСТИКА ПРОГРАММЫ ПРОИЗВОДСТВЕННОЙ ПРАКТИКИ </w:t>
      </w:r>
    </w:p>
    <w:p w14:paraId="03F7F549" w14:textId="77777777" w:rsidR="00A45D6D" w:rsidRPr="009C01BC" w:rsidRDefault="00A45D6D" w:rsidP="009C01BC">
      <w:pPr>
        <w:suppressAutoHyphens/>
        <w:spacing w:after="0" w:line="240" w:lineRule="auto"/>
        <w:ind w:firstLine="709"/>
        <w:rPr>
          <w:rFonts w:ascii="Times New Roman" w:hAnsi="Times New Roman" w:cs="Times New Roman"/>
          <w:b/>
          <w:sz w:val="24"/>
          <w:szCs w:val="24"/>
        </w:rPr>
      </w:pPr>
      <w:r w:rsidRPr="009C01BC">
        <w:rPr>
          <w:rFonts w:ascii="Times New Roman" w:hAnsi="Times New Roman" w:cs="Times New Roman"/>
          <w:b/>
          <w:sz w:val="24"/>
          <w:szCs w:val="24"/>
        </w:rPr>
        <w:t xml:space="preserve">1.1. Цель и планируемые результаты освоения производственной практики </w:t>
      </w:r>
    </w:p>
    <w:p w14:paraId="5A899B8E" w14:textId="77777777" w:rsidR="00A45D6D" w:rsidRPr="009C01BC" w:rsidRDefault="00A45D6D" w:rsidP="009C01BC">
      <w:pPr>
        <w:suppressAutoHyphens/>
        <w:spacing w:after="0" w:line="240" w:lineRule="auto"/>
        <w:ind w:firstLine="709"/>
        <w:jc w:val="both"/>
        <w:rPr>
          <w:rFonts w:ascii="Times New Roman" w:hAnsi="Times New Roman" w:cs="Times New Roman"/>
          <w:sz w:val="24"/>
          <w:szCs w:val="24"/>
        </w:rPr>
      </w:pPr>
      <w:r w:rsidRPr="009C01BC">
        <w:rPr>
          <w:rFonts w:ascii="Times New Roman" w:hAnsi="Times New Roman" w:cs="Times New Roman"/>
          <w:sz w:val="24"/>
          <w:szCs w:val="24"/>
        </w:rPr>
        <w:t xml:space="preserve">В результате изучения производственной практики обучающихся должен освоить основной вид деятельности (ВД) </w:t>
      </w:r>
      <w:r w:rsidR="00233E84" w:rsidRPr="009C01BC">
        <w:rPr>
          <w:rFonts w:ascii="Times New Roman" w:hAnsi="Times New Roman" w:cs="Times New Roman"/>
          <w:i/>
          <w:sz w:val="24"/>
          <w:szCs w:val="24"/>
        </w:rPr>
        <w:t>Ремонт сельскохозяйственной техники и оборудования</w:t>
      </w:r>
      <w:r w:rsidR="00233E84" w:rsidRPr="009C01BC">
        <w:rPr>
          <w:rFonts w:ascii="Times New Roman" w:hAnsi="Times New Roman" w:cs="Times New Roman"/>
          <w:sz w:val="24"/>
          <w:szCs w:val="24"/>
        </w:rPr>
        <w:t xml:space="preserve"> </w:t>
      </w:r>
      <w:r w:rsidRPr="009C01BC">
        <w:rPr>
          <w:rFonts w:ascii="Times New Roman" w:hAnsi="Times New Roman" w:cs="Times New Roman"/>
          <w:sz w:val="24"/>
          <w:szCs w:val="24"/>
        </w:rPr>
        <w:t>и соответствующие ему общие компетенции и профессиональные компетенции:</w:t>
      </w:r>
    </w:p>
    <w:p w14:paraId="6C216C9A" w14:textId="77777777" w:rsidR="00A45D6D" w:rsidRPr="009C01BC" w:rsidRDefault="00A45D6D" w:rsidP="009C01BC">
      <w:pPr>
        <w:spacing w:after="0" w:line="240" w:lineRule="auto"/>
        <w:ind w:firstLine="709"/>
        <w:jc w:val="both"/>
        <w:rPr>
          <w:rStyle w:val="af"/>
          <w:rFonts w:ascii="Times New Roman" w:hAnsi="Times New Roman" w:cs="Times New Roman"/>
          <w:b/>
          <w:i w:val="0"/>
          <w:sz w:val="24"/>
          <w:szCs w:val="24"/>
        </w:rPr>
      </w:pPr>
      <w:r w:rsidRPr="009C01BC">
        <w:rPr>
          <w:rFonts w:ascii="Times New Roman" w:hAnsi="Times New Roman" w:cs="Times New Roman"/>
          <w:b/>
          <w:sz w:val="24"/>
          <w:szCs w:val="24"/>
        </w:rPr>
        <w:t>1.1.1. Перечень общих компетенций</w:t>
      </w:r>
      <w:r w:rsidRPr="009C01BC">
        <w:rPr>
          <w:rStyle w:val="af"/>
          <w:rFonts w:ascii="Times New Roman" w:hAnsi="Times New Roman" w:cs="Times New Roman"/>
          <w:b/>
          <w:i w:val="0"/>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185"/>
      </w:tblGrid>
      <w:tr w:rsidR="00A45D6D" w:rsidRPr="009C01BC" w14:paraId="304F7B43" w14:textId="77777777" w:rsidTr="002A2387">
        <w:tc>
          <w:tcPr>
            <w:tcW w:w="988" w:type="dxa"/>
            <w:tcBorders>
              <w:top w:val="single" w:sz="4" w:space="0" w:color="auto"/>
              <w:left w:val="single" w:sz="4" w:space="0" w:color="auto"/>
              <w:bottom w:val="single" w:sz="4" w:space="0" w:color="auto"/>
              <w:right w:val="single" w:sz="4" w:space="0" w:color="auto"/>
            </w:tcBorders>
            <w:hideMark/>
          </w:tcPr>
          <w:p w14:paraId="59503DDD" w14:textId="77777777" w:rsidR="00A45D6D" w:rsidRPr="009C01BC" w:rsidRDefault="00A45D6D" w:rsidP="009C01BC">
            <w:pPr>
              <w:spacing w:after="0" w:line="240" w:lineRule="auto"/>
              <w:jc w:val="center"/>
              <w:rPr>
                <w:rStyle w:val="af"/>
                <w:rFonts w:ascii="Times New Roman" w:hAnsi="Times New Roman" w:cs="Times New Roman"/>
                <w:b/>
                <w:i w:val="0"/>
                <w:sz w:val="24"/>
                <w:szCs w:val="24"/>
              </w:rPr>
            </w:pPr>
            <w:r w:rsidRPr="009C01BC">
              <w:rPr>
                <w:rStyle w:val="af"/>
                <w:rFonts w:ascii="Times New Roman" w:hAnsi="Times New Roman" w:cs="Times New Roman"/>
                <w:b/>
                <w:i w:val="0"/>
                <w:sz w:val="24"/>
                <w:szCs w:val="24"/>
              </w:rPr>
              <w:t>Код</w:t>
            </w:r>
          </w:p>
        </w:tc>
        <w:tc>
          <w:tcPr>
            <w:tcW w:w="9185" w:type="dxa"/>
            <w:tcBorders>
              <w:top w:val="single" w:sz="4" w:space="0" w:color="auto"/>
              <w:left w:val="single" w:sz="4" w:space="0" w:color="auto"/>
              <w:bottom w:val="single" w:sz="4" w:space="0" w:color="auto"/>
              <w:right w:val="single" w:sz="4" w:space="0" w:color="auto"/>
            </w:tcBorders>
            <w:hideMark/>
          </w:tcPr>
          <w:p w14:paraId="7662331B" w14:textId="77777777" w:rsidR="00A45D6D" w:rsidRPr="009C01BC" w:rsidRDefault="00A45D6D" w:rsidP="009C01BC">
            <w:pPr>
              <w:spacing w:after="0" w:line="240" w:lineRule="auto"/>
              <w:jc w:val="center"/>
              <w:rPr>
                <w:rStyle w:val="af"/>
                <w:rFonts w:ascii="Times New Roman" w:hAnsi="Times New Roman" w:cs="Times New Roman"/>
                <w:b/>
                <w:i w:val="0"/>
                <w:sz w:val="24"/>
                <w:szCs w:val="24"/>
              </w:rPr>
            </w:pPr>
            <w:r w:rsidRPr="009C01BC">
              <w:rPr>
                <w:rStyle w:val="af"/>
                <w:rFonts w:ascii="Times New Roman" w:hAnsi="Times New Roman" w:cs="Times New Roman"/>
                <w:b/>
                <w:i w:val="0"/>
                <w:sz w:val="24"/>
                <w:szCs w:val="24"/>
              </w:rPr>
              <w:t>Наименование общих компетенций</w:t>
            </w:r>
          </w:p>
        </w:tc>
      </w:tr>
      <w:tr w:rsidR="00A45D6D" w:rsidRPr="009C01BC" w14:paraId="091BF651" w14:textId="77777777" w:rsidTr="002A2387">
        <w:trPr>
          <w:trHeight w:val="327"/>
        </w:trPr>
        <w:tc>
          <w:tcPr>
            <w:tcW w:w="988" w:type="dxa"/>
            <w:tcBorders>
              <w:top w:val="single" w:sz="4" w:space="0" w:color="auto"/>
              <w:left w:val="single" w:sz="4" w:space="0" w:color="auto"/>
              <w:bottom w:val="single" w:sz="4" w:space="0" w:color="auto"/>
              <w:right w:val="single" w:sz="4" w:space="0" w:color="auto"/>
            </w:tcBorders>
            <w:hideMark/>
          </w:tcPr>
          <w:p w14:paraId="743874E8" w14:textId="77777777" w:rsidR="00A45D6D" w:rsidRPr="009C01BC" w:rsidRDefault="00A45D6D" w:rsidP="009C01BC">
            <w:pPr>
              <w:spacing w:after="0" w:line="240" w:lineRule="auto"/>
              <w:rPr>
                <w:rStyle w:val="af"/>
                <w:rFonts w:ascii="Times New Roman" w:hAnsi="Times New Roman" w:cs="Times New Roman"/>
                <w:bCs/>
                <w:i w:val="0"/>
                <w:iCs/>
                <w:sz w:val="24"/>
                <w:szCs w:val="24"/>
              </w:rPr>
            </w:pPr>
            <w:r w:rsidRPr="009C01BC">
              <w:rPr>
                <w:rFonts w:ascii="Times New Roman" w:hAnsi="Times New Roman" w:cs="Times New Roman"/>
                <w:bCs/>
                <w:iCs/>
                <w:sz w:val="24"/>
                <w:szCs w:val="24"/>
              </w:rPr>
              <w:t>ОК 01.</w:t>
            </w:r>
          </w:p>
        </w:tc>
        <w:tc>
          <w:tcPr>
            <w:tcW w:w="9185" w:type="dxa"/>
            <w:tcBorders>
              <w:top w:val="single" w:sz="4" w:space="0" w:color="auto"/>
              <w:left w:val="single" w:sz="4" w:space="0" w:color="auto"/>
              <w:bottom w:val="single" w:sz="4" w:space="0" w:color="auto"/>
              <w:right w:val="single" w:sz="4" w:space="0" w:color="auto"/>
            </w:tcBorders>
            <w:hideMark/>
          </w:tcPr>
          <w:p w14:paraId="34E9D1A2" w14:textId="77777777" w:rsidR="00A45D6D" w:rsidRPr="009C01BC" w:rsidRDefault="00A45D6D" w:rsidP="009C01BC">
            <w:pPr>
              <w:spacing w:after="0" w:line="240" w:lineRule="auto"/>
              <w:jc w:val="both"/>
              <w:rPr>
                <w:rStyle w:val="af"/>
                <w:rFonts w:ascii="Times New Roman" w:hAnsi="Times New Roman" w:cs="Times New Roman"/>
                <w:i w:val="0"/>
                <w:sz w:val="24"/>
                <w:szCs w:val="24"/>
              </w:rPr>
            </w:pPr>
            <w:r w:rsidRPr="009C01BC">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A45D6D" w:rsidRPr="009C01BC" w14:paraId="7E4D08CA" w14:textId="77777777" w:rsidTr="002A2387">
        <w:trPr>
          <w:trHeight w:val="327"/>
        </w:trPr>
        <w:tc>
          <w:tcPr>
            <w:tcW w:w="988" w:type="dxa"/>
            <w:tcBorders>
              <w:top w:val="single" w:sz="4" w:space="0" w:color="auto"/>
              <w:left w:val="single" w:sz="4" w:space="0" w:color="auto"/>
              <w:bottom w:val="single" w:sz="4" w:space="0" w:color="auto"/>
              <w:right w:val="single" w:sz="4" w:space="0" w:color="auto"/>
            </w:tcBorders>
          </w:tcPr>
          <w:p w14:paraId="10C53953" w14:textId="77777777" w:rsidR="00A45D6D" w:rsidRPr="009C01BC" w:rsidRDefault="00A45D6D" w:rsidP="009C01BC">
            <w:pPr>
              <w:spacing w:after="0" w:line="240" w:lineRule="auto"/>
              <w:rPr>
                <w:rStyle w:val="af"/>
                <w:rFonts w:ascii="Times New Roman" w:hAnsi="Times New Roman" w:cs="Times New Roman"/>
                <w:bCs/>
                <w:iCs/>
                <w:sz w:val="24"/>
                <w:szCs w:val="24"/>
              </w:rPr>
            </w:pPr>
            <w:r w:rsidRPr="009C01BC">
              <w:rPr>
                <w:rFonts w:ascii="Times New Roman" w:hAnsi="Times New Roman" w:cs="Times New Roman"/>
                <w:bCs/>
                <w:iCs/>
                <w:sz w:val="24"/>
                <w:szCs w:val="24"/>
              </w:rPr>
              <w:t>ОК 02</w:t>
            </w:r>
          </w:p>
        </w:tc>
        <w:tc>
          <w:tcPr>
            <w:tcW w:w="9185" w:type="dxa"/>
            <w:tcBorders>
              <w:top w:val="single" w:sz="4" w:space="0" w:color="auto"/>
              <w:left w:val="single" w:sz="4" w:space="0" w:color="auto"/>
              <w:bottom w:val="single" w:sz="4" w:space="0" w:color="auto"/>
              <w:right w:val="single" w:sz="4" w:space="0" w:color="auto"/>
            </w:tcBorders>
          </w:tcPr>
          <w:p w14:paraId="7934EBF5" w14:textId="77777777" w:rsidR="00A45D6D" w:rsidRPr="009C01BC" w:rsidRDefault="00A45D6D" w:rsidP="009C01BC">
            <w:pPr>
              <w:spacing w:after="0" w:line="240" w:lineRule="auto"/>
              <w:jc w:val="both"/>
              <w:rPr>
                <w:rStyle w:val="af"/>
                <w:rFonts w:ascii="Times New Roman" w:hAnsi="Times New Roman" w:cs="Times New Roman"/>
                <w:bCs/>
                <w:iCs/>
                <w:sz w:val="24"/>
                <w:szCs w:val="24"/>
              </w:rPr>
            </w:pPr>
            <w:r w:rsidRPr="009C01BC">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45D6D" w:rsidRPr="009C01BC" w14:paraId="025DDE4A" w14:textId="77777777" w:rsidTr="002A2387">
        <w:trPr>
          <w:trHeight w:val="327"/>
        </w:trPr>
        <w:tc>
          <w:tcPr>
            <w:tcW w:w="988" w:type="dxa"/>
            <w:tcBorders>
              <w:top w:val="single" w:sz="4" w:space="0" w:color="auto"/>
              <w:left w:val="single" w:sz="4" w:space="0" w:color="auto"/>
              <w:bottom w:val="single" w:sz="4" w:space="0" w:color="auto"/>
              <w:right w:val="single" w:sz="4" w:space="0" w:color="auto"/>
            </w:tcBorders>
          </w:tcPr>
          <w:p w14:paraId="6C573813" w14:textId="77777777" w:rsidR="00A45D6D" w:rsidRPr="009C01BC" w:rsidRDefault="00A45D6D" w:rsidP="009C01BC">
            <w:pPr>
              <w:spacing w:after="0" w:line="240" w:lineRule="auto"/>
              <w:rPr>
                <w:rFonts w:ascii="Times New Roman" w:hAnsi="Times New Roman" w:cs="Times New Roman"/>
                <w:bCs/>
                <w:iCs/>
                <w:sz w:val="24"/>
                <w:szCs w:val="24"/>
              </w:rPr>
            </w:pPr>
            <w:r w:rsidRPr="009C01BC">
              <w:rPr>
                <w:rFonts w:ascii="Times New Roman" w:hAnsi="Times New Roman" w:cs="Times New Roman"/>
                <w:bCs/>
                <w:iCs/>
                <w:sz w:val="24"/>
                <w:szCs w:val="24"/>
              </w:rPr>
              <w:t>ОК 03.</w:t>
            </w:r>
          </w:p>
        </w:tc>
        <w:tc>
          <w:tcPr>
            <w:tcW w:w="9185" w:type="dxa"/>
            <w:tcBorders>
              <w:top w:val="single" w:sz="4" w:space="0" w:color="auto"/>
              <w:left w:val="single" w:sz="4" w:space="0" w:color="auto"/>
              <w:bottom w:val="single" w:sz="4" w:space="0" w:color="auto"/>
              <w:right w:val="single" w:sz="4" w:space="0" w:color="auto"/>
            </w:tcBorders>
          </w:tcPr>
          <w:p w14:paraId="690F1322" w14:textId="77777777" w:rsidR="00A45D6D" w:rsidRPr="009C01BC" w:rsidRDefault="00A45D6D" w:rsidP="009C01BC">
            <w:pPr>
              <w:spacing w:after="0" w:line="240" w:lineRule="auto"/>
              <w:jc w:val="both"/>
              <w:rPr>
                <w:rFonts w:ascii="Times New Roman" w:hAnsi="Times New Roman" w:cs="Times New Roman"/>
                <w:bCs/>
                <w:iCs/>
                <w:sz w:val="24"/>
                <w:szCs w:val="24"/>
              </w:rPr>
            </w:pPr>
            <w:r w:rsidRPr="009C01BC">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45D6D" w:rsidRPr="009C01BC" w14:paraId="63592659" w14:textId="77777777" w:rsidTr="002A2387">
        <w:trPr>
          <w:trHeight w:val="327"/>
        </w:trPr>
        <w:tc>
          <w:tcPr>
            <w:tcW w:w="988" w:type="dxa"/>
            <w:tcBorders>
              <w:top w:val="single" w:sz="4" w:space="0" w:color="auto"/>
              <w:left w:val="single" w:sz="4" w:space="0" w:color="auto"/>
              <w:bottom w:val="single" w:sz="4" w:space="0" w:color="auto"/>
              <w:right w:val="single" w:sz="4" w:space="0" w:color="auto"/>
            </w:tcBorders>
          </w:tcPr>
          <w:p w14:paraId="662575AD" w14:textId="77777777" w:rsidR="00A45D6D" w:rsidRPr="009C01BC" w:rsidRDefault="00A45D6D" w:rsidP="009C01BC">
            <w:pPr>
              <w:spacing w:after="0" w:line="240" w:lineRule="auto"/>
              <w:rPr>
                <w:rFonts w:ascii="Times New Roman" w:hAnsi="Times New Roman" w:cs="Times New Roman"/>
                <w:bCs/>
                <w:iCs/>
                <w:sz w:val="24"/>
                <w:szCs w:val="24"/>
              </w:rPr>
            </w:pPr>
            <w:r w:rsidRPr="009C01BC">
              <w:rPr>
                <w:rFonts w:ascii="Times New Roman" w:hAnsi="Times New Roman" w:cs="Times New Roman"/>
                <w:bCs/>
                <w:iCs/>
                <w:sz w:val="24"/>
                <w:szCs w:val="24"/>
              </w:rPr>
              <w:t>ОК 04.</w:t>
            </w:r>
          </w:p>
        </w:tc>
        <w:tc>
          <w:tcPr>
            <w:tcW w:w="9185" w:type="dxa"/>
            <w:tcBorders>
              <w:top w:val="single" w:sz="4" w:space="0" w:color="auto"/>
              <w:left w:val="single" w:sz="4" w:space="0" w:color="auto"/>
              <w:bottom w:val="single" w:sz="4" w:space="0" w:color="auto"/>
              <w:right w:val="single" w:sz="4" w:space="0" w:color="auto"/>
            </w:tcBorders>
          </w:tcPr>
          <w:p w14:paraId="462061EA" w14:textId="77777777" w:rsidR="00A45D6D" w:rsidRPr="009C01BC" w:rsidRDefault="00A45D6D" w:rsidP="009C01BC">
            <w:pPr>
              <w:spacing w:after="0" w:line="240" w:lineRule="auto"/>
              <w:jc w:val="both"/>
              <w:rPr>
                <w:rFonts w:ascii="Times New Roman" w:hAnsi="Times New Roman" w:cs="Times New Roman"/>
                <w:bCs/>
                <w:iCs/>
                <w:sz w:val="24"/>
                <w:szCs w:val="24"/>
              </w:rPr>
            </w:pPr>
            <w:r w:rsidRPr="009C01BC">
              <w:rPr>
                <w:rFonts w:ascii="Times New Roman" w:hAnsi="Times New Roman" w:cs="Times New Roman"/>
                <w:bCs/>
                <w:iCs/>
                <w:sz w:val="24"/>
                <w:szCs w:val="24"/>
              </w:rPr>
              <w:t>Эффективно взаимодействовать и работать в коллективе и команде</w:t>
            </w:r>
          </w:p>
        </w:tc>
      </w:tr>
      <w:tr w:rsidR="00A45D6D" w:rsidRPr="009C01BC" w14:paraId="2FF146DC" w14:textId="77777777" w:rsidTr="002A2387">
        <w:trPr>
          <w:trHeight w:val="327"/>
        </w:trPr>
        <w:tc>
          <w:tcPr>
            <w:tcW w:w="988" w:type="dxa"/>
            <w:tcBorders>
              <w:top w:val="single" w:sz="4" w:space="0" w:color="auto"/>
              <w:left w:val="single" w:sz="4" w:space="0" w:color="auto"/>
              <w:bottom w:val="single" w:sz="4" w:space="0" w:color="auto"/>
              <w:right w:val="single" w:sz="4" w:space="0" w:color="auto"/>
            </w:tcBorders>
          </w:tcPr>
          <w:p w14:paraId="6E210417" w14:textId="77777777" w:rsidR="00A45D6D" w:rsidRPr="009C01BC" w:rsidRDefault="00A45D6D" w:rsidP="009C01BC">
            <w:pPr>
              <w:spacing w:after="0" w:line="240" w:lineRule="auto"/>
              <w:rPr>
                <w:rFonts w:ascii="Times New Roman" w:hAnsi="Times New Roman" w:cs="Times New Roman"/>
                <w:bCs/>
                <w:iCs/>
                <w:sz w:val="24"/>
                <w:szCs w:val="24"/>
              </w:rPr>
            </w:pPr>
            <w:r w:rsidRPr="009C01BC">
              <w:rPr>
                <w:rFonts w:ascii="Times New Roman" w:hAnsi="Times New Roman" w:cs="Times New Roman"/>
                <w:bCs/>
                <w:iCs/>
                <w:sz w:val="24"/>
                <w:szCs w:val="24"/>
              </w:rPr>
              <w:t>ОК 05.</w:t>
            </w:r>
          </w:p>
        </w:tc>
        <w:tc>
          <w:tcPr>
            <w:tcW w:w="9185" w:type="dxa"/>
            <w:tcBorders>
              <w:top w:val="single" w:sz="4" w:space="0" w:color="auto"/>
              <w:left w:val="single" w:sz="4" w:space="0" w:color="auto"/>
              <w:bottom w:val="single" w:sz="4" w:space="0" w:color="auto"/>
              <w:right w:val="single" w:sz="4" w:space="0" w:color="auto"/>
            </w:tcBorders>
          </w:tcPr>
          <w:p w14:paraId="03A6C572" w14:textId="77777777" w:rsidR="00A45D6D" w:rsidRPr="009C01BC" w:rsidRDefault="00A45D6D" w:rsidP="009C01BC">
            <w:pPr>
              <w:spacing w:after="0" w:line="240" w:lineRule="auto"/>
              <w:jc w:val="both"/>
              <w:rPr>
                <w:rFonts w:ascii="Times New Roman" w:hAnsi="Times New Roman" w:cs="Times New Roman"/>
                <w:bCs/>
                <w:iCs/>
                <w:sz w:val="24"/>
                <w:szCs w:val="24"/>
              </w:rPr>
            </w:pPr>
            <w:r w:rsidRPr="009C01BC">
              <w:rPr>
                <w:rFonts w:ascii="Times New Roman" w:hAnsi="Times New Roman" w:cs="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45D6D" w:rsidRPr="009C01BC" w14:paraId="5552898D" w14:textId="77777777" w:rsidTr="002A2387">
        <w:trPr>
          <w:trHeight w:val="327"/>
        </w:trPr>
        <w:tc>
          <w:tcPr>
            <w:tcW w:w="988" w:type="dxa"/>
            <w:tcBorders>
              <w:top w:val="single" w:sz="4" w:space="0" w:color="auto"/>
              <w:left w:val="single" w:sz="4" w:space="0" w:color="auto"/>
              <w:bottom w:val="single" w:sz="4" w:space="0" w:color="auto"/>
              <w:right w:val="single" w:sz="4" w:space="0" w:color="auto"/>
            </w:tcBorders>
          </w:tcPr>
          <w:p w14:paraId="56383259" w14:textId="77777777" w:rsidR="00A45D6D" w:rsidRPr="009C01BC" w:rsidRDefault="00A45D6D" w:rsidP="009C01BC">
            <w:pPr>
              <w:spacing w:after="0" w:line="240" w:lineRule="auto"/>
              <w:rPr>
                <w:rFonts w:ascii="Times New Roman" w:hAnsi="Times New Roman" w:cs="Times New Roman"/>
                <w:bCs/>
                <w:iCs/>
                <w:sz w:val="24"/>
                <w:szCs w:val="24"/>
              </w:rPr>
            </w:pPr>
            <w:r w:rsidRPr="009C01BC">
              <w:rPr>
                <w:rFonts w:ascii="Times New Roman" w:hAnsi="Times New Roman" w:cs="Times New Roman"/>
                <w:bCs/>
                <w:iCs/>
                <w:sz w:val="24"/>
                <w:szCs w:val="24"/>
              </w:rPr>
              <w:t>ОК 06.</w:t>
            </w:r>
          </w:p>
        </w:tc>
        <w:tc>
          <w:tcPr>
            <w:tcW w:w="9185" w:type="dxa"/>
            <w:tcBorders>
              <w:top w:val="single" w:sz="4" w:space="0" w:color="auto"/>
              <w:left w:val="single" w:sz="4" w:space="0" w:color="auto"/>
              <w:bottom w:val="single" w:sz="4" w:space="0" w:color="auto"/>
              <w:right w:val="single" w:sz="4" w:space="0" w:color="auto"/>
            </w:tcBorders>
          </w:tcPr>
          <w:p w14:paraId="44F064A9" w14:textId="77777777" w:rsidR="00A45D6D" w:rsidRPr="009C01BC" w:rsidRDefault="00A45D6D" w:rsidP="009C01BC">
            <w:pPr>
              <w:spacing w:after="0" w:line="240" w:lineRule="auto"/>
              <w:jc w:val="both"/>
              <w:rPr>
                <w:rFonts w:ascii="Times New Roman" w:hAnsi="Times New Roman" w:cs="Times New Roman"/>
                <w:bCs/>
                <w:iCs/>
                <w:sz w:val="24"/>
                <w:szCs w:val="24"/>
              </w:rPr>
            </w:pPr>
            <w:r w:rsidRPr="009C01BC">
              <w:rPr>
                <w:rFonts w:ascii="Times New Roman" w:hAnsi="Times New Roman" w:cs="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45D6D" w:rsidRPr="009C01BC" w14:paraId="384B6848" w14:textId="77777777" w:rsidTr="002A2387">
        <w:trPr>
          <w:trHeight w:val="327"/>
        </w:trPr>
        <w:tc>
          <w:tcPr>
            <w:tcW w:w="988" w:type="dxa"/>
            <w:tcBorders>
              <w:top w:val="single" w:sz="4" w:space="0" w:color="auto"/>
              <w:left w:val="single" w:sz="4" w:space="0" w:color="auto"/>
              <w:bottom w:val="single" w:sz="4" w:space="0" w:color="auto"/>
              <w:right w:val="single" w:sz="4" w:space="0" w:color="auto"/>
            </w:tcBorders>
          </w:tcPr>
          <w:p w14:paraId="5A73BE1D" w14:textId="77777777" w:rsidR="00A45D6D" w:rsidRPr="009C01BC" w:rsidRDefault="00A45D6D" w:rsidP="009C01BC">
            <w:pPr>
              <w:spacing w:after="0" w:line="240" w:lineRule="auto"/>
              <w:rPr>
                <w:rFonts w:ascii="Times New Roman" w:hAnsi="Times New Roman" w:cs="Times New Roman"/>
                <w:bCs/>
                <w:iCs/>
                <w:sz w:val="24"/>
                <w:szCs w:val="24"/>
              </w:rPr>
            </w:pPr>
            <w:r w:rsidRPr="009C01BC">
              <w:rPr>
                <w:rFonts w:ascii="Times New Roman" w:hAnsi="Times New Roman" w:cs="Times New Roman"/>
                <w:bCs/>
                <w:iCs/>
                <w:sz w:val="24"/>
                <w:szCs w:val="24"/>
              </w:rPr>
              <w:t>ОК 07.</w:t>
            </w:r>
          </w:p>
        </w:tc>
        <w:tc>
          <w:tcPr>
            <w:tcW w:w="9185" w:type="dxa"/>
            <w:tcBorders>
              <w:top w:val="single" w:sz="4" w:space="0" w:color="auto"/>
              <w:left w:val="single" w:sz="4" w:space="0" w:color="auto"/>
              <w:bottom w:val="single" w:sz="4" w:space="0" w:color="auto"/>
              <w:right w:val="single" w:sz="4" w:space="0" w:color="auto"/>
            </w:tcBorders>
          </w:tcPr>
          <w:p w14:paraId="25513AD9" w14:textId="77777777" w:rsidR="00A45D6D" w:rsidRPr="009C01BC" w:rsidRDefault="00A45D6D" w:rsidP="009C01BC">
            <w:pPr>
              <w:spacing w:after="0" w:line="240" w:lineRule="auto"/>
              <w:jc w:val="both"/>
              <w:rPr>
                <w:rFonts w:ascii="Times New Roman" w:hAnsi="Times New Roman" w:cs="Times New Roman"/>
                <w:bCs/>
                <w:iCs/>
                <w:sz w:val="24"/>
                <w:szCs w:val="24"/>
              </w:rPr>
            </w:pPr>
            <w:r w:rsidRPr="009C01BC">
              <w:rPr>
                <w:rFonts w:ascii="Times New Roman" w:hAnsi="Times New Roman" w:cs="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45D6D" w:rsidRPr="009C01BC" w14:paraId="5C0DB840" w14:textId="77777777" w:rsidTr="002A2387">
        <w:trPr>
          <w:trHeight w:val="327"/>
        </w:trPr>
        <w:tc>
          <w:tcPr>
            <w:tcW w:w="988" w:type="dxa"/>
            <w:tcBorders>
              <w:top w:val="single" w:sz="4" w:space="0" w:color="auto"/>
              <w:left w:val="single" w:sz="4" w:space="0" w:color="auto"/>
              <w:bottom w:val="single" w:sz="4" w:space="0" w:color="auto"/>
              <w:right w:val="single" w:sz="4" w:space="0" w:color="auto"/>
            </w:tcBorders>
          </w:tcPr>
          <w:p w14:paraId="3FEC56A4" w14:textId="77777777" w:rsidR="00A45D6D" w:rsidRPr="009C01BC" w:rsidRDefault="00A45D6D" w:rsidP="009C01BC">
            <w:pPr>
              <w:spacing w:after="0" w:line="240" w:lineRule="auto"/>
              <w:rPr>
                <w:rFonts w:ascii="Times New Roman" w:hAnsi="Times New Roman" w:cs="Times New Roman"/>
                <w:bCs/>
                <w:iCs/>
                <w:sz w:val="24"/>
                <w:szCs w:val="24"/>
              </w:rPr>
            </w:pPr>
            <w:r w:rsidRPr="009C01BC">
              <w:rPr>
                <w:rFonts w:ascii="Times New Roman" w:hAnsi="Times New Roman" w:cs="Times New Roman"/>
                <w:bCs/>
                <w:iCs/>
                <w:sz w:val="24"/>
                <w:szCs w:val="24"/>
              </w:rPr>
              <w:t>ОК 09.</w:t>
            </w:r>
          </w:p>
        </w:tc>
        <w:tc>
          <w:tcPr>
            <w:tcW w:w="9185" w:type="dxa"/>
            <w:tcBorders>
              <w:top w:val="single" w:sz="4" w:space="0" w:color="auto"/>
              <w:left w:val="single" w:sz="4" w:space="0" w:color="auto"/>
              <w:bottom w:val="single" w:sz="4" w:space="0" w:color="auto"/>
              <w:right w:val="single" w:sz="4" w:space="0" w:color="auto"/>
            </w:tcBorders>
          </w:tcPr>
          <w:p w14:paraId="68C4AC2A" w14:textId="77777777" w:rsidR="00A45D6D" w:rsidRPr="009C01BC" w:rsidRDefault="00A45D6D" w:rsidP="009C01BC">
            <w:pPr>
              <w:spacing w:after="0" w:line="240" w:lineRule="auto"/>
              <w:jc w:val="both"/>
              <w:rPr>
                <w:rFonts w:ascii="Times New Roman" w:hAnsi="Times New Roman" w:cs="Times New Roman"/>
                <w:bCs/>
                <w:iCs/>
                <w:sz w:val="24"/>
                <w:szCs w:val="24"/>
              </w:rPr>
            </w:pPr>
            <w:r w:rsidRPr="009C01BC">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14:paraId="156245CC" w14:textId="77777777" w:rsidR="00A45D6D" w:rsidRPr="009C01BC" w:rsidRDefault="00A45D6D" w:rsidP="009C01BC">
      <w:pPr>
        <w:spacing w:after="0" w:line="240" w:lineRule="auto"/>
        <w:ind w:firstLine="709"/>
        <w:jc w:val="both"/>
        <w:rPr>
          <w:rStyle w:val="af"/>
          <w:rFonts w:ascii="Times New Roman" w:hAnsi="Times New Roman" w:cs="Times New Roman"/>
          <w:b/>
          <w:i w:val="0"/>
          <w:sz w:val="24"/>
          <w:szCs w:val="24"/>
        </w:rPr>
      </w:pPr>
    </w:p>
    <w:p w14:paraId="761C4EB7" w14:textId="77777777" w:rsidR="00A45D6D" w:rsidRPr="009C01BC" w:rsidRDefault="00A45D6D" w:rsidP="009C01BC">
      <w:pPr>
        <w:spacing w:line="240" w:lineRule="auto"/>
        <w:ind w:firstLine="709"/>
        <w:rPr>
          <w:rStyle w:val="af"/>
          <w:rFonts w:ascii="Times New Roman" w:hAnsi="Times New Roman" w:cs="Times New Roman"/>
          <w:i w:val="0"/>
          <w:sz w:val="24"/>
          <w:szCs w:val="24"/>
        </w:rPr>
      </w:pPr>
      <w:r w:rsidRPr="009C01BC">
        <w:rPr>
          <w:rStyle w:val="af"/>
          <w:rFonts w:ascii="Times New Roman" w:hAnsi="Times New Roman" w:cs="Times New Roman"/>
          <w:b/>
          <w:i w:val="0"/>
          <w:iCs/>
          <w:sz w:val="24"/>
          <w:szCs w:val="24"/>
        </w:rPr>
        <w:t>1.1.2. Перечень профессиональных компетенций</w:t>
      </w:r>
      <w:r w:rsidRPr="009C01BC">
        <w:rPr>
          <w:rStyle w:val="af"/>
          <w:rFonts w:ascii="Times New Roman" w:hAnsi="Times New Roman" w:cs="Times New Roman"/>
          <w:i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930"/>
      </w:tblGrid>
      <w:tr w:rsidR="00233E84" w:rsidRPr="009C01BC" w14:paraId="53B8171C" w14:textId="77777777" w:rsidTr="00233E84">
        <w:tc>
          <w:tcPr>
            <w:tcW w:w="1101" w:type="dxa"/>
            <w:tcBorders>
              <w:top w:val="single" w:sz="4" w:space="0" w:color="auto"/>
              <w:left w:val="single" w:sz="4" w:space="0" w:color="auto"/>
              <w:bottom w:val="single" w:sz="4" w:space="0" w:color="auto"/>
              <w:right w:val="single" w:sz="4" w:space="0" w:color="auto"/>
            </w:tcBorders>
            <w:hideMark/>
          </w:tcPr>
          <w:p w14:paraId="3704B7BE" w14:textId="77777777" w:rsidR="00233E84" w:rsidRPr="009C01BC" w:rsidRDefault="00233E84" w:rsidP="009C01BC">
            <w:pPr>
              <w:spacing w:after="0" w:line="240" w:lineRule="auto"/>
              <w:jc w:val="center"/>
              <w:rPr>
                <w:rStyle w:val="af"/>
                <w:rFonts w:ascii="Times New Roman" w:hAnsi="Times New Roman" w:cs="Times New Roman"/>
                <w:b/>
                <w:i w:val="0"/>
                <w:sz w:val="24"/>
                <w:szCs w:val="24"/>
              </w:rPr>
            </w:pPr>
            <w:r w:rsidRPr="009C01BC">
              <w:rPr>
                <w:rStyle w:val="af"/>
                <w:rFonts w:ascii="Times New Roman" w:hAnsi="Times New Roman" w:cs="Times New Roman"/>
                <w:b/>
                <w:i w:val="0"/>
                <w:sz w:val="24"/>
                <w:szCs w:val="24"/>
              </w:rPr>
              <w:t>Код</w:t>
            </w:r>
          </w:p>
        </w:tc>
        <w:tc>
          <w:tcPr>
            <w:tcW w:w="8930" w:type="dxa"/>
            <w:tcBorders>
              <w:top w:val="single" w:sz="4" w:space="0" w:color="auto"/>
              <w:left w:val="single" w:sz="4" w:space="0" w:color="auto"/>
              <w:bottom w:val="single" w:sz="4" w:space="0" w:color="auto"/>
              <w:right w:val="single" w:sz="4" w:space="0" w:color="auto"/>
            </w:tcBorders>
            <w:hideMark/>
          </w:tcPr>
          <w:p w14:paraId="4B09D834" w14:textId="77777777" w:rsidR="00233E84" w:rsidRPr="009C01BC" w:rsidRDefault="00233E84" w:rsidP="009C01BC">
            <w:pPr>
              <w:spacing w:after="0" w:line="240" w:lineRule="auto"/>
              <w:jc w:val="center"/>
              <w:rPr>
                <w:rStyle w:val="af"/>
                <w:rFonts w:ascii="Times New Roman" w:hAnsi="Times New Roman" w:cs="Times New Roman"/>
                <w:b/>
                <w:i w:val="0"/>
                <w:sz w:val="24"/>
                <w:szCs w:val="24"/>
              </w:rPr>
            </w:pPr>
            <w:r w:rsidRPr="009C01BC">
              <w:rPr>
                <w:rStyle w:val="af"/>
                <w:rFonts w:ascii="Times New Roman" w:hAnsi="Times New Roman" w:cs="Times New Roman"/>
                <w:b/>
                <w:i w:val="0"/>
                <w:sz w:val="24"/>
                <w:szCs w:val="24"/>
              </w:rPr>
              <w:t>Наименование видов деятельности и профессиональных компетенций</w:t>
            </w:r>
          </w:p>
        </w:tc>
      </w:tr>
      <w:tr w:rsidR="00233E84" w:rsidRPr="009C01BC" w14:paraId="49FD640B" w14:textId="77777777" w:rsidTr="00233E84">
        <w:tc>
          <w:tcPr>
            <w:tcW w:w="1101" w:type="dxa"/>
            <w:tcBorders>
              <w:top w:val="single" w:sz="4" w:space="0" w:color="auto"/>
              <w:left w:val="single" w:sz="4" w:space="0" w:color="auto"/>
              <w:bottom w:val="single" w:sz="4" w:space="0" w:color="auto"/>
              <w:right w:val="single" w:sz="4" w:space="0" w:color="auto"/>
            </w:tcBorders>
            <w:hideMark/>
          </w:tcPr>
          <w:p w14:paraId="585B6D4E" w14:textId="77777777" w:rsidR="00233E84" w:rsidRPr="009C01BC" w:rsidRDefault="00233E84" w:rsidP="009C01BC">
            <w:pPr>
              <w:spacing w:after="0" w:line="240" w:lineRule="auto"/>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ВД 2</w:t>
            </w:r>
          </w:p>
        </w:tc>
        <w:tc>
          <w:tcPr>
            <w:tcW w:w="8930" w:type="dxa"/>
            <w:tcBorders>
              <w:top w:val="single" w:sz="4" w:space="0" w:color="auto"/>
              <w:left w:val="single" w:sz="4" w:space="0" w:color="auto"/>
              <w:bottom w:val="single" w:sz="4" w:space="0" w:color="auto"/>
              <w:right w:val="single" w:sz="4" w:space="0" w:color="auto"/>
            </w:tcBorders>
            <w:hideMark/>
          </w:tcPr>
          <w:p w14:paraId="467D24E6" w14:textId="77777777" w:rsidR="00233E84" w:rsidRPr="009C01BC" w:rsidRDefault="00233E84" w:rsidP="009C01BC">
            <w:pPr>
              <w:spacing w:after="0" w:line="240" w:lineRule="auto"/>
              <w:jc w:val="both"/>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Ремонт сельскохозяйственной техники и оборудования</w:t>
            </w:r>
          </w:p>
        </w:tc>
      </w:tr>
      <w:tr w:rsidR="00233E84" w:rsidRPr="009C01BC" w14:paraId="52387AEC" w14:textId="77777777" w:rsidTr="00233E84">
        <w:tc>
          <w:tcPr>
            <w:tcW w:w="1101" w:type="dxa"/>
            <w:tcBorders>
              <w:top w:val="single" w:sz="4" w:space="0" w:color="auto"/>
              <w:left w:val="single" w:sz="4" w:space="0" w:color="auto"/>
              <w:bottom w:val="single" w:sz="4" w:space="0" w:color="auto"/>
              <w:right w:val="single" w:sz="4" w:space="0" w:color="auto"/>
            </w:tcBorders>
            <w:hideMark/>
          </w:tcPr>
          <w:p w14:paraId="18F3E7B2" w14:textId="77777777" w:rsidR="00233E84" w:rsidRPr="009C01BC" w:rsidRDefault="00233E84" w:rsidP="009C01BC">
            <w:pPr>
              <w:spacing w:after="0" w:line="240" w:lineRule="auto"/>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ПК 2.1.</w:t>
            </w:r>
          </w:p>
        </w:tc>
        <w:tc>
          <w:tcPr>
            <w:tcW w:w="8930" w:type="dxa"/>
            <w:tcBorders>
              <w:top w:val="single" w:sz="4" w:space="0" w:color="auto"/>
              <w:left w:val="single" w:sz="4" w:space="0" w:color="auto"/>
              <w:bottom w:val="single" w:sz="4" w:space="0" w:color="auto"/>
              <w:right w:val="single" w:sz="4" w:space="0" w:color="auto"/>
            </w:tcBorders>
          </w:tcPr>
          <w:p w14:paraId="600C4824" w14:textId="77777777" w:rsidR="00233E84" w:rsidRPr="009C01BC" w:rsidRDefault="00233E84" w:rsidP="009C01BC">
            <w:pPr>
              <w:spacing w:after="0" w:line="240" w:lineRule="auto"/>
              <w:jc w:val="both"/>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Выполнять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233E84" w:rsidRPr="009C01BC" w14:paraId="49F77C54" w14:textId="77777777" w:rsidTr="00233E84">
        <w:tc>
          <w:tcPr>
            <w:tcW w:w="1101" w:type="dxa"/>
            <w:tcBorders>
              <w:top w:val="single" w:sz="4" w:space="0" w:color="auto"/>
              <w:left w:val="single" w:sz="4" w:space="0" w:color="auto"/>
              <w:bottom w:val="single" w:sz="4" w:space="0" w:color="auto"/>
              <w:right w:val="single" w:sz="4" w:space="0" w:color="auto"/>
            </w:tcBorders>
          </w:tcPr>
          <w:p w14:paraId="5BD09483" w14:textId="77777777" w:rsidR="00233E84" w:rsidRPr="009C01BC" w:rsidRDefault="00233E84" w:rsidP="009C01BC">
            <w:pPr>
              <w:spacing w:after="0" w:line="240" w:lineRule="auto"/>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ПК 2.2.</w:t>
            </w:r>
          </w:p>
        </w:tc>
        <w:tc>
          <w:tcPr>
            <w:tcW w:w="8930" w:type="dxa"/>
            <w:tcBorders>
              <w:top w:val="single" w:sz="4" w:space="0" w:color="auto"/>
              <w:left w:val="single" w:sz="4" w:space="0" w:color="auto"/>
              <w:bottom w:val="single" w:sz="4" w:space="0" w:color="auto"/>
              <w:right w:val="single" w:sz="4" w:space="0" w:color="auto"/>
            </w:tcBorders>
          </w:tcPr>
          <w:p w14:paraId="6BDE4B31" w14:textId="77777777" w:rsidR="00233E84" w:rsidRPr="009C01BC" w:rsidRDefault="00233E84" w:rsidP="009C01BC">
            <w:pPr>
              <w:spacing w:after="0" w:line="240" w:lineRule="auto"/>
              <w:jc w:val="both"/>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Проводить диагностирование неисправностей сельскохозяйственной техники и оборудования.</w:t>
            </w:r>
          </w:p>
        </w:tc>
      </w:tr>
      <w:tr w:rsidR="00233E84" w:rsidRPr="009C01BC" w14:paraId="0FF5D854" w14:textId="77777777" w:rsidTr="00233E84">
        <w:tc>
          <w:tcPr>
            <w:tcW w:w="1101" w:type="dxa"/>
            <w:tcBorders>
              <w:top w:val="single" w:sz="4" w:space="0" w:color="auto"/>
              <w:left w:val="single" w:sz="4" w:space="0" w:color="auto"/>
              <w:bottom w:val="single" w:sz="4" w:space="0" w:color="auto"/>
              <w:right w:val="single" w:sz="4" w:space="0" w:color="auto"/>
            </w:tcBorders>
          </w:tcPr>
          <w:p w14:paraId="36698127" w14:textId="77777777" w:rsidR="00233E84" w:rsidRPr="009C01BC" w:rsidRDefault="00233E84" w:rsidP="009C01BC">
            <w:pPr>
              <w:spacing w:after="0" w:line="240" w:lineRule="auto"/>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ПК 2.3.</w:t>
            </w:r>
          </w:p>
        </w:tc>
        <w:tc>
          <w:tcPr>
            <w:tcW w:w="8930" w:type="dxa"/>
            <w:tcBorders>
              <w:top w:val="single" w:sz="4" w:space="0" w:color="auto"/>
              <w:left w:val="single" w:sz="4" w:space="0" w:color="auto"/>
              <w:bottom w:val="single" w:sz="4" w:space="0" w:color="auto"/>
              <w:right w:val="single" w:sz="4" w:space="0" w:color="auto"/>
            </w:tcBorders>
          </w:tcPr>
          <w:p w14:paraId="088C7875" w14:textId="77777777" w:rsidR="00233E84" w:rsidRPr="009C01BC" w:rsidRDefault="00233E84" w:rsidP="009C01BC">
            <w:pPr>
              <w:spacing w:after="0" w:line="240" w:lineRule="auto"/>
              <w:jc w:val="both"/>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tc>
      </w:tr>
      <w:tr w:rsidR="00233E84" w:rsidRPr="009C01BC" w14:paraId="6EC1A343" w14:textId="77777777" w:rsidTr="00233E84">
        <w:tc>
          <w:tcPr>
            <w:tcW w:w="1101" w:type="dxa"/>
            <w:tcBorders>
              <w:top w:val="single" w:sz="4" w:space="0" w:color="auto"/>
              <w:left w:val="single" w:sz="4" w:space="0" w:color="auto"/>
              <w:bottom w:val="single" w:sz="4" w:space="0" w:color="auto"/>
              <w:right w:val="single" w:sz="4" w:space="0" w:color="auto"/>
            </w:tcBorders>
          </w:tcPr>
          <w:p w14:paraId="6578CE5A" w14:textId="77777777" w:rsidR="00233E84" w:rsidRPr="009C01BC" w:rsidRDefault="00233E84" w:rsidP="009C01BC">
            <w:pPr>
              <w:spacing w:after="0" w:line="240" w:lineRule="auto"/>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ПК 2.4.</w:t>
            </w:r>
          </w:p>
        </w:tc>
        <w:tc>
          <w:tcPr>
            <w:tcW w:w="8930" w:type="dxa"/>
            <w:tcBorders>
              <w:top w:val="single" w:sz="4" w:space="0" w:color="auto"/>
              <w:left w:val="single" w:sz="4" w:space="0" w:color="auto"/>
              <w:bottom w:val="single" w:sz="4" w:space="0" w:color="auto"/>
              <w:right w:val="single" w:sz="4" w:space="0" w:color="auto"/>
            </w:tcBorders>
          </w:tcPr>
          <w:p w14:paraId="6691499B" w14:textId="77777777" w:rsidR="00233E84" w:rsidRPr="009C01BC" w:rsidRDefault="00233E84" w:rsidP="009C01BC">
            <w:pPr>
              <w:spacing w:after="0" w:line="240" w:lineRule="auto"/>
              <w:jc w:val="both"/>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Выполнять восстановление работоспособности или замену детали (узла) сельскохозяйственной техники.</w:t>
            </w:r>
          </w:p>
        </w:tc>
      </w:tr>
      <w:tr w:rsidR="00233E84" w:rsidRPr="009C01BC" w14:paraId="7F2E1495" w14:textId="77777777" w:rsidTr="00233E84">
        <w:tc>
          <w:tcPr>
            <w:tcW w:w="1101" w:type="dxa"/>
            <w:tcBorders>
              <w:top w:val="single" w:sz="4" w:space="0" w:color="auto"/>
              <w:left w:val="single" w:sz="4" w:space="0" w:color="auto"/>
              <w:bottom w:val="single" w:sz="4" w:space="0" w:color="auto"/>
              <w:right w:val="single" w:sz="4" w:space="0" w:color="auto"/>
            </w:tcBorders>
          </w:tcPr>
          <w:p w14:paraId="15A12705" w14:textId="77777777" w:rsidR="00233E84" w:rsidRPr="009C01BC" w:rsidRDefault="00233E84" w:rsidP="009C01BC">
            <w:pPr>
              <w:spacing w:after="0" w:line="240" w:lineRule="auto"/>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ПК 2.5.</w:t>
            </w:r>
          </w:p>
        </w:tc>
        <w:tc>
          <w:tcPr>
            <w:tcW w:w="8930" w:type="dxa"/>
            <w:tcBorders>
              <w:top w:val="single" w:sz="4" w:space="0" w:color="auto"/>
              <w:left w:val="single" w:sz="4" w:space="0" w:color="auto"/>
              <w:bottom w:val="single" w:sz="4" w:space="0" w:color="auto"/>
              <w:right w:val="single" w:sz="4" w:space="0" w:color="auto"/>
            </w:tcBorders>
          </w:tcPr>
          <w:p w14:paraId="6262B106" w14:textId="77777777" w:rsidR="00233E84" w:rsidRPr="009C01BC" w:rsidRDefault="00233E84" w:rsidP="009C01BC">
            <w:pPr>
              <w:spacing w:after="0" w:line="240" w:lineRule="auto"/>
              <w:jc w:val="both"/>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Выполнять оперативное планирование выполнения работ по техническому обслуживанию и ремонту сельскохозяйственной техники и оборудования.</w:t>
            </w:r>
          </w:p>
        </w:tc>
      </w:tr>
      <w:tr w:rsidR="00233E84" w:rsidRPr="009C01BC" w14:paraId="107CE90D" w14:textId="77777777" w:rsidTr="00233E84">
        <w:tc>
          <w:tcPr>
            <w:tcW w:w="1101" w:type="dxa"/>
            <w:tcBorders>
              <w:top w:val="single" w:sz="4" w:space="0" w:color="auto"/>
              <w:left w:val="single" w:sz="4" w:space="0" w:color="auto"/>
              <w:bottom w:val="single" w:sz="4" w:space="0" w:color="auto"/>
              <w:right w:val="single" w:sz="4" w:space="0" w:color="auto"/>
            </w:tcBorders>
          </w:tcPr>
          <w:p w14:paraId="25D89D6E" w14:textId="77777777" w:rsidR="00233E84" w:rsidRPr="009C01BC" w:rsidRDefault="00233E84" w:rsidP="009C01BC">
            <w:pPr>
              <w:spacing w:after="0" w:line="240" w:lineRule="auto"/>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ПК 2.6.</w:t>
            </w:r>
          </w:p>
        </w:tc>
        <w:tc>
          <w:tcPr>
            <w:tcW w:w="8930" w:type="dxa"/>
            <w:tcBorders>
              <w:top w:val="single" w:sz="4" w:space="0" w:color="auto"/>
              <w:left w:val="single" w:sz="4" w:space="0" w:color="auto"/>
              <w:bottom w:val="single" w:sz="4" w:space="0" w:color="auto"/>
              <w:right w:val="single" w:sz="4" w:space="0" w:color="auto"/>
            </w:tcBorders>
          </w:tcPr>
          <w:p w14:paraId="021C3DD6" w14:textId="77777777" w:rsidR="00233E84" w:rsidRPr="009C01BC" w:rsidRDefault="00233E84" w:rsidP="009C01BC">
            <w:pPr>
              <w:spacing w:after="0" w:line="240" w:lineRule="auto"/>
              <w:jc w:val="both"/>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r>
      <w:tr w:rsidR="00233E84" w:rsidRPr="009C01BC" w14:paraId="5AC27D00" w14:textId="77777777" w:rsidTr="00233E84">
        <w:tc>
          <w:tcPr>
            <w:tcW w:w="1101" w:type="dxa"/>
            <w:tcBorders>
              <w:top w:val="single" w:sz="4" w:space="0" w:color="auto"/>
              <w:left w:val="single" w:sz="4" w:space="0" w:color="auto"/>
              <w:bottom w:val="single" w:sz="4" w:space="0" w:color="auto"/>
              <w:right w:val="single" w:sz="4" w:space="0" w:color="auto"/>
            </w:tcBorders>
          </w:tcPr>
          <w:p w14:paraId="230554F2" w14:textId="77777777" w:rsidR="00233E84" w:rsidRPr="009C01BC" w:rsidRDefault="00233E84" w:rsidP="009C01BC">
            <w:pPr>
              <w:spacing w:after="0" w:line="240" w:lineRule="auto"/>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ПК 2.7.</w:t>
            </w:r>
          </w:p>
        </w:tc>
        <w:tc>
          <w:tcPr>
            <w:tcW w:w="8930" w:type="dxa"/>
            <w:tcBorders>
              <w:top w:val="single" w:sz="4" w:space="0" w:color="auto"/>
              <w:left w:val="single" w:sz="4" w:space="0" w:color="auto"/>
              <w:bottom w:val="single" w:sz="4" w:space="0" w:color="auto"/>
              <w:right w:val="single" w:sz="4" w:space="0" w:color="auto"/>
            </w:tcBorders>
          </w:tcPr>
          <w:p w14:paraId="1E987B64" w14:textId="77777777" w:rsidR="00233E84" w:rsidRPr="009C01BC" w:rsidRDefault="00233E84" w:rsidP="009C01BC">
            <w:pPr>
              <w:spacing w:after="0" w:line="240" w:lineRule="auto"/>
              <w:jc w:val="both"/>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Выполнять контроль качества выполнения операций в рамках технического обслуживания и ремонта сельскохозяйственной техники и оборудования.</w:t>
            </w:r>
          </w:p>
        </w:tc>
      </w:tr>
      <w:tr w:rsidR="00233E84" w:rsidRPr="009C01BC" w14:paraId="72F64756" w14:textId="77777777" w:rsidTr="00233E84">
        <w:tc>
          <w:tcPr>
            <w:tcW w:w="1101" w:type="dxa"/>
            <w:tcBorders>
              <w:top w:val="single" w:sz="4" w:space="0" w:color="auto"/>
              <w:left w:val="single" w:sz="4" w:space="0" w:color="auto"/>
              <w:bottom w:val="single" w:sz="4" w:space="0" w:color="auto"/>
              <w:right w:val="single" w:sz="4" w:space="0" w:color="auto"/>
            </w:tcBorders>
          </w:tcPr>
          <w:p w14:paraId="72424263" w14:textId="77777777" w:rsidR="00233E84" w:rsidRPr="009C01BC" w:rsidRDefault="00233E84" w:rsidP="009C01BC">
            <w:pPr>
              <w:spacing w:after="0" w:line="240" w:lineRule="auto"/>
              <w:rPr>
                <w:rStyle w:val="af"/>
                <w:rFonts w:ascii="Times New Roman" w:hAnsi="Times New Roman" w:cs="Times New Roman"/>
                <w:bCs/>
                <w:i w:val="0"/>
                <w:iCs/>
                <w:sz w:val="24"/>
                <w:szCs w:val="24"/>
              </w:rPr>
            </w:pPr>
            <w:r w:rsidRPr="009C01BC">
              <w:rPr>
                <w:rStyle w:val="af"/>
                <w:rFonts w:ascii="Times New Roman" w:hAnsi="Times New Roman" w:cs="Times New Roman"/>
                <w:bCs/>
                <w:i w:val="0"/>
                <w:iCs/>
                <w:sz w:val="24"/>
                <w:szCs w:val="24"/>
              </w:rPr>
              <w:t>ПК 2.8.</w:t>
            </w:r>
          </w:p>
        </w:tc>
        <w:tc>
          <w:tcPr>
            <w:tcW w:w="8930" w:type="dxa"/>
            <w:tcBorders>
              <w:top w:val="single" w:sz="4" w:space="0" w:color="auto"/>
              <w:left w:val="single" w:sz="4" w:space="0" w:color="auto"/>
              <w:bottom w:val="single" w:sz="4" w:space="0" w:color="auto"/>
              <w:right w:val="single" w:sz="4" w:space="0" w:color="auto"/>
            </w:tcBorders>
          </w:tcPr>
          <w:p w14:paraId="72F9C48D" w14:textId="77777777" w:rsidR="00233E84" w:rsidRPr="009C01BC" w:rsidRDefault="00233E84" w:rsidP="009C01BC">
            <w:pPr>
              <w:spacing w:after="0" w:line="240" w:lineRule="auto"/>
              <w:jc w:val="both"/>
              <w:rPr>
                <w:rStyle w:val="af"/>
                <w:rFonts w:ascii="Times New Roman" w:hAnsi="Times New Roman" w:cs="Times New Roman"/>
                <w:bCs/>
                <w:i w:val="0"/>
                <w:iCs/>
                <w:sz w:val="24"/>
                <w:szCs w:val="24"/>
              </w:rPr>
            </w:pPr>
            <w:r w:rsidRPr="009C01BC">
              <w:rPr>
                <w:rStyle w:val="af"/>
                <w:rFonts w:ascii="Times New Roman" w:hAnsi="Times New Roman" w:cs="Times New Roman"/>
                <w:bCs/>
                <w:i w:val="0"/>
                <w:iCs/>
                <w:sz w:val="24"/>
                <w:szCs w:val="24"/>
              </w:rPr>
              <w:t>Осуществлять материально-техническое обеспечение технического обслуживания и ремонта сельскохозяйственной техники в организации.</w:t>
            </w:r>
          </w:p>
        </w:tc>
      </w:tr>
      <w:tr w:rsidR="00233E84" w:rsidRPr="009C01BC" w14:paraId="0ECF7273" w14:textId="77777777" w:rsidTr="00233E84">
        <w:tc>
          <w:tcPr>
            <w:tcW w:w="1101" w:type="dxa"/>
            <w:tcBorders>
              <w:top w:val="single" w:sz="4" w:space="0" w:color="auto"/>
              <w:left w:val="single" w:sz="4" w:space="0" w:color="auto"/>
              <w:bottom w:val="single" w:sz="4" w:space="0" w:color="auto"/>
              <w:right w:val="single" w:sz="4" w:space="0" w:color="auto"/>
            </w:tcBorders>
          </w:tcPr>
          <w:p w14:paraId="6D1BA0A8" w14:textId="77777777" w:rsidR="00233E84" w:rsidRPr="009C01BC" w:rsidRDefault="00233E84" w:rsidP="009C01BC">
            <w:pPr>
              <w:spacing w:after="0" w:line="240" w:lineRule="auto"/>
              <w:rPr>
                <w:rStyle w:val="af"/>
                <w:rFonts w:ascii="Times New Roman" w:hAnsi="Times New Roman" w:cs="Times New Roman"/>
                <w:bCs/>
                <w:i w:val="0"/>
                <w:iCs/>
                <w:sz w:val="24"/>
                <w:szCs w:val="24"/>
              </w:rPr>
            </w:pPr>
            <w:r w:rsidRPr="009C01BC">
              <w:rPr>
                <w:rStyle w:val="af"/>
                <w:rFonts w:ascii="Times New Roman" w:hAnsi="Times New Roman" w:cs="Times New Roman"/>
                <w:bCs/>
                <w:i w:val="0"/>
                <w:iCs/>
                <w:sz w:val="24"/>
                <w:szCs w:val="24"/>
              </w:rPr>
              <w:t>ПК 2.9.</w:t>
            </w:r>
          </w:p>
        </w:tc>
        <w:tc>
          <w:tcPr>
            <w:tcW w:w="8930" w:type="dxa"/>
            <w:tcBorders>
              <w:top w:val="single" w:sz="4" w:space="0" w:color="auto"/>
              <w:left w:val="single" w:sz="4" w:space="0" w:color="auto"/>
              <w:bottom w:val="single" w:sz="4" w:space="0" w:color="auto"/>
              <w:right w:val="single" w:sz="4" w:space="0" w:color="auto"/>
            </w:tcBorders>
          </w:tcPr>
          <w:p w14:paraId="57EF34F5" w14:textId="77777777" w:rsidR="00233E84" w:rsidRPr="009C01BC" w:rsidRDefault="00233E84" w:rsidP="009C01BC">
            <w:pPr>
              <w:spacing w:after="0" w:line="240" w:lineRule="auto"/>
              <w:jc w:val="both"/>
              <w:rPr>
                <w:rStyle w:val="af"/>
                <w:rFonts w:ascii="Times New Roman" w:hAnsi="Times New Roman" w:cs="Times New Roman"/>
                <w:bCs/>
                <w:i w:val="0"/>
                <w:iCs/>
                <w:sz w:val="24"/>
                <w:szCs w:val="24"/>
              </w:rPr>
            </w:pPr>
            <w:r w:rsidRPr="009C01BC">
              <w:rPr>
                <w:rStyle w:val="af"/>
                <w:rFonts w:ascii="Times New Roman" w:hAnsi="Times New Roman" w:cs="Times New Roman"/>
                <w:bCs/>
                <w:i w:val="0"/>
                <w:iCs/>
                <w:sz w:val="24"/>
                <w:szCs w:val="24"/>
              </w:rPr>
              <w:t>Выполнять работы по обеспечению государственной регистрации и технического осмотра сельскохозяйственной техники.</w:t>
            </w:r>
          </w:p>
        </w:tc>
      </w:tr>
      <w:tr w:rsidR="00233E84" w:rsidRPr="009C01BC" w14:paraId="38013D55" w14:textId="77777777" w:rsidTr="00233E84">
        <w:tc>
          <w:tcPr>
            <w:tcW w:w="1101" w:type="dxa"/>
            <w:tcBorders>
              <w:top w:val="single" w:sz="4" w:space="0" w:color="auto"/>
              <w:left w:val="single" w:sz="4" w:space="0" w:color="auto"/>
              <w:bottom w:val="single" w:sz="4" w:space="0" w:color="auto"/>
              <w:right w:val="single" w:sz="4" w:space="0" w:color="auto"/>
            </w:tcBorders>
          </w:tcPr>
          <w:p w14:paraId="47665847" w14:textId="77777777" w:rsidR="00233E84" w:rsidRPr="009C01BC" w:rsidRDefault="00233E84" w:rsidP="009C01BC">
            <w:pPr>
              <w:spacing w:after="0" w:line="240" w:lineRule="auto"/>
              <w:rPr>
                <w:rStyle w:val="af"/>
                <w:rFonts w:ascii="Times New Roman" w:hAnsi="Times New Roman" w:cs="Times New Roman"/>
                <w:bCs/>
                <w:i w:val="0"/>
                <w:iCs/>
                <w:sz w:val="24"/>
                <w:szCs w:val="24"/>
              </w:rPr>
            </w:pPr>
            <w:r w:rsidRPr="009C01BC">
              <w:rPr>
                <w:rStyle w:val="af"/>
                <w:rFonts w:ascii="Times New Roman" w:hAnsi="Times New Roman" w:cs="Times New Roman"/>
                <w:bCs/>
                <w:i w:val="0"/>
                <w:iCs/>
                <w:sz w:val="24"/>
                <w:szCs w:val="24"/>
              </w:rPr>
              <w:lastRenderedPageBreak/>
              <w:t>ПК 2.10.</w:t>
            </w:r>
          </w:p>
        </w:tc>
        <w:tc>
          <w:tcPr>
            <w:tcW w:w="8930" w:type="dxa"/>
            <w:tcBorders>
              <w:top w:val="single" w:sz="4" w:space="0" w:color="auto"/>
              <w:left w:val="single" w:sz="4" w:space="0" w:color="auto"/>
              <w:bottom w:val="single" w:sz="4" w:space="0" w:color="auto"/>
              <w:right w:val="single" w:sz="4" w:space="0" w:color="auto"/>
            </w:tcBorders>
          </w:tcPr>
          <w:p w14:paraId="3C5585F8" w14:textId="77777777" w:rsidR="00233E84" w:rsidRPr="009C01BC" w:rsidRDefault="00233E84" w:rsidP="009C01BC">
            <w:pPr>
              <w:spacing w:after="0" w:line="240" w:lineRule="auto"/>
              <w:jc w:val="both"/>
              <w:rPr>
                <w:rStyle w:val="af"/>
                <w:rFonts w:ascii="Times New Roman" w:hAnsi="Times New Roman" w:cs="Times New Roman"/>
                <w:bCs/>
                <w:i w:val="0"/>
                <w:iCs/>
                <w:sz w:val="24"/>
                <w:szCs w:val="24"/>
              </w:rPr>
            </w:pPr>
            <w:r w:rsidRPr="009C01BC">
              <w:rPr>
                <w:rStyle w:val="af"/>
                <w:rFonts w:ascii="Times New Roman" w:hAnsi="Times New Roman" w:cs="Times New Roman"/>
                <w:bCs/>
                <w:i w:val="0"/>
                <w:iCs/>
                <w:sz w:val="24"/>
                <w:szCs w:val="24"/>
              </w:rPr>
              <w:t>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bl>
    <w:p w14:paraId="229AAF3C" w14:textId="77777777" w:rsidR="00233E84" w:rsidRPr="009C01BC" w:rsidRDefault="00233E84" w:rsidP="009C01BC">
      <w:pPr>
        <w:spacing w:line="240" w:lineRule="auto"/>
        <w:ind w:firstLine="709"/>
        <w:rPr>
          <w:rStyle w:val="af"/>
          <w:rFonts w:ascii="Times New Roman" w:hAnsi="Times New Roman" w:cs="Times New Roman"/>
          <w:i w:val="0"/>
          <w:sz w:val="24"/>
          <w:szCs w:val="24"/>
        </w:rPr>
      </w:pPr>
    </w:p>
    <w:p w14:paraId="234163F8" w14:textId="77777777" w:rsidR="00A45D6D" w:rsidRPr="009C01BC" w:rsidRDefault="00A45D6D" w:rsidP="009C01BC">
      <w:pPr>
        <w:spacing w:line="240" w:lineRule="auto"/>
        <w:ind w:firstLine="709"/>
        <w:rPr>
          <w:rFonts w:ascii="Times New Roman" w:hAnsi="Times New Roman" w:cs="Times New Roman"/>
          <w:b/>
          <w:bCs/>
          <w:sz w:val="24"/>
          <w:szCs w:val="24"/>
        </w:rPr>
      </w:pPr>
      <w:r w:rsidRPr="009C01BC">
        <w:rPr>
          <w:rFonts w:ascii="Times New Roman" w:hAnsi="Times New Roman" w:cs="Times New Roman"/>
          <w:b/>
          <w:bCs/>
          <w:sz w:val="24"/>
          <w:szCs w:val="24"/>
        </w:rPr>
        <w:t>1.1.3. В результате освоения профессионального модуля обучающийся должен: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363"/>
      </w:tblGrid>
      <w:tr w:rsidR="00233E84" w:rsidRPr="009C01BC" w14:paraId="238778EE" w14:textId="77777777" w:rsidTr="00A45D6D">
        <w:tc>
          <w:tcPr>
            <w:tcW w:w="1668" w:type="dxa"/>
            <w:tcBorders>
              <w:top w:val="single" w:sz="4" w:space="0" w:color="auto"/>
              <w:left w:val="single" w:sz="4" w:space="0" w:color="auto"/>
              <w:bottom w:val="single" w:sz="4" w:space="0" w:color="auto"/>
              <w:right w:val="single" w:sz="4" w:space="0" w:color="auto"/>
            </w:tcBorders>
            <w:hideMark/>
          </w:tcPr>
          <w:p w14:paraId="1EA4EC66" w14:textId="77777777" w:rsidR="00233E84" w:rsidRPr="009C01BC" w:rsidRDefault="00233E84" w:rsidP="009C01BC">
            <w:pPr>
              <w:spacing w:after="0" w:line="240" w:lineRule="auto"/>
              <w:rPr>
                <w:rFonts w:ascii="Times New Roman" w:hAnsi="Times New Roman" w:cs="Times New Roman"/>
                <w:bCs/>
                <w:sz w:val="24"/>
                <w:szCs w:val="24"/>
                <w:lang w:eastAsia="en-US"/>
              </w:rPr>
            </w:pPr>
            <w:r w:rsidRPr="009C01BC">
              <w:rPr>
                <w:rFonts w:ascii="Times New Roman" w:hAnsi="Times New Roman" w:cs="Times New Roman"/>
                <w:bCs/>
                <w:sz w:val="24"/>
                <w:szCs w:val="24"/>
                <w:lang w:eastAsia="en-US"/>
              </w:rPr>
              <w:t>Иметь практический опыт</w:t>
            </w:r>
          </w:p>
        </w:tc>
        <w:tc>
          <w:tcPr>
            <w:tcW w:w="8363" w:type="dxa"/>
            <w:tcBorders>
              <w:top w:val="single" w:sz="4" w:space="0" w:color="auto"/>
              <w:left w:val="single" w:sz="4" w:space="0" w:color="auto"/>
              <w:bottom w:val="single" w:sz="4" w:space="0" w:color="auto"/>
              <w:right w:val="single" w:sz="4" w:space="0" w:color="auto"/>
            </w:tcBorders>
            <w:hideMark/>
          </w:tcPr>
          <w:p w14:paraId="380DCD96"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Определения технического состояния отдельных узлов и деталей машин.</w:t>
            </w:r>
          </w:p>
          <w:p w14:paraId="0494C6BE"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Налаживания и эксплуатации ремонтно-технологического оборудования.</w:t>
            </w:r>
          </w:p>
          <w:p w14:paraId="5A9912EE"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Выполнения разборочно-сборочных, дефектовочно-комплектовочных работ, обкатки агрегатов и машин.</w:t>
            </w:r>
          </w:p>
          <w:p w14:paraId="3D781F3C"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Планирования технического обслуживания и ремонта сельскохозяйственной техники и оборудования.</w:t>
            </w:r>
          </w:p>
          <w:p w14:paraId="4453146B"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Участия в управлении трудовым коллективом.</w:t>
            </w:r>
          </w:p>
          <w:p w14:paraId="42431B9F"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bCs/>
                <w:i/>
                <w:sz w:val="24"/>
                <w:szCs w:val="24"/>
                <w:lang w:eastAsia="en-US"/>
              </w:rPr>
            </w:pPr>
            <w:r w:rsidRPr="009C01BC">
              <w:rPr>
                <w:rFonts w:ascii="Times New Roman" w:hAnsi="Times New Roman" w:cs="Times New Roman"/>
                <w:sz w:val="24"/>
                <w:szCs w:val="24"/>
              </w:rPr>
              <w:t>Ведения документации установленного образца.</w:t>
            </w:r>
          </w:p>
        </w:tc>
      </w:tr>
      <w:tr w:rsidR="00233E84" w:rsidRPr="009C01BC" w14:paraId="18B4B151" w14:textId="77777777" w:rsidTr="00A45D6D">
        <w:tc>
          <w:tcPr>
            <w:tcW w:w="1668" w:type="dxa"/>
            <w:tcBorders>
              <w:top w:val="single" w:sz="4" w:space="0" w:color="auto"/>
              <w:left w:val="single" w:sz="4" w:space="0" w:color="auto"/>
              <w:bottom w:val="single" w:sz="4" w:space="0" w:color="auto"/>
              <w:right w:val="single" w:sz="4" w:space="0" w:color="auto"/>
            </w:tcBorders>
            <w:hideMark/>
          </w:tcPr>
          <w:p w14:paraId="1F3717F5" w14:textId="77777777" w:rsidR="00233E84" w:rsidRPr="009C01BC" w:rsidRDefault="00233E84" w:rsidP="009C01BC">
            <w:pPr>
              <w:spacing w:after="0" w:line="240" w:lineRule="auto"/>
              <w:ind w:firstLine="142"/>
              <w:rPr>
                <w:rFonts w:ascii="Times New Roman" w:hAnsi="Times New Roman" w:cs="Times New Roman"/>
                <w:bCs/>
                <w:sz w:val="24"/>
                <w:szCs w:val="24"/>
                <w:lang w:eastAsia="en-US"/>
              </w:rPr>
            </w:pPr>
            <w:r w:rsidRPr="009C01BC">
              <w:rPr>
                <w:rFonts w:ascii="Times New Roman" w:hAnsi="Times New Roman" w:cs="Times New Roman"/>
                <w:bCs/>
                <w:sz w:val="24"/>
                <w:szCs w:val="24"/>
                <w:lang w:eastAsia="en-US"/>
              </w:rPr>
              <w:t>уметь</w:t>
            </w:r>
          </w:p>
        </w:tc>
        <w:tc>
          <w:tcPr>
            <w:tcW w:w="8363" w:type="dxa"/>
            <w:tcBorders>
              <w:top w:val="single" w:sz="4" w:space="0" w:color="auto"/>
              <w:left w:val="single" w:sz="4" w:space="0" w:color="auto"/>
              <w:bottom w:val="single" w:sz="4" w:space="0" w:color="auto"/>
              <w:right w:val="single" w:sz="4" w:space="0" w:color="auto"/>
            </w:tcBorders>
            <w:hideMark/>
          </w:tcPr>
          <w:p w14:paraId="1F9ECF26"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Читать чертежи узлов и деталей сельскохозяйственной техники при проведении всех видов ремонта</w:t>
            </w:r>
          </w:p>
          <w:p w14:paraId="2A7DA0AD"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14:paraId="3089C558"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p>
          <w:p w14:paraId="30649929"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Управлять сельскохозяйственной техникой в соответствии с инструкциями по ее эксплуатации</w:t>
            </w:r>
          </w:p>
          <w:p w14:paraId="1E548BB8"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Производить ремонт сельскохозяйственной техники с соблюдением требований охраны труда и окружающей среды</w:t>
            </w:r>
          </w:p>
          <w:p w14:paraId="2C80D2CF"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Пользоваться спецодеждой, применять средства индивидуальной защиты при проведении ремонта сельскохозяйственной техники</w:t>
            </w:r>
          </w:p>
          <w:p w14:paraId="6524152E"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Проводить техническое диагностирование, аппаратный и программный контроль с целью выявления неисправностей сельскохозяйственной техники</w:t>
            </w:r>
          </w:p>
          <w:p w14:paraId="344D7894"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Подбирать инструмент, оборудование, расходные материалы, необходимые для проведения ремонта сельскохозяйственной техники</w:t>
            </w:r>
          </w:p>
          <w:p w14:paraId="1B178AB4"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Осуществлять выбор и использование горюче-смазочных материалов и специальных жидкостей в соответствии с химмотологической картой сельскохозяйственной техники</w:t>
            </w:r>
          </w:p>
          <w:p w14:paraId="7130D30F"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Определять виды и объемы работ исходя из технологических карт по техническому обслуживанию и ремонту сельскохозяйственной техники</w:t>
            </w:r>
          </w:p>
          <w:p w14:paraId="791DE513"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p>
          <w:p w14:paraId="0AEA0936"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Выбирать способ и место хранения сельскохозяйственной техники в соответствии с требованиями нормативно-технической документации</w:t>
            </w:r>
          </w:p>
          <w:p w14:paraId="4F70011B"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Осуществлять оперативное взаимодействие с работниками с использованием цифровых технологий</w:t>
            </w:r>
          </w:p>
          <w:p w14:paraId="16E75442"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14:paraId="43982D96"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4019A384"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Принимать меры по устранению отклонения качества и объемов выполнения работ по техническому обслуживанию и ремонту сельскохозяйственной </w:t>
            </w:r>
            <w:r w:rsidRPr="009C01BC">
              <w:rPr>
                <w:rFonts w:ascii="Times New Roman" w:hAnsi="Times New Roman" w:cs="Times New Roman"/>
                <w:sz w:val="24"/>
                <w:szCs w:val="24"/>
              </w:rPr>
              <w:lastRenderedPageBreak/>
              <w:t>техники от планов и требований технологических карт.</w:t>
            </w:r>
          </w:p>
          <w:p w14:paraId="32A2D87E"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14:paraId="2C5835F0"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14:paraId="4F19FBB3"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Готовить документы и сельскохозяйственную технику к государственной регистрации и техническому осмотру.</w:t>
            </w:r>
          </w:p>
          <w:p w14:paraId="32D9CEC1"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p>
          <w:p w14:paraId="68DD9BF3" w14:textId="77777777"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bCs/>
                <w:sz w:val="24"/>
                <w:szCs w:val="24"/>
                <w:lang w:eastAsia="en-US"/>
              </w:rPr>
            </w:pPr>
            <w:r w:rsidRPr="009C01BC">
              <w:rPr>
                <w:rFonts w:ascii="Times New Roman" w:hAnsi="Times New Roman" w:cs="Times New Roman"/>
                <w:sz w:val="24"/>
                <w:szCs w:val="24"/>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p>
        </w:tc>
      </w:tr>
    </w:tbl>
    <w:p w14:paraId="67032373" w14:textId="77777777" w:rsidR="00A45D6D" w:rsidRPr="009C01BC" w:rsidRDefault="00A45D6D" w:rsidP="009C01BC">
      <w:pPr>
        <w:spacing w:after="0" w:line="240" w:lineRule="auto"/>
        <w:rPr>
          <w:rFonts w:ascii="Times New Roman" w:hAnsi="Times New Roman" w:cs="Times New Roman"/>
          <w:b/>
          <w:sz w:val="24"/>
          <w:szCs w:val="24"/>
        </w:rPr>
      </w:pPr>
    </w:p>
    <w:p w14:paraId="7E73E75D" w14:textId="77777777" w:rsidR="00A45D6D" w:rsidRPr="009C01BC" w:rsidRDefault="00A45D6D" w:rsidP="009C01BC">
      <w:pPr>
        <w:spacing w:line="240" w:lineRule="auto"/>
        <w:ind w:firstLine="709"/>
        <w:jc w:val="both"/>
        <w:rPr>
          <w:rFonts w:ascii="Times New Roman" w:hAnsi="Times New Roman" w:cs="Times New Roman"/>
          <w:b/>
          <w:sz w:val="24"/>
          <w:szCs w:val="24"/>
        </w:rPr>
      </w:pPr>
      <w:r w:rsidRPr="009C01BC">
        <w:rPr>
          <w:rFonts w:ascii="Times New Roman" w:hAnsi="Times New Roman" w:cs="Times New Roman"/>
          <w:b/>
          <w:sz w:val="24"/>
          <w:szCs w:val="24"/>
        </w:rPr>
        <w:t>1.1.4 Дескрипторы личностных результатов воспитания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gridCol w:w="1021"/>
      </w:tblGrid>
      <w:tr w:rsidR="00A45D6D" w:rsidRPr="009C01BC" w14:paraId="6DF462F1" w14:textId="77777777" w:rsidTr="00EA7CD4">
        <w:tc>
          <w:tcPr>
            <w:tcW w:w="9180" w:type="dxa"/>
          </w:tcPr>
          <w:p w14:paraId="3F7FCCE7" w14:textId="77777777" w:rsidR="00A45D6D" w:rsidRPr="009C01BC" w:rsidRDefault="00A45D6D" w:rsidP="00EA7CD4">
            <w:pPr>
              <w:spacing w:after="0" w:line="240" w:lineRule="auto"/>
              <w:ind w:firstLine="33"/>
              <w:jc w:val="center"/>
              <w:rPr>
                <w:rFonts w:ascii="Times New Roman" w:hAnsi="Times New Roman" w:cs="Times New Roman"/>
                <w:b/>
                <w:bCs/>
                <w:sz w:val="24"/>
                <w:szCs w:val="24"/>
              </w:rPr>
            </w:pPr>
            <w:r w:rsidRPr="009C01BC">
              <w:rPr>
                <w:rFonts w:ascii="Times New Roman" w:hAnsi="Times New Roman" w:cs="Times New Roman"/>
                <w:b/>
                <w:bCs/>
                <w:sz w:val="24"/>
                <w:szCs w:val="24"/>
              </w:rPr>
              <w:t xml:space="preserve">Личностные результаты реализации программы воспитания </w:t>
            </w:r>
            <w:r w:rsidRPr="009C01BC">
              <w:rPr>
                <w:rFonts w:ascii="Times New Roman" w:hAnsi="Times New Roman" w:cs="Times New Roman"/>
                <w:i/>
                <w:iCs/>
                <w:sz w:val="24"/>
                <w:szCs w:val="24"/>
              </w:rPr>
              <w:t>(дескрипторы)</w:t>
            </w:r>
          </w:p>
        </w:tc>
        <w:tc>
          <w:tcPr>
            <w:tcW w:w="1021" w:type="dxa"/>
            <w:vAlign w:val="center"/>
          </w:tcPr>
          <w:p w14:paraId="24E485F9" w14:textId="77777777" w:rsidR="00A45D6D" w:rsidRPr="009C01BC" w:rsidRDefault="00A45D6D" w:rsidP="009C01BC">
            <w:pPr>
              <w:spacing w:after="0" w:line="240" w:lineRule="auto"/>
              <w:ind w:firstLine="33"/>
              <w:jc w:val="center"/>
              <w:rPr>
                <w:rFonts w:ascii="Times New Roman" w:hAnsi="Times New Roman" w:cs="Times New Roman"/>
                <w:b/>
                <w:bCs/>
                <w:sz w:val="24"/>
                <w:szCs w:val="24"/>
              </w:rPr>
            </w:pPr>
            <w:r w:rsidRPr="009C01BC">
              <w:rPr>
                <w:rFonts w:ascii="Times New Roman" w:hAnsi="Times New Roman" w:cs="Times New Roman"/>
                <w:b/>
                <w:bCs/>
                <w:sz w:val="24"/>
                <w:szCs w:val="24"/>
              </w:rPr>
              <w:t xml:space="preserve">Код </w:t>
            </w:r>
          </w:p>
        </w:tc>
      </w:tr>
      <w:tr w:rsidR="00A45D6D" w:rsidRPr="009C01BC" w14:paraId="7C0C120E" w14:textId="77777777"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5384AE50" w14:textId="77777777" w:rsidR="00A45D6D" w:rsidRPr="009C01BC" w:rsidRDefault="00A45D6D" w:rsidP="009C01BC">
            <w:pPr>
              <w:spacing w:after="0" w:line="240" w:lineRule="auto"/>
              <w:jc w:val="both"/>
              <w:rPr>
                <w:rFonts w:ascii="Times New Roman" w:hAnsi="Times New Roman" w:cs="Times New Roman"/>
                <w:b/>
                <w:bCs/>
                <w:i/>
                <w:iCs/>
                <w:sz w:val="24"/>
                <w:szCs w:val="24"/>
              </w:rPr>
            </w:pPr>
            <w:r w:rsidRPr="009C01BC">
              <w:rPr>
                <w:rFonts w:ascii="Times New Roman" w:hAnsi="Times New Roman" w:cs="Times New Roman"/>
                <w:sz w:val="24"/>
                <w:szCs w:val="24"/>
              </w:rPr>
              <w:t>Осознающий себя гражданином и защитником великой страны</w:t>
            </w:r>
          </w:p>
        </w:tc>
        <w:tc>
          <w:tcPr>
            <w:tcW w:w="1021" w:type="dxa"/>
            <w:vAlign w:val="center"/>
          </w:tcPr>
          <w:p w14:paraId="24200928" w14:textId="77777777"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1</w:t>
            </w:r>
          </w:p>
        </w:tc>
      </w:tr>
      <w:tr w:rsidR="00A45D6D" w:rsidRPr="009C01BC" w14:paraId="70A897C8" w14:textId="77777777"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761D8AB5" w14:textId="77777777" w:rsidR="00A45D6D" w:rsidRPr="009C01BC" w:rsidRDefault="00A45D6D" w:rsidP="009C01BC">
            <w:pPr>
              <w:spacing w:after="0" w:line="240" w:lineRule="auto"/>
              <w:ind w:firstLine="33"/>
              <w:jc w:val="both"/>
              <w:rPr>
                <w:rFonts w:ascii="Times New Roman" w:hAnsi="Times New Roman" w:cs="Times New Roman"/>
                <w:b/>
                <w:bCs/>
                <w:sz w:val="24"/>
                <w:szCs w:val="24"/>
              </w:rPr>
            </w:pPr>
            <w:r w:rsidRPr="009C01BC">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21" w:type="dxa"/>
            <w:vAlign w:val="center"/>
          </w:tcPr>
          <w:p w14:paraId="665F4A0C" w14:textId="77777777"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2</w:t>
            </w:r>
          </w:p>
        </w:tc>
      </w:tr>
      <w:tr w:rsidR="00A45D6D" w:rsidRPr="009C01BC" w14:paraId="07EFA684" w14:textId="77777777"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0ED3C34E" w14:textId="77777777" w:rsidR="00A45D6D" w:rsidRPr="009C01BC" w:rsidRDefault="00A45D6D" w:rsidP="009C01BC">
            <w:pPr>
              <w:spacing w:after="0" w:line="240" w:lineRule="auto"/>
              <w:ind w:firstLine="33"/>
              <w:jc w:val="both"/>
              <w:rPr>
                <w:rFonts w:ascii="Times New Roman" w:hAnsi="Times New Roman" w:cs="Times New Roman"/>
                <w:b/>
                <w:bCs/>
                <w:sz w:val="24"/>
                <w:szCs w:val="24"/>
              </w:rPr>
            </w:pPr>
            <w:r w:rsidRPr="009C01BC">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021" w:type="dxa"/>
            <w:vAlign w:val="center"/>
          </w:tcPr>
          <w:p w14:paraId="6CF82D52" w14:textId="77777777"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3</w:t>
            </w:r>
          </w:p>
        </w:tc>
      </w:tr>
      <w:tr w:rsidR="00A45D6D" w:rsidRPr="009C01BC" w14:paraId="6C1B67DF" w14:textId="77777777"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0FD3D605" w14:textId="77777777" w:rsidR="00A45D6D" w:rsidRPr="009C01BC" w:rsidRDefault="00A45D6D" w:rsidP="009C01BC">
            <w:pPr>
              <w:spacing w:after="0" w:line="240" w:lineRule="auto"/>
              <w:ind w:firstLine="33"/>
              <w:jc w:val="both"/>
              <w:rPr>
                <w:rFonts w:ascii="Times New Roman" w:hAnsi="Times New Roman" w:cs="Times New Roman"/>
                <w:b/>
                <w:bCs/>
                <w:sz w:val="24"/>
                <w:szCs w:val="24"/>
              </w:rPr>
            </w:pPr>
            <w:r w:rsidRPr="009C01BC">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21" w:type="dxa"/>
            <w:vAlign w:val="center"/>
          </w:tcPr>
          <w:p w14:paraId="4CC63CE8" w14:textId="77777777"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4</w:t>
            </w:r>
          </w:p>
        </w:tc>
      </w:tr>
      <w:tr w:rsidR="00A45D6D" w:rsidRPr="009C01BC" w14:paraId="663A2032" w14:textId="77777777"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726CBCD0" w14:textId="77777777" w:rsidR="00A45D6D" w:rsidRPr="009C01BC" w:rsidRDefault="00A45D6D" w:rsidP="009C01BC">
            <w:pPr>
              <w:spacing w:after="0" w:line="240" w:lineRule="auto"/>
              <w:ind w:firstLine="33"/>
              <w:jc w:val="both"/>
              <w:rPr>
                <w:rFonts w:ascii="Times New Roman" w:hAnsi="Times New Roman" w:cs="Times New Roman"/>
                <w:b/>
                <w:bCs/>
                <w:sz w:val="24"/>
                <w:szCs w:val="24"/>
              </w:rPr>
            </w:pPr>
            <w:r w:rsidRPr="009C01BC">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21" w:type="dxa"/>
            <w:vAlign w:val="center"/>
          </w:tcPr>
          <w:p w14:paraId="5094597E" w14:textId="77777777"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5</w:t>
            </w:r>
          </w:p>
        </w:tc>
      </w:tr>
      <w:tr w:rsidR="00A45D6D" w:rsidRPr="009C01BC" w14:paraId="6DB260D7" w14:textId="77777777"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5EF20DCE" w14:textId="77777777" w:rsidR="00A45D6D" w:rsidRPr="009C01BC" w:rsidRDefault="00A45D6D" w:rsidP="009C01BC">
            <w:pPr>
              <w:spacing w:after="0" w:line="240" w:lineRule="auto"/>
              <w:ind w:firstLine="33"/>
              <w:jc w:val="both"/>
              <w:rPr>
                <w:rFonts w:ascii="Times New Roman" w:hAnsi="Times New Roman" w:cs="Times New Roman"/>
                <w:b/>
                <w:bCs/>
                <w:sz w:val="24"/>
                <w:szCs w:val="24"/>
              </w:rPr>
            </w:pPr>
            <w:r w:rsidRPr="009C01BC">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021" w:type="dxa"/>
            <w:vAlign w:val="center"/>
          </w:tcPr>
          <w:p w14:paraId="07088A68" w14:textId="77777777"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6</w:t>
            </w:r>
          </w:p>
        </w:tc>
      </w:tr>
      <w:tr w:rsidR="00A45D6D" w:rsidRPr="009C01BC" w14:paraId="136E37A7" w14:textId="77777777" w:rsidTr="00EA7CD4">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6F3A069F" w14:textId="77777777" w:rsidR="00A45D6D" w:rsidRPr="009C01BC" w:rsidRDefault="00A45D6D" w:rsidP="009C01BC">
            <w:pPr>
              <w:spacing w:after="0" w:line="240" w:lineRule="auto"/>
              <w:ind w:firstLine="33"/>
              <w:jc w:val="both"/>
              <w:rPr>
                <w:rFonts w:ascii="Times New Roman" w:hAnsi="Times New Roman" w:cs="Times New Roman"/>
                <w:b/>
                <w:bCs/>
                <w:sz w:val="24"/>
                <w:szCs w:val="24"/>
              </w:rPr>
            </w:pPr>
            <w:r w:rsidRPr="009C01BC">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021" w:type="dxa"/>
            <w:vAlign w:val="center"/>
          </w:tcPr>
          <w:p w14:paraId="201CFEF8" w14:textId="77777777"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7</w:t>
            </w:r>
          </w:p>
        </w:tc>
      </w:tr>
      <w:tr w:rsidR="00A45D6D" w:rsidRPr="009C01BC" w14:paraId="6057F3CB" w14:textId="77777777"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0659C70E" w14:textId="77777777" w:rsidR="00A45D6D" w:rsidRPr="009C01BC" w:rsidRDefault="00A45D6D" w:rsidP="009C01BC">
            <w:pPr>
              <w:spacing w:after="0" w:line="240" w:lineRule="auto"/>
              <w:ind w:firstLine="33"/>
              <w:jc w:val="both"/>
              <w:rPr>
                <w:rFonts w:ascii="Times New Roman" w:hAnsi="Times New Roman" w:cs="Times New Roman"/>
                <w:b/>
                <w:bCs/>
                <w:sz w:val="24"/>
                <w:szCs w:val="24"/>
              </w:rPr>
            </w:pPr>
            <w:r w:rsidRPr="009C01BC">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21" w:type="dxa"/>
            <w:vAlign w:val="center"/>
          </w:tcPr>
          <w:p w14:paraId="3D361F34" w14:textId="77777777"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8</w:t>
            </w:r>
          </w:p>
        </w:tc>
      </w:tr>
      <w:tr w:rsidR="00A45D6D" w:rsidRPr="009C01BC" w14:paraId="3B0E4AE6" w14:textId="77777777"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29308DC9" w14:textId="77777777" w:rsidR="00A45D6D" w:rsidRPr="009C01BC" w:rsidRDefault="00A45D6D" w:rsidP="009C01BC">
            <w:pPr>
              <w:spacing w:after="0" w:line="240" w:lineRule="auto"/>
              <w:ind w:firstLine="33"/>
              <w:jc w:val="both"/>
              <w:rPr>
                <w:rFonts w:ascii="Times New Roman" w:hAnsi="Times New Roman" w:cs="Times New Roman"/>
                <w:b/>
                <w:bCs/>
                <w:sz w:val="24"/>
                <w:szCs w:val="24"/>
              </w:rPr>
            </w:pPr>
            <w:r w:rsidRPr="009C01BC">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021" w:type="dxa"/>
            <w:vAlign w:val="center"/>
          </w:tcPr>
          <w:p w14:paraId="46BC2618" w14:textId="77777777"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9</w:t>
            </w:r>
          </w:p>
        </w:tc>
      </w:tr>
      <w:tr w:rsidR="00A45D6D" w:rsidRPr="009C01BC" w14:paraId="50E47260" w14:textId="77777777"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2E5C2DC7" w14:textId="77777777" w:rsidR="00A45D6D" w:rsidRPr="009C01BC" w:rsidRDefault="00A45D6D" w:rsidP="009C01BC">
            <w:pPr>
              <w:spacing w:after="0" w:line="240" w:lineRule="auto"/>
              <w:jc w:val="both"/>
              <w:rPr>
                <w:rFonts w:ascii="Times New Roman" w:hAnsi="Times New Roman" w:cs="Times New Roman"/>
                <w:b/>
                <w:bCs/>
                <w:sz w:val="24"/>
                <w:szCs w:val="24"/>
              </w:rPr>
            </w:pPr>
            <w:r w:rsidRPr="009C01BC">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021" w:type="dxa"/>
            <w:vAlign w:val="center"/>
          </w:tcPr>
          <w:p w14:paraId="2154E511" w14:textId="77777777"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10</w:t>
            </w:r>
          </w:p>
        </w:tc>
      </w:tr>
      <w:tr w:rsidR="00A45D6D" w:rsidRPr="009C01BC" w14:paraId="5C261B86" w14:textId="77777777"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6704A55D" w14:textId="77777777" w:rsidR="00A45D6D" w:rsidRPr="009C01BC" w:rsidRDefault="00A45D6D" w:rsidP="009C01BC">
            <w:pPr>
              <w:spacing w:after="0" w:line="240" w:lineRule="auto"/>
              <w:jc w:val="both"/>
              <w:rPr>
                <w:rFonts w:ascii="Times New Roman" w:hAnsi="Times New Roman" w:cs="Times New Roman"/>
                <w:b/>
                <w:bCs/>
                <w:sz w:val="24"/>
                <w:szCs w:val="24"/>
              </w:rPr>
            </w:pPr>
            <w:r w:rsidRPr="009C01BC">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1021" w:type="dxa"/>
            <w:vAlign w:val="center"/>
          </w:tcPr>
          <w:p w14:paraId="3848CE7B" w14:textId="77777777"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11</w:t>
            </w:r>
          </w:p>
        </w:tc>
      </w:tr>
      <w:tr w:rsidR="00A45D6D" w:rsidRPr="009C01BC" w14:paraId="5749FC1B" w14:textId="77777777"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3CFAD186" w14:textId="77777777" w:rsidR="00A45D6D" w:rsidRPr="009C01BC" w:rsidRDefault="00A45D6D" w:rsidP="009C01BC">
            <w:pPr>
              <w:spacing w:after="0" w:line="240" w:lineRule="auto"/>
              <w:jc w:val="both"/>
              <w:rPr>
                <w:rFonts w:ascii="Times New Roman" w:hAnsi="Times New Roman" w:cs="Times New Roman"/>
                <w:b/>
                <w:bCs/>
                <w:sz w:val="24"/>
                <w:szCs w:val="24"/>
              </w:rPr>
            </w:pPr>
            <w:r w:rsidRPr="009C01BC">
              <w:rPr>
                <w:rFonts w:ascii="Times New Roman" w:hAnsi="Times New Roman" w:cs="Times New Roman"/>
                <w:sz w:val="24"/>
                <w:szCs w:val="24"/>
              </w:rPr>
              <w:lastRenderedPageBreak/>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21" w:type="dxa"/>
            <w:vAlign w:val="center"/>
          </w:tcPr>
          <w:p w14:paraId="7D44E674" w14:textId="77777777"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12</w:t>
            </w:r>
          </w:p>
        </w:tc>
      </w:tr>
      <w:tr w:rsidR="00A45D6D" w:rsidRPr="009C01BC" w14:paraId="202A2ACE" w14:textId="77777777" w:rsidTr="00EA7CD4">
        <w:tc>
          <w:tcPr>
            <w:tcW w:w="10201" w:type="dxa"/>
            <w:gridSpan w:val="2"/>
            <w:vAlign w:val="center"/>
          </w:tcPr>
          <w:p w14:paraId="4C597D56" w14:textId="77777777" w:rsidR="00A45D6D" w:rsidRPr="009C01BC" w:rsidRDefault="00A45D6D" w:rsidP="009C01BC">
            <w:pPr>
              <w:spacing w:after="0" w:line="240" w:lineRule="auto"/>
              <w:ind w:firstLine="33"/>
              <w:jc w:val="center"/>
              <w:rPr>
                <w:rFonts w:ascii="Times New Roman" w:hAnsi="Times New Roman" w:cs="Times New Roman"/>
                <w:b/>
                <w:bCs/>
                <w:sz w:val="24"/>
                <w:szCs w:val="24"/>
              </w:rPr>
            </w:pPr>
            <w:r w:rsidRPr="009C01BC">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A45D6D" w:rsidRPr="009C01BC" w14:paraId="13D71ECA" w14:textId="77777777" w:rsidTr="00EA7CD4">
        <w:tc>
          <w:tcPr>
            <w:tcW w:w="9180" w:type="dxa"/>
          </w:tcPr>
          <w:p w14:paraId="0CB8DD28" w14:textId="77777777" w:rsidR="00A45D6D" w:rsidRPr="009C01BC" w:rsidRDefault="00A45D6D" w:rsidP="00EA7CD4">
            <w:pPr>
              <w:spacing w:after="0" w:line="240" w:lineRule="auto"/>
              <w:jc w:val="both"/>
              <w:rPr>
                <w:rFonts w:ascii="Times New Roman" w:hAnsi="Times New Roman" w:cs="Times New Roman"/>
                <w:b/>
                <w:bCs/>
                <w:sz w:val="24"/>
                <w:szCs w:val="24"/>
              </w:rPr>
            </w:pPr>
            <w:r w:rsidRPr="009C01BC">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021" w:type="dxa"/>
            <w:vAlign w:val="center"/>
          </w:tcPr>
          <w:p w14:paraId="2B09037A" w14:textId="77777777"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13</w:t>
            </w:r>
          </w:p>
        </w:tc>
      </w:tr>
      <w:tr w:rsidR="00A45D6D" w:rsidRPr="009C01BC" w14:paraId="5DE61A07" w14:textId="77777777" w:rsidTr="00EA7CD4">
        <w:tc>
          <w:tcPr>
            <w:tcW w:w="9180" w:type="dxa"/>
          </w:tcPr>
          <w:p w14:paraId="3EC4D917" w14:textId="77777777" w:rsidR="00A45D6D" w:rsidRPr="009C01BC" w:rsidRDefault="00A45D6D" w:rsidP="00EA7CD4">
            <w:pPr>
              <w:spacing w:after="0" w:line="240" w:lineRule="auto"/>
              <w:jc w:val="both"/>
              <w:rPr>
                <w:rFonts w:ascii="Times New Roman" w:hAnsi="Times New Roman" w:cs="Times New Roman"/>
                <w:b/>
                <w:bCs/>
                <w:sz w:val="24"/>
                <w:szCs w:val="24"/>
              </w:rPr>
            </w:pPr>
            <w:r w:rsidRPr="009C01BC">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021" w:type="dxa"/>
            <w:vAlign w:val="center"/>
          </w:tcPr>
          <w:p w14:paraId="20C9198E" w14:textId="77777777"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14</w:t>
            </w:r>
          </w:p>
        </w:tc>
      </w:tr>
      <w:tr w:rsidR="00A45D6D" w:rsidRPr="009C01BC" w14:paraId="1C0DB6E2" w14:textId="77777777" w:rsidTr="00EA7CD4">
        <w:tc>
          <w:tcPr>
            <w:tcW w:w="9180" w:type="dxa"/>
          </w:tcPr>
          <w:p w14:paraId="5F815648" w14:textId="77777777" w:rsidR="00A45D6D" w:rsidRPr="009C01BC" w:rsidRDefault="00A45D6D" w:rsidP="00EA7CD4">
            <w:pPr>
              <w:spacing w:after="0" w:line="240" w:lineRule="auto"/>
              <w:jc w:val="both"/>
              <w:rPr>
                <w:rFonts w:ascii="Times New Roman" w:hAnsi="Times New Roman" w:cs="Times New Roman"/>
                <w:b/>
                <w:bCs/>
                <w:sz w:val="24"/>
                <w:szCs w:val="24"/>
              </w:rPr>
            </w:pPr>
            <w:r w:rsidRPr="009C01BC">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021" w:type="dxa"/>
            <w:vAlign w:val="center"/>
          </w:tcPr>
          <w:p w14:paraId="7FD7FCE4" w14:textId="77777777" w:rsidR="00A45D6D" w:rsidRPr="009C01BC" w:rsidRDefault="00A45D6D" w:rsidP="009C01BC">
            <w:pPr>
              <w:spacing w:after="0" w:line="240" w:lineRule="auto"/>
              <w:jc w:val="center"/>
              <w:rPr>
                <w:rFonts w:ascii="Times New Roman" w:hAnsi="Times New Roman" w:cs="Times New Roman"/>
                <w:bCs/>
                <w:sz w:val="24"/>
                <w:szCs w:val="24"/>
              </w:rPr>
            </w:pPr>
            <w:r w:rsidRPr="009C01BC">
              <w:rPr>
                <w:rFonts w:ascii="Times New Roman" w:hAnsi="Times New Roman" w:cs="Times New Roman"/>
                <w:bCs/>
                <w:sz w:val="24"/>
                <w:szCs w:val="24"/>
              </w:rPr>
              <w:t>ЛР 15</w:t>
            </w:r>
          </w:p>
        </w:tc>
      </w:tr>
      <w:tr w:rsidR="00A45D6D" w:rsidRPr="009C01BC" w14:paraId="3CB5D83E" w14:textId="77777777" w:rsidTr="00EA7CD4">
        <w:tc>
          <w:tcPr>
            <w:tcW w:w="9180" w:type="dxa"/>
          </w:tcPr>
          <w:p w14:paraId="552DBFE9" w14:textId="77777777" w:rsidR="00A45D6D" w:rsidRPr="009C01BC" w:rsidRDefault="00A45D6D" w:rsidP="00EA7CD4">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021" w:type="dxa"/>
          </w:tcPr>
          <w:p w14:paraId="5728363E" w14:textId="77777777" w:rsidR="00A45D6D" w:rsidRPr="009C01BC" w:rsidRDefault="00A45D6D" w:rsidP="009C01BC">
            <w:pPr>
              <w:spacing w:after="0" w:line="240" w:lineRule="auto"/>
              <w:jc w:val="center"/>
              <w:rPr>
                <w:rFonts w:ascii="Times New Roman" w:hAnsi="Times New Roman" w:cs="Times New Roman"/>
                <w:bCs/>
                <w:sz w:val="24"/>
                <w:szCs w:val="24"/>
              </w:rPr>
            </w:pPr>
            <w:r w:rsidRPr="009C01BC">
              <w:rPr>
                <w:rFonts w:ascii="Times New Roman" w:hAnsi="Times New Roman" w:cs="Times New Roman"/>
                <w:bCs/>
                <w:sz w:val="24"/>
                <w:szCs w:val="24"/>
              </w:rPr>
              <w:t>ЛР 16</w:t>
            </w:r>
          </w:p>
        </w:tc>
      </w:tr>
      <w:tr w:rsidR="00A45D6D" w:rsidRPr="009C01BC" w14:paraId="57452AA0" w14:textId="77777777" w:rsidTr="00EA7CD4">
        <w:tc>
          <w:tcPr>
            <w:tcW w:w="9180" w:type="dxa"/>
          </w:tcPr>
          <w:p w14:paraId="273595B2" w14:textId="77777777" w:rsidR="00A45D6D" w:rsidRPr="009C01BC" w:rsidRDefault="00A45D6D" w:rsidP="00EA7CD4">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021" w:type="dxa"/>
          </w:tcPr>
          <w:p w14:paraId="4DBC98F7" w14:textId="77777777" w:rsidR="00A45D6D" w:rsidRPr="009C01BC" w:rsidRDefault="00A45D6D" w:rsidP="009C01BC">
            <w:pPr>
              <w:spacing w:after="0" w:line="240" w:lineRule="auto"/>
              <w:jc w:val="center"/>
              <w:rPr>
                <w:rFonts w:ascii="Times New Roman" w:hAnsi="Times New Roman" w:cs="Times New Roman"/>
                <w:bCs/>
                <w:sz w:val="24"/>
                <w:szCs w:val="24"/>
              </w:rPr>
            </w:pPr>
            <w:r w:rsidRPr="009C01BC">
              <w:rPr>
                <w:rFonts w:ascii="Times New Roman" w:hAnsi="Times New Roman" w:cs="Times New Roman"/>
                <w:bCs/>
                <w:sz w:val="24"/>
                <w:szCs w:val="24"/>
              </w:rPr>
              <w:t>ЛР 17</w:t>
            </w:r>
          </w:p>
        </w:tc>
      </w:tr>
    </w:tbl>
    <w:p w14:paraId="13810F60" w14:textId="77777777" w:rsidR="00A45D6D" w:rsidRPr="009C01BC" w:rsidRDefault="00A45D6D" w:rsidP="009C01BC">
      <w:pPr>
        <w:spacing w:after="0" w:line="240" w:lineRule="auto"/>
        <w:ind w:firstLine="709"/>
        <w:jc w:val="both"/>
        <w:rPr>
          <w:rFonts w:ascii="Times New Roman" w:hAnsi="Times New Roman" w:cs="Times New Roman"/>
          <w:sz w:val="24"/>
          <w:szCs w:val="24"/>
        </w:rPr>
      </w:pPr>
    </w:p>
    <w:p w14:paraId="593781C8" w14:textId="77777777" w:rsidR="00A45D6D" w:rsidRPr="009C01BC" w:rsidRDefault="00A45D6D" w:rsidP="009C01BC">
      <w:pPr>
        <w:spacing w:after="0" w:line="240" w:lineRule="auto"/>
        <w:ind w:firstLine="709"/>
        <w:jc w:val="both"/>
        <w:rPr>
          <w:rFonts w:ascii="Times New Roman" w:hAnsi="Times New Roman" w:cs="Times New Roman"/>
          <w:b/>
          <w:sz w:val="24"/>
          <w:szCs w:val="24"/>
        </w:rPr>
      </w:pPr>
      <w:r w:rsidRPr="009C01BC">
        <w:rPr>
          <w:rFonts w:ascii="Times New Roman" w:hAnsi="Times New Roman" w:cs="Times New Roman"/>
          <w:b/>
          <w:sz w:val="24"/>
          <w:szCs w:val="24"/>
        </w:rPr>
        <w:t>1.2. Количество часов, отводимое на освоение производственной практики</w:t>
      </w:r>
    </w:p>
    <w:p w14:paraId="417AC06E" w14:textId="2F5F9129" w:rsidR="00A45D6D" w:rsidRPr="009C01BC" w:rsidRDefault="00A45D6D" w:rsidP="009C01BC">
      <w:pPr>
        <w:spacing w:after="0" w:line="240" w:lineRule="auto"/>
        <w:ind w:firstLine="709"/>
        <w:rPr>
          <w:rFonts w:ascii="Times New Roman" w:hAnsi="Times New Roman" w:cs="Times New Roman"/>
          <w:sz w:val="24"/>
          <w:szCs w:val="24"/>
        </w:rPr>
      </w:pPr>
      <w:r w:rsidRPr="009C01BC">
        <w:rPr>
          <w:rFonts w:ascii="Times New Roman" w:hAnsi="Times New Roman" w:cs="Times New Roman"/>
          <w:sz w:val="24"/>
          <w:szCs w:val="24"/>
        </w:rPr>
        <w:t xml:space="preserve">Всего часов на производственную практику – </w:t>
      </w:r>
      <w:r w:rsidR="00DB5E0B">
        <w:rPr>
          <w:rFonts w:ascii="Times New Roman" w:hAnsi="Times New Roman" w:cs="Times New Roman"/>
          <w:sz w:val="24"/>
          <w:szCs w:val="24"/>
        </w:rPr>
        <w:t>612</w:t>
      </w:r>
      <w:r w:rsidR="002A2387" w:rsidRPr="009C01BC">
        <w:rPr>
          <w:rFonts w:ascii="Times New Roman" w:hAnsi="Times New Roman" w:cs="Times New Roman"/>
          <w:sz w:val="24"/>
          <w:szCs w:val="24"/>
        </w:rPr>
        <w:t xml:space="preserve"> часов.</w:t>
      </w:r>
    </w:p>
    <w:p w14:paraId="1D350F95" w14:textId="77777777" w:rsidR="00A45D6D" w:rsidRPr="009C01BC" w:rsidRDefault="00A45D6D" w:rsidP="009C01BC">
      <w:pPr>
        <w:spacing w:after="0" w:line="240" w:lineRule="auto"/>
        <w:ind w:firstLine="709"/>
        <w:jc w:val="both"/>
        <w:rPr>
          <w:rFonts w:ascii="Times New Roman" w:hAnsi="Times New Roman" w:cs="Times New Roman"/>
          <w:b/>
          <w:sz w:val="24"/>
          <w:szCs w:val="24"/>
        </w:rPr>
      </w:pPr>
    </w:p>
    <w:p w14:paraId="17A395E2" w14:textId="77777777" w:rsidR="008B0A50" w:rsidRPr="009C01BC" w:rsidRDefault="008B0A50" w:rsidP="009C01BC">
      <w:pPr>
        <w:spacing w:after="0" w:line="240" w:lineRule="auto"/>
        <w:ind w:firstLine="709"/>
        <w:jc w:val="both"/>
        <w:rPr>
          <w:rFonts w:ascii="Times New Roman" w:hAnsi="Times New Roman" w:cs="Times New Roman"/>
          <w:b/>
          <w:sz w:val="24"/>
          <w:szCs w:val="24"/>
        </w:rPr>
      </w:pPr>
      <w:r w:rsidRPr="009C01BC">
        <w:rPr>
          <w:rFonts w:ascii="Times New Roman" w:hAnsi="Times New Roman" w:cs="Times New Roman"/>
          <w:sz w:val="24"/>
          <w:szCs w:val="24"/>
        </w:rPr>
        <w:t>.</w:t>
      </w:r>
    </w:p>
    <w:p w14:paraId="79B9AEE7" w14:textId="77777777" w:rsidR="008B0A50" w:rsidRPr="009C01BC" w:rsidRDefault="008B0A50" w:rsidP="009C01BC">
      <w:pPr>
        <w:spacing w:line="240" w:lineRule="auto"/>
        <w:jc w:val="center"/>
        <w:rPr>
          <w:rFonts w:ascii="Times New Roman" w:hAnsi="Times New Roman" w:cs="Times New Roman"/>
          <w:b/>
          <w:sz w:val="24"/>
          <w:szCs w:val="24"/>
        </w:rPr>
        <w:sectPr w:rsidR="008B0A50" w:rsidRPr="009C01BC" w:rsidSect="009C01BC">
          <w:footerReference w:type="even" r:id="rId7"/>
          <w:footerReference w:type="default" r:id="rId8"/>
          <w:pgSz w:w="11907" w:h="16840"/>
          <w:pgMar w:top="851" w:right="709" w:bottom="851" w:left="1134" w:header="708" w:footer="708" w:gutter="0"/>
          <w:pgNumType w:start="1496"/>
          <w:cols w:space="708"/>
          <w:titlePg/>
          <w:docGrid w:linePitch="360"/>
        </w:sectPr>
      </w:pPr>
    </w:p>
    <w:p w14:paraId="6377CFC6" w14:textId="77777777" w:rsidR="008B0A50" w:rsidRPr="009C01BC" w:rsidRDefault="00A45D6D" w:rsidP="009C01BC">
      <w:pPr>
        <w:pStyle w:val="2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0"/>
        <w:jc w:val="center"/>
        <w:rPr>
          <w:b/>
          <w:caps/>
        </w:rPr>
      </w:pPr>
      <w:r w:rsidRPr="009C01BC">
        <w:rPr>
          <w:b/>
          <w:caps/>
        </w:rPr>
        <w:lastRenderedPageBreak/>
        <w:t>2</w:t>
      </w:r>
      <w:r w:rsidR="008B0A50" w:rsidRPr="009C01BC">
        <w:rPr>
          <w:b/>
          <w:caps/>
        </w:rPr>
        <w:t xml:space="preserve">. СТРУКТУРА и содержание </w:t>
      </w:r>
      <w:r w:rsidR="00EA7CD4">
        <w:rPr>
          <w:b/>
          <w:caps/>
        </w:rPr>
        <w:t xml:space="preserve">ПРОГРАММЫ  </w:t>
      </w:r>
      <w:r w:rsidR="008B0A50" w:rsidRPr="009C01BC">
        <w:rPr>
          <w:b/>
          <w:caps/>
        </w:rPr>
        <w:t>ПРОИЗВОДСТВЕННОЙ ПРАКТИКИ</w:t>
      </w:r>
    </w:p>
    <w:p w14:paraId="066AC283" w14:textId="77777777" w:rsidR="008B0A50" w:rsidRPr="009C01BC" w:rsidRDefault="00A45D6D" w:rsidP="009C01BC">
      <w:pPr>
        <w:widowControl w:val="0"/>
        <w:tabs>
          <w:tab w:val="left" w:pos="916"/>
          <w:tab w:val="left" w:pos="5216"/>
        </w:tabs>
        <w:suppressAutoHyphens/>
        <w:autoSpaceDE w:val="0"/>
        <w:autoSpaceDN w:val="0"/>
        <w:adjustRightInd w:val="0"/>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2</w:t>
      </w:r>
      <w:r w:rsidR="008B0A50" w:rsidRPr="009C01BC">
        <w:rPr>
          <w:rFonts w:ascii="Times New Roman" w:hAnsi="Times New Roman" w:cs="Times New Roman"/>
          <w:b/>
          <w:sz w:val="24"/>
          <w:szCs w:val="24"/>
        </w:rPr>
        <w:t>.1. Тематический план производственной практики</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095"/>
        <w:gridCol w:w="2410"/>
        <w:gridCol w:w="425"/>
        <w:gridCol w:w="454"/>
        <w:gridCol w:w="567"/>
        <w:gridCol w:w="567"/>
        <w:gridCol w:w="567"/>
        <w:gridCol w:w="850"/>
        <w:gridCol w:w="709"/>
        <w:gridCol w:w="822"/>
      </w:tblGrid>
      <w:tr w:rsidR="00A45D6D" w:rsidRPr="009C01BC" w14:paraId="5D2BF091" w14:textId="77777777" w:rsidTr="00A45D6D">
        <w:tc>
          <w:tcPr>
            <w:tcW w:w="2235" w:type="dxa"/>
            <w:vMerge w:val="restart"/>
            <w:tcBorders>
              <w:top w:val="single" w:sz="4" w:space="0" w:color="auto"/>
              <w:left w:val="single" w:sz="4" w:space="0" w:color="auto"/>
              <w:bottom w:val="single" w:sz="4" w:space="0" w:color="auto"/>
              <w:right w:val="single" w:sz="4" w:space="0" w:color="auto"/>
            </w:tcBorders>
          </w:tcPr>
          <w:p w14:paraId="48B4DE6D" w14:textId="77777777"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 xml:space="preserve">Коды </w:t>
            </w:r>
          </w:p>
          <w:p w14:paraId="5DC5D656" w14:textId="77777777"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формируемых компетенций</w:t>
            </w:r>
          </w:p>
        </w:tc>
        <w:tc>
          <w:tcPr>
            <w:tcW w:w="6095" w:type="dxa"/>
            <w:vMerge w:val="restart"/>
            <w:tcBorders>
              <w:top w:val="single" w:sz="4" w:space="0" w:color="auto"/>
              <w:left w:val="single" w:sz="4" w:space="0" w:color="auto"/>
              <w:right w:val="single" w:sz="4" w:space="0" w:color="auto"/>
            </w:tcBorders>
          </w:tcPr>
          <w:p w14:paraId="09BC79D0" w14:textId="77777777" w:rsidR="00A45D6D" w:rsidRPr="009C01BC" w:rsidRDefault="00A45D6D" w:rsidP="009C01BC">
            <w:pPr>
              <w:spacing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Наименование профессионального модуля, МДК</w:t>
            </w:r>
          </w:p>
        </w:tc>
        <w:tc>
          <w:tcPr>
            <w:tcW w:w="2410" w:type="dxa"/>
            <w:vMerge w:val="restart"/>
            <w:tcBorders>
              <w:top w:val="single" w:sz="4" w:space="0" w:color="auto"/>
              <w:left w:val="single" w:sz="4" w:space="0" w:color="auto"/>
              <w:right w:val="single" w:sz="4" w:space="0" w:color="auto"/>
            </w:tcBorders>
          </w:tcPr>
          <w:p w14:paraId="1E99C880" w14:textId="77777777"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Объём времени, отведенный на практику</w:t>
            </w:r>
          </w:p>
          <w:p w14:paraId="0CADA939" w14:textId="77777777"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(в неделях/часах)</w:t>
            </w:r>
          </w:p>
        </w:tc>
        <w:tc>
          <w:tcPr>
            <w:tcW w:w="4961" w:type="dxa"/>
            <w:gridSpan w:val="8"/>
            <w:tcBorders>
              <w:top w:val="single" w:sz="4" w:space="0" w:color="auto"/>
              <w:left w:val="single" w:sz="4" w:space="0" w:color="auto"/>
              <w:bottom w:val="single" w:sz="4" w:space="0" w:color="auto"/>
              <w:right w:val="single" w:sz="4" w:space="0" w:color="auto"/>
            </w:tcBorders>
          </w:tcPr>
          <w:p w14:paraId="7D41B78F" w14:textId="77777777"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Сроки проведения, семестр</w:t>
            </w:r>
          </w:p>
        </w:tc>
      </w:tr>
      <w:tr w:rsidR="00A45D6D" w:rsidRPr="009C01BC" w14:paraId="59FF92E8" w14:textId="77777777" w:rsidTr="00DB5E0B">
        <w:tc>
          <w:tcPr>
            <w:tcW w:w="2235" w:type="dxa"/>
            <w:vMerge/>
            <w:tcBorders>
              <w:right w:val="single" w:sz="4" w:space="0" w:color="auto"/>
            </w:tcBorders>
          </w:tcPr>
          <w:p w14:paraId="79B8E22F" w14:textId="77777777" w:rsidR="00A45D6D" w:rsidRPr="009C01BC" w:rsidRDefault="00A45D6D" w:rsidP="009C01BC">
            <w:pPr>
              <w:spacing w:after="0" w:line="240" w:lineRule="auto"/>
              <w:rPr>
                <w:rFonts w:ascii="Times New Roman" w:hAnsi="Times New Roman" w:cs="Times New Roman"/>
                <w:b/>
                <w:sz w:val="24"/>
                <w:szCs w:val="24"/>
              </w:rPr>
            </w:pPr>
          </w:p>
        </w:tc>
        <w:tc>
          <w:tcPr>
            <w:tcW w:w="6095" w:type="dxa"/>
            <w:vMerge/>
            <w:tcBorders>
              <w:left w:val="single" w:sz="4" w:space="0" w:color="auto"/>
              <w:right w:val="single" w:sz="4" w:space="0" w:color="auto"/>
            </w:tcBorders>
          </w:tcPr>
          <w:p w14:paraId="44CA1A69" w14:textId="77777777" w:rsidR="00A45D6D" w:rsidRPr="009C01BC" w:rsidRDefault="00A45D6D" w:rsidP="009C01BC">
            <w:pPr>
              <w:spacing w:after="0" w:line="240" w:lineRule="auto"/>
              <w:rPr>
                <w:rFonts w:ascii="Times New Roman" w:hAnsi="Times New Roman" w:cs="Times New Roman"/>
                <w:b/>
                <w:sz w:val="24"/>
                <w:szCs w:val="24"/>
              </w:rPr>
            </w:pPr>
          </w:p>
        </w:tc>
        <w:tc>
          <w:tcPr>
            <w:tcW w:w="2410" w:type="dxa"/>
            <w:vMerge/>
            <w:tcBorders>
              <w:left w:val="single" w:sz="4" w:space="0" w:color="auto"/>
              <w:right w:val="single" w:sz="4" w:space="0" w:color="auto"/>
            </w:tcBorders>
          </w:tcPr>
          <w:p w14:paraId="1864195F" w14:textId="77777777" w:rsidR="00A45D6D" w:rsidRPr="009C01BC" w:rsidRDefault="00A45D6D" w:rsidP="009C01BC">
            <w:pPr>
              <w:spacing w:after="0" w:line="240" w:lineRule="auto"/>
              <w:rPr>
                <w:rFonts w:ascii="Times New Roman" w:hAnsi="Times New Roman" w:cs="Times New Roman"/>
                <w:b/>
                <w:sz w:val="24"/>
                <w:szCs w:val="24"/>
              </w:rPr>
            </w:pPr>
          </w:p>
        </w:tc>
        <w:tc>
          <w:tcPr>
            <w:tcW w:w="425" w:type="dxa"/>
            <w:tcBorders>
              <w:left w:val="single" w:sz="4" w:space="0" w:color="auto"/>
            </w:tcBorders>
          </w:tcPr>
          <w:p w14:paraId="532E0237" w14:textId="77777777"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1</w:t>
            </w:r>
          </w:p>
        </w:tc>
        <w:tc>
          <w:tcPr>
            <w:tcW w:w="454" w:type="dxa"/>
          </w:tcPr>
          <w:p w14:paraId="2717D45E" w14:textId="77777777"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2</w:t>
            </w:r>
          </w:p>
        </w:tc>
        <w:tc>
          <w:tcPr>
            <w:tcW w:w="567" w:type="dxa"/>
          </w:tcPr>
          <w:p w14:paraId="583AF290" w14:textId="77777777"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3</w:t>
            </w:r>
          </w:p>
        </w:tc>
        <w:tc>
          <w:tcPr>
            <w:tcW w:w="567" w:type="dxa"/>
          </w:tcPr>
          <w:p w14:paraId="68786509" w14:textId="77777777"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4</w:t>
            </w:r>
          </w:p>
        </w:tc>
        <w:tc>
          <w:tcPr>
            <w:tcW w:w="567" w:type="dxa"/>
          </w:tcPr>
          <w:p w14:paraId="6DC90B98" w14:textId="77777777"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5</w:t>
            </w:r>
          </w:p>
        </w:tc>
        <w:tc>
          <w:tcPr>
            <w:tcW w:w="850" w:type="dxa"/>
          </w:tcPr>
          <w:p w14:paraId="54CEB3B0" w14:textId="77777777"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6</w:t>
            </w:r>
          </w:p>
        </w:tc>
        <w:tc>
          <w:tcPr>
            <w:tcW w:w="709" w:type="dxa"/>
          </w:tcPr>
          <w:p w14:paraId="18D04F51" w14:textId="77777777"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7</w:t>
            </w:r>
          </w:p>
        </w:tc>
        <w:tc>
          <w:tcPr>
            <w:tcW w:w="822" w:type="dxa"/>
          </w:tcPr>
          <w:p w14:paraId="0A7F8AE1" w14:textId="77777777"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8</w:t>
            </w:r>
          </w:p>
        </w:tc>
      </w:tr>
      <w:tr w:rsidR="00D81A4D" w:rsidRPr="009C01BC" w14:paraId="0D9B7F03" w14:textId="77777777" w:rsidTr="00DB5E0B">
        <w:tc>
          <w:tcPr>
            <w:tcW w:w="2235" w:type="dxa"/>
          </w:tcPr>
          <w:p w14:paraId="3CB3BED3" w14:textId="77777777" w:rsidR="00D81A4D" w:rsidRPr="009C01BC" w:rsidRDefault="00D81A4D"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ПК </w:t>
            </w:r>
            <w:r w:rsidR="00233E84" w:rsidRPr="009C01BC">
              <w:rPr>
                <w:rFonts w:ascii="Times New Roman" w:hAnsi="Times New Roman" w:cs="Times New Roman"/>
                <w:sz w:val="24"/>
                <w:szCs w:val="24"/>
              </w:rPr>
              <w:t>2</w:t>
            </w:r>
            <w:r w:rsidRPr="009C01BC">
              <w:rPr>
                <w:rFonts w:ascii="Times New Roman" w:hAnsi="Times New Roman" w:cs="Times New Roman"/>
                <w:sz w:val="24"/>
                <w:szCs w:val="24"/>
              </w:rPr>
              <w:t xml:space="preserve">.1 – </w:t>
            </w:r>
            <w:r w:rsidR="00233E84" w:rsidRPr="009C01BC">
              <w:rPr>
                <w:rFonts w:ascii="Times New Roman" w:hAnsi="Times New Roman" w:cs="Times New Roman"/>
                <w:sz w:val="24"/>
                <w:szCs w:val="24"/>
              </w:rPr>
              <w:t>2</w:t>
            </w:r>
            <w:r w:rsidRPr="009C01BC">
              <w:rPr>
                <w:rFonts w:ascii="Times New Roman" w:hAnsi="Times New Roman" w:cs="Times New Roman"/>
                <w:sz w:val="24"/>
                <w:szCs w:val="24"/>
              </w:rPr>
              <w:t>.</w:t>
            </w:r>
            <w:r w:rsidR="00233E84" w:rsidRPr="009C01BC">
              <w:rPr>
                <w:rFonts w:ascii="Times New Roman" w:hAnsi="Times New Roman" w:cs="Times New Roman"/>
                <w:sz w:val="24"/>
                <w:szCs w:val="24"/>
              </w:rPr>
              <w:t>10</w:t>
            </w:r>
          </w:p>
          <w:p w14:paraId="56AC77BF" w14:textId="77777777" w:rsidR="00D81A4D" w:rsidRPr="009C01BC" w:rsidRDefault="00D81A4D"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ОК 01 – 09</w:t>
            </w:r>
          </w:p>
        </w:tc>
        <w:tc>
          <w:tcPr>
            <w:tcW w:w="6095" w:type="dxa"/>
          </w:tcPr>
          <w:p w14:paraId="317AC516" w14:textId="77777777" w:rsidR="00D81A4D" w:rsidRPr="009C01BC" w:rsidRDefault="00D81A4D"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b/>
                <w:sz w:val="24"/>
                <w:szCs w:val="24"/>
              </w:rPr>
              <w:t>ПМ.0</w:t>
            </w:r>
            <w:r w:rsidR="00233E84" w:rsidRPr="009C01BC">
              <w:rPr>
                <w:rFonts w:ascii="Times New Roman" w:hAnsi="Times New Roman" w:cs="Times New Roman"/>
                <w:b/>
                <w:sz w:val="24"/>
                <w:szCs w:val="24"/>
              </w:rPr>
              <w:t>2</w:t>
            </w:r>
            <w:r w:rsidRPr="009C01BC">
              <w:rPr>
                <w:rFonts w:ascii="Times New Roman" w:hAnsi="Times New Roman" w:cs="Times New Roman"/>
                <w:b/>
                <w:sz w:val="24"/>
                <w:szCs w:val="24"/>
              </w:rPr>
              <w:t xml:space="preserve"> </w:t>
            </w:r>
            <w:r w:rsidR="00233E84" w:rsidRPr="009C01BC">
              <w:rPr>
                <w:rFonts w:ascii="Times New Roman" w:hAnsi="Times New Roman" w:cs="Times New Roman"/>
                <w:b/>
                <w:sz w:val="24"/>
                <w:szCs w:val="24"/>
              </w:rPr>
              <w:t>Ремонт сельскохозяйственной техники и оборудования</w:t>
            </w:r>
          </w:p>
        </w:tc>
        <w:tc>
          <w:tcPr>
            <w:tcW w:w="2410" w:type="dxa"/>
          </w:tcPr>
          <w:p w14:paraId="4DE7A9A5" w14:textId="3B00DF3B" w:rsidR="00D81A4D" w:rsidRPr="009C01BC" w:rsidRDefault="00DB5E0B" w:rsidP="009C01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17/612</w:t>
            </w:r>
          </w:p>
        </w:tc>
        <w:tc>
          <w:tcPr>
            <w:tcW w:w="425" w:type="dxa"/>
          </w:tcPr>
          <w:p w14:paraId="4B63F1D0" w14:textId="77777777" w:rsidR="00D81A4D" w:rsidRPr="009C01BC" w:rsidRDefault="00D81A4D"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w:t>
            </w:r>
          </w:p>
        </w:tc>
        <w:tc>
          <w:tcPr>
            <w:tcW w:w="454" w:type="dxa"/>
          </w:tcPr>
          <w:p w14:paraId="54408E5B" w14:textId="77777777" w:rsidR="00D81A4D" w:rsidRPr="009C01BC" w:rsidRDefault="00423859"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w:t>
            </w:r>
          </w:p>
        </w:tc>
        <w:tc>
          <w:tcPr>
            <w:tcW w:w="567" w:type="dxa"/>
          </w:tcPr>
          <w:p w14:paraId="4BA21213" w14:textId="77777777" w:rsidR="00D81A4D" w:rsidRPr="009C01BC" w:rsidRDefault="00423859"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w:t>
            </w:r>
          </w:p>
        </w:tc>
        <w:tc>
          <w:tcPr>
            <w:tcW w:w="567" w:type="dxa"/>
          </w:tcPr>
          <w:p w14:paraId="239C34A7" w14:textId="77777777" w:rsidR="00D81A4D" w:rsidRPr="009C01BC" w:rsidRDefault="003E365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w:t>
            </w:r>
          </w:p>
        </w:tc>
        <w:tc>
          <w:tcPr>
            <w:tcW w:w="567" w:type="dxa"/>
          </w:tcPr>
          <w:p w14:paraId="3A9CA4AA" w14:textId="77777777" w:rsidR="00D81A4D" w:rsidRPr="009C01BC" w:rsidRDefault="002A2387"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w:t>
            </w:r>
          </w:p>
        </w:tc>
        <w:tc>
          <w:tcPr>
            <w:tcW w:w="850" w:type="dxa"/>
          </w:tcPr>
          <w:p w14:paraId="2665D7DD" w14:textId="150C790C" w:rsidR="00D81A4D" w:rsidRPr="009C01BC" w:rsidRDefault="00DB5E0B" w:rsidP="009C01BC">
            <w:pPr>
              <w:spacing w:after="0" w:line="240" w:lineRule="auto"/>
              <w:rPr>
                <w:rFonts w:ascii="Times New Roman" w:hAnsi="Times New Roman" w:cs="Times New Roman"/>
                <w:b/>
                <w:sz w:val="24"/>
                <w:szCs w:val="24"/>
              </w:rPr>
            </w:pPr>
            <w:r>
              <w:rPr>
                <w:rFonts w:ascii="Times New Roman" w:hAnsi="Times New Roman" w:cs="Times New Roman"/>
                <w:b/>
                <w:sz w:val="24"/>
                <w:szCs w:val="24"/>
              </w:rPr>
              <w:t>288</w:t>
            </w:r>
          </w:p>
        </w:tc>
        <w:tc>
          <w:tcPr>
            <w:tcW w:w="709" w:type="dxa"/>
          </w:tcPr>
          <w:p w14:paraId="2C17056A" w14:textId="02DBA617" w:rsidR="00D81A4D" w:rsidRPr="009C01BC" w:rsidRDefault="00D81A4D" w:rsidP="009C01BC">
            <w:pPr>
              <w:spacing w:after="0" w:line="240" w:lineRule="auto"/>
              <w:rPr>
                <w:rFonts w:ascii="Times New Roman" w:hAnsi="Times New Roman" w:cs="Times New Roman"/>
                <w:b/>
                <w:sz w:val="24"/>
                <w:szCs w:val="24"/>
              </w:rPr>
            </w:pPr>
          </w:p>
        </w:tc>
        <w:tc>
          <w:tcPr>
            <w:tcW w:w="822" w:type="dxa"/>
          </w:tcPr>
          <w:p w14:paraId="0A377BF8" w14:textId="563BB281" w:rsidR="00D81A4D" w:rsidRPr="009C01BC" w:rsidRDefault="00DB5E0B" w:rsidP="009C01BC">
            <w:pPr>
              <w:spacing w:after="0" w:line="240" w:lineRule="auto"/>
              <w:rPr>
                <w:rFonts w:ascii="Times New Roman" w:hAnsi="Times New Roman" w:cs="Times New Roman"/>
                <w:b/>
                <w:sz w:val="24"/>
                <w:szCs w:val="24"/>
              </w:rPr>
            </w:pPr>
            <w:r>
              <w:rPr>
                <w:rFonts w:ascii="Times New Roman" w:hAnsi="Times New Roman" w:cs="Times New Roman"/>
                <w:b/>
                <w:sz w:val="24"/>
                <w:szCs w:val="24"/>
              </w:rPr>
              <w:t>324</w:t>
            </w:r>
          </w:p>
        </w:tc>
      </w:tr>
      <w:tr w:rsidR="00233E84" w:rsidRPr="009C01BC" w14:paraId="52F7658F" w14:textId="77777777" w:rsidTr="00DB5E0B">
        <w:tc>
          <w:tcPr>
            <w:tcW w:w="2235" w:type="dxa"/>
          </w:tcPr>
          <w:p w14:paraId="2164461F"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2.1-2.5, 2.7, 2.9, 2.10</w:t>
            </w:r>
            <w:r w:rsidR="003E3651" w:rsidRPr="009C01BC">
              <w:rPr>
                <w:rFonts w:ascii="Times New Roman" w:hAnsi="Times New Roman" w:cs="Times New Roman"/>
                <w:sz w:val="24"/>
                <w:szCs w:val="24"/>
              </w:rPr>
              <w:t xml:space="preserve">, </w:t>
            </w:r>
            <w:r w:rsidRPr="009C01BC">
              <w:rPr>
                <w:rFonts w:ascii="Times New Roman" w:hAnsi="Times New Roman" w:cs="Times New Roman"/>
                <w:sz w:val="24"/>
                <w:szCs w:val="24"/>
              </w:rPr>
              <w:t>ОК 01, 02, 04, 05, 06, 07, 09</w:t>
            </w:r>
          </w:p>
        </w:tc>
        <w:tc>
          <w:tcPr>
            <w:tcW w:w="6095" w:type="dxa"/>
          </w:tcPr>
          <w:p w14:paraId="1EE2D74D" w14:textId="77777777" w:rsidR="00233E84" w:rsidRPr="009C01BC" w:rsidRDefault="00233E84" w:rsidP="009C01BC">
            <w:pPr>
              <w:spacing w:after="0" w:line="240" w:lineRule="auto"/>
              <w:rPr>
                <w:rFonts w:ascii="Times New Roman" w:hAnsi="Times New Roman" w:cs="Times New Roman"/>
                <w:sz w:val="24"/>
                <w:szCs w:val="24"/>
                <w:highlight w:val="yellow"/>
              </w:rPr>
            </w:pPr>
            <w:r w:rsidRPr="009C01BC">
              <w:rPr>
                <w:rFonts w:ascii="Times New Roman" w:hAnsi="Times New Roman" w:cs="Times New Roman"/>
                <w:sz w:val="24"/>
                <w:szCs w:val="24"/>
              </w:rPr>
              <w:t>Раздел 1. Система технического обслуживания и ремонта сельскохозяйственной техники и оборудования</w:t>
            </w:r>
          </w:p>
        </w:tc>
        <w:tc>
          <w:tcPr>
            <w:tcW w:w="2410" w:type="dxa"/>
          </w:tcPr>
          <w:p w14:paraId="7F6A55BF" w14:textId="652C69FC" w:rsidR="00233E84" w:rsidRPr="009C01BC" w:rsidRDefault="00626163" w:rsidP="009C01B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4/144</w:t>
            </w:r>
          </w:p>
        </w:tc>
        <w:tc>
          <w:tcPr>
            <w:tcW w:w="425" w:type="dxa"/>
          </w:tcPr>
          <w:p w14:paraId="2D688A1B"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454" w:type="dxa"/>
          </w:tcPr>
          <w:p w14:paraId="1E870241"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14:paraId="3C6E464A"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14:paraId="6D8B5414" w14:textId="77777777" w:rsidR="00233E84" w:rsidRPr="009C01BC" w:rsidRDefault="003E365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14:paraId="1525833F"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850" w:type="dxa"/>
          </w:tcPr>
          <w:p w14:paraId="5B28C4A7" w14:textId="3A5020D9" w:rsidR="00233E84" w:rsidRPr="009C01BC" w:rsidRDefault="00DB5E0B" w:rsidP="009C01BC">
            <w:pPr>
              <w:spacing w:after="0" w:line="240" w:lineRule="auto"/>
              <w:rPr>
                <w:rFonts w:ascii="Times New Roman" w:hAnsi="Times New Roman" w:cs="Times New Roman"/>
                <w:sz w:val="24"/>
                <w:szCs w:val="24"/>
              </w:rPr>
            </w:pPr>
            <w:r>
              <w:rPr>
                <w:rFonts w:ascii="Times New Roman" w:hAnsi="Times New Roman" w:cs="Times New Roman"/>
                <w:sz w:val="24"/>
                <w:szCs w:val="24"/>
              </w:rPr>
              <w:t>144</w:t>
            </w:r>
          </w:p>
        </w:tc>
        <w:tc>
          <w:tcPr>
            <w:tcW w:w="709" w:type="dxa"/>
          </w:tcPr>
          <w:p w14:paraId="460D206C" w14:textId="6D4708F0" w:rsidR="00233E84" w:rsidRPr="009C01BC" w:rsidRDefault="00626163" w:rsidP="009C01B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22" w:type="dxa"/>
          </w:tcPr>
          <w:p w14:paraId="00A19C57"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r>
      <w:tr w:rsidR="00233E84" w:rsidRPr="009C01BC" w14:paraId="5A19F524" w14:textId="77777777" w:rsidTr="00DB5E0B">
        <w:tc>
          <w:tcPr>
            <w:tcW w:w="2235" w:type="dxa"/>
          </w:tcPr>
          <w:p w14:paraId="78000261"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2.5, 2.7, 2.8, 2.10</w:t>
            </w:r>
            <w:r w:rsidR="003E3651" w:rsidRPr="009C01BC">
              <w:rPr>
                <w:rFonts w:ascii="Times New Roman" w:hAnsi="Times New Roman" w:cs="Times New Roman"/>
                <w:sz w:val="24"/>
                <w:szCs w:val="24"/>
              </w:rPr>
              <w:t xml:space="preserve">, </w:t>
            </w:r>
            <w:r w:rsidRPr="009C01BC">
              <w:rPr>
                <w:rFonts w:ascii="Times New Roman" w:hAnsi="Times New Roman" w:cs="Times New Roman"/>
                <w:sz w:val="24"/>
                <w:szCs w:val="24"/>
              </w:rPr>
              <w:t>ОК 01, 02, 04-07, 09</w:t>
            </w:r>
          </w:p>
        </w:tc>
        <w:tc>
          <w:tcPr>
            <w:tcW w:w="6095" w:type="dxa"/>
          </w:tcPr>
          <w:p w14:paraId="336829F7"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Раздел 2. Материально-техническое обеспечение технического обслуживания и ремонта сельскохозяйственной техники в организации.</w:t>
            </w:r>
          </w:p>
        </w:tc>
        <w:tc>
          <w:tcPr>
            <w:tcW w:w="2410" w:type="dxa"/>
          </w:tcPr>
          <w:p w14:paraId="3E1EC3C5" w14:textId="34D22C06" w:rsidR="00233E84" w:rsidRPr="009C01BC" w:rsidRDefault="00626163" w:rsidP="009C01B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4/144</w:t>
            </w:r>
          </w:p>
        </w:tc>
        <w:tc>
          <w:tcPr>
            <w:tcW w:w="425" w:type="dxa"/>
          </w:tcPr>
          <w:p w14:paraId="3D492AA4"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454" w:type="dxa"/>
          </w:tcPr>
          <w:p w14:paraId="3AF5B9C2"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14:paraId="7FE41BB1"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14:paraId="6D075BCB" w14:textId="77777777" w:rsidR="00233E84" w:rsidRPr="009C01BC" w:rsidRDefault="003E365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14:paraId="4E597CBF"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850" w:type="dxa"/>
          </w:tcPr>
          <w:p w14:paraId="5A138AEB" w14:textId="3EA8EC7B" w:rsidR="00233E84" w:rsidRPr="009C01BC" w:rsidRDefault="00DB5E0B" w:rsidP="009C01BC">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144</w:t>
            </w:r>
          </w:p>
        </w:tc>
        <w:tc>
          <w:tcPr>
            <w:tcW w:w="709" w:type="dxa"/>
          </w:tcPr>
          <w:p w14:paraId="3AC549EA"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822" w:type="dxa"/>
          </w:tcPr>
          <w:p w14:paraId="3DB1691B"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r>
      <w:tr w:rsidR="00233E84" w:rsidRPr="009C01BC" w14:paraId="0571CEBF" w14:textId="77777777" w:rsidTr="00DB5E0B">
        <w:tc>
          <w:tcPr>
            <w:tcW w:w="2235" w:type="dxa"/>
          </w:tcPr>
          <w:p w14:paraId="30DE5918"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2.1-2.5, 2.7, 2.10,</w:t>
            </w:r>
            <w:r w:rsidR="003E3651" w:rsidRPr="009C01BC">
              <w:rPr>
                <w:rFonts w:ascii="Times New Roman" w:hAnsi="Times New Roman" w:cs="Times New Roman"/>
                <w:sz w:val="24"/>
                <w:szCs w:val="24"/>
              </w:rPr>
              <w:t xml:space="preserve"> </w:t>
            </w:r>
            <w:r w:rsidRPr="009C01BC">
              <w:rPr>
                <w:rFonts w:ascii="Times New Roman" w:hAnsi="Times New Roman" w:cs="Times New Roman"/>
                <w:sz w:val="24"/>
                <w:szCs w:val="24"/>
              </w:rPr>
              <w:t>ОК 01, 02, 04-07, 09</w:t>
            </w:r>
          </w:p>
        </w:tc>
        <w:tc>
          <w:tcPr>
            <w:tcW w:w="6095" w:type="dxa"/>
          </w:tcPr>
          <w:p w14:paraId="5D0CC097"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Раздел 3. Технологические процессы ремонтного производства</w:t>
            </w:r>
          </w:p>
        </w:tc>
        <w:tc>
          <w:tcPr>
            <w:tcW w:w="2410" w:type="dxa"/>
          </w:tcPr>
          <w:p w14:paraId="4D4536A6" w14:textId="77777777" w:rsidR="00233E84" w:rsidRPr="009C01BC" w:rsidRDefault="003E3651" w:rsidP="009C01BC">
            <w:pPr>
              <w:spacing w:after="0" w:line="240" w:lineRule="auto"/>
              <w:jc w:val="center"/>
              <w:rPr>
                <w:rFonts w:ascii="Times New Roman" w:hAnsi="Times New Roman" w:cs="Times New Roman"/>
                <w:bCs/>
                <w:sz w:val="24"/>
                <w:szCs w:val="24"/>
              </w:rPr>
            </w:pPr>
            <w:r w:rsidRPr="009C01BC">
              <w:rPr>
                <w:rFonts w:ascii="Times New Roman" w:hAnsi="Times New Roman" w:cs="Times New Roman"/>
                <w:bCs/>
                <w:sz w:val="24"/>
                <w:szCs w:val="24"/>
              </w:rPr>
              <w:t>4</w:t>
            </w:r>
            <w:r w:rsidR="00233E84" w:rsidRPr="009C01BC">
              <w:rPr>
                <w:rFonts w:ascii="Times New Roman" w:hAnsi="Times New Roman" w:cs="Times New Roman"/>
                <w:bCs/>
                <w:sz w:val="24"/>
                <w:szCs w:val="24"/>
              </w:rPr>
              <w:t>/</w:t>
            </w:r>
            <w:r w:rsidRPr="009C01BC">
              <w:rPr>
                <w:rFonts w:ascii="Times New Roman" w:hAnsi="Times New Roman" w:cs="Times New Roman"/>
                <w:bCs/>
                <w:sz w:val="24"/>
                <w:szCs w:val="24"/>
              </w:rPr>
              <w:t>144</w:t>
            </w:r>
          </w:p>
        </w:tc>
        <w:tc>
          <w:tcPr>
            <w:tcW w:w="425" w:type="dxa"/>
          </w:tcPr>
          <w:p w14:paraId="734E5751"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454" w:type="dxa"/>
          </w:tcPr>
          <w:p w14:paraId="1F78B68A"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14:paraId="74FF8633"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14:paraId="09CC49F7"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14:paraId="7D3E50E2"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850" w:type="dxa"/>
          </w:tcPr>
          <w:p w14:paraId="5AB1EB3B" w14:textId="77777777" w:rsidR="00233E84" w:rsidRPr="009C01BC" w:rsidRDefault="003E365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709" w:type="dxa"/>
          </w:tcPr>
          <w:p w14:paraId="769A1D75" w14:textId="5E0502ED" w:rsidR="00233E84" w:rsidRPr="009C01BC" w:rsidRDefault="00233E84" w:rsidP="009C01BC">
            <w:pPr>
              <w:spacing w:after="0" w:line="240" w:lineRule="auto"/>
              <w:rPr>
                <w:rFonts w:ascii="Times New Roman" w:hAnsi="Times New Roman" w:cs="Times New Roman"/>
                <w:sz w:val="24"/>
                <w:szCs w:val="24"/>
              </w:rPr>
            </w:pPr>
          </w:p>
        </w:tc>
        <w:tc>
          <w:tcPr>
            <w:tcW w:w="822" w:type="dxa"/>
          </w:tcPr>
          <w:p w14:paraId="11690858" w14:textId="5F8F1434" w:rsidR="00233E84" w:rsidRPr="009C01BC" w:rsidRDefault="0047016D" w:rsidP="009C01BC">
            <w:pPr>
              <w:spacing w:after="0" w:line="240" w:lineRule="auto"/>
              <w:rPr>
                <w:rFonts w:ascii="Times New Roman" w:hAnsi="Times New Roman" w:cs="Times New Roman"/>
                <w:sz w:val="24"/>
                <w:szCs w:val="24"/>
              </w:rPr>
            </w:pPr>
            <w:r>
              <w:rPr>
                <w:rFonts w:ascii="Times New Roman" w:hAnsi="Times New Roman" w:cs="Times New Roman"/>
                <w:sz w:val="24"/>
                <w:szCs w:val="24"/>
              </w:rPr>
              <w:t>144</w:t>
            </w:r>
          </w:p>
        </w:tc>
      </w:tr>
      <w:tr w:rsidR="00233E84" w:rsidRPr="009C01BC" w14:paraId="01BCF9FF" w14:textId="77777777" w:rsidTr="00DB5E0B">
        <w:tc>
          <w:tcPr>
            <w:tcW w:w="2235" w:type="dxa"/>
          </w:tcPr>
          <w:p w14:paraId="7A152064"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2.5-2.8, 2.10</w:t>
            </w:r>
            <w:r w:rsidR="003E3651" w:rsidRPr="009C01BC">
              <w:rPr>
                <w:rFonts w:ascii="Times New Roman" w:hAnsi="Times New Roman" w:cs="Times New Roman"/>
                <w:sz w:val="24"/>
                <w:szCs w:val="24"/>
              </w:rPr>
              <w:t xml:space="preserve">, </w:t>
            </w:r>
            <w:r w:rsidRPr="009C01BC">
              <w:rPr>
                <w:rFonts w:ascii="Times New Roman" w:hAnsi="Times New Roman" w:cs="Times New Roman"/>
                <w:sz w:val="24"/>
                <w:szCs w:val="24"/>
              </w:rPr>
              <w:t>ОК 01-07, 09</w:t>
            </w:r>
          </w:p>
        </w:tc>
        <w:tc>
          <w:tcPr>
            <w:tcW w:w="6095" w:type="dxa"/>
          </w:tcPr>
          <w:p w14:paraId="1788A693" w14:textId="77777777" w:rsidR="00233E84" w:rsidRPr="009C01BC" w:rsidRDefault="00233E84" w:rsidP="009C01BC">
            <w:pPr>
              <w:spacing w:after="0" w:line="240" w:lineRule="auto"/>
              <w:contextualSpacing/>
              <w:rPr>
                <w:rFonts w:ascii="Times New Roman" w:hAnsi="Times New Roman" w:cs="Times New Roman"/>
                <w:sz w:val="24"/>
                <w:szCs w:val="24"/>
              </w:rPr>
            </w:pPr>
            <w:r w:rsidRPr="009C01BC">
              <w:rPr>
                <w:rFonts w:ascii="Times New Roman" w:hAnsi="Times New Roman" w:cs="Times New Roman"/>
                <w:sz w:val="24"/>
                <w:szCs w:val="24"/>
              </w:rPr>
              <w:t>Раздел 4. Организация производства и управление на сельскохозяйственном предприятии.</w:t>
            </w:r>
          </w:p>
        </w:tc>
        <w:tc>
          <w:tcPr>
            <w:tcW w:w="2410" w:type="dxa"/>
            <w:vAlign w:val="center"/>
          </w:tcPr>
          <w:p w14:paraId="706B0DD2" w14:textId="734311FE" w:rsidR="00233E84" w:rsidRPr="009C01BC" w:rsidRDefault="0047016D" w:rsidP="009C01B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5/180</w:t>
            </w:r>
          </w:p>
        </w:tc>
        <w:tc>
          <w:tcPr>
            <w:tcW w:w="425" w:type="dxa"/>
          </w:tcPr>
          <w:p w14:paraId="55FE28E0"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454" w:type="dxa"/>
          </w:tcPr>
          <w:p w14:paraId="1272EF52"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14:paraId="5E53DD60"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14:paraId="52609BBE"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14:paraId="5F43A921" w14:textId="77777777"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850" w:type="dxa"/>
          </w:tcPr>
          <w:p w14:paraId="41BC406A" w14:textId="77777777" w:rsidR="00233E84" w:rsidRPr="009C01BC" w:rsidRDefault="003E365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709" w:type="dxa"/>
          </w:tcPr>
          <w:p w14:paraId="6DFFEBC9" w14:textId="2BB706D6" w:rsidR="00233E84" w:rsidRPr="009C01BC" w:rsidRDefault="00233E84" w:rsidP="009C01BC">
            <w:pPr>
              <w:spacing w:after="0" w:line="240" w:lineRule="auto"/>
              <w:rPr>
                <w:rFonts w:ascii="Times New Roman" w:hAnsi="Times New Roman" w:cs="Times New Roman"/>
                <w:sz w:val="24"/>
                <w:szCs w:val="24"/>
              </w:rPr>
            </w:pPr>
          </w:p>
        </w:tc>
        <w:tc>
          <w:tcPr>
            <w:tcW w:w="822" w:type="dxa"/>
          </w:tcPr>
          <w:p w14:paraId="0E057097" w14:textId="76165D4E" w:rsidR="00233E84" w:rsidRPr="009C01BC" w:rsidRDefault="0047016D" w:rsidP="009C01BC">
            <w:pPr>
              <w:spacing w:after="0" w:line="240" w:lineRule="auto"/>
              <w:rPr>
                <w:rFonts w:ascii="Times New Roman" w:hAnsi="Times New Roman" w:cs="Times New Roman"/>
                <w:sz w:val="24"/>
                <w:szCs w:val="24"/>
              </w:rPr>
            </w:pPr>
            <w:r>
              <w:rPr>
                <w:rFonts w:ascii="Times New Roman" w:hAnsi="Times New Roman" w:cs="Times New Roman"/>
                <w:sz w:val="24"/>
                <w:szCs w:val="24"/>
              </w:rPr>
              <w:t>180</w:t>
            </w:r>
          </w:p>
        </w:tc>
      </w:tr>
    </w:tbl>
    <w:p w14:paraId="49CF5466" w14:textId="77777777" w:rsidR="008B0A50" w:rsidRPr="009C01BC" w:rsidRDefault="008B0A50" w:rsidP="009C01BC">
      <w:pPr>
        <w:spacing w:after="0" w:line="240" w:lineRule="auto"/>
        <w:jc w:val="center"/>
        <w:rPr>
          <w:rFonts w:ascii="Times New Roman" w:hAnsi="Times New Roman" w:cs="Times New Roman"/>
          <w:b/>
          <w:sz w:val="24"/>
          <w:szCs w:val="24"/>
        </w:rPr>
      </w:pPr>
    </w:p>
    <w:p w14:paraId="31E59FB4" w14:textId="77777777" w:rsidR="008B0A50" w:rsidRPr="009C01BC" w:rsidRDefault="008B0A50"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b/>
          <w:sz w:val="24"/>
          <w:szCs w:val="24"/>
        </w:rPr>
        <w:t>3.2. Содержание производственной практики</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10038"/>
        <w:gridCol w:w="992"/>
        <w:gridCol w:w="1841"/>
      </w:tblGrid>
      <w:tr w:rsidR="00975836" w:rsidRPr="009C01BC" w14:paraId="7EAD920F" w14:textId="77777777" w:rsidTr="00603034">
        <w:trPr>
          <w:trHeight w:val="130"/>
        </w:trPr>
        <w:tc>
          <w:tcPr>
            <w:tcW w:w="3006" w:type="dxa"/>
          </w:tcPr>
          <w:p w14:paraId="512C9448" w14:textId="77777777" w:rsidR="00975836" w:rsidRPr="009C01BC" w:rsidRDefault="00975836"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br w:type="page"/>
              <w:t>Наименование профессионального модуля, тем</w:t>
            </w:r>
          </w:p>
        </w:tc>
        <w:tc>
          <w:tcPr>
            <w:tcW w:w="10038" w:type="dxa"/>
          </w:tcPr>
          <w:p w14:paraId="36416A78" w14:textId="77777777" w:rsidR="00975836" w:rsidRPr="009C01BC" w:rsidRDefault="00975836" w:rsidP="009C01BC">
            <w:pPr>
              <w:spacing w:after="0" w:line="240" w:lineRule="auto"/>
              <w:jc w:val="center"/>
              <w:rPr>
                <w:rFonts w:ascii="Times New Roman" w:hAnsi="Times New Roman" w:cs="Times New Roman"/>
                <w:b/>
                <w:bCs/>
                <w:i/>
                <w:sz w:val="24"/>
                <w:szCs w:val="24"/>
              </w:rPr>
            </w:pPr>
            <w:r w:rsidRPr="009C01BC">
              <w:rPr>
                <w:rFonts w:ascii="Times New Roman" w:hAnsi="Times New Roman" w:cs="Times New Roman"/>
                <w:b/>
                <w:sz w:val="24"/>
                <w:szCs w:val="24"/>
              </w:rPr>
              <w:t>Содержание учебного материала</w:t>
            </w:r>
          </w:p>
          <w:p w14:paraId="069E4F0B" w14:textId="77777777" w:rsidR="00975836" w:rsidRPr="009C01BC" w:rsidRDefault="00975836"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bCs/>
                <w:sz w:val="24"/>
                <w:szCs w:val="24"/>
              </w:rPr>
              <w:t>Виды работ</w:t>
            </w:r>
          </w:p>
        </w:tc>
        <w:tc>
          <w:tcPr>
            <w:tcW w:w="992" w:type="dxa"/>
          </w:tcPr>
          <w:p w14:paraId="024B1D7C" w14:textId="77777777" w:rsidR="00975836" w:rsidRPr="009C01BC" w:rsidRDefault="00975836"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Объем часов</w:t>
            </w:r>
          </w:p>
        </w:tc>
        <w:tc>
          <w:tcPr>
            <w:tcW w:w="1841" w:type="dxa"/>
          </w:tcPr>
          <w:p w14:paraId="16B6D246" w14:textId="77777777" w:rsidR="00975836" w:rsidRPr="009C01BC" w:rsidRDefault="00975836" w:rsidP="009C01BC">
            <w:pPr>
              <w:spacing w:after="0" w:line="240" w:lineRule="auto"/>
              <w:jc w:val="center"/>
              <w:rPr>
                <w:rFonts w:ascii="Times New Roman" w:hAnsi="Times New Roman" w:cs="Times New Roman"/>
                <w:b/>
                <w:bCs/>
                <w:sz w:val="24"/>
                <w:szCs w:val="24"/>
              </w:rPr>
            </w:pPr>
            <w:r w:rsidRPr="009C01BC">
              <w:rPr>
                <w:rFonts w:ascii="Times New Roman" w:hAnsi="Times New Roman" w:cs="Times New Roman"/>
                <w:b/>
                <w:bCs/>
                <w:sz w:val="24"/>
                <w:szCs w:val="24"/>
              </w:rPr>
              <w:t>Осваиваемые элементы компетенций</w:t>
            </w:r>
          </w:p>
        </w:tc>
      </w:tr>
      <w:tr w:rsidR="00975836" w:rsidRPr="009C01BC" w14:paraId="3A9DF528" w14:textId="77777777" w:rsidTr="00975836">
        <w:trPr>
          <w:trHeight w:val="130"/>
        </w:trPr>
        <w:tc>
          <w:tcPr>
            <w:tcW w:w="13044" w:type="dxa"/>
            <w:gridSpan w:val="2"/>
          </w:tcPr>
          <w:p w14:paraId="63C936FE" w14:textId="77777777" w:rsidR="00975836" w:rsidRPr="009C01BC" w:rsidRDefault="003E3651"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b/>
                <w:sz w:val="24"/>
                <w:szCs w:val="24"/>
              </w:rPr>
              <w:t>Раздел 1. Система технического обслуживания и ремонта сельскохозяйственной техники и оборудования</w:t>
            </w:r>
          </w:p>
        </w:tc>
        <w:tc>
          <w:tcPr>
            <w:tcW w:w="992" w:type="dxa"/>
          </w:tcPr>
          <w:p w14:paraId="394F9DB1" w14:textId="5726ADC9" w:rsidR="00975836" w:rsidRPr="009C01BC" w:rsidRDefault="0047016D" w:rsidP="009C01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1841" w:type="dxa"/>
          </w:tcPr>
          <w:p w14:paraId="3E616CF6" w14:textId="77777777" w:rsidR="00975836" w:rsidRPr="009C01BC" w:rsidRDefault="00975836" w:rsidP="009C01BC">
            <w:pPr>
              <w:spacing w:after="0" w:line="240" w:lineRule="auto"/>
              <w:jc w:val="center"/>
              <w:rPr>
                <w:rFonts w:ascii="Times New Roman" w:hAnsi="Times New Roman" w:cs="Times New Roman"/>
                <w:b/>
                <w:bCs/>
                <w:sz w:val="24"/>
                <w:szCs w:val="24"/>
              </w:rPr>
            </w:pPr>
          </w:p>
        </w:tc>
      </w:tr>
      <w:tr w:rsidR="00AF5822" w:rsidRPr="009C01BC" w14:paraId="3D99D4A4" w14:textId="77777777" w:rsidTr="00603034">
        <w:trPr>
          <w:trHeight w:val="130"/>
        </w:trPr>
        <w:tc>
          <w:tcPr>
            <w:tcW w:w="3006" w:type="dxa"/>
          </w:tcPr>
          <w:p w14:paraId="58D2C690" w14:textId="6E270CE1" w:rsidR="00AF5822" w:rsidRPr="009C01BC" w:rsidRDefault="00AF5822"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sz w:val="24"/>
                <w:szCs w:val="24"/>
              </w:rPr>
              <w:t xml:space="preserve">Тема </w:t>
            </w:r>
            <w:r w:rsidR="0010579A">
              <w:rPr>
                <w:rFonts w:ascii="Times New Roman" w:hAnsi="Times New Roman" w:cs="Times New Roman"/>
                <w:sz w:val="24"/>
                <w:szCs w:val="24"/>
              </w:rPr>
              <w:t>1</w:t>
            </w:r>
            <w:r w:rsidRPr="009C01BC">
              <w:rPr>
                <w:rFonts w:ascii="Times New Roman" w:hAnsi="Times New Roman" w:cs="Times New Roman"/>
                <w:sz w:val="24"/>
                <w:szCs w:val="24"/>
              </w:rPr>
              <w:t>.1. Техническое обслуживание двигателя.</w:t>
            </w:r>
          </w:p>
        </w:tc>
        <w:tc>
          <w:tcPr>
            <w:tcW w:w="10038" w:type="dxa"/>
          </w:tcPr>
          <w:p w14:paraId="291863A5" w14:textId="77777777" w:rsidR="00AF5822" w:rsidRPr="009C01BC" w:rsidRDefault="00AF5822"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sz w:val="24"/>
                <w:szCs w:val="24"/>
              </w:rPr>
              <w:t xml:space="preserve">Выполнение работ по техническому обслуживанию и ремонту двигателя </w:t>
            </w:r>
            <w:r w:rsidRPr="009C01BC">
              <w:rPr>
                <w:rFonts w:ascii="Times New Roman" w:hAnsi="Times New Roman" w:cs="Times New Roman"/>
                <w:spacing w:val="1"/>
                <w:sz w:val="24"/>
                <w:szCs w:val="24"/>
              </w:rPr>
              <w:t>тракторов и автомобилей.</w:t>
            </w:r>
          </w:p>
        </w:tc>
        <w:tc>
          <w:tcPr>
            <w:tcW w:w="992" w:type="dxa"/>
            <w:vAlign w:val="center"/>
          </w:tcPr>
          <w:p w14:paraId="27B388E9" w14:textId="6B90957C" w:rsidR="00AF5822" w:rsidRPr="009C01BC" w:rsidRDefault="00AF5822"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1</w:t>
            </w:r>
            <w:r w:rsidR="0047016D">
              <w:rPr>
                <w:rFonts w:ascii="Times New Roman" w:hAnsi="Times New Roman" w:cs="Times New Roman"/>
                <w:sz w:val="24"/>
                <w:szCs w:val="24"/>
              </w:rPr>
              <w:t>8</w:t>
            </w:r>
          </w:p>
        </w:tc>
        <w:tc>
          <w:tcPr>
            <w:tcW w:w="1841" w:type="dxa"/>
          </w:tcPr>
          <w:p w14:paraId="2D980F90" w14:textId="77777777" w:rsidR="00AF5822" w:rsidRPr="009C01BC" w:rsidRDefault="00AF5822"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1.2, ОК 01, 02, 04-07, 09</w:t>
            </w:r>
          </w:p>
        </w:tc>
      </w:tr>
      <w:tr w:rsidR="00AF5822" w:rsidRPr="009C01BC" w14:paraId="1AF664BD" w14:textId="77777777" w:rsidTr="00603034">
        <w:trPr>
          <w:trHeight w:val="130"/>
        </w:trPr>
        <w:tc>
          <w:tcPr>
            <w:tcW w:w="3006" w:type="dxa"/>
          </w:tcPr>
          <w:p w14:paraId="517F5C70" w14:textId="2B45BF6D" w:rsidR="00AF5822" w:rsidRPr="009C01BC" w:rsidRDefault="00AF5822"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sz w:val="24"/>
                <w:szCs w:val="24"/>
              </w:rPr>
              <w:t xml:space="preserve">Тема </w:t>
            </w:r>
            <w:r w:rsidR="0010579A">
              <w:rPr>
                <w:rFonts w:ascii="Times New Roman" w:hAnsi="Times New Roman" w:cs="Times New Roman"/>
                <w:sz w:val="24"/>
                <w:szCs w:val="24"/>
              </w:rPr>
              <w:t>1</w:t>
            </w:r>
            <w:r w:rsidRPr="009C01BC">
              <w:rPr>
                <w:rFonts w:ascii="Times New Roman" w:hAnsi="Times New Roman" w:cs="Times New Roman"/>
                <w:sz w:val="24"/>
                <w:szCs w:val="24"/>
              </w:rPr>
              <w:t xml:space="preserve">.2. Техническое обслуживание шасси. </w:t>
            </w:r>
          </w:p>
        </w:tc>
        <w:tc>
          <w:tcPr>
            <w:tcW w:w="10038" w:type="dxa"/>
          </w:tcPr>
          <w:p w14:paraId="1E0A0BC2" w14:textId="77777777" w:rsidR="00AF5822" w:rsidRPr="009C01BC" w:rsidRDefault="00AF5822"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Выполнение работ по техническому обслуживанию и ремонту шасси </w:t>
            </w:r>
            <w:r w:rsidRPr="009C01BC">
              <w:rPr>
                <w:rFonts w:ascii="Times New Roman" w:hAnsi="Times New Roman" w:cs="Times New Roman"/>
                <w:spacing w:val="1"/>
                <w:sz w:val="24"/>
                <w:szCs w:val="24"/>
              </w:rPr>
              <w:t>тракторов и автомобилей.</w:t>
            </w:r>
          </w:p>
        </w:tc>
        <w:tc>
          <w:tcPr>
            <w:tcW w:w="992" w:type="dxa"/>
            <w:vAlign w:val="center"/>
          </w:tcPr>
          <w:p w14:paraId="0271C781" w14:textId="1C43AA41" w:rsidR="00AF5822" w:rsidRPr="009C01BC" w:rsidRDefault="00AF5822"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1</w:t>
            </w:r>
            <w:r w:rsidR="002D0978">
              <w:rPr>
                <w:rFonts w:ascii="Times New Roman" w:hAnsi="Times New Roman" w:cs="Times New Roman"/>
                <w:sz w:val="24"/>
                <w:szCs w:val="24"/>
              </w:rPr>
              <w:t>8</w:t>
            </w:r>
          </w:p>
        </w:tc>
        <w:tc>
          <w:tcPr>
            <w:tcW w:w="1841" w:type="dxa"/>
          </w:tcPr>
          <w:p w14:paraId="61FF51EA" w14:textId="77777777" w:rsidR="00AF5822" w:rsidRPr="009C01BC" w:rsidRDefault="00AF5822"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1.2, ОК 01, 02, 04-07, 09</w:t>
            </w:r>
          </w:p>
        </w:tc>
      </w:tr>
      <w:tr w:rsidR="00AF5822" w:rsidRPr="009C01BC" w14:paraId="2203DF17" w14:textId="77777777" w:rsidTr="00603034">
        <w:trPr>
          <w:trHeight w:val="130"/>
        </w:trPr>
        <w:tc>
          <w:tcPr>
            <w:tcW w:w="3006" w:type="dxa"/>
          </w:tcPr>
          <w:p w14:paraId="79837242" w14:textId="3EA09097" w:rsidR="00AF5822" w:rsidRPr="009C01BC" w:rsidRDefault="00AF5822"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Тема </w:t>
            </w:r>
            <w:r w:rsidR="0010579A">
              <w:rPr>
                <w:rFonts w:ascii="Times New Roman" w:hAnsi="Times New Roman" w:cs="Times New Roman"/>
                <w:sz w:val="24"/>
                <w:szCs w:val="24"/>
              </w:rPr>
              <w:t>1</w:t>
            </w:r>
            <w:r w:rsidRPr="009C01BC">
              <w:rPr>
                <w:rFonts w:ascii="Times New Roman" w:hAnsi="Times New Roman" w:cs="Times New Roman"/>
                <w:sz w:val="24"/>
                <w:szCs w:val="24"/>
              </w:rPr>
              <w:t>.3. Техническое обслуживание сельскохозяйственных машин.</w:t>
            </w:r>
          </w:p>
        </w:tc>
        <w:tc>
          <w:tcPr>
            <w:tcW w:w="10038" w:type="dxa"/>
          </w:tcPr>
          <w:p w14:paraId="42C358BE" w14:textId="77777777" w:rsidR="00AF5822" w:rsidRPr="009C01BC" w:rsidRDefault="00AF5822"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Выполнение работ по техническому обслуживанию и ремонту: </w:t>
            </w:r>
            <w:r w:rsidRPr="009C01BC">
              <w:rPr>
                <w:rFonts w:ascii="Times New Roman" w:hAnsi="Times New Roman" w:cs="Times New Roman"/>
                <w:spacing w:val="-3"/>
                <w:sz w:val="24"/>
                <w:szCs w:val="24"/>
              </w:rPr>
              <w:t>п</w:t>
            </w:r>
            <w:r w:rsidRPr="009C01BC">
              <w:rPr>
                <w:rFonts w:ascii="Times New Roman" w:hAnsi="Times New Roman" w:cs="Times New Roman"/>
                <w:spacing w:val="4"/>
                <w:sz w:val="24"/>
                <w:szCs w:val="24"/>
              </w:rPr>
              <w:t>о</w:t>
            </w:r>
            <w:r w:rsidRPr="009C01BC">
              <w:rPr>
                <w:rFonts w:ascii="Times New Roman" w:hAnsi="Times New Roman" w:cs="Times New Roman"/>
                <w:spacing w:val="-5"/>
                <w:sz w:val="24"/>
                <w:szCs w:val="24"/>
              </w:rPr>
              <w:t>ч</w:t>
            </w:r>
            <w:r w:rsidRPr="009C01BC">
              <w:rPr>
                <w:rFonts w:ascii="Times New Roman" w:hAnsi="Times New Roman" w:cs="Times New Roman"/>
                <w:spacing w:val="-2"/>
                <w:sz w:val="24"/>
                <w:szCs w:val="24"/>
              </w:rPr>
              <w:t>в</w:t>
            </w:r>
            <w:r w:rsidRPr="009C01BC">
              <w:rPr>
                <w:rFonts w:ascii="Times New Roman" w:hAnsi="Times New Roman" w:cs="Times New Roman"/>
                <w:sz w:val="24"/>
                <w:szCs w:val="24"/>
              </w:rPr>
              <w:t>оо</w:t>
            </w:r>
            <w:r w:rsidRPr="009C01BC">
              <w:rPr>
                <w:rFonts w:ascii="Times New Roman" w:hAnsi="Times New Roman" w:cs="Times New Roman"/>
                <w:spacing w:val="-2"/>
                <w:sz w:val="24"/>
                <w:szCs w:val="24"/>
              </w:rPr>
              <w:t>б</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б</w:t>
            </w:r>
            <w:r w:rsidRPr="009C01BC">
              <w:rPr>
                <w:rFonts w:ascii="Times New Roman" w:hAnsi="Times New Roman" w:cs="Times New Roman"/>
                <w:spacing w:val="-1"/>
                <w:sz w:val="24"/>
                <w:szCs w:val="24"/>
              </w:rPr>
              <w:t>а</w:t>
            </w:r>
            <w:r w:rsidRPr="009C01BC">
              <w:rPr>
                <w:rFonts w:ascii="Times New Roman" w:hAnsi="Times New Roman" w:cs="Times New Roman"/>
                <w:sz w:val="24"/>
                <w:szCs w:val="24"/>
              </w:rPr>
              <w:t>т</w:t>
            </w:r>
            <w:r w:rsidRPr="009C01BC">
              <w:rPr>
                <w:rFonts w:ascii="Times New Roman" w:hAnsi="Times New Roman" w:cs="Times New Roman"/>
                <w:spacing w:val="2"/>
                <w:sz w:val="24"/>
                <w:szCs w:val="24"/>
              </w:rPr>
              <w:t>ы</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аю</w:t>
            </w:r>
            <w:r w:rsidRPr="009C01BC">
              <w:rPr>
                <w:rFonts w:ascii="Times New Roman" w:hAnsi="Times New Roman" w:cs="Times New Roman"/>
                <w:spacing w:val="2"/>
                <w:sz w:val="24"/>
                <w:szCs w:val="24"/>
              </w:rPr>
              <w:t>щ</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х</w:t>
            </w:r>
            <w:r w:rsidRPr="009C01BC">
              <w:rPr>
                <w:rFonts w:ascii="Times New Roman" w:hAnsi="Times New Roman" w:cs="Times New Roman"/>
                <w:sz w:val="24"/>
                <w:szCs w:val="24"/>
              </w:rPr>
              <w:t xml:space="preserve">, </w:t>
            </w:r>
            <w:r w:rsidRPr="009C01BC">
              <w:rPr>
                <w:rFonts w:ascii="Times New Roman" w:hAnsi="Times New Roman" w:cs="Times New Roman"/>
                <w:spacing w:val="1"/>
                <w:sz w:val="24"/>
                <w:szCs w:val="24"/>
              </w:rPr>
              <w:t>п</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се</w:t>
            </w:r>
            <w:r w:rsidRPr="009C01BC">
              <w:rPr>
                <w:rFonts w:ascii="Times New Roman" w:hAnsi="Times New Roman" w:cs="Times New Roman"/>
                <w:spacing w:val="1"/>
                <w:sz w:val="24"/>
                <w:szCs w:val="24"/>
              </w:rPr>
              <w:t>в</w:t>
            </w:r>
            <w:r w:rsidRPr="009C01BC">
              <w:rPr>
                <w:rFonts w:ascii="Times New Roman" w:hAnsi="Times New Roman" w:cs="Times New Roman"/>
                <w:spacing w:val="-3"/>
                <w:sz w:val="24"/>
                <w:szCs w:val="24"/>
              </w:rPr>
              <w:t>н</w:t>
            </w:r>
            <w:r w:rsidRPr="009C01BC">
              <w:rPr>
                <w:rFonts w:ascii="Times New Roman" w:hAnsi="Times New Roman" w:cs="Times New Roman"/>
                <w:spacing w:val="1"/>
                <w:sz w:val="24"/>
                <w:szCs w:val="24"/>
              </w:rPr>
              <w:t>ы</w:t>
            </w:r>
            <w:r w:rsidRPr="009C01BC">
              <w:rPr>
                <w:rFonts w:ascii="Times New Roman" w:hAnsi="Times New Roman" w:cs="Times New Roman"/>
                <w:sz w:val="24"/>
                <w:szCs w:val="24"/>
              </w:rPr>
              <w:t xml:space="preserve">х и </w:t>
            </w:r>
            <w:r w:rsidRPr="009C01BC">
              <w:rPr>
                <w:rFonts w:ascii="Times New Roman" w:hAnsi="Times New Roman" w:cs="Times New Roman"/>
                <w:spacing w:val="-3"/>
                <w:sz w:val="24"/>
                <w:szCs w:val="24"/>
              </w:rPr>
              <w:t>п</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са</w:t>
            </w:r>
            <w:r w:rsidRPr="009C01BC">
              <w:rPr>
                <w:rFonts w:ascii="Times New Roman" w:hAnsi="Times New Roman" w:cs="Times New Roman"/>
                <w:spacing w:val="-2"/>
                <w:sz w:val="24"/>
                <w:szCs w:val="24"/>
              </w:rPr>
              <w:t>д</w:t>
            </w:r>
            <w:r w:rsidRPr="009C01BC">
              <w:rPr>
                <w:rFonts w:ascii="Times New Roman" w:hAnsi="Times New Roman" w:cs="Times New Roman"/>
                <w:spacing w:val="4"/>
                <w:sz w:val="24"/>
                <w:szCs w:val="24"/>
              </w:rPr>
              <w:t>о</w:t>
            </w:r>
            <w:r w:rsidRPr="009C01BC">
              <w:rPr>
                <w:rFonts w:ascii="Times New Roman" w:hAnsi="Times New Roman" w:cs="Times New Roman"/>
                <w:spacing w:val="-5"/>
                <w:sz w:val="24"/>
                <w:szCs w:val="24"/>
              </w:rPr>
              <w:t>ч</w:t>
            </w:r>
            <w:r w:rsidRPr="009C01BC">
              <w:rPr>
                <w:rFonts w:ascii="Times New Roman" w:hAnsi="Times New Roman" w:cs="Times New Roman"/>
                <w:spacing w:val="1"/>
                <w:sz w:val="24"/>
                <w:szCs w:val="24"/>
              </w:rPr>
              <w:t>ны</w:t>
            </w:r>
            <w:r w:rsidRPr="009C01BC">
              <w:rPr>
                <w:rFonts w:ascii="Times New Roman" w:hAnsi="Times New Roman" w:cs="Times New Roman"/>
                <w:sz w:val="24"/>
                <w:szCs w:val="24"/>
              </w:rPr>
              <w:t xml:space="preserve">х </w:t>
            </w:r>
            <w:r w:rsidRPr="009C01BC">
              <w:rPr>
                <w:rFonts w:ascii="Times New Roman" w:hAnsi="Times New Roman" w:cs="Times New Roman"/>
                <w:spacing w:val="1"/>
                <w:sz w:val="24"/>
                <w:szCs w:val="24"/>
              </w:rPr>
              <w:t>м</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ш</w:t>
            </w:r>
            <w:r w:rsidRPr="009C01BC">
              <w:rPr>
                <w:rFonts w:ascii="Times New Roman" w:hAnsi="Times New Roman" w:cs="Times New Roman"/>
                <w:spacing w:val="-3"/>
                <w:sz w:val="24"/>
                <w:szCs w:val="24"/>
              </w:rPr>
              <w:t>и</w:t>
            </w:r>
            <w:r w:rsidRPr="009C01BC">
              <w:rPr>
                <w:rFonts w:ascii="Times New Roman" w:hAnsi="Times New Roman" w:cs="Times New Roman"/>
                <w:spacing w:val="1"/>
                <w:sz w:val="24"/>
                <w:szCs w:val="24"/>
              </w:rPr>
              <w:t>н</w:t>
            </w:r>
            <w:r w:rsidRPr="009C01BC">
              <w:rPr>
                <w:rFonts w:ascii="Times New Roman" w:hAnsi="Times New Roman" w:cs="Times New Roman"/>
                <w:sz w:val="24"/>
                <w:szCs w:val="24"/>
              </w:rPr>
              <w:t xml:space="preserve">; </w:t>
            </w:r>
            <w:r w:rsidRPr="009C01BC">
              <w:rPr>
                <w:rFonts w:ascii="Times New Roman" w:hAnsi="Times New Roman" w:cs="Times New Roman"/>
                <w:spacing w:val="1"/>
                <w:sz w:val="24"/>
                <w:szCs w:val="24"/>
              </w:rPr>
              <w:t>м</w:t>
            </w:r>
            <w:r w:rsidRPr="009C01BC">
              <w:rPr>
                <w:rFonts w:ascii="Times New Roman" w:hAnsi="Times New Roman" w:cs="Times New Roman"/>
                <w:spacing w:val="-5"/>
                <w:sz w:val="24"/>
                <w:szCs w:val="24"/>
              </w:rPr>
              <w:t>а</w:t>
            </w:r>
            <w:r w:rsidRPr="009C01BC">
              <w:rPr>
                <w:rFonts w:ascii="Times New Roman" w:hAnsi="Times New Roman" w:cs="Times New Roman"/>
                <w:spacing w:val="2"/>
                <w:sz w:val="24"/>
                <w:szCs w:val="24"/>
              </w:rPr>
              <w:t>ш</w:t>
            </w:r>
            <w:r w:rsidRPr="009C01BC">
              <w:rPr>
                <w:rFonts w:ascii="Times New Roman" w:hAnsi="Times New Roman" w:cs="Times New Roman"/>
                <w:spacing w:val="1"/>
                <w:sz w:val="24"/>
                <w:szCs w:val="24"/>
              </w:rPr>
              <w:t>и</w:t>
            </w:r>
            <w:r w:rsidRPr="009C01BC">
              <w:rPr>
                <w:rFonts w:ascii="Times New Roman" w:hAnsi="Times New Roman" w:cs="Times New Roman"/>
                <w:sz w:val="24"/>
                <w:szCs w:val="24"/>
              </w:rPr>
              <w:t xml:space="preserve">н </w:t>
            </w:r>
            <w:r w:rsidRPr="009C01BC">
              <w:rPr>
                <w:rFonts w:ascii="Times New Roman" w:hAnsi="Times New Roman" w:cs="Times New Roman"/>
                <w:spacing w:val="-3"/>
                <w:sz w:val="24"/>
                <w:szCs w:val="24"/>
              </w:rPr>
              <w:t>п</w:t>
            </w:r>
            <w:r w:rsidRPr="009C01BC">
              <w:rPr>
                <w:rFonts w:ascii="Times New Roman" w:hAnsi="Times New Roman" w:cs="Times New Roman"/>
                <w:sz w:val="24"/>
                <w:szCs w:val="24"/>
              </w:rPr>
              <w:t xml:space="preserve">о </w:t>
            </w:r>
            <w:r w:rsidRPr="009C01BC">
              <w:rPr>
                <w:rFonts w:ascii="Times New Roman" w:hAnsi="Times New Roman" w:cs="Times New Roman"/>
                <w:spacing w:val="1"/>
                <w:sz w:val="24"/>
                <w:szCs w:val="24"/>
              </w:rPr>
              <w:t>з</w:t>
            </w:r>
            <w:r w:rsidRPr="009C01BC">
              <w:rPr>
                <w:rFonts w:ascii="Times New Roman" w:hAnsi="Times New Roman" w:cs="Times New Roman"/>
                <w:spacing w:val="-5"/>
                <w:sz w:val="24"/>
                <w:szCs w:val="24"/>
              </w:rPr>
              <w:t>а</w:t>
            </w:r>
            <w:r w:rsidRPr="009C01BC">
              <w:rPr>
                <w:rFonts w:ascii="Times New Roman" w:hAnsi="Times New Roman" w:cs="Times New Roman"/>
                <w:spacing w:val="2"/>
                <w:sz w:val="24"/>
                <w:szCs w:val="24"/>
              </w:rPr>
              <w:t>щ</w:t>
            </w:r>
            <w:r w:rsidRPr="009C01BC">
              <w:rPr>
                <w:rFonts w:ascii="Times New Roman" w:hAnsi="Times New Roman" w:cs="Times New Roman"/>
                <w:spacing w:val="1"/>
                <w:sz w:val="24"/>
                <w:szCs w:val="24"/>
              </w:rPr>
              <w:t>и</w:t>
            </w:r>
            <w:r w:rsidRPr="009C01BC">
              <w:rPr>
                <w:rFonts w:ascii="Times New Roman" w:hAnsi="Times New Roman" w:cs="Times New Roman"/>
                <w:sz w:val="24"/>
                <w:szCs w:val="24"/>
              </w:rPr>
              <w:t>те р</w:t>
            </w:r>
            <w:r w:rsidRPr="009C01BC">
              <w:rPr>
                <w:rFonts w:ascii="Times New Roman" w:hAnsi="Times New Roman" w:cs="Times New Roman"/>
                <w:spacing w:val="-1"/>
                <w:sz w:val="24"/>
                <w:szCs w:val="24"/>
              </w:rPr>
              <w:t>ас</w:t>
            </w:r>
            <w:r w:rsidRPr="009C01BC">
              <w:rPr>
                <w:rFonts w:ascii="Times New Roman" w:hAnsi="Times New Roman" w:cs="Times New Roman"/>
                <w:sz w:val="24"/>
                <w:szCs w:val="24"/>
              </w:rPr>
              <w:t>те</w:t>
            </w:r>
            <w:r w:rsidRPr="009C01BC">
              <w:rPr>
                <w:rFonts w:ascii="Times New Roman" w:hAnsi="Times New Roman" w:cs="Times New Roman"/>
                <w:spacing w:val="-3"/>
                <w:sz w:val="24"/>
                <w:szCs w:val="24"/>
              </w:rPr>
              <w:t>н</w:t>
            </w:r>
            <w:r w:rsidRPr="009C01BC">
              <w:rPr>
                <w:rFonts w:ascii="Times New Roman" w:hAnsi="Times New Roman" w:cs="Times New Roman"/>
                <w:spacing w:val="1"/>
                <w:sz w:val="24"/>
                <w:szCs w:val="24"/>
              </w:rPr>
              <w:t>и</w:t>
            </w:r>
            <w:r w:rsidRPr="009C01BC">
              <w:rPr>
                <w:rFonts w:ascii="Times New Roman" w:hAnsi="Times New Roman" w:cs="Times New Roman"/>
                <w:sz w:val="24"/>
                <w:szCs w:val="24"/>
              </w:rPr>
              <w:t xml:space="preserve">й и </w:t>
            </w:r>
            <w:r w:rsidRPr="009C01BC">
              <w:rPr>
                <w:rFonts w:ascii="Times New Roman" w:hAnsi="Times New Roman" w:cs="Times New Roman"/>
                <w:spacing w:val="-2"/>
                <w:sz w:val="24"/>
                <w:szCs w:val="24"/>
              </w:rPr>
              <w:t>в</w:t>
            </w:r>
            <w:r w:rsidRPr="009C01BC">
              <w:rPr>
                <w:rFonts w:ascii="Times New Roman" w:hAnsi="Times New Roman" w:cs="Times New Roman"/>
                <w:spacing w:val="1"/>
                <w:sz w:val="24"/>
                <w:szCs w:val="24"/>
              </w:rPr>
              <w:t>н</w:t>
            </w:r>
            <w:r w:rsidRPr="009C01BC">
              <w:rPr>
                <w:rFonts w:ascii="Times New Roman" w:hAnsi="Times New Roman" w:cs="Times New Roman"/>
                <w:spacing w:val="-1"/>
                <w:sz w:val="24"/>
                <w:szCs w:val="24"/>
              </w:rPr>
              <w:t>есе</w:t>
            </w:r>
            <w:r w:rsidRPr="009C01BC">
              <w:rPr>
                <w:rFonts w:ascii="Times New Roman" w:hAnsi="Times New Roman" w:cs="Times New Roman"/>
                <w:spacing w:val="1"/>
                <w:sz w:val="24"/>
                <w:szCs w:val="24"/>
              </w:rPr>
              <w:t>ни</w:t>
            </w:r>
            <w:r w:rsidRPr="009C01BC">
              <w:rPr>
                <w:rFonts w:ascii="Times New Roman" w:hAnsi="Times New Roman" w:cs="Times New Roman"/>
                <w:sz w:val="24"/>
                <w:szCs w:val="24"/>
              </w:rPr>
              <w:t xml:space="preserve">й </w:t>
            </w:r>
            <w:r w:rsidRPr="009C01BC">
              <w:rPr>
                <w:rFonts w:ascii="Times New Roman" w:hAnsi="Times New Roman" w:cs="Times New Roman"/>
                <w:spacing w:val="-8"/>
                <w:sz w:val="24"/>
                <w:szCs w:val="24"/>
              </w:rPr>
              <w:t>у</w:t>
            </w:r>
            <w:r w:rsidRPr="009C01BC">
              <w:rPr>
                <w:rFonts w:ascii="Times New Roman" w:hAnsi="Times New Roman" w:cs="Times New Roman"/>
                <w:spacing w:val="-2"/>
                <w:sz w:val="24"/>
                <w:szCs w:val="24"/>
              </w:rPr>
              <w:t>д</w:t>
            </w:r>
            <w:r w:rsidRPr="009C01BC">
              <w:rPr>
                <w:rFonts w:ascii="Times New Roman" w:hAnsi="Times New Roman" w:cs="Times New Roman"/>
                <w:spacing w:val="4"/>
                <w:sz w:val="24"/>
                <w:szCs w:val="24"/>
              </w:rPr>
              <w:t>о</w:t>
            </w:r>
            <w:r w:rsidRPr="009C01BC">
              <w:rPr>
                <w:rFonts w:ascii="Times New Roman" w:hAnsi="Times New Roman" w:cs="Times New Roman"/>
                <w:spacing w:val="-2"/>
                <w:sz w:val="24"/>
                <w:szCs w:val="24"/>
              </w:rPr>
              <w:t>б</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е</w:t>
            </w:r>
            <w:r w:rsidRPr="009C01BC">
              <w:rPr>
                <w:rFonts w:ascii="Times New Roman" w:hAnsi="Times New Roman" w:cs="Times New Roman"/>
                <w:spacing w:val="1"/>
                <w:sz w:val="24"/>
                <w:szCs w:val="24"/>
              </w:rPr>
              <w:t>ний</w:t>
            </w:r>
            <w:r w:rsidRPr="009C01BC">
              <w:rPr>
                <w:rFonts w:ascii="Times New Roman" w:hAnsi="Times New Roman" w:cs="Times New Roman"/>
                <w:sz w:val="24"/>
                <w:szCs w:val="24"/>
              </w:rPr>
              <w:t xml:space="preserve">; </w:t>
            </w:r>
            <w:r w:rsidRPr="009C01BC">
              <w:rPr>
                <w:rFonts w:ascii="Times New Roman" w:hAnsi="Times New Roman" w:cs="Times New Roman"/>
                <w:spacing w:val="1"/>
                <w:sz w:val="24"/>
                <w:szCs w:val="24"/>
              </w:rPr>
              <w:t>м</w:t>
            </w:r>
            <w:r w:rsidRPr="009C01BC">
              <w:rPr>
                <w:rFonts w:ascii="Times New Roman" w:hAnsi="Times New Roman" w:cs="Times New Roman"/>
                <w:spacing w:val="-5"/>
                <w:sz w:val="24"/>
                <w:szCs w:val="24"/>
              </w:rPr>
              <w:t>а</w:t>
            </w:r>
            <w:r w:rsidRPr="009C01BC">
              <w:rPr>
                <w:rFonts w:ascii="Times New Roman" w:hAnsi="Times New Roman" w:cs="Times New Roman"/>
                <w:spacing w:val="2"/>
                <w:sz w:val="24"/>
                <w:szCs w:val="24"/>
              </w:rPr>
              <w:t>ш</w:t>
            </w:r>
            <w:r w:rsidRPr="009C01BC">
              <w:rPr>
                <w:rFonts w:ascii="Times New Roman" w:hAnsi="Times New Roman" w:cs="Times New Roman"/>
                <w:spacing w:val="1"/>
                <w:sz w:val="24"/>
                <w:szCs w:val="24"/>
              </w:rPr>
              <w:t>и</w:t>
            </w:r>
            <w:r w:rsidRPr="009C01BC">
              <w:rPr>
                <w:rFonts w:ascii="Times New Roman" w:hAnsi="Times New Roman" w:cs="Times New Roman"/>
                <w:sz w:val="24"/>
                <w:szCs w:val="24"/>
              </w:rPr>
              <w:t xml:space="preserve">н </w:t>
            </w:r>
            <w:r w:rsidRPr="009C01BC">
              <w:rPr>
                <w:rFonts w:ascii="Times New Roman" w:hAnsi="Times New Roman" w:cs="Times New Roman"/>
                <w:spacing w:val="-2"/>
                <w:sz w:val="24"/>
                <w:szCs w:val="24"/>
              </w:rPr>
              <w:t>д</w:t>
            </w:r>
            <w:r w:rsidRPr="009C01BC">
              <w:rPr>
                <w:rFonts w:ascii="Times New Roman" w:hAnsi="Times New Roman" w:cs="Times New Roman"/>
                <w:sz w:val="24"/>
                <w:szCs w:val="24"/>
              </w:rPr>
              <w:t xml:space="preserve">ля </w:t>
            </w:r>
            <w:r w:rsidRPr="009C01BC">
              <w:rPr>
                <w:rFonts w:ascii="Times New Roman" w:hAnsi="Times New Roman" w:cs="Times New Roman"/>
                <w:spacing w:val="1"/>
                <w:sz w:val="24"/>
                <w:szCs w:val="24"/>
              </w:rPr>
              <w:t>з</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г</w:t>
            </w:r>
            <w:r w:rsidRPr="009C01BC">
              <w:rPr>
                <w:rFonts w:ascii="Times New Roman" w:hAnsi="Times New Roman" w:cs="Times New Roman"/>
                <w:spacing w:val="4"/>
                <w:sz w:val="24"/>
                <w:szCs w:val="24"/>
              </w:rPr>
              <w:t>о</w:t>
            </w:r>
            <w:r w:rsidRPr="009C01BC">
              <w:rPr>
                <w:rFonts w:ascii="Times New Roman" w:hAnsi="Times New Roman" w:cs="Times New Roman"/>
                <w:spacing w:val="-3"/>
                <w:sz w:val="24"/>
                <w:szCs w:val="24"/>
              </w:rPr>
              <w:t>т</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 xml:space="preserve">и </w:t>
            </w:r>
            <w:r w:rsidRPr="009C01BC">
              <w:rPr>
                <w:rFonts w:ascii="Times New Roman" w:hAnsi="Times New Roman" w:cs="Times New Roman"/>
                <w:spacing w:val="-1"/>
                <w:sz w:val="24"/>
                <w:szCs w:val="24"/>
              </w:rPr>
              <w:t>се</w:t>
            </w:r>
            <w:r w:rsidRPr="009C01BC">
              <w:rPr>
                <w:rFonts w:ascii="Times New Roman" w:hAnsi="Times New Roman" w:cs="Times New Roman"/>
                <w:spacing w:val="1"/>
                <w:sz w:val="24"/>
                <w:szCs w:val="24"/>
              </w:rPr>
              <w:t>н</w:t>
            </w:r>
            <w:r w:rsidRPr="009C01BC">
              <w:rPr>
                <w:rFonts w:ascii="Times New Roman" w:hAnsi="Times New Roman" w:cs="Times New Roman"/>
                <w:spacing w:val="-1"/>
                <w:sz w:val="24"/>
                <w:szCs w:val="24"/>
              </w:rPr>
              <w:t>а</w:t>
            </w:r>
            <w:r w:rsidRPr="009C01BC">
              <w:rPr>
                <w:rFonts w:ascii="Times New Roman" w:hAnsi="Times New Roman" w:cs="Times New Roman"/>
                <w:sz w:val="24"/>
                <w:szCs w:val="24"/>
              </w:rPr>
              <w:t xml:space="preserve">; </w:t>
            </w:r>
            <w:r w:rsidRPr="009C01BC">
              <w:rPr>
                <w:rFonts w:ascii="Times New Roman" w:hAnsi="Times New Roman" w:cs="Times New Roman"/>
                <w:spacing w:val="-1"/>
                <w:sz w:val="24"/>
                <w:szCs w:val="24"/>
              </w:rPr>
              <w:t>с</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л</w:t>
            </w:r>
            <w:r w:rsidRPr="009C01BC">
              <w:rPr>
                <w:rFonts w:ascii="Times New Roman" w:hAnsi="Times New Roman" w:cs="Times New Roman"/>
                <w:spacing w:val="4"/>
                <w:sz w:val="24"/>
                <w:szCs w:val="24"/>
              </w:rPr>
              <w:t>о</w:t>
            </w:r>
            <w:r w:rsidRPr="009C01BC">
              <w:rPr>
                <w:rFonts w:ascii="Times New Roman" w:hAnsi="Times New Roman" w:cs="Times New Roman"/>
                <w:spacing w:val="-5"/>
                <w:sz w:val="24"/>
                <w:szCs w:val="24"/>
              </w:rPr>
              <w:t>с</w:t>
            </w:r>
            <w:r w:rsidRPr="009C01BC">
              <w:rPr>
                <w:rFonts w:ascii="Times New Roman" w:hAnsi="Times New Roman" w:cs="Times New Roman"/>
                <w:sz w:val="24"/>
                <w:szCs w:val="24"/>
              </w:rPr>
              <w:t>о</w:t>
            </w:r>
            <w:r w:rsidRPr="009C01BC">
              <w:rPr>
                <w:rFonts w:ascii="Times New Roman" w:hAnsi="Times New Roman" w:cs="Times New Roman"/>
                <w:spacing w:val="-4"/>
                <w:sz w:val="24"/>
                <w:szCs w:val="24"/>
              </w:rPr>
              <w:t>у</w:t>
            </w:r>
            <w:r w:rsidRPr="009C01BC">
              <w:rPr>
                <w:rFonts w:ascii="Times New Roman" w:hAnsi="Times New Roman" w:cs="Times New Roman"/>
                <w:spacing w:val="-2"/>
                <w:sz w:val="24"/>
                <w:szCs w:val="24"/>
              </w:rPr>
              <w:t>б</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р</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ч</w:t>
            </w:r>
            <w:r w:rsidRPr="009C01BC">
              <w:rPr>
                <w:rFonts w:ascii="Times New Roman" w:hAnsi="Times New Roman" w:cs="Times New Roman"/>
                <w:spacing w:val="1"/>
                <w:sz w:val="24"/>
                <w:szCs w:val="24"/>
              </w:rPr>
              <w:t>ны</w:t>
            </w:r>
            <w:r w:rsidRPr="009C01BC">
              <w:rPr>
                <w:rFonts w:ascii="Times New Roman" w:hAnsi="Times New Roman" w:cs="Times New Roman"/>
                <w:sz w:val="24"/>
                <w:szCs w:val="24"/>
              </w:rPr>
              <w:t xml:space="preserve">х </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м</w:t>
            </w:r>
            <w:r w:rsidRPr="009C01BC">
              <w:rPr>
                <w:rFonts w:ascii="Times New Roman" w:hAnsi="Times New Roman" w:cs="Times New Roman"/>
                <w:spacing w:val="-2"/>
                <w:sz w:val="24"/>
                <w:szCs w:val="24"/>
              </w:rPr>
              <w:t>б</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йн</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z w:val="24"/>
                <w:szCs w:val="24"/>
              </w:rPr>
              <w:t xml:space="preserve">; </w:t>
            </w:r>
            <w:r w:rsidRPr="009C01BC">
              <w:rPr>
                <w:rFonts w:ascii="Times New Roman" w:hAnsi="Times New Roman" w:cs="Times New Roman"/>
                <w:spacing w:val="1"/>
                <w:sz w:val="24"/>
                <w:szCs w:val="24"/>
              </w:rPr>
              <w:t>з</w:t>
            </w:r>
            <w:r w:rsidRPr="009C01BC">
              <w:rPr>
                <w:rFonts w:ascii="Times New Roman" w:hAnsi="Times New Roman" w:cs="Times New Roman"/>
                <w:spacing w:val="-1"/>
                <w:sz w:val="24"/>
                <w:szCs w:val="24"/>
              </w:rPr>
              <w:t>е</w:t>
            </w:r>
            <w:r w:rsidRPr="009C01BC">
              <w:rPr>
                <w:rFonts w:ascii="Times New Roman" w:hAnsi="Times New Roman" w:cs="Times New Roman"/>
                <w:sz w:val="24"/>
                <w:szCs w:val="24"/>
              </w:rPr>
              <w:t>р</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4"/>
                <w:sz w:val="24"/>
                <w:szCs w:val="24"/>
              </w:rPr>
              <w:t>у</w:t>
            </w:r>
            <w:r w:rsidRPr="009C01BC">
              <w:rPr>
                <w:rFonts w:ascii="Times New Roman" w:hAnsi="Times New Roman" w:cs="Times New Roman"/>
                <w:spacing w:val="-2"/>
                <w:sz w:val="24"/>
                <w:szCs w:val="24"/>
              </w:rPr>
              <w:t>б</w:t>
            </w:r>
            <w:r w:rsidRPr="009C01BC">
              <w:rPr>
                <w:rFonts w:ascii="Times New Roman" w:hAnsi="Times New Roman" w:cs="Times New Roman"/>
                <w:spacing w:val="4"/>
                <w:sz w:val="24"/>
                <w:szCs w:val="24"/>
              </w:rPr>
              <w:t>о</w:t>
            </w:r>
            <w:r w:rsidRPr="009C01BC">
              <w:rPr>
                <w:rFonts w:ascii="Times New Roman" w:hAnsi="Times New Roman" w:cs="Times New Roman"/>
                <w:spacing w:val="-4"/>
                <w:sz w:val="24"/>
                <w:szCs w:val="24"/>
              </w:rPr>
              <w:t>р</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ч</w:t>
            </w:r>
            <w:r w:rsidRPr="009C01BC">
              <w:rPr>
                <w:rFonts w:ascii="Times New Roman" w:hAnsi="Times New Roman" w:cs="Times New Roman"/>
                <w:spacing w:val="1"/>
                <w:sz w:val="24"/>
                <w:szCs w:val="24"/>
              </w:rPr>
              <w:t>ны</w:t>
            </w:r>
            <w:r w:rsidRPr="009C01BC">
              <w:rPr>
                <w:rFonts w:ascii="Times New Roman" w:hAnsi="Times New Roman" w:cs="Times New Roman"/>
                <w:sz w:val="24"/>
                <w:szCs w:val="24"/>
              </w:rPr>
              <w:t xml:space="preserve">х </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м</w:t>
            </w:r>
            <w:r w:rsidRPr="009C01BC">
              <w:rPr>
                <w:rFonts w:ascii="Times New Roman" w:hAnsi="Times New Roman" w:cs="Times New Roman"/>
                <w:spacing w:val="-2"/>
                <w:sz w:val="24"/>
                <w:szCs w:val="24"/>
              </w:rPr>
              <w:t>б</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йн</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p>
        </w:tc>
        <w:tc>
          <w:tcPr>
            <w:tcW w:w="992" w:type="dxa"/>
            <w:vAlign w:val="center"/>
          </w:tcPr>
          <w:p w14:paraId="5B305A26" w14:textId="438000F1" w:rsidR="00AF5822" w:rsidRPr="009C01BC" w:rsidRDefault="00AF5822"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1</w:t>
            </w:r>
            <w:r w:rsidR="002D0978">
              <w:rPr>
                <w:rFonts w:ascii="Times New Roman" w:hAnsi="Times New Roman" w:cs="Times New Roman"/>
                <w:sz w:val="24"/>
                <w:szCs w:val="24"/>
              </w:rPr>
              <w:t>8</w:t>
            </w:r>
          </w:p>
        </w:tc>
        <w:tc>
          <w:tcPr>
            <w:tcW w:w="1841" w:type="dxa"/>
          </w:tcPr>
          <w:p w14:paraId="68FF3793" w14:textId="77777777" w:rsidR="00AF5822" w:rsidRPr="009C01BC" w:rsidRDefault="00AF5822"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1.2, ОК 01, 02, 04-07, 09</w:t>
            </w:r>
          </w:p>
        </w:tc>
      </w:tr>
      <w:tr w:rsidR="00AF5822" w:rsidRPr="009C01BC" w14:paraId="5FFE50EC" w14:textId="77777777" w:rsidTr="00603034">
        <w:trPr>
          <w:trHeight w:val="130"/>
        </w:trPr>
        <w:tc>
          <w:tcPr>
            <w:tcW w:w="3006" w:type="dxa"/>
          </w:tcPr>
          <w:p w14:paraId="09924349" w14:textId="5FF57271" w:rsidR="00AF5822" w:rsidRPr="009C01BC" w:rsidRDefault="00AF5822"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lastRenderedPageBreak/>
              <w:t xml:space="preserve">Тема </w:t>
            </w:r>
            <w:r w:rsidR="0010579A">
              <w:rPr>
                <w:rFonts w:ascii="Times New Roman" w:hAnsi="Times New Roman" w:cs="Times New Roman"/>
                <w:sz w:val="24"/>
                <w:szCs w:val="24"/>
              </w:rPr>
              <w:t>1</w:t>
            </w:r>
            <w:r w:rsidRPr="009C01BC">
              <w:rPr>
                <w:rFonts w:ascii="Times New Roman" w:hAnsi="Times New Roman" w:cs="Times New Roman"/>
                <w:sz w:val="24"/>
                <w:szCs w:val="24"/>
              </w:rPr>
              <w:t>.4. Техническое обслуживание АКБ при эксплуатации.</w:t>
            </w:r>
          </w:p>
        </w:tc>
        <w:tc>
          <w:tcPr>
            <w:tcW w:w="10038" w:type="dxa"/>
          </w:tcPr>
          <w:p w14:paraId="4B2BF766" w14:textId="77777777" w:rsidR="00AF5822" w:rsidRPr="009C01BC" w:rsidRDefault="00AF5822" w:rsidP="009C01BC">
            <w:pPr>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Выполнение работ по техническому обслуживанию и ремонту АКБ при эксплуатации.</w:t>
            </w:r>
          </w:p>
        </w:tc>
        <w:tc>
          <w:tcPr>
            <w:tcW w:w="992" w:type="dxa"/>
            <w:vAlign w:val="center"/>
          </w:tcPr>
          <w:p w14:paraId="70BEE083" w14:textId="3DD0A2DE" w:rsidR="00AF5822" w:rsidRPr="009C01BC" w:rsidRDefault="00AF5822"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1</w:t>
            </w:r>
            <w:r w:rsidR="002D0978">
              <w:rPr>
                <w:rFonts w:ascii="Times New Roman" w:hAnsi="Times New Roman" w:cs="Times New Roman"/>
                <w:sz w:val="24"/>
                <w:szCs w:val="24"/>
              </w:rPr>
              <w:t>8</w:t>
            </w:r>
          </w:p>
        </w:tc>
        <w:tc>
          <w:tcPr>
            <w:tcW w:w="1841" w:type="dxa"/>
          </w:tcPr>
          <w:p w14:paraId="65B80756" w14:textId="77777777" w:rsidR="00AF5822" w:rsidRPr="009C01BC" w:rsidRDefault="00AF5822"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1.2, ОК 01, 02, 04-07, 09</w:t>
            </w:r>
          </w:p>
        </w:tc>
      </w:tr>
      <w:tr w:rsidR="00AF5822" w:rsidRPr="009C01BC" w14:paraId="2B22B326" w14:textId="77777777" w:rsidTr="00603034">
        <w:trPr>
          <w:trHeight w:val="130"/>
        </w:trPr>
        <w:tc>
          <w:tcPr>
            <w:tcW w:w="3006" w:type="dxa"/>
          </w:tcPr>
          <w:p w14:paraId="3A73500A" w14:textId="7BB964B0" w:rsidR="00AF5822" w:rsidRPr="009C01BC" w:rsidRDefault="00AF5822"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Тема </w:t>
            </w:r>
            <w:r w:rsidR="0010579A">
              <w:rPr>
                <w:rFonts w:ascii="Times New Roman" w:hAnsi="Times New Roman" w:cs="Times New Roman"/>
                <w:sz w:val="24"/>
                <w:szCs w:val="24"/>
              </w:rPr>
              <w:t>1</w:t>
            </w:r>
            <w:r w:rsidRPr="009C01BC">
              <w:rPr>
                <w:rFonts w:ascii="Times New Roman" w:hAnsi="Times New Roman" w:cs="Times New Roman"/>
                <w:sz w:val="24"/>
                <w:szCs w:val="24"/>
              </w:rPr>
              <w:t>.5. Диагностирование дизеля</w:t>
            </w:r>
          </w:p>
        </w:tc>
        <w:tc>
          <w:tcPr>
            <w:tcW w:w="10038" w:type="dxa"/>
          </w:tcPr>
          <w:p w14:paraId="74D27575" w14:textId="5D7D2A8A" w:rsidR="00AF5822" w:rsidRPr="009C01BC" w:rsidRDefault="00AF5822" w:rsidP="009C01BC">
            <w:pPr>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Проведение диагностирования дизеля и операций ТО согласно периодичности ТО</w:t>
            </w:r>
            <w:r w:rsidR="0010579A">
              <w:rPr>
                <w:rFonts w:ascii="Times New Roman" w:hAnsi="Times New Roman" w:cs="Times New Roman"/>
                <w:sz w:val="24"/>
                <w:szCs w:val="24"/>
              </w:rPr>
              <w:t>.</w:t>
            </w:r>
          </w:p>
        </w:tc>
        <w:tc>
          <w:tcPr>
            <w:tcW w:w="992" w:type="dxa"/>
            <w:vAlign w:val="center"/>
          </w:tcPr>
          <w:p w14:paraId="48F103F0" w14:textId="552F418A" w:rsidR="00AF5822" w:rsidRPr="009C01BC" w:rsidRDefault="002D0978" w:rsidP="009C01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14:paraId="6130E088" w14:textId="77777777" w:rsidR="00AF5822" w:rsidRPr="009C01BC" w:rsidRDefault="00AF5822"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1.2, ОК 01, 02, 04-07, 09</w:t>
            </w:r>
          </w:p>
        </w:tc>
      </w:tr>
      <w:tr w:rsidR="00AF5822" w:rsidRPr="009C01BC" w14:paraId="71A7517B" w14:textId="77777777" w:rsidTr="00603034">
        <w:trPr>
          <w:trHeight w:val="130"/>
        </w:trPr>
        <w:tc>
          <w:tcPr>
            <w:tcW w:w="3006" w:type="dxa"/>
          </w:tcPr>
          <w:p w14:paraId="6D3F884D" w14:textId="6D0CBCF7" w:rsidR="00AF5822" w:rsidRPr="009C01BC" w:rsidRDefault="00AF5822"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sz w:val="24"/>
                <w:szCs w:val="24"/>
              </w:rPr>
              <w:t xml:space="preserve">Тема </w:t>
            </w:r>
            <w:r w:rsidR="0010579A">
              <w:rPr>
                <w:rFonts w:ascii="Times New Roman" w:hAnsi="Times New Roman" w:cs="Times New Roman"/>
                <w:sz w:val="24"/>
                <w:szCs w:val="24"/>
              </w:rPr>
              <w:t>1</w:t>
            </w:r>
            <w:r w:rsidRPr="009C01BC">
              <w:rPr>
                <w:rFonts w:ascii="Times New Roman" w:hAnsi="Times New Roman" w:cs="Times New Roman"/>
                <w:sz w:val="24"/>
                <w:szCs w:val="24"/>
              </w:rPr>
              <w:t>.6. Диагностирование гидравлических систем</w:t>
            </w:r>
          </w:p>
        </w:tc>
        <w:tc>
          <w:tcPr>
            <w:tcW w:w="10038" w:type="dxa"/>
          </w:tcPr>
          <w:p w14:paraId="395CE776" w14:textId="72CF8077" w:rsidR="00AF5822" w:rsidRPr="009C01BC" w:rsidRDefault="00AF5822" w:rsidP="009C01BC">
            <w:pPr>
              <w:spacing w:after="0" w:line="240" w:lineRule="auto"/>
              <w:jc w:val="both"/>
              <w:rPr>
                <w:rFonts w:ascii="Times New Roman" w:hAnsi="Times New Roman" w:cs="Times New Roman"/>
                <w:bCs/>
                <w:sz w:val="24"/>
                <w:szCs w:val="24"/>
              </w:rPr>
            </w:pPr>
            <w:r w:rsidRPr="009C01BC">
              <w:rPr>
                <w:rFonts w:ascii="Times New Roman" w:hAnsi="Times New Roman" w:cs="Times New Roman"/>
                <w:sz w:val="24"/>
                <w:szCs w:val="24"/>
              </w:rPr>
              <w:t>Проведение диагностирования гидравлических систем и операций ТО согласно периодичности ТО</w:t>
            </w:r>
            <w:r w:rsidR="0010579A">
              <w:rPr>
                <w:rFonts w:ascii="Times New Roman" w:hAnsi="Times New Roman" w:cs="Times New Roman"/>
                <w:sz w:val="24"/>
                <w:szCs w:val="24"/>
              </w:rPr>
              <w:t>.</w:t>
            </w:r>
          </w:p>
        </w:tc>
        <w:tc>
          <w:tcPr>
            <w:tcW w:w="992" w:type="dxa"/>
            <w:vAlign w:val="center"/>
          </w:tcPr>
          <w:p w14:paraId="3C286C83" w14:textId="368D3BFD" w:rsidR="00AF5822" w:rsidRPr="009C01BC" w:rsidRDefault="002D0978" w:rsidP="009C01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14:paraId="75D7C4D7" w14:textId="77777777" w:rsidR="00AF5822" w:rsidRPr="009C01BC" w:rsidRDefault="00AF5822"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1.2, ОК 01, 02, 04-07, 09</w:t>
            </w:r>
          </w:p>
        </w:tc>
      </w:tr>
      <w:tr w:rsidR="00AF5822" w:rsidRPr="009C01BC" w14:paraId="0082D536" w14:textId="77777777" w:rsidTr="00603034">
        <w:trPr>
          <w:trHeight w:val="130"/>
        </w:trPr>
        <w:tc>
          <w:tcPr>
            <w:tcW w:w="3006" w:type="dxa"/>
          </w:tcPr>
          <w:p w14:paraId="3AEDD2BF" w14:textId="2FE494D1" w:rsidR="00AF5822" w:rsidRPr="009C01BC" w:rsidRDefault="00AF5822"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Тема </w:t>
            </w:r>
            <w:r w:rsidR="0010579A">
              <w:rPr>
                <w:rFonts w:ascii="Times New Roman" w:hAnsi="Times New Roman" w:cs="Times New Roman"/>
                <w:sz w:val="24"/>
                <w:szCs w:val="24"/>
              </w:rPr>
              <w:t>1</w:t>
            </w:r>
            <w:r w:rsidRPr="009C01BC">
              <w:rPr>
                <w:rFonts w:ascii="Times New Roman" w:hAnsi="Times New Roman" w:cs="Times New Roman"/>
                <w:sz w:val="24"/>
                <w:szCs w:val="24"/>
              </w:rPr>
              <w:t xml:space="preserve">.7 Подготовка техники к длительной консервации </w:t>
            </w:r>
          </w:p>
        </w:tc>
        <w:tc>
          <w:tcPr>
            <w:tcW w:w="10038" w:type="dxa"/>
          </w:tcPr>
          <w:p w14:paraId="50BAB4FD" w14:textId="77777777" w:rsidR="00AF5822" w:rsidRPr="009C01BC" w:rsidRDefault="00AF5822" w:rsidP="009C01BC">
            <w:pPr>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color w:val="000000"/>
                <w:sz w:val="24"/>
                <w:szCs w:val="24"/>
              </w:rPr>
              <w:t xml:space="preserve">Проверка технического состояния машин и агрегатов для </w:t>
            </w:r>
            <w:r w:rsidRPr="009C01BC">
              <w:rPr>
                <w:rFonts w:ascii="Times New Roman" w:hAnsi="Times New Roman" w:cs="Times New Roman"/>
                <w:sz w:val="24"/>
                <w:szCs w:val="24"/>
              </w:rPr>
              <w:t xml:space="preserve">длительной консервации. </w:t>
            </w:r>
            <w:r w:rsidRPr="009C01BC">
              <w:rPr>
                <w:rFonts w:ascii="Times New Roman" w:hAnsi="Times New Roman" w:cs="Times New Roman"/>
                <w:color w:val="000000"/>
                <w:sz w:val="24"/>
                <w:szCs w:val="24"/>
              </w:rPr>
              <w:t>Составление соответствующей документации.</w:t>
            </w:r>
          </w:p>
        </w:tc>
        <w:tc>
          <w:tcPr>
            <w:tcW w:w="992" w:type="dxa"/>
            <w:vAlign w:val="center"/>
          </w:tcPr>
          <w:p w14:paraId="25BE3251" w14:textId="7F4F259F" w:rsidR="00AF5822" w:rsidRPr="009C01BC" w:rsidRDefault="002D0978" w:rsidP="009C01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14:paraId="0C9D1031" w14:textId="77777777" w:rsidR="00AF5822" w:rsidRPr="009C01BC" w:rsidRDefault="00AF5822"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1.2, ОК 01, 02, 04-07, 09</w:t>
            </w:r>
          </w:p>
        </w:tc>
      </w:tr>
      <w:tr w:rsidR="00AF5822" w:rsidRPr="009C01BC" w14:paraId="00853797" w14:textId="77777777" w:rsidTr="00603034">
        <w:trPr>
          <w:trHeight w:val="130"/>
        </w:trPr>
        <w:tc>
          <w:tcPr>
            <w:tcW w:w="3006" w:type="dxa"/>
          </w:tcPr>
          <w:p w14:paraId="363A2EF1" w14:textId="4BF5D62F" w:rsidR="00AF5822" w:rsidRPr="009C01BC" w:rsidRDefault="00AF5822" w:rsidP="009C01BC">
            <w:pPr>
              <w:spacing w:after="0" w:line="240" w:lineRule="auto"/>
              <w:rPr>
                <w:rFonts w:ascii="Times New Roman" w:eastAsia="Calibri" w:hAnsi="Times New Roman" w:cs="Times New Roman"/>
                <w:bCs/>
                <w:sz w:val="24"/>
                <w:szCs w:val="24"/>
              </w:rPr>
            </w:pPr>
            <w:r w:rsidRPr="009C01BC">
              <w:rPr>
                <w:rFonts w:ascii="Times New Roman" w:hAnsi="Times New Roman" w:cs="Times New Roman"/>
                <w:sz w:val="24"/>
                <w:szCs w:val="24"/>
              </w:rPr>
              <w:t xml:space="preserve">Тема </w:t>
            </w:r>
            <w:r w:rsidR="0010579A">
              <w:rPr>
                <w:rFonts w:ascii="Times New Roman" w:hAnsi="Times New Roman" w:cs="Times New Roman"/>
                <w:sz w:val="24"/>
                <w:szCs w:val="24"/>
              </w:rPr>
              <w:t>1</w:t>
            </w:r>
            <w:r w:rsidRPr="009C01BC">
              <w:rPr>
                <w:rFonts w:ascii="Times New Roman" w:hAnsi="Times New Roman" w:cs="Times New Roman"/>
                <w:sz w:val="24"/>
                <w:szCs w:val="24"/>
              </w:rPr>
              <w:t>.8. Расконсервация техники после длительного хранения</w:t>
            </w:r>
          </w:p>
        </w:tc>
        <w:tc>
          <w:tcPr>
            <w:tcW w:w="10038" w:type="dxa"/>
          </w:tcPr>
          <w:p w14:paraId="7127A17A" w14:textId="77777777" w:rsidR="00AF5822" w:rsidRPr="009C01BC" w:rsidRDefault="00AF5822" w:rsidP="009C01BC">
            <w:pPr>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color w:val="000000"/>
                <w:sz w:val="24"/>
                <w:szCs w:val="24"/>
              </w:rPr>
              <w:t xml:space="preserve">Проверка технического состояния машин и агрегатов после </w:t>
            </w:r>
            <w:r w:rsidRPr="009C01BC">
              <w:rPr>
                <w:rFonts w:ascii="Times New Roman" w:hAnsi="Times New Roman" w:cs="Times New Roman"/>
                <w:sz w:val="24"/>
                <w:szCs w:val="24"/>
              </w:rPr>
              <w:t xml:space="preserve">длительного хранения. </w:t>
            </w:r>
            <w:r w:rsidRPr="009C01BC">
              <w:rPr>
                <w:rFonts w:ascii="Times New Roman" w:hAnsi="Times New Roman" w:cs="Times New Roman"/>
                <w:color w:val="000000"/>
                <w:sz w:val="24"/>
                <w:szCs w:val="24"/>
              </w:rPr>
              <w:t>Составление соответствующей документации.</w:t>
            </w:r>
          </w:p>
        </w:tc>
        <w:tc>
          <w:tcPr>
            <w:tcW w:w="992" w:type="dxa"/>
            <w:vAlign w:val="center"/>
          </w:tcPr>
          <w:p w14:paraId="186AA708" w14:textId="5A56F0C1" w:rsidR="00AF5822" w:rsidRPr="009C01BC" w:rsidRDefault="002D0978" w:rsidP="009C01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14:paraId="4E968BFD" w14:textId="77777777" w:rsidR="00AF5822" w:rsidRPr="009C01BC" w:rsidRDefault="00AF5822"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1.2, ОК 01, 02, 04-07, 09</w:t>
            </w:r>
          </w:p>
        </w:tc>
      </w:tr>
      <w:tr w:rsidR="0010579A" w:rsidRPr="009C01BC" w14:paraId="7941037D" w14:textId="77777777" w:rsidTr="008E7FAF">
        <w:trPr>
          <w:trHeight w:val="130"/>
        </w:trPr>
        <w:tc>
          <w:tcPr>
            <w:tcW w:w="13044" w:type="dxa"/>
            <w:gridSpan w:val="2"/>
          </w:tcPr>
          <w:p w14:paraId="4687D5FD" w14:textId="23E7B291" w:rsidR="0010579A" w:rsidRPr="009C01BC" w:rsidRDefault="0010579A" w:rsidP="009C01BC">
            <w:pPr>
              <w:autoSpaceDE w:val="0"/>
              <w:autoSpaceDN w:val="0"/>
              <w:adjustRightInd w:val="0"/>
              <w:spacing w:after="0" w:line="240" w:lineRule="auto"/>
              <w:jc w:val="both"/>
              <w:rPr>
                <w:rFonts w:ascii="Times New Roman" w:hAnsi="Times New Roman" w:cs="Times New Roman"/>
                <w:color w:val="000000"/>
                <w:sz w:val="24"/>
                <w:szCs w:val="24"/>
              </w:rPr>
            </w:pPr>
            <w:r w:rsidRPr="00B615DA">
              <w:rPr>
                <w:rFonts w:ascii="Times New Roman" w:hAnsi="Times New Roman"/>
                <w:b/>
                <w:sz w:val="24"/>
                <w:szCs w:val="24"/>
              </w:rPr>
              <w:t xml:space="preserve">Раздел </w:t>
            </w:r>
            <w:r>
              <w:rPr>
                <w:rFonts w:ascii="Times New Roman" w:hAnsi="Times New Roman"/>
                <w:b/>
                <w:sz w:val="24"/>
                <w:szCs w:val="24"/>
              </w:rPr>
              <w:t>2</w:t>
            </w:r>
            <w:r w:rsidRPr="00B615DA">
              <w:rPr>
                <w:rFonts w:ascii="Times New Roman" w:hAnsi="Times New Roman"/>
                <w:b/>
                <w:sz w:val="24"/>
                <w:szCs w:val="24"/>
              </w:rPr>
              <w:t xml:space="preserve">. Материально-техническое обеспечение </w:t>
            </w:r>
            <w:r>
              <w:rPr>
                <w:rFonts w:ascii="Times New Roman" w:hAnsi="Times New Roman"/>
                <w:b/>
                <w:sz w:val="24"/>
                <w:szCs w:val="24"/>
              </w:rPr>
              <w:t xml:space="preserve">технического обслуживания и </w:t>
            </w:r>
            <w:r w:rsidRPr="00B615DA">
              <w:rPr>
                <w:rFonts w:ascii="Times New Roman" w:hAnsi="Times New Roman"/>
                <w:b/>
                <w:sz w:val="24"/>
                <w:szCs w:val="24"/>
              </w:rPr>
              <w:t>ремонта</w:t>
            </w:r>
            <w:r>
              <w:rPr>
                <w:rFonts w:ascii="Times New Roman" w:hAnsi="Times New Roman"/>
                <w:b/>
                <w:sz w:val="24"/>
                <w:szCs w:val="24"/>
              </w:rPr>
              <w:t xml:space="preserve"> сельскохозяйственной техники в организации</w:t>
            </w:r>
            <w:r w:rsidRPr="00B615DA">
              <w:rPr>
                <w:rFonts w:ascii="Times New Roman" w:hAnsi="Times New Roman"/>
                <w:b/>
                <w:sz w:val="24"/>
                <w:szCs w:val="24"/>
              </w:rPr>
              <w:t>.</w:t>
            </w:r>
          </w:p>
        </w:tc>
        <w:tc>
          <w:tcPr>
            <w:tcW w:w="992" w:type="dxa"/>
            <w:vAlign w:val="center"/>
          </w:tcPr>
          <w:p w14:paraId="642936A8" w14:textId="4B9857B3" w:rsidR="0010579A" w:rsidRPr="0010579A" w:rsidRDefault="0010579A" w:rsidP="009C01BC">
            <w:pPr>
              <w:spacing w:after="0" w:line="240" w:lineRule="auto"/>
              <w:jc w:val="center"/>
              <w:rPr>
                <w:rFonts w:ascii="Times New Roman" w:hAnsi="Times New Roman" w:cs="Times New Roman"/>
                <w:b/>
                <w:bCs/>
                <w:sz w:val="24"/>
                <w:szCs w:val="24"/>
              </w:rPr>
            </w:pPr>
            <w:r w:rsidRPr="0010579A">
              <w:rPr>
                <w:rFonts w:ascii="Times New Roman" w:hAnsi="Times New Roman" w:cs="Times New Roman"/>
                <w:b/>
                <w:bCs/>
                <w:sz w:val="24"/>
                <w:szCs w:val="24"/>
              </w:rPr>
              <w:t>144</w:t>
            </w:r>
          </w:p>
        </w:tc>
        <w:tc>
          <w:tcPr>
            <w:tcW w:w="1841" w:type="dxa"/>
          </w:tcPr>
          <w:p w14:paraId="1C22AC84" w14:textId="77777777" w:rsidR="0010579A" w:rsidRPr="009C01BC" w:rsidRDefault="0010579A" w:rsidP="009C01BC">
            <w:pPr>
              <w:spacing w:after="0" w:line="240" w:lineRule="auto"/>
              <w:rPr>
                <w:rFonts w:ascii="Times New Roman" w:hAnsi="Times New Roman" w:cs="Times New Roman"/>
                <w:sz w:val="24"/>
                <w:szCs w:val="24"/>
              </w:rPr>
            </w:pPr>
          </w:p>
        </w:tc>
      </w:tr>
      <w:tr w:rsidR="0010579A" w:rsidRPr="009C01BC" w14:paraId="32BA2345" w14:textId="77777777" w:rsidTr="0010579A">
        <w:trPr>
          <w:trHeight w:val="130"/>
        </w:trPr>
        <w:tc>
          <w:tcPr>
            <w:tcW w:w="3006" w:type="dxa"/>
          </w:tcPr>
          <w:p w14:paraId="1654700C" w14:textId="1E4CE968" w:rsidR="0010579A" w:rsidRPr="00B615DA" w:rsidRDefault="0010579A" w:rsidP="009C01BC">
            <w:pPr>
              <w:autoSpaceDE w:val="0"/>
              <w:autoSpaceDN w:val="0"/>
              <w:adjustRightInd w:val="0"/>
              <w:spacing w:after="0" w:line="240" w:lineRule="auto"/>
              <w:jc w:val="both"/>
              <w:rPr>
                <w:rFonts w:ascii="Times New Roman" w:hAnsi="Times New Roman"/>
                <w:b/>
                <w:sz w:val="24"/>
                <w:szCs w:val="24"/>
              </w:rPr>
            </w:pPr>
            <w:r w:rsidRPr="00F633F9">
              <w:rPr>
                <w:rFonts w:ascii="Times New Roman" w:hAnsi="Times New Roman"/>
                <w:bCs/>
                <w:sz w:val="24"/>
                <w:szCs w:val="24"/>
              </w:rPr>
              <w:t>Тема 2.1.</w:t>
            </w:r>
            <w:r w:rsidRPr="007365A5">
              <w:rPr>
                <w:rFonts w:ascii="Times New Roman" w:hAnsi="Times New Roman"/>
                <w:b/>
                <w:bCs/>
                <w:sz w:val="24"/>
                <w:szCs w:val="24"/>
              </w:rPr>
              <w:t xml:space="preserve"> </w:t>
            </w:r>
            <w:r w:rsidRPr="007365A5">
              <w:rPr>
                <w:rFonts w:ascii="Times New Roman" w:hAnsi="Times New Roman"/>
                <w:sz w:val="24"/>
                <w:szCs w:val="24"/>
              </w:rPr>
              <w:t xml:space="preserve">Принципы материально-технического обеспечения технического обслуживания </w:t>
            </w:r>
            <w:r>
              <w:rPr>
                <w:rFonts w:ascii="Times New Roman" w:hAnsi="Times New Roman"/>
                <w:sz w:val="24"/>
                <w:szCs w:val="24"/>
              </w:rPr>
              <w:t xml:space="preserve">и ремонта </w:t>
            </w:r>
            <w:r w:rsidRPr="007365A5">
              <w:rPr>
                <w:rFonts w:ascii="Times New Roman" w:hAnsi="Times New Roman"/>
                <w:sz w:val="24"/>
                <w:szCs w:val="24"/>
              </w:rPr>
              <w:t>сельскохозяйственной техники</w:t>
            </w:r>
          </w:p>
        </w:tc>
        <w:tc>
          <w:tcPr>
            <w:tcW w:w="10038" w:type="dxa"/>
          </w:tcPr>
          <w:p w14:paraId="76C05506" w14:textId="77777777" w:rsidR="0010579A" w:rsidRDefault="0010579A" w:rsidP="0010579A">
            <w:pPr>
              <w:spacing w:after="0" w:line="240" w:lineRule="auto"/>
              <w:jc w:val="both"/>
              <w:rPr>
                <w:rFonts w:ascii="Times New Roman" w:hAnsi="Times New Roman"/>
                <w:sz w:val="24"/>
                <w:szCs w:val="24"/>
              </w:rPr>
            </w:pPr>
            <w:r w:rsidRPr="00D5433A">
              <w:rPr>
                <w:rFonts w:ascii="Times New Roman" w:hAnsi="Times New Roman"/>
                <w:sz w:val="24"/>
                <w:szCs w:val="24"/>
              </w:rPr>
              <w:t xml:space="preserve">Материально-техническое обеспечение производственного процесса и его организация на предприятиях </w:t>
            </w:r>
          </w:p>
          <w:p w14:paraId="4C21C0D9" w14:textId="1E2E7161" w:rsidR="0010579A" w:rsidRPr="00D5433A" w:rsidRDefault="0010579A" w:rsidP="0010579A">
            <w:pPr>
              <w:spacing w:after="0" w:line="240" w:lineRule="auto"/>
              <w:jc w:val="both"/>
              <w:rPr>
                <w:rFonts w:ascii="Times New Roman" w:hAnsi="Times New Roman"/>
                <w:sz w:val="24"/>
                <w:szCs w:val="24"/>
              </w:rPr>
            </w:pPr>
            <w:r w:rsidRPr="00D5433A">
              <w:rPr>
                <w:rFonts w:ascii="Times New Roman" w:hAnsi="Times New Roman"/>
                <w:sz w:val="24"/>
                <w:szCs w:val="24"/>
              </w:rPr>
              <w:t>Структура материально-технического обеспечения и его особенности на предприятиях</w:t>
            </w:r>
            <w:r>
              <w:rPr>
                <w:rFonts w:ascii="Times New Roman" w:hAnsi="Times New Roman"/>
                <w:sz w:val="24"/>
                <w:szCs w:val="24"/>
              </w:rPr>
              <w:t>.</w:t>
            </w:r>
          </w:p>
          <w:p w14:paraId="45F03377" w14:textId="4FF8FDD3" w:rsidR="0010579A" w:rsidRPr="00D5433A" w:rsidRDefault="0010579A" w:rsidP="0010579A">
            <w:pPr>
              <w:spacing w:after="0" w:line="240" w:lineRule="auto"/>
              <w:jc w:val="both"/>
              <w:rPr>
                <w:rFonts w:ascii="Times New Roman" w:hAnsi="Times New Roman"/>
                <w:sz w:val="24"/>
                <w:szCs w:val="24"/>
              </w:rPr>
            </w:pPr>
            <w:r w:rsidRPr="00D5433A">
              <w:rPr>
                <w:rFonts w:ascii="Times New Roman" w:hAnsi="Times New Roman"/>
                <w:sz w:val="24"/>
                <w:szCs w:val="24"/>
              </w:rPr>
              <w:t>Организация материально-технического обеспечения производства</w:t>
            </w:r>
          </w:p>
          <w:p w14:paraId="52935629" w14:textId="5CDA6044" w:rsidR="0010579A" w:rsidRPr="00B615DA" w:rsidRDefault="0010579A" w:rsidP="0010579A">
            <w:pPr>
              <w:autoSpaceDE w:val="0"/>
              <w:autoSpaceDN w:val="0"/>
              <w:adjustRightInd w:val="0"/>
              <w:spacing w:after="0" w:line="240" w:lineRule="auto"/>
              <w:jc w:val="both"/>
              <w:rPr>
                <w:rFonts w:ascii="Times New Roman" w:hAnsi="Times New Roman"/>
                <w:b/>
                <w:sz w:val="24"/>
                <w:szCs w:val="24"/>
              </w:rPr>
            </w:pPr>
          </w:p>
        </w:tc>
        <w:tc>
          <w:tcPr>
            <w:tcW w:w="992" w:type="dxa"/>
            <w:vAlign w:val="center"/>
          </w:tcPr>
          <w:p w14:paraId="795D4CB1" w14:textId="2408D75E" w:rsidR="0010579A" w:rsidRPr="0010579A" w:rsidRDefault="0010579A" w:rsidP="009C01B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w:t>
            </w:r>
          </w:p>
        </w:tc>
        <w:tc>
          <w:tcPr>
            <w:tcW w:w="1841" w:type="dxa"/>
          </w:tcPr>
          <w:p w14:paraId="0B540E6D" w14:textId="77777777" w:rsidR="0010579A" w:rsidRPr="009C01BC" w:rsidRDefault="0010579A" w:rsidP="009C01BC">
            <w:pPr>
              <w:spacing w:after="0" w:line="240" w:lineRule="auto"/>
              <w:rPr>
                <w:rFonts w:ascii="Times New Roman" w:hAnsi="Times New Roman" w:cs="Times New Roman"/>
                <w:sz w:val="24"/>
                <w:szCs w:val="24"/>
              </w:rPr>
            </w:pPr>
          </w:p>
        </w:tc>
      </w:tr>
      <w:tr w:rsidR="0010579A" w:rsidRPr="009C01BC" w14:paraId="11C8C9EF" w14:textId="77777777" w:rsidTr="0010579A">
        <w:trPr>
          <w:trHeight w:val="130"/>
        </w:trPr>
        <w:tc>
          <w:tcPr>
            <w:tcW w:w="3006" w:type="dxa"/>
          </w:tcPr>
          <w:p w14:paraId="50A85839" w14:textId="76AC1110" w:rsidR="0010579A" w:rsidRPr="00B615DA" w:rsidRDefault="0010579A" w:rsidP="009C01BC">
            <w:pPr>
              <w:autoSpaceDE w:val="0"/>
              <w:autoSpaceDN w:val="0"/>
              <w:adjustRightInd w:val="0"/>
              <w:spacing w:after="0" w:line="240" w:lineRule="auto"/>
              <w:jc w:val="both"/>
              <w:rPr>
                <w:rFonts w:ascii="Times New Roman" w:hAnsi="Times New Roman"/>
                <w:b/>
                <w:sz w:val="24"/>
                <w:szCs w:val="24"/>
              </w:rPr>
            </w:pPr>
            <w:r w:rsidRPr="00F633F9">
              <w:rPr>
                <w:rFonts w:ascii="Times New Roman" w:hAnsi="Times New Roman"/>
                <w:bCs/>
                <w:sz w:val="24"/>
                <w:szCs w:val="24"/>
              </w:rPr>
              <w:t>Тема 2.2.</w:t>
            </w:r>
            <w:r w:rsidRPr="00626364">
              <w:rPr>
                <w:rFonts w:ascii="Times New Roman" w:hAnsi="Times New Roman"/>
                <w:b/>
                <w:bCs/>
                <w:sz w:val="24"/>
                <w:szCs w:val="24"/>
              </w:rPr>
              <w:t xml:space="preserve"> </w:t>
            </w:r>
            <w:r w:rsidRPr="00626364">
              <w:rPr>
                <w:rFonts w:ascii="Times New Roman" w:hAnsi="Times New Roman"/>
                <w:sz w:val="24"/>
                <w:szCs w:val="24"/>
              </w:rPr>
              <w:t xml:space="preserve">Экономические критерии, организация труда и планирование материально-технического обеспечения </w:t>
            </w:r>
            <w:r w:rsidRPr="007365A5">
              <w:rPr>
                <w:rFonts w:ascii="Times New Roman" w:hAnsi="Times New Roman"/>
                <w:bCs/>
                <w:sz w:val="24"/>
                <w:szCs w:val="24"/>
              </w:rPr>
              <w:t xml:space="preserve">технического обслуживания </w:t>
            </w:r>
            <w:r>
              <w:rPr>
                <w:rFonts w:ascii="Times New Roman" w:hAnsi="Times New Roman"/>
                <w:bCs/>
                <w:sz w:val="24"/>
                <w:szCs w:val="24"/>
              </w:rPr>
              <w:t xml:space="preserve">и ремонта </w:t>
            </w:r>
            <w:r w:rsidRPr="007365A5">
              <w:rPr>
                <w:rFonts w:ascii="Times New Roman" w:hAnsi="Times New Roman"/>
                <w:bCs/>
                <w:sz w:val="24"/>
                <w:szCs w:val="24"/>
              </w:rPr>
              <w:t>сельскохозяйственной техники</w:t>
            </w:r>
          </w:p>
        </w:tc>
        <w:tc>
          <w:tcPr>
            <w:tcW w:w="10038" w:type="dxa"/>
          </w:tcPr>
          <w:p w14:paraId="2262395B" w14:textId="2D3F0F6F" w:rsidR="0010579A" w:rsidRDefault="0010579A" w:rsidP="0010579A">
            <w:pPr>
              <w:spacing w:after="0" w:line="240" w:lineRule="auto"/>
              <w:jc w:val="both"/>
              <w:rPr>
                <w:rFonts w:ascii="Times New Roman" w:hAnsi="Times New Roman"/>
                <w:sz w:val="24"/>
                <w:szCs w:val="24"/>
              </w:rPr>
            </w:pPr>
            <w:r w:rsidRPr="00D5433A">
              <w:rPr>
                <w:rFonts w:ascii="Times New Roman" w:hAnsi="Times New Roman"/>
                <w:sz w:val="24"/>
                <w:szCs w:val="24"/>
              </w:rPr>
              <w:t>Экономические критерии выбора технологических процессов материально-технического обеспечения</w:t>
            </w:r>
          </w:p>
          <w:p w14:paraId="407019D0" w14:textId="40AC05AB" w:rsidR="0010579A" w:rsidRPr="00D5433A" w:rsidRDefault="0010579A" w:rsidP="0010579A">
            <w:pPr>
              <w:spacing w:after="0" w:line="240" w:lineRule="auto"/>
              <w:jc w:val="both"/>
              <w:rPr>
                <w:rFonts w:ascii="Times New Roman" w:hAnsi="Times New Roman"/>
                <w:sz w:val="24"/>
                <w:szCs w:val="24"/>
              </w:rPr>
            </w:pPr>
            <w:r w:rsidRPr="00D5433A">
              <w:rPr>
                <w:rFonts w:ascii="Times New Roman" w:hAnsi="Times New Roman"/>
                <w:sz w:val="24"/>
                <w:szCs w:val="24"/>
              </w:rPr>
              <w:t>Планирование материально-технического обеспечения</w:t>
            </w:r>
          </w:p>
          <w:p w14:paraId="654D5C65" w14:textId="795A86A4" w:rsidR="0010579A" w:rsidRPr="00B615DA" w:rsidRDefault="0010579A" w:rsidP="0010579A">
            <w:pPr>
              <w:autoSpaceDE w:val="0"/>
              <w:autoSpaceDN w:val="0"/>
              <w:adjustRightInd w:val="0"/>
              <w:spacing w:after="0" w:line="240" w:lineRule="auto"/>
              <w:jc w:val="both"/>
              <w:rPr>
                <w:rFonts w:ascii="Times New Roman" w:hAnsi="Times New Roman"/>
                <w:b/>
                <w:sz w:val="24"/>
                <w:szCs w:val="24"/>
              </w:rPr>
            </w:pPr>
            <w:r w:rsidRPr="00D5433A">
              <w:rPr>
                <w:rFonts w:ascii="Times New Roman" w:hAnsi="Times New Roman"/>
                <w:sz w:val="24"/>
                <w:szCs w:val="24"/>
              </w:rPr>
              <w:t>Организация материально-технического снабжения сельскохозяйственного предприятия.</w:t>
            </w:r>
          </w:p>
        </w:tc>
        <w:tc>
          <w:tcPr>
            <w:tcW w:w="992" w:type="dxa"/>
            <w:vAlign w:val="center"/>
          </w:tcPr>
          <w:p w14:paraId="63DE78CA" w14:textId="2D44078B" w:rsidR="0010579A" w:rsidRPr="0010579A" w:rsidRDefault="0010579A" w:rsidP="009C01B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w:t>
            </w:r>
          </w:p>
        </w:tc>
        <w:tc>
          <w:tcPr>
            <w:tcW w:w="1841" w:type="dxa"/>
          </w:tcPr>
          <w:p w14:paraId="68CCBF03" w14:textId="77777777" w:rsidR="0010579A" w:rsidRPr="009C01BC" w:rsidRDefault="0010579A" w:rsidP="009C01BC">
            <w:pPr>
              <w:spacing w:after="0" w:line="240" w:lineRule="auto"/>
              <w:rPr>
                <w:rFonts w:ascii="Times New Roman" w:hAnsi="Times New Roman" w:cs="Times New Roman"/>
                <w:sz w:val="24"/>
                <w:szCs w:val="24"/>
              </w:rPr>
            </w:pPr>
          </w:p>
        </w:tc>
      </w:tr>
      <w:tr w:rsidR="00AF5822" w:rsidRPr="009C01BC" w14:paraId="0916EFBB" w14:textId="77777777" w:rsidTr="00975836">
        <w:trPr>
          <w:trHeight w:val="130"/>
        </w:trPr>
        <w:tc>
          <w:tcPr>
            <w:tcW w:w="13044" w:type="dxa"/>
            <w:gridSpan w:val="2"/>
          </w:tcPr>
          <w:p w14:paraId="11B244B2" w14:textId="77777777" w:rsidR="00AF5822" w:rsidRPr="009C01BC" w:rsidRDefault="00AF5822" w:rsidP="009C01BC">
            <w:pPr>
              <w:suppressAutoHyphens/>
              <w:snapToGrid w:val="0"/>
              <w:spacing w:after="0" w:line="240" w:lineRule="auto"/>
              <w:ind w:right="34"/>
              <w:rPr>
                <w:rFonts w:ascii="Times New Roman" w:eastAsia="Calibri" w:hAnsi="Times New Roman" w:cs="Times New Roman"/>
                <w:b/>
                <w:bCs/>
                <w:sz w:val="24"/>
                <w:szCs w:val="24"/>
              </w:rPr>
            </w:pPr>
            <w:r w:rsidRPr="009C01BC">
              <w:rPr>
                <w:rFonts w:ascii="Times New Roman" w:hAnsi="Times New Roman" w:cs="Times New Roman"/>
                <w:b/>
                <w:sz w:val="24"/>
                <w:szCs w:val="24"/>
              </w:rPr>
              <w:t>Раздел 3. Технологические процессы ремонтного производства</w:t>
            </w:r>
          </w:p>
        </w:tc>
        <w:tc>
          <w:tcPr>
            <w:tcW w:w="992" w:type="dxa"/>
          </w:tcPr>
          <w:p w14:paraId="7F0213EA" w14:textId="77777777" w:rsidR="00AF5822" w:rsidRPr="009C01BC" w:rsidRDefault="00217C2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144</w:t>
            </w:r>
          </w:p>
        </w:tc>
        <w:tc>
          <w:tcPr>
            <w:tcW w:w="1841" w:type="dxa"/>
          </w:tcPr>
          <w:p w14:paraId="0DC2E6A5" w14:textId="77777777" w:rsidR="00AF5822" w:rsidRPr="009C01BC" w:rsidRDefault="00AF5822" w:rsidP="009C01BC">
            <w:pPr>
              <w:spacing w:after="0" w:line="240" w:lineRule="auto"/>
              <w:jc w:val="center"/>
              <w:rPr>
                <w:rFonts w:ascii="Times New Roman" w:hAnsi="Times New Roman" w:cs="Times New Roman"/>
                <w:b/>
                <w:bCs/>
                <w:sz w:val="24"/>
                <w:szCs w:val="24"/>
              </w:rPr>
            </w:pPr>
          </w:p>
        </w:tc>
      </w:tr>
      <w:tr w:rsidR="00AF5822" w:rsidRPr="009C01BC" w14:paraId="7688713E" w14:textId="77777777" w:rsidTr="00603034">
        <w:trPr>
          <w:trHeight w:val="130"/>
        </w:trPr>
        <w:tc>
          <w:tcPr>
            <w:tcW w:w="3006" w:type="dxa"/>
          </w:tcPr>
          <w:p w14:paraId="4FF79DB8" w14:textId="77777777" w:rsidR="00AF5822" w:rsidRPr="009C01BC" w:rsidRDefault="00E429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Тема 3.1 </w:t>
            </w:r>
            <w:r w:rsidRPr="009C01BC">
              <w:rPr>
                <w:rFonts w:ascii="Times New Roman" w:hAnsi="Times New Roman" w:cs="Times New Roman"/>
                <w:spacing w:val="-2"/>
                <w:sz w:val="24"/>
                <w:szCs w:val="24"/>
              </w:rPr>
              <w:t>Д</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г</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т</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р</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ни</w:t>
            </w:r>
            <w:r w:rsidRPr="009C01BC">
              <w:rPr>
                <w:rFonts w:ascii="Times New Roman" w:hAnsi="Times New Roman" w:cs="Times New Roman"/>
                <w:sz w:val="24"/>
                <w:szCs w:val="24"/>
              </w:rPr>
              <w:t xml:space="preserve">е и </w:t>
            </w:r>
            <w:r w:rsidRPr="009C01BC">
              <w:rPr>
                <w:rFonts w:ascii="Times New Roman" w:hAnsi="Times New Roman" w:cs="Times New Roman"/>
                <w:spacing w:val="2"/>
                <w:sz w:val="24"/>
                <w:szCs w:val="24"/>
              </w:rPr>
              <w:t>Т</w:t>
            </w:r>
            <w:r w:rsidRPr="009C01BC">
              <w:rPr>
                <w:rFonts w:ascii="Times New Roman" w:hAnsi="Times New Roman" w:cs="Times New Roman"/>
                <w:sz w:val="24"/>
                <w:szCs w:val="24"/>
              </w:rPr>
              <w:t xml:space="preserve">О </w:t>
            </w:r>
            <w:r w:rsidRPr="009C01BC">
              <w:rPr>
                <w:rFonts w:ascii="Times New Roman" w:hAnsi="Times New Roman" w:cs="Times New Roman"/>
                <w:spacing w:val="-2"/>
                <w:sz w:val="24"/>
                <w:szCs w:val="24"/>
              </w:rPr>
              <w:t xml:space="preserve">агрегатов и узлов тракторов, </w:t>
            </w:r>
            <w:r w:rsidRPr="009C01BC">
              <w:rPr>
                <w:rFonts w:ascii="Times New Roman" w:hAnsi="Times New Roman" w:cs="Times New Roman"/>
                <w:spacing w:val="-2"/>
                <w:sz w:val="24"/>
                <w:szCs w:val="24"/>
              </w:rPr>
              <w:lastRenderedPageBreak/>
              <w:t>сельскохозяйственных машин и автомобиле</w:t>
            </w:r>
          </w:p>
        </w:tc>
        <w:tc>
          <w:tcPr>
            <w:tcW w:w="10038" w:type="dxa"/>
          </w:tcPr>
          <w:p w14:paraId="696A6BF1" w14:textId="77777777" w:rsidR="00E42984" w:rsidRPr="009C01BC" w:rsidRDefault="00E42984" w:rsidP="009C01BC">
            <w:pPr>
              <w:spacing w:after="0" w:line="240" w:lineRule="auto"/>
              <w:jc w:val="both"/>
              <w:rPr>
                <w:rFonts w:ascii="Times New Roman" w:hAnsi="Times New Roman" w:cs="Times New Roman"/>
                <w:spacing w:val="-2"/>
                <w:sz w:val="24"/>
                <w:szCs w:val="24"/>
              </w:rPr>
            </w:pPr>
            <w:r w:rsidRPr="009C01BC">
              <w:rPr>
                <w:rFonts w:ascii="Times New Roman" w:eastAsia="Arial Unicode MS" w:hAnsi="Times New Roman" w:cs="Times New Roman"/>
                <w:sz w:val="24"/>
                <w:szCs w:val="24"/>
              </w:rPr>
              <w:lastRenderedPageBreak/>
              <w:t xml:space="preserve"> </w:t>
            </w:r>
            <w:r w:rsidRPr="009C01BC">
              <w:rPr>
                <w:rFonts w:ascii="Times New Roman" w:hAnsi="Times New Roman" w:cs="Times New Roman"/>
                <w:spacing w:val="-2"/>
                <w:sz w:val="24"/>
                <w:szCs w:val="24"/>
              </w:rPr>
              <w:t>Д</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г</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т</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р</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ни</w:t>
            </w:r>
            <w:r w:rsidRPr="009C01BC">
              <w:rPr>
                <w:rFonts w:ascii="Times New Roman" w:hAnsi="Times New Roman" w:cs="Times New Roman"/>
                <w:sz w:val="24"/>
                <w:szCs w:val="24"/>
              </w:rPr>
              <w:t xml:space="preserve">е и </w:t>
            </w:r>
            <w:r w:rsidRPr="009C01BC">
              <w:rPr>
                <w:rFonts w:ascii="Times New Roman" w:hAnsi="Times New Roman" w:cs="Times New Roman"/>
                <w:spacing w:val="2"/>
                <w:sz w:val="24"/>
                <w:szCs w:val="24"/>
              </w:rPr>
              <w:t>Т</w:t>
            </w:r>
            <w:r w:rsidRPr="009C01BC">
              <w:rPr>
                <w:rFonts w:ascii="Times New Roman" w:hAnsi="Times New Roman" w:cs="Times New Roman"/>
                <w:sz w:val="24"/>
                <w:szCs w:val="24"/>
              </w:rPr>
              <w:t xml:space="preserve">О </w:t>
            </w:r>
            <w:r w:rsidRPr="009C01BC">
              <w:rPr>
                <w:rFonts w:ascii="Times New Roman" w:hAnsi="Times New Roman" w:cs="Times New Roman"/>
                <w:spacing w:val="-2"/>
                <w:sz w:val="24"/>
                <w:szCs w:val="24"/>
              </w:rPr>
              <w:t>агрегатов и узлов тракторов, сельскохозяйственных машин и автомобилей:</w:t>
            </w:r>
          </w:p>
          <w:p w14:paraId="32BBDD0F" w14:textId="77777777" w:rsidR="00E42984" w:rsidRPr="009C01BC" w:rsidRDefault="00E42984" w:rsidP="009C01BC">
            <w:pPr>
              <w:spacing w:after="0" w:line="240" w:lineRule="auto"/>
              <w:jc w:val="both"/>
              <w:rPr>
                <w:rFonts w:ascii="Times New Roman" w:hAnsi="Times New Roman" w:cs="Times New Roman"/>
                <w:b/>
                <w:spacing w:val="1"/>
                <w:sz w:val="24"/>
                <w:szCs w:val="24"/>
              </w:rPr>
            </w:pPr>
            <w:r w:rsidRPr="009C01BC">
              <w:rPr>
                <w:rFonts w:ascii="Times New Roman" w:hAnsi="Times New Roman" w:cs="Times New Roman"/>
                <w:spacing w:val="-2"/>
                <w:sz w:val="24"/>
                <w:szCs w:val="24"/>
              </w:rPr>
              <w:t>- д</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г</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т</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р</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ни</w:t>
            </w:r>
            <w:r w:rsidRPr="009C01BC">
              <w:rPr>
                <w:rFonts w:ascii="Times New Roman" w:hAnsi="Times New Roman" w:cs="Times New Roman"/>
                <w:sz w:val="24"/>
                <w:szCs w:val="24"/>
              </w:rPr>
              <w:t xml:space="preserve">е и </w:t>
            </w:r>
            <w:r w:rsidRPr="009C01BC">
              <w:rPr>
                <w:rFonts w:ascii="Times New Roman" w:hAnsi="Times New Roman" w:cs="Times New Roman"/>
                <w:spacing w:val="2"/>
                <w:sz w:val="24"/>
                <w:szCs w:val="24"/>
              </w:rPr>
              <w:t>Т</w:t>
            </w:r>
            <w:r w:rsidRPr="009C01BC">
              <w:rPr>
                <w:rFonts w:ascii="Times New Roman" w:hAnsi="Times New Roman" w:cs="Times New Roman"/>
                <w:sz w:val="24"/>
                <w:szCs w:val="24"/>
              </w:rPr>
              <w:t xml:space="preserve">О </w:t>
            </w:r>
            <w:r w:rsidRPr="009C01BC">
              <w:rPr>
                <w:rFonts w:ascii="Times New Roman" w:hAnsi="Times New Roman" w:cs="Times New Roman"/>
                <w:spacing w:val="-2"/>
                <w:sz w:val="24"/>
                <w:szCs w:val="24"/>
              </w:rPr>
              <w:t>д</w:t>
            </w:r>
            <w:r w:rsidRPr="009C01BC">
              <w:rPr>
                <w:rFonts w:ascii="Times New Roman" w:hAnsi="Times New Roman" w:cs="Times New Roman"/>
                <w:spacing w:val="1"/>
                <w:sz w:val="24"/>
                <w:szCs w:val="24"/>
              </w:rPr>
              <w:t>в</w:t>
            </w:r>
            <w:r w:rsidRPr="009C01BC">
              <w:rPr>
                <w:rFonts w:ascii="Times New Roman" w:hAnsi="Times New Roman" w:cs="Times New Roman"/>
                <w:spacing w:val="-3"/>
                <w:sz w:val="24"/>
                <w:szCs w:val="24"/>
              </w:rPr>
              <w:t>и</w:t>
            </w:r>
            <w:r w:rsidRPr="009C01BC">
              <w:rPr>
                <w:rFonts w:ascii="Times New Roman" w:hAnsi="Times New Roman" w:cs="Times New Roman"/>
                <w:spacing w:val="2"/>
                <w:sz w:val="24"/>
                <w:szCs w:val="24"/>
              </w:rPr>
              <w:t>г</w:t>
            </w:r>
            <w:r w:rsidRPr="009C01BC">
              <w:rPr>
                <w:rFonts w:ascii="Times New Roman" w:hAnsi="Times New Roman" w:cs="Times New Roman"/>
                <w:spacing w:val="-1"/>
                <w:sz w:val="24"/>
                <w:szCs w:val="24"/>
              </w:rPr>
              <w:t>а</w:t>
            </w:r>
            <w:r w:rsidRPr="009C01BC">
              <w:rPr>
                <w:rFonts w:ascii="Times New Roman" w:hAnsi="Times New Roman" w:cs="Times New Roman"/>
                <w:sz w:val="24"/>
                <w:szCs w:val="24"/>
              </w:rPr>
              <w:t>тел</w:t>
            </w:r>
            <w:r w:rsidRPr="009C01BC">
              <w:rPr>
                <w:rFonts w:ascii="Times New Roman" w:hAnsi="Times New Roman" w:cs="Times New Roman"/>
                <w:spacing w:val="-1"/>
                <w:sz w:val="24"/>
                <w:szCs w:val="24"/>
              </w:rPr>
              <w:t>е</w:t>
            </w:r>
            <w:r w:rsidRPr="009C01BC">
              <w:rPr>
                <w:rFonts w:ascii="Times New Roman" w:hAnsi="Times New Roman" w:cs="Times New Roman"/>
                <w:sz w:val="24"/>
                <w:szCs w:val="24"/>
              </w:rPr>
              <w:t xml:space="preserve">й </w:t>
            </w:r>
            <w:r w:rsidRPr="009C01BC">
              <w:rPr>
                <w:rFonts w:ascii="Times New Roman" w:hAnsi="Times New Roman" w:cs="Times New Roman"/>
                <w:spacing w:val="-2"/>
                <w:sz w:val="24"/>
                <w:szCs w:val="24"/>
              </w:rPr>
              <w:t>в</w:t>
            </w:r>
            <w:r w:rsidRPr="009C01BC">
              <w:rPr>
                <w:rFonts w:ascii="Times New Roman" w:hAnsi="Times New Roman" w:cs="Times New Roman"/>
                <w:spacing w:val="1"/>
                <w:sz w:val="24"/>
                <w:szCs w:val="24"/>
              </w:rPr>
              <w:t>н</w:t>
            </w:r>
            <w:r w:rsidRPr="009C01BC">
              <w:rPr>
                <w:rFonts w:ascii="Times New Roman" w:hAnsi="Times New Roman" w:cs="Times New Roman"/>
                <w:spacing w:val="-8"/>
                <w:sz w:val="24"/>
                <w:szCs w:val="24"/>
              </w:rPr>
              <w:t>у</w:t>
            </w:r>
            <w:r w:rsidRPr="009C01BC">
              <w:rPr>
                <w:rFonts w:ascii="Times New Roman" w:hAnsi="Times New Roman" w:cs="Times New Roman"/>
                <w:sz w:val="24"/>
                <w:szCs w:val="24"/>
              </w:rPr>
              <w:t>тре</w:t>
            </w:r>
            <w:r w:rsidRPr="009C01BC">
              <w:rPr>
                <w:rFonts w:ascii="Times New Roman" w:hAnsi="Times New Roman" w:cs="Times New Roman"/>
                <w:spacing w:val="1"/>
                <w:sz w:val="24"/>
                <w:szCs w:val="24"/>
              </w:rPr>
              <w:t>нн</w:t>
            </w:r>
            <w:r w:rsidRPr="009C01BC">
              <w:rPr>
                <w:rFonts w:ascii="Times New Roman" w:hAnsi="Times New Roman" w:cs="Times New Roman"/>
                <w:spacing w:val="3"/>
                <w:sz w:val="24"/>
                <w:szCs w:val="24"/>
              </w:rPr>
              <w:t>е</w:t>
            </w:r>
            <w:r w:rsidRPr="009C01BC">
              <w:rPr>
                <w:rFonts w:ascii="Times New Roman" w:hAnsi="Times New Roman" w:cs="Times New Roman"/>
                <w:spacing w:val="2"/>
                <w:sz w:val="24"/>
                <w:szCs w:val="24"/>
              </w:rPr>
              <w:t>г</w:t>
            </w:r>
            <w:r w:rsidRPr="009C01BC">
              <w:rPr>
                <w:rFonts w:ascii="Times New Roman" w:hAnsi="Times New Roman" w:cs="Times New Roman"/>
                <w:sz w:val="24"/>
                <w:szCs w:val="24"/>
              </w:rPr>
              <w:t xml:space="preserve">о </w:t>
            </w:r>
            <w:r w:rsidRPr="009C01BC">
              <w:rPr>
                <w:rFonts w:ascii="Times New Roman" w:hAnsi="Times New Roman" w:cs="Times New Roman"/>
                <w:spacing w:val="-1"/>
                <w:sz w:val="24"/>
                <w:szCs w:val="24"/>
              </w:rPr>
              <w:t>с</w:t>
            </w:r>
            <w:r w:rsidRPr="009C01BC">
              <w:rPr>
                <w:rFonts w:ascii="Times New Roman" w:hAnsi="Times New Roman" w:cs="Times New Roman"/>
                <w:spacing w:val="-2"/>
                <w:sz w:val="24"/>
                <w:szCs w:val="24"/>
              </w:rPr>
              <w:t>г</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а</w:t>
            </w:r>
            <w:r w:rsidRPr="009C01BC">
              <w:rPr>
                <w:rFonts w:ascii="Times New Roman" w:hAnsi="Times New Roman" w:cs="Times New Roman"/>
                <w:spacing w:val="-3"/>
                <w:sz w:val="24"/>
                <w:szCs w:val="24"/>
              </w:rPr>
              <w:t>н</w:t>
            </w:r>
            <w:r w:rsidRPr="009C01BC">
              <w:rPr>
                <w:rFonts w:ascii="Times New Roman" w:hAnsi="Times New Roman" w:cs="Times New Roman"/>
                <w:spacing w:val="1"/>
                <w:sz w:val="24"/>
                <w:szCs w:val="24"/>
              </w:rPr>
              <w:t>и</w:t>
            </w:r>
            <w:r w:rsidRPr="009C01BC">
              <w:rPr>
                <w:rFonts w:ascii="Times New Roman" w:hAnsi="Times New Roman" w:cs="Times New Roman"/>
                <w:sz w:val="24"/>
                <w:szCs w:val="24"/>
              </w:rPr>
              <w:t>я;</w:t>
            </w:r>
          </w:p>
          <w:p w14:paraId="6C1C607D" w14:textId="77777777" w:rsidR="00E42984" w:rsidRPr="009C01BC" w:rsidRDefault="00E42984" w:rsidP="009C01BC">
            <w:pPr>
              <w:spacing w:after="0" w:line="240" w:lineRule="auto"/>
              <w:jc w:val="both"/>
              <w:rPr>
                <w:rFonts w:ascii="Times New Roman" w:hAnsi="Times New Roman" w:cs="Times New Roman"/>
                <w:b/>
                <w:spacing w:val="1"/>
                <w:sz w:val="24"/>
                <w:szCs w:val="24"/>
              </w:rPr>
            </w:pPr>
            <w:r w:rsidRPr="009C01BC">
              <w:rPr>
                <w:rFonts w:ascii="Times New Roman" w:hAnsi="Times New Roman" w:cs="Times New Roman"/>
                <w:spacing w:val="-2"/>
                <w:sz w:val="24"/>
                <w:szCs w:val="24"/>
              </w:rPr>
              <w:t>- д</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г</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т</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р</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ни</w:t>
            </w:r>
            <w:r w:rsidRPr="009C01BC">
              <w:rPr>
                <w:rFonts w:ascii="Times New Roman" w:hAnsi="Times New Roman" w:cs="Times New Roman"/>
                <w:spacing w:val="-1"/>
                <w:sz w:val="24"/>
                <w:szCs w:val="24"/>
              </w:rPr>
              <w:t>е</w:t>
            </w:r>
            <w:r w:rsidRPr="009C01BC">
              <w:rPr>
                <w:rFonts w:ascii="Times New Roman" w:hAnsi="Times New Roman" w:cs="Times New Roman"/>
                <w:sz w:val="24"/>
                <w:szCs w:val="24"/>
              </w:rPr>
              <w:t xml:space="preserve">, </w:t>
            </w:r>
            <w:r w:rsidRPr="009C01BC">
              <w:rPr>
                <w:rFonts w:ascii="Times New Roman" w:hAnsi="Times New Roman" w:cs="Times New Roman"/>
                <w:spacing w:val="2"/>
                <w:sz w:val="24"/>
                <w:szCs w:val="24"/>
              </w:rPr>
              <w:t>Т</w:t>
            </w:r>
            <w:r w:rsidRPr="009C01BC">
              <w:rPr>
                <w:rFonts w:ascii="Times New Roman" w:hAnsi="Times New Roman" w:cs="Times New Roman"/>
                <w:spacing w:val="-2"/>
                <w:sz w:val="24"/>
                <w:szCs w:val="24"/>
              </w:rPr>
              <w:t>О</w:t>
            </w:r>
            <w:r w:rsidRPr="009C01BC">
              <w:rPr>
                <w:rFonts w:ascii="Times New Roman" w:hAnsi="Times New Roman" w:cs="Times New Roman"/>
                <w:spacing w:val="1"/>
                <w:sz w:val="24"/>
                <w:szCs w:val="24"/>
              </w:rPr>
              <w:t>-</w:t>
            </w:r>
            <w:r w:rsidRPr="009C01BC">
              <w:rPr>
                <w:rFonts w:ascii="Times New Roman" w:hAnsi="Times New Roman" w:cs="Times New Roman"/>
                <w:sz w:val="24"/>
                <w:szCs w:val="24"/>
              </w:rPr>
              <w:t xml:space="preserve">1 и </w:t>
            </w:r>
            <w:r w:rsidRPr="009C01BC">
              <w:rPr>
                <w:rFonts w:ascii="Times New Roman" w:hAnsi="Times New Roman" w:cs="Times New Roman"/>
                <w:spacing w:val="2"/>
                <w:sz w:val="24"/>
                <w:szCs w:val="24"/>
              </w:rPr>
              <w:t>Т</w:t>
            </w:r>
            <w:r w:rsidRPr="009C01BC">
              <w:rPr>
                <w:rFonts w:ascii="Times New Roman" w:hAnsi="Times New Roman" w:cs="Times New Roman"/>
                <w:spacing w:val="-3"/>
                <w:sz w:val="24"/>
                <w:szCs w:val="24"/>
              </w:rPr>
              <w:t>О</w:t>
            </w:r>
            <w:r w:rsidRPr="009C01BC">
              <w:rPr>
                <w:rFonts w:ascii="Times New Roman" w:hAnsi="Times New Roman" w:cs="Times New Roman"/>
                <w:spacing w:val="1"/>
                <w:sz w:val="24"/>
                <w:szCs w:val="24"/>
              </w:rPr>
              <w:t>-</w:t>
            </w:r>
            <w:r w:rsidRPr="009C01BC">
              <w:rPr>
                <w:rFonts w:ascii="Times New Roman" w:hAnsi="Times New Roman" w:cs="Times New Roman"/>
                <w:sz w:val="24"/>
                <w:szCs w:val="24"/>
              </w:rPr>
              <w:t>2 тра</w:t>
            </w:r>
            <w:r w:rsidRPr="009C01BC">
              <w:rPr>
                <w:rFonts w:ascii="Times New Roman" w:hAnsi="Times New Roman" w:cs="Times New Roman"/>
                <w:spacing w:val="-1"/>
                <w:sz w:val="24"/>
                <w:szCs w:val="24"/>
              </w:rPr>
              <w:t>к</w:t>
            </w:r>
            <w:r w:rsidRPr="009C01BC">
              <w:rPr>
                <w:rFonts w:ascii="Times New Roman" w:hAnsi="Times New Roman" w:cs="Times New Roman"/>
                <w:spacing w:val="-3"/>
                <w:sz w:val="24"/>
                <w:szCs w:val="24"/>
              </w:rPr>
              <w:t>т</w:t>
            </w:r>
            <w:r w:rsidRPr="009C01BC">
              <w:rPr>
                <w:rFonts w:ascii="Times New Roman" w:hAnsi="Times New Roman" w:cs="Times New Roman"/>
                <w:spacing w:val="4"/>
                <w:sz w:val="24"/>
                <w:szCs w:val="24"/>
              </w:rPr>
              <w:t>о</w:t>
            </w:r>
            <w:r w:rsidRPr="009C01BC">
              <w:rPr>
                <w:rFonts w:ascii="Times New Roman" w:hAnsi="Times New Roman" w:cs="Times New Roman"/>
                <w:spacing w:val="-4"/>
                <w:sz w:val="24"/>
                <w:szCs w:val="24"/>
              </w:rPr>
              <w:t>р</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z w:val="24"/>
                <w:szCs w:val="24"/>
              </w:rPr>
              <w:t>;</w:t>
            </w:r>
          </w:p>
          <w:p w14:paraId="17AE85A9" w14:textId="77777777" w:rsidR="00E42984" w:rsidRPr="009C01BC" w:rsidRDefault="00E42984" w:rsidP="009C01BC">
            <w:pPr>
              <w:spacing w:after="0" w:line="240" w:lineRule="auto"/>
              <w:jc w:val="both"/>
              <w:rPr>
                <w:rFonts w:ascii="Times New Roman" w:hAnsi="Times New Roman" w:cs="Times New Roman"/>
                <w:b/>
                <w:spacing w:val="1"/>
                <w:sz w:val="24"/>
                <w:szCs w:val="24"/>
              </w:rPr>
            </w:pPr>
            <w:r w:rsidRPr="009C01BC">
              <w:rPr>
                <w:rFonts w:ascii="Times New Roman" w:hAnsi="Times New Roman" w:cs="Times New Roman"/>
                <w:spacing w:val="-2"/>
                <w:sz w:val="24"/>
                <w:szCs w:val="24"/>
              </w:rPr>
              <w:t>- д</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г</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т</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р</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ни</w:t>
            </w:r>
            <w:r w:rsidRPr="009C01BC">
              <w:rPr>
                <w:rFonts w:ascii="Times New Roman" w:hAnsi="Times New Roman" w:cs="Times New Roman"/>
                <w:spacing w:val="-1"/>
                <w:sz w:val="24"/>
                <w:szCs w:val="24"/>
              </w:rPr>
              <w:t>е</w:t>
            </w:r>
            <w:r w:rsidRPr="009C01BC">
              <w:rPr>
                <w:rFonts w:ascii="Times New Roman" w:hAnsi="Times New Roman" w:cs="Times New Roman"/>
                <w:sz w:val="24"/>
                <w:szCs w:val="24"/>
              </w:rPr>
              <w:t xml:space="preserve">, </w:t>
            </w:r>
            <w:r w:rsidRPr="009C01BC">
              <w:rPr>
                <w:rFonts w:ascii="Times New Roman" w:hAnsi="Times New Roman" w:cs="Times New Roman"/>
                <w:spacing w:val="2"/>
                <w:sz w:val="24"/>
                <w:szCs w:val="24"/>
              </w:rPr>
              <w:t>Т</w:t>
            </w:r>
            <w:r w:rsidRPr="009C01BC">
              <w:rPr>
                <w:rFonts w:ascii="Times New Roman" w:hAnsi="Times New Roman" w:cs="Times New Roman"/>
                <w:spacing w:val="-2"/>
                <w:sz w:val="24"/>
                <w:szCs w:val="24"/>
              </w:rPr>
              <w:t>О</w:t>
            </w:r>
            <w:r w:rsidRPr="009C01BC">
              <w:rPr>
                <w:rFonts w:ascii="Times New Roman" w:hAnsi="Times New Roman" w:cs="Times New Roman"/>
                <w:spacing w:val="1"/>
                <w:sz w:val="24"/>
                <w:szCs w:val="24"/>
              </w:rPr>
              <w:t>-</w:t>
            </w:r>
            <w:r w:rsidRPr="009C01BC">
              <w:rPr>
                <w:rFonts w:ascii="Times New Roman" w:hAnsi="Times New Roman" w:cs="Times New Roman"/>
                <w:sz w:val="24"/>
                <w:szCs w:val="24"/>
              </w:rPr>
              <w:t>3 тра</w:t>
            </w:r>
            <w:r w:rsidRPr="009C01BC">
              <w:rPr>
                <w:rFonts w:ascii="Times New Roman" w:hAnsi="Times New Roman" w:cs="Times New Roman"/>
                <w:spacing w:val="-1"/>
                <w:sz w:val="24"/>
                <w:szCs w:val="24"/>
              </w:rPr>
              <w:t>к</w:t>
            </w:r>
            <w:r w:rsidRPr="009C01BC">
              <w:rPr>
                <w:rFonts w:ascii="Times New Roman" w:hAnsi="Times New Roman" w:cs="Times New Roman"/>
                <w:spacing w:val="-3"/>
                <w:sz w:val="24"/>
                <w:szCs w:val="24"/>
              </w:rPr>
              <w:t>т</w:t>
            </w:r>
            <w:r w:rsidRPr="009C01BC">
              <w:rPr>
                <w:rFonts w:ascii="Times New Roman" w:hAnsi="Times New Roman" w:cs="Times New Roman"/>
                <w:spacing w:val="4"/>
                <w:sz w:val="24"/>
                <w:szCs w:val="24"/>
              </w:rPr>
              <w:t>о</w:t>
            </w:r>
            <w:r w:rsidRPr="009C01BC">
              <w:rPr>
                <w:rFonts w:ascii="Times New Roman" w:hAnsi="Times New Roman" w:cs="Times New Roman"/>
                <w:spacing w:val="-4"/>
                <w:sz w:val="24"/>
                <w:szCs w:val="24"/>
              </w:rPr>
              <w:t>р</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z w:val="24"/>
                <w:szCs w:val="24"/>
              </w:rPr>
              <w:t>;</w:t>
            </w:r>
          </w:p>
          <w:p w14:paraId="1D4A6DC0" w14:textId="77777777" w:rsidR="00E42984" w:rsidRPr="009C01BC" w:rsidRDefault="00E42984" w:rsidP="009C01BC">
            <w:pPr>
              <w:spacing w:after="0" w:line="240" w:lineRule="auto"/>
              <w:rPr>
                <w:rFonts w:ascii="Times New Roman" w:hAnsi="Times New Roman" w:cs="Times New Roman"/>
                <w:b/>
                <w:spacing w:val="1"/>
                <w:sz w:val="24"/>
                <w:szCs w:val="24"/>
              </w:rPr>
            </w:pPr>
            <w:r w:rsidRPr="009C01BC">
              <w:rPr>
                <w:rFonts w:ascii="Times New Roman" w:hAnsi="Times New Roman" w:cs="Times New Roman"/>
                <w:spacing w:val="-2"/>
                <w:sz w:val="24"/>
                <w:szCs w:val="24"/>
              </w:rPr>
              <w:lastRenderedPageBreak/>
              <w:t>- д</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г</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т</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р</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ни</w:t>
            </w:r>
            <w:r w:rsidRPr="009C01BC">
              <w:rPr>
                <w:rFonts w:ascii="Times New Roman" w:hAnsi="Times New Roman" w:cs="Times New Roman"/>
                <w:spacing w:val="-1"/>
                <w:sz w:val="24"/>
                <w:szCs w:val="24"/>
              </w:rPr>
              <w:t>е</w:t>
            </w:r>
            <w:r w:rsidRPr="009C01BC">
              <w:rPr>
                <w:rFonts w:ascii="Times New Roman" w:hAnsi="Times New Roman" w:cs="Times New Roman"/>
                <w:sz w:val="24"/>
                <w:szCs w:val="24"/>
              </w:rPr>
              <w:t xml:space="preserve">, </w:t>
            </w:r>
            <w:r w:rsidRPr="009C01BC">
              <w:rPr>
                <w:rFonts w:ascii="Times New Roman" w:hAnsi="Times New Roman" w:cs="Times New Roman"/>
                <w:spacing w:val="2"/>
                <w:sz w:val="24"/>
                <w:szCs w:val="24"/>
              </w:rPr>
              <w:t>Т</w:t>
            </w:r>
            <w:r w:rsidRPr="009C01BC">
              <w:rPr>
                <w:rFonts w:ascii="Times New Roman" w:hAnsi="Times New Roman" w:cs="Times New Roman"/>
                <w:spacing w:val="-2"/>
                <w:sz w:val="24"/>
                <w:szCs w:val="24"/>
              </w:rPr>
              <w:t>О</w:t>
            </w:r>
            <w:r w:rsidRPr="009C01BC">
              <w:rPr>
                <w:rFonts w:ascii="Times New Roman" w:hAnsi="Times New Roman" w:cs="Times New Roman"/>
                <w:spacing w:val="1"/>
                <w:sz w:val="24"/>
                <w:szCs w:val="24"/>
              </w:rPr>
              <w:t>-</w:t>
            </w:r>
            <w:r w:rsidRPr="009C01BC">
              <w:rPr>
                <w:rFonts w:ascii="Times New Roman" w:hAnsi="Times New Roman" w:cs="Times New Roman"/>
                <w:sz w:val="24"/>
                <w:szCs w:val="24"/>
              </w:rPr>
              <w:t xml:space="preserve">1 </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в</w:t>
            </w:r>
            <w:r w:rsidRPr="009C01BC">
              <w:rPr>
                <w:rFonts w:ascii="Times New Roman" w:hAnsi="Times New Roman" w:cs="Times New Roman"/>
                <w:spacing w:val="-3"/>
                <w:sz w:val="24"/>
                <w:szCs w:val="24"/>
              </w:rPr>
              <w:t>т</w:t>
            </w:r>
            <w:r w:rsidRPr="009C01BC">
              <w:rPr>
                <w:rFonts w:ascii="Times New Roman" w:hAnsi="Times New Roman" w:cs="Times New Roman"/>
                <w:sz w:val="24"/>
                <w:szCs w:val="24"/>
              </w:rPr>
              <w:t>о</w:t>
            </w:r>
            <w:r w:rsidRPr="009C01BC">
              <w:rPr>
                <w:rFonts w:ascii="Times New Roman" w:hAnsi="Times New Roman" w:cs="Times New Roman"/>
                <w:spacing w:val="-3"/>
                <w:sz w:val="24"/>
                <w:szCs w:val="24"/>
              </w:rPr>
              <w:t>м</w:t>
            </w:r>
            <w:r w:rsidRPr="009C01BC">
              <w:rPr>
                <w:rFonts w:ascii="Times New Roman" w:hAnsi="Times New Roman" w:cs="Times New Roman"/>
                <w:spacing w:val="4"/>
                <w:sz w:val="24"/>
                <w:szCs w:val="24"/>
              </w:rPr>
              <w:t>о</w:t>
            </w:r>
            <w:r w:rsidRPr="009C01BC">
              <w:rPr>
                <w:rFonts w:ascii="Times New Roman" w:hAnsi="Times New Roman" w:cs="Times New Roman"/>
                <w:spacing w:val="-2"/>
                <w:sz w:val="24"/>
                <w:szCs w:val="24"/>
              </w:rPr>
              <w:t>б</w:t>
            </w:r>
            <w:r w:rsidRPr="009C01BC">
              <w:rPr>
                <w:rFonts w:ascii="Times New Roman" w:hAnsi="Times New Roman" w:cs="Times New Roman"/>
                <w:spacing w:val="1"/>
                <w:sz w:val="24"/>
                <w:szCs w:val="24"/>
              </w:rPr>
              <w:t>и</w:t>
            </w:r>
            <w:r w:rsidRPr="009C01BC">
              <w:rPr>
                <w:rFonts w:ascii="Times New Roman" w:hAnsi="Times New Roman" w:cs="Times New Roman"/>
                <w:sz w:val="24"/>
                <w:szCs w:val="24"/>
              </w:rPr>
              <w:t>л</w:t>
            </w:r>
            <w:r w:rsidRPr="009C01BC">
              <w:rPr>
                <w:rFonts w:ascii="Times New Roman" w:hAnsi="Times New Roman" w:cs="Times New Roman"/>
                <w:spacing w:val="-1"/>
                <w:sz w:val="24"/>
                <w:szCs w:val="24"/>
              </w:rPr>
              <w:t>е</w:t>
            </w:r>
            <w:r w:rsidRPr="009C01BC">
              <w:rPr>
                <w:rFonts w:ascii="Times New Roman" w:hAnsi="Times New Roman" w:cs="Times New Roman"/>
                <w:spacing w:val="1"/>
                <w:sz w:val="24"/>
                <w:szCs w:val="24"/>
              </w:rPr>
              <w:t>й</w:t>
            </w:r>
            <w:r w:rsidRPr="009C01BC">
              <w:rPr>
                <w:rFonts w:ascii="Times New Roman" w:hAnsi="Times New Roman" w:cs="Times New Roman"/>
                <w:sz w:val="24"/>
                <w:szCs w:val="24"/>
              </w:rPr>
              <w:t>;</w:t>
            </w:r>
          </w:p>
          <w:p w14:paraId="4B6131EC" w14:textId="77777777" w:rsidR="00E42984" w:rsidRPr="009C01BC" w:rsidRDefault="00E42984" w:rsidP="009C01BC">
            <w:pPr>
              <w:spacing w:after="0" w:line="240" w:lineRule="auto"/>
              <w:rPr>
                <w:rFonts w:ascii="Times New Roman" w:hAnsi="Times New Roman" w:cs="Times New Roman"/>
                <w:b/>
                <w:spacing w:val="2"/>
                <w:sz w:val="24"/>
                <w:szCs w:val="24"/>
              </w:rPr>
            </w:pPr>
            <w:r w:rsidRPr="009C01BC">
              <w:rPr>
                <w:rFonts w:ascii="Times New Roman" w:hAnsi="Times New Roman" w:cs="Times New Roman"/>
                <w:spacing w:val="-2"/>
                <w:sz w:val="24"/>
                <w:szCs w:val="24"/>
              </w:rPr>
              <w:t>- д</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г</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т</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р</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ни</w:t>
            </w:r>
            <w:r w:rsidRPr="009C01BC">
              <w:rPr>
                <w:rFonts w:ascii="Times New Roman" w:hAnsi="Times New Roman" w:cs="Times New Roman"/>
                <w:sz w:val="24"/>
                <w:szCs w:val="24"/>
              </w:rPr>
              <w:t xml:space="preserve">е и </w:t>
            </w:r>
            <w:r w:rsidRPr="009C01BC">
              <w:rPr>
                <w:rFonts w:ascii="Times New Roman" w:hAnsi="Times New Roman" w:cs="Times New Roman"/>
                <w:spacing w:val="2"/>
                <w:sz w:val="24"/>
                <w:szCs w:val="24"/>
              </w:rPr>
              <w:t>Т</w:t>
            </w:r>
            <w:r w:rsidRPr="009C01BC">
              <w:rPr>
                <w:rFonts w:ascii="Times New Roman" w:hAnsi="Times New Roman" w:cs="Times New Roman"/>
                <w:spacing w:val="1"/>
                <w:sz w:val="24"/>
                <w:szCs w:val="24"/>
              </w:rPr>
              <w:t>О</w:t>
            </w:r>
            <w:r w:rsidRPr="009C01BC">
              <w:rPr>
                <w:rFonts w:ascii="Times New Roman" w:hAnsi="Times New Roman" w:cs="Times New Roman"/>
                <w:spacing w:val="2"/>
                <w:sz w:val="24"/>
                <w:szCs w:val="24"/>
              </w:rPr>
              <w:t>-</w:t>
            </w:r>
            <w:r w:rsidRPr="009C01BC">
              <w:rPr>
                <w:rFonts w:ascii="Times New Roman" w:hAnsi="Times New Roman" w:cs="Times New Roman"/>
                <w:sz w:val="24"/>
                <w:szCs w:val="24"/>
              </w:rPr>
              <w:t xml:space="preserve">2 </w:t>
            </w:r>
            <w:r w:rsidRPr="009C01BC">
              <w:rPr>
                <w:rFonts w:ascii="Times New Roman" w:hAnsi="Times New Roman" w:cs="Times New Roman"/>
                <w:spacing w:val="-5"/>
                <w:sz w:val="24"/>
                <w:szCs w:val="24"/>
              </w:rPr>
              <w:t>а</w:t>
            </w:r>
            <w:r w:rsidRPr="009C01BC">
              <w:rPr>
                <w:rFonts w:ascii="Times New Roman" w:hAnsi="Times New Roman" w:cs="Times New Roman"/>
                <w:spacing w:val="1"/>
                <w:sz w:val="24"/>
                <w:szCs w:val="24"/>
              </w:rPr>
              <w:t>в</w:t>
            </w:r>
            <w:r w:rsidRPr="009C01BC">
              <w:rPr>
                <w:rFonts w:ascii="Times New Roman" w:hAnsi="Times New Roman" w:cs="Times New Roman"/>
                <w:spacing w:val="-3"/>
                <w:sz w:val="24"/>
                <w:szCs w:val="24"/>
              </w:rPr>
              <w:t>т</w:t>
            </w:r>
            <w:r w:rsidRPr="009C01BC">
              <w:rPr>
                <w:rFonts w:ascii="Times New Roman" w:hAnsi="Times New Roman" w:cs="Times New Roman"/>
                <w:spacing w:val="4"/>
                <w:sz w:val="24"/>
                <w:szCs w:val="24"/>
              </w:rPr>
              <w:t>о</w:t>
            </w:r>
            <w:r w:rsidRPr="009C01BC">
              <w:rPr>
                <w:rFonts w:ascii="Times New Roman" w:hAnsi="Times New Roman" w:cs="Times New Roman"/>
                <w:spacing w:val="-3"/>
                <w:sz w:val="24"/>
                <w:szCs w:val="24"/>
              </w:rPr>
              <w:t>м</w:t>
            </w:r>
            <w:r w:rsidRPr="009C01BC">
              <w:rPr>
                <w:rFonts w:ascii="Times New Roman" w:hAnsi="Times New Roman" w:cs="Times New Roman"/>
                <w:spacing w:val="4"/>
                <w:sz w:val="24"/>
                <w:szCs w:val="24"/>
              </w:rPr>
              <w:t>о</w:t>
            </w:r>
            <w:r w:rsidRPr="009C01BC">
              <w:rPr>
                <w:rFonts w:ascii="Times New Roman" w:hAnsi="Times New Roman" w:cs="Times New Roman"/>
                <w:spacing w:val="-2"/>
                <w:sz w:val="24"/>
                <w:szCs w:val="24"/>
              </w:rPr>
              <w:t>б</w:t>
            </w:r>
            <w:r w:rsidRPr="009C01BC">
              <w:rPr>
                <w:rFonts w:ascii="Times New Roman" w:hAnsi="Times New Roman" w:cs="Times New Roman"/>
                <w:spacing w:val="1"/>
                <w:sz w:val="24"/>
                <w:szCs w:val="24"/>
              </w:rPr>
              <w:t>и</w:t>
            </w:r>
            <w:r w:rsidRPr="009C01BC">
              <w:rPr>
                <w:rFonts w:ascii="Times New Roman" w:hAnsi="Times New Roman" w:cs="Times New Roman"/>
                <w:sz w:val="24"/>
                <w:szCs w:val="24"/>
              </w:rPr>
              <w:t>л</w:t>
            </w:r>
            <w:r w:rsidRPr="009C01BC">
              <w:rPr>
                <w:rFonts w:ascii="Times New Roman" w:hAnsi="Times New Roman" w:cs="Times New Roman"/>
                <w:spacing w:val="-1"/>
                <w:sz w:val="24"/>
                <w:szCs w:val="24"/>
              </w:rPr>
              <w:t>е</w:t>
            </w:r>
            <w:r w:rsidRPr="009C01BC">
              <w:rPr>
                <w:rFonts w:ascii="Times New Roman" w:hAnsi="Times New Roman" w:cs="Times New Roman"/>
                <w:spacing w:val="1"/>
                <w:sz w:val="24"/>
                <w:szCs w:val="24"/>
              </w:rPr>
              <w:t>й</w:t>
            </w:r>
            <w:r w:rsidRPr="009C01BC">
              <w:rPr>
                <w:rFonts w:ascii="Times New Roman" w:hAnsi="Times New Roman" w:cs="Times New Roman"/>
                <w:sz w:val="24"/>
                <w:szCs w:val="24"/>
              </w:rPr>
              <w:t>;</w:t>
            </w:r>
          </w:p>
          <w:p w14:paraId="6AC4F609" w14:textId="77777777" w:rsidR="00AF5822" w:rsidRPr="009C01BC" w:rsidRDefault="00E42984" w:rsidP="009C01BC">
            <w:pPr>
              <w:spacing w:after="0" w:line="240" w:lineRule="auto"/>
              <w:rPr>
                <w:rFonts w:ascii="Times New Roman" w:hAnsi="Times New Roman" w:cs="Times New Roman"/>
                <w:b/>
                <w:spacing w:val="1"/>
                <w:sz w:val="24"/>
                <w:szCs w:val="24"/>
              </w:rPr>
            </w:pPr>
            <w:r w:rsidRPr="009C01BC">
              <w:rPr>
                <w:rFonts w:ascii="Times New Roman" w:hAnsi="Times New Roman" w:cs="Times New Roman"/>
                <w:spacing w:val="-2"/>
                <w:sz w:val="24"/>
                <w:szCs w:val="24"/>
              </w:rPr>
              <w:t>- д</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г</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т</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р</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ни</w:t>
            </w:r>
            <w:r w:rsidRPr="009C01BC">
              <w:rPr>
                <w:rFonts w:ascii="Times New Roman" w:hAnsi="Times New Roman" w:cs="Times New Roman"/>
                <w:sz w:val="24"/>
                <w:szCs w:val="24"/>
              </w:rPr>
              <w:t xml:space="preserve">е и </w:t>
            </w:r>
            <w:r w:rsidRPr="009C01BC">
              <w:rPr>
                <w:rFonts w:ascii="Times New Roman" w:hAnsi="Times New Roman" w:cs="Times New Roman"/>
                <w:spacing w:val="2"/>
                <w:sz w:val="24"/>
                <w:szCs w:val="24"/>
              </w:rPr>
              <w:t>Т</w:t>
            </w:r>
            <w:r w:rsidRPr="009C01BC">
              <w:rPr>
                <w:rFonts w:ascii="Times New Roman" w:hAnsi="Times New Roman" w:cs="Times New Roman"/>
                <w:sz w:val="24"/>
                <w:szCs w:val="24"/>
              </w:rPr>
              <w:t xml:space="preserve">О </w:t>
            </w:r>
            <w:r w:rsidRPr="009C01BC">
              <w:rPr>
                <w:rFonts w:ascii="Times New Roman" w:hAnsi="Times New Roman" w:cs="Times New Roman"/>
                <w:spacing w:val="-5"/>
                <w:sz w:val="24"/>
                <w:szCs w:val="24"/>
              </w:rPr>
              <w:t>к</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м</w:t>
            </w:r>
            <w:r w:rsidRPr="009C01BC">
              <w:rPr>
                <w:rFonts w:ascii="Times New Roman" w:hAnsi="Times New Roman" w:cs="Times New Roman"/>
                <w:spacing w:val="-2"/>
                <w:sz w:val="24"/>
                <w:szCs w:val="24"/>
              </w:rPr>
              <w:t>б</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й</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2"/>
                <w:sz w:val="24"/>
                <w:szCs w:val="24"/>
              </w:rPr>
              <w:t>в</w:t>
            </w:r>
            <w:r w:rsidRPr="009C01BC">
              <w:rPr>
                <w:rFonts w:ascii="Times New Roman" w:hAnsi="Times New Roman" w:cs="Times New Roman"/>
                <w:sz w:val="24"/>
                <w:szCs w:val="24"/>
              </w:rPr>
              <w:t>.</w:t>
            </w:r>
          </w:p>
        </w:tc>
        <w:tc>
          <w:tcPr>
            <w:tcW w:w="992" w:type="dxa"/>
          </w:tcPr>
          <w:p w14:paraId="211FA62A" w14:textId="77777777" w:rsidR="00AF5822" w:rsidRPr="009C01BC" w:rsidRDefault="00217C2D"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lastRenderedPageBreak/>
              <w:t>72</w:t>
            </w:r>
          </w:p>
        </w:tc>
        <w:tc>
          <w:tcPr>
            <w:tcW w:w="1841" w:type="dxa"/>
          </w:tcPr>
          <w:p w14:paraId="56366C81" w14:textId="77777777" w:rsidR="00E42984" w:rsidRPr="009C01BC" w:rsidRDefault="00E429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2.1-2.5, 2.7, 2.10,</w:t>
            </w:r>
          </w:p>
          <w:p w14:paraId="00ED6324" w14:textId="77777777" w:rsidR="00E42984" w:rsidRPr="009C01BC" w:rsidRDefault="00E429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ОК 01, 02, 04-07, 09</w:t>
            </w:r>
          </w:p>
          <w:p w14:paraId="2E00FA20" w14:textId="77777777" w:rsidR="00AF5822" w:rsidRPr="009C01BC" w:rsidRDefault="00E429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ЛР 1-17</w:t>
            </w:r>
          </w:p>
        </w:tc>
      </w:tr>
      <w:tr w:rsidR="00AF5822" w:rsidRPr="009C01BC" w14:paraId="5BF2D7CC" w14:textId="77777777" w:rsidTr="00603034">
        <w:trPr>
          <w:trHeight w:val="130"/>
        </w:trPr>
        <w:tc>
          <w:tcPr>
            <w:tcW w:w="3006" w:type="dxa"/>
          </w:tcPr>
          <w:p w14:paraId="6B6D5823" w14:textId="77777777" w:rsidR="00AF5822" w:rsidRPr="009C01BC" w:rsidRDefault="00E429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Тема 3.2 Р</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з</w:t>
            </w:r>
            <w:r w:rsidRPr="009C01BC">
              <w:rPr>
                <w:rFonts w:ascii="Times New Roman" w:hAnsi="Times New Roman" w:cs="Times New Roman"/>
                <w:spacing w:val="-2"/>
                <w:sz w:val="24"/>
                <w:szCs w:val="24"/>
              </w:rPr>
              <w:t>б</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а, ремонт, сборка и обкатка узлов и агрегатов сельскохозяйственных машин и оборудования</w:t>
            </w:r>
          </w:p>
        </w:tc>
        <w:tc>
          <w:tcPr>
            <w:tcW w:w="10038" w:type="dxa"/>
          </w:tcPr>
          <w:p w14:paraId="5CDB1BA4" w14:textId="77777777" w:rsidR="00E42984" w:rsidRPr="009C01BC" w:rsidRDefault="00E429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з</w:t>
            </w:r>
            <w:r w:rsidRPr="009C01BC">
              <w:rPr>
                <w:rFonts w:ascii="Times New Roman" w:hAnsi="Times New Roman" w:cs="Times New Roman"/>
                <w:spacing w:val="-2"/>
                <w:sz w:val="24"/>
                <w:szCs w:val="24"/>
              </w:rPr>
              <w:t>б</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а, ремонт, сборка и обкатка узлов и агрегатов сельскохозяйственных машин и оборудования</w:t>
            </w:r>
          </w:p>
          <w:p w14:paraId="5CC05631" w14:textId="77777777" w:rsidR="00E42984" w:rsidRPr="009C01BC" w:rsidRDefault="00E42984" w:rsidP="009C01BC">
            <w:pPr>
              <w:spacing w:after="0" w:line="240" w:lineRule="auto"/>
              <w:rPr>
                <w:rFonts w:ascii="Times New Roman" w:hAnsi="Times New Roman" w:cs="Times New Roman"/>
                <w:b/>
                <w:spacing w:val="1"/>
                <w:sz w:val="24"/>
                <w:szCs w:val="24"/>
              </w:rPr>
            </w:pPr>
            <w:r w:rsidRPr="009C01BC">
              <w:rPr>
                <w:rFonts w:ascii="Times New Roman" w:hAnsi="Times New Roman" w:cs="Times New Roman"/>
                <w:sz w:val="24"/>
                <w:szCs w:val="24"/>
              </w:rPr>
              <w:t>- р</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з</w:t>
            </w:r>
            <w:r w:rsidRPr="009C01BC">
              <w:rPr>
                <w:rFonts w:ascii="Times New Roman" w:hAnsi="Times New Roman" w:cs="Times New Roman"/>
                <w:spacing w:val="-2"/>
                <w:sz w:val="24"/>
                <w:szCs w:val="24"/>
              </w:rPr>
              <w:t>б</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а Д</w:t>
            </w:r>
            <w:r w:rsidRPr="009C01BC">
              <w:rPr>
                <w:rFonts w:ascii="Times New Roman" w:hAnsi="Times New Roman" w:cs="Times New Roman"/>
                <w:spacing w:val="-2"/>
                <w:sz w:val="24"/>
                <w:szCs w:val="24"/>
              </w:rPr>
              <w:t>В</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 xml:space="preserve">, </w:t>
            </w:r>
            <w:r w:rsidRPr="009C01BC">
              <w:rPr>
                <w:rFonts w:ascii="Times New Roman" w:hAnsi="Times New Roman" w:cs="Times New Roman"/>
                <w:spacing w:val="-2"/>
                <w:sz w:val="24"/>
                <w:szCs w:val="24"/>
              </w:rPr>
              <w:t>д</w:t>
            </w:r>
            <w:r w:rsidRPr="009C01BC">
              <w:rPr>
                <w:rFonts w:ascii="Times New Roman" w:hAnsi="Times New Roman" w:cs="Times New Roman"/>
                <w:spacing w:val="-1"/>
                <w:sz w:val="24"/>
                <w:szCs w:val="24"/>
              </w:rPr>
              <w:t>е</w:t>
            </w:r>
            <w:r w:rsidRPr="009C01BC">
              <w:rPr>
                <w:rFonts w:ascii="Times New Roman" w:hAnsi="Times New Roman" w:cs="Times New Roman"/>
                <w:spacing w:val="-2"/>
                <w:sz w:val="24"/>
                <w:szCs w:val="24"/>
              </w:rPr>
              <w:t>ф</w:t>
            </w:r>
            <w:r w:rsidRPr="009C01BC">
              <w:rPr>
                <w:rFonts w:ascii="Times New Roman" w:hAnsi="Times New Roman" w:cs="Times New Roman"/>
                <w:spacing w:val="-1"/>
                <w:sz w:val="24"/>
                <w:szCs w:val="24"/>
              </w:rPr>
              <w:t>ек</w:t>
            </w:r>
            <w:r w:rsidRPr="009C01BC">
              <w:rPr>
                <w:rFonts w:ascii="Times New Roman" w:hAnsi="Times New Roman" w:cs="Times New Roman"/>
                <w:sz w:val="24"/>
                <w:szCs w:val="24"/>
              </w:rPr>
              <w:t>т</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 xml:space="preserve">а и </w:t>
            </w:r>
            <w:r w:rsidRPr="009C01BC">
              <w:rPr>
                <w:rFonts w:ascii="Times New Roman" w:hAnsi="Times New Roman" w:cs="Times New Roman"/>
                <w:spacing w:val="-5"/>
                <w:sz w:val="24"/>
                <w:szCs w:val="24"/>
              </w:rPr>
              <w:t>к</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мп</w:t>
            </w:r>
            <w:r w:rsidRPr="009C01BC">
              <w:rPr>
                <w:rFonts w:ascii="Times New Roman" w:hAnsi="Times New Roman" w:cs="Times New Roman"/>
                <w:sz w:val="24"/>
                <w:szCs w:val="24"/>
              </w:rPr>
              <w:t>л</w:t>
            </w:r>
            <w:r w:rsidRPr="009C01BC">
              <w:rPr>
                <w:rFonts w:ascii="Times New Roman" w:hAnsi="Times New Roman" w:cs="Times New Roman"/>
                <w:spacing w:val="-1"/>
                <w:sz w:val="24"/>
                <w:szCs w:val="24"/>
              </w:rPr>
              <w:t>ек</w:t>
            </w:r>
            <w:r w:rsidRPr="009C01BC">
              <w:rPr>
                <w:rFonts w:ascii="Times New Roman" w:hAnsi="Times New Roman" w:cs="Times New Roman"/>
                <w:sz w:val="24"/>
                <w:szCs w:val="24"/>
              </w:rPr>
              <w:t>то</w:t>
            </w:r>
            <w:r w:rsidRPr="009C01BC">
              <w:rPr>
                <w:rFonts w:ascii="Times New Roman" w:hAnsi="Times New Roman" w:cs="Times New Roman"/>
                <w:spacing w:val="2"/>
                <w:sz w:val="24"/>
                <w:szCs w:val="24"/>
              </w:rPr>
              <w:t>в</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ни</w:t>
            </w:r>
            <w:r w:rsidRPr="009C01BC">
              <w:rPr>
                <w:rFonts w:ascii="Times New Roman" w:hAnsi="Times New Roman" w:cs="Times New Roman"/>
                <w:sz w:val="24"/>
                <w:szCs w:val="24"/>
              </w:rPr>
              <w:t xml:space="preserve">е </w:t>
            </w:r>
            <w:r w:rsidRPr="009C01BC">
              <w:rPr>
                <w:rFonts w:ascii="Times New Roman" w:hAnsi="Times New Roman" w:cs="Times New Roman"/>
                <w:spacing w:val="-2"/>
                <w:sz w:val="24"/>
                <w:szCs w:val="24"/>
              </w:rPr>
              <w:t>д</w:t>
            </w:r>
            <w:r w:rsidRPr="009C01BC">
              <w:rPr>
                <w:rFonts w:ascii="Times New Roman" w:hAnsi="Times New Roman" w:cs="Times New Roman"/>
                <w:spacing w:val="-1"/>
                <w:sz w:val="24"/>
                <w:szCs w:val="24"/>
              </w:rPr>
              <w:t>е</w:t>
            </w:r>
            <w:r w:rsidRPr="009C01BC">
              <w:rPr>
                <w:rFonts w:ascii="Times New Roman" w:hAnsi="Times New Roman" w:cs="Times New Roman"/>
                <w:sz w:val="24"/>
                <w:szCs w:val="24"/>
              </w:rPr>
              <w:t>тал</w:t>
            </w:r>
            <w:r w:rsidRPr="009C01BC">
              <w:rPr>
                <w:rFonts w:ascii="Times New Roman" w:hAnsi="Times New Roman" w:cs="Times New Roman"/>
                <w:spacing w:val="-1"/>
                <w:sz w:val="24"/>
                <w:szCs w:val="24"/>
              </w:rPr>
              <w:t>е</w:t>
            </w:r>
            <w:r w:rsidRPr="009C01BC">
              <w:rPr>
                <w:rFonts w:ascii="Times New Roman" w:hAnsi="Times New Roman" w:cs="Times New Roman"/>
                <w:spacing w:val="1"/>
                <w:sz w:val="24"/>
                <w:szCs w:val="24"/>
              </w:rPr>
              <w:t>й</w:t>
            </w:r>
            <w:r w:rsidRPr="009C01BC">
              <w:rPr>
                <w:rFonts w:ascii="Times New Roman" w:hAnsi="Times New Roman" w:cs="Times New Roman"/>
                <w:sz w:val="24"/>
                <w:szCs w:val="24"/>
              </w:rPr>
              <w:t>;</w:t>
            </w:r>
          </w:p>
          <w:p w14:paraId="59B77A0E" w14:textId="77777777" w:rsidR="00E42984" w:rsidRPr="009C01BC" w:rsidRDefault="00E42984" w:rsidP="009C01BC">
            <w:pPr>
              <w:spacing w:after="0" w:line="240" w:lineRule="auto"/>
              <w:rPr>
                <w:rFonts w:ascii="Times New Roman" w:hAnsi="Times New Roman" w:cs="Times New Roman"/>
                <w:b/>
                <w:spacing w:val="1"/>
                <w:sz w:val="24"/>
                <w:szCs w:val="24"/>
              </w:rPr>
            </w:pPr>
            <w:r w:rsidRPr="009C01BC">
              <w:rPr>
                <w:rFonts w:ascii="Times New Roman" w:hAnsi="Times New Roman" w:cs="Times New Roman"/>
                <w:spacing w:val="-1"/>
                <w:sz w:val="24"/>
                <w:szCs w:val="24"/>
              </w:rPr>
              <w:t xml:space="preserve"> - с</w:t>
            </w:r>
            <w:r w:rsidRPr="009C01BC">
              <w:rPr>
                <w:rFonts w:ascii="Times New Roman" w:hAnsi="Times New Roman" w:cs="Times New Roman"/>
                <w:spacing w:val="-2"/>
                <w:sz w:val="24"/>
                <w:szCs w:val="24"/>
              </w:rPr>
              <w:t>б</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 xml:space="preserve">а </w:t>
            </w:r>
            <w:r w:rsidRPr="009C01BC">
              <w:rPr>
                <w:rFonts w:ascii="Times New Roman" w:hAnsi="Times New Roman" w:cs="Times New Roman"/>
                <w:spacing w:val="-8"/>
                <w:sz w:val="24"/>
                <w:szCs w:val="24"/>
              </w:rPr>
              <w:t>у</w:t>
            </w:r>
            <w:r w:rsidRPr="009C01BC">
              <w:rPr>
                <w:rFonts w:ascii="Times New Roman" w:hAnsi="Times New Roman" w:cs="Times New Roman"/>
                <w:spacing w:val="1"/>
                <w:sz w:val="24"/>
                <w:szCs w:val="24"/>
              </w:rPr>
              <w:t>з</w:t>
            </w:r>
            <w:r w:rsidRPr="009C01BC">
              <w:rPr>
                <w:rFonts w:ascii="Times New Roman" w:hAnsi="Times New Roman" w:cs="Times New Roman"/>
                <w:sz w:val="24"/>
                <w:szCs w:val="24"/>
              </w:rPr>
              <w:t>л</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 xml:space="preserve">в </w:t>
            </w:r>
            <w:r w:rsidRPr="009C01BC">
              <w:rPr>
                <w:rFonts w:ascii="Times New Roman" w:hAnsi="Times New Roman" w:cs="Times New Roman"/>
                <w:spacing w:val="-2"/>
                <w:sz w:val="24"/>
                <w:szCs w:val="24"/>
              </w:rPr>
              <w:t>дв</w:t>
            </w:r>
            <w:r w:rsidRPr="009C01BC">
              <w:rPr>
                <w:rFonts w:ascii="Times New Roman" w:hAnsi="Times New Roman" w:cs="Times New Roman"/>
                <w:spacing w:val="1"/>
                <w:sz w:val="24"/>
                <w:szCs w:val="24"/>
              </w:rPr>
              <w:t>и</w:t>
            </w:r>
            <w:r w:rsidRPr="009C01BC">
              <w:rPr>
                <w:rFonts w:ascii="Times New Roman" w:hAnsi="Times New Roman" w:cs="Times New Roman"/>
                <w:spacing w:val="2"/>
                <w:sz w:val="24"/>
                <w:szCs w:val="24"/>
              </w:rPr>
              <w:t>г</w:t>
            </w:r>
            <w:r w:rsidRPr="009C01BC">
              <w:rPr>
                <w:rFonts w:ascii="Times New Roman" w:hAnsi="Times New Roman" w:cs="Times New Roman"/>
                <w:spacing w:val="-1"/>
                <w:sz w:val="24"/>
                <w:szCs w:val="24"/>
              </w:rPr>
              <w:t>а</w:t>
            </w:r>
            <w:r w:rsidRPr="009C01BC">
              <w:rPr>
                <w:rFonts w:ascii="Times New Roman" w:hAnsi="Times New Roman" w:cs="Times New Roman"/>
                <w:sz w:val="24"/>
                <w:szCs w:val="24"/>
              </w:rPr>
              <w:t xml:space="preserve">теля и </w:t>
            </w:r>
            <w:r w:rsidRPr="009C01BC">
              <w:rPr>
                <w:rFonts w:ascii="Times New Roman" w:hAnsi="Times New Roman" w:cs="Times New Roman"/>
                <w:spacing w:val="-2"/>
                <w:sz w:val="24"/>
                <w:szCs w:val="24"/>
              </w:rPr>
              <w:t>д</w:t>
            </w:r>
            <w:r w:rsidRPr="009C01BC">
              <w:rPr>
                <w:rFonts w:ascii="Times New Roman" w:hAnsi="Times New Roman" w:cs="Times New Roman"/>
                <w:spacing w:val="1"/>
                <w:sz w:val="24"/>
                <w:szCs w:val="24"/>
              </w:rPr>
              <w:t>в</w:t>
            </w:r>
            <w:r w:rsidRPr="009C01BC">
              <w:rPr>
                <w:rFonts w:ascii="Times New Roman" w:hAnsi="Times New Roman" w:cs="Times New Roman"/>
                <w:spacing w:val="-3"/>
                <w:sz w:val="24"/>
                <w:szCs w:val="24"/>
              </w:rPr>
              <w:t>и</w:t>
            </w:r>
            <w:r w:rsidRPr="009C01BC">
              <w:rPr>
                <w:rFonts w:ascii="Times New Roman" w:hAnsi="Times New Roman" w:cs="Times New Roman"/>
                <w:spacing w:val="2"/>
                <w:sz w:val="24"/>
                <w:szCs w:val="24"/>
              </w:rPr>
              <w:t>г</w:t>
            </w:r>
            <w:r w:rsidRPr="009C01BC">
              <w:rPr>
                <w:rFonts w:ascii="Times New Roman" w:hAnsi="Times New Roman" w:cs="Times New Roman"/>
                <w:spacing w:val="-1"/>
                <w:sz w:val="24"/>
                <w:szCs w:val="24"/>
              </w:rPr>
              <w:t>а</w:t>
            </w:r>
            <w:r w:rsidRPr="009C01BC">
              <w:rPr>
                <w:rFonts w:ascii="Times New Roman" w:hAnsi="Times New Roman" w:cs="Times New Roman"/>
                <w:sz w:val="24"/>
                <w:szCs w:val="24"/>
              </w:rPr>
              <w:t xml:space="preserve">теля </w:t>
            </w:r>
            <w:r w:rsidRPr="009C01BC">
              <w:rPr>
                <w:rFonts w:ascii="Times New Roman" w:hAnsi="Times New Roman" w:cs="Times New Roman"/>
                <w:spacing w:val="-3"/>
                <w:sz w:val="24"/>
                <w:szCs w:val="24"/>
              </w:rPr>
              <w:t>и</w:t>
            </w:r>
            <w:r w:rsidRPr="009C01BC">
              <w:rPr>
                <w:rFonts w:ascii="Times New Roman" w:hAnsi="Times New Roman" w:cs="Times New Roman"/>
                <w:sz w:val="24"/>
                <w:szCs w:val="24"/>
              </w:rPr>
              <w:t xml:space="preserve">з </w:t>
            </w:r>
            <w:r w:rsidRPr="009C01BC">
              <w:rPr>
                <w:rFonts w:ascii="Times New Roman" w:hAnsi="Times New Roman" w:cs="Times New Roman"/>
                <w:spacing w:val="-8"/>
                <w:sz w:val="24"/>
                <w:szCs w:val="24"/>
              </w:rPr>
              <w:t>у</w:t>
            </w:r>
            <w:r w:rsidRPr="009C01BC">
              <w:rPr>
                <w:rFonts w:ascii="Times New Roman" w:hAnsi="Times New Roman" w:cs="Times New Roman"/>
                <w:spacing w:val="1"/>
                <w:sz w:val="24"/>
                <w:szCs w:val="24"/>
              </w:rPr>
              <w:t>з</w:t>
            </w:r>
            <w:r w:rsidRPr="009C01BC">
              <w:rPr>
                <w:rFonts w:ascii="Times New Roman" w:hAnsi="Times New Roman" w:cs="Times New Roman"/>
                <w:sz w:val="24"/>
                <w:szCs w:val="24"/>
              </w:rPr>
              <w:t>л</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z w:val="24"/>
                <w:szCs w:val="24"/>
              </w:rPr>
              <w:t>;</w:t>
            </w:r>
          </w:p>
          <w:p w14:paraId="6ED24645" w14:textId="77777777" w:rsidR="00E42984" w:rsidRPr="009C01BC" w:rsidRDefault="00E42984" w:rsidP="009C01BC">
            <w:pPr>
              <w:spacing w:after="0" w:line="240" w:lineRule="auto"/>
              <w:rPr>
                <w:rFonts w:ascii="Times New Roman" w:hAnsi="Times New Roman" w:cs="Times New Roman"/>
                <w:b/>
                <w:spacing w:val="1"/>
                <w:sz w:val="24"/>
                <w:szCs w:val="24"/>
              </w:rPr>
            </w:pPr>
            <w:r w:rsidRPr="009C01BC">
              <w:rPr>
                <w:rFonts w:ascii="Times New Roman" w:hAnsi="Times New Roman" w:cs="Times New Roman"/>
                <w:sz w:val="24"/>
                <w:szCs w:val="24"/>
              </w:rPr>
              <w:t>- ремонт</w:t>
            </w:r>
            <w:r w:rsidRPr="009C01BC">
              <w:rPr>
                <w:rFonts w:ascii="Times New Roman" w:hAnsi="Times New Roman" w:cs="Times New Roman"/>
                <w:spacing w:val="-3"/>
                <w:sz w:val="24"/>
                <w:szCs w:val="24"/>
              </w:rPr>
              <w:t xml:space="preserve"> т</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п</w:t>
            </w:r>
            <w:r w:rsidRPr="009C01BC">
              <w:rPr>
                <w:rFonts w:ascii="Times New Roman" w:hAnsi="Times New Roman" w:cs="Times New Roman"/>
                <w:spacing w:val="-4"/>
                <w:sz w:val="24"/>
                <w:szCs w:val="24"/>
              </w:rPr>
              <w:t>л</w:t>
            </w:r>
            <w:r w:rsidRPr="009C01BC">
              <w:rPr>
                <w:rFonts w:ascii="Times New Roman" w:hAnsi="Times New Roman" w:cs="Times New Roman"/>
                <w:spacing w:val="1"/>
                <w:sz w:val="24"/>
                <w:szCs w:val="24"/>
              </w:rPr>
              <w:t>ив</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й</w:t>
            </w:r>
            <w:r w:rsidRPr="009C01BC">
              <w:rPr>
                <w:rFonts w:ascii="Times New Roman" w:hAnsi="Times New Roman" w:cs="Times New Roman"/>
                <w:spacing w:val="-1"/>
                <w:sz w:val="24"/>
                <w:szCs w:val="24"/>
              </w:rPr>
              <w:t xml:space="preserve"> а</w:t>
            </w:r>
            <w:r w:rsidRPr="009C01BC">
              <w:rPr>
                <w:rFonts w:ascii="Times New Roman" w:hAnsi="Times New Roman" w:cs="Times New Roman"/>
                <w:spacing w:val="1"/>
                <w:sz w:val="24"/>
                <w:szCs w:val="24"/>
              </w:rPr>
              <w:t>пп</w:t>
            </w:r>
            <w:r w:rsidRPr="009C01BC">
              <w:rPr>
                <w:rFonts w:ascii="Times New Roman" w:hAnsi="Times New Roman" w:cs="Times New Roman"/>
                <w:spacing w:val="-1"/>
                <w:sz w:val="24"/>
                <w:szCs w:val="24"/>
              </w:rPr>
              <w:t>а</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а</w:t>
            </w:r>
            <w:r w:rsidRPr="009C01BC">
              <w:rPr>
                <w:rFonts w:ascii="Times New Roman" w:hAnsi="Times New Roman" w:cs="Times New Roman"/>
                <w:sz w:val="24"/>
                <w:szCs w:val="24"/>
              </w:rPr>
              <w:t>т</w:t>
            </w:r>
            <w:r w:rsidRPr="009C01BC">
              <w:rPr>
                <w:rFonts w:ascii="Times New Roman" w:hAnsi="Times New Roman" w:cs="Times New Roman"/>
                <w:spacing w:val="-7"/>
                <w:sz w:val="24"/>
                <w:szCs w:val="24"/>
              </w:rPr>
              <w:t>у</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ы</w:t>
            </w:r>
            <w:r w:rsidRPr="009C01BC">
              <w:rPr>
                <w:rFonts w:ascii="Times New Roman" w:hAnsi="Times New Roman" w:cs="Times New Roman"/>
                <w:sz w:val="24"/>
                <w:szCs w:val="24"/>
              </w:rPr>
              <w:t>;</w:t>
            </w:r>
          </w:p>
          <w:p w14:paraId="13DEC772" w14:textId="77777777" w:rsidR="00E42984" w:rsidRPr="009C01BC" w:rsidRDefault="00E42984" w:rsidP="009C01BC">
            <w:pPr>
              <w:spacing w:after="0" w:line="240" w:lineRule="auto"/>
              <w:rPr>
                <w:rFonts w:ascii="Times New Roman" w:hAnsi="Times New Roman" w:cs="Times New Roman"/>
                <w:b/>
                <w:spacing w:val="1"/>
                <w:sz w:val="24"/>
                <w:szCs w:val="24"/>
              </w:rPr>
            </w:pPr>
            <w:r w:rsidRPr="009C01BC">
              <w:rPr>
                <w:rFonts w:ascii="Times New Roman" w:hAnsi="Times New Roman" w:cs="Times New Roman"/>
                <w:spacing w:val="1"/>
                <w:sz w:val="24"/>
                <w:szCs w:val="24"/>
              </w:rPr>
              <w:t>- п</w:t>
            </w:r>
            <w:r w:rsidRPr="009C01BC">
              <w:rPr>
                <w:rFonts w:ascii="Times New Roman" w:hAnsi="Times New Roman" w:cs="Times New Roman"/>
                <w:spacing w:val="-4"/>
                <w:sz w:val="24"/>
                <w:szCs w:val="24"/>
              </w:rPr>
              <w:t>р</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е</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а те</w:t>
            </w:r>
            <w:r w:rsidRPr="009C01BC">
              <w:rPr>
                <w:rFonts w:ascii="Times New Roman" w:hAnsi="Times New Roman" w:cs="Times New Roman"/>
                <w:spacing w:val="-4"/>
                <w:sz w:val="24"/>
                <w:szCs w:val="24"/>
              </w:rPr>
              <w:t>х</w:t>
            </w:r>
            <w:r w:rsidRPr="009C01BC">
              <w:rPr>
                <w:rFonts w:ascii="Times New Roman" w:hAnsi="Times New Roman" w:cs="Times New Roman"/>
                <w:spacing w:val="1"/>
                <w:sz w:val="24"/>
                <w:szCs w:val="24"/>
              </w:rPr>
              <w:t>ни</w:t>
            </w:r>
            <w:r w:rsidRPr="009C01BC">
              <w:rPr>
                <w:rFonts w:ascii="Times New Roman" w:hAnsi="Times New Roman" w:cs="Times New Roman"/>
                <w:spacing w:val="-1"/>
                <w:sz w:val="24"/>
                <w:szCs w:val="24"/>
              </w:rPr>
              <w:t>ческ</w:t>
            </w:r>
            <w:r w:rsidRPr="009C01BC">
              <w:rPr>
                <w:rFonts w:ascii="Times New Roman" w:hAnsi="Times New Roman" w:cs="Times New Roman"/>
                <w:spacing w:val="4"/>
                <w:sz w:val="24"/>
                <w:szCs w:val="24"/>
              </w:rPr>
              <w:t>о</w:t>
            </w:r>
            <w:r w:rsidRPr="009C01BC">
              <w:rPr>
                <w:rFonts w:ascii="Times New Roman" w:hAnsi="Times New Roman" w:cs="Times New Roman"/>
                <w:spacing w:val="-2"/>
                <w:sz w:val="24"/>
                <w:szCs w:val="24"/>
              </w:rPr>
              <w:t>г</w:t>
            </w:r>
            <w:r w:rsidRPr="009C01BC">
              <w:rPr>
                <w:rFonts w:ascii="Times New Roman" w:hAnsi="Times New Roman" w:cs="Times New Roman"/>
                <w:sz w:val="24"/>
                <w:szCs w:val="24"/>
              </w:rPr>
              <w:t xml:space="preserve">о </w:t>
            </w:r>
            <w:r w:rsidRPr="009C01BC">
              <w:rPr>
                <w:rFonts w:ascii="Times New Roman" w:hAnsi="Times New Roman" w:cs="Times New Roman"/>
                <w:spacing w:val="-5"/>
                <w:sz w:val="24"/>
                <w:szCs w:val="24"/>
              </w:rPr>
              <w:t>с</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w:t>
            </w:r>
            <w:r w:rsidRPr="009C01BC">
              <w:rPr>
                <w:rFonts w:ascii="Times New Roman" w:hAnsi="Times New Roman" w:cs="Times New Roman"/>
                <w:spacing w:val="-3"/>
                <w:sz w:val="24"/>
                <w:szCs w:val="24"/>
              </w:rPr>
              <w:t>т</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я</w:t>
            </w:r>
            <w:r w:rsidRPr="009C01BC">
              <w:rPr>
                <w:rFonts w:ascii="Times New Roman" w:hAnsi="Times New Roman" w:cs="Times New Roman"/>
                <w:spacing w:val="1"/>
                <w:sz w:val="24"/>
                <w:szCs w:val="24"/>
              </w:rPr>
              <w:t>ни</w:t>
            </w:r>
            <w:r w:rsidRPr="009C01BC">
              <w:rPr>
                <w:rFonts w:ascii="Times New Roman" w:hAnsi="Times New Roman" w:cs="Times New Roman"/>
                <w:sz w:val="24"/>
                <w:szCs w:val="24"/>
              </w:rPr>
              <w:t>я и р</w:t>
            </w:r>
            <w:r w:rsidRPr="009C01BC">
              <w:rPr>
                <w:rFonts w:ascii="Times New Roman" w:hAnsi="Times New Roman" w:cs="Times New Roman"/>
                <w:spacing w:val="-5"/>
                <w:sz w:val="24"/>
                <w:szCs w:val="24"/>
              </w:rPr>
              <w:t>е</w:t>
            </w:r>
            <w:r w:rsidRPr="009C01BC">
              <w:rPr>
                <w:rFonts w:ascii="Times New Roman" w:hAnsi="Times New Roman" w:cs="Times New Roman"/>
                <w:spacing w:val="-3"/>
                <w:sz w:val="24"/>
                <w:szCs w:val="24"/>
              </w:rPr>
              <w:t>м</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н</w:t>
            </w:r>
            <w:r w:rsidRPr="009C01BC">
              <w:rPr>
                <w:rFonts w:ascii="Times New Roman" w:hAnsi="Times New Roman" w:cs="Times New Roman"/>
                <w:sz w:val="24"/>
                <w:szCs w:val="24"/>
              </w:rPr>
              <w:t xml:space="preserve">т </w:t>
            </w:r>
            <w:r w:rsidRPr="009C01BC">
              <w:rPr>
                <w:rFonts w:ascii="Times New Roman" w:hAnsi="Times New Roman" w:cs="Times New Roman"/>
                <w:spacing w:val="-1"/>
                <w:sz w:val="24"/>
                <w:szCs w:val="24"/>
              </w:rPr>
              <w:t>с</w:t>
            </w:r>
            <w:r w:rsidRPr="009C01BC">
              <w:rPr>
                <w:rFonts w:ascii="Times New Roman" w:hAnsi="Times New Roman" w:cs="Times New Roman"/>
                <w:spacing w:val="-3"/>
                <w:sz w:val="24"/>
                <w:szCs w:val="24"/>
              </w:rPr>
              <w:t>т</w:t>
            </w:r>
            <w:r w:rsidRPr="009C01BC">
              <w:rPr>
                <w:rFonts w:ascii="Times New Roman" w:hAnsi="Times New Roman" w:cs="Times New Roman"/>
                <w:spacing w:val="-1"/>
                <w:sz w:val="24"/>
                <w:szCs w:val="24"/>
              </w:rPr>
              <w:t>а</w:t>
            </w:r>
            <w:r w:rsidRPr="009C01BC">
              <w:rPr>
                <w:rFonts w:ascii="Times New Roman" w:hAnsi="Times New Roman" w:cs="Times New Roman"/>
                <w:sz w:val="24"/>
                <w:szCs w:val="24"/>
              </w:rPr>
              <w:t>ртер</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 xml:space="preserve">в и </w:t>
            </w:r>
            <w:r w:rsidRPr="009C01BC">
              <w:rPr>
                <w:rFonts w:ascii="Times New Roman" w:hAnsi="Times New Roman" w:cs="Times New Roman"/>
                <w:spacing w:val="2"/>
                <w:sz w:val="24"/>
                <w:szCs w:val="24"/>
              </w:rPr>
              <w:t>г</w:t>
            </w:r>
            <w:r w:rsidRPr="009C01BC">
              <w:rPr>
                <w:rFonts w:ascii="Times New Roman" w:hAnsi="Times New Roman" w:cs="Times New Roman"/>
                <w:spacing w:val="-1"/>
                <w:sz w:val="24"/>
                <w:szCs w:val="24"/>
              </w:rPr>
              <w:t>е</w:t>
            </w:r>
            <w:r w:rsidRPr="009C01BC">
              <w:rPr>
                <w:rFonts w:ascii="Times New Roman" w:hAnsi="Times New Roman" w:cs="Times New Roman"/>
                <w:spacing w:val="1"/>
                <w:sz w:val="24"/>
                <w:szCs w:val="24"/>
              </w:rPr>
              <w:t>н</w:t>
            </w:r>
            <w:r w:rsidRPr="009C01BC">
              <w:rPr>
                <w:rFonts w:ascii="Times New Roman" w:hAnsi="Times New Roman" w:cs="Times New Roman"/>
                <w:spacing w:val="-1"/>
                <w:sz w:val="24"/>
                <w:szCs w:val="24"/>
              </w:rPr>
              <w:t>е</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а</w:t>
            </w:r>
            <w:r w:rsidRPr="009C01BC">
              <w:rPr>
                <w:rFonts w:ascii="Times New Roman" w:hAnsi="Times New Roman" w:cs="Times New Roman"/>
                <w:spacing w:val="-3"/>
                <w:sz w:val="24"/>
                <w:szCs w:val="24"/>
              </w:rPr>
              <w:t>т</w:t>
            </w:r>
            <w:r w:rsidRPr="009C01BC">
              <w:rPr>
                <w:rFonts w:ascii="Times New Roman" w:hAnsi="Times New Roman" w:cs="Times New Roman"/>
                <w:spacing w:val="4"/>
                <w:sz w:val="24"/>
                <w:szCs w:val="24"/>
              </w:rPr>
              <w:t>о</w:t>
            </w:r>
            <w:r w:rsidRPr="009C01BC">
              <w:rPr>
                <w:rFonts w:ascii="Times New Roman" w:hAnsi="Times New Roman" w:cs="Times New Roman"/>
                <w:spacing w:val="-4"/>
                <w:sz w:val="24"/>
                <w:szCs w:val="24"/>
              </w:rPr>
              <w:t>р</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z w:val="24"/>
                <w:szCs w:val="24"/>
              </w:rPr>
              <w:t>;</w:t>
            </w:r>
          </w:p>
          <w:p w14:paraId="649615FC" w14:textId="77777777" w:rsidR="00E42984" w:rsidRPr="009C01BC" w:rsidRDefault="00E42984" w:rsidP="009C01BC">
            <w:pPr>
              <w:spacing w:after="0" w:line="240" w:lineRule="auto"/>
              <w:rPr>
                <w:rFonts w:ascii="Times New Roman" w:hAnsi="Times New Roman" w:cs="Times New Roman"/>
                <w:b/>
                <w:spacing w:val="1"/>
                <w:sz w:val="24"/>
                <w:szCs w:val="24"/>
              </w:rPr>
            </w:pPr>
            <w:r w:rsidRPr="009C01BC">
              <w:rPr>
                <w:rFonts w:ascii="Times New Roman" w:hAnsi="Times New Roman" w:cs="Times New Roman"/>
                <w:spacing w:val="1"/>
                <w:sz w:val="24"/>
                <w:szCs w:val="24"/>
              </w:rPr>
              <w:t>- п</w:t>
            </w:r>
            <w:r w:rsidRPr="009C01BC">
              <w:rPr>
                <w:rFonts w:ascii="Times New Roman" w:hAnsi="Times New Roman" w:cs="Times New Roman"/>
                <w:spacing w:val="-4"/>
                <w:sz w:val="24"/>
                <w:szCs w:val="24"/>
              </w:rPr>
              <w:t>р</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е</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а и р</w:t>
            </w:r>
            <w:r w:rsidRPr="009C01BC">
              <w:rPr>
                <w:rFonts w:ascii="Times New Roman" w:hAnsi="Times New Roman" w:cs="Times New Roman"/>
                <w:spacing w:val="-1"/>
                <w:sz w:val="24"/>
                <w:szCs w:val="24"/>
              </w:rPr>
              <w:t>е</w:t>
            </w:r>
            <w:r w:rsidRPr="009C01BC">
              <w:rPr>
                <w:rFonts w:ascii="Times New Roman" w:hAnsi="Times New Roman" w:cs="Times New Roman"/>
                <w:spacing w:val="-3"/>
                <w:sz w:val="24"/>
                <w:szCs w:val="24"/>
              </w:rPr>
              <w:t>м</w:t>
            </w:r>
            <w:r w:rsidRPr="009C01BC">
              <w:rPr>
                <w:rFonts w:ascii="Times New Roman" w:hAnsi="Times New Roman" w:cs="Times New Roman"/>
                <w:spacing w:val="4"/>
                <w:sz w:val="24"/>
                <w:szCs w:val="24"/>
              </w:rPr>
              <w:t>о</w:t>
            </w:r>
            <w:r w:rsidRPr="009C01BC">
              <w:rPr>
                <w:rFonts w:ascii="Times New Roman" w:hAnsi="Times New Roman" w:cs="Times New Roman"/>
                <w:spacing w:val="-3"/>
                <w:sz w:val="24"/>
                <w:szCs w:val="24"/>
              </w:rPr>
              <w:t>н</w:t>
            </w:r>
            <w:r w:rsidRPr="009C01BC">
              <w:rPr>
                <w:rFonts w:ascii="Times New Roman" w:hAnsi="Times New Roman" w:cs="Times New Roman"/>
                <w:sz w:val="24"/>
                <w:szCs w:val="24"/>
              </w:rPr>
              <w:t xml:space="preserve">т </w:t>
            </w:r>
            <w:r w:rsidRPr="009C01BC">
              <w:rPr>
                <w:rFonts w:ascii="Times New Roman" w:hAnsi="Times New Roman" w:cs="Times New Roman"/>
                <w:spacing w:val="-1"/>
                <w:sz w:val="24"/>
                <w:szCs w:val="24"/>
              </w:rPr>
              <w:t>с</w:t>
            </w:r>
            <w:r w:rsidRPr="009C01BC">
              <w:rPr>
                <w:rFonts w:ascii="Times New Roman" w:hAnsi="Times New Roman" w:cs="Times New Roman"/>
                <w:spacing w:val="-2"/>
                <w:sz w:val="24"/>
                <w:szCs w:val="24"/>
              </w:rPr>
              <w:t>б</w:t>
            </w:r>
            <w:r w:rsidRPr="009C01BC">
              <w:rPr>
                <w:rFonts w:ascii="Times New Roman" w:hAnsi="Times New Roman" w:cs="Times New Roman"/>
                <w:spacing w:val="4"/>
                <w:sz w:val="24"/>
                <w:szCs w:val="24"/>
              </w:rPr>
              <w:t>о</w:t>
            </w:r>
            <w:r w:rsidRPr="009C01BC">
              <w:rPr>
                <w:rFonts w:ascii="Times New Roman" w:hAnsi="Times New Roman" w:cs="Times New Roman"/>
                <w:spacing w:val="-4"/>
                <w:sz w:val="24"/>
                <w:szCs w:val="24"/>
              </w:rPr>
              <w:t>р</w:t>
            </w:r>
            <w:r w:rsidRPr="009C01BC">
              <w:rPr>
                <w:rFonts w:ascii="Times New Roman" w:hAnsi="Times New Roman" w:cs="Times New Roman"/>
                <w:spacing w:val="4"/>
                <w:sz w:val="24"/>
                <w:szCs w:val="24"/>
              </w:rPr>
              <w:t>о</w:t>
            </w:r>
            <w:r w:rsidRPr="009C01BC">
              <w:rPr>
                <w:rFonts w:ascii="Times New Roman" w:hAnsi="Times New Roman" w:cs="Times New Roman"/>
                <w:spacing w:val="-5"/>
                <w:sz w:val="24"/>
                <w:szCs w:val="24"/>
              </w:rPr>
              <w:t>ч</w:t>
            </w:r>
            <w:r w:rsidRPr="009C01BC">
              <w:rPr>
                <w:rFonts w:ascii="Times New Roman" w:hAnsi="Times New Roman" w:cs="Times New Roman"/>
                <w:spacing w:val="1"/>
                <w:sz w:val="24"/>
                <w:szCs w:val="24"/>
              </w:rPr>
              <w:t>ны</w:t>
            </w:r>
            <w:r w:rsidRPr="009C01BC">
              <w:rPr>
                <w:rFonts w:ascii="Times New Roman" w:hAnsi="Times New Roman" w:cs="Times New Roman"/>
                <w:sz w:val="24"/>
                <w:szCs w:val="24"/>
              </w:rPr>
              <w:t xml:space="preserve">х </w:t>
            </w:r>
            <w:r w:rsidRPr="009C01BC">
              <w:rPr>
                <w:rFonts w:ascii="Times New Roman" w:hAnsi="Times New Roman" w:cs="Times New Roman"/>
                <w:spacing w:val="-1"/>
                <w:sz w:val="24"/>
                <w:szCs w:val="24"/>
              </w:rPr>
              <w:t>е</w:t>
            </w:r>
            <w:r w:rsidRPr="009C01BC">
              <w:rPr>
                <w:rFonts w:ascii="Times New Roman" w:hAnsi="Times New Roman" w:cs="Times New Roman"/>
                <w:spacing w:val="-2"/>
                <w:sz w:val="24"/>
                <w:szCs w:val="24"/>
              </w:rPr>
              <w:t>д</w:t>
            </w:r>
            <w:r w:rsidRPr="009C01BC">
              <w:rPr>
                <w:rFonts w:ascii="Times New Roman" w:hAnsi="Times New Roman" w:cs="Times New Roman"/>
                <w:spacing w:val="1"/>
                <w:sz w:val="24"/>
                <w:szCs w:val="24"/>
              </w:rPr>
              <w:t>ини</w:t>
            </w:r>
            <w:r w:rsidRPr="009C01BC">
              <w:rPr>
                <w:rFonts w:ascii="Times New Roman" w:hAnsi="Times New Roman" w:cs="Times New Roman"/>
                <w:sz w:val="24"/>
                <w:szCs w:val="24"/>
              </w:rPr>
              <w:t xml:space="preserve">ц </w:t>
            </w:r>
            <w:r w:rsidRPr="009C01BC">
              <w:rPr>
                <w:rFonts w:ascii="Times New Roman" w:hAnsi="Times New Roman" w:cs="Times New Roman"/>
                <w:spacing w:val="2"/>
                <w:sz w:val="24"/>
                <w:szCs w:val="24"/>
              </w:rPr>
              <w:t>г</w:t>
            </w:r>
            <w:r w:rsidRPr="009C01BC">
              <w:rPr>
                <w:rFonts w:ascii="Times New Roman" w:hAnsi="Times New Roman" w:cs="Times New Roman"/>
                <w:spacing w:val="1"/>
                <w:sz w:val="24"/>
                <w:szCs w:val="24"/>
              </w:rPr>
              <w:t>и</w:t>
            </w:r>
            <w:r w:rsidRPr="009C01BC">
              <w:rPr>
                <w:rFonts w:ascii="Times New Roman" w:hAnsi="Times New Roman" w:cs="Times New Roman"/>
                <w:spacing w:val="-2"/>
                <w:sz w:val="24"/>
                <w:szCs w:val="24"/>
              </w:rPr>
              <w:t>д</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в</w:t>
            </w:r>
            <w:r w:rsidRPr="009C01BC">
              <w:rPr>
                <w:rFonts w:ascii="Times New Roman" w:hAnsi="Times New Roman" w:cs="Times New Roman"/>
                <w:spacing w:val="-4"/>
                <w:sz w:val="24"/>
                <w:szCs w:val="24"/>
              </w:rPr>
              <w:t>л</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ческ</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 xml:space="preserve">й </w:t>
            </w:r>
            <w:r w:rsidRPr="009C01BC">
              <w:rPr>
                <w:rFonts w:ascii="Times New Roman" w:hAnsi="Times New Roman" w:cs="Times New Roman"/>
                <w:spacing w:val="1"/>
                <w:sz w:val="24"/>
                <w:szCs w:val="24"/>
              </w:rPr>
              <w:t>н</w:t>
            </w:r>
            <w:r w:rsidRPr="009C01BC">
              <w:rPr>
                <w:rFonts w:ascii="Times New Roman" w:hAnsi="Times New Roman" w:cs="Times New Roman"/>
                <w:spacing w:val="-5"/>
                <w:sz w:val="24"/>
                <w:szCs w:val="24"/>
              </w:rPr>
              <w:t>а</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ес</w:t>
            </w:r>
            <w:r w:rsidRPr="009C01BC">
              <w:rPr>
                <w:rFonts w:ascii="Times New Roman" w:hAnsi="Times New Roman" w:cs="Times New Roman"/>
                <w:spacing w:val="1"/>
                <w:sz w:val="24"/>
                <w:szCs w:val="24"/>
              </w:rPr>
              <w:t>н</w:t>
            </w:r>
            <w:r w:rsidRPr="009C01BC">
              <w:rPr>
                <w:rFonts w:ascii="Times New Roman" w:hAnsi="Times New Roman" w:cs="Times New Roman"/>
                <w:sz w:val="24"/>
                <w:szCs w:val="24"/>
              </w:rPr>
              <w:t xml:space="preserve">ой </w:t>
            </w:r>
            <w:r w:rsidRPr="009C01BC">
              <w:rPr>
                <w:rFonts w:ascii="Times New Roman" w:hAnsi="Times New Roman" w:cs="Times New Roman"/>
                <w:spacing w:val="-1"/>
                <w:sz w:val="24"/>
                <w:szCs w:val="24"/>
              </w:rPr>
              <w:t>с</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те</w:t>
            </w:r>
            <w:r w:rsidRPr="009C01BC">
              <w:rPr>
                <w:rFonts w:ascii="Times New Roman" w:hAnsi="Times New Roman" w:cs="Times New Roman"/>
                <w:spacing w:val="-3"/>
                <w:sz w:val="24"/>
                <w:szCs w:val="24"/>
              </w:rPr>
              <w:t>м</w:t>
            </w:r>
            <w:r w:rsidRPr="009C01BC">
              <w:rPr>
                <w:rFonts w:ascii="Times New Roman" w:hAnsi="Times New Roman" w:cs="Times New Roman"/>
                <w:spacing w:val="1"/>
                <w:sz w:val="24"/>
                <w:szCs w:val="24"/>
              </w:rPr>
              <w:t>ы</w:t>
            </w:r>
            <w:r w:rsidRPr="009C01BC">
              <w:rPr>
                <w:rFonts w:ascii="Times New Roman" w:hAnsi="Times New Roman" w:cs="Times New Roman"/>
                <w:sz w:val="24"/>
                <w:szCs w:val="24"/>
              </w:rPr>
              <w:t>;</w:t>
            </w:r>
          </w:p>
          <w:p w14:paraId="6CD65FE0" w14:textId="77777777" w:rsidR="00AF5822" w:rsidRPr="009C01BC" w:rsidRDefault="00E42984" w:rsidP="009C01BC">
            <w:pPr>
              <w:spacing w:after="0" w:line="240" w:lineRule="auto"/>
              <w:jc w:val="both"/>
              <w:rPr>
                <w:rFonts w:ascii="Times New Roman" w:eastAsia="Arial Unicode MS" w:hAnsi="Times New Roman" w:cs="Times New Roman"/>
                <w:sz w:val="24"/>
                <w:szCs w:val="24"/>
              </w:rPr>
            </w:pPr>
            <w:r w:rsidRPr="009C01BC">
              <w:rPr>
                <w:rFonts w:ascii="Times New Roman" w:hAnsi="Times New Roman" w:cs="Times New Roman"/>
                <w:spacing w:val="4"/>
                <w:sz w:val="24"/>
                <w:szCs w:val="24"/>
              </w:rPr>
              <w:t>- о</w:t>
            </w:r>
            <w:r w:rsidRPr="009C01BC">
              <w:rPr>
                <w:rFonts w:ascii="Times New Roman" w:hAnsi="Times New Roman" w:cs="Times New Roman"/>
                <w:spacing w:val="-2"/>
                <w:sz w:val="24"/>
                <w:szCs w:val="24"/>
              </w:rPr>
              <w:t>б</w:t>
            </w:r>
            <w:r w:rsidRPr="009C01BC">
              <w:rPr>
                <w:rFonts w:ascii="Times New Roman" w:hAnsi="Times New Roman" w:cs="Times New Roman"/>
                <w:spacing w:val="-1"/>
                <w:sz w:val="24"/>
                <w:szCs w:val="24"/>
              </w:rPr>
              <w:t>ка</w:t>
            </w:r>
            <w:r w:rsidRPr="009C01BC">
              <w:rPr>
                <w:rFonts w:ascii="Times New Roman" w:hAnsi="Times New Roman" w:cs="Times New Roman"/>
                <w:sz w:val="24"/>
                <w:szCs w:val="24"/>
              </w:rPr>
              <w:t xml:space="preserve">тка и </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с</w:t>
            </w:r>
            <w:r w:rsidRPr="009C01BC">
              <w:rPr>
                <w:rFonts w:ascii="Times New Roman" w:hAnsi="Times New Roman" w:cs="Times New Roman"/>
                <w:spacing w:val="-3"/>
                <w:sz w:val="24"/>
                <w:szCs w:val="24"/>
              </w:rPr>
              <w:t>п</w:t>
            </w:r>
            <w:r w:rsidRPr="009C01BC">
              <w:rPr>
                <w:rFonts w:ascii="Times New Roman" w:hAnsi="Times New Roman" w:cs="Times New Roman"/>
                <w:spacing w:val="1"/>
                <w:sz w:val="24"/>
                <w:szCs w:val="24"/>
              </w:rPr>
              <w:t>ы</w:t>
            </w:r>
            <w:r w:rsidRPr="009C01BC">
              <w:rPr>
                <w:rFonts w:ascii="Times New Roman" w:hAnsi="Times New Roman" w:cs="Times New Roman"/>
                <w:sz w:val="24"/>
                <w:szCs w:val="24"/>
              </w:rPr>
              <w:t>та</w:t>
            </w:r>
            <w:r w:rsidRPr="009C01BC">
              <w:rPr>
                <w:rFonts w:ascii="Times New Roman" w:hAnsi="Times New Roman" w:cs="Times New Roman"/>
                <w:spacing w:val="1"/>
                <w:sz w:val="24"/>
                <w:szCs w:val="24"/>
              </w:rPr>
              <w:t>ни</w:t>
            </w:r>
            <w:r w:rsidRPr="009C01BC">
              <w:rPr>
                <w:rFonts w:ascii="Times New Roman" w:hAnsi="Times New Roman" w:cs="Times New Roman"/>
                <w:sz w:val="24"/>
                <w:szCs w:val="24"/>
              </w:rPr>
              <w:t xml:space="preserve">е </w:t>
            </w:r>
            <w:r w:rsidRPr="009C01BC">
              <w:rPr>
                <w:rFonts w:ascii="Times New Roman" w:hAnsi="Times New Roman" w:cs="Times New Roman"/>
                <w:spacing w:val="-2"/>
                <w:sz w:val="24"/>
                <w:szCs w:val="24"/>
              </w:rPr>
              <w:t>д</w:t>
            </w:r>
            <w:r w:rsidRPr="009C01BC">
              <w:rPr>
                <w:rFonts w:ascii="Times New Roman" w:hAnsi="Times New Roman" w:cs="Times New Roman"/>
                <w:spacing w:val="1"/>
                <w:sz w:val="24"/>
                <w:szCs w:val="24"/>
              </w:rPr>
              <w:t>в</w:t>
            </w:r>
            <w:r w:rsidRPr="009C01BC">
              <w:rPr>
                <w:rFonts w:ascii="Times New Roman" w:hAnsi="Times New Roman" w:cs="Times New Roman"/>
                <w:spacing w:val="-3"/>
                <w:sz w:val="24"/>
                <w:szCs w:val="24"/>
              </w:rPr>
              <w:t>и</w:t>
            </w:r>
            <w:r w:rsidRPr="009C01BC">
              <w:rPr>
                <w:rFonts w:ascii="Times New Roman" w:hAnsi="Times New Roman" w:cs="Times New Roman"/>
                <w:spacing w:val="2"/>
                <w:sz w:val="24"/>
                <w:szCs w:val="24"/>
              </w:rPr>
              <w:t>г</w:t>
            </w:r>
            <w:r w:rsidRPr="009C01BC">
              <w:rPr>
                <w:rFonts w:ascii="Times New Roman" w:hAnsi="Times New Roman" w:cs="Times New Roman"/>
                <w:spacing w:val="-1"/>
                <w:sz w:val="24"/>
                <w:szCs w:val="24"/>
              </w:rPr>
              <w:t>а</w:t>
            </w:r>
            <w:r w:rsidRPr="009C01BC">
              <w:rPr>
                <w:rFonts w:ascii="Times New Roman" w:hAnsi="Times New Roman" w:cs="Times New Roman"/>
                <w:sz w:val="24"/>
                <w:szCs w:val="24"/>
              </w:rPr>
              <w:t>теля.</w:t>
            </w:r>
          </w:p>
        </w:tc>
        <w:tc>
          <w:tcPr>
            <w:tcW w:w="992" w:type="dxa"/>
          </w:tcPr>
          <w:p w14:paraId="772913D3" w14:textId="77777777" w:rsidR="00AF5822" w:rsidRPr="009C01BC" w:rsidRDefault="00217C2D"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72</w:t>
            </w:r>
          </w:p>
        </w:tc>
        <w:tc>
          <w:tcPr>
            <w:tcW w:w="1841" w:type="dxa"/>
          </w:tcPr>
          <w:p w14:paraId="7DEA84CD" w14:textId="77777777" w:rsidR="00E42984" w:rsidRPr="009C01BC" w:rsidRDefault="00E429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2.1-2.5, 2.7, 2.10,</w:t>
            </w:r>
          </w:p>
          <w:p w14:paraId="28F5B61E" w14:textId="77777777" w:rsidR="00E42984" w:rsidRPr="009C01BC" w:rsidRDefault="00E429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ОК 01, 02, 04-07, 09</w:t>
            </w:r>
          </w:p>
          <w:p w14:paraId="75586A4C" w14:textId="77777777" w:rsidR="00AF5822" w:rsidRPr="009C01BC" w:rsidRDefault="00E429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ЛР 1-17</w:t>
            </w:r>
          </w:p>
        </w:tc>
      </w:tr>
      <w:tr w:rsidR="00AF5822" w:rsidRPr="009C01BC" w14:paraId="369B4B82" w14:textId="77777777" w:rsidTr="00975836">
        <w:trPr>
          <w:trHeight w:val="282"/>
        </w:trPr>
        <w:tc>
          <w:tcPr>
            <w:tcW w:w="13044" w:type="dxa"/>
            <w:gridSpan w:val="2"/>
          </w:tcPr>
          <w:p w14:paraId="0E4DA66C" w14:textId="77777777" w:rsidR="00A35893" w:rsidRPr="009C01BC" w:rsidRDefault="00AF5822" w:rsidP="009C01BC">
            <w:pPr>
              <w:spacing w:after="0" w:line="240" w:lineRule="auto"/>
              <w:rPr>
                <w:rFonts w:ascii="Times New Roman" w:hAnsi="Times New Roman" w:cs="Times New Roman"/>
                <w:b/>
                <w:sz w:val="24"/>
                <w:szCs w:val="24"/>
                <w:highlight w:val="yellow"/>
              </w:rPr>
            </w:pPr>
            <w:r w:rsidRPr="009C01BC">
              <w:rPr>
                <w:rFonts w:ascii="Times New Roman" w:hAnsi="Times New Roman" w:cs="Times New Roman"/>
                <w:b/>
                <w:sz w:val="24"/>
                <w:szCs w:val="24"/>
              </w:rPr>
              <w:t xml:space="preserve">Раздел 4. </w:t>
            </w:r>
            <w:r w:rsidR="00E42984" w:rsidRPr="009C01BC">
              <w:rPr>
                <w:rFonts w:ascii="Times New Roman" w:hAnsi="Times New Roman" w:cs="Times New Roman"/>
                <w:b/>
                <w:sz w:val="24"/>
                <w:szCs w:val="24"/>
              </w:rPr>
              <w:t>Организация производства и управление на сельскохозяйственном предприятии</w:t>
            </w:r>
          </w:p>
        </w:tc>
        <w:tc>
          <w:tcPr>
            <w:tcW w:w="992" w:type="dxa"/>
            <w:vAlign w:val="center"/>
          </w:tcPr>
          <w:p w14:paraId="53F633A2" w14:textId="367EB065" w:rsidR="00AF5822" w:rsidRPr="009C01BC" w:rsidRDefault="002576BA" w:rsidP="009C01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180</w:t>
            </w:r>
          </w:p>
        </w:tc>
        <w:tc>
          <w:tcPr>
            <w:tcW w:w="1841" w:type="dxa"/>
          </w:tcPr>
          <w:p w14:paraId="2727A2BF" w14:textId="77777777" w:rsidR="00AF5822" w:rsidRPr="009C01BC" w:rsidRDefault="00AF5822" w:rsidP="009C01BC">
            <w:pPr>
              <w:spacing w:after="0" w:line="240" w:lineRule="auto"/>
              <w:rPr>
                <w:rFonts w:ascii="Times New Roman" w:hAnsi="Times New Roman" w:cs="Times New Roman"/>
                <w:sz w:val="24"/>
                <w:szCs w:val="24"/>
              </w:rPr>
            </w:pPr>
          </w:p>
        </w:tc>
      </w:tr>
      <w:tr w:rsidR="00A35893" w:rsidRPr="009C01BC" w14:paraId="031A821F" w14:textId="77777777" w:rsidTr="00603034">
        <w:trPr>
          <w:trHeight w:val="282"/>
        </w:trPr>
        <w:tc>
          <w:tcPr>
            <w:tcW w:w="3006" w:type="dxa"/>
            <w:vMerge w:val="restart"/>
          </w:tcPr>
          <w:p w14:paraId="7EAC970F" w14:textId="77777777" w:rsidR="00A35893" w:rsidRPr="009C01BC" w:rsidRDefault="00A35893" w:rsidP="009C01BC">
            <w:pPr>
              <w:pStyle w:val="ac"/>
              <w:spacing w:after="0" w:line="240" w:lineRule="auto"/>
              <w:ind w:left="0"/>
              <w:jc w:val="both"/>
              <w:rPr>
                <w:rFonts w:ascii="Times New Roman" w:hAnsi="Times New Roman"/>
                <w:sz w:val="24"/>
                <w:szCs w:val="24"/>
              </w:rPr>
            </w:pPr>
            <w:r w:rsidRPr="009C01BC">
              <w:rPr>
                <w:rFonts w:ascii="Times New Roman" w:hAnsi="Times New Roman"/>
                <w:sz w:val="24"/>
                <w:szCs w:val="24"/>
              </w:rPr>
              <w:t>Тема 4.1. Организация производства и оперативное планирование на сельскохозяйственном предприятии</w:t>
            </w:r>
          </w:p>
        </w:tc>
        <w:tc>
          <w:tcPr>
            <w:tcW w:w="10038" w:type="dxa"/>
            <w:vAlign w:val="center"/>
          </w:tcPr>
          <w:p w14:paraId="3E2C1CAD" w14:textId="77777777" w:rsidR="00A35893" w:rsidRPr="009C01BC" w:rsidRDefault="00A35893" w:rsidP="009C01BC">
            <w:pPr>
              <w:spacing w:after="0" w:line="240" w:lineRule="auto"/>
              <w:jc w:val="both"/>
              <w:rPr>
                <w:rFonts w:ascii="Times New Roman" w:hAnsi="Times New Roman" w:cs="Times New Roman"/>
                <w:bCs/>
                <w:sz w:val="24"/>
                <w:szCs w:val="24"/>
                <w:highlight w:val="yellow"/>
              </w:rPr>
            </w:pPr>
            <w:r w:rsidRPr="009C01BC">
              <w:rPr>
                <w:rFonts w:ascii="Times New Roman" w:hAnsi="Times New Roman" w:cs="Times New Roman"/>
                <w:bCs/>
                <w:sz w:val="24"/>
                <w:szCs w:val="24"/>
              </w:rPr>
              <w:t>Участие в разработке технологических карт по возделыванию сельскохозяйственных культур. Выполнение работ по разработке технологических карт по возделыванию сельскохозяйственных культур.</w:t>
            </w:r>
            <w:r w:rsidRPr="009C01BC">
              <w:rPr>
                <w:rFonts w:ascii="Times New Roman" w:hAnsi="Times New Roman" w:cs="Times New Roman"/>
                <w:sz w:val="24"/>
                <w:szCs w:val="24"/>
              </w:rPr>
              <w:t xml:space="preserve"> Составление технологических картам по возделыванию сельскохозяйственных культур и порядок составления плана механизированных работ предприятия.</w:t>
            </w:r>
          </w:p>
        </w:tc>
        <w:tc>
          <w:tcPr>
            <w:tcW w:w="992" w:type="dxa"/>
            <w:vMerge w:val="restart"/>
            <w:vAlign w:val="center"/>
          </w:tcPr>
          <w:p w14:paraId="3D54E700" w14:textId="6A8A8EA7" w:rsidR="00A35893" w:rsidRPr="009C01BC" w:rsidRDefault="002576BA" w:rsidP="009C01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1841" w:type="dxa"/>
            <w:vMerge w:val="restart"/>
          </w:tcPr>
          <w:p w14:paraId="7D2EAFC8" w14:textId="77777777" w:rsidR="00A35893" w:rsidRPr="009C01BC" w:rsidRDefault="00A35893"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2.5-2.8, 2.10, ОК 01-07, 09</w:t>
            </w:r>
          </w:p>
        </w:tc>
      </w:tr>
      <w:tr w:rsidR="00A35893" w:rsidRPr="009C01BC" w14:paraId="2850D9B8" w14:textId="77777777" w:rsidTr="00603034">
        <w:trPr>
          <w:trHeight w:val="282"/>
        </w:trPr>
        <w:tc>
          <w:tcPr>
            <w:tcW w:w="3006" w:type="dxa"/>
            <w:vMerge/>
          </w:tcPr>
          <w:p w14:paraId="2AFE997C" w14:textId="77777777" w:rsidR="00A35893" w:rsidRPr="009C01BC" w:rsidRDefault="00A35893" w:rsidP="009C01BC">
            <w:pPr>
              <w:pStyle w:val="ac"/>
              <w:spacing w:after="0" w:line="240" w:lineRule="auto"/>
              <w:ind w:left="0"/>
              <w:jc w:val="both"/>
              <w:rPr>
                <w:rFonts w:ascii="Times New Roman" w:hAnsi="Times New Roman"/>
                <w:sz w:val="24"/>
                <w:szCs w:val="24"/>
              </w:rPr>
            </w:pPr>
          </w:p>
        </w:tc>
        <w:tc>
          <w:tcPr>
            <w:tcW w:w="10038" w:type="dxa"/>
            <w:vAlign w:val="center"/>
          </w:tcPr>
          <w:p w14:paraId="0452E2B3" w14:textId="77777777" w:rsidR="00A35893" w:rsidRPr="009C01BC" w:rsidRDefault="00A35893"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bCs/>
                <w:sz w:val="24"/>
                <w:szCs w:val="24"/>
              </w:rPr>
              <w:t>Участие в построении графиков использования тракторов по маркам и составом МТП на заданный период. Выполнение работ по построении графиков использования тракторов по маркам и составом МТП на заданный период. Составление</w:t>
            </w:r>
            <w:r w:rsidRPr="009C01BC">
              <w:rPr>
                <w:rFonts w:ascii="Times New Roman" w:hAnsi="Times New Roman" w:cs="Times New Roman"/>
                <w:sz w:val="24"/>
                <w:szCs w:val="24"/>
              </w:rPr>
              <w:t xml:space="preserve"> графиков использования тракторов по маркам и составом МТП на заданный период. </w:t>
            </w:r>
          </w:p>
        </w:tc>
        <w:tc>
          <w:tcPr>
            <w:tcW w:w="992" w:type="dxa"/>
            <w:vMerge/>
            <w:vAlign w:val="center"/>
          </w:tcPr>
          <w:p w14:paraId="7ACF9D6E" w14:textId="77777777" w:rsidR="00A35893" w:rsidRPr="009C01BC" w:rsidRDefault="00A35893" w:rsidP="009C01BC">
            <w:pPr>
              <w:spacing w:after="0" w:line="240" w:lineRule="auto"/>
              <w:jc w:val="center"/>
              <w:rPr>
                <w:rFonts w:ascii="Times New Roman" w:hAnsi="Times New Roman" w:cs="Times New Roman"/>
                <w:sz w:val="24"/>
                <w:szCs w:val="24"/>
              </w:rPr>
            </w:pPr>
          </w:p>
        </w:tc>
        <w:tc>
          <w:tcPr>
            <w:tcW w:w="1841" w:type="dxa"/>
            <w:vMerge/>
          </w:tcPr>
          <w:p w14:paraId="09D76BD7" w14:textId="77777777" w:rsidR="00A35893" w:rsidRPr="009C01BC" w:rsidRDefault="00A35893" w:rsidP="009C01BC">
            <w:pPr>
              <w:spacing w:after="0" w:line="240" w:lineRule="auto"/>
              <w:rPr>
                <w:rFonts w:ascii="Times New Roman" w:hAnsi="Times New Roman" w:cs="Times New Roman"/>
                <w:sz w:val="24"/>
                <w:szCs w:val="24"/>
              </w:rPr>
            </w:pPr>
          </w:p>
        </w:tc>
      </w:tr>
      <w:tr w:rsidR="00A35893" w:rsidRPr="009C01BC" w14:paraId="2BE3B80C" w14:textId="77777777" w:rsidTr="00603034">
        <w:trPr>
          <w:trHeight w:val="282"/>
        </w:trPr>
        <w:tc>
          <w:tcPr>
            <w:tcW w:w="3006" w:type="dxa"/>
            <w:vMerge/>
          </w:tcPr>
          <w:p w14:paraId="40BD2DAD" w14:textId="77777777" w:rsidR="00A35893" w:rsidRPr="009C01BC" w:rsidRDefault="00A35893" w:rsidP="009C01BC">
            <w:pPr>
              <w:pStyle w:val="ac"/>
              <w:spacing w:after="0" w:line="240" w:lineRule="auto"/>
              <w:ind w:left="0"/>
              <w:jc w:val="both"/>
              <w:rPr>
                <w:rFonts w:ascii="Times New Roman" w:hAnsi="Times New Roman"/>
                <w:sz w:val="24"/>
                <w:szCs w:val="24"/>
              </w:rPr>
            </w:pPr>
          </w:p>
        </w:tc>
        <w:tc>
          <w:tcPr>
            <w:tcW w:w="10038" w:type="dxa"/>
            <w:vAlign w:val="center"/>
          </w:tcPr>
          <w:p w14:paraId="348E2AC7" w14:textId="77777777" w:rsidR="00A35893" w:rsidRPr="009C01BC" w:rsidRDefault="00A35893"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bCs/>
                <w:sz w:val="24"/>
                <w:szCs w:val="24"/>
              </w:rPr>
              <w:t xml:space="preserve">Участие в расчете потребного количества автотранспорта на заданный период механизированных работ. Выполнение работ по расчету потребного количества автотранспорта на заданный период механизированных работ. </w:t>
            </w:r>
            <w:r w:rsidRPr="009C01BC">
              <w:rPr>
                <w:rFonts w:ascii="Times New Roman" w:hAnsi="Times New Roman" w:cs="Times New Roman"/>
                <w:sz w:val="24"/>
                <w:szCs w:val="24"/>
              </w:rPr>
              <w:t>Расчет потребного количества автотранспорта на заданный период механизированных работ. Порядок выдачи заданий на выполнение автотранспортных работ.</w:t>
            </w:r>
          </w:p>
        </w:tc>
        <w:tc>
          <w:tcPr>
            <w:tcW w:w="992" w:type="dxa"/>
            <w:vMerge/>
            <w:vAlign w:val="center"/>
          </w:tcPr>
          <w:p w14:paraId="4D0BE178" w14:textId="77777777" w:rsidR="00A35893" w:rsidRPr="009C01BC" w:rsidRDefault="00A35893" w:rsidP="009C01BC">
            <w:pPr>
              <w:spacing w:after="0" w:line="240" w:lineRule="auto"/>
              <w:jc w:val="center"/>
              <w:rPr>
                <w:rFonts w:ascii="Times New Roman" w:hAnsi="Times New Roman" w:cs="Times New Roman"/>
                <w:sz w:val="24"/>
                <w:szCs w:val="24"/>
              </w:rPr>
            </w:pPr>
          </w:p>
        </w:tc>
        <w:tc>
          <w:tcPr>
            <w:tcW w:w="1841" w:type="dxa"/>
            <w:vMerge/>
          </w:tcPr>
          <w:p w14:paraId="5BD595E1" w14:textId="77777777" w:rsidR="00A35893" w:rsidRPr="009C01BC" w:rsidRDefault="00A35893" w:rsidP="009C01BC">
            <w:pPr>
              <w:spacing w:after="0" w:line="240" w:lineRule="auto"/>
              <w:rPr>
                <w:rFonts w:ascii="Times New Roman" w:hAnsi="Times New Roman" w:cs="Times New Roman"/>
                <w:sz w:val="24"/>
                <w:szCs w:val="24"/>
              </w:rPr>
            </w:pPr>
          </w:p>
        </w:tc>
      </w:tr>
      <w:tr w:rsidR="00A35893" w:rsidRPr="009C01BC" w14:paraId="5010EC0F" w14:textId="77777777" w:rsidTr="00603034">
        <w:trPr>
          <w:trHeight w:val="282"/>
        </w:trPr>
        <w:tc>
          <w:tcPr>
            <w:tcW w:w="3006" w:type="dxa"/>
            <w:vMerge/>
          </w:tcPr>
          <w:p w14:paraId="5A187FFF" w14:textId="77777777" w:rsidR="00A35893" w:rsidRPr="009C01BC" w:rsidRDefault="00A35893" w:rsidP="009C01BC">
            <w:pPr>
              <w:pStyle w:val="ac"/>
              <w:spacing w:after="0" w:line="240" w:lineRule="auto"/>
              <w:ind w:left="0"/>
              <w:jc w:val="both"/>
              <w:rPr>
                <w:rFonts w:ascii="Times New Roman" w:hAnsi="Times New Roman"/>
                <w:sz w:val="24"/>
                <w:szCs w:val="24"/>
              </w:rPr>
            </w:pPr>
          </w:p>
        </w:tc>
        <w:tc>
          <w:tcPr>
            <w:tcW w:w="10038" w:type="dxa"/>
            <w:vAlign w:val="center"/>
          </w:tcPr>
          <w:p w14:paraId="78F33918" w14:textId="77777777" w:rsidR="00A35893" w:rsidRPr="009C01BC" w:rsidRDefault="00A35893"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bCs/>
                <w:sz w:val="24"/>
                <w:szCs w:val="24"/>
              </w:rPr>
              <w:t>Участие в постановке техники на хранение. Выполнение работ по постановке техники на хранение</w:t>
            </w:r>
          </w:p>
        </w:tc>
        <w:tc>
          <w:tcPr>
            <w:tcW w:w="992" w:type="dxa"/>
            <w:vMerge/>
            <w:vAlign w:val="center"/>
          </w:tcPr>
          <w:p w14:paraId="25E2374B" w14:textId="77777777" w:rsidR="00A35893" w:rsidRPr="009C01BC" w:rsidRDefault="00A35893" w:rsidP="009C01BC">
            <w:pPr>
              <w:spacing w:after="0" w:line="240" w:lineRule="auto"/>
              <w:jc w:val="center"/>
              <w:rPr>
                <w:rFonts w:ascii="Times New Roman" w:hAnsi="Times New Roman" w:cs="Times New Roman"/>
                <w:sz w:val="24"/>
                <w:szCs w:val="24"/>
              </w:rPr>
            </w:pPr>
          </w:p>
        </w:tc>
        <w:tc>
          <w:tcPr>
            <w:tcW w:w="1841" w:type="dxa"/>
            <w:vMerge/>
          </w:tcPr>
          <w:p w14:paraId="72700F89" w14:textId="77777777" w:rsidR="00A35893" w:rsidRPr="009C01BC" w:rsidRDefault="00A35893" w:rsidP="009C01BC">
            <w:pPr>
              <w:spacing w:after="0" w:line="240" w:lineRule="auto"/>
              <w:rPr>
                <w:rFonts w:ascii="Times New Roman" w:hAnsi="Times New Roman" w:cs="Times New Roman"/>
                <w:sz w:val="24"/>
                <w:szCs w:val="24"/>
              </w:rPr>
            </w:pPr>
          </w:p>
        </w:tc>
      </w:tr>
      <w:tr w:rsidR="00A35893" w:rsidRPr="009C01BC" w14:paraId="7C232724" w14:textId="77777777" w:rsidTr="00603034">
        <w:trPr>
          <w:trHeight w:val="282"/>
        </w:trPr>
        <w:tc>
          <w:tcPr>
            <w:tcW w:w="3006" w:type="dxa"/>
            <w:vMerge/>
          </w:tcPr>
          <w:p w14:paraId="343CEDDE" w14:textId="77777777" w:rsidR="00A35893" w:rsidRPr="009C01BC" w:rsidRDefault="00A35893" w:rsidP="009C01BC">
            <w:pPr>
              <w:pStyle w:val="ac"/>
              <w:spacing w:after="0" w:line="240" w:lineRule="auto"/>
              <w:ind w:left="0"/>
              <w:jc w:val="both"/>
              <w:rPr>
                <w:rFonts w:ascii="Times New Roman" w:hAnsi="Times New Roman"/>
                <w:sz w:val="24"/>
                <w:szCs w:val="24"/>
              </w:rPr>
            </w:pPr>
          </w:p>
        </w:tc>
        <w:tc>
          <w:tcPr>
            <w:tcW w:w="10038" w:type="dxa"/>
            <w:vAlign w:val="center"/>
          </w:tcPr>
          <w:p w14:paraId="207E1F23" w14:textId="77777777" w:rsidR="00A35893" w:rsidRPr="009C01BC" w:rsidRDefault="00A35893" w:rsidP="009C01BC">
            <w:pPr>
              <w:pStyle w:val="ac"/>
              <w:spacing w:after="0" w:line="240" w:lineRule="auto"/>
              <w:ind w:left="0"/>
              <w:jc w:val="both"/>
              <w:rPr>
                <w:rFonts w:ascii="Times New Roman" w:hAnsi="Times New Roman"/>
                <w:sz w:val="24"/>
                <w:szCs w:val="24"/>
              </w:rPr>
            </w:pPr>
            <w:r w:rsidRPr="009C01BC">
              <w:rPr>
                <w:rFonts w:ascii="Times New Roman" w:hAnsi="Times New Roman"/>
                <w:bCs/>
                <w:sz w:val="24"/>
                <w:szCs w:val="24"/>
              </w:rPr>
              <w:t>Участие в выполнении механизированных сельскохозяйственных работ. Выполнение работ по выполнении механизированных сельскохозяйственных работ</w:t>
            </w:r>
          </w:p>
        </w:tc>
        <w:tc>
          <w:tcPr>
            <w:tcW w:w="992" w:type="dxa"/>
            <w:vMerge/>
            <w:vAlign w:val="center"/>
          </w:tcPr>
          <w:p w14:paraId="217D521D" w14:textId="77777777" w:rsidR="00A35893" w:rsidRPr="009C01BC" w:rsidRDefault="00A35893" w:rsidP="009C01BC">
            <w:pPr>
              <w:spacing w:after="0" w:line="240" w:lineRule="auto"/>
              <w:jc w:val="center"/>
              <w:rPr>
                <w:rFonts w:ascii="Times New Roman" w:hAnsi="Times New Roman" w:cs="Times New Roman"/>
                <w:sz w:val="24"/>
                <w:szCs w:val="24"/>
              </w:rPr>
            </w:pPr>
          </w:p>
        </w:tc>
        <w:tc>
          <w:tcPr>
            <w:tcW w:w="1841" w:type="dxa"/>
            <w:vMerge/>
          </w:tcPr>
          <w:p w14:paraId="5FC3F88D" w14:textId="77777777" w:rsidR="00A35893" w:rsidRPr="009C01BC" w:rsidRDefault="00A35893" w:rsidP="009C01BC">
            <w:pPr>
              <w:spacing w:after="0" w:line="240" w:lineRule="auto"/>
              <w:rPr>
                <w:rFonts w:ascii="Times New Roman" w:hAnsi="Times New Roman" w:cs="Times New Roman"/>
                <w:sz w:val="24"/>
                <w:szCs w:val="24"/>
              </w:rPr>
            </w:pPr>
          </w:p>
        </w:tc>
      </w:tr>
      <w:tr w:rsidR="00A35893" w:rsidRPr="009C01BC" w14:paraId="50A1700A" w14:textId="77777777" w:rsidTr="00603034">
        <w:trPr>
          <w:trHeight w:val="282"/>
        </w:trPr>
        <w:tc>
          <w:tcPr>
            <w:tcW w:w="3006" w:type="dxa"/>
            <w:vMerge w:val="restart"/>
          </w:tcPr>
          <w:p w14:paraId="6BA17BD3" w14:textId="77777777" w:rsidR="00A35893" w:rsidRPr="009C01BC" w:rsidRDefault="00A35893" w:rsidP="009C01BC">
            <w:pPr>
              <w:spacing w:after="0" w:line="240" w:lineRule="auto"/>
              <w:jc w:val="both"/>
              <w:rPr>
                <w:rFonts w:ascii="Times New Roman" w:hAnsi="Times New Roman" w:cs="Times New Roman"/>
                <w:sz w:val="24"/>
                <w:szCs w:val="24"/>
                <w:highlight w:val="yellow"/>
              </w:rPr>
            </w:pPr>
            <w:r w:rsidRPr="009C01BC">
              <w:rPr>
                <w:rFonts w:ascii="Times New Roman" w:hAnsi="Times New Roman" w:cs="Times New Roman"/>
                <w:sz w:val="24"/>
                <w:szCs w:val="24"/>
              </w:rPr>
              <w:t>Тема 4.2. Управление структурным подразделением организации (предприятия).</w:t>
            </w:r>
          </w:p>
        </w:tc>
        <w:tc>
          <w:tcPr>
            <w:tcW w:w="10038" w:type="dxa"/>
            <w:vAlign w:val="center"/>
          </w:tcPr>
          <w:p w14:paraId="2D182F49" w14:textId="77777777" w:rsidR="00A35893" w:rsidRPr="009C01BC" w:rsidRDefault="00A35893"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Участие в планировании выполнения работ исполнителями.</w:t>
            </w:r>
            <w:r w:rsidRPr="009C01BC">
              <w:rPr>
                <w:rFonts w:ascii="Times New Roman" w:hAnsi="Times New Roman" w:cs="Times New Roman"/>
                <w:bCs/>
                <w:sz w:val="24"/>
                <w:szCs w:val="24"/>
              </w:rPr>
              <w:t xml:space="preserve"> Выполнение работ по </w:t>
            </w:r>
            <w:r w:rsidRPr="009C01BC">
              <w:rPr>
                <w:rFonts w:ascii="Times New Roman" w:hAnsi="Times New Roman" w:cs="Times New Roman"/>
                <w:sz w:val="24"/>
                <w:szCs w:val="24"/>
              </w:rPr>
              <w:t>планированию выполнения работ исполнителями</w:t>
            </w:r>
          </w:p>
        </w:tc>
        <w:tc>
          <w:tcPr>
            <w:tcW w:w="992" w:type="dxa"/>
            <w:vMerge w:val="restart"/>
            <w:vAlign w:val="center"/>
          </w:tcPr>
          <w:p w14:paraId="13DAD113" w14:textId="00B5A65C" w:rsidR="00A35893" w:rsidRPr="009C01BC" w:rsidRDefault="002576BA" w:rsidP="009C01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217C2D" w:rsidRPr="009C01BC">
              <w:rPr>
                <w:rFonts w:ascii="Times New Roman" w:hAnsi="Times New Roman" w:cs="Times New Roman"/>
                <w:sz w:val="24"/>
                <w:szCs w:val="24"/>
              </w:rPr>
              <w:t>6</w:t>
            </w:r>
          </w:p>
        </w:tc>
        <w:tc>
          <w:tcPr>
            <w:tcW w:w="1841" w:type="dxa"/>
            <w:vMerge w:val="restart"/>
          </w:tcPr>
          <w:p w14:paraId="4C93794D" w14:textId="77777777" w:rsidR="00A35893" w:rsidRPr="009C01BC" w:rsidRDefault="00A35893"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2.5-2.8, 2.10, ОК 01-07, 09</w:t>
            </w:r>
          </w:p>
        </w:tc>
      </w:tr>
      <w:tr w:rsidR="00A35893" w:rsidRPr="009C01BC" w14:paraId="5928F290" w14:textId="77777777" w:rsidTr="00603034">
        <w:trPr>
          <w:trHeight w:val="282"/>
        </w:trPr>
        <w:tc>
          <w:tcPr>
            <w:tcW w:w="3006" w:type="dxa"/>
            <w:vMerge/>
          </w:tcPr>
          <w:p w14:paraId="5C540D24" w14:textId="77777777" w:rsidR="00A35893" w:rsidRPr="009C01BC" w:rsidRDefault="00A35893" w:rsidP="009C01BC">
            <w:pPr>
              <w:spacing w:after="0" w:line="240" w:lineRule="auto"/>
              <w:jc w:val="both"/>
              <w:rPr>
                <w:rFonts w:ascii="Times New Roman" w:hAnsi="Times New Roman" w:cs="Times New Roman"/>
                <w:sz w:val="24"/>
                <w:szCs w:val="24"/>
              </w:rPr>
            </w:pPr>
          </w:p>
        </w:tc>
        <w:tc>
          <w:tcPr>
            <w:tcW w:w="10038" w:type="dxa"/>
            <w:vAlign w:val="center"/>
          </w:tcPr>
          <w:p w14:paraId="1F89124B" w14:textId="77777777" w:rsidR="00A35893" w:rsidRPr="009C01BC" w:rsidRDefault="00A35893" w:rsidP="009C01BC">
            <w:pPr>
              <w:spacing w:after="0" w:line="240" w:lineRule="auto"/>
              <w:ind w:firstLine="33"/>
              <w:jc w:val="both"/>
              <w:rPr>
                <w:rFonts w:ascii="Times New Roman" w:hAnsi="Times New Roman" w:cs="Times New Roman"/>
                <w:sz w:val="24"/>
                <w:szCs w:val="24"/>
              </w:rPr>
            </w:pPr>
            <w:r w:rsidRPr="009C01BC">
              <w:rPr>
                <w:rFonts w:ascii="Times New Roman" w:hAnsi="Times New Roman" w:cs="Times New Roman"/>
                <w:sz w:val="24"/>
                <w:szCs w:val="24"/>
              </w:rPr>
              <w:t xml:space="preserve">Участие в разработке и выдаче заданий исполнителям в соответствии технологическими картами по возделыванию сельскохозяйственных культур. </w:t>
            </w:r>
            <w:r w:rsidRPr="009C01BC">
              <w:rPr>
                <w:rFonts w:ascii="Times New Roman" w:hAnsi="Times New Roman" w:cs="Times New Roman"/>
                <w:bCs/>
                <w:sz w:val="24"/>
                <w:szCs w:val="24"/>
              </w:rPr>
              <w:t>Выполнение работ по</w:t>
            </w:r>
            <w:r w:rsidRPr="009C01BC">
              <w:rPr>
                <w:rFonts w:ascii="Times New Roman" w:hAnsi="Times New Roman" w:cs="Times New Roman"/>
                <w:sz w:val="24"/>
                <w:szCs w:val="24"/>
              </w:rPr>
              <w:t xml:space="preserve"> разработке и выдаче заданий исполнителям в соответствии технологическими картами по возделыванию сельскохозяйственных культур.</w:t>
            </w:r>
          </w:p>
        </w:tc>
        <w:tc>
          <w:tcPr>
            <w:tcW w:w="992" w:type="dxa"/>
            <w:vMerge/>
            <w:vAlign w:val="center"/>
          </w:tcPr>
          <w:p w14:paraId="688F9685" w14:textId="77777777" w:rsidR="00A35893" w:rsidRPr="009C01BC" w:rsidRDefault="00A35893" w:rsidP="009C01BC">
            <w:pPr>
              <w:spacing w:after="0" w:line="240" w:lineRule="auto"/>
              <w:jc w:val="center"/>
              <w:rPr>
                <w:rFonts w:ascii="Times New Roman" w:hAnsi="Times New Roman" w:cs="Times New Roman"/>
                <w:sz w:val="24"/>
                <w:szCs w:val="24"/>
              </w:rPr>
            </w:pPr>
          </w:p>
        </w:tc>
        <w:tc>
          <w:tcPr>
            <w:tcW w:w="1841" w:type="dxa"/>
            <w:vMerge/>
          </w:tcPr>
          <w:p w14:paraId="678E4CE6" w14:textId="77777777" w:rsidR="00A35893" w:rsidRPr="009C01BC" w:rsidRDefault="00A35893" w:rsidP="009C01BC">
            <w:pPr>
              <w:spacing w:after="0" w:line="240" w:lineRule="auto"/>
              <w:rPr>
                <w:rFonts w:ascii="Times New Roman" w:hAnsi="Times New Roman" w:cs="Times New Roman"/>
                <w:sz w:val="24"/>
                <w:szCs w:val="24"/>
              </w:rPr>
            </w:pPr>
          </w:p>
        </w:tc>
      </w:tr>
      <w:tr w:rsidR="00A35893" w:rsidRPr="009C01BC" w14:paraId="79CBF00D" w14:textId="77777777" w:rsidTr="00603034">
        <w:trPr>
          <w:trHeight w:val="282"/>
        </w:trPr>
        <w:tc>
          <w:tcPr>
            <w:tcW w:w="3006" w:type="dxa"/>
            <w:vMerge/>
          </w:tcPr>
          <w:p w14:paraId="12EE6471" w14:textId="77777777" w:rsidR="00A35893" w:rsidRPr="009C01BC" w:rsidRDefault="00A35893" w:rsidP="009C01BC">
            <w:pPr>
              <w:spacing w:after="0" w:line="240" w:lineRule="auto"/>
              <w:ind w:firstLine="34"/>
              <w:jc w:val="both"/>
              <w:rPr>
                <w:rFonts w:ascii="Times New Roman" w:hAnsi="Times New Roman" w:cs="Times New Roman"/>
                <w:sz w:val="24"/>
                <w:szCs w:val="24"/>
              </w:rPr>
            </w:pPr>
          </w:p>
        </w:tc>
        <w:tc>
          <w:tcPr>
            <w:tcW w:w="10038" w:type="dxa"/>
            <w:vAlign w:val="center"/>
          </w:tcPr>
          <w:p w14:paraId="5E900CA1" w14:textId="77777777" w:rsidR="00A35893" w:rsidRPr="009C01BC" w:rsidRDefault="00A35893" w:rsidP="009C01BC">
            <w:pPr>
              <w:spacing w:after="0" w:line="240" w:lineRule="auto"/>
              <w:ind w:firstLine="34"/>
              <w:jc w:val="both"/>
              <w:rPr>
                <w:rFonts w:ascii="Times New Roman" w:hAnsi="Times New Roman" w:cs="Times New Roman"/>
                <w:sz w:val="24"/>
                <w:szCs w:val="24"/>
              </w:rPr>
            </w:pPr>
            <w:r w:rsidRPr="009C01BC">
              <w:rPr>
                <w:rFonts w:ascii="Times New Roman" w:hAnsi="Times New Roman" w:cs="Times New Roman"/>
                <w:sz w:val="24"/>
                <w:szCs w:val="24"/>
              </w:rPr>
              <w:t xml:space="preserve">Участие в контроле выполнения графиков использования тракторов в заданный период. </w:t>
            </w:r>
            <w:r w:rsidRPr="009C01BC">
              <w:rPr>
                <w:rFonts w:ascii="Times New Roman" w:hAnsi="Times New Roman" w:cs="Times New Roman"/>
                <w:bCs/>
                <w:sz w:val="24"/>
                <w:szCs w:val="24"/>
              </w:rPr>
              <w:t>Выполнение работ по</w:t>
            </w:r>
            <w:r w:rsidRPr="009C01BC">
              <w:rPr>
                <w:rFonts w:ascii="Times New Roman" w:hAnsi="Times New Roman" w:cs="Times New Roman"/>
                <w:sz w:val="24"/>
                <w:szCs w:val="24"/>
              </w:rPr>
              <w:t xml:space="preserve"> контролю выполнения графиков использования тракторов в заданный период.</w:t>
            </w:r>
          </w:p>
        </w:tc>
        <w:tc>
          <w:tcPr>
            <w:tcW w:w="992" w:type="dxa"/>
            <w:vMerge/>
            <w:vAlign w:val="center"/>
          </w:tcPr>
          <w:p w14:paraId="57416490" w14:textId="77777777" w:rsidR="00A35893" w:rsidRPr="009C01BC" w:rsidRDefault="00A35893" w:rsidP="009C01BC">
            <w:pPr>
              <w:spacing w:after="0" w:line="240" w:lineRule="auto"/>
              <w:jc w:val="center"/>
              <w:rPr>
                <w:rFonts w:ascii="Times New Roman" w:hAnsi="Times New Roman" w:cs="Times New Roman"/>
                <w:sz w:val="24"/>
                <w:szCs w:val="24"/>
              </w:rPr>
            </w:pPr>
          </w:p>
        </w:tc>
        <w:tc>
          <w:tcPr>
            <w:tcW w:w="1841" w:type="dxa"/>
            <w:vMerge/>
          </w:tcPr>
          <w:p w14:paraId="02BBCD9F" w14:textId="77777777" w:rsidR="00A35893" w:rsidRPr="009C01BC" w:rsidRDefault="00A35893" w:rsidP="009C01BC">
            <w:pPr>
              <w:spacing w:after="0" w:line="240" w:lineRule="auto"/>
              <w:rPr>
                <w:rFonts w:ascii="Times New Roman" w:hAnsi="Times New Roman" w:cs="Times New Roman"/>
                <w:sz w:val="24"/>
                <w:szCs w:val="24"/>
              </w:rPr>
            </w:pPr>
          </w:p>
        </w:tc>
      </w:tr>
      <w:tr w:rsidR="00A35893" w:rsidRPr="009C01BC" w14:paraId="77630423" w14:textId="77777777" w:rsidTr="00603034">
        <w:trPr>
          <w:trHeight w:val="282"/>
        </w:trPr>
        <w:tc>
          <w:tcPr>
            <w:tcW w:w="3006" w:type="dxa"/>
            <w:vMerge/>
          </w:tcPr>
          <w:p w14:paraId="1FC511C5" w14:textId="77777777" w:rsidR="00A35893" w:rsidRPr="009C01BC" w:rsidRDefault="00A35893" w:rsidP="009C01BC">
            <w:pPr>
              <w:spacing w:after="0" w:line="240" w:lineRule="auto"/>
              <w:ind w:firstLine="34"/>
              <w:jc w:val="both"/>
              <w:rPr>
                <w:rFonts w:ascii="Times New Roman" w:hAnsi="Times New Roman" w:cs="Times New Roman"/>
                <w:sz w:val="24"/>
                <w:szCs w:val="24"/>
              </w:rPr>
            </w:pPr>
          </w:p>
        </w:tc>
        <w:tc>
          <w:tcPr>
            <w:tcW w:w="10038" w:type="dxa"/>
            <w:vAlign w:val="center"/>
          </w:tcPr>
          <w:p w14:paraId="66478476" w14:textId="77777777" w:rsidR="00A35893" w:rsidRPr="009C01BC" w:rsidRDefault="00A35893" w:rsidP="009C01BC">
            <w:pPr>
              <w:spacing w:after="0" w:line="240" w:lineRule="auto"/>
              <w:ind w:firstLine="34"/>
              <w:jc w:val="both"/>
              <w:rPr>
                <w:rFonts w:ascii="Times New Roman" w:hAnsi="Times New Roman" w:cs="Times New Roman"/>
                <w:sz w:val="24"/>
                <w:szCs w:val="24"/>
              </w:rPr>
            </w:pPr>
            <w:r w:rsidRPr="009C01BC">
              <w:rPr>
                <w:rFonts w:ascii="Times New Roman" w:hAnsi="Times New Roman" w:cs="Times New Roman"/>
                <w:sz w:val="24"/>
                <w:szCs w:val="24"/>
              </w:rPr>
              <w:t>Участие в контроле работы автотранспорта в заданный период механизированных работ.</w:t>
            </w:r>
            <w:r w:rsidRPr="009C01BC">
              <w:rPr>
                <w:rFonts w:ascii="Times New Roman" w:hAnsi="Times New Roman" w:cs="Times New Roman"/>
                <w:bCs/>
                <w:sz w:val="24"/>
                <w:szCs w:val="24"/>
              </w:rPr>
              <w:t xml:space="preserve"> Выполнение работ по </w:t>
            </w:r>
            <w:r w:rsidRPr="009C01BC">
              <w:rPr>
                <w:rFonts w:ascii="Times New Roman" w:hAnsi="Times New Roman" w:cs="Times New Roman"/>
                <w:sz w:val="24"/>
                <w:szCs w:val="24"/>
              </w:rPr>
              <w:t>контролю работы автотранспорта в заданный период механизированных работ</w:t>
            </w:r>
          </w:p>
        </w:tc>
        <w:tc>
          <w:tcPr>
            <w:tcW w:w="992" w:type="dxa"/>
            <w:vMerge/>
            <w:vAlign w:val="center"/>
          </w:tcPr>
          <w:p w14:paraId="60B19129" w14:textId="77777777" w:rsidR="00A35893" w:rsidRPr="009C01BC" w:rsidRDefault="00A35893" w:rsidP="009C01BC">
            <w:pPr>
              <w:spacing w:after="0" w:line="240" w:lineRule="auto"/>
              <w:jc w:val="center"/>
              <w:rPr>
                <w:rFonts w:ascii="Times New Roman" w:hAnsi="Times New Roman" w:cs="Times New Roman"/>
                <w:sz w:val="24"/>
                <w:szCs w:val="24"/>
              </w:rPr>
            </w:pPr>
          </w:p>
        </w:tc>
        <w:tc>
          <w:tcPr>
            <w:tcW w:w="1841" w:type="dxa"/>
            <w:vMerge/>
          </w:tcPr>
          <w:p w14:paraId="171ABA1F" w14:textId="77777777" w:rsidR="00A35893" w:rsidRPr="009C01BC" w:rsidRDefault="00A35893" w:rsidP="009C01BC">
            <w:pPr>
              <w:spacing w:after="0" w:line="240" w:lineRule="auto"/>
              <w:rPr>
                <w:rFonts w:ascii="Times New Roman" w:hAnsi="Times New Roman" w:cs="Times New Roman"/>
                <w:sz w:val="24"/>
                <w:szCs w:val="24"/>
              </w:rPr>
            </w:pPr>
          </w:p>
        </w:tc>
      </w:tr>
      <w:tr w:rsidR="00A35893" w:rsidRPr="009C01BC" w14:paraId="747EFB76" w14:textId="77777777" w:rsidTr="00603034">
        <w:trPr>
          <w:trHeight w:val="282"/>
        </w:trPr>
        <w:tc>
          <w:tcPr>
            <w:tcW w:w="3006" w:type="dxa"/>
            <w:vMerge/>
          </w:tcPr>
          <w:p w14:paraId="2CA29A7E" w14:textId="77777777" w:rsidR="00A35893" w:rsidRPr="009C01BC" w:rsidRDefault="00A35893" w:rsidP="009C01BC">
            <w:pPr>
              <w:spacing w:after="0" w:line="240" w:lineRule="auto"/>
              <w:ind w:firstLine="34"/>
              <w:jc w:val="both"/>
              <w:rPr>
                <w:rFonts w:ascii="Times New Roman" w:hAnsi="Times New Roman" w:cs="Times New Roman"/>
                <w:sz w:val="24"/>
                <w:szCs w:val="24"/>
              </w:rPr>
            </w:pPr>
          </w:p>
        </w:tc>
        <w:tc>
          <w:tcPr>
            <w:tcW w:w="10038" w:type="dxa"/>
            <w:vAlign w:val="center"/>
          </w:tcPr>
          <w:p w14:paraId="750D9D46" w14:textId="77777777" w:rsidR="00A35893" w:rsidRPr="009C01BC" w:rsidRDefault="00A35893" w:rsidP="009C01BC">
            <w:pPr>
              <w:spacing w:after="0" w:line="240" w:lineRule="auto"/>
              <w:ind w:firstLine="34"/>
              <w:jc w:val="both"/>
              <w:rPr>
                <w:rFonts w:ascii="Times New Roman" w:hAnsi="Times New Roman" w:cs="Times New Roman"/>
                <w:sz w:val="24"/>
                <w:szCs w:val="24"/>
              </w:rPr>
            </w:pPr>
            <w:r w:rsidRPr="009C01BC">
              <w:rPr>
                <w:rFonts w:ascii="Times New Roman" w:hAnsi="Times New Roman" w:cs="Times New Roman"/>
                <w:sz w:val="24"/>
                <w:szCs w:val="24"/>
              </w:rPr>
              <w:t>Участие в контролировании хода и оценке результатов выполнения работ исполнителями.</w:t>
            </w:r>
            <w:r w:rsidRPr="009C01BC">
              <w:rPr>
                <w:rFonts w:ascii="Times New Roman" w:hAnsi="Times New Roman" w:cs="Times New Roman"/>
                <w:bCs/>
                <w:sz w:val="24"/>
                <w:szCs w:val="24"/>
              </w:rPr>
              <w:t xml:space="preserve"> Выполнение работ по </w:t>
            </w:r>
            <w:r w:rsidRPr="009C01BC">
              <w:rPr>
                <w:rFonts w:ascii="Times New Roman" w:hAnsi="Times New Roman" w:cs="Times New Roman"/>
                <w:sz w:val="24"/>
                <w:szCs w:val="24"/>
              </w:rPr>
              <w:t>контролированию хода и оценке результатов выполнения работ исполнителями</w:t>
            </w:r>
          </w:p>
        </w:tc>
        <w:tc>
          <w:tcPr>
            <w:tcW w:w="992" w:type="dxa"/>
            <w:vMerge/>
            <w:vAlign w:val="center"/>
          </w:tcPr>
          <w:p w14:paraId="26578DE7" w14:textId="77777777" w:rsidR="00A35893" w:rsidRPr="009C01BC" w:rsidRDefault="00A35893" w:rsidP="009C01BC">
            <w:pPr>
              <w:spacing w:after="0" w:line="240" w:lineRule="auto"/>
              <w:jc w:val="center"/>
              <w:rPr>
                <w:rFonts w:ascii="Times New Roman" w:hAnsi="Times New Roman" w:cs="Times New Roman"/>
                <w:sz w:val="24"/>
                <w:szCs w:val="24"/>
              </w:rPr>
            </w:pPr>
          </w:p>
        </w:tc>
        <w:tc>
          <w:tcPr>
            <w:tcW w:w="1841" w:type="dxa"/>
            <w:vMerge/>
          </w:tcPr>
          <w:p w14:paraId="07EB99FC" w14:textId="77777777" w:rsidR="00A35893" w:rsidRPr="009C01BC" w:rsidRDefault="00A35893" w:rsidP="009C01BC">
            <w:pPr>
              <w:spacing w:after="0" w:line="240" w:lineRule="auto"/>
              <w:rPr>
                <w:rFonts w:ascii="Times New Roman" w:hAnsi="Times New Roman" w:cs="Times New Roman"/>
                <w:sz w:val="24"/>
                <w:szCs w:val="24"/>
              </w:rPr>
            </w:pPr>
          </w:p>
        </w:tc>
      </w:tr>
      <w:tr w:rsidR="00A35893" w:rsidRPr="009C01BC" w14:paraId="38E70C70" w14:textId="77777777" w:rsidTr="00603034">
        <w:trPr>
          <w:trHeight w:val="54"/>
        </w:trPr>
        <w:tc>
          <w:tcPr>
            <w:tcW w:w="3006" w:type="dxa"/>
            <w:vMerge/>
          </w:tcPr>
          <w:p w14:paraId="4681D06F" w14:textId="77777777" w:rsidR="00A35893" w:rsidRPr="009C01BC" w:rsidRDefault="00A35893" w:rsidP="009C01BC">
            <w:pPr>
              <w:spacing w:after="0" w:line="240" w:lineRule="auto"/>
              <w:ind w:firstLine="34"/>
              <w:jc w:val="both"/>
              <w:rPr>
                <w:rFonts w:ascii="Times New Roman" w:hAnsi="Times New Roman" w:cs="Times New Roman"/>
                <w:sz w:val="24"/>
                <w:szCs w:val="24"/>
              </w:rPr>
            </w:pPr>
          </w:p>
        </w:tc>
        <w:tc>
          <w:tcPr>
            <w:tcW w:w="10038" w:type="dxa"/>
            <w:vAlign w:val="center"/>
          </w:tcPr>
          <w:p w14:paraId="7D2601D2" w14:textId="77777777" w:rsidR="00A35893" w:rsidRPr="009C01BC" w:rsidRDefault="00A35893" w:rsidP="009C01BC">
            <w:pPr>
              <w:spacing w:after="0" w:line="240" w:lineRule="auto"/>
              <w:ind w:firstLine="34"/>
              <w:jc w:val="both"/>
              <w:rPr>
                <w:rFonts w:ascii="Times New Roman" w:hAnsi="Times New Roman" w:cs="Times New Roman"/>
                <w:sz w:val="24"/>
                <w:szCs w:val="24"/>
              </w:rPr>
            </w:pPr>
            <w:r w:rsidRPr="009C01BC">
              <w:rPr>
                <w:rFonts w:ascii="Times New Roman" w:hAnsi="Times New Roman" w:cs="Times New Roman"/>
                <w:sz w:val="24"/>
                <w:szCs w:val="24"/>
              </w:rPr>
              <w:t>Участие в оформлении уч</w:t>
            </w:r>
            <w:r w:rsidR="00217C2D" w:rsidRPr="009C01BC">
              <w:rPr>
                <w:rFonts w:ascii="Times New Roman" w:hAnsi="Times New Roman" w:cs="Times New Roman"/>
                <w:sz w:val="24"/>
                <w:szCs w:val="24"/>
              </w:rPr>
              <w:t>ё</w:t>
            </w:r>
            <w:r w:rsidRPr="009C01BC">
              <w:rPr>
                <w:rFonts w:ascii="Times New Roman" w:hAnsi="Times New Roman" w:cs="Times New Roman"/>
                <w:sz w:val="24"/>
                <w:szCs w:val="24"/>
              </w:rPr>
              <w:t>тно–отчетной документации.</w:t>
            </w:r>
            <w:r w:rsidRPr="009C01BC">
              <w:rPr>
                <w:rFonts w:ascii="Times New Roman" w:hAnsi="Times New Roman" w:cs="Times New Roman"/>
                <w:bCs/>
                <w:sz w:val="24"/>
                <w:szCs w:val="24"/>
              </w:rPr>
              <w:t xml:space="preserve"> Выполнение работ по </w:t>
            </w:r>
            <w:r w:rsidRPr="009C01BC">
              <w:rPr>
                <w:rFonts w:ascii="Times New Roman" w:hAnsi="Times New Roman" w:cs="Times New Roman"/>
                <w:sz w:val="24"/>
                <w:szCs w:val="24"/>
              </w:rPr>
              <w:t>оформлению уч</w:t>
            </w:r>
            <w:r w:rsidR="00217C2D" w:rsidRPr="009C01BC">
              <w:rPr>
                <w:rFonts w:ascii="Times New Roman" w:hAnsi="Times New Roman" w:cs="Times New Roman"/>
                <w:sz w:val="24"/>
                <w:szCs w:val="24"/>
              </w:rPr>
              <w:t>ё</w:t>
            </w:r>
            <w:r w:rsidRPr="009C01BC">
              <w:rPr>
                <w:rFonts w:ascii="Times New Roman" w:hAnsi="Times New Roman" w:cs="Times New Roman"/>
                <w:sz w:val="24"/>
                <w:szCs w:val="24"/>
              </w:rPr>
              <w:t>тно–отчетной документации</w:t>
            </w:r>
          </w:p>
        </w:tc>
        <w:tc>
          <w:tcPr>
            <w:tcW w:w="992" w:type="dxa"/>
            <w:vMerge/>
            <w:vAlign w:val="center"/>
          </w:tcPr>
          <w:p w14:paraId="3620CAC7" w14:textId="77777777" w:rsidR="00A35893" w:rsidRPr="009C01BC" w:rsidRDefault="00A35893" w:rsidP="009C01BC">
            <w:pPr>
              <w:spacing w:after="0" w:line="240" w:lineRule="auto"/>
              <w:jc w:val="center"/>
              <w:rPr>
                <w:rFonts w:ascii="Times New Roman" w:hAnsi="Times New Roman" w:cs="Times New Roman"/>
                <w:sz w:val="24"/>
                <w:szCs w:val="24"/>
              </w:rPr>
            </w:pPr>
          </w:p>
        </w:tc>
        <w:tc>
          <w:tcPr>
            <w:tcW w:w="1841" w:type="dxa"/>
            <w:vMerge/>
          </w:tcPr>
          <w:p w14:paraId="231006F1" w14:textId="77777777" w:rsidR="00A35893" w:rsidRPr="009C01BC" w:rsidRDefault="00A35893" w:rsidP="009C01BC">
            <w:pPr>
              <w:spacing w:after="0" w:line="240" w:lineRule="auto"/>
              <w:rPr>
                <w:rFonts w:ascii="Times New Roman" w:hAnsi="Times New Roman" w:cs="Times New Roman"/>
                <w:sz w:val="24"/>
                <w:szCs w:val="24"/>
              </w:rPr>
            </w:pPr>
          </w:p>
        </w:tc>
      </w:tr>
      <w:tr w:rsidR="002D0978" w:rsidRPr="009C01BC" w14:paraId="34C0E299" w14:textId="77777777" w:rsidTr="00975836">
        <w:trPr>
          <w:trHeight w:val="130"/>
        </w:trPr>
        <w:tc>
          <w:tcPr>
            <w:tcW w:w="13044" w:type="dxa"/>
            <w:gridSpan w:val="2"/>
          </w:tcPr>
          <w:p w14:paraId="47817F1D" w14:textId="06BFBC0D" w:rsidR="002D0978" w:rsidRPr="009C01BC" w:rsidRDefault="002D0978" w:rsidP="009C01B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Экзамен квалификационный</w:t>
            </w:r>
          </w:p>
        </w:tc>
        <w:tc>
          <w:tcPr>
            <w:tcW w:w="992" w:type="dxa"/>
          </w:tcPr>
          <w:p w14:paraId="4DF65F6A" w14:textId="049E0443" w:rsidR="002D0978" w:rsidRDefault="002D0978" w:rsidP="009C01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841" w:type="dxa"/>
          </w:tcPr>
          <w:p w14:paraId="7FB74437" w14:textId="77777777" w:rsidR="002D0978" w:rsidRPr="009C01BC" w:rsidRDefault="002D0978" w:rsidP="009C01BC">
            <w:pPr>
              <w:spacing w:after="0" w:line="240" w:lineRule="auto"/>
              <w:jc w:val="center"/>
              <w:rPr>
                <w:rFonts w:ascii="Times New Roman" w:hAnsi="Times New Roman" w:cs="Times New Roman"/>
                <w:b/>
                <w:sz w:val="24"/>
                <w:szCs w:val="24"/>
              </w:rPr>
            </w:pPr>
          </w:p>
        </w:tc>
      </w:tr>
      <w:tr w:rsidR="00A35893" w:rsidRPr="009C01BC" w14:paraId="345CEB77" w14:textId="77777777" w:rsidTr="00975836">
        <w:trPr>
          <w:trHeight w:val="130"/>
        </w:trPr>
        <w:tc>
          <w:tcPr>
            <w:tcW w:w="13044" w:type="dxa"/>
            <w:gridSpan w:val="2"/>
          </w:tcPr>
          <w:p w14:paraId="12D50A12" w14:textId="77777777" w:rsidR="00A35893" w:rsidRPr="009C01BC" w:rsidRDefault="00A35893" w:rsidP="009C01BC">
            <w:pPr>
              <w:spacing w:after="0" w:line="240" w:lineRule="auto"/>
              <w:jc w:val="right"/>
              <w:rPr>
                <w:rFonts w:ascii="Times New Roman" w:hAnsi="Times New Roman" w:cs="Times New Roman"/>
                <w:b/>
                <w:sz w:val="24"/>
                <w:szCs w:val="24"/>
              </w:rPr>
            </w:pPr>
            <w:r w:rsidRPr="009C01BC">
              <w:rPr>
                <w:rFonts w:ascii="Times New Roman" w:hAnsi="Times New Roman" w:cs="Times New Roman"/>
                <w:b/>
                <w:sz w:val="24"/>
                <w:szCs w:val="24"/>
              </w:rPr>
              <w:t xml:space="preserve">Итого </w:t>
            </w:r>
          </w:p>
        </w:tc>
        <w:tc>
          <w:tcPr>
            <w:tcW w:w="992" w:type="dxa"/>
          </w:tcPr>
          <w:p w14:paraId="11EFFECD" w14:textId="10E8BCD6" w:rsidR="00A35893" w:rsidRPr="009C01BC" w:rsidRDefault="002D0978" w:rsidP="009C01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612</w:t>
            </w:r>
          </w:p>
        </w:tc>
        <w:tc>
          <w:tcPr>
            <w:tcW w:w="1841" w:type="dxa"/>
          </w:tcPr>
          <w:p w14:paraId="3F0EC308" w14:textId="77777777" w:rsidR="00A35893" w:rsidRPr="009C01BC" w:rsidRDefault="00A35893" w:rsidP="009C01BC">
            <w:pPr>
              <w:spacing w:after="0" w:line="240" w:lineRule="auto"/>
              <w:jc w:val="center"/>
              <w:rPr>
                <w:rFonts w:ascii="Times New Roman" w:hAnsi="Times New Roman" w:cs="Times New Roman"/>
                <w:b/>
                <w:sz w:val="24"/>
                <w:szCs w:val="24"/>
              </w:rPr>
            </w:pPr>
          </w:p>
        </w:tc>
      </w:tr>
    </w:tbl>
    <w:p w14:paraId="6BC1FABC" w14:textId="77777777" w:rsidR="005232E0" w:rsidRPr="009C01BC" w:rsidRDefault="005232E0" w:rsidP="009C01BC">
      <w:pPr>
        <w:spacing w:after="0" w:line="240" w:lineRule="auto"/>
        <w:jc w:val="both"/>
        <w:rPr>
          <w:rFonts w:ascii="Times New Roman" w:hAnsi="Times New Roman" w:cs="Times New Roman"/>
          <w:b/>
          <w:sz w:val="24"/>
          <w:szCs w:val="24"/>
        </w:rPr>
      </w:pPr>
    </w:p>
    <w:p w14:paraId="0BBCFB95" w14:textId="77777777" w:rsidR="008B0A50" w:rsidRPr="009C01BC" w:rsidRDefault="008B0A50" w:rsidP="009C01BC">
      <w:pPr>
        <w:spacing w:after="0" w:line="240" w:lineRule="auto"/>
        <w:ind w:firstLine="709"/>
        <w:rPr>
          <w:rFonts w:ascii="Times New Roman" w:hAnsi="Times New Roman" w:cs="Times New Roman"/>
          <w:sz w:val="24"/>
          <w:szCs w:val="24"/>
        </w:rPr>
        <w:sectPr w:rsidR="008B0A50" w:rsidRPr="009C01BC" w:rsidSect="00C02628">
          <w:pgSz w:w="16840" w:h="11907" w:orient="landscape"/>
          <w:pgMar w:top="851" w:right="1134" w:bottom="709" w:left="851" w:header="709" w:footer="709" w:gutter="0"/>
          <w:cols w:space="708"/>
          <w:docGrid w:linePitch="360"/>
        </w:sectPr>
      </w:pPr>
    </w:p>
    <w:p w14:paraId="6C0C2B37" w14:textId="77777777" w:rsidR="008B0A50" w:rsidRPr="009C01BC" w:rsidRDefault="00BF24A2" w:rsidP="009C01BC">
      <w:pPr>
        <w:spacing w:line="240" w:lineRule="auto"/>
        <w:jc w:val="center"/>
        <w:rPr>
          <w:rFonts w:ascii="Times New Roman" w:hAnsi="Times New Roman" w:cs="Times New Roman"/>
          <w:sz w:val="24"/>
          <w:szCs w:val="24"/>
        </w:rPr>
      </w:pPr>
      <w:r w:rsidRPr="009C01BC">
        <w:rPr>
          <w:rFonts w:ascii="Times New Roman" w:hAnsi="Times New Roman" w:cs="Times New Roman"/>
          <w:b/>
          <w:sz w:val="24"/>
          <w:szCs w:val="24"/>
        </w:rPr>
        <w:lastRenderedPageBreak/>
        <w:t>3</w:t>
      </w:r>
      <w:r w:rsidR="008B0A50" w:rsidRPr="009C01BC">
        <w:rPr>
          <w:rFonts w:ascii="Times New Roman" w:hAnsi="Times New Roman" w:cs="Times New Roman"/>
          <w:b/>
          <w:sz w:val="24"/>
          <w:szCs w:val="24"/>
        </w:rPr>
        <w:t>. УСЛОВИЯ РЕАЛИЗАЦИИ ПР</w:t>
      </w:r>
      <w:r w:rsidR="00923C97" w:rsidRPr="009C01BC">
        <w:rPr>
          <w:rFonts w:ascii="Times New Roman" w:hAnsi="Times New Roman" w:cs="Times New Roman"/>
          <w:b/>
          <w:sz w:val="24"/>
          <w:szCs w:val="24"/>
        </w:rPr>
        <w:t>О</w:t>
      </w:r>
      <w:r w:rsidR="008B0A50" w:rsidRPr="009C01BC">
        <w:rPr>
          <w:rFonts w:ascii="Times New Roman" w:hAnsi="Times New Roman" w:cs="Times New Roman"/>
          <w:b/>
          <w:sz w:val="24"/>
          <w:szCs w:val="24"/>
        </w:rPr>
        <w:t>ГРАММЫ ПРОИЗВОДСТВЕННОЙ ПРАКТИКИ</w:t>
      </w:r>
    </w:p>
    <w:p w14:paraId="29E2BDA4" w14:textId="77777777" w:rsidR="009E00A8" w:rsidRPr="009C01BC" w:rsidRDefault="00BF24A2" w:rsidP="009C01BC">
      <w:pPr>
        <w:spacing w:after="0" w:line="240" w:lineRule="auto"/>
        <w:ind w:firstLine="709"/>
        <w:jc w:val="both"/>
        <w:rPr>
          <w:rFonts w:ascii="Times New Roman" w:hAnsi="Times New Roman" w:cs="Times New Roman"/>
          <w:b/>
          <w:sz w:val="24"/>
          <w:szCs w:val="24"/>
        </w:rPr>
      </w:pPr>
      <w:r w:rsidRPr="009C01BC">
        <w:rPr>
          <w:rFonts w:ascii="Times New Roman" w:hAnsi="Times New Roman" w:cs="Times New Roman"/>
          <w:b/>
          <w:sz w:val="24"/>
          <w:szCs w:val="24"/>
        </w:rPr>
        <w:t>3</w:t>
      </w:r>
      <w:r w:rsidR="008B0A50" w:rsidRPr="009C01BC">
        <w:rPr>
          <w:rFonts w:ascii="Times New Roman" w:hAnsi="Times New Roman" w:cs="Times New Roman"/>
          <w:b/>
          <w:sz w:val="24"/>
          <w:szCs w:val="24"/>
        </w:rPr>
        <w:t xml:space="preserve">.1 </w:t>
      </w:r>
      <w:r w:rsidR="009E00A8" w:rsidRPr="009C01BC">
        <w:rPr>
          <w:rFonts w:ascii="Times New Roman" w:hAnsi="Times New Roman" w:cs="Times New Roman"/>
          <w:b/>
          <w:sz w:val="24"/>
          <w:szCs w:val="24"/>
        </w:rPr>
        <w:t>М</w:t>
      </w:r>
      <w:r w:rsidR="008B0A50" w:rsidRPr="009C01BC">
        <w:rPr>
          <w:rFonts w:ascii="Times New Roman" w:hAnsi="Times New Roman" w:cs="Times New Roman"/>
          <w:b/>
          <w:sz w:val="24"/>
          <w:szCs w:val="24"/>
        </w:rPr>
        <w:t>атериально – техническо</w:t>
      </w:r>
      <w:r w:rsidR="009E00A8" w:rsidRPr="009C01BC">
        <w:rPr>
          <w:rFonts w:ascii="Times New Roman" w:hAnsi="Times New Roman" w:cs="Times New Roman"/>
          <w:b/>
          <w:sz w:val="24"/>
          <w:szCs w:val="24"/>
        </w:rPr>
        <w:t>е</w:t>
      </w:r>
      <w:r w:rsidR="008B0A50" w:rsidRPr="009C01BC">
        <w:rPr>
          <w:rFonts w:ascii="Times New Roman" w:hAnsi="Times New Roman" w:cs="Times New Roman"/>
          <w:b/>
          <w:sz w:val="24"/>
          <w:szCs w:val="24"/>
        </w:rPr>
        <w:t xml:space="preserve"> обеспечени</w:t>
      </w:r>
      <w:r w:rsidR="009E00A8" w:rsidRPr="009C01BC">
        <w:rPr>
          <w:rFonts w:ascii="Times New Roman" w:hAnsi="Times New Roman" w:cs="Times New Roman"/>
          <w:b/>
          <w:sz w:val="24"/>
          <w:szCs w:val="24"/>
        </w:rPr>
        <w:t>е</w:t>
      </w:r>
      <w:r w:rsidR="008B0A50" w:rsidRPr="009C01BC">
        <w:rPr>
          <w:rFonts w:ascii="Times New Roman" w:hAnsi="Times New Roman" w:cs="Times New Roman"/>
          <w:b/>
          <w:sz w:val="24"/>
          <w:szCs w:val="24"/>
        </w:rPr>
        <w:t xml:space="preserve"> рабочих мест практики</w:t>
      </w:r>
    </w:p>
    <w:p w14:paraId="7A91FC57" w14:textId="77777777" w:rsidR="00DC6625" w:rsidRPr="009C01BC" w:rsidRDefault="00DC6625" w:rsidP="009C01BC">
      <w:pPr>
        <w:spacing w:after="0" w:line="240" w:lineRule="auto"/>
        <w:ind w:firstLine="709"/>
        <w:jc w:val="both"/>
        <w:rPr>
          <w:rFonts w:ascii="Times New Roman" w:hAnsi="Times New Roman" w:cs="Times New Roman"/>
          <w:sz w:val="24"/>
          <w:szCs w:val="24"/>
        </w:rPr>
      </w:pPr>
      <w:r w:rsidRPr="009C01BC">
        <w:rPr>
          <w:rFonts w:ascii="Times New Roman" w:hAnsi="Times New Roman" w:cs="Times New Roman"/>
          <w:sz w:val="24"/>
          <w:szCs w:val="24"/>
        </w:rPr>
        <w:t>Производственная практика реализуется в организациях аграрного профиля, обеспечивающих деятельность обучающихся в профессиональной области сельское хозяйство, осуществляющих техническое обслуживание и ремонт тракторов и автомобилей, расположенных в районах им Лазо, Вяземского, Бикинского, Хабаровского края и г. Хабаровска. Заключены д</w:t>
      </w:r>
      <w:r w:rsidRPr="009C01BC">
        <w:rPr>
          <w:rFonts w:ascii="Times New Roman" w:eastAsia="Times New Roman" w:hAnsi="Times New Roman" w:cs="Times New Roman"/>
          <w:sz w:val="24"/>
          <w:szCs w:val="24"/>
        </w:rPr>
        <w:t>оговора с предприятиями</w:t>
      </w:r>
      <w:r w:rsidRPr="009C01BC">
        <w:rPr>
          <w:rFonts w:ascii="Times New Roman" w:hAnsi="Times New Roman" w:cs="Times New Roman"/>
          <w:sz w:val="24"/>
          <w:szCs w:val="24"/>
        </w:rPr>
        <w:t xml:space="preserve">: АО «Хорское», ООО «Даниловка», ООО «Амурская заря», ООО «СПХ Колос» </w:t>
      </w:r>
    </w:p>
    <w:p w14:paraId="4D8A858C" w14:textId="77777777" w:rsidR="00DC6625" w:rsidRPr="009C01BC" w:rsidRDefault="00DC6625" w:rsidP="009C01BC">
      <w:pPr>
        <w:spacing w:after="0" w:line="240" w:lineRule="auto"/>
        <w:ind w:firstLine="709"/>
        <w:jc w:val="both"/>
        <w:rPr>
          <w:rFonts w:ascii="Times New Roman" w:hAnsi="Times New Roman" w:cs="Times New Roman"/>
          <w:sz w:val="24"/>
          <w:szCs w:val="24"/>
        </w:rPr>
      </w:pPr>
      <w:r w:rsidRPr="009C01BC">
        <w:rPr>
          <w:rFonts w:ascii="Times New Roman" w:hAnsi="Times New Roman" w:cs="Times New Roman"/>
          <w:sz w:val="24"/>
          <w:szCs w:val="24"/>
        </w:rPr>
        <w:t>Заключены договора о сотрудничестве с ООО «Амурская заря», директор Хачатрян С.А.; ООО «Вектор», директор Гоманюк С.Н.; руководитель О.В. Сиволонсткий. Оборудование предприятия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56323415" w14:textId="77777777" w:rsidR="008B0A50" w:rsidRPr="009C01BC" w:rsidRDefault="00BF24A2" w:rsidP="009C01BC">
      <w:pPr>
        <w:spacing w:after="0" w:line="240" w:lineRule="auto"/>
        <w:ind w:firstLine="567"/>
        <w:jc w:val="both"/>
        <w:rPr>
          <w:rFonts w:ascii="Times New Roman" w:hAnsi="Times New Roman" w:cs="Times New Roman"/>
          <w:b/>
          <w:bCs/>
          <w:sz w:val="24"/>
          <w:szCs w:val="24"/>
        </w:rPr>
      </w:pPr>
      <w:r w:rsidRPr="009C01BC">
        <w:rPr>
          <w:rFonts w:ascii="Times New Roman" w:hAnsi="Times New Roman" w:cs="Times New Roman"/>
          <w:b/>
          <w:bCs/>
          <w:sz w:val="24"/>
          <w:szCs w:val="24"/>
        </w:rPr>
        <w:t>3</w:t>
      </w:r>
      <w:r w:rsidR="008B0A50" w:rsidRPr="009C01BC">
        <w:rPr>
          <w:rFonts w:ascii="Times New Roman" w:hAnsi="Times New Roman" w:cs="Times New Roman"/>
          <w:b/>
          <w:bCs/>
          <w:sz w:val="24"/>
          <w:szCs w:val="24"/>
        </w:rPr>
        <w:t>.2. Информационное обеспечение программы</w:t>
      </w:r>
    </w:p>
    <w:p w14:paraId="5F04FCDE" w14:textId="77777777" w:rsidR="008B0A50" w:rsidRPr="009C01BC" w:rsidRDefault="008B0A50" w:rsidP="009C01BC">
      <w:pPr>
        <w:spacing w:after="0" w:line="240" w:lineRule="auto"/>
        <w:ind w:firstLine="709"/>
        <w:jc w:val="both"/>
        <w:rPr>
          <w:rFonts w:ascii="Times New Roman" w:hAnsi="Times New Roman" w:cs="Times New Roman"/>
          <w:bCs/>
          <w:sz w:val="24"/>
          <w:szCs w:val="24"/>
        </w:rPr>
      </w:pPr>
      <w:r w:rsidRPr="009C01BC">
        <w:rPr>
          <w:rFonts w:ascii="Times New Roman" w:hAnsi="Times New Roman" w:cs="Times New Roman"/>
          <w:b/>
          <w:bCs/>
          <w:sz w:val="24"/>
          <w:szCs w:val="24"/>
        </w:rPr>
        <w:t xml:space="preserve">Перечень рекомендуемых учебных изданий, </w:t>
      </w:r>
      <w:r w:rsidR="00C02628" w:rsidRPr="009C01BC">
        <w:rPr>
          <w:rFonts w:ascii="Times New Roman" w:hAnsi="Times New Roman" w:cs="Times New Roman"/>
          <w:b/>
          <w:bCs/>
          <w:sz w:val="24"/>
          <w:szCs w:val="24"/>
        </w:rPr>
        <w:t>И</w:t>
      </w:r>
      <w:r w:rsidRPr="009C01BC">
        <w:rPr>
          <w:rFonts w:ascii="Times New Roman" w:hAnsi="Times New Roman" w:cs="Times New Roman"/>
          <w:b/>
          <w:bCs/>
          <w:sz w:val="24"/>
          <w:szCs w:val="24"/>
        </w:rPr>
        <w:t>нтернет-ресурсов, дополнительной литературы</w:t>
      </w:r>
      <w:r w:rsidRPr="009C01BC">
        <w:rPr>
          <w:rFonts w:ascii="Times New Roman" w:hAnsi="Times New Roman" w:cs="Times New Roman"/>
          <w:bCs/>
          <w:sz w:val="24"/>
          <w:szCs w:val="24"/>
        </w:rPr>
        <w:t>:</w:t>
      </w:r>
    </w:p>
    <w:p w14:paraId="5D65B86C" w14:textId="77777777" w:rsidR="009E00A8" w:rsidRPr="009C01BC" w:rsidRDefault="00BF24A2" w:rsidP="009C01BC">
      <w:pPr>
        <w:spacing w:after="0" w:line="240" w:lineRule="auto"/>
        <w:ind w:firstLine="709"/>
        <w:jc w:val="both"/>
        <w:outlineLvl w:val="0"/>
        <w:rPr>
          <w:rFonts w:ascii="Times New Roman" w:hAnsi="Times New Roman" w:cs="Times New Roman"/>
          <w:b/>
          <w:sz w:val="24"/>
          <w:szCs w:val="24"/>
        </w:rPr>
      </w:pPr>
      <w:r w:rsidRPr="009C01BC">
        <w:rPr>
          <w:rFonts w:ascii="Times New Roman" w:hAnsi="Times New Roman" w:cs="Times New Roman"/>
          <w:b/>
          <w:sz w:val="24"/>
          <w:szCs w:val="24"/>
        </w:rPr>
        <w:t xml:space="preserve">3.2.1 </w:t>
      </w:r>
      <w:r w:rsidR="009E00A8" w:rsidRPr="009C01BC">
        <w:rPr>
          <w:rFonts w:ascii="Times New Roman" w:hAnsi="Times New Roman" w:cs="Times New Roman"/>
          <w:b/>
          <w:sz w:val="24"/>
          <w:szCs w:val="24"/>
        </w:rPr>
        <w:t>Печатные издания:</w:t>
      </w:r>
    </w:p>
    <w:p w14:paraId="2260F708" w14:textId="77777777" w:rsidR="00DC6625" w:rsidRPr="009C01BC" w:rsidRDefault="00DC6625" w:rsidP="009C01BC">
      <w:pPr>
        <w:spacing w:line="240" w:lineRule="auto"/>
        <w:contextualSpacing/>
        <w:jc w:val="both"/>
        <w:rPr>
          <w:rFonts w:ascii="Times New Roman" w:hAnsi="Times New Roman" w:cs="Times New Roman"/>
          <w:b/>
          <w:sz w:val="24"/>
          <w:szCs w:val="24"/>
        </w:rPr>
      </w:pPr>
      <w:r w:rsidRPr="009C01BC">
        <w:rPr>
          <w:rFonts w:ascii="Times New Roman" w:hAnsi="Times New Roman" w:cs="Times New Roman"/>
          <w:bCs/>
          <w:sz w:val="24"/>
          <w:szCs w:val="24"/>
        </w:rPr>
        <w:t>1.</w:t>
      </w:r>
      <w:r w:rsidRPr="009C01BC">
        <w:rPr>
          <w:rFonts w:ascii="Times New Roman" w:hAnsi="Times New Roman" w:cs="Times New Roman"/>
          <w:b/>
          <w:sz w:val="24"/>
          <w:szCs w:val="24"/>
        </w:rPr>
        <w:t xml:space="preserve"> </w:t>
      </w:r>
      <w:r w:rsidRPr="009C01BC">
        <w:rPr>
          <w:rFonts w:ascii="Times New Roman" w:hAnsi="Times New Roman" w:cs="Times New Roman"/>
          <w:sz w:val="24"/>
          <w:szCs w:val="24"/>
        </w:rPr>
        <w:t>Почвообрабатывающие машины: устройство, подготовка к работе и эксплуатация: учебное пособие для СПО / В. Е. Бердышев, А. Р. Валиев, А. В. Дмитриев [и др.]. — Саратов: Профобразование, 2022. — 300 c. — ISBN 978-5-4488-1481-5</w:t>
      </w:r>
      <w:r w:rsidRPr="009C01BC">
        <w:rPr>
          <w:rFonts w:ascii="Times New Roman" w:hAnsi="Times New Roman" w:cs="Times New Roman"/>
          <w:b/>
          <w:sz w:val="24"/>
          <w:szCs w:val="24"/>
        </w:rPr>
        <w:t xml:space="preserve">.  </w:t>
      </w:r>
    </w:p>
    <w:p w14:paraId="7CF1A1AE" w14:textId="77777777" w:rsidR="00DC6625" w:rsidRPr="009C01BC" w:rsidRDefault="00DC6625" w:rsidP="009C01BC">
      <w:pPr>
        <w:spacing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2. Машины для посева: устройство, подготовка к работе и эксплуатация: учебное пособие для СПО / В. Е. Бердышев, А. Р. Валиев, Б. Г. Зиганшин [и др.]. — Саратов: Профобразование, 2022. — 250 c. — ISBN 978-5-4488-1482-2. </w:t>
      </w:r>
    </w:p>
    <w:p w14:paraId="5CD47DC1" w14:textId="77777777" w:rsidR="00DC6625" w:rsidRPr="009C01BC" w:rsidRDefault="00DC6625" w:rsidP="009C01BC">
      <w:pPr>
        <w:tabs>
          <w:tab w:val="left" w:pos="3717"/>
        </w:tabs>
        <w:spacing w:after="0" w:line="240" w:lineRule="auto"/>
        <w:jc w:val="both"/>
        <w:rPr>
          <w:rFonts w:ascii="Times New Roman" w:eastAsia="Calibri" w:hAnsi="Times New Roman" w:cs="Times New Roman"/>
          <w:sz w:val="24"/>
          <w:szCs w:val="24"/>
          <w:shd w:val="clear" w:color="auto" w:fill="FFFFFF"/>
          <w:lang w:eastAsia="en-US"/>
        </w:rPr>
      </w:pPr>
      <w:r w:rsidRPr="009C01BC">
        <w:rPr>
          <w:rFonts w:ascii="Times New Roman" w:eastAsia="Calibri" w:hAnsi="Times New Roman" w:cs="Times New Roman"/>
          <w:sz w:val="24"/>
          <w:szCs w:val="24"/>
          <w:shd w:val="clear" w:color="auto" w:fill="FFFFFF"/>
          <w:lang w:eastAsia="en-US"/>
        </w:rPr>
        <w:t>3. Машины для заготовки кормов: регулировка, настройка и эксплуатация: учебное пособие / Б. Г. Зиганшин, А. В. Дмитриев, А. Р. Валиев, С. М. Яхин. — 3-е изд., стер. — Санкт-Петербург: Лань, 2021. — 200 с. — ISBN 978-5-8114-2171-8</w:t>
      </w:r>
    </w:p>
    <w:p w14:paraId="5EE94488" w14:textId="77777777" w:rsidR="00DC6625" w:rsidRPr="009C01BC" w:rsidRDefault="00DC6625" w:rsidP="009C01BC">
      <w:pPr>
        <w:shd w:val="clear" w:color="auto" w:fill="FFFFFF"/>
        <w:spacing w:after="0" w:line="240" w:lineRule="auto"/>
        <w:jc w:val="both"/>
        <w:rPr>
          <w:rFonts w:ascii="Times New Roman" w:hAnsi="Times New Roman" w:cs="Times New Roman"/>
          <w:color w:val="000000"/>
          <w:sz w:val="24"/>
          <w:szCs w:val="24"/>
        </w:rPr>
      </w:pPr>
      <w:r w:rsidRPr="009C01BC">
        <w:rPr>
          <w:rFonts w:ascii="Times New Roman" w:hAnsi="Times New Roman" w:cs="Times New Roman"/>
          <w:sz w:val="24"/>
          <w:szCs w:val="24"/>
        </w:rPr>
        <w:t xml:space="preserve">4. </w:t>
      </w:r>
      <w:hyperlink r:id="rId9" w:history="1">
        <w:r w:rsidRPr="009C01BC">
          <w:rPr>
            <w:rFonts w:ascii="Times New Roman" w:hAnsi="Times New Roman" w:cs="Times New Roman"/>
            <w:bCs/>
            <w:color w:val="000000"/>
            <w:sz w:val="24"/>
            <w:szCs w:val="24"/>
          </w:rPr>
          <w:t>Тракторы: Устройство и техническое обслуживание</w:t>
        </w:r>
      </w:hyperlink>
      <w:r w:rsidRPr="009C01BC">
        <w:rPr>
          <w:rFonts w:ascii="Times New Roman" w:hAnsi="Times New Roman" w:cs="Times New Roman"/>
          <w:bCs/>
          <w:color w:val="000000"/>
          <w:sz w:val="24"/>
          <w:szCs w:val="24"/>
        </w:rPr>
        <w:t xml:space="preserve">: учебное пособие для СПО /      Г.И.  </w:t>
      </w:r>
      <w:hyperlink r:id="rId10" w:history="1">
        <w:r w:rsidRPr="009C01BC">
          <w:rPr>
            <w:rFonts w:ascii="Times New Roman" w:hAnsi="Times New Roman" w:cs="Times New Roman"/>
            <w:color w:val="000000"/>
            <w:sz w:val="24"/>
            <w:szCs w:val="24"/>
          </w:rPr>
          <w:t>Гладов</w:t>
        </w:r>
      </w:hyperlink>
      <w:r w:rsidRPr="009C01BC">
        <w:rPr>
          <w:rFonts w:ascii="Times New Roman" w:hAnsi="Times New Roman" w:cs="Times New Roman"/>
          <w:color w:val="000000"/>
          <w:sz w:val="24"/>
          <w:szCs w:val="24"/>
        </w:rPr>
        <w:t xml:space="preserve">, А.М. Петренко.– Москва: Академия, 2019. – 256 с. - </w:t>
      </w:r>
      <w:r w:rsidRPr="009C01BC">
        <w:rPr>
          <w:rFonts w:ascii="Times New Roman" w:hAnsi="Times New Roman" w:cs="Times New Roman"/>
          <w:bCs/>
          <w:color w:val="000000"/>
          <w:sz w:val="24"/>
          <w:szCs w:val="24"/>
        </w:rPr>
        <w:t>ISBN издания:</w:t>
      </w:r>
      <w:r w:rsidRPr="009C01BC">
        <w:rPr>
          <w:rFonts w:ascii="Times New Roman" w:hAnsi="Times New Roman" w:cs="Times New Roman"/>
          <w:color w:val="000000"/>
          <w:sz w:val="24"/>
          <w:szCs w:val="24"/>
        </w:rPr>
        <w:t> 978-5-4468-5948-1</w:t>
      </w:r>
    </w:p>
    <w:p w14:paraId="35F6F311" w14:textId="77777777" w:rsidR="00DC6625" w:rsidRPr="009C01BC" w:rsidRDefault="00DC6625" w:rsidP="009C01BC">
      <w:pPr>
        <w:shd w:val="clear" w:color="auto" w:fill="FFFFFF"/>
        <w:spacing w:after="0" w:line="240" w:lineRule="auto"/>
        <w:jc w:val="both"/>
        <w:rPr>
          <w:rFonts w:ascii="Times New Roman" w:hAnsi="Times New Roman" w:cs="Times New Roman"/>
          <w:color w:val="000000"/>
          <w:sz w:val="24"/>
          <w:szCs w:val="24"/>
        </w:rPr>
      </w:pPr>
      <w:r w:rsidRPr="009C01BC">
        <w:rPr>
          <w:rFonts w:ascii="Times New Roman" w:hAnsi="Times New Roman" w:cs="Times New Roman"/>
          <w:color w:val="000000"/>
          <w:sz w:val="24"/>
          <w:szCs w:val="24"/>
        </w:rPr>
        <w:t>5. Современные зерноуборочные комбайны: учебное пособие / Е. В. Труфляк, Е. И. Трубилин. — Санкт-Петербург: Лань, 2020. — 320 с. — ISBN 978-5-8114-5640-6.</w:t>
      </w:r>
    </w:p>
    <w:p w14:paraId="5DD7AEF6" w14:textId="77777777" w:rsidR="00DC6625" w:rsidRPr="009C01BC" w:rsidRDefault="00DC6625" w:rsidP="009C01BC">
      <w:pPr>
        <w:shd w:val="clear" w:color="auto" w:fill="FFFFFF"/>
        <w:spacing w:after="0" w:line="240" w:lineRule="auto"/>
        <w:jc w:val="both"/>
        <w:rPr>
          <w:rFonts w:ascii="Times New Roman" w:hAnsi="Times New Roman" w:cs="Times New Roman"/>
          <w:color w:val="000000"/>
          <w:sz w:val="24"/>
          <w:szCs w:val="24"/>
        </w:rPr>
      </w:pPr>
      <w:r w:rsidRPr="009C01BC">
        <w:rPr>
          <w:rFonts w:ascii="Times New Roman" w:hAnsi="Times New Roman" w:cs="Times New Roman"/>
          <w:sz w:val="24"/>
          <w:szCs w:val="24"/>
        </w:rPr>
        <w:t xml:space="preserve">6. </w:t>
      </w:r>
      <w:hyperlink r:id="rId11" w:history="1">
        <w:r w:rsidRPr="009C01BC">
          <w:rPr>
            <w:rFonts w:ascii="Times New Roman" w:hAnsi="Times New Roman" w:cs="Times New Roman"/>
            <w:bCs/>
            <w:color w:val="000000"/>
            <w:sz w:val="24"/>
            <w:szCs w:val="24"/>
          </w:rPr>
          <w:t>Эксплуатация и техническое обслуживание сельскохозяйственных машин и оборудования</w:t>
        </w:r>
      </w:hyperlink>
      <w:r w:rsidRPr="009C01BC">
        <w:rPr>
          <w:rFonts w:ascii="Times New Roman" w:hAnsi="Times New Roman" w:cs="Times New Roman"/>
          <w:bCs/>
          <w:color w:val="000000"/>
          <w:sz w:val="24"/>
          <w:szCs w:val="24"/>
        </w:rPr>
        <w:t xml:space="preserve">: учебное пособие для СПО / А.Ф. </w:t>
      </w:r>
      <w:hyperlink r:id="rId12" w:history="1">
        <w:r w:rsidRPr="009C01BC">
          <w:rPr>
            <w:rFonts w:ascii="Times New Roman" w:hAnsi="Times New Roman" w:cs="Times New Roman"/>
            <w:color w:val="000000"/>
            <w:sz w:val="24"/>
            <w:szCs w:val="24"/>
          </w:rPr>
          <w:t>Синельников.</w:t>
        </w:r>
      </w:hyperlink>
      <w:r w:rsidRPr="009C01BC">
        <w:rPr>
          <w:rFonts w:ascii="Times New Roman" w:hAnsi="Times New Roman" w:cs="Times New Roman"/>
          <w:color w:val="000000"/>
          <w:sz w:val="24"/>
          <w:szCs w:val="24"/>
        </w:rPr>
        <w:t xml:space="preserve"> - Москва: Академия, 2020. – 336 с. -</w:t>
      </w:r>
      <w:r w:rsidRPr="009C01BC">
        <w:rPr>
          <w:rFonts w:ascii="Times New Roman" w:hAnsi="Times New Roman" w:cs="Times New Roman"/>
          <w:b/>
          <w:bCs/>
          <w:color w:val="000000"/>
          <w:sz w:val="24"/>
          <w:szCs w:val="24"/>
        </w:rPr>
        <w:t xml:space="preserve"> </w:t>
      </w:r>
      <w:r w:rsidRPr="009C01BC">
        <w:rPr>
          <w:rFonts w:ascii="Times New Roman" w:hAnsi="Times New Roman" w:cs="Times New Roman"/>
          <w:bCs/>
          <w:color w:val="000000"/>
          <w:sz w:val="24"/>
          <w:szCs w:val="24"/>
        </w:rPr>
        <w:t>ISBN издания:</w:t>
      </w:r>
      <w:r w:rsidRPr="009C01BC">
        <w:rPr>
          <w:rFonts w:ascii="Times New Roman" w:hAnsi="Times New Roman" w:cs="Times New Roman"/>
          <w:color w:val="000000"/>
          <w:sz w:val="24"/>
          <w:szCs w:val="24"/>
        </w:rPr>
        <w:t> 978-5-4468-8863-4</w:t>
      </w:r>
    </w:p>
    <w:p w14:paraId="366000C3" w14:textId="77777777" w:rsidR="00DC6625" w:rsidRPr="009C01BC" w:rsidRDefault="00DC6625" w:rsidP="009C01BC">
      <w:pPr>
        <w:shd w:val="clear" w:color="auto" w:fill="FFFFFF"/>
        <w:spacing w:after="0" w:line="240" w:lineRule="auto"/>
        <w:jc w:val="both"/>
        <w:rPr>
          <w:rFonts w:ascii="Times New Roman" w:hAnsi="Times New Roman" w:cs="Times New Roman"/>
          <w:color w:val="000000"/>
          <w:sz w:val="24"/>
          <w:szCs w:val="24"/>
        </w:rPr>
      </w:pPr>
      <w:r w:rsidRPr="009C01BC">
        <w:rPr>
          <w:rFonts w:ascii="Times New Roman" w:hAnsi="Times New Roman" w:cs="Times New Roman"/>
          <w:color w:val="000000"/>
          <w:sz w:val="24"/>
          <w:szCs w:val="24"/>
        </w:rPr>
        <w:t>7. Технологии механизированных работ в животноводстве: уч</w:t>
      </w:r>
      <w:r w:rsidR="00603034" w:rsidRPr="009C01BC">
        <w:rPr>
          <w:rFonts w:ascii="Times New Roman" w:hAnsi="Times New Roman" w:cs="Times New Roman"/>
          <w:color w:val="000000"/>
          <w:sz w:val="24"/>
          <w:szCs w:val="24"/>
        </w:rPr>
        <w:t>.</w:t>
      </w:r>
      <w:r w:rsidRPr="009C01BC">
        <w:rPr>
          <w:rFonts w:ascii="Times New Roman" w:hAnsi="Times New Roman" w:cs="Times New Roman"/>
          <w:color w:val="000000"/>
          <w:sz w:val="24"/>
          <w:szCs w:val="24"/>
        </w:rPr>
        <w:t xml:space="preserve"> пособие для СПО/ А. И. Купреенко, Х. М. Исаев. - Москва: Академия, 2018. – 240 с. - ISBN издания: 978-5-4468-6948-0</w:t>
      </w:r>
    </w:p>
    <w:p w14:paraId="1C0A1A2D" w14:textId="77777777" w:rsidR="00DC6625" w:rsidRPr="009C01BC" w:rsidRDefault="00DC6625" w:rsidP="009C01BC">
      <w:pPr>
        <w:shd w:val="clear" w:color="auto" w:fill="FFFFFF"/>
        <w:spacing w:after="0" w:line="240" w:lineRule="auto"/>
        <w:jc w:val="both"/>
        <w:rPr>
          <w:rFonts w:ascii="Times New Roman" w:hAnsi="Times New Roman" w:cs="Times New Roman"/>
          <w:color w:val="000000"/>
          <w:sz w:val="24"/>
          <w:szCs w:val="24"/>
        </w:rPr>
      </w:pPr>
      <w:r w:rsidRPr="009C01BC">
        <w:rPr>
          <w:rFonts w:ascii="Times New Roman" w:hAnsi="Times New Roman" w:cs="Times New Roman"/>
          <w:color w:val="000000"/>
          <w:sz w:val="24"/>
          <w:szCs w:val="24"/>
        </w:rPr>
        <w:t>8. Назначение и общее устройство тракторов, автомобилей и сельскохозяйственных машин, и механизмов:</w:t>
      </w:r>
      <w:r w:rsidRPr="009C01BC">
        <w:rPr>
          <w:rFonts w:ascii="Times New Roman" w:hAnsi="Times New Roman" w:cs="Times New Roman"/>
          <w:bCs/>
          <w:color w:val="000000"/>
          <w:sz w:val="24"/>
          <w:szCs w:val="24"/>
        </w:rPr>
        <w:t xml:space="preserve"> учебное пособие для СПО/</w:t>
      </w:r>
      <w:r w:rsidRPr="009C01BC">
        <w:rPr>
          <w:rFonts w:ascii="Times New Roman" w:hAnsi="Times New Roman" w:cs="Times New Roman"/>
          <w:color w:val="000000"/>
          <w:sz w:val="24"/>
          <w:szCs w:val="24"/>
        </w:rPr>
        <w:t xml:space="preserve"> В.И. Нерсесян. – Москва: Академия, 2019. – 288 с. – ISBN издания: 978-5-4468-8477-3</w:t>
      </w:r>
    </w:p>
    <w:p w14:paraId="4A9AE1F3" w14:textId="77777777" w:rsidR="00DC6625" w:rsidRPr="009C01BC" w:rsidRDefault="00DC6625" w:rsidP="009C01BC">
      <w:pPr>
        <w:tabs>
          <w:tab w:val="left" w:pos="3717"/>
        </w:tabs>
        <w:spacing w:after="0" w:line="240" w:lineRule="auto"/>
        <w:jc w:val="both"/>
        <w:rPr>
          <w:rFonts w:ascii="Times New Roman" w:eastAsia="Calibri" w:hAnsi="Times New Roman" w:cs="Times New Roman"/>
          <w:sz w:val="24"/>
          <w:szCs w:val="24"/>
          <w:shd w:val="clear" w:color="auto" w:fill="FFFFFF"/>
          <w:lang w:eastAsia="en-US"/>
        </w:rPr>
      </w:pPr>
      <w:r w:rsidRPr="009C01BC">
        <w:rPr>
          <w:rFonts w:ascii="Times New Roman" w:eastAsia="Calibri" w:hAnsi="Times New Roman" w:cs="Times New Roman"/>
          <w:sz w:val="24"/>
          <w:szCs w:val="24"/>
          <w:shd w:val="clear" w:color="auto" w:fill="FFFFFF"/>
          <w:lang w:eastAsia="en-US"/>
        </w:rPr>
        <w:t>9. Технические средства для раздачи кормов на фермах крупного рогатого скота: учебное пособие / А. Р. Валиев, Ю. Х. Шогенов, Б. Г. Зиганшин [и др.]; под редакцией Д. И. Файзрахманова. — Санкт-Петербург: Лань, 2020. — 188 с. — ISBN 978-5-8114-5523-2</w:t>
      </w:r>
    </w:p>
    <w:p w14:paraId="32DB0A8F" w14:textId="77777777" w:rsidR="00DC6625" w:rsidRPr="009C01BC" w:rsidRDefault="00DC6625" w:rsidP="009C01BC">
      <w:pPr>
        <w:tabs>
          <w:tab w:val="left" w:pos="3717"/>
        </w:tabs>
        <w:spacing w:after="0" w:line="240" w:lineRule="auto"/>
        <w:jc w:val="both"/>
        <w:rPr>
          <w:rFonts w:ascii="Times New Roman" w:eastAsia="Calibri" w:hAnsi="Times New Roman" w:cs="Times New Roman"/>
          <w:sz w:val="24"/>
          <w:szCs w:val="24"/>
          <w:shd w:val="clear" w:color="auto" w:fill="FFFFFF"/>
          <w:lang w:eastAsia="en-US"/>
        </w:rPr>
      </w:pPr>
      <w:r w:rsidRPr="009C01BC">
        <w:rPr>
          <w:rFonts w:ascii="Times New Roman" w:eastAsia="Calibri" w:hAnsi="Times New Roman" w:cs="Times New Roman"/>
          <w:sz w:val="24"/>
          <w:szCs w:val="24"/>
          <w:shd w:val="clear" w:color="auto" w:fill="FFFFFF"/>
          <w:lang w:eastAsia="en-US"/>
        </w:rPr>
        <w:t>10. Современное оборудование для доения коров: учебное пособие / А. Р. Валиев, Ю. А. Иванов, Б. Г. Зиганшин [и др.]; под редакцией Д. И. Файзрахманова. — Санкт-Петербург: Лань, 2020. — 232 с. — ISBN 978-5-8114-5524-9</w:t>
      </w:r>
    </w:p>
    <w:p w14:paraId="1830DD47" w14:textId="77777777" w:rsidR="00DC6625" w:rsidRPr="009C01BC" w:rsidRDefault="00DC6625" w:rsidP="009C01BC">
      <w:pPr>
        <w:tabs>
          <w:tab w:val="left" w:pos="3717"/>
        </w:tabs>
        <w:spacing w:after="0" w:line="240" w:lineRule="auto"/>
        <w:jc w:val="both"/>
        <w:rPr>
          <w:rFonts w:ascii="Times New Roman" w:eastAsia="Calibri" w:hAnsi="Times New Roman" w:cs="Times New Roman"/>
          <w:sz w:val="24"/>
          <w:szCs w:val="24"/>
          <w:shd w:val="clear" w:color="auto" w:fill="FFFFFF"/>
          <w:lang w:eastAsia="en-US"/>
        </w:rPr>
      </w:pPr>
      <w:r w:rsidRPr="009C01BC">
        <w:rPr>
          <w:rFonts w:ascii="Times New Roman" w:eastAsia="Calibri" w:hAnsi="Times New Roman" w:cs="Times New Roman"/>
          <w:sz w:val="24"/>
          <w:szCs w:val="24"/>
          <w:shd w:val="clear" w:color="auto" w:fill="FFFFFF"/>
          <w:lang w:eastAsia="en-US"/>
        </w:rPr>
        <w:t>11. Подготовка тракторов и сельскохозяйственных машин и механизмов к работе: учебник для СПО / В.И. Нерсесян. –</w:t>
      </w:r>
      <w:r w:rsidRPr="009C01BC">
        <w:rPr>
          <w:rFonts w:ascii="Times New Roman" w:hAnsi="Times New Roman" w:cs="Times New Roman"/>
          <w:sz w:val="24"/>
          <w:szCs w:val="24"/>
        </w:rPr>
        <w:t xml:space="preserve"> </w:t>
      </w:r>
      <w:r w:rsidR="00603034" w:rsidRPr="009C01BC">
        <w:rPr>
          <w:rFonts w:ascii="Times New Roman" w:eastAsia="Calibri" w:hAnsi="Times New Roman" w:cs="Times New Roman"/>
          <w:sz w:val="24"/>
          <w:szCs w:val="24"/>
          <w:shd w:val="clear" w:color="auto" w:fill="FFFFFF"/>
          <w:lang w:eastAsia="en-US"/>
        </w:rPr>
        <w:t xml:space="preserve">Москва: Академия, 2019. </w:t>
      </w:r>
      <w:r w:rsidRPr="009C01BC">
        <w:rPr>
          <w:rFonts w:ascii="Times New Roman" w:eastAsia="Calibri" w:hAnsi="Times New Roman" w:cs="Times New Roman"/>
          <w:sz w:val="24"/>
          <w:szCs w:val="24"/>
          <w:shd w:val="clear" w:color="auto" w:fill="FFFFFF"/>
          <w:lang w:eastAsia="en-US"/>
        </w:rPr>
        <w:t>– 220 с. –</w:t>
      </w:r>
      <w:r w:rsidRPr="009C01BC">
        <w:rPr>
          <w:rFonts w:ascii="Times New Roman" w:hAnsi="Times New Roman" w:cs="Times New Roman"/>
          <w:sz w:val="24"/>
          <w:szCs w:val="24"/>
        </w:rPr>
        <w:t xml:space="preserve"> </w:t>
      </w:r>
      <w:r w:rsidRPr="009C01BC">
        <w:rPr>
          <w:rFonts w:ascii="Times New Roman" w:eastAsia="Calibri" w:hAnsi="Times New Roman" w:cs="Times New Roman"/>
          <w:sz w:val="24"/>
          <w:szCs w:val="24"/>
          <w:shd w:val="clear" w:color="auto" w:fill="FFFFFF"/>
          <w:lang w:eastAsia="en-US"/>
        </w:rPr>
        <w:t>ISBN издания: 978-5-4468-8433-9</w:t>
      </w:r>
    </w:p>
    <w:p w14:paraId="25A5B1A7" w14:textId="77777777" w:rsidR="00DC6625" w:rsidRPr="009C01BC" w:rsidRDefault="00DC6625" w:rsidP="009C01BC">
      <w:pPr>
        <w:shd w:val="clear" w:color="auto" w:fill="FFFFFF"/>
        <w:spacing w:after="0" w:line="240" w:lineRule="auto"/>
        <w:jc w:val="both"/>
        <w:rPr>
          <w:rFonts w:ascii="Times New Roman" w:hAnsi="Times New Roman" w:cs="Times New Roman"/>
          <w:color w:val="000000"/>
          <w:sz w:val="24"/>
          <w:szCs w:val="24"/>
        </w:rPr>
      </w:pPr>
      <w:r w:rsidRPr="009C01BC">
        <w:rPr>
          <w:rFonts w:ascii="Times New Roman" w:hAnsi="Times New Roman" w:cs="Times New Roman"/>
          <w:bCs/>
          <w:color w:val="000000"/>
          <w:sz w:val="24"/>
          <w:szCs w:val="24"/>
        </w:rPr>
        <w:t xml:space="preserve">12. Комплектование машинно-тракторного агрегата для выполнения сельскохозяйственных работ: учебное пособие для СПО /В.М. </w:t>
      </w:r>
      <w:hyperlink r:id="rId13" w:history="1">
        <w:r w:rsidRPr="009C01BC">
          <w:rPr>
            <w:rFonts w:ascii="Times New Roman" w:hAnsi="Times New Roman" w:cs="Times New Roman"/>
            <w:color w:val="000000"/>
            <w:sz w:val="24"/>
            <w:szCs w:val="24"/>
          </w:rPr>
          <w:t>Тараторкин</w:t>
        </w:r>
      </w:hyperlink>
      <w:r w:rsidRPr="009C01BC">
        <w:rPr>
          <w:rFonts w:ascii="Times New Roman" w:hAnsi="Times New Roman" w:cs="Times New Roman"/>
          <w:color w:val="000000"/>
          <w:sz w:val="24"/>
          <w:szCs w:val="24"/>
        </w:rPr>
        <w:t xml:space="preserve">, М. В. </w:t>
      </w:r>
      <w:hyperlink r:id="rId14" w:history="1">
        <w:r w:rsidRPr="009C01BC">
          <w:rPr>
            <w:rFonts w:ascii="Times New Roman" w:hAnsi="Times New Roman" w:cs="Times New Roman"/>
            <w:color w:val="000000"/>
            <w:sz w:val="24"/>
            <w:szCs w:val="24"/>
          </w:rPr>
          <w:t>Кузьмин</w:t>
        </w:r>
      </w:hyperlink>
      <w:r w:rsidRPr="009C01BC">
        <w:rPr>
          <w:rFonts w:ascii="Times New Roman" w:hAnsi="Times New Roman" w:cs="Times New Roman"/>
          <w:color w:val="000000"/>
          <w:sz w:val="24"/>
          <w:szCs w:val="24"/>
        </w:rPr>
        <w:t>,</w:t>
      </w:r>
      <w:r w:rsidRPr="009C01BC">
        <w:rPr>
          <w:rFonts w:ascii="Times New Roman" w:hAnsi="Times New Roman" w:cs="Times New Roman"/>
          <w:sz w:val="24"/>
          <w:szCs w:val="24"/>
        </w:rPr>
        <w:t xml:space="preserve"> </w:t>
      </w:r>
      <w:r w:rsidRPr="009C01BC">
        <w:rPr>
          <w:rFonts w:ascii="Times New Roman" w:hAnsi="Times New Roman" w:cs="Times New Roman"/>
          <w:color w:val="000000"/>
          <w:sz w:val="24"/>
          <w:szCs w:val="24"/>
        </w:rPr>
        <w:t>А. С. </w:t>
      </w:r>
      <w:hyperlink r:id="rId15" w:history="1">
        <w:r w:rsidRPr="009C01BC">
          <w:rPr>
            <w:rFonts w:ascii="Times New Roman" w:hAnsi="Times New Roman" w:cs="Times New Roman"/>
            <w:color w:val="000000"/>
            <w:sz w:val="24"/>
            <w:szCs w:val="24"/>
          </w:rPr>
          <w:t xml:space="preserve">Сметнев. </w:t>
        </w:r>
      </w:hyperlink>
      <w:r w:rsidRPr="009C01BC">
        <w:rPr>
          <w:rFonts w:ascii="Times New Roman" w:hAnsi="Times New Roman" w:cs="Times New Roman"/>
          <w:sz w:val="24"/>
          <w:szCs w:val="24"/>
        </w:rPr>
        <w:t xml:space="preserve"> </w:t>
      </w:r>
      <w:r w:rsidRPr="009C01BC">
        <w:rPr>
          <w:rFonts w:ascii="Times New Roman" w:hAnsi="Times New Roman" w:cs="Times New Roman"/>
          <w:color w:val="000000"/>
          <w:sz w:val="24"/>
          <w:szCs w:val="24"/>
        </w:rPr>
        <w:t>—</w:t>
      </w:r>
      <w:r w:rsidRPr="009C01BC">
        <w:rPr>
          <w:rFonts w:ascii="Times New Roman" w:hAnsi="Times New Roman" w:cs="Times New Roman"/>
          <w:sz w:val="24"/>
          <w:szCs w:val="24"/>
        </w:rPr>
        <w:t xml:space="preserve"> </w:t>
      </w:r>
      <w:r w:rsidRPr="009C01BC">
        <w:rPr>
          <w:rFonts w:ascii="Times New Roman" w:hAnsi="Times New Roman" w:cs="Times New Roman"/>
          <w:color w:val="000000"/>
          <w:sz w:val="24"/>
          <w:szCs w:val="24"/>
        </w:rPr>
        <w:t>Москва: Академия, 2019. — 288 с. —</w:t>
      </w:r>
      <w:r w:rsidRPr="009C01BC">
        <w:rPr>
          <w:rFonts w:ascii="Times New Roman" w:hAnsi="Times New Roman" w:cs="Times New Roman"/>
          <w:sz w:val="24"/>
          <w:szCs w:val="24"/>
        </w:rPr>
        <w:t xml:space="preserve"> </w:t>
      </w:r>
      <w:r w:rsidRPr="009C01BC">
        <w:rPr>
          <w:rFonts w:ascii="Times New Roman" w:hAnsi="Times New Roman" w:cs="Times New Roman"/>
          <w:color w:val="000000"/>
          <w:sz w:val="24"/>
          <w:szCs w:val="24"/>
        </w:rPr>
        <w:t>ISBN издания: 978-5-4468-8450-6</w:t>
      </w:r>
    </w:p>
    <w:p w14:paraId="609D2ABC" w14:textId="77777777" w:rsidR="00DC6625" w:rsidRPr="009C01BC" w:rsidRDefault="00DC6625" w:rsidP="009C01BC">
      <w:pPr>
        <w:shd w:val="clear" w:color="auto" w:fill="FFFFFF"/>
        <w:spacing w:after="0" w:line="240" w:lineRule="auto"/>
        <w:jc w:val="both"/>
        <w:rPr>
          <w:rFonts w:ascii="Times New Roman" w:hAnsi="Times New Roman" w:cs="Times New Roman"/>
          <w:bCs/>
          <w:color w:val="000000"/>
          <w:sz w:val="24"/>
          <w:szCs w:val="24"/>
        </w:rPr>
      </w:pPr>
      <w:r w:rsidRPr="009C01BC">
        <w:rPr>
          <w:rFonts w:ascii="Times New Roman" w:hAnsi="Times New Roman" w:cs="Times New Roman"/>
          <w:bCs/>
          <w:color w:val="000000"/>
          <w:sz w:val="24"/>
          <w:szCs w:val="24"/>
        </w:rPr>
        <w:t>13. Техническая эксплуатация средств механизации АПК: учебное пособие для СПО /    Г. Г. Маслов, А. П. Карабаницкий. — Санкт-Петербург: Лань, 2021. — 192 с. — ISBN 978-5-8114-6964-2</w:t>
      </w:r>
    </w:p>
    <w:p w14:paraId="087D4AB0" w14:textId="77777777" w:rsidR="00DC6625" w:rsidRPr="009C01BC" w:rsidRDefault="00DC6625" w:rsidP="009C01BC">
      <w:pPr>
        <w:shd w:val="clear" w:color="auto" w:fill="FFFFFF"/>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lastRenderedPageBreak/>
        <w:t>1</w:t>
      </w:r>
      <w:r w:rsidR="00603034" w:rsidRPr="009C01BC">
        <w:rPr>
          <w:rFonts w:ascii="Times New Roman" w:hAnsi="Times New Roman" w:cs="Times New Roman"/>
          <w:sz w:val="24"/>
          <w:szCs w:val="24"/>
        </w:rPr>
        <w:t>4</w:t>
      </w:r>
      <w:r w:rsidRPr="009C01BC">
        <w:rPr>
          <w:rFonts w:ascii="Times New Roman" w:hAnsi="Times New Roman" w:cs="Times New Roman"/>
          <w:sz w:val="24"/>
          <w:szCs w:val="24"/>
        </w:rPr>
        <w:t xml:space="preserve">. </w:t>
      </w:r>
      <w:hyperlink r:id="rId16" w:history="1">
        <w:r w:rsidRPr="009C01BC">
          <w:rPr>
            <w:rFonts w:ascii="Times New Roman" w:hAnsi="Times New Roman" w:cs="Times New Roman"/>
            <w:bCs/>
            <w:sz w:val="24"/>
            <w:szCs w:val="24"/>
          </w:rPr>
          <w:t>Технологии механизированных работ в растениеводстве</w:t>
        </w:r>
      </w:hyperlink>
      <w:r w:rsidRPr="009C01BC">
        <w:rPr>
          <w:rFonts w:ascii="Times New Roman" w:hAnsi="Times New Roman" w:cs="Times New Roman"/>
          <w:bCs/>
          <w:sz w:val="24"/>
          <w:szCs w:val="24"/>
        </w:rPr>
        <w:t xml:space="preserve"> / А.Г. </w:t>
      </w:r>
      <w:hyperlink r:id="rId17" w:history="1">
        <w:r w:rsidRPr="009C01BC">
          <w:rPr>
            <w:rFonts w:ascii="Times New Roman" w:hAnsi="Times New Roman" w:cs="Times New Roman"/>
            <w:sz w:val="24"/>
            <w:szCs w:val="24"/>
          </w:rPr>
          <w:t>Левшин</w:t>
        </w:r>
      </w:hyperlink>
      <w:r w:rsidRPr="009C01BC">
        <w:rPr>
          <w:rFonts w:ascii="Times New Roman" w:hAnsi="Times New Roman" w:cs="Times New Roman"/>
          <w:sz w:val="24"/>
          <w:szCs w:val="24"/>
        </w:rPr>
        <w:t>, А.Н. </w:t>
      </w:r>
      <w:hyperlink r:id="rId18" w:history="1">
        <w:r w:rsidRPr="009C01BC">
          <w:rPr>
            <w:rFonts w:ascii="Times New Roman" w:hAnsi="Times New Roman" w:cs="Times New Roman"/>
            <w:sz w:val="24"/>
            <w:szCs w:val="24"/>
          </w:rPr>
          <w:t xml:space="preserve">Скороходов </w:t>
        </w:r>
      </w:hyperlink>
      <w:r w:rsidRPr="009C01BC">
        <w:rPr>
          <w:rFonts w:ascii="Times New Roman" w:hAnsi="Times New Roman" w:cs="Times New Roman"/>
          <w:sz w:val="24"/>
          <w:szCs w:val="24"/>
        </w:rPr>
        <w:t>— Москва: Академия, 2020. — 336 с. — ISBN издания: 978-5-4468-8646-3</w:t>
      </w:r>
    </w:p>
    <w:p w14:paraId="49A6F3FD" w14:textId="77777777" w:rsidR="00DC6625" w:rsidRPr="009C01BC" w:rsidRDefault="00DC6625" w:rsidP="009C01BC">
      <w:pPr>
        <w:spacing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1</w:t>
      </w:r>
      <w:r w:rsidR="00603034" w:rsidRPr="009C01BC">
        <w:rPr>
          <w:rFonts w:ascii="Times New Roman" w:hAnsi="Times New Roman" w:cs="Times New Roman"/>
          <w:sz w:val="24"/>
          <w:szCs w:val="24"/>
        </w:rPr>
        <w:t xml:space="preserve">5. </w:t>
      </w:r>
      <w:r w:rsidRPr="009C01BC">
        <w:rPr>
          <w:rFonts w:ascii="Times New Roman" w:hAnsi="Times New Roman" w:cs="Times New Roman"/>
          <w:sz w:val="24"/>
          <w:szCs w:val="24"/>
        </w:rPr>
        <w:t>Силаев, Г. В.  Конструкция автомобилей и тракторов: учебник для среднего профессионального образования / Г. В. Силаев. — 3-е изд., испр. и доп. — Москва: Издательство Юрайт, 2022. — 404 с. — (Профессиональное образование). — ISBN 978-5-534-09967-6. — Текст: электронный // Образовательная платформа Юрайт [сайт]. — URL: https://urait.ru/bcode/494942</w:t>
      </w:r>
    </w:p>
    <w:p w14:paraId="24EB17A4" w14:textId="77777777" w:rsidR="00DC6625" w:rsidRPr="009C01BC" w:rsidRDefault="00603034" w:rsidP="009C01BC">
      <w:pPr>
        <w:spacing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16. </w:t>
      </w:r>
      <w:r w:rsidR="00DC6625" w:rsidRPr="009C01BC">
        <w:rPr>
          <w:rFonts w:ascii="Times New Roman" w:hAnsi="Times New Roman" w:cs="Times New Roman"/>
          <w:sz w:val="24"/>
          <w:szCs w:val="24"/>
        </w:rPr>
        <w:t xml:space="preserve">Жолобов, Л. А.  Устройство автомобилей категорий B и C: учебное пособие для среднего профессионального образования / Л. А. Жолобов. — 2-е изд., перераб. и доп. — Москва: Издательство Юрайт, 2022. — 265 с. </w:t>
      </w:r>
      <w:r w:rsidR="00EA7CD4">
        <w:rPr>
          <w:rFonts w:ascii="Times New Roman" w:hAnsi="Times New Roman" w:cs="Times New Roman"/>
          <w:sz w:val="24"/>
          <w:szCs w:val="24"/>
        </w:rPr>
        <w:t>-</w:t>
      </w:r>
      <w:r w:rsidR="00DC6625" w:rsidRPr="009C01BC">
        <w:rPr>
          <w:rFonts w:ascii="Times New Roman" w:hAnsi="Times New Roman" w:cs="Times New Roman"/>
          <w:sz w:val="24"/>
          <w:szCs w:val="24"/>
        </w:rPr>
        <w:t xml:space="preserve"> (Профессиональное образование). </w:t>
      </w:r>
      <w:r w:rsidR="00EA7CD4">
        <w:rPr>
          <w:rFonts w:ascii="Times New Roman" w:hAnsi="Times New Roman" w:cs="Times New Roman"/>
          <w:sz w:val="24"/>
          <w:szCs w:val="24"/>
        </w:rPr>
        <w:t>-</w:t>
      </w:r>
      <w:r w:rsidR="00DC6625" w:rsidRPr="009C01BC">
        <w:rPr>
          <w:rFonts w:ascii="Times New Roman" w:hAnsi="Times New Roman" w:cs="Times New Roman"/>
          <w:sz w:val="24"/>
          <w:szCs w:val="24"/>
        </w:rPr>
        <w:t xml:space="preserve"> ISBN 978-5-534-06883-2.</w:t>
      </w:r>
    </w:p>
    <w:p w14:paraId="69F6A32D" w14:textId="77777777" w:rsidR="00DC6625" w:rsidRPr="009C01BC" w:rsidRDefault="00DC6625" w:rsidP="009C01BC">
      <w:pPr>
        <w:spacing w:after="0" w:line="240" w:lineRule="auto"/>
        <w:ind w:firstLine="709"/>
        <w:contextualSpacing/>
        <w:rPr>
          <w:rFonts w:ascii="Times New Roman" w:hAnsi="Times New Roman" w:cs="Times New Roman"/>
          <w:b/>
          <w:sz w:val="24"/>
          <w:szCs w:val="24"/>
        </w:rPr>
      </w:pPr>
      <w:r w:rsidRPr="009C01BC">
        <w:rPr>
          <w:rFonts w:ascii="Times New Roman" w:hAnsi="Times New Roman" w:cs="Times New Roman"/>
          <w:b/>
          <w:sz w:val="24"/>
          <w:szCs w:val="24"/>
        </w:rPr>
        <w:t>3.2.2. Основные электронные издания</w:t>
      </w:r>
    </w:p>
    <w:p w14:paraId="35DEE2D2" w14:textId="77777777" w:rsidR="00DC6625" w:rsidRPr="009C01BC" w:rsidRDefault="00DC6625"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1. Почвообрабатывающие машины: устройство, подготовка к работе и эксплуатация: учебное пособие для СПО / В. Е. Бердышев, А. Р. Валиев, А. В. Дмитриев [и др.]. — Саратов: Профобразование, 2022. — 300 c. — ISBN 978-5-4488-1481-5</w:t>
      </w:r>
      <w:r w:rsidR="00217C2D" w:rsidRPr="009C01BC">
        <w:rPr>
          <w:rFonts w:ascii="Times New Roman" w:hAnsi="Times New Roman" w:cs="Times New Roman"/>
          <w:b/>
          <w:sz w:val="24"/>
          <w:szCs w:val="24"/>
        </w:rPr>
        <w:t xml:space="preserve">. — </w:t>
      </w:r>
      <w:r w:rsidRPr="009C01BC">
        <w:rPr>
          <w:rFonts w:ascii="Times New Roman" w:hAnsi="Times New Roman" w:cs="Times New Roman"/>
          <w:sz w:val="24"/>
          <w:szCs w:val="24"/>
        </w:rPr>
        <w:t xml:space="preserve">Текст: электронный // ЭБС PROFобразование: [сайт]. — URL: </w:t>
      </w:r>
      <w:hyperlink r:id="rId19" w:history="1">
        <w:r w:rsidRPr="009C01BC">
          <w:rPr>
            <w:rStyle w:val="ab"/>
            <w:rFonts w:ascii="Times New Roman" w:hAnsi="Times New Roman"/>
            <w:sz w:val="24"/>
            <w:szCs w:val="24"/>
          </w:rPr>
          <w:t>https://profspo.ru/books/120173</w:t>
        </w:r>
      </w:hyperlink>
      <w:r w:rsidRPr="009C01BC">
        <w:rPr>
          <w:rFonts w:ascii="Times New Roman" w:hAnsi="Times New Roman" w:cs="Times New Roman"/>
          <w:sz w:val="24"/>
          <w:szCs w:val="24"/>
        </w:rPr>
        <w:t xml:space="preserve"> </w:t>
      </w:r>
    </w:p>
    <w:p w14:paraId="42B0543A" w14:textId="77777777" w:rsidR="00DC6625" w:rsidRPr="009C01BC" w:rsidRDefault="00DC6625"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2. Машины для посева: устройство, подготовка к работе и эксплуатация: учебное пособие для СПО / В. Е. Бердышев, А. Р. Валиев, Б. Г. Зиганшин [и др.]. — Саратов: Профобразование, 2022. — 250 c. — ISBN 978-5-4488-1482-2. — Текст: электронный // ЭБС PROFобразование: [сайт]. — URL: </w:t>
      </w:r>
      <w:hyperlink r:id="rId20" w:history="1">
        <w:r w:rsidRPr="009C01BC">
          <w:rPr>
            <w:rStyle w:val="ab"/>
            <w:rFonts w:ascii="Times New Roman" w:hAnsi="Times New Roman"/>
            <w:sz w:val="24"/>
            <w:szCs w:val="24"/>
          </w:rPr>
          <w:t>https://profspo.ru/books/120174</w:t>
        </w:r>
      </w:hyperlink>
    </w:p>
    <w:p w14:paraId="019C08EB" w14:textId="77777777" w:rsidR="00DC6625" w:rsidRPr="009C01BC" w:rsidRDefault="00DC6625"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3. Машины для заготовки кормов: регулировка, настройка и эксплуатация: учебное пособие / Б. Г. Зиганшин, А. В. Дмитриев, А. Р. Валиев, С. М. Яхин. — 3-е изд., стер. — Санкт-Петербург: Лань, 2021. — 200 с. — ISBN 978-5-8114-2171-8. — Текс: электронный // Лань: электронно-библиотечная система. — URL: </w:t>
      </w:r>
      <w:hyperlink r:id="rId21" w:history="1">
        <w:r w:rsidRPr="009C01BC">
          <w:rPr>
            <w:rStyle w:val="ab"/>
            <w:rFonts w:ascii="Times New Roman" w:hAnsi="Times New Roman"/>
            <w:sz w:val="24"/>
            <w:szCs w:val="24"/>
          </w:rPr>
          <w:t>https://e.lanbook.com/book/169501</w:t>
        </w:r>
      </w:hyperlink>
    </w:p>
    <w:p w14:paraId="5A0EDCA9" w14:textId="77777777" w:rsidR="00DC6625" w:rsidRPr="009C01BC" w:rsidRDefault="00DC6625"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4. Труфляк, Е. В. Современные зерноуборочные комбайны: учебное пособие / Е. В. Труфляк, Е. И. Трубилин. — Санкт-Петербург: Лань, 2020. — 320 с. — ISBN 978-5-8114-5640-6. — Текст: электронный // Лань: электронно-библиотечная система. — URL: https://e.lanbook.com/book/146796</w:t>
      </w:r>
    </w:p>
    <w:p w14:paraId="07342F91" w14:textId="77777777" w:rsidR="00DC6625" w:rsidRPr="009C01BC" w:rsidRDefault="00DC6625"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5. Технические средства для раздачи кормов на фермах крупного рогатого скота: учебное пособие / А. Р. Валиев, Ю. Х. Шогенов, Б. Г. Зиганшин [и др.]; под редакцией Д. И. Файзрахманова. — Санкт-Петербург: Лань, 2020. — 188 с. — ISBN 978-5-8114-5523-2. — Текст: электронный // Лань: электронно-библиотечная система. — URL: </w:t>
      </w:r>
      <w:hyperlink r:id="rId22" w:history="1">
        <w:r w:rsidRPr="009C01BC">
          <w:rPr>
            <w:rStyle w:val="ab"/>
            <w:rFonts w:ascii="Times New Roman" w:hAnsi="Times New Roman"/>
            <w:sz w:val="24"/>
            <w:szCs w:val="24"/>
          </w:rPr>
          <w:t>https://e.lanbook.com/book/143127</w:t>
        </w:r>
      </w:hyperlink>
    </w:p>
    <w:p w14:paraId="78118964" w14:textId="77777777" w:rsidR="00DC6625" w:rsidRPr="009C01BC" w:rsidRDefault="00DC6625"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6. Современное оборудование для доения коров: учебное пособие / А. Р. Валиев, Ю. А. Иванов, Б. Г. Зиганшин [и др.]; под редакцией Д. И. Файзрахманова. — Санкт-Петербург: Лань, 2020. — 232 с. — ISBN 978-5-8114-5524-9. — Текст: электронный // Лань: электронно-библиотечная система. — URL: </w:t>
      </w:r>
      <w:hyperlink r:id="rId23" w:history="1">
        <w:r w:rsidRPr="009C01BC">
          <w:rPr>
            <w:rStyle w:val="ab"/>
            <w:rFonts w:ascii="Times New Roman" w:hAnsi="Times New Roman"/>
            <w:sz w:val="24"/>
            <w:szCs w:val="24"/>
          </w:rPr>
          <w:t>https://e.lanbook.com/book/143128</w:t>
        </w:r>
      </w:hyperlink>
      <w:r w:rsidRPr="009C01BC">
        <w:rPr>
          <w:rFonts w:ascii="Times New Roman" w:hAnsi="Times New Roman" w:cs="Times New Roman"/>
          <w:sz w:val="24"/>
          <w:szCs w:val="24"/>
        </w:rPr>
        <w:t xml:space="preserve"> </w:t>
      </w:r>
    </w:p>
    <w:p w14:paraId="53D0B89D" w14:textId="77777777" w:rsidR="00DC6625" w:rsidRPr="009C01BC" w:rsidRDefault="00DC6625"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7.</w:t>
      </w:r>
      <w:r w:rsidR="00603034" w:rsidRPr="009C01BC">
        <w:rPr>
          <w:rFonts w:ascii="Times New Roman" w:hAnsi="Times New Roman" w:cs="Times New Roman"/>
          <w:sz w:val="24"/>
          <w:szCs w:val="24"/>
        </w:rPr>
        <w:t xml:space="preserve"> </w:t>
      </w:r>
      <w:r w:rsidRPr="009C01BC">
        <w:rPr>
          <w:rFonts w:ascii="Times New Roman" w:hAnsi="Times New Roman" w:cs="Times New Roman"/>
          <w:sz w:val="24"/>
          <w:szCs w:val="24"/>
        </w:rPr>
        <w:t xml:space="preserve">Жолобов, Л. А.  Устройство автомобилей категорий B и C: учебное пособие для среднего профессионального образования / Л. А. Жолобов. — 2-е изд., перераб. и доп. — Москва: Издательство Юрайт, 2022. — 265 с. — (Профессиональное образование). — ISBN 978-5-534-06883-2. — Текст: электронный // Образовательная платформа Юрайт [сайт]. — URL: </w:t>
      </w:r>
      <w:hyperlink r:id="rId24" w:history="1">
        <w:r w:rsidRPr="009C01BC">
          <w:rPr>
            <w:rStyle w:val="ab"/>
            <w:rFonts w:ascii="Times New Roman" w:hAnsi="Times New Roman"/>
            <w:sz w:val="24"/>
            <w:szCs w:val="24"/>
          </w:rPr>
          <w:t>https://urait.ru/bcode/492965</w:t>
        </w:r>
      </w:hyperlink>
    </w:p>
    <w:p w14:paraId="09473F79" w14:textId="77777777" w:rsidR="00DC6625" w:rsidRPr="009C01BC" w:rsidRDefault="00603034"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8</w:t>
      </w:r>
      <w:r w:rsidR="00DC6625" w:rsidRPr="009C01BC">
        <w:rPr>
          <w:rFonts w:ascii="Times New Roman" w:hAnsi="Times New Roman" w:cs="Times New Roman"/>
          <w:sz w:val="24"/>
          <w:szCs w:val="24"/>
        </w:rPr>
        <w:t xml:space="preserve">. Маслов, Г. Г. Техническая эксплуатация средств механизации АПК: учебное пособие для спо / Г. Г. Маслов, А. П. Карабаницкий. — Санкт-Петербург: Лань, 2021. — 192 с. — ISBN 978-5-8114-6964-2. — Текст: электронный // Лань: электронно-библиотечная система. — URL: </w:t>
      </w:r>
      <w:hyperlink r:id="rId25" w:history="1">
        <w:r w:rsidR="00DC6625" w:rsidRPr="009C01BC">
          <w:rPr>
            <w:rStyle w:val="ab"/>
            <w:rFonts w:ascii="Times New Roman" w:hAnsi="Times New Roman"/>
            <w:sz w:val="24"/>
            <w:szCs w:val="24"/>
          </w:rPr>
          <w:t>https://e.lanbook.com/book/153927</w:t>
        </w:r>
      </w:hyperlink>
    </w:p>
    <w:p w14:paraId="0D5AAFAB" w14:textId="77777777" w:rsidR="00DC6625" w:rsidRPr="009C01BC" w:rsidRDefault="00DC6625" w:rsidP="009C01BC">
      <w:pPr>
        <w:suppressAutoHyphens/>
        <w:spacing w:after="0" w:line="240" w:lineRule="auto"/>
        <w:ind w:firstLine="709"/>
        <w:contextualSpacing/>
        <w:rPr>
          <w:rFonts w:ascii="Times New Roman" w:hAnsi="Times New Roman" w:cs="Times New Roman"/>
          <w:bCs/>
          <w:i/>
          <w:sz w:val="24"/>
          <w:szCs w:val="24"/>
        </w:rPr>
      </w:pPr>
      <w:r w:rsidRPr="009C01BC">
        <w:rPr>
          <w:rFonts w:ascii="Times New Roman" w:hAnsi="Times New Roman" w:cs="Times New Roman"/>
          <w:b/>
          <w:bCs/>
          <w:sz w:val="24"/>
          <w:szCs w:val="24"/>
        </w:rPr>
        <w:t xml:space="preserve">3.2.3. Дополнительные источники </w:t>
      </w:r>
    </w:p>
    <w:p w14:paraId="6B11FB20" w14:textId="77777777" w:rsidR="00DC6625" w:rsidRPr="009C01BC" w:rsidRDefault="00DC6625" w:rsidP="009C01BC">
      <w:pPr>
        <w:suppressAutoHyphens/>
        <w:spacing w:after="0" w:line="240" w:lineRule="auto"/>
        <w:contextualSpacing/>
        <w:jc w:val="both"/>
        <w:rPr>
          <w:rFonts w:ascii="Times New Roman" w:hAnsi="Times New Roman" w:cs="Times New Roman"/>
          <w:bCs/>
          <w:sz w:val="24"/>
          <w:szCs w:val="24"/>
        </w:rPr>
      </w:pPr>
      <w:r w:rsidRPr="009C01BC">
        <w:rPr>
          <w:rFonts w:ascii="Times New Roman" w:hAnsi="Times New Roman" w:cs="Times New Roman"/>
          <w:bCs/>
          <w:sz w:val="24"/>
          <w:szCs w:val="24"/>
        </w:rPr>
        <w:t xml:space="preserve">1. Техническое обеспечение животноводства: учебное пособие для спо / А. И. Завражнов, С. М. Ведищев, М. К. Бралиев [и др.]. — Санкт-Петербург: Лань, 2020. — 516 с. — ISBN 978-5-8114-6650-4. — Текст: электронный // Лань: электронно-библиотечная система. — URL: </w:t>
      </w:r>
      <w:hyperlink r:id="rId26" w:history="1">
        <w:r w:rsidRPr="009C01BC">
          <w:rPr>
            <w:rStyle w:val="ab"/>
            <w:rFonts w:ascii="Times New Roman" w:hAnsi="Times New Roman"/>
            <w:bCs/>
            <w:sz w:val="24"/>
            <w:szCs w:val="24"/>
          </w:rPr>
          <w:t>https://e.lanbook.com/book/151204</w:t>
        </w:r>
      </w:hyperlink>
    </w:p>
    <w:p w14:paraId="2BDBE9D2" w14:textId="77777777" w:rsidR="00DC6625" w:rsidRPr="009C01BC" w:rsidRDefault="00DC6625" w:rsidP="009C01BC">
      <w:pPr>
        <w:suppressAutoHyphens/>
        <w:spacing w:after="0" w:line="240" w:lineRule="auto"/>
        <w:contextualSpacing/>
        <w:jc w:val="both"/>
        <w:rPr>
          <w:rFonts w:ascii="Times New Roman" w:hAnsi="Times New Roman" w:cs="Times New Roman"/>
          <w:bCs/>
          <w:sz w:val="24"/>
          <w:szCs w:val="24"/>
        </w:rPr>
      </w:pPr>
      <w:r w:rsidRPr="009C01BC">
        <w:rPr>
          <w:rFonts w:ascii="Times New Roman" w:hAnsi="Times New Roman" w:cs="Times New Roman"/>
          <w:bCs/>
          <w:sz w:val="24"/>
          <w:szCs w:val="24"/>
        </w:rPr>
        <w:t>2. Технология механизированных работ в сельском хозяйстве: учебник для спо / Л. И. Высочкина, М. В. Данилов, И. В. Капустин, Д. И. Грицай. — 2-е изд., стер. — Санкт-Петербург: Лань, 2021. — 288 с. — ISBN 978-5-8114-8106-4. — Текст: электронный // Лань: электронно-библиотечная система. — URL: https://e.lanbook.com/book/171850</w:t>
      </w:r>
    </w:p>
    <w:p w14:paraId="2EA5E60C" w14:textId="77777777" w:rsidR="00DC6625" w:rsidRPr="009C01BC" w:rsidRDefault="00DC6625" w:rsidP="009C01BC">
      <w:pPr>
        <w:suppressAutoHyphens/>
        <w:spacing w:after="0" w:line="240" w:lineRule="auto"/>
        <w:contextualSpacing/>
        <w:jc w:val="both"/>
        <w:rPr>
          <w:rFonts w:ascii="Times New Roman" w:hAnsi="Times New Roman" w:cs="Times New Roman"/>
          <w:bCs/>
          <w:sz w:val="24"/>
          <w:szCs w:val="24"/>
        </w:rPr>
      </w:pPr>
      <w:r w:rsidRPr="009C01BC">
        <w:rPr>
          <w:rFonts w:ascii="Times New Roman" w:hAnsi="Times New Roman" w:cs="Times New Roman"/>
          <w:bCs/>
          <w:sz w:val="24"/>
          <w:szCs w:val="24"/>
        </w:rPr>
        <w:lastRenderedPageBreak/>
        <w:t>3. Гуляев, В. П. Сельскохозяйственные машины: учебное пособие / В. П. Гуляев, Т. Ф. Гаврильева. — Санкт-Петербург: Лань, 2020. — 140 с. — ISBN 978-5-8114-4563-9. — Текст: электронный // Лань: электронно-библиотечная система. — URL: https://e.lanbook.com/book/148269</w:t>
      </w:r>
    </w:p>
    <w:p w14:paraId="2D771C26" w14:textId="77777777" w:rsidR="00DC6625" w:rsidRPr="009C01BC" w:rsidRDefault="00DC6625"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4. Максимов, И. И. Сельскохозяйственные машины. Практикум: учебное пособие для спо / И. И. Максимов. — Санкт-Петербург: Лань, 2021. — 408 с. — ISBN 978-5-8114-6803-4. — Текст: электронный // Лань: электронно-библиотечная система. — URL: </w:t>
      </w:r>
      <w:hyperlink r:id="rId27" w:history="1">
        <w:r w:rsidRPr="009C01BC">
          <w:rPr>
            <w:rStyle w:val="ab"/>
            <w:rFonts w:ascii="Times New Roman" w:hAnsi="Times New Roman"/>
            <w:sz w:val="24"/>
            <w:szCs w:val="24"/>
          </w:rPr>
          <w:t>https://e.lanbook.com/book/152636</w:t>
        </w:r>
      </w:hyperlink>
    </w:p>
    <w:p w14:paraId="4D7FA3B6" w14:textId="77777777" w:rsidR="00DC6625" w:rsidRPr="009C01BC" w:rsidRDefault="00603034"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5</w:t>
      </w:r>
      <w:r w:rsidR="00DC6625" w:rsidRPr="009C01BC">
        <w:rPr>
          <w:rFonts w:ascii="Times New Roman" w:hAnsi="Times New Roman" w:cs="Times New Roman"/>
          <w:sz w:val="24"/>
          <w:szCs w:val="24"/>
        </w:rPr>
        <w:t>.</w:t>
      </w:r>
      <w:r w:rsidRPr="009C01BC">
        <w:rPr>
          <w:rFonts w:ascii="Times New Roman" w:hAnsi="Times New Roman" w:cs="Times New Roman"/>
          <w:sz w:val="24"/>
          <w:szCs w:val="24"/>
        </w:rPr>
        <w:t xml:space="preserve"> </w:t>
      </w:r>
      <w:r w:rsidR="00DC6625" w:rsidRPr="009C01BC">
        <w:rPr>
          <w:rFonts w:ascii="Times New Roman" w:hAnsi="Times New Roman" w:cs="Times New Roman"/>
          <w:sz w:val="24"/>
          <w:szCs w:val="24"/>
        </w:rPr>
        <w:t xml:space="preserve">Настройка и регулировка сельскохозяйственных машин: учебное пособие для среднего профессионального образования / С. Г. Мударисов [и др.]; ответственный редактор С. Г. Мударисов. — Москва: Издательство Юрайт, 2022. — 195 с. — (Профессиональное образование). — ISBN 978-5-534-15161-9. — Текст: электронный // Образовательная платформа Юрайт [сайт]. — URL: </w:t>
      </w:r>
      <w:hyperlink r:id="rId28" w:history="1">
        <w:r w:rsidR="00DC6625" w:rsidRPr="009C01BC">
          <w:rPr>
            <w:rStyle w:val="ab"/>
            <w:rFonts w:ascii="Times New Roman" w:hAnsi="Times New Roman"/>
            <w:sz w:val="24"/>
            <w:szCs w:val="24"/>
          </w:rPr>
          <w:t>https://urait.ru/bcode/497001</w:t>
        </w:r>
      </w:hyperlink>
    </w:p>
    <w:p w14:paraId="34B86904" w14:textId="77777777" w:rsidR="00DC6625" w:rsidRPr="009C01BC" w:rsidRDefault="00603034"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6</w:t>
      </w:r>
      <w:r w:rsidR="00DC6625" w:rsidRPr="009C01BC">
        <w:rPr>
          <w:rFonts w:ascii="Times New Roman" w:hAnsi="Times New Roman" w:cs="Times New Roman"/>
          <w:sz w:val="24"/>
          <w:szCs w:val="24"/>
        </w:rPr>
        <w:t>.</w:t>
      </w:r>
      <w:r w:rsidRPr="009C01BC">
        <w:rPr>
          <w:rFonts w:ascii="Times New Roman" w:hAnsi="Times New Roman" w:cs="Times New Roman"/>
          <w:sz w:val="24"/>
          <w:szCs w:val="24"/>
        </w:rPr>
        <w:t xml:space="preserve"> Сафиуллин, Р. Н. </w:t>
      </w:r>
      <w:r w:rsidR="00DC6625" w:rsidRPr="009C01BC">
        <w:rPr>
          <w:rFonts w:ascii="Times New Roman" w:hAnsi="Times New Roman" w:cs="Times New Roman"/>
          <w:sz w:val="24"/>
          <w:szCs w:val="24"/>
        </w:rPr>
        <w:t xml:space="preserve">Эксплуатация автомобилей: учебник для среднего профессионального образования / Р. Н. Сафиуллин, А. Г. Башкардин. — 2-е изд., испр. и доп. — Москва: Издательство Юрайт, 2022. — 204 с. — (Профессиональное образование). — ISBN 978-5-534-12093-6. — Текст: электронный // Образовательная платформа Юрайт [сайт]. — URL: </w:t>
      </w:r>
      <w:hyperlink r:id="rId29" w:history="1">
        <w:r w:rsidR="00DC6625" w:rsidRPr="009C01BC">
          <w:rPr>
            <w:rStyle w:val="ab"/>
            <w:rFonts w:ascii="Times New Roman" w:hAnsi="Times New Roman"/>
            <w:sz w:val="24"/>
            <w:szCs w:val="24"/>
          </w:rPr>
          <w:t>https://urait.ru/bcode/496181</w:t>
        </w:r>
      </w:hyperlink>
    </w:p>
    <w:p w14:paraId="21A18783" w14:textId="77777777" w:rsidR="008B0A50" w:rsidRPr="009C01BC" w:rsidRDefault="00BF24A2" w:rsidP="009C01BC">
      <w:pPr>
        <w:autoSpaceDE w:val="0"/>
        <w:autoSpaceDN w:val="0"/>
        <w:adjustRightInd w:val="0"/>
        <w:spacing w:after="0" w:line="240" w:lineRule="auto"/>
        <w:ind w:firstLine="709"/>
        <w:jc w:val="both"/>
        <w:rPr>
          <w:rFonts w:ascii="Times New Roman" w:hAnsi="Times New Roman" w:cs="Times New Roman"/>
          <w:b/>
          <w:sz w:val="24"/>
          <w:szCs w:val="24"/>
        </w:rPr>
      </w:pPr>
      <w:r w:rsidRPr="009C01BC">
        <w:rPr>
          <w:rFonts w:ascii="Times New Roman" w:hAnsi="Times New Roman" w:cs="Times New Roman"/>
          <w:b/>
          <w:sz w:val="24"/>
          <w:szCs w:val="24"/>
        </w:rPr>
        <w:t>3</w:t>
      </w:r>
      <w:r w:rsidR="008B0A50" w:rsidRPr="009C01BC">
        <w:rPr>
          <w:rFonts w:ascii="Times New Roman" w:hAnsi="Times New Roman" w:cs="Times New Roman"/>
          <w:b/>
          <w:sz w:val="24"/>
          <w:szCs w:val="24"/>
        </w:rPr>
        <w:t>.3. Организаци</w:t>
      </w:r>
      <w:r w:rsidR="009E00A8" w:rsidRPr="009C01BC">
        <w:rPr>
          <w:rFonts w:ascii="Times New Roman" w:hAnsi="Times New Roman" w:cs="Times New Roman"/>
          <w:b/>
          <w:sz w:val="24"/>
          <w:szCs w:val="24"/>
        </w:rPr>
        <w:t>я</w:t>
      </w:r>
      <w:r w:rsidR="008B0A50" w:rsidRPr="009C01BC">
        <w:rPr>
          <w:rFonts w:ascii="Times New Roman" w:hAnsi="Times New Roman" w:cs="Times New Roman"/>
          <w:b/>
          <w:sz w:val="24"/>
          <w:szCs w:val="24"/>
        </w:rPr>
        <w:t xml:space="preserve"> образовательного процесса</w:t>
      </w:r>
    </w:p>
    <w:p w14:paraId="4CD863E3" w14:textId="77777777" w:rsidR="008B0A50" w:rsidRPr="009C01BC" w:rsidRDefault="008B0A50" w:rsidP="009C01BC">
      <w:pPr>
        <w:spacing w:after="0" w:line="240" w:lineRule="auto"/>
        <w:ind w:firstLine="709"/>
        <w:jc w:val="both"/>
        <w:rPr>
          <w:rFonts w:ascii="Times New Roman" w:hAnsi="Times New Roman" w:cs="Times New Roman"/>
          <w:sz w:val="24"/>
          <w:szCs w:val="24"/>
        </w:rPr>
      </w:pPr>
      <w:r w:rsidRPr="009C01BC">
        <w:rPr>
          <w:rFonts w:ascii="Times New Roman" w:hAnsi="Times New Roman" w:cs="Times New Roman"/>
          <w:sz w:val="24"/>
          <w:szCs w:val="24"/>
        </w:rPr>
        <w:t>Освоение програм</w:t>
      </w:r>
      <w:r w:rsidR="009E00A8" w:rsidRPr="009C01BC">
        <w:rPr>
          <w:rFonts w:ascii="Times New Roman" w:hAnsi="Times New Roman" w:cs="Times New Roman"/>
          <w:sz w:val="24"/>
          <w:szCs w:val="24"/>
        </w:rPr>
        <w:t>мы производственной практики ПП.</w:t>
      </w:r>
      <w:r w:rsidRPr="009C01BC">
        <w:rPr>
          <w:rFonts w:ascii="Times New Roman" w:hAnsi="Times New Roman" w:cs="Times New Roman"/>
          <w:sz w:val="24"/>
          <w:szCs w:val="24"/>
        </w:rPr>
        <w:t>0</w:t>
      </w:r>
      <w:r w:rsidR="00603034" w:rsidRPr="009C01BC">
        <w:rPr>
          <w:rFonts w:ascii="Times New Roman" w:hAnsi="Times New Roman" w:cs="Times New Roman"/>
          <w:sz w:val="24"/>
          <w:szCs w:val="24"/>
        </w:rPr>
        <w:t>2</w:t>
      </w:r>
      <w:r w:rsidR="009E00A8" w:rsidRPr="009C01BC">
        <w:rPr>
          <w:rFonts w:ascii="Times New Roman" w:hAnsi="Times New Roman" w:cs="Times New Roman"/>
          <w:sz w:val="24"/>
          <w:szCs w:val="24"/>
        </w:rPr>
        <w:t xml:space="preserve">. </w:t>
      </w:r>
      <w:r w:rsidR="00603034" w:rsidRPr="009C01BC">
        <w:rPr>
          <w:rFonts w:ascii="Times New Roman" w:hAnsi="Times New Roman" w:cs="Times New Roman"/>
          <w:sz w:val="24"/>
          <w:szCs w:val="24"/>
        </w:rPr>
        <w:t>Ремонт сельскохозяйственной техники и оборудования</w:t>
      </w:r>
      <w:r w:rsidR="00BF24A2" w:rsidRPr="009C01BC">
        <w:rPr>
          <w:rFonts w:ascii="Times New Roman" w:hAnsi="Times New Roman" w:cs="Times New Roman"/>
          <w:sz w:val="24"/>
          <w:szCs w:val="24"/>
        </w:rPr>
        <w:t xml:space="preserve"> </w:t>
      </w:r>
      <w:r w:rsidRPr="009C01BC">
        <w:rPr>
          <w:rFonts w:ascii="Times New Roman" w:hAnsi="Times New Roman" w:cs="Times New Roman"/>
          <w:sz w:val="24"/>
          <w:szCs w:val="24"/>
        </w:rPr>
        <w:t xml:space="preserve">базируется на изучении междисциплинарных курсов </w:t>
      </w:r>
      <w:r w:rsidR="00BF24A2" w:rsidRPr="009C01BC">
        <w:rPr>
          <w:rFonts w:ascii="Times New Roman" w:hAnsi="Times New Roman" w:cs="Times New Roman"/>
          <w:sz w:val="24"/>
          <w:szCs w:val="24"/>
        </w:rPr>
        <w:t>МДК 0</w:t>
      </w:r>
      <w:r w:rsidR="00603034" w:rsidRPr="009C01BC">
        <w:rPr>
          <w:rFonts w:ascii="Times New Roman" w:hAnsi="Times New Roman" w:cs="Times New Roman"/>
          <w:sz w:val="24"/>
          <w:szCs w:val="24"/>
        </w:rPr>
        <w:t>2</w:t>
      </w:r>
      <w:r w:rsidR="00BF24A2" w:rsidRPr="009C01BC">
        <w:rPr>
          <w:rFonts w:ascii="Times New Roman" w:hAnsi="Times New Roman" w:cs="Times New Roman"/>
          <w:sz w:val="24"/>
          <w:szCs w:val="24"/>
        </w:rPr>
        <w:t>.01, МДК 0</w:t>
      </w:r>
      <w:r w:rsidR="00603034" w:rsidRPr="009C01BC">
        <w:rPr>
          <w:rFonts w:ascii="Times New Roman" w:hAnsi="Times New Roman" w:cs="Times New Roman"/>
          <w:sz w:val="24"/>
          <w:szCs w:val="24"/>
        </w:rPr>
        <w:t>2</w:t>
      </w:r>
      <w:r w:rsidR="00BF24A2" w:rsidRPr="009C01BC">
        <w:rPr>
          <w:rFonts w:ascii="Times New Roman" w:hAnsi="Times New Roman" w:cs="Times New Roman"/>
          <w:sz w:val="24"/>
          <w:szCs w:val="24"/>
        </w:rPr>
        <w:t>.02, МДК 0</w:t>
      </w:r>
      <w:r w:rsidR="00603034" w:rsidRPr="009C01BC">
        <w:rPr>
          <w:rFonts w:ascii="Times New Roman" w:hAnsi="Times New Roman" w:cs="Times New Roman"/>
          <w:sz w:val="24"/>
          <w:szCs w:val="24"/>
        </w:rPr>
        <w:t>2</w:t>
      </w:r>
      <w:r w:rsidR="00BF24A2" w:rsidRPr="009C01BC">
        <w:rPr>
          <w:rFonts w:ascii="Times New Roman" w:hAnsi="Times New Roman" w:cs="Times New Roman"/>
          <w:sz w:val="24"/>
          <w:szCs w:val="24"/>
        </w:rPr>
        <w:t>.03, МДК 0</w:t>
      </w:r>
      <w:r w:rsidR="00603034" w:rsidRPr="009C01BC">
        <w:rPr>
          <w:rFonts w:ascii="Times New Roman" w:hAnsi="Times New Roman" w:cs="Times New Roman"/>
          <w:sz w:val="24"/>
          <w:szCs w:val="24"/>
        </w:rPr>
        <w:t>2</w:t>
      </w:r>
      <w:r w:rsidR="00BF24A2" w:rsidRPr="009C01BC">
        <w:rPr>
          <w:rFonts w:ascii="Times New Roman" w:hAnsi="Times New Roman" w:cs="Times New Roman"/>
          <w:sz w:val="24"/>
          <w:szCs w:val="24"/>
        </w:rPr>
        <w:t xml:space="preserve">.04 </w:t>
      </w:r>
      <w:r w:rsidRPr="009C01BC">
        <w:rPr>
          <w:rFonts w:ascii="Times New Roman" w:hAnsi="Times New Roman" w:cs="Times New Roman"/>
          <w:sz w:val="24"/>
          <w:szCs w:val="24"/>
        </w:rPr>
        <w:t xml:space="preserve">профессионального модуля и учебной практике. </w:t>
      </w:r>
    </w:p>
    <w:p w14:paraId="247CD741" w14:textId="77777777" w:rsidR="00DC6625" w:rsidRPr="009C01BC" w:rsidRDefault="00DC6625" w:rsidP="009C01BC">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9C01BC">
        <w:rPr>
          <w:rFonts w:ascii="Times New Roman" w:eastAsia="Arial Unicode MS" w:hAnsi="Times New Roman" w:cs="Times New Roman"/>
          <w:sz w:val="24"/>
          <w:szCs w:val="24"/>
        </w:rPr>
        <w:t>Обязательным условием допуска к производственной практике (по профилю специальности) в рамках профессионального модуля ПМ.0</w:t>
      </w:r>
      <w:r w:rsidR="00603034" w:rsidRPr="009C01BC">
        <w:rPr>
          <w:rFonts w:ascii="Times New Roman" w:eastAsia="Arial Unicode MS" w:hAnsi="Times New Roman" w:cs="Times New Roman"/>
          <w:sz w:val="24"/>
          <w:szCs w:val="24"/>
        </w:rPr>
        <w:t>2</w:t>
      </w:r>
      <w:r w:rsidRPr="009C01BC">
        <w:rPr>
          <w:rFonts w:ascii="Times New Roman" w:eastAsia="Arial Unicode MS" w:hAnsi="Times New Roman" w:cs="Times New Roman"/>
          <w:sz w:val="24"/>
          <w:szCs w:val="24"/>
        </w:rPr>
        <w:t xml:space="preserve"> является освоение учебной практики для получения первичных профессиональных навыков.</w:t>
      </w:r>
    </w:p>
    <w:p w14:paraId="645A9FA5" w14:textId="77777777" w:rsidR="00DC6625" w:rsidRPr="009C01BC" w:rsidRDefault="00DC6625" w:rsidP="009C01BC">
      <w:pPr>
        <w:spacing w:after="0" w:line="240" w:lineRule="auto"/>
        <w:ind w:firstLine="709"/>
        <w:jc w:val="both"/>
        <w:rPr>
          <w:rFonts w:ascii="Times New Roman" w:hAnsi="Times New Roman" w:cs="Times New Roman"/>
          <w:bCs/>
          <w:sz w:val="24"/>
          <w:szCs w:val="24"/>
        </w:rPr>
      </w:pPr>
      <w:r w:rsidRPr="009C01BC">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C01BC">
        <w:rPr>
          <w:rFonts w:ascii="Times New Roman" w:hAnsi="Times New Roman" w:cs="Times New Roman"/>
          <w:bCs/>
          <w:sz w:val="24"/>
          <w:szCs w:val="24"/>
        </w:rPr>
        <w:t xml:space="preserve">. </w:t>
      </w:r>
    </w:p>
    <w:p w14:paraId="03AB5E47" w14:textId="77777777" w:rsidR="008B0A50" w:rsidRPr="009C01BC" w:rsidRDefault="008B0A50" w:rsidP="009C01BC">
      <w:pPr>
        <w:autoSpaceDE w:val="0"/>
        <w:autoSpaceDN w:val="0"/>
        <w:adjustRightInd w:val="0"/>
        <w:spacing w:after="0" w:line="240" w:lineRule="auto"/>
        <w:ind w:left="-142" w:firstLine="709"/>
        <w:jc w:val="both"/>
        <w:rPr>
          <w:rFonts w:ascii="Times New Roman" w:eastAsia="Arial Unicode MS" w:hAnsi="Times New Roman" w:cs="Times New Roman"/>
          <w:sz w:val="24"/>
          <w:szCs w:val="24"/>
        </w:rPr>
      </w:pPr>
      <w:r w:rsidRPr="009C01BC">
        <w:rPr>
          <w:rFonts w:ascii="Times New Roman" w:eastAsia="Arial Unicode MS" w:hAnsi="Times New Roman" w:cs="Times New Roman"/>
          <w:sz w:val="24"/>
          <w:szCs w:val="24"/>
        </w:rPr>
        <w:t>Производственная практики провод</w:t>
      </w:r>
      <w:r w:rsidR="009E00A8" w:rsidRPr="009C01BC">
        <w:rPr>
          <w:rFonts w:ascii="Times New Roman" w:eastAsia="Arial Unicode MS" w:hAnsi="Times New Roman" w:cs="Times New Roman"/>
          <w:sz w:val="24"/>
          <w:szCs w:val="24"/>
        </w:rPr>
        <w:t>и</w:t>
      </w:r>
      <w:r w:rsidRPr="009C01BC">
        <w:rPr>
          <w:rFonts w:ascii="Times New Roman" w:eastAsia="Arial Unicode MS" w:hAnsi="Times New Roman" w:cs="Times New Roman"/>
          <w:sz w:val="24"/>
          <w:szCs w:val="24"/>
        </w:rPr>
        <w:t xml:space="preserve">тся рассредоточено при обязательном сохранении в пределах учебного года объема часов, установленного учебным планом </w:t>
      </w:r>
    </w:p>
    <w:p w14:paraId="604C7B65" w14:textId="77777777" w:rsidR="008B0A50" w:rsidRPr="009C01BC" w:rsidRDefault="008B0A50" w:rsidP="009C01BC">
      <w:pPr>
        <w:spacing w:after="0" w:line="240" w:lineRule="auto"/>
        <w:ind w:firstLine="709"/>
        <w:jc w:val="both"/>
        <w:rPr>
          <w:rFonts w:ascii="Times New Roman" w:hAnsi="Times New Roman" w:cs="Times New Roman"/>
          <w:sz w:val="24"/>
          <w:szCs w:val="24"/>
        </w:rPr>
      </w:pPr>
      <w:r w:rsidRPr="009C01BC">
        <w:rPr>
          <w:rFonts w:ascii="Times New Roman" w:hAnsi="Times New Roman" w:cs="Times New Roman"/>
          <w:sz w:val="24"/>
          <w:szCs w:val="24"/>
        </w:rPr>
        <w:t xml:space="preserve">Успешное освоение производственной практики в рамках данного профессионального модуля является обязательным условием допуска к </w:t>
      </w:r>
      <w:r w:rsidR="00BF24A2" w:rsidRPr="009C01BC">
        <w:rPr>
          <w:rFonts w:ascii="Times New Roman" w:hAnsi="Times New Roman" w:cs="Times New Roman"/>
          <w:sz w:val="24"/>
          <w:szCs w:val="24"/>
        </w:rPr>
        <w:t>экзамену (</w:t>
      </w:r>
      <w:r w:rsidRPr="009C01BC">
        <w:rPr>
          <w:rFonts w:ascii="Times New Roman" w:hAnsi="Times New Roman" w:cs="Times New Roman"/>
          <w:sz w:val="24"/>
          <w:szCs w:val="24"/>
        </w:rPr>
        <w:t>квалификационному</w:t>
      </w:r>
      <w:r w:rsidR="00BF24A2" w:rsidRPr="009C01BC">
        <w:rPr>
          <w:rFonts w:ascii="Times New Roman" w:hAnsi="Times New Roman" w:cs="Times New Roman"/>
          <w:sz w:val="24"/>
          <w:szCs w:val="24"/>
        </w:rPr>
        <w:t>)</w:t>
      </w:r>
      <w:r w:rsidRPr="009C01BC">
        <w:rPr>
          <w:rFonts w:ascii="Times New Roman" w:hAnsi="Times New Roman" w:cs="Times New Roman"/>
          <w:sz w:val="24"/>
          <w:szCs w:val="24"/>
        </w:rPr>
        <w:t>.</w:t>
      </w:r>
    </w:p>
    <w:p w14:paraId="7126B4F8" w14:textId="77777777" w:rsidR="008B0A50" w:rsidRPr="009C01BC" w:rsidRDefault="00BF24A2" w:rsidP="009C01BC">
      <w:pPr>
        <w:autoSpaceDE w:val="0"/>
        <w:autoSpaceDN w:val="0"/>
        <w:adjustRightInd w:val="0"/>
        <w:spacing w:after="0" w:line="240" w:lineRule="auto"/>
        <w:ind w:firstLine="709"/>
        <w:jc w:val="both"/>
        <w:rPr>
          <w:rFonts w:ascii="Times New Roman" w:hAnsi="Times New Roman" w:cs="Times New Roman"/>
          <w:b/>
          <w:sz w:val="24"/>
          <w:szCs w:val="24"/>
        </w:rPr>
      </w:pPr>
      <w:r w:rsidRPr="009C01BC">
        <w:rPr>
          <w:rFonts w:ascii="Times New Roman" w:hAnsi="Times New Roman" w:cs="Times New Roman"/>
          <w:b/>
          <w:sz w:val="24"/>
          <w:szCs w:val="24"/>
        </w:rPr>
        <w:t>3</w:t>
      </w:r>
      <w:r w:rsidR="008B0A50" w:rsidRPr="009C01BC">
        <w:rPr>
          <w:rFonts w:ascii="Times New Roman" w:hAnsi="Times New Roman" w:cs="Times New Roman"/>
          <w:b/>
          <w:sz w:val="24"/>
          <w:szCs w:val="24"/>
        </w:rPr>
        <w:t>.4. Кадровое обеспечение образовательного процесса</w:t>
      </w:r>
    </w:p>
    <w:p w14:paraId="74F981C8" w14:textId="77777777" w:rsidR="008B0A50" w:rsidRPr="009C01BC" w:rsidRDefault="008B0A50" w:rsidP="009C01BC">
      <w:pPr>
        <w:spacing w:after="0" w:line="240" w:lineRule="auto"/>
        <w:ind w:firstLine="709"/>
        <w:jc w:val="both"/>
        <w:rPr>
          <w:rFonts w:ascii="Times New Roman" w:hAnsi="Times New Roman" w:cs="Times New Roman"/>
          <w:bCs/>
          <w:sz w:val="24"/>
          <w:szCs w:val="24"/>
        </w:rPr>
      </w:pPr>
      <w:r w:rsidRPr="009C01BC">
        <w:rPr>
          <w:rFonts w:ascii="Times New Roman" w:hAnsi="Times New Roman" w:cs="Times New Roman"/>
          <w:bCs/>
          <w:sz w:val="24"/>
          <w:szCs w:val="24"/>
        </w:rPr>
        <w:t xml:space="preserve">Реализация образовательной программы обеспечивается педагогическими работниками </w:t>
      </w:r>
      <w:r w:rsidR="00EB5D95" w:rsidRPr="009C01BC">
        <w:rPr>
          <w:rFonts w:ascii="Times New Roman" w:hAnsi="Times New Roman" w:cs="Times New Roman"/>
          <w:bCs/>
          <w:sz w:val="24"/>
          <w:szCs w:val="24"/>
        </w:rPr>
        <w:t>техникума</w:t>
      </w:r>
      <w:r w:rsidRPr="009C01BC">
        <w:rPr>
          <w:rFonts w:ascii="Times New Roman" w:hAnsi="Times New Roman" w:cs="Times New Roman"/>
          <w:bCs/>
          <w:sz w:val="24"/>
          <w:szCs w:val="24"/>
        </w:rPr>
        <w:t>,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w:t>
      </w:r>
    </w:p>
    <w:p w14:paraId="22F4C0E1" w14:textId="77777777" w:rsidR="008B0A50" w:rsidRPr="009C01BC" w:rsidRDefault="008B0A50" w:rsidP="009C01BC">
      <w:pPr>
        <w:spacing w:after="0" w:line="240" w:lineRule="auto"/>
        <w:ind w:firstLine="709"/>
        <w:contextualSpacing/>
        <w:jc w:val="both"/>
        <w:rPr>
          <w:rFonts w:ascii="Times New Roman" w:hAnsi="Times New Roman" w:cs="Times New Roman"/>
          <w:bCs/>
          <w:sz w:val="24"/>
          <w:szCs w:val="24"/>
        </w:rPr>
      </w:pPr>
      <w:r w:rsidRPr="009C01BC">
        <w:rPr>
          <w:rFonts w:ascii="Times New Roman" w:hAnsi="Times New Roman" w:cs="Times New Roman"/>
          <w:bCs/>
          <w:sz w:val="24"/>
          <w:szCs w:val="24"/>
        </w:rPr>
        <w:t>Квалификация педагогических работников отвеча</w:t>
      </w:r>
      <w:r w:rsidR="00BF24A2" w:rsidRPr="009C01BC">
        <w:rPr>
          <w:rFonts w:ascii="Times New Roman" w:hAnsi="Times New Roman" w:cs="Times New Roman"/>
          <w:bCs/>
          <w:sz w:val="24"/>
          <w:szCs w:val="24"/>
        </w:rPr>
        <w:t>е</w:t>
      </w:r>
      <w:r w:rsidRPr="009C01BC">
        <w:rPr>
          <w:rFonts w:ascii="Times New Roman" w:hAnsi="Times New Roman" w:cs="Times New Roman"/>
          <w:bCs/>
          <w:sz w:val="24"/>
          <w:szCs w:val="24"/>
        </w:rPr>
        <w:t>т квалификационным требованиям, указанным в квалификационных справочниках, и (или) профессиональных стандартах.</w:t>
      </w:r>
    </w:p>
    <w:p w14:paraId="22984EE2" w14:textId="77777777" w:rsidR="008B0A50" w:rsidRPr="009C01BC" w:rsidRDefault="008B0A50" w:rsidP="009C01BC">
      <w:pPr>
        <w:spacing w:line="240" w:lineRule="auto"/>
        <w:ind w:firstLine="709"/>
        <w:jc w:val="both"/>
        <w:rPr>
          <w:rFonts w:ascii="Times New Roman" w:hAnsi="Times New Roman" w:cs="Times New Roman"/>
          <w:bCs/>
          <w:sz w:val="24"/>
          <w:szCs w:val="24"/>
        </w:rPr>
      </w:pPr>
      <w:r w:rsidRPr="009C01BC">
        <w:rPr>
          <w:rFonts w:ascii="Times New Roman" w:hAnsi="Times New Roman" w:cs="Times New Roman"/>
          <w:bCs/>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14:paraId="4816F118" w14:textId="77777777" w:rsidR="008B0A50" w:rsidRPr="009C01BC" w:rsidRDefault="00BF24A2" w:rsidP="009C01BC">
      <w:pPr>
        <w:spacing w:line="240" w:lineRule="auto"/>
        <w:ind w:firstLine="709"/>
        <w:jc w:val="center"/>
        <w:rPr>
          <w:rFonts w:ascii="Times New Roman" w:hAnsi="Times New Roman" w:cs="Times New Roman"/>
          <w:b/>
          <w:sz w:val="24"/>
          <w:szCs w:val="24"/>
        </w:rPr>
      </w:pPr>
      <w:r w:rsidRPr="009C01BC">
        <w:rPr>
          <w:rFonts w:ascii="Times New Roman" w:hAnsi="Times New Roman" w:cs="Times New Roman"/>
          <w:b/>
          <w:sz w:val="24"/>
          <w:szCs w:val="24"/>
        </w:rPr>
        <w:t>4</w:t>
      </w:r>
      <w:r w:rsidR="008B0A50" w:rsidRPr="009C01BC">
        <w:rPr>
          <w:rFonts w:ascii="Times New Roman" w:hAnsi="Times New Roman" w:cs="Times New Roman"/>
          <w:b/>
          <w:sz w:val="24"/>
          <w:szCs w:val="24"/>
        </w:rPr>
        <w:t xml:space="preserve">. КОНТРОЛЬ И ОЦЕНКА РЕЗУЛЬТАТОВ ОСВОЕНИЯ </w:t>
      </w:r>
      <w:r w:rsidRPr="009C01BC">
        <w:rPr>
          <w:rFonts w:ascii="Times New Roman" w:hAnsi="Times New Roman" w:cs="Times New Roman"/>
          <w:b/>
          <w:sz w:val="24"/>
          <w:szCs w:val="24"/>
        </w:rPr>
        <w:t>ПРОИЗВОДСТВЕННОЙ</w:t>
      </w:r>
      <w:r w:rsidR="008B0A50" w:rsidRPr="009C01BC">
        <w:rPr>
          <w:rFonts w:ascii="Times New Roman" w:hAnsi="Times New Roman" w:cs="Times New Roman"/>
          <w:b/>
          <w:sz w:val="24"/>
          <w:szCs w:val="24"/>
        </w:rPr>
        <w:t xml:space="preserve"> ПРАКТИКИ</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4"/>
        <w:gridCol w:w="5262"/>
        <w:gridCol w:w="1729"/>
      </w:tblGrid>
      <w:tr w:rsidR="00603034" w:rsidRPr="009C01BC" w14:paraId="187EC264" w14:textId="77777777" w:rsidTr="00E725A8">
        <w:trPr>
          <w:trHeight w:val="1098"/>
        </w:trPr>
        <w:tc>
          <w:tcPr>
            <w:tcW w:w="3244" w:type="dxa"/>
            <w:tcBorders>
              <w:top w:val="single" w:sz="4" w:space="0" w:color="auto"/>
              <w:left w:val="single" w:sz="4" w:space="0" w:color="auto"/>
              <w:bottom w:val="single" w:sz="4" w:space="0" w:color="auto"/>
              <w:right w:val="single" w:sz="4" w:space="0" w:color="auto"/>
            </w:tcBorders>
            <w:vAlign w:val="center"/>
            <w:hideMark/>
          </w:tcPr>
          <w:p w14:paraId="332BFA04" w14:textId="77777777" w:rsidR="00603034" w:rsidRPr="009C01BC" w:rsidRDefault="00603034" w:rsidP="009C01BC">
            <w:pPr>
              <w:suppressAutoHyphens/>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Код и наименование профессиональных и общих компетенций, формируемых в рамках модуля</w:t>
            </w:r>
          </w:p>
        </w:tc>
        <w:tc>
          <w:tcPr>
            <w:tcW w:w="5262" w:type="dxa"/>
            <w:tcBorders>
              <w:top w:val="single" w:sz="4" w:space="0" w:color="auto"/>
              <w:left w:val="single" w:sz="4" w:space="0" w:color="auto"/>
              <w:bottom w:val="single" w:sz="4" w:space="0" w:color="auto"/>
              <w:right w:val="single" w:sz="4" w:space="0" w:color="auto"/>
            </w:tcBorders>
            <w:vAlign w:val="center"/>
            <w:hideMark/>
          </w:tcPr>
          <w:p w14:paraId="39232C31" w14:textId="77777777" w:rsidR="00603034" w:rsidRPr="009C01BC" w:rsidRDefault="00603034" w:rsidP="009C01BC">
            <w:pPr>
              <w:suppressAutoHyphens/>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Критерии оценки</w:t>
            </w:r>
          </w:p>
        </w:tc>
        <w:tc>
          <w:tcPr>
            <w:tcW w:w="1729" w:type="dxa"/>
            <w:tcBorders>
              <w:top w:val="single" w:sz="4" w:space="0" w:color="auto"/>
              <w:left w:val="single" w:sz="4" w:space="0" w:color="auto"/>
              <w:bottom w:val="single" w:sz="4" w:space="0" w:color="auto"/>
              <w:right w:val="single" w:sz="4" w:space="0" w:color="auto"/>
            </w:tcBorders>
            <w:vAlign w:val="center"/>
            <w:hideMark/>
          </w:tcPr>
          <w:p w14:paraId="15632B3F" w14:textId="77777777" w:rsidR="00603034" w:rsidRPr="009C01BC" w:rsidRDefault="00603034" w:rsidP="009C01BC">
            <w:pPr>
              <w:suppressAutoHyphens/>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Методы оценки</w:t>
            </w:r>
          </w:p>
        </w:tc>
      </w:tr>
      <w:tr w:rsidR="00603034" w:rsidRPr="009C01BC" w14:paraId="1C6148D4" w14:textId="77777777" w:rsidTr="00E725A8">
        <w:tc>
          <w:tcPr>
            <w:tcW w:w="3244" w:type="dxa"/>
            <w:tcBorders>
              <w:top w:val="single" w:sz="4" w:space="0" w:color="auto"/>
              <w:left w:val="single" w:sz="4" w:space="0" w:color="auto"/>
              <w:bottom w:val="single" w:sz="4" w:space="0" w:color="auto"/>
              <w:right w:val="single" w:sz="4" w:space="0" w:color="auto"/>
            </w:tcBorders>
          </w:tcPr>
          <w:p w14:paraId="51F43A23" w14:textId="77777777" w:rsidR="00603034" w:rsidRPr="009C01BC" w:rsidRDefault="00603034" w:rsidP="009C01BC">
            <w:pPr>
              <w:spacing w:after="0" w:line="240" w:lineRule="auto"/>
              <w:rPr>
                <w:rFonts w:ascii="Times New Roman" w:hAnsi="Times New Roman" w:cs="Times New Roman"/>
                <w:i/>
                <w:sz w:val="24"/>
                <w:szCs w:val="24"/>
              </w:rPr>
            </w:pPr>
            <w:r w:rsidRPr="009C01BC">
              <w:rPr>
                <w:rFonts w:ascii="Times New Roman" w:hAnsi="Times New Roman" w:cs="Times New Roman"/>
                <w:iCs/>
                <w:sz w:val="24"/>
                <w:szCs w:val="24"/>
              </w:rPr>
              <w:t xml:space="preserve">ПК 2.1. Выполнять обнаружение и локализацию неисправностей сельско-хозяйственной техники, а также постановку </w:t>
            </w:r>
            <w:r w:rsidRPr="009C01BC">
              <w:rPr>
                <w:rFonts w:ascii="Times New Roman" w:hAnsi="Times New Roman" w:cs="Times New Roman"/>
                <w:iCs/>
                <w:sz w:val="24"/>
                <w:szCs w:val="24"/>
              </w:rPr>
              <w:lastRenderedPageBreak/>
              <w:t>сельскохозяйственной техники на ремонт</w:t>
            </w:r>
          </w:p>
        </w:tc>
        <w:tc>
          <w:tcPr>
            <w:tcW w:w="5262" w:type="dxa"/>
            <w:tcBorders>
              <w:top w:val="single" w:sz="4" w:space="0" w:color="auto"/>
              <w:left w:val="single" w:sz="4" w:space="0" w:color="auto"/>
              <w:bottom w:val="single" w:sz="4" w:space="0" w:color="auto"/>
              <w:right w:val="single" w:sz="4" w:space="0" w:color="auto"/>
            </w:tcBorders>
          </w:tcPr>
          <w:p w14:paraId="21673951" w14:textId="77777777" w:rsidR="00603034" w:rsidRPr="009C01BC" w:rsidRDefault="00603034" w:rsidP="00EA7CD4">
            <w:pPr>
              <w:widowControl w:val="0"/>
              <w:autoSpaceDE w:val="0"/>
              <w:autoSpaceDN w:val="0"/>
              <w:adjustRightInd w:val="0"/>
              <w:spacing w:after="0" w:line="240" w:lineRule="auto"/>
              <w:jc w:val="both"/>
              <w:rPr>
                <w:rFonts w:ascii="Times New Roman" w:hAnsi="Times New Roman" w:cs="Times New Roman"/>
                <w:i/>
                <w:sz w:val="24"/>
                <w:szCs w:val="24"/>
              </w:rPr>
            </w:pPr>
            <w:r w:rsidRPr="009C01BC">
              <w:rPr>
                <w:rFonts w:ascii="Times New Roman" w:hAnsi="Times New Roman" w:cs="Times New Roman"/>
                <w:sz w:val="24"/>
                <w:szCs w:val="24"/>
              </w:rPr>
              <w:lastRenderedPageBreak/>
              <w:t>Определяет техническое состояние отдельных узлов и деталей машин</w:t>
            </w:r>
            <w:r w:rsidRPr="009C01BC">
              <w:rPr>
                <w:rFonts w:ascii="Times New Roman" w:hAnsi="Times New Roman" w:cs="Times New Roman"/>
                <w:i/>
                <w:sz w:val="24"/>
                <w:szCs w:val="24"/>
              </w:rPr>
              <w:t>.</w:t>
            </w:r>
            <w:r w:rsidRPr="009C01BC">
              <w:rPr>
                <w:rFonts w:ascii="Times New Roman" w:hAnsi="Times New Roman" w:cs="Times New Roman"/>
                <w:sz w:val="24"/>
                <w:szCs w:val="24"/>
              </w:rPr>
              <w:t xml:space="preserve"> Читает чертежи узлов и деталей сельскохозяйственной техники при определении неисправностей.</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 xml:space="preserve">Пользуется инструментом, специальным оборудованием на </w:t>
            </w:r>
            <w:r w:rsidRPr="009C01BC">
              <w:rPr>
                <w:rFonts w:ascii="Times New Roman" w:hAnsi="Times New Roman" w:cs="Times New Roman"/>
                <w:sz w:val="24"/>
                <w:szCs w:val="24"/>
              </w:rPr>
              <w:lastRenderedPageBreak/>
              <w:t>всех этапах ремонта сельскохозяйственной техники в соответствии с инструкциями по их эксплуатации</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Выполняет поиск составной части (нескольких составных частей), обусловливающих неисправность сельскохозяйственной техники</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Управляет сельскохозяйственной техникой в соответствии с инструкциями по ее эксплуатации</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Производит ремонт сельскохозяйственной техники с соблюдением требований охраны окружающей среды</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Пользуется спецодеждой, применяет средства индивидуальной защиты при проведении ремонта сельскохозяйственной техники</w:t>
            </w:r>
          </w:p>
        </w:tc>
        <w:tc>
          <w:tcPr>
            <w:tcW w:w="1729" w:type="dxa"/>
            <w:tcBorders>
              <w:top w:val="single" w:sz="4" w:space="0" w:color="auto"/>
              <w:left w:val="single" w:sz="4" w:space="0" w:color="auto"/>
              <w:bottom w:val="single" w:sz="4" w:space="0" w:color="auto"/>
              <w:right w:val="single" w:sz="4" w:space="0" w:color="auto"/>
            </w:tcBorders>
          </w:tcPr>
          <w:p w14:paraId="100EA1C9" w14:textId="77777777" w:rsidR="00603034" w:rsidRPr="009C01BC" w:rsidRDefault="0060303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Экспертное наблюдение выполнения практических работ</w:t>
            </w:r>
          </w:p>
        </w:tc>
      </w:tr>
      <w:tr w:rsidR="00603034" w:rsidRPr="009C01BC" w14:paraId="3C376E8B" w14:textId="77777777" w:rsidTr="00E725A8">
        <w:tc>
          <w:tcPr>
            <w:tcW w:w="3244" w:type="dxa"/>
            <w:tcBorders>
              <w:top w:val="single" w:sz="4" w:space="0" w:color="auto"/>
              <w:left w:val="single" w:sz="4" w:space="0" w:color="auto"/>
              <w:bottom w:val="single" w:sz="4" w:space="0" w:color="auto"/>
              <w:right w:val="single" w:sz="4" w:space="0" w:color="auto"/>
            </w:tcBorders>
          </w:tcPr>
          <w:p w14:paraId="5B33B851" w14:textId="77777777" w:rsidR="00603034" w:rsidRPr="009C01BC" w:rsidRDefault="00603034" w:rsidP="009C01BC">
            <w:pPr>
              <w:spacing w:after="0" w:line="240" w:lineRule="auto"/>
              <w:rPr>
                <w:rFonts w:ascii="Times New Roman" w:hAnsi="Times New Roman" w:cs="Times New Roman"/>
                <w:iCs/>
                <w:sz w:val="24"/>
                <w:szCs w:val="24"/>
              </w:rPr>
            </w:pPr>
            <w:r w:rsidRPr="009C01BC">
              <w:rPr>
                <w:rFonts w:ascii="Times New Roman" w:hAnsi="Times New Roman" w:cs="Times New Roman"/>
                <w:sz w:val="24"/>
                <w:szCs w:val="24"/>
              </w:rPr>
              <w:t>ПК 2.2. Проводить диагностирование неисправностей сельскохозяйственной техники и оборудования.</w:t>
            </w:r>
          </w:p>
        </w:tc>
        <w:tc>
          <w:tcPr>
            <w:tcW w:w="5262" w:type="dxa"/>
            <w:tcBorders>
              <w:top w:val="single" w:sz="4" w:space="0" w:color="auto"/>
              <w:left w:val="single" w:sz="4" w:space="0" w:color="auto"/>
              <w:bottom w:val="single" w:sz="4" w:space="0" w:color="auto"/>
              <w:right w:val="single" w:sz="4" w:space="0" w:color="auto"/>
            </w:tcBorders>
          </w:tcPr>
          <w:p w14:paraId="6A32EA51" w14:textId="77777777" w:rsidR="00603034" w:rsidRPr="009C01BC" w:rsidRDefault="00603034" w:rsidP="00EA7CD4">
            <w:pPr>
              <w:spacing w:after="0" w:line="240" w:lineRule="auto"/>
              <w:jc w:val="both"/>
              <w:rPr>
                <w:rFonts w:ascii="Times New Roman" w:hAnsi="Times New Roman" w:cs="Times New Roman"/>
                <w:i/>
                <w:sz w:val="24"/>
                <w:szCs w:val="24"/>
              </w:rPr>
            </w:pPr>
            <w:r w:rsidRPr="009C01BC">
              <w:rPr>
                <w:rFonts w:ascii="Times New Roman" w:hAnsi="Times New Roman" w:cs="Times New Roman"/>
                <w:bCs/>
                <w:sz w:val="24"/>
                <w:szCs w:val="24"/>
              </w:rPr>
              <w:t>Определяет техническое состояние отдельных узлов и деталей машин.</w:t>
            </w:r>
            <w:r w:rsidR="00EA7CD4">
              <w:rPr>
                <w:rFonts w:ascii="Times New Roman" w:hAnsi="Times New Roman" w:cs="Times New Roman"/>
                <w:bCs/>
                <w:sz w:val="24"/>
                <w:szCs w:val="24"/>
              </w:rPr>
              <w:t xml:space="preserve"> </w:t>
            </w:r>
            <w:r w:rsidRPr="009C01BC">
              <w:rPr>
                <w:rFonts w:ascii="Times New Roman" w:hAnsi="Times New Roman" w:cs="Times New Roman"/>
                <w:sz w:val="24"/>
                <w:szCs w:val="24"/>
              </w:rPr>
              <w:t>Читает чертежи узлов и деталей сельскохозяйственной техники при проведении диагностирования неисправностей сельскохозяйственной техники и оборудования</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Пользуется инструментом, специальным оборудованием на всех этапах ремонта сельскохозяйственной техники в соответствии с инструкциями по их эксплуатации</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Проводит техническое диагностирование, аппаратный и программный контроль с целью выявления неисправностей сельскохозяйственной техники</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Выполняет поиск составной части (нескольких составных частей), обусловливающих неисправность сельскохозяйственной техники</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Управляет сельскохозяйственной техникой в соответствии с инструкциями по ее эксплуатации</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Производить диагностирование сельскохозяйственной техники с соблюдением требований охраны окружающей среды</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Пользуется спецодеждой, применяет средства индивидуальной защиты при проведении диагностирования сельскохозяйственной техники</w:t>
            </w:r>
            <w:r w:rsidR="00EA7CD4">
              <w:rPr>
                <w:rFonts w:ascii="Times New Roman" w:hAnsi="Times New Roman" w:cs="Times New Roman"/>
                <w:sz w:val="24"/>
                <w:szCs w:val="24"/>
              </w:rPr>
              <w:t>.</w:t>
            </w:r>
          </w:p>
        </w:tc>
        <w:tc>
          <w:tcPr>
            <w:tcW w:w="1729" w:type="dxa"/>
            <w:tcBorders>
              <w:top w:val="single" w:sz="4" w:space="0" w:color="auto"/>
              <w:left w:val="single" w:sz="4" w:space="0" w:color="auto"/>
              <w:bottom w:val="single" w:sz="4" w:space="0" w:color="auto"/>
              <w:right w:val="single" w:sz="4" w:space="0" w:color="auto"/>
            </w:tcBorders>
          </w:tcPr>
          <w:p w14:paraId="3E541F09" w14:textId="77777777" w:rsidR="00603034" w:rsidRPr="009C01BC" w:rsidRDefault="00603034" w:rsidP="009C01BC">
            <w:pPr>
              <w:spacing w:after="0" w:line="240" w:lineRule="auto"/>
              <w:rPr>
                <w:rFonts w:ascii="Times New Roman" w:hAnsi="Times New Roman" w:cs="Times New Roman"/>
                <w:i/>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603034" w:rsidRPr="009C01BC" w14:paraId="6E2C0749" w14:textId="77777777" w:rsidTr="00E725A8">
        <w:tc>
          <w:tcPr>
            <w:tcW w:w="3244" w:type="dxa"/>
            <w:tcBorders>
              <w:top w:val="single" w:sz="4" w:space="0" w:color="auto"/>
              <w:left w:val="single" w:sz="4" w:space="0" w:color="auto"/>
              <w:bottom w:val="single" w:sz="4" w:space="0" w:color="auto"/>
              <w:right w:val="single" w:sz="4" w:space="0" w:color="auto"/>
            </w:tcBorders>
          </w:tcPr>
          <w:p w14:paraId="35988EE8" w14:textId="77777777" w:rsidR="00603034" w:rsidRPr="009C01BC" w:rsidRDefault="0060303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tc>
        <w:tc>
          <w:tcPr>
            <w:tcW w:w="5262" w:type="dxa"/>
            <w:tcBorders>
              <w:top w:val="single" w:sz="4" w:space="0" w:color="auto"/>
              <w:left w:val="single" w:sz="4" w:space="0" w:color="auto"/>
              <w:bottom w:val="single" w:sz="4" w:space="0" w:color="auto"/>
              <w:right w:val="single" w:sz="4" w:space="0" w:color="auto"/>
            </w:tcBorders>
          </w:tcPr>
          <w:p w14:paraId="38AF2DE7" w14:textId="77777777" w:rsidR="00603034" w:rsidRPr="009C01BC" w:rsidRDefault="00603034" w:rsidP="00EA7CD4">
            <w:pPr>
              <w:spacing w:after="0" w:line="240" w:lineRule="auto"/>
              <w:jc w:val="both"/>
              <w:rPr>
                <w:rFonts w:ascii="Times New Roman" w:hAnsi="Times New Roman" w:cs="Times New Roman"/>
                <w:i/>
                <w:sz w:val="24"/>
                <w:szCs w:val="24"/>
              </w:rPr>
            </w:pPr>
            <w:r w:rsidRPr="009C01BC">
              <w:rPr>
                <w:rFonts w:ascii="Times New Roman" w:hAnsi="Times New Roman" w:cs="Times New Roman"/>
                <w:bCs/>
                <w:sz w:val="24"/>
                <w:szCs w:val="24"/>
              </w:rPr>
              <w:t>Определяет техническое состояние отдельных узлов и деталей машин.</w:t>
            </w:r>
            <w:r w:rsidR="00EA7CD4">
              <w:rPr>
                <w:rFonts w:ascii="Times New Roman" w:hAnsi="Times New Roman" w:cs="Times New Roman"/>
                <w:bCs/>
                <w:sz w:val="24"/>
                <w:szCs w:val="24"/>
              </w:rPr>
              <w:t xml:space="preserve"> </w:t>
            </w:r>
            <w:r w:rsidRPr="009C01BC">
              <w:rPr>
                <w:rFonts w:ascii="Times New Roman" w:hAnsi="Times New Roman" w:cs="Times New Roman"/>
                <w:sz w:val="24"/>
                <w:szCs w:val="24"/>
              </w:rPr>
              <w:t>Читает чертежи узлов и детал</w:t>
            </w:r>
            <w:r w:rsidR="00EA7CD4">
              <w:rPr>
                <w:rFonts w:ascii="Times New Roman" w:hAnsi="Times New Roman" w:cs="Times New Roman"/>
                <w:sz w:val="24"/>
                <w:szCs w:val="24"/>
              </w:rPr>
              <w:t xml:space="preserve">ей сельскохозяйственной техники. </w:t>
            </w:r>
            <w:r w:rsidRPr="009C01BC">
              <w:rPr>
                <w:rFonts w:ascii="Times New Roman" w:hAnsi="Times New Roman" w:cs="Times New Roman"/>
                <w:sz w:val="24"/>
                <w:szCs w:val="24"/>
              </w:rPr>
              <w:t>Подбирает инструмент, оборудование, расходные материалы, необходимые для проведения ремонта сельскохозяйственной техники</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Осуществляет выбор и использование горюче-смазочных материалов и специальных жидкостей в соответствии с химмотологической картой сельскохозяйственной техники</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Производит ремонт сельскохозяйственной техники с соблюдением требований охраны окружающей среды</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 xml:space="preserve">Пользуется спецодеждой, применяет средства индивидуальной защиты при </w:t>
            </w:r>
            <w:r w:rsidRPr="009C01BC">
              <w:rPr>
                <w:rFonts w:ascii="Times New Roman" w:hAnsi="Times New Roman" w:cs="Times New Roman"/>
                <w:sz w:val="24"/>
                <w:szCs w:val="24"/>
              </w:rPr>
              <w:lastRenderedPageBreak/>
              <w:t>проведении ремонта сельскохозяйственной техники</w:t>
            </w:r>
            <w:r w:rsidR="00EA7CD4">
              <w:rPr>
                <w:rFonts w:ascii="Times New Roman" w:hAnsi="Times New Roman" w:cs="Times New Roman"/>
                <w:sz w:val="24"/>
                <w:szCs w:val="24"/>
              </w:rPr>
              <w:t>.</w:t>
            </w:r>
          </w:p>
        </w:tc>
        <w:tc>
          <w:tcPr>
            <w:tcW w:w="1729" w:type="dxa"/>
            <w:tcBorders>
              <w:top w:val="single" w:sz="4" w:space="0" w:color="auto"/>
              <w:left w:val="single" w:sz="4" w:space="0" w:color="auto"/>
              <w:bottom w:val="single" w:sz="4" w:space="0" w:color="auto"/>
              <w:right w:val="single" w:sz="4" w:space="0" w:color="auto"/>
            </w:tcBorders>
          </w:tcPr>
          <w:p w14:paraId="3380C5AB" w14:textId="77777777" w:rsidR="00603034" w:rsidRPr="009C01BC" w:rsidRDefault="00603034" w:rsidP="009C01BC">
            <w:pPr>
              <w:spacing w:after="0" w:line="240" w:lineRule="auto"/>
              <w:rPr>
                <w:rFonts w:ascii="Times New Roman" w:hAnsi="Times New Roman" w:cs="Times New Roman"/>
                <w:i/>
                <w:sz w:val="24"/>
                <w:szCs w:val="24"/>
              </w:rPr>
            </w:pPr>
            <w:r w:rsidRPr="009C01BC">
              <w:rPr>
                <w:rFonts w:ascii="Times New Roman" w:hAnsi="Times New Roman" w:cs="Times New Roman"/>
                <w:sz w:val="24"/>
                <w:szCs w:val="24"/>
              </w:rPr>
              <w:lastRenderedPageBreak/>
              <w:t>Экспертное наблюдение выполнения практических работ</w:t>
            </w:r>
          </w:p>
        </w:tc>
      </w:tr>
      <w:tr w:rsidR="00603034" w:rsidRPr="009C01BC" w14:paraId="5DEF6C58" w14:textId="77777777" w:rsidTr="00E725A8">
        <w:tc>
          <w:tcPr>
            <w:tcW w:w="3244" w:type="dxa"/>
            <w:tcBorders>
              <w:top w:val="single" w:sz="4" w:space="0" w:color="auto"/>
              <w:left w:val="single" w:sz="4" w:space="0" w:color="auto"/>
              <w:bottom w:val="single" w:sz="4" w:space="0" w:color="auto"/>
              <w:right w:val="single" w:sz="4" w:space="0" w:color="auto"/>
            </w:tcBorders>
          </w:tcPr>
          <w:p w14:paraId="2A207761" w14:textId="77777777" w:rsidR="00603034" w:rsidRPr="009C01BC" w:rsidRDefault="0060303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ПК 2.4. Выполнять восстановление работоспособности или замену детали (узла) сельскохозяйственной техники. </w:t>
            </w:r>
          </w:p>
        </w:tc>
        <w:tc>
          <w:tcPr>
            <w:tcW w:w="5262" w:type="dxa"/>
            <w:tcBorders>
              <w:top w:val="single" w:sz="4" w:space="0" w:color="auto"/>
              <w:left w:val="single" w:sz="4" w:space="0" w:color="auto"/>
              <w:bottom w:val="single" w:sz="4" w:space="0" w:color="auto"/>
              <w:right w:val="single" w:sz="4" w:space="0" w:color="auto"/>
            </w:tcBorders>
          </w:tcPr>
          <w:p w14:paraId="3A908175" w14:textId="77777777" w:rsidR="00603034" w:rsidRPr="009C01BC" w:rsidRDefault="0060303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bCs/>
                <w:sz w:val="24"/>
                <w:szCs w:val="24"/>
              </w:rPr>
              <w:t xml:space="preserve"> </w:t>
            </w:r>
            <w:r w:rsidRPr="009C01BC">
              <w:rPr>
                <w:rFonts w:ascii="Times New Roman" w:hAnsi="Times New Roman" w:cs="Times New Roman"/>
                <w:sz w:val="24"/>
                <w:szCs w:val="24"/>
              </w:rPr>
              <w:t>Налаживает и эксплуатирует ремонтно-технологическое оборудование.</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Выполняет разборочно-сборочных, дефектовочно-комплектовочных работы, обкатку агрегатов и машин</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Читает чертежи узлов и детал</w:t>
            </w:r>
            <w:r w:rsidR="00E725A8">
              <w:rPr>
                <w:rFonts w:ascii="Times New Roman" w:hAnsi="Times New Roman" w:cs="Times New Roman"/>
                <w:sz w:val="24"/>
                <w:szCs w:val="24"/>
              </w:rPr>
              <w:t xml:space="preserve">ей сельскохозяйственной техники. </w:t>
            </w:r>
            <w:r w:rsidRPr="009C01BC">
              <w:rPr>
                <w:rFonts w:ascii="Times New Roman" w:hAnsi="Times New Roman" w:cs="Times New Roman"/>
                <w:sz w:val="24"/>
                <w:szCs w:val="24"/>
              </w:rPr>
              <w:t>Подбирает инструмент, оборудование, расходные материалы, необходимые для проведения ремонта сельскохозяйственной техники</w:t>
            </w:r>
            <w:r w:rsidR="00E725A8">
              <w:rPr>
                <w:rFonts w:ascii="Times New Roman" w:hAnsi="Times New Roman" w:cs="Times New Roman"/>
                <w:sz w:val="24"/>
                <w:szCs w:val="24"/>
              </w:rPr>
              <w:t xml:space="preserve">. </w:t>
            </w:r>
            <w:r w:rsidRPr="009C01BC">
              <w:rPr>
                <w:rFonts w:ascii="Times New Roman" w:hAnsi="Times New Roman" w:cs="Times New Roman"/>
                <w:sz w:val="24"/>
                <w:szCs w:val="24"/>
              </w:rPr>
              <w:t>Пользуется инструментом, специальным оборудованием на всех этапах ремонта сельскохозяйственной техники в соответствии с инструкциями по их эксплуатации</w:t>
            </w:r>
            <w:r w:rsidR="00E725A8">
              <w:rPr>
                <w:rFonts w:ascii="Times New Roman" w:hAnsi="Times New Roman" w:cs="Times New Roman"/>
                <w:sz w:val="24"/>
                <w:szCs w:val="24"/>
              </w:rPr>
              <w:t xml:space="preserve">. </w:t>
            </w:r>
            <w:r w:rsidRPr="009C01BC">
              <w:rPr>
                <w:rFonts w:ascii="Times New Roman" w:hAnsi="Times New Roman" w:cs="Times New Roman"/>
                <w:sz w:val="24"/>
                <w:szCs w:val="24"/>
              </w:rPr>
              <w:t>Осуществляет выбор и использование горюче-смазочных материалов и специальных жидкостей в соответствии с химмотологической картой сельскохозяйственной техники</w:t>
            </w:r>
            <w:r w:rsidR="00E725A8">
              <w:rPr>
                <w:rFonts w:ascii="Times New Roman" w:hAnsi="Times New Roman" w:cs="Times New Roman"/>
                <w:sz w:val="24"/>
                <w:szCs w:val="24"/>
              </w:rPr>
              <w:t xml:space="preserve">. </w:t>
            </w:r>
            <w:r w:rsidRPr="009C01BC">
              <w:rPr>
                <w:rFonts w:ascii="Times New Roman" w:hAnsi="Times New Roman" w:cs="Times New Roman"/>
                <w:sz w:val="24"/>
                <w:szCs w:val="24"/>
              </w:rPr>
              <w:t>Управляет сельскохозяйственной техникой в соответствии с инструкциями по ее эксплуатации</w:t>
            </w:r>
            <w:r w:rsidR="00E725A8">
              <w:rPr>
                <w:rFonts w:ascii="Times New Roman" w:hAnsi="Times New Roman" w:cs="Times New Roman"/>
                <w:sz w:val="24"/>
                <w:szCs w:val="24"/>
              </w:rPr>
              <w:t xml:space="preserve">. </w:t>
            </w:r>
            <w:r w:rsidRPr="009C01BC">
              <w:rPr>
                <w:rFonts w:ascii="Times New Roman" w:hAnsi="Times New Roman" w:cs="Times New Roman"/>
                <w:sz w:val="24"/>
                <w:szCs w:val="24"/>
              </w:rPr>
              <w:t>Производит ремонт сельскохозяйственной техники с соблюдением требований охраны окружающей среды</w:t>
            </w:r>
            <w:r w:rsidR="00E725A8">
              <w:rPr>
                <w:rFonts w:ascii="Times New Roman" w:hAnsi="Times New Roman" w:cs="Times New Roman"/>
                <w:sz w:val="24"/>
                <w:szCs w:val="24"/>
              </w:rPr>
              <w:t xml:space="preserve">. </w:t>
            </w:r>
            <w:r w:rsidRPr="009C01BC">
              <w:rPr>
                <w:rFonts w:ascii="Times New Roman" w:hAnsi="Times New Roman" w:cs="Times New Roman"/>
                <w:sz w:val="24"/>
                <w:szCs w:val="24"/>
              </w:rPr>
              <w:t>Пользуется спецодеждой, применяет средства индивидуальной защиты при проведении ремонта сельскохозяйственной техники</w:t>
            </w:r>
            <w:r w:rsidR="00E725A8">
              <w:rPr>
                <w:rFonts w:ascii="Times New Roman" w:hAnsi="Times New Roman" w:cs="Times New Roman"/>
                <w:sz w:val="24"/>
                <w:szCs w:val="24"/>
              </w:rPr>
              <w:t>.</w:t>
            </w:r>
          </w:p>
        </w:tc>
        <w:tc>
          <w:tcPr>
            <w:tcW w:w="1729" w:type="dxa"/>
            <w:tcBorders>
              <w:top w:val="single" w:sz="4" w:space="0" w:color="auto"/>
              <w:left w:val="single" w:sz="4" w:space="0" w:color="auto"/>
              <w:bottom w:val="single" w:sz="4" w:space="0" w:color="auto"/>
              <w:right w:val="single" w:sz="4" w:space="0" w:color="auto"/>
            </w:tcBorders>
          </w:tcPr>
          <w:p w14:paraId="54C32857" w14:textId="77777777" w:rsidR="00603034" w:rsidRPr="009C01BC" w:rsidRDefault="00603034" w:rsidP="009C01BC">
            <w:pPr>
              <w:spacing w:after="0" w:line="240" w:lineRule="auto"/>
              <w:rPr>
                <w:rFonts w:ascii="Times New Roman" w:hAnsi="Times New Roman" w:cs="Times New Roman"/>
                <w:i/>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603034" w:rsidRPr="009C01BC" w14:paraId="4BCFFD32" w14:textId="77777777" w:rsidTr="00E725A8">
        <w:tc>
          <w:tcPr>
            <w:tcW w:w="3244" w:type="dxa"/>
            <w:tcBorders>
              <w:top w:val="single" w:sz="4" w:space="0" w:color="auto"/>
              <w:left w:val="single" w:sz="4" w:space="0" w:color="auto"/>
              <w:bottom w:val="single" w:sz="4" w:space="0" w:color="auto"/>
              <w:right w:val="single" w:sz="4" w:space="0" w:color="auto"/>
            </w:tcBorders>
          </w:tcPr>
          <w:p w14:paraId="451C4489" w14:textId="77777777" w:rsidR="00603034" w:rsidRPr="009C01BC" w:rsidRDefault="00603034" w:rsidP="009C01BC">
            <w:pPr>
              <w:widowControl w:val="0"/>
              <w:autoSpaceDE w:val="0"/>
              <w:autoSpaceDN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tc>
        <w:tc>
          <w:tcPr>
            <w:tcW w:w="5262" w:type="dxa"/>
            <w:tcBorders>
              <w:top w:val="single" w:sz="4" w:space="0" w:color="auto"/>
              <w:left w:val="single" w:sz="4" w:space="0" w:color="auto"/>
              <w:bottom w:val="single" w:sz="4" w:space="0" w:color="auto"/>
              <w:right w:val="single" w:sz="4" w:space="0" w:color="auto"/>
            </w:tcBorders>
          </w:tcPr>
          <w:p w14:paraId="687E0A11" w14:textId="77777777" w:rsidR="00603034" w:rsidRPr="009C01BC" w:rsidRDefault="00603034" w:rsidP="00E725A8">
            <w:pPr>
              <w:widowControl w:val="0"/>
              <w:autoSpaceDE w:val="0"/>
              <w:autoSpaceDN w:val="0"/>
              <w:adjustRightInd w:val="0"/>
              <w:spacing w:after="0" w:line="240" w:lineRule="auto"/>
              <w:jc w:val="both"/>
              <w:rPr>
                <w:rFonts w:ascii="Times New Roman" w:hAnsi="Times New Roman" w:cs="Times New Roman"/>
                <w:i/>
                <w:sz w:val="24"/>
                <w:szCs w:val="24"/>
              </w:rPr>
            </w:pPr>
            <w:r w:rsidRPr="009C01BC">
              <w:rPr>
                <w:rFonts w:ascii="Times New Roman" w:hAnsi="Times New Roman" w:cs="Times New Roman"/>
                <w:sz w:val="24"/>
                <w:szCs w:val="24"/>
              </w:rPr>
              <w:t>Составляет планы технического обслуживания и ремонта сельскохозяйственной техники и оборудования.</w:t>
            </w:r>
            <w:r w:rsidR="00E725A8">
              <w:rPr>
                <w:rFonts w:ascii="Times New Roman" w:hAnsi="Times New Roman" w:cs="Times New Roman"/>
                <w:sz w:val="24"/>
                <w:szCs w:val="24"/>
              </w:rPr>
              <w:t xml:space="preserve"> </w:t>
            </w:r>
            <w:r w:rsidRPr="009C01BC">
              <w:rPr>
                <w:rFonts w:ascii="Times New Roman" w:hAnsi="Times New Roman" w:cs="Times New Roman"/>
                <w:sz w:val="24"/>
                <w:szCs w:val="24"/>
              </w:rPr>
              <w:t>Определяет виды и объемы работ исходя из технологических карт по техническому обслуживанию и ремонту сельскохозяйственной техники и оборудования</w:t>
            </w:r>
            <w:r w:rsidR="00E725A8">
              <w:rPr>
                <w:rFonts w:ascii="Times New Roman" w:hAnsi="Times New Roman" w:cs="Times New Roman"/>
                <w:sz w:val="24"/>
                <w:szCs w:val="24"/>
              </w:rPr>
              <w:t>.</w:t>
            </w:r>
          </w:p>
        </w:tc>
        <w:tc>
          <w:tcPr>
            <w:tcW w:w="1729" w:type="dxa"/>
            <w:tcBorders>
              <w:top w:val="single" w:sz="4" w:space="0" w:color="auto"/>
              <w:left w:val="single" w:sz="4" w:space="0" w:color="auto"/>
              <w:bottom w:val="single" w:sz="4" w:space="0" w:color="auto"/>
              <w:right w:val="single" w:sz="4" w:space="0" w:color="auto"/>
            </w:tcBorders>
          </w:tcPr>
          <w:p w14:paraId="46552743" w14:textId="77777777" w:rsidR="00603034" w:rsidRPr="009C01BC" w:rsidRDefault="00603034" w:rsidP="009C01BC">
            <w:pPr>
              <w:spacing w:after="0" w:line="240" w:lineRule="auto"/>
              <w:rPr>
                <w:rFonts w:ascii="Times New Roman" w:hAnsi="Times New Roman" w:cs="Times New Roman"/>
                <w:i/>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14:paraId="51424CB1" w14:textId="77777777" w:rsidTr="00E725A8">
        <w:tc>
          <w:tcPr>
            <w:tcW w:w="3244" w:type="dxa"/>
            <w:tcBorders>
              <w:top w:val="single" w:sz="4" w:space="0" w:color="auto"/>
              <w:left w:val="single" w:sz="4" w:space="0" w:color="auto"/>
              <w:bottom w:val="single" w:sz="4" w:space="0" w:color="auto"/>
              <w:right w:val="single" w:sz="4" w:space="0" w:color="auto"/>
            </w:tcBorders>
          </w:tcPr>
          <w:p w14:paraId="0531486D"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c>
          <w:tcPr>
            <w:tcW w:w="5262" w:type="dxa"/>
            <w:tcBorders>
              <w:top w:val="single" w:sz="4" w:space="0" w:color="auto"/>
              <w:left w:val="single" w:sz="4" w:space="0" w:color="auto"/>
              <w:bottom w:val="single" w:sz="4" w:space="0" w:color="auto"/>
              <w:right w:val="single" w:sz="4" w:space="0" w:color="auto"/>
            </w:tcBorders>
          </w:tcPr>
          <w:p w14:paraId="4EB4283B"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i/>
                <w:sz w:val="24"/>
                <w:szCs w:val="24"/>
              </w:rPr>
            </w:pPr>
            <w:r w:rsidRPr="009C01BC">
              <w:rPr>
                <w:rFonts w:ascii="Times New Roman" w:hAnsi="Times New Roman" w:cs="Times New Roman"/>
                <w:sz w:val="24"/>
                <w:szCs w:val="24"/>
              </w:rPr>
              <w:t>Формулирует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r>
              <w:rPr>
                <w:rFonts w:ascii="Times New Roman" w:hAnsi="Times New Roman" w:cs="Times New Roman"/>
                <w:sz w:val="24"/>
                <w:szCs w:val="24"/>
              </w:rPr>
              <w:t xml:space="preserve">. </w:t>
            </w:r>
            <w:r w:rsidRPr="009C01BC">
              <w:rPr>
                <w:rFonts w:ascii="Times New Roman" w:hAnsi="Times New Roman" w:cs="Times New Roman"/>
                <w:sz w:val="24"/>
                <w:szCs w:val="24"/>
              </w:rPr>
              <w:t>Выбирает способ и место хранения сельскохозяйственной техники в соответствии с требованиями нормативно-технической документации</w:t>
            </w:r>
            <w:r>
              <w:rPr>
                <w:rFonts w:ascii="Times New Roman" w:hAnsi="Times New Roman" w:cs="Times New Roman"/>
                <w:sz w:val="24"/>
                <w:szCs w:val="24"/>
              </w:rPr>
              <w:t xml:space="preserve">. </w:t>
            </w:r>
            <w:r w:rsidRPr="009C01BC">
              <w:rPr>
                <w:rFonts w:ascii="Times New Roman" w:hAnsi="Times New Roman" w:cs="Times New Roman"/>
                <w:sz w:val="24"/>
                <w:szCs w:val="24"/>
              </w:rPr>
              <w:t>Осуществляет оперативное взаимодействие с работниками с использованием цифровых технологий</w:t>
            </w:r>
            <w:r>
              <w:rPr>
                <w:rFonts w:ascii="Times New Roman" w:hAnsi="Times New Roman" w:cs="Times New Roman"/>
                <w:sz w:val="24"/>
                <w:szCs w:val="24"/>
              </w:rPr>
              <w:t>.</w:t>
            </w:r>
          </w:p>
        </w:tc>
        <w:tc>
          <w:tcPr>
            <w:tcW w:w="1729" w:type="dxa"/>
            <w:tcBorders>
              <w:top w:val="single" w:sz="4" w:space="0" w:color="auto"/>
              <w:left w:val="single" w:sz="4" w:space="0" w:color="auto"/>
              <w:bottom w:val="single" w:sz="4" w:space="0" w:color="auto"/>
              <w:right w:val="single" w:sz="4" w:space="0" w:color="auto"/>
            </w:tcBorders>
          </w:tcPr>
          <w:p w14:paraId="707846D5" w14:textId="77777777" w:rsidR="00EA7CD4" w:rsidRPr="009C01BC" w:rsidRDefault="00EA7CD4" w:rsidP="00EA7CD4">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14:paraId="2DEBC0D2" w14:textId="77777777" w:rsidTr="00E725A8">
        <w:tc>
          <w:tcPr>
            <w:tcW w:w="3244" w:type="dxa"/>
            <w:tcBorders>
              <w:top w:val="single" w:sz="4" w:space="0" w:color="auto"/>
              <w:left w:val="single" w:sz="4" w:space="0" w:color="auto"/>
              <w:bottom w:val="single" w:sz="4" w:space="0" w:color="auto"/>
              <w:right w:val="single" w:sz="4" w:space="0" w:color="auto"/>
            </w:tcBorders>
          </w:tcPr>
          <w:p w14:paraId="7785111E" w14:textId="77777777" w:rsidR="00EA7CD4" w:rsidRPr="009C01BC" w:rsidRDefault="00EA7CD4" w:rsidP="00EA7CD4">
            <w:pPr>
              <w:widowControl w:val="0"/>
              <w:autoSpaceDE w:val="0"/>
              <w:autoSpaceDN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ПК 2.7. Выполнять контроль качества выполнения операций в рамках технического обслуживания и ремонта сельскохозяйственной техники и оборудования </w:t>
            </w:r>
          </w:p>
        </w:tc>
        <w:tc>
          <w:tcPr>
            <w:tcW w:w="5262" w:type="dxa"/>
            <w:tcBorders>
              <w:top w:val="single" w:sz="4" w:space="0" w:color="auto"/>
              <w:left w:val="single" w:sz="4" w:space="0" w:color="auto"/>
              <w:bottom w:val="single" w:sz="4" w:space="0" w:color="auto"/>
              <w:right w:val="single" w:sz="4" w:space="0" w:color="auto"/>
            </w:tcBorders>
          </w:tcPr>
          <w:p w14:paraId="46EE9E8A"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i/>
                <w:sz w:val="24"/>
                <w:szCs w:val="24"/>
              </w:rPr>
            </w:pPr>
            <w:r w:rsidRPr="009C01BC">
              <w:rPr>
                <w:rFonts w:ascii="Times New Roman" w:hAnsi="Times New Roman" w:cs="Times New Roman"/>
                <w:sz w:val="24"/>
                <w:szCs w:val="24"/>
              </w:rPr>
              <w:t>Пользуется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r>
              <w:rPr>
                <w:rFonts w:ascii="Times New Roman" w:hAnsi="Times New Roman" w:cs="Times New Roman"/>
                <w:sz w:val="24"/>
                <w:szCs w:val="24"/>
              </w:rPr>
              <w:t xml:space="preserve">. </w:t>
            </w:r>
            <w:r w:rsidRPr="009C01BC">
              <w:rPr>
                <w:rFonts w:ascii="Times New Roman" w:hAnsi="Times New Roman" w:cs="Times New Roman"/>
                <w:sz w:val="24"/>
                <w:szCs w:val="24"/>
              </w:rPr>
              <w:t xml:space="preserve">Выявляет причины отклонения качества и объемов выполнения работ по техническому обслуживанию и ремонту сельскохозяйственной </w:t>
            </w:r>
            <w:r w:rsidRPr="009C01BC">
              <w:rPr>
                <w:rFonts w:ascii="Times New Roman" w:hAnsi="Times New Roman" w:cs="Times New Roman"/>
                <w:sz w:val="24"/>
                <w:szCs w:val="24"/>
              </w:rPr>
              <w:lastRenderedPageBreak/>
              <w:t>техники от планов и требований технологических карт</w:t>
            </w:r>
            <w:r>
              <w:rPr>
                <w:rFonts w:ascii="Times New Roman" w:hAnsi="Times New Roman" w:cs="Times New Roman"/>
                <w:sz w:val="24"/>
                <w:szCs w:val="24"/>
              </w:rPr>
              <w:t xml:space="preserve">. </w:t>
            </w:r>
            <w:r w:rsidRPr="009C01BC">
              <w:rPr>
                <w:rFonts w:ascii="Times New Roman" w:hAnsi="Times New Roman" w:cs="Times New Roman"/>
                <w:sz w:val="24"/>
                <w:szCs w:val="24"/>
              </w:rPr>
              <w:t>Принимает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Pr>
                <w:rFonts w:ascii="Times New Roman" w:hAnsi="Times New Roman" w:cs="Times New Roman"/>
                <w:sz w:val="24"/>
                <w:szCs w:val="24"/>
              </w:rPr>
              <w:t xml:space="preserve">. </w:t>
            </w:r>
            <w:r w:rsidRPr="009C01BC">
              <w:rPr>
                <w:rFonts w:ascii="Times New Roman" w:hAnsi="Times New Roman" w:cs="Times New Roman"/>
                <w:sz w:val="24"/>
                <w:szCs w:val="24"/>
              </w:rPr>
              <w:t>Осуществляет оперативное взаимодействие с работниками с использованием цифровых технологий</w:t>
            </w:r>
          </w:p>
        </w:tc>
        <w:tc>
          <w:tcPr>
            <w:tcW w:w="1729" w:type="dxa"/>
            <w:tcBorders>
              <w:top w:val="single" w:sz="4" w:space="0" w:color="auto"/>
              <w:left w:val="single" w:sz="4" w:space="0" w:color="auto"/>
              <w:bottom w:val="single" w:sz="4" w:space="0" w:color="auto"/>
              <w:right w:val="single" w:sz="4" w:space="0" w:color="auto"/>
            </w:tcBorders>
          </w:tcPr>
          <w:p w14:paraId="4B44EAAD" w14:textId="77777777" w:rsidR="00EA7CD4" w:rsidRPr="009C01BC" w:rsidRDefault="00EA7CD4" w:rsidP="00EA7CD4">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Экспертное наблюдение выполнения практических работ</w:t>
            </w:r>
          </w:p>
        </w:tc>
      </w:tr>
      <w:tr w:rsidR="00EA7CD4" w:rsidRPr="009C01BC" w14:paraId="3199A0A4" w14:textId="77777777" w:rsidTr="00E725A8">
        <w:tc>
          <w:tcPr>
            <w:tcW w:w="3244" w:type="dxa"/>
            <w:tcBorders>
              <w:top w:val="single" w:sz="4" w:space="0" w:color="auto"/>
              <w:left w:val="single" w:sz="4" w:space="0" w:color="auto"/>
              <w:bottom w:val="single" w:sz="4" w:space="0" w:color="auto"/>
              <w:right w:val="single" w:sz="4" w:space="0" w:color="auto"/>
            </w:tcBorders>
          </w:tcPr>
          <w:p w14:paraId="48510730"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ПК 2.8. Осуществлять материально-техническое обеспечение технического обслуживания и ремонта сельскохозяйственной техники в организации.</w:t>
            </w:r>
          </w:p>
        </w:tc>
        <w:tc>
          <w:tcPr>
            <w:tcW w:w="5262" w:type="dxa"/>
            <w:tcBorders>
              <w:top w:val="single" w:sz="4" w:space="0" w:color="auto"/>
              <w:left w:val="single" w:sz="4" w:space="0" w:color="auto"/>
              <w:bottom w:val="single" w:sz="4" w:space="0" w:color="auto"/>
              <w:right w:val="single" w:sz="4" w:space="0" w:color="auto"/>
            </w:tcBorders>
          </w:tcPr>
          <w:p w14:paraId="678DA08A"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i/>
                <w:sz w:val="24"/>
                <w:szCs w:val="24"/>
              </w:rPr>
            </w:pPr>
            <w:r w:rsidRPr="009C01BC">
              <w:rPr>
                <w:rFonts w:ascii="Times New Roman" w:hAnsi="Times New Roman" w:cs="Times New Roman"/>
                <w:sz w:val="24"/>
                <w:szCs w:val="24"/>
              </w:rPr>
              <w:t>Определяет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r>
              <w:rPr>
                <w:rFonts w:ascii="Times New Roman" w:hAnsi="Times New Roman" w:cs="Times New Roman"/>
                <w:sz w:val="24"/>
                <w:szCs w:val="24"/>
              </w:rPr>
              <w:t xml:space="preserve"> </w:t>
            </w:r>
            <w:r w:rsidRPr="009C01BC">
              <w:rPr>
                <w:rFonts w:ascii="Times New Roman" w:hAnsi="Times New Roman" w:cs="Times New Roman"/>
                <w:sz w:val="24"/>
                <w:szCs w:val="24"/>
              </w:rPr>
              <w:t>Оформляет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tc>
        <w:tc>
          <w:tcPr>
            <w:tcW w:w="1729" w:type="dxa"/>
            <w:tcBorders>
              <w:top w:val="single" w:sz="4" w:space="0" w:color="auto"/>
              <w:left w:val="single" w:sz="4" w:space="0" w:color="auto"/>
              <w:bottom w:val="single" w:sz="4" w:space="0" w:color="auto"/>
              <w:right w:val="single" w:sz="4" w:space="0" w:color="auto"/>
            </w:tcBorders>
          </w:tcPr>
          <w:p w14:paraId="3F54C1BF" w14:textId="77777777" w:rsidR="00EA7CD4" w:rsidRPr="009C01BC" w:rsidRDefault="00EA7CD4" w:rsidP="00EA7CD4">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14:paraId="57BE3A57" w14:textId="77777777" w:rsidTr="00E725A8">
        <w:tc>
          <w:tcPr>
            <w:tcW w:w="3244" w:type="dxa"/>
            <w:tcBorders>
              <w:top w:val="single" w:sz="4" w:space="0" w:color="auto"/>
              <w:left w:val="single" w:sz="4" w:space="0" w:color="auto"/>
              <w:bottom w:val="single" w:sz="4" w:space="0" w:color="auto"/>
              <w:right w:val="single" w:sz="4" w:space="0" w:color="auto"/>
            </w:tcBorders>
          </w:tcPr>
          <w:p w14:paraId="6DB48EC3" w14:textId="77777777" w:rsidR="00EA7CD4" w:rsidRPr="009C01BC" w:rsidRDefault="00EA7CD4" w:rsidP="00EA7CD4">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ПК 2.9. Выполнять работы по обеспечению государственной регистрации и технического осмотра сельскохозяйственной техники</w:t>
            </w:r>
          </w:p>
        </w:tc>
        <w:tc>
          <w:tcPr>
            <w:tcW w:w="5262" w:type="dxa"/>
            <w:tcBorders>
              <w:top w:val="single" w:sz="4" w:space="0" w:color="auto"/>
              <w:left w:val="single" w:sz="4" w:space="0" w:color="auto"/>
              <w:bottom w:val="single" w:sz="4" w:space="0" w:color="auto"/>
              <w:right w:val="single" w:sz="4" w:space="0" w:color="auto"/>
            </w:tcBorders>
          </w:tcPr>
          <w:p w14:paraId="42D5D137"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i/>
                <w:sz w:val="24"/>
                <w:szCs w:val="24"/>
              </w:rPr>
            </w:pPr>
            <w:r w:rsidRPr="009C01BC">
              <w:rPr>
                <w:rFonts w:ascii="Times New Roman" w:hAnsi="Times New Roman" w:cs="Times New Roman"/>
                <w:sz w:val="24"/>
                <w:szCs w:val="24"/>
              </w:rPr>
              <w:t>Готовит документы и сельскохозяйственную технику к государственной регистрации и техническому осмотру</w:t>
            </w:r>
            <w:r>
              <w:rPr>
                <w:rFonts w:ascii="Times New Roman" w:hAnsi="Times New Roman" w:cs="Times New Roman"/>
                <w:sz w:val="24"/>
                <w:szCs w:val="24"/>
              </w:rPr>
              <w:t xml:space="preserve">. </w:t>
            </w:r>
            <w:r w:rsidRPr="009C01BC">
              <w:rPr>
                <w:rFonts w:ascii="Times New Roman" w:hAnsi="Times New Roman" w:cs="Times New Roman"/>
                <w:sz w:val="24"/>
                <w:szCs w:val="24"/>
              </w:rPr>
              <w:t>Взаимодействует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r>
              <w:rPr>
                <w:rFonts w:ascii="Times New Roman" w:hAnsi="Times New Roman" w:cs="Times New Roman"/>
                <w:sz w:val="24"/>
                <w:szCs w:val="24"/>
              </w:rPr>
              <w:t xml:space="preserve">. </w:t>
            </w:r>
            <w:r w:rsidRPr="009C01BC">
              <w:rPr>
                <w:rFonts w:ascii="Times New Roman" w:hAnsi="Times New Roman" w:cs="Times New Roman"/>
                <w:sz w:val="24"/>
                <w:szCs w:val="24"/>
              </w:rPr>
              <w:t>Контролирует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r>
              <w:rPr>
                <w:rFonts w:ascii="Times New Roman" w:hAnsi="Times New Roman" w:cs="Times New Roman"/>
                <w:sz w:val="24"/>
                <w:szCs w:val="24"/>
              </w:rPr>
              <w:t>.</w:t>
            </w:r>
          </w:p>
        </w:tc>
        <w:tc>
          <w:tcPr>
            <w:tcW w:w="1729" w:type="dxa"/>
            <w:tcBorders>
              <w:top w:val="single" w:sz="4" w:space="0" w:color="auto"/>
              <w:left w:val="single" w:sz="4" w:space="0" w:color="auto"/>
              <w:bottom w:val="single" w:sz="4" w:space="0" w:color="auto"/>
              <w:right w:val="single" w:sz="4" w:space="0" w:color="auto"/>
            </w:tcBorders>
          </w:tcPr>
          <w:p w14:paraId="1FC806EB" w14:textId="77777777" w:rsidR="00EA7CD4" w:rsidRPr="009C01BC" w:rsidRDefault="00EA7CD4" w:rsidP="00EA7CD4">
            <w:pPr>
              <w:spacing w:after="0" w:line="240" w:lineRule="auto"/>
              <w:rPr>
                <w:rFonts w:ascii="Times New Roman" w:hAnsi="Times New Roman" w:cs="Times New Roman"/>
                <w:i/>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14:paraId="19A5253B" w14:textId="77777777" w:rsidTr="00E725A8">
        <w:tc>
          <w:tcPr>
            <w:tcW w:w="3244" w:type="dxa"/>
            <w:tcBorders>
              <w:top w:val="single" w:sz="4" w:space="0" w:color="auto"/>
              <w:left w:val="single" w:sz="4" w:space="0" w:color="auto"/>
              <w:bottom w:val="single" w:sz="4" w:space="0" w:color="auto"/>
              <w:right w:val="single" w:sz="4" w:space="0" w:color="auto"/>
            </w:tcBorders>
          </w:tcPr>
          <w:p w14:paraId="37D0F4B2"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c>
          <w:tcPr>
            <w:tcW w:w="5262" w:type="dxa"/>
            <w:tcBorders>
              <w:top w:val="single" w:sz="4" w:space="0" w:color="auto"/>
              <w:left w:val="single" w:sz="4" w:space="0" w:color="auto"/>
              <w:bottom w:val="single" w:sz="4" w:space="0" w:color="auto"/>
              <w:right w:val="single" w:sz="4" w:space="0" w:color="auto"/>
            </w:tcBorders>
          </w:tcPr>
          <w:p w14:paraId="66482961"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Читает чертежи узлов и деталей сельскохозяйственной техники при проведении всех видов ремонта</w:t>
            </w:r>
            <w:r>
              <w:rPr>
                <w:rFonts w:ascii="Times New Roman" w:hAnsi="Times New Roman" w:cs="Times New Roman"/>
                <w:sz w:val="24"/>
                <w:szCs w:val="24"/>
              </w:rPr>
              <w:t xml:space="preserve">. </w:t>
            </w:r>
            <w:r w:rsidRPr="009C01BC">
              <w:rPr>
                <w:rFonts w:ascii="Times New Roman" w:hAnsi="Times New Roman" w:cs="Times New Roman"/>
                <w:sz w:val="24"/>
                <w:szCs w:val="24"/>
              </w:rPr>
              <w:t>Проводит техническое диагностирование, аппаратный и программный контроль с целью выявления неисправностей сельскохозяйственной техники</w:t>
            </w:r>
          </w:p>
          <w:p w14:paraId="79684A79"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i/>
                <w:sz w:val="24"/>
                <w:szCs w:val="24"/>
              </w:rPr>
            </w:pPr>
            <w:r w:rsidRPr="009C01BC">
              <w:rPr>
                <w:rFonts w:ascii="Times New Roman" w:hAnsi="Times New Roman" w:cs="Times New Roman"/>
                <w:sz w:val="24"/>
                <w:szCs w:val="24"/>
              </w:rPr>
              <w:t>Выполняет поиск составной части (нескольких составных частей), обусловливающих неисправность сельскохозяйственной техники</w:t>
            </w:r>
            <w:r>
              <w:rPr>
                <w:rFonts w:ascii="Times New Roman" w:hAnsi="Times New Roman" w:cs="Times New Roman"/>
                <w:sz w:val="24"/>
                <w:szCs w:val="24"/>
              </w:rPr>
              <w:t xml:space="preserve">. </w:t>
            </w:r>
            <w:r w:rsidRPr="009C01BC">
              <w:rPr>
                <w:rFonts w:ascii="Times New Roman" w:hAnsi="Times New Roman" w:cs="Times New Roman"/>
                <w:sz w:val="24"/>
                <w:szCs w:val="24"/>
              </w:rPr>
              <w:t>Управляет сельскохозяйственной техникой в соответствии с инструкциями по ее эксплуатации</w:t>
            </w:r>
            <w:r>
              <w:rPr>
                <w:rFonts w:ascii="Times New Roman" w:hAnsi="Times New Roman" w:cs="Times New Roman"/>
                <w:sz w:val="24"/>
                <w:szCs w:val="24"/>
              </w:rPr>
              <w:t xml:space="preserve">. </w:t>
            </w:r>
            <w:r w:rsidRPr="009C01BC">
              <w:rPr>
                <w:rFonts w:ascii="Times New Roman" w:hAnsi="Times New Roman" w:cs="Times New Roman"/>
                <w:sz w:val="24"/>
                <w:szCs w:val="24"/>
              </w:rPr>
              <w:t>Оформляет документы о постановке на хранение и снятии с хранения сельскохозяйственной техники</w:t>
            </w:r>
            <w:r>
              <w:rPr>
                <w:rFonts w:ascii="Times New Roman" w:hAnsi="Times New Roman" w:cs="Times New Roman"/>
                <w:sz w:val="24"/>
                <w:szCs w:val="24"/>
              </w:rPr>
              <w:t xml:space="preserve">. </w:t>
            </w:r>
            <w:r w:rsidRPr="009C01BC">
              <w:rPr>
                <w:rFonts w:ascii="Times New Roman" w:hAnsi="Times New Roman" w:cs="Times New Roman"/>
                <w:sz w:val="24"/>
                <w:szCs w:val="24"/>
              </w:rPr>
              <w:t>Выявляет причины отклонения качества и объемов выполнения работ</w:t>
            </w:r>
          </w:p>
        </w:tc>
        <w:tc>
          <w:tcPr>
            <w:tcW w:w="1729" w:type="dxa"/>
            <w:tcBorders>
              <w:top w:val="single" w:sz="4" w:space="0" w:color="auto"/>
              <w:left w:val="single" w:sz="4" w:space="0" w:color="auto"/>
              <w:bottom w:val="single" w:sz="4" w:space="0" w:color="auto"/>
              <w:right w:val="single" w:sz="4" w:space="0" w:color="auto"/>
            </w:tcBorders>
          </w:tcPr>
          <w:p w14:paraId="30FDF4CD" w14:textId="77777777" w:rsidR="00EA7CD4" w:rsidRPr="009C01BC" w:rsidRDefault="00EA7CD4" w:rsidP="00EA7CD4">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14:paraId="13D2E5C1" w14:textId="77777777" w:rsidTr="00E725A8">
        <w:tc>
          <w:tcPr>
            <w:tcW w:w="3244" w:type="dxa"/>
            <w:tcBorders>
              <w:top w:val="single" w:sz="4" w:space="0" w:color="auto"/>
              <w:left w:val="single" w:sz="4" w:space="0" w:color="auto"/>
              <w:bottom w:val="single" w:sz="4" w:space="0" w:color="auto"/>
              <w:right w:val="single" w:sz="4" w:space="0" w:color="auto"/>
            </w:tcBorders>
          </w:tcPr>
          <w:p w14:paraId="6F920A38"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9C01BC">
              <w:rPr>
                <w:rFonts w:ascii="Times New Roman" w:hAnsi="Times New Roman" w:cs="Times New Roman"/>
                <w:iCs/>
                <w:sz w:val="24"/>
                <w:szCs w:val="24"/>
              </w:rPr>
              <w:lastRenderedPageBreak/>
              <w:t>к различным контекстам</w:t>
            </w:r>
          </w:p>
        </w:tc>
        <w:tc>
          <w:tcPr>
            <w:tcW w:w="5262" w:type="dxa"/>
            <w:tcBorders>
              <w:top w:val="single" w:sz="4" w:space="0" w:color="auto"/>
              <w:left w:val="single" w:sz="4" w:space="0" w:color="auto"/>
              <w:bottom w:val="single" w:sz="4" w:space="0" w:color="auto"/>
              <w:right w:val="single" w:sz="4" w:space="0" w:color="auto"/>
            </w:tcBorders>
          </w:tcPr>
          <w:p w14:paraId="509EF29D" w14:textId="77777777" w:rsidR="00EA7CD4" w:rsidRPr="009C01BC" w:rsidRDefault="00EA7CD4" w:rsidP="00EA7CD4">
            <w:pPr>
              <w:suppressAutoHyphens/>
              <w:spacing w:after="0" w:line="240" w:lineRule="auto"/>
              <w:jc w:val="both"/>
              <w:rPr>
                <w:rFonts w:ascii="Times New Roman" w:hAnsi="Times New Roman" w:cs="Times New Roman"/>
                <w:sz w:val="24"/>
                <w:szCs w:val="24"/>
              </w:rPr>
            </w:pPr>
            <w:r w:rsidRPr="009C01BC">
              <w:rPr>
                <w:rFonts w:ascii="Times New Roman" w:hAnsi="Times New Roman" w:cs="Times New Roman"/>
                <w:iCs/>
                <w:sz w:val="24"/>
                <w:szCs w:val="24"/>
              </w:rPr>
              <w:lastRenderedPageBreak/>
              <w:t xml:space="preserve">Распознает задачу и/или проблему в профессиональном контексте. Анализирует задачу и/или проблему и выделять её составные части.  Определяет этапы решения задачи.  </w:t>
            </w:r>
            <w:r w:rsidRPr="009C01BC">
              <w:rPr>
                <w:rFonts w:ascii="Times New Roman" w:hAnsi="Times New Roman" w:cs="Times New Roman"/>
                <w:iCs/>
                <w:sz w:val="24"/>
                <w:szCs w:val="24"/>
              </w:rPr>
              <w:lastRenderedPageBreak/>
              <w:t>Выявляет и эффективно ищет информацию, необходимую для решения задачи и/или проблемы. Составляет план действия. Определяет необходимые ресурсы.</w:t>
            </w:r>
            <w:r>
              <w:rPr>
                <w:rFonts w:ascii="Times New Roman" w:hAnsi="Times New Roman" w:cs="Times New Roman"/>
                <w:iCs/>
                <w:sz w:val="24"/>
                <w:szCs w:val="24"/>
              </w:rPr>
              <w:t xml:space="preserve"> </w:t>
            </w:r>
            <w:r w:rsidRPr="009C01BC">
              <w:rPr>
                <w:rFonts w:ascii="Times New Roman" w:hAnsi="Times New Roman" w:cs="Times New Roman"/>
                <w:iCs/>
                <w:sz w:val="24"/>
                <w:szCs w:val="24"/>
              </w:rPr>
              <w:t>Оценивает результат и последствия своих действий (самостоятельно или с помощью наставника)</w:t>
            </w:r>
          </w:p>
        </w:tc>
        <w:tc>
          <w:tcPr>
            <w:tcW w:w="1729" w:type="dxa"/>
            <w:tcBorders>
              <w:top w:val="single" w:sz="4" w:space="0" w:color="auto"/>
              <w:left w:val="single" w:sz="4" w:space="0" w:color="auto"/>
              <w:bottom w:val="single" w:sz="4" w:space="0" w:color="auto"/>
              <w:right w:val="single" w:sz="4" w:space="0" w:color="auto"/>
            </w:tcBorders>
          </w:tcPr>
          <w:p w14:paraId="7CCE5D01" w14:textId="77777777" w:rsidR="00EA7CD4" w:rsidRPr="009C01BC" w:rsidRDefault="00EA7CD4" w:rsidP="00EA7CD4">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 xml:space="preserve">Экспертное наблюдение выполнения </w:t>
            </w:r>
            <w:r w:rsidRPr="009C01BC">
              <w:rPr>
                <w:rFonts w:ascii="Times New Roman" w:hAnsi="Times New Roman" w:cs="Times New Roman"/>
                <w:sz w:val="24"/>
                <w:szCs w:val="24"/>
              </w:rPr>
              <w:lastRenderedPageBreak/>
              <w:t>практических работ</w:t>
            </w:r>
          </w:p>
        </w:tc>
      </w:tr>
      <w:tr w:rsidR="00EA7CD4" w:rsidRPr="009C01BC" w14:paraId="1C3F05BE" w14:textId="77777777" w:rsidTr="00E725A8">
        <w:tc>
          <w:tcPr>
            <w:tcW w:w="3244" w:type="dxa"/>
            <w:tcBorders>
              <w:top w:val="single" w:sz="4" w:space="0" w:color="auto"/>
              <w:left w:val="single" w:sz="4" w:space="0" w:color="auto"/>
              <w:bottom w:val="single" w:sz="4" w:space="0" w:color="auto"/>
              <w:right w:val="single" w:sz="4" w:space="0" w:color="auto"/>
            </w:tcBorders>
          </w:tcPr>
          <w:p w14:paraId="1CC4D04B"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lastRenderedPageBreak/>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262" w:type="dxa"/>
            <w:tcBorders>
              <w:top w:val="single" w:sz="4" w:space="0" w:color="auto"/>
              <w:left w:val="single" w:sz="4" w:space="0" w:color="auto"/>
              <w:bottom w:val="single" w:sz="4" w:space="0" w:color="auto"/>
              <w:right w:val="single" w:sz="4" w:space="0" w:color="auto"/>
            </w:tcBorders>
          </w:tcPr>
          <w:p w14:paraId="4577830B"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iCs/>
                <w:sz w:val="24"/>
                <w:szCs w:val="24"/>
              </w:rPr>
              <w:t xml:space="preserve">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w:t>
            </w:r>
            <w:r>
              <w:rPr>
                <w:rFonts w:ascii="Times New Roman" w:hAnsi="Times New Roman" w:cs="Times New Roman"/>
                <w:iCs/>
                <w:sz w:val="24"/>
                <w:szCs w:val="24"/>
              </w:rPr>
              <w:t xml:space="preserve">значимое в перечне информации. </w:t>
            </w:r>
            <w:r w:rsidRPr="009C01BC">
              <w:rPr>
                <w:rFonts w:ascii="Times New Roman" w:hAnsi="Times New Roman" w:cs="Times New Roman"/>
                <w:iCs/>
                <w:sz w:val="24"/>
                <w:szCs w:val="24"/>
              </w:rPr>
              <w:t>Оценивает практическую значимость результатов поиска. Оформляет результаты поиска, применяет средства информационных технологий для решения профессиональных задач. Использует современное программное обеспечение, различные цифровые средства для решения профессиональных задач.</w:t>
            </w:r>
          </w:p>
        </w:tc>
        <w:tc>
          <w:tcPr>
            <w:tcW w:w="1729" w:type="dxa"/>
            <w:tcBorders>
              <w:top w:val="single" w:sz="4" w:space="0" w:color="auto"/>
              <w:left w:val="single" w:sz="4" w:space="0" w:color="auto"/>
              <w:bottom w:val="single" w:sz="4" w:space="0" w:color="auto"/>
              <w:right w:val="single" w:sz="4" w:space="0" w:color="auto"/>
            </w:tcBorders>
          </w:tcPr>
          <w:p w14:paraId="14EB26DF" w14:textId="77777777" w:rsidR="00EA7CD4" w:rsidRPr="009C01BC" w:rsidRDefault="00EA7CD4" w:rsidP="00EA7CD4">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14:paraId="40B52F1A" w14:textId="77777777" w:rsidTr="00E725A8">
        <w:tc>
          <w:tcPr>
            <w:tcW w:w="3244" w:type="dxa"/>
            <w:tcBorders>
              <w:top w:val="single" w:sz="4" w:space="0" w:color="auto"/>
              <w:left w:val="single" w:sz="4" w:space="0" w:color="auto"/>
              <w:bottom w:val="single" w:sz="4" w:space="0" w:color="auto"/>
              <w:right w:val="single" w:sz="4" w:space="0" w:color="auto"/>
            </w:tcBorders>
          </w:tcPr>
          <w:p w14:paraId="38CBFD80"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262" w:type="dxa"/>
            <w:tcBorders>
              <w:top w:val="single" w:sz="4" w:space="0" w:color="auto"/>
              <w:left w:val="single" w:sz="4" w:space="0" w:color="auto"/>
              <w:bottom w:val="single" w:sz="4" w:space="0" w:color="auto"/>
              <w:right w:val="single" w:sz="4" w:space="0" w:color="auto"/>
            </w:tcBorders>
          </w:tcPr>
          <w:p w14:paraId="04C8E92D"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bCs/>
                <w:iCs/>
                <w:sz w:val="24"/>
                <w:szCs w:val="24"/>
              </w:rPr>
              <w:t xml:space="preserve">Определяет актуальность нормативно-правовой документации в профессиональной деятельности. </w:t>
            </w:r>
            <w:r w:rsidRPr="009C01BC">
              <w:rPr>
                <w:rFonts w:ascii="Times New Roman" w:hAnsi="Times New Roman" w:cs="Times New Roman"/>
                <w:sz w:val="24"/>
                <w:szCs w:val="24"/>
              </w:rPr>
              <w:t xml:space="preserve">Применяет современную научную профессиональную терминологию. Определяет и выстраивает траектории профессионального развития и самообразования. </w:t>
            </w:r>
            <w:r w:rsidRPr="009C01BC">
              <w:rPr>
                <w:rFonts w:ascii="Times New Roman" w:hAnsi="Times New Roman" w:cs="Times New Roman"/>
                <w:bCs/>
                <w:sz w:val="24"/>
                <w:szCs w:val="24"/>
              </w:rPr>
              <w:t>Выявляет достоинства и недостатки коммерческой идеи. Презентует идеи открытия собственного дела в профессиональной деятельности. Оформляет бизнес-план. Рассчитывает размеры выплат по процентным ставкам кредитования. О</w:t>
            </w:r>
            <w:r w:rsidRPr="009C01BC">
              <w:rPr>
                <w:rFonts w:ascii="Times New Roman" w:hAnsi="Times New Roman" w:cs="Times New Roman"/>
                <w:iCs/>
                <w:sz w:val="24"/>
                <w:szCs w:val="24"/>
              </w:rPr>
              <w:t>пределяет инвестиционную привлекательность коммерческих идей в рамках профессиональной деятельности. Презентует бизнес-идею, определяет источники финансирования</w:t>
            </w:r>
          </w:p>
        </w:tc>
        <w:tc>
          <w:tcPr>
            <w:tcW w:w="1729" w:type="dxa"/>
            <w:tcBorders>
              <w:top w:val="single" w:sz="4" w:space="0" w:color="auto"/>
              <w:left w:val="single" w:sz="4" w:space="0" w:color="auto"/>
              <w:bottom w:val="single" w:sz="4" w:space="0" w:color="auto"/>
              <w:right w:val="single" w:sz="4" w:space="0" w:color="auto"/>
            </w:tcBorders>
          </w:tcPr>
          <w:p w14:paraId="2AA61660" w14:textId="77777777" w:rsidR="00EA7CD4" w:rsidRPr="009C01BC" w:rsidRDefault="00EA7CD4" w:rsidP="00EA7CD4">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14:paraId="35E68FE9" w14:textId="77777777" w:rsidTr="00EA7CD4">
        <w:tc>
          <w:tcPr>
            <w:tcW w:w="3244" w:type="dxa"/>
            <w:tcBorders>
              <w:top w:val="single" w:sz="4" w:space="0" w:color="auto"/>
              <w:left w:val="single" w:sz="4" w:space="0" w:color="auto"/>
              <w:bottom w:val="single" w:sz="4" w:space="0" w:color="auto"/>
              <w:right w:val="single" w:sz="4" w:space="0" w:color="auto"/>
            </w:tcBorders>
          </w:tcPr>
          <w:p w14:paraId="01DCC434"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ОК 4. Эффективно взаимодействовать и работать в коллективе и команде</w:t>
            </w:r>
          </w:p>
        </w:tc>
        <w:tc>
          <w:tcPr>
            <w:tcW w:w="5262" w:type="dxa"/>
            <w:tcBorders>
              <w:top w:val="single" w:sz="4" w:space="0" w:color="auto"/>
              <w:left w:val="single" w:sz="4" w:space="0" w:color="auto"/>
              <w:bottom w:val="single" w:sz="4" w:space="0" w:color="auto"/>
              <w:right w:val="single" w:sz="4" w:space="0" w:color="auto"/>
            </w:tcBorders>
          </w:tcPr>
          <w:p w14:paraId="0D5FA482"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bCs/>
                <w:spacing w:val="-4"/>
                <w:sz w:val="24"/>
                <w:szCs w:val="24"/>
              </w:rPr>
              <w:t>Организует работу коллектива и команды. Взаимодействует с коллегами, руководством, клиентами в ходе профессиональной деятельности.</w:t>
            </w:r>
          </w:p>
        </w:tc>
        <w:tc>
          <w:tcPr>
            <w:tcW w:w="1729" w:type="dxa"/>
            <w:vMerge w:val="restart"/>
            <w:tcBorders>
              <w:top w:val="single" w:sz="4" w:space="0" w:color="auto"/>
              <w:left w:val="single" w:sz="4" w:space="0" w:color="auto"/>
              <w:right w:val="single" w:sz="4" w:space="0" w:color="auto"/>
            </w:tcBorders>
          </w:tcPr>
          <w:p w14:paraId="2936C9C0" w14:textId="77777777" w:rsidR="00EA7CD4" w:rsidRPr="009C01BC" w:rsidRDefault="00EA7CD4" w:rsidP="00EA7CD4">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14:paraId="4ED13D22" w14:textId="77777777" w:rsidTr="00EA7CD4">
        <w:tc>
          <w:tcPr>
            <w:tcW w:w="3244" w:type="dxa"/>
            <w:tcBorders>
              <w:top w:val="single" w:sz="4" w:space="0" w:color="auto"/>
              <w:left w:val="single" w:sz="4" w:space="0" w:color="auto"/>
              <w:bottom w:val="single" w:sz="4" w:space="0" w:color="auto"/>
              <w:right w:val="single" w:sz="4" w:space="0" w:color="auto"/>
            </w:tcBorders>
          </w:tcPr>
          <w:p w14:paraId="692BAA38"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262" w:type="dxa"/>
            <w:tcBorders>
              <w:top w:val="single" w:sz="4" w:space="0" w:color="auto"/>
              <w:left w:val="single" w:sz="4" w:space="0" w:color="auto"/>
              <w:bottom w:val="single" w:sz="4" w:space="0" w:color="auto"/>
              <w:right w:val="single" w:sz="4" w:space="0" w:color="auto"/>
            </w:tcBorders>
          </w:tcPr>
          <w:p w14:paraId="4B2E189C"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iCs/>
                <w:sz w:val="24"/>
                <w:szCs w:val="24"/>
              </w:rPr>
              <w:t xml:space="preserve">Грамотно </w:t>
            </w:r>
            <w:r w:rsidRPr="009C01BC">
              <w:rPr>
                <w:rFonts w:ascii="Times New Roman" w:hAnsi="Times New Roman" w:cs="Times New Roman"/>
                <w:bCs/>
                <w:sz w:val="24"/>
                <w:szCs w:val="24"/>
              </w:rPr>
              <w:t xml:space="preserve">излагает свои мысли и оформляет документы по профессиональной тематике на государственном языке, </w:t>
            </w:r>
            <w:r w:rsidRPr="009C01BC">
              <w:rPr>
                <w:rFonts w:ascii="Times New Roman" w:hAnsi="Times New Roman" w:cs="Times New Roman"/>
                <w:iCs/>
                <w:sz w:val="24"/>
                <w:szCs w:val="24"/>
              </w:rPr>
              <w:t>проявляет толерантность в рабочем коллективе.</w:t>
            </w:r>
          </w:p>
        </w:tc>
        <w:tc>
          <w:tcPr>
            <w:tcW w:w="1729" w:type="dxa"/>
            <w:vMerge/>
            <w:tcBorders>
              <w:left w:val="single" w:sz="4" w:space="0" w:color="auto"/>
              <w:bottom w:val="single" w:sz="4" w:space="0" w:color="auto"/>
              <w:right w:val="single" w:sz="4" w:space="0" w:color="auto"/>
            </w:tcBorders>
          </w:tcPr>
          <w:p w14:paraId="4272F296" w14:textId="77777777" w:rsidR="00EA7CD4" w:rsidRPr="009C01BC" w:rsidRDefault="00EA7CD4" w:rsidP="00EA7CD4">
            <w:pPr>
              <w:kinsoku w:val="0"/>
              <w:overflowPunct w:val="0"/>
              <w:autoSpaceDE w:val="0"/>
              <w:autoSpaceDN w:val="0"/>
              <w:adjustRightInd w:val="0"/>
              <w:snapToGrid w:val="0"/>
              <w:spacing w:after="0" w:line="240" w:lineRule="auto"/>
              <w:jc w:val="both"/>
              <w:rPr>
                <w:rFonts w:ascii="Times New Roman" w:hAnsi="Times New Roman" w:cs="Times New Roman"/>
                <w:sz w:val="24"/>
                <w:szCs w:val="24"/>
              </w:rPr>
            </w:pPr>
          </w:p>
        </w:tc>
      </w:tr>
      <w:tr w:rsidR="00EA7CD4" w:rsidRPr="009C01BC" w14:paraId="2C4EEF31" w14:textId="77777777" w:rsidTr="00E725A8">
        <w:tc>
          <w:tcPr>
            <w:tcW w:w="3244" w:type="dxa"/>
            <w:tcBorders>
              <w:top w:val="single" w:sz="4" w:space="0" w:color="auto"/>
              <w:left w:val="single" w:sz="4" w:space="0" w:color="auto"/>
              <w:bottom w:val="single" w:sz="4" w:space="0" w:color="auto"/>
              <w:right w:val="single" w:sz="4" w:space="0" w:color="auto"/>
            </w:tcBorders>
          </w:tcPr>
          <w:p w14:paraId="4C23169F"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w:t>
            </w:r>
            <w:r w:rsidRPr="009C01BC">
              <w:rPr>
                <w:rFonts w:ascii="Times New Roman" w:hAnsi="Times New Roman" w:cs="Times New Roman"/>
                <w:sz w:val="24"/>
                <w:szCs w:val="24"/>
              </w:rPr>
              <w:lastRenderedPageBreak/>
              <w:t>учетом гармонизации межнациональных и межрелигиозных отношений, применять стандарты антикоррупционного поведения</w:t>
            </w:r>
          </w:p>
        </w:tc>
        <w:tc>
          <w:tcPr>
            <w:tcW w:w="5262" w:type="dxa"/>
            <w:tcBorders>
              <w:top w:val="single" w:sz="4" w:space="0" w:color="auto"/>
              <w:left w:val="single" w:sz="4" w:space="0" w:color="auto"/>
              <w:bottom w:val="single" w:sz="4" w:space="0" w:color="auto"/>
              <w:right w:val="single" w:sz="4" w:space="0" w:color="auto"/>
            </w:tcBorders>
          </w:tcPr>
          <w:p w14:paraId="7927A05C"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bCs/>
                <w:iCs/>
                <w:sz w:val="24"/>
                <w:szCs w:val="24"/>
              </w:rPr>
              <w:lastRenderedPageBreak/>
              <w:t xml:space="preserve">Описывает значимость своей специальности 35.02.16 Эксплуатация и ремонт сельскохозяйственной техники и оборудования.  </w:t>
            </w:r>
            <w:r w:rsidRPr="009C01BC">
              <w:rPr>
                <w:rFonts w:ascii="Times New Roman" w:hAnsi="Times New Roman" w:cs="Times New Roman"/>
                <w:bCs/>
                <w:i/>
                <w:iCs/>
                <w:sz w:val="24"/>
                <w:szCs w:val="24"/>
              </w:rPr>
              <w:t xml:space="preserve"> </w:t>
            </w:r>
            <w:r w:rsidRPr="009C01BC">
              <w:rPr>
                <w:rFonts w:ascii="Times New Roman" w:hAnsi="Times New Roman" w:cs="Times New Roman"/>
                <w:bCs/>
                <w:iCs/>
                <w:sz w:val="24"/>
                <w:szCs w:val="24"/>
              </w:rPr>
              <w:t xml:space="preserve">применять стандарты антикоррупционного поведения. </w:t>
            </w:r>
            <w:r w:rsidRPr="009C01BC">
              <w:rPr>
                <w:rFonts w:ascii="Times New Roman" w:hAnsi="Times New Roman" w:cs="Times New Roman"/>
                <w:iCs/>
                <w:sz w:val="24"/>
                <w:szCs w:val="24"/>
              </w:rPr>
              <w:t xml:space="preserve">Проявляет толерантность в рабочем коллективе. </w:t>
            </w:r>
            <w:r w:rsidRPr="009C01BC">
              <w:rPr>
                <w:rFonts w:ascii="Times New Roman" w:hAnsi="Times New Roman" w:cs="Times New Roman"/>
                <w:bCs/>
                <w:iCs/>
                <w:sz w:val="24"/>
                <w:szCs w:val="24"/>
              </w:rPr>
              <w:t>Применяет стандарты антикоррупционного поведения.</w:t>
            </w:r>
          </w:p>
        </w:tc>
        <w:tc>
          <w:tcPr>
            <w:tcW w:w="1729" w:type="dxa"/>
            <w:tcBorders>
              <w:top w:val="single" w:sz="4" w:space="0" w:color="auto"/>
              <w:left w:val="single" w:sz="4" w:space="0" w:color="auto"/>
              <w:bottom w:val="single" w:sz="4" w:space="0" w:color="auto"/>
              <w:right w:val="single" w:sz="4" w:space="0" w:color="auto"/>
            </w:tcBorders>
          </w:tcPr>
          <w:p w14:paraId="003FD805" w14:textId="77777777" w:rsidR="00EA7CD4" w:rsidRPr="009C01BC" w:rsidRDefault="00EA7CD4" w:rsidP="00EA7CD4">
            <w:pPr>
              <w:kinsoku w:val="0"/>
              <w:overflowPunct w:val="0"/>
              <w:autoSpaceDE w:val="0"/>
              <w:autoSpaceDN w:val="0"/>
              <w:adjustRightInd w:val="0"/>
              <w:snapToGri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14:paraId="31CB9DFF" w14:textId="77777777" w:rsidTr="00E725A8">
        <w:tc>
          <w:tcPr>
            <w:tcW w:w="3244" w:type="dxa"/>
            <w:tcBorders>
              <w:top w:val="single" w:sz="4" w:space="0" w:color="auto"/>
              <w:left w:val="single" w:sz="4" w:space="0" w:color="auto"/>
              <w:bottom w:val="single" w:sz="4" w:space="0" w:color="auto"/>
              <w:right w:val="single" w:sz="4" w:space="0" w:color="auto"/>
            </w:tcBorders>
          </w:tcPr>
          <w:p w14:paraId="6B3AE731"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262" w:type="dxa"/>
            <w:tcBorders>
              <w:top w:val="single" w:sz="4" w:space="0" w:color="auto"/>
              <w:left w:val="single" w:sz="4" w:space="0" w:color="auto"/>
              <w:bottom w:val="single" w:sz="4" w:space="0" w:color="auto"/>
              <w:right w:val="single" w:sz="4" w:space="0" w:color="auto"/>
            </w:tcBorders>
          </w:tcPr>
          <w:p w14:paraId="4DC43A76"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bCs/>
                <w:iCs/>
                <w:sz w:val="24"/>
                <w:szCs w:val="24"/>
              </w:rPr>
              <w:t>Соблюдает нормы экологической безопасности. Определяет направления ресурсосбережения в рамках профессиональной деятельности по с</w:t>
            </w:r>
            <w:r w:rsidRPr="009C01BC">
              <w:rPr>
                <w:rFonts w:ascii="Times New Roman" w:hAnsi="Times New Roman" w:cs="Times New Roman"/>
                <w:bCs/>
                <w:sz w:val="24"/>
                <w:szCs w:val="24"/>
              </w:rPr>
              <w:t>пециальности.</w:t>
            </w:r>
            <w:r w:rsidRPr="009C01BC">
              <w:rPr>
                <w:rFonts w:ascii="Times New Roman" w:hAnsi="Times New Roman" w:cs="Times New Roman"/>
                <w:sz w:val="24"/>
                <w:szCs w:val="24"/>
              </w:rPr>
              <w:t xml:space="preserve"> </w:t>
            </w:r>
            <w:r w:rsidRPr="009C01BC">
              <w:rPr>
                <w:rFonts w:ascii="Times New Roman" w:hAnsi="Times New Roman" w:cs="Times New Roman"/>
                <w:bCs/>
                <w:sz w:val="24"/>
                <w:szCs w:val="24"/>
              </w:rPr>
              <w:t>Осуществляет работу с соблюдением принципов бережливого производства. Организует  профессиональную деятельность с учетом знаний об изменении климатических условий региона.</w:t>
            </w:r>
          </w:p>
        </w:tc>
        <w:tc>
          <w:tcPr>
            <w:tcW w:w="1729" w:type="dxa"/>
            <w:tcBorders>
              <w:top w:val="single" w:sz="4" w:space="0" w:color="auto"/>
              <w:left w:val="single" w:sz="4" w:space="0" w:color="auto"/>
              <w:bottom w:val="single" w:sz="4" w:space="0" w:color="auto"/>
              <w:right w:val="single" w:sz="4" w:space="0" w:color="auto"/>
            </w:tcBorders>
          </w:tcPr>
          <w:p w14:paraId="7C039DDA" w14:textId="77777777" w:rsidR="00EA7CD4" w:rsidRPr="009C01BC" w:rsidRDefault="00EA7CD4" w:rsidP="00EA7CD4">
            <w:pPr>
              <w:kinsoku w:val="0"/>
              <w:overflowPunct w:val="0"/>
              <w:autoSpaceDE w:val="0"/>
              <w:autoSpaceDN w:val="0"/>
              <w:adjustRightInd w:val="0"/>
              <w:snapToGri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14:paraId="4F21D462" w14:textId="77777777" w:rsidTr="00E725A8">
        <w:tc>
          <w:tcPr>
            <w:tcW w:w="3244" w:type="dxa"/>
            <w:tcBorders>
              <w:top w:val="single" w:sz="4" w:space="0" w:color="auto"/>
              <w:left w:val="single" w:sz="4" w:space="0" w:color="auto"/>
              <w:bottom w:val="single" w:sz="4" w:space="0" w:color="auto"/>
              <w:right w:val="single" w:sz="4" w:space="0" w:color="auto"/>
            </w:tcBorders>
          </w:tcPr>
          <w:p w14:paraId="6B790565"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ОК 9. Пользоваться профессиональной документацией на государственном и иностранном языках</w:t>
            </w:r>
          </w:p>
        </w:tc>
        <w:tc>
          <w:tcPr>
            <w:tcW w:w="5262" w:type="dxa"/>
            <w:tcBorders>
              <w:top w:val="single" w:sz="4" w:space="0" w:color="auto"/>
              <w:left w:val="single" w:sz="4" w:space="0" w:color="auto"/>
              <w:bottom w:val="single" w:sz="4" w:space="0" w:color="auto"/>
              <w:right w:val="single" w:sz="4" w:space="0" w:color="auto"/>
            </w:tcBorders>
          </w:tcPr>
          <w:p w14:paraId="1CD0D1A7" w14:textId="77777777"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iCs/>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729" w:type="dxa"/>
            <w:tcBorders>
              <w:top w:val="single" w:sz="4" w:space="0" w:color="auto"/>
              <w:left w:val="single" w:sz="4" w:space="0" w:color="auto"/>
              <w:bottom w:val="single" w:sz="4" w:space="0" w:color="auto"/>
              <w:right w:val="single" w:sz="4" w:space="0" w:color="auto"/>
            </w:tcBorders>
          </w:tcPr>
          <w:p w14:paraId="1207C51E" w14:textId="77777777" w:rsidR="00EA7CD4" w:rsidRPr="009C01BC" w:rsidRDefault="00EA7CD4" w:rsidP="00EA7CD4">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Экспертное наблюдение выполнения практических работ</w:t>
            </w:r>
          </w:p>
        </w:tc>
      </w:tr>
    </w:tbl>
    <w:p w14:paraId="5FDD8E30" w14:textId="77777777" w:rsidR="00E725A8" w:rsidRDefault="00E725A8" w:rsidP="009C01BC">
      <w:pPr>
        <w:spacing w:line="240" w:lineRule="auto"/>
        <w:jc w:val="center"/>
        <w:rPr>
          <w:rFonts w:ascii="Times New Roman" w:hAnsi="Times New Roman" w:cs="Times New Roman"/>
          <w:b/>
          <w:sz w:val="24"/>
          <w:szCs w:val="24"/>
        </w:rPr>
      </w:pPr>
    </w:p>
    <w:p w14:paraId="51A4B86E" w14:textId="77777777" w:rsidR="00E74B5A" w:rsidRPr="009C01BC" w:rsidRDefault="004E0C8F" w:rsidP="009C01BC">
      <w:pPr>
        <w:spacing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5. КОМПЛЕКТ КОНТРОЛЬНО- ОЦЕНОЧНЫХ СРЕДСТВ</w:t>
      </w:r>
      <w:r w:rsidR="00E725A8">
        <w:rPr>
          <w:rFonts w:ascii="Times New Roman" w:hAnsi="Times New Roman" w:cs="Times New Roman"/>
          <w:b/>
          <w:sz w:val="24"/>
          <w:szCs w:val="24"/>
        </w:rPr>
        <w:t xml:space="preserve"> ПРОГРАММЫ ПРОИЗВОДСТВЕННОЙ ПРАКТИКИ</w:t>
      </w:r>
    </w:p>
    <w:p w14:paraId="37442A81" w14:textId="77777777" w:rsidR="00CD6521" w:rsidRPr="009C01BC" w:rsidRDefault="00CD6521" w:rsidP="009C01BC">
      <w:pPr>
        <w:spacing w:after="0" w:line="240" w:lineRule="auto"/>
        <w:ind w:right="-693" w:firstLine="709"/>
        <w:jc w:val="both"/>
        <w:rPr>
          <w:rFonts w:ascii="Times New Roman" w:hAnsi="Times New Roman" w:cs="Times New Roman"/>
          <w:b/>
          <w:sz w:val="24"/>
          <w:szCs w:val="24"/>
        </w:rPr>
      </w:pPr>
      <w:r w:rsidRPr="009C01BC">
        <w:rPr>
          <w:rFonts w:ascii="Times New Roman" w:hAnsi="Times New Roman" w:cs="Times New Roman"/>
          <w:b/>
          <w:sz w:val="24"/>
          <w:szCs w:val="24"/>
        </w:rPr>
        <w:t>5.1 Паспорт комплекта оценочных средств</w:t>
      </w:r>
    </w:p>
    <w:p w14:paraId="4D1F68D6" w14:textId="77777777" w:rsidR="00E74B5A" w:rsidRPr="009C01BC" w:rsidRDefault="00E74B5A" w:rsidP="009C01BC">
      <w:pPr>
        <w:spacing w:after="0" w:line="240" w:lineRule="auto"/>
        <w:ind w:firstLine="709"/>
        <w:jc w:val="both"/>
        <w:rPr>
          <w:rFonts w:ascii="Times New Roman" w:hAnsi="Times New Roman" w:cs="Times New Roman"/>
          <w:sz w:val="24"/>
          <w:szCs w:val="24"/>
        </w:rPr>
      </w:pPr>
      <w:r w:rsidRPr="009C01BC">
        <w:rPr>
          <w:rFonts w:ascii="Times New Roman" w:hAnsi="Times New Roman" w:cs="Times New Roman"/>
          <w:sz w:val="24"/>
          <w:szCs w:val="24"/>
        </w:rPr>
        <w:t xml:space="preserve">Производственная практика (по </w:t>
      </w:r>
      <w:r w:rsidR="00045973" w:rsidRPr="009C01BC">
        <w:rPr>
          <w:rFonts w:ascii="Times New Roman" w:hAnsi="Times New Roman" w:cs="Times New Roman"/>
          <w:sz w:val="24"/>
          <w:szCs w:val="24"/>
        </w:rPr>
        <w:t>профилю специальности) по ПП.</w:t>
      </w:r>
      <w:r w:rsidRPr="009C01BC">
        <w:rPr>
          <w:rFonts w:ascii="Times New Roman" w:hAnsi="Times New Roman" w:cs="Times New Roman"/>
          <w:sz w:val="24"/>
          <w:szCs w:val="24"/>
        </w:rPr>
        <w:t>0</w:t>
      </w:r>
      <w:r w:rsidR="00603034" w:rsidRPr="009C01BC">
        <w:rPr>
          <w:rFonts w:ascii="Times New Roman" w:hAnsi="Times New Roman" w:cs="Times New Roman"/>
          <w:sz w:val="24"/>
          <w:szCs w:val="24"/>
        </w:rPr>
        <w:t>2</w:t>
      </w:r>
      <w:r w:rsidR="003F0C54" w:rsidRPr="009C01BC">
        <w:rPr>
          <w:rFonts w:ascii="Times New Roman" w:hAnsi="Times New Roman" w:cs="Times New Roman"/>
          <w:sz w:val="24"/>
          <w:szCs w:val="24"/>
        </w:rPr>
        <w:t xml:space="preserve"> </w:t>
      </w:r>
      <w:r w:rsidR="00CD6521" w:rsidRPr="009C01BC">
        <w:rPr>
          <w:rFonts w:ascii="Times New Roman" w:hAnsi="Times New Roman" w:cs="Times New Roman"/>
          <w:sz w:val="24"/>
          <w:szCs w:val="24"/>
        </w:rPr>
        <w:t>Ремонт сельскохозяйственной техники и оборудования</w:t>
      </w:r>
    </w:p>
    <w:p w14:paraId="4905A8A4" w14:textId="77777777" w:rsidR="00D60900" w:rsidRPr="009C01BC" w:rsidRDefault="00045973" w:rsidP="009C01BC">
      <w:pPr>
        <w:spacing w:after="0" w:line="240" w:lineRule="auto"/>
        <w:ind w:firstLine="709"/>
        <w:jc w:val="both"/>
        <w:rPr>
          <w:rFonts w:ascii="Times New Roman" w:hAnsi="Times New Roman" w:cs="Times New Roman"/>
          <w:sz w:val="24"/>
          <w:szCs w:val="24"/>
        </w:rPr>
      </w:pPr>
      <w:r w:rsidRPr="009C01BC">
        <w:rPr>
          <w:rFonts w:ascii="Times New Roman" w:hAnsi="Times New Roman" w:cs="Times New Roman"/>
          <w:sz w:val="24"/>
          <w:szCs w:val="24"/>
        </w:rPr>
        <w:t>Задания</w:t>
      </w:r>
      <w:r w:rsidR="00992BDE" w:rsidRPr="009C01BC">
        <w:rPr>
          <w:rFonts w:ascii="Times New Roman" w:hAnsi="Times New Roman" w:cs="Times New Roman"/>
          <w:sz w:val="24"/>
          <w:szCs w:val="24"/>
        </w:rPr>
        <w:t>,</w:t>
      </w:r>
      <w:r w:rsidRPr="009C01BC">
        <w:rPr>
          <w:rFonts w:ascii="Times New Roman" w:hAnsi="Times New Roman" w:cs="Times New Roman"/>
          <w:sz w:val="24"/>
          <w:szCs w:val="24"/>
        </w:rPr>
        <w:t xml:space="preserve"> выполняемые студентом при прохождении производственной практики:</w:t>
      </w:r>
    </w:p>
    <w:p w14:paraId="79237FAE" w14:textId="77777777" w:rsidR="00E74B5A"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1. Охраны труда и техники безопасности. Прохождение инструктажа. Общее знакомство с рабочими местами практики. </w:t>
      </w:r>
    </w:p>
    <w:p w14:paraId="61E629D3" w14:textId="77777777"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2. Общее знакомство с рабочими местами практики. </w:t>
      </w:r>
    </w:p>
    <w:p w14:paraId="55DF67FB" w14:textId="77777777"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3. Система технического обслуживания и ремонта сельскохозяйственной техники. Основы диагностирования технического состояния сельскохозяйственной техники. </w:t>
      </w:r>
    </w:p>
    <w:p w14:paraId="76A4EA56" w14:textId="77777777"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4. Оборудование, приспособления и инструмент для разборочно-сборочных работ. </w:t>
      </w:r>
    </w:p>
    <w:p w14:paraId="2FBEE37F" w14:textId="77777777"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5. Диагностическое оборудование. </w:t>
      </w:r>
    </w:p>
    <w:p w14:paraId="492A5B86" w14:textId="77777777"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6. Технология ежедневного технического обслуживания сельскохозяйственной техники. </w:t>
      </w:r>
    </w:p>
    <w:p w14:paraId="7905FC18" w14:textId="77777777"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7. Диагностирование двигателя в целом. </w:t>
      </w:r>
    </w:p>
    <w:p w14:paraId="75A50B71" w14:textId="77777777"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8. Комплектование и наладка агрегата для уборки силосных культур. </w:t>
      </w:r>
    </w:p>
    <w:p w14:paraId="57B4EF73" w14:textId="77777777"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9. Комплектование и наладка агрегата для уборки зерновых культур. </w:t>
      </w:r>
    </w:p>
    <w:p w14:paraId="5353034A" w14:textId="77777777"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10. Разработка оперативного плана производственного задания подразделение хозяйства. </w:t>
      </w:r>
    </w:p>
    <w:p w14:paraId="32B21908" w14:textId="77777777"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11. Организация работы ремонтной мастерской. </w:t>
      </w:r>
    </w:p>
    <w:p w14:paraId="75771800" w14:textId="77777777"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12. Расчёт потребностей подразделения хозяйства в топливе и смазочных материалах. </w:t>
      </w:r>
    </w:p>
    <w:p w14:paraId="74E0BEDE" w14:textId="77777777"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13. Выбор и расчёт оптимального состава машинно-тракторного парка. </w:t>
      </w:r>
    </w:p>
    <w:p w14:paraId="6D07490D" w14:textId="77777777"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14. Составление технической документации. </w:t>
      </w:r>
    </w:p>
    <w:p w14:paraId="4B8A620C" w14:textId="77777777"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15. Разработка и согласования транспортных операций. </w:t>
      </w:r>
    </w:p>
    <w:p w14:paraId="16E0369C" w14:textId="77777777" w:rsidR="00DC6625" w:rsidRPr="009C01BC" w:rsidRDefault="00E74B5A" w:rsidP="009C01BC">
      <w:pPr>
        <w:spacing w:after="0" w:line="240" w:lineRule="auto"/>
        <w:ind w:firstLine="567"/>
        <w:jc w:val="both"/>
        <w:rPr>
          <w:rFonts w:ascii="Times New Roman" w:hAnsi="Times New Roman" w:cs="Times New Roman"/>
          <w:sz w:val="24"/>
          <w:szCs w:val="24"/>
        </w:rPr>
      </w:pPr>
      <w:r w:rsidRPr="009C01BC">
        <w:rPr>
          <w:rFonts w:ascii="Times New Roman" w:hAnsi="Times New Roman" w:cs="Times New Roman"/>
          <w:sz w:val="24"/>
          <w:szCs w:val="24"/>
        </w:rPr>
        <w:t xml:space="preserve">Дифференцированный зачет на основании аттестации по итогам производственной практики </w:t>
      </w:r>
    </w:p>
    <w:p w14:paraId="329BC6C1" w14:textId="77777777" w:rsidR="00DC6625" w:rsidRPr="009C01BC" w:rsidRDefault="00E74B5A" w:rsidP="009C01BC">
      <w:pPr>
        <w:spacing w:after="0" w:line="240" w:lineRule="auto"/>
        <w:ind w:firstLine="567"/>
        <w:jc w:val="both"/>
        <w:rPr>
          <w:rFonts w:ascii="Times New Roman" w:hAnsi="Times New Roman" w:cs="Times New Roman"/>
          <w:sz w:val="24"/>
          <w:szCs w:val="24"/>
        </w:rPr>
      </w:pPr>
      <w:r w:rsidRPr="009C01BC">
        <w:rPr>
          <w:rFonts w:ascii="Times New Roman" w:hAnsi="Times New Roman" w:cs="Times New Roman"/>
          <w:sz w:val="24"/>
          <w:szCs w:val="24"/>
        </w:rPr>
        <w:lastRenderedPageBreak/>
        <w:t>Критерии оценки</w:t>
      </w:r>
      <w:r w:rsidR="00E725A8">
        <w:rPr>
          <w:rFonts w:ascii="Times New Roman" w:hAnsi="Times New Roman" w:cs="Times New Roman"/>
          <w:sz w:val="24"/>
          <w:szCs w:val="24"/>
        </w:rPr>
        <w:t>:</w:t>
      </w:r>
      <w:r w:rsidRPr="009C01BC">
        <w:rPr>
          <w:rFonts w:ascii="Times New Roman" w:hAnsi="Times New Roman" w:cs="Times New Roman"/>
          <w:sz w:val="24"/>
          <w:szCs w:val="24"/>
        </w:rPr>
        <w:t xml:space="preserve"> </w:t>
      </w:r>
    </w:p>
    <w:p w14:paraId="1D24A9EA" w14:textId="77777777" w:rsidR="00DC6625" w:rsidRPr="009C01BC" w:rsidRDefault="00E74B5A" w:rsidP="009C01BC">
      <w:pPr>
        <w:spacing w:after="0" w:line="240" w:lineRule="auto"/>
        <w:ind w:firstLine="567"/>
        <w:jc w:val="both"/>
        <w:rPr>
          <w:rFonts w:ascii="Times New Roman" w:hAnsi="Times New Roman" w:cs="Times New Roman"/>
          <w:sz w:val="24"/>
          <w:szCs w:val="24"/>
        </w:rPr>
      </w:pPr>
      <w:r w:rsidRPr="009C01BC">
        <w:rPr>
          <w:rFonts w:ascii="Times New Roman" w:hAnsi="Times New Roman" w:cs="Times New Roman"/>
          <w:sz w:val="24"/>
          <w:szCs w:val="24"/>
        </w:rPr>
        <w:t xml:space="preserve">Оценка «отлично» выставляется студенту, если выполнены следующие условия: наличие положительного аттестационного листа; наличие положительного отзыва от руководителя организации по месту прохождения практики; полнота и своевременность представления дневника практики и отчета по практике руководителю от образовательной организации для ознакомления и проверки; высокий уровень теоретического осмысления студентом своей практической деятельности (ее целей, задач, содержания, методов); высокая степень и качество приобретенных студентом за время прохождения практики практического опыта и профессиональных знаний, умений; высокий уровень его профессиональной подготовки; собран значительный материал для написания отчета по практике. </w:t>
      </w:r>
    </w:p>
    <w:p w14:paraId="22973AA5" w14:textId="77777777" w:rsidR="00DC6625" w:rsidRPr="009C01BC" w:rsidRDefault="00E74B5A" w:rsidP="009C01BC">
      <w:pPr>
        <w:spacing w:after="0" w:line="240" w:lineRule="auto"/>
        <w:ind w:firstLine="567"/>
        <w:jc w:val="both"/>
        <w:rPr>
          <w:rFonts w:ascii="Times New Roman" w:hAnsi="Times New Roman" w:cs="Times New Roman"/>
          <w:sz w:val="24"/>
          <w:szCs w:val="24"/>
        </w:rPr>
      </w:pPr>
      <w:r w:rsidRPr="009C01BC">
        <w:rPr>
          <w:rFonts w:ascii="Times New Roman" w:hAnsi="Times New Roman" w:cs="Times New Roman"/>
          <w:sz w:val="24"/>
          <w:szCs w:val="24"/>
        </w:rPr>
        <w:t xml:space="preserve">Оценка «хорошо» выставляется студенту, если выполнены следующие условия: наличие положительного аттестационного листа; наличие положительного отзыва от руководителя организации по месту прохождения практики; полнота и своевременность представления дневника практики и отчета по практике руководителю от образовательной организации для ознакомления и проверки без особых нарушений; хороший уровень теоретического осмысления студентом своей практической деятельности (ее целей, задач, содержания, методов); хорошая степень и качество приобретенных студентом за время прохождения практики практического опыта и профессиональных знаний, умений; хороший уровень его профессиональной подготовки; собран значительный материал для написания отчета по практике. </w:t>
      </w:r>
    </w:p>
    <w:p w14:paraId="1EB18E1B" w14:textId="77777777" w:rsidR="00DC6625" w:rsidRPr="009C01BC" w:rsidRDefault="00E74B5A" w:rsidP="009C01BC">
      <w:pPr>
        <w:spacing w:after="0" w:line="240" w:lineRule="auto"/>
        <w:ind w:firstLine="567"/>
        <w:jc w:val="both"/>
        <w:rPr>
          <w:rFonts w:ascii="Times New Roman" w:hAnsi="Times New Roman" w:cs="Times New Roman"/>
          <w:sz w:val="24"/>
          <w:szCs w:val="24"/>
        </w:rPr>
      </w:pPr>
      <w:r w:rsidRPr="009C01BC">
        <w:rPr>
          <w:rFonts w:ascii="Times New Roman" w:hAnsi="Times New Roman" w:cs="Times New Roman"/>
          <w:sz w:val="24"/>
          <w:szCs w:val="24"/>
        </w:rPr>
        <w:t xml:space="preserve">Оценка «удовлетворительно» выставляется студенту, если выполнены следующие условия: наличие положительного аттестационного листа; удовлетворительный отзыв от руководителя организации по месту прохождения практики; небрежное оформление отчета и дневника, несвоевременность представления дневника практики и/или отчета по практике руководителю от образовательной организации для ознакомления и проверки; удовлетворительный уровень теоретического осмысления студентом своей практической деятельности (ее целей, задач, содержания, методов); степень и качество приобретенных студентом за время прохождения практики практического опыта и профессиональных знаний, умений; удовлетворительный уровень его профессиональной подготовки; собран незначительный объем информации для написания отчета по практике. </w:t>
      </w:r>
    </w:p>
    <w:p w14:paraId="1CA56433" w14:textId="77777777" w:rsidR="00E74B5A" w:rsidRPr="009C01BC" w:rsidRDefault="00E74B5A" w:rsidP="009C01BC">
      <w:pPr>
        <w:spacing w:after="0" w:line="240" w:lineRule="auto"/>
        <w:ind w:firstLine="567"/>
        <w:jc w:val="both"/>
        <w:rPr>
          <w:rFonts w:ascii="Times New Roman" w:hAnsi="Times New Roman" w:cs="Times New Roman"/>
          <w:sz w:val="24"/>
          <w:szCs w:val="24"/>
        </w:rPr>
      </w:pPr>
      <w:r w:rsidRPr="009C01BC">
        <w:rPr>
          <w:rFonts w:ascii="Times New Roman" w:hAnsi="Times New Roman" w:cs="Times New Roman"/>
          <w:sz w:val="24"/>
          <w:szCs w:val="24"/>
        </w:rPr>
        <w:t>Оценка «неудовлетворительно» выставляется студенту, при условиях: отсутствие аттестационного листа; отрицательный отзыв от руководителя организации по месту прохождения практики; несвоевременность представления дневника практики и/или отчета по практике руководителю от образовательной организации для ознакомления и проверки; низкий уровень теоретического осмысления студентом своей практической деятельности (ее целей, задач, содержания, методов); низкая степень и качество приобретенных студентом за время прохождения практики практического опыта и профессиональных знаний, умений; низкий уровень его профессиональной подготовки; отсутствие отчета по практике.</w:t>
      </w:r>
    </w:p>
    <w:p w14:paraId="1001A975" w14:textId="77777777" w:rsidR="00350486" w:rsidRPr="009C01BC" w:rsidRDefault="00CD6521" w:rsidP="009C01BC">
      <w:pPr>
        <w:spacing w:after="0" w:line="240" w:lineRule="auto"/>
        <w:ind w:firstLine="709"/>
        <w:rPr>
          <w:rFonts w:ascii="Times New Roman" w:hAnsi="Times New Roman" w:cs="Times New Roman"/>
          <w:b/>
          <w:sz w:val="24"/>
          <w:szCs w:val="24"/>
        </w:rPr>
      </w:pPr>
      <w:bookmarkStart w:id="0" w:name="_Toc503518967"/>
      <w:r w:rsidRPr="009C01BC">
        <w:rPr>
          <w:rFonts w:ascii="Times New Roman" w:hAnsi="Times New Roman" w:cs="Times New Roman"/>
          <w:b/>
          <w:sz w:val="24"/>
          <w:szCs w:val="24"/>
        </w:rPr>
        <w:t xml:space="preserve">5.2 </w:t>
      </w:r>
      <w:r w:rsidR="00350486" w:rsidRPr="009C01BC">
        <w:rPr>
          <w:rFonts w:ascii="Times New Roman" w:hAnsi="Times New Roman" w:cs="Times New Roman"/>
          <w:b/>
          <w:sz w:val="24"/>
          <w:szCs w:val="24"/>
        </w:rPr>
        <w:t>Оценка</w:t>
      </w:r>
      <w:bookmarkEnd w:id="0"/>
      <w:r w:rsidR="00350486" w:rsidRPr="009C01BC">
        <w:rPr>
          <w:rFonts w:ascii="Times New Roman" w:hAnsi="Times New Roman" w:cs="Times New Roman"/>
          <w:b/>
          <w:sz w:val="24"/>
          <w:szCs w:val="24"/>
        </w:rPr>
        <w:t xml:space="preserve"> производственной практик</w:t>
      </w:r>
      <w:r w:rsidRPr="009C01BC">
        <w:rPr>
          <w:rFonts w:ascii="Times New Roman" w:hAnsi="Times New Roman" w:cs="Times New Roman"/>
          <w:b/>
          <w:sz w:val="24"/>
          <w:szCs w:val="24"/>
        </w:rPr>
        <w:t>и</w:t>
      </w:r>
    </w:p>
    <w:p w14:paraId="2ACEB86F" w14:textId="77777777" w:rsidR="00350486" w:rsidRPr="009C01BC" w:rsidRDefault="00CD6521" w:rsidP="009C01BC">
      <w:pPr>
        <w:spacing w:after="0" w:line="240" w:lineRule="auto"/>
        <w:ind w:firstLine="709"/>
        <w:rPr>
          <w:rFonts w:ascii="Times New Roman" w:hAnsi="Times New Roman" w:cs="Times New Roman"/>
          <w:b/>
          <w:sz w:val="24"/>
          <w:szCs w:val="24"/>
        </w:rPr>
      </w:pPr>
      <w:bookmarkStart w:id="1" w:name="_Toc503518968"/>
      <w:r w:rsidRPr="009C01BC">
        <w:rPr>
          <w:rFonts w:ascii="Times New Roman" w:hAnsi="Times New Roman" w:cs="Times New Roman"/>
          <w:b/>
          <w:sz w:val="24"/>
          <w:szCs w:val="24"/>
        </w:rPr>
        <w:t>5</w:t>
      </w:r>
      <w:r w:rsidR="00350486" w:rsidRPr="009C01BC">
        <w:rPr>
          <w:rFonts w:ascii="Times New Roman" w:hAnsi="Times New Roman" w:cs="Times New Roman"/>
          <w:b/>
          <w:sz w:val="24"/>
          <w:szCs w:val="24"/>
        </w:rPr>
        <w:t>.</w:t>
      </w:r>
      <w:r w:rsidRPr="009C01BC">
        <w:rPr>
          <w:rFonts w:ascii="Times New Roman" w:hAnsi="Times New Roman" w:cs="Times New Roman"/>
          <w:b/>
          <w:sz w:val="24"/>
          <w:szCs w:val="24"/>
        </w:rPr>
        <w:t>2.</w:t>
      </w:r>
      <w:r w:rsidR="00350486" w:rsidRPr="009C01BC">
        <w:rPr>
          <w:rFonts w:ascii="Times New Roman" w:hAnsi="Times New Roman" w:cs="Times New Roman"/>
          <w:b/>
          <w:sz w:val="24"/>
          <w:szCs w:val="24"/>
        </w:rPr>
        <w:t>1. Формы и методы оценивания</w:t>
      </w:r>
      <w:bookmarkEnd w:id="1"/>
    </w:p>
    <w:p w14:paraId="57864660" w14:textId="77777777" w:rsidR="00350486" w:rsidRPr="009C01BC" w:rsidRDefault="00350486" w:rsidP="009C01BC">
      <w:pPr>
        <w:shd w:val="clear" w:color="auto" w:fill="FFFFFF"/>
        <w:spacing w:after="0" w:line="240" w:lineRule="auto"/>
        <w:ind w:firstLine="567"/>
        <w:jc w:val="both"/>
        <w:rPr>
          <w:rFonts w:ascii="Times New Roman" w:hAnsi="Times New Roman" w:cs="Times New Roman"/>
          <w:color w:val="181818"/>
          <w:sz w:val="24"/>
          <w:szCs w:val="24"/>
        </w:rPr>
      </w:pPr>
      <w:r w:rsidRPr="009C01BC">
        <w:rPr>
          <w:rFonts w:ascii="Times New Roman" w:hAnsi="Times New Roman" w:cs="Times New Roman"/>
          <w:color w:val="181818"/>
          <w:sz w:val="24"/>
          <w:szCs w:val="24"/>
        </w:rPr>
        <w:t>Предметом оценки производственной практик</w:t>
      </w:r>
      <w:r w:rsidR="00CD6521" w:rsidRPr="009C01BC">
        <w:rPr>
          <w:rFonts w:ascii="Times New Roman" w:hAnsi="Times New Roman" w:cs="Times New Roman"/>
          <w:color w:val="181818"/>
          <w:sz w:val="24"/>
          <w:szCs w:val="24"/>
        </w:rPr>
        <w:t xml:space="preserve">и </w:t>
      </w:r>
      <w:r w:rsidRPr="009C01BC">
        <w:rPr>
          <w:rFonts w:ascii="Times New Roman" w:hAnsi="Times New Roman" w:cs="Times New Roman"/>
          <w:color w:val="181818"/>
          <w:sz w:val="24"/>
          <w:szCs w:val="24"/>
        </w:rPr>
        <w:t>обязательно являются дидактические единицы «иметь практический опыт» и «уметь».</w:t>
      </w:r>
    </w:p>
    <w:p w14:paraId="5546B8BA" w14:textId="77777777" w:rsidR="00350486" w:rsidRPr="009C01BC" w:rsidRDefault="00350486" w:rsidP="009C01BC">
      <w:pPr>
        <w:shd w:val="clear" w:color="auto" w:fill="FFFFFF"/>
        <w:spacing w:after="0" w:line="240" w:lineRule="auto"/>
        <w:ind w:firstLine="567"/>
        <w:jc w:val="both"/>
        <w:rPr>
          <w:rFonts w:ascii="Times New Roman" w:hAnsi="Times New Roman" w:cs="Times New Roman"/>
          <w:color w:val="181818"/>
          <w:sz w:val="24"/>
          <w:szCs w:val="24"/>
        </w:rPr>
      </w:pPr>
      <w:r w:rsidRPr="009C01BC">
        <w:rPr>
          <w:rFonts w:ascii="Times New Roman" w:hAnsi="Times New Roman" w:cs="Times New Roman"/>
          <w:color w:val="181818"/>
          <w:sz w:val="24"/>
          <w:szCs w:val="24"/>
        </w:rPr>
        <w:t>Контроль и оценка этих дидактических единиц осуществляются с использованием следующих форм и методов: демонстрация практической работы.</w:t>
      </w:r>
    </w:p>
    <w:p w14:paraId="152987F9" w14:textId="77777777" w:rsidR="00350486" w:rsidRPr="009C01BC" w:rsidRDefault="00350486" w:rsidP="009C01BC">
      <w:pPr>
        <w:shd w:val="clear" w:color="auto" w:fill="FFFFFF"/>
        <w:spacing w:after="0" w:line="240" w:lineRule="auto"/>
        <w:ind w:firstLine="567"/>
        <w:jc w:val="both"/>
        <w:rPr>
          <w:rFonts w:ascii="Times New Roman" w:hAnsi="Times New Roman" w:cs="Times New Roman"/>
          <w:color w:val="181818"/>
          <w:sz w:val="24"/>
          <w:szCs w:val="24"/>
        </w:rPr>
      </w:pPr>
      <w:r w:rsidRPr="009C01BC">
        <w:rPr>
          <w:rFonts w:ascii="Times New Roman" w:hAnsi="Times New Roman" w:cs="Times New Roman"/>
          <w:color w:val="181818"/>
          <w:sz w:val="24"/>
          <w:szCs w:val="24"/>
        </w:rPr>
        <w:t>Оценка по учебной и (или) производственной практике выставляется на основании данных аттестационного листа.</w:t>
      </w:r>
    </w:p>
    <w:p w14:paraId="75520B1C" w14:textId="77777777" w:rsidR="00350486" w:rsidRPr="009C01BC" w:rsidRDefault="00CD6521" w:rsidP="009C01BC">
      <w:pPr>
        <w:spacing w:after="0" w:line="240" w:lineRule="auto"/>
        <w:ind w:firstLine="709"/>
        <w:jc w:val="both"/>
        <w:rPr>
          <w:rFonts w:ascii="Times New Roman" w:hAnsi="Times New Roman" w:cs="Times New Roman"/>
          <w:b/>
          <w:sz w:val="24"/>
          <w:szCs w:val="24"/>
        </w:rPr>
      </w:pPr>
      <w:bookmarkStart w:id="2" w:name="_Toc503518969"/>
      <w:r w:rsidRPr="009C01BC">
        <w:rPr>
          <w:rFonts w:ascii="Times New Roman" w:hAnsi="Times New Roman" w:cs="Times New Roman"/>
          <w:b/>
          <w:sz w:val="24"/>
          <w:szCs w:val="24"/>
        </w:rPr>
        <w:t>5.2</w:t>
      </w:r>
      <w:r w:rsidR="00350486" w:rsidRPr="009C01BC">
        <w:rPr>
          <w:rFonts w:ascii="Times New Roman" w:hAnsi="Times New Roman" w:cs="Times New Roman"/>
          <w:b/>
          <w:sz w:val="24"/>
          <w:szCs w:val="24"/>
        </w:rPr>
        <w:t>.2. Перечень видов работ для проверки результатов освоения программы про</w:t>
      </w:r>
      <w:r w:rsidRPr="009C01BC">
        <w:rPr>
          <w:rFonts w:ascii="Times New Roman" w:hAnsi="Times New Roman" w:cs="Times New Roman"/>
          <w:b/>
          <w:sz w:val="24"/>
          <w:szCs w:val="24"/>
        </w:rPr>
        <w:t xml:space="preserve">изводственной </w:t>
      </w:r>
      <w:r w:rsidR="00350486" w:rsidRPr="009C01BC">
        <w:rPr>
          <w:rFonts w:ascii="Times New Roman" w:hAnsi="Times New Roman" w:cs="Times New Roman"/>
          <w:b/>
          <w:sz w:val="24"/>
          <w:szCs w:val="24"/>
        </w:rPr>
        <w:t>практик</w:t>
      </w:r>
      <w:bookmarkEnd w:id="2"/>
      <w:r w:rsidRPr="009C01BC">
        <w:rPr>
          <w:rFonts w:ascii="Times New Roman" w:hAnsi="Times New Roman" w:cs="Times New Roman"/>
          <w:b/>
          <w:sz w:val="24"/>
          <w:szCs w:val="24"/>
        </w:rPr>
        <w:t>и</w:t>
      </w:r>
    </w:p>
    <w:p w14:paraId="67811F17" w14:textId="77777777" w:rsidR="00350486" w:rsidRPr="009C01BC" w:rsidRDefault="00350486" w:rsidP="009C01BC">
      <w:pPr>
        <w:shd w:val="clear" w:color="auto" w:fill="FFFFFF"/>
        <w:spacing w:after="0" w:line="240" w:lineRule="auto"/>
        <w:ind w:left="2240"/>
        <w:jc w:val="center"/>
        <w:rPr>
          <w:rFonts w:ascii="Times New Roman" w:eastAsia="Times New Roman" w:hAnsi="Times New Roman" w:cs="Times New Roman"/>
          <w:color w:val="181818"/>
          <w:sz w:val="24"/>
          <w:szCs w:val="24"/>
        </w:rPr>
      </w:pPr>
      <w:r w:rsidRPr="009C01BC">
        <w:rPr>
          <w:rFonts w:ascii="Times New Roman" w:eastAsia="Times New Roman" w:hAnsi="Times New Roman" w:cs="Times New Roman"/>
          <w:color w:val="181818"/>
          <w:sz w:val="24"/>
          <w:szCs w:val="24"/>
        </w:rPr>
        <w:t>Перечень видов работ производственной практики</w:t>
      </w:r>
    </w:p>
    <w:tbl>
      <w:tblPr>
        <w:tblW w:w="10196" w:type="dxa"/>
        <w:jc w:val="center"/>
        <w:tblCellMar>
          <w:left w:w="0" w:type="dxa"/>
          <w:right w:w="0" w:type="dxa"/>
        </w:tblCellMar>
        <w:tblLook w:val="04A0" w:firstRow="1" w:lastRow="0" w:firstColumn="1" w:lastColumn="0" w:noHBand="0" w:noVBand="1"/>
      </w:tblPr>
      <w:tblGrid>
        <w:gridCol w:w="5093"/>
        <w:gridCol w:w="1843"/>
        <w:gridCol w:w="1418"/>
        <w:gridCol w:w="1842"/>
      </w:tblGrid>
      <w:tr w:rsidR="00350486" w:rsidRPr="009C01BC" w14:paraId="45F02AE4" w14:textId="77777777" w:rsidTr="00E725A8">
        <w:trPr>
          <w:trHeight w:val="120"/>
          <w:jc w:val="center"/>
        </w:trPr>
        <w:tc>
          <w:tcPr>
            <w:tcW w:w="5093" w:type="dxa"/>
            <w:vMerge w:val="restart"/>
            <w:tcBorders>
              <w:top w:val="single" w:sz="8" w:space="0" w:color="000000"/>
              <w:left w:val="single" w:sz="8" w:space="0" w:color="000000"/>
              <w:bottom w:val="single" w:sz="8" w:space="0" w:color="000000"/>
              <w:right w:val="single" w:sz="8" w:space="0" w:color="000000"/>
            </w:tcBorders>
            <w:vAlign w:val="center"/>
            <w:hideMark/>
          </w:tcPr>
          <w:p w14:paraId="5F92A12D" w14:textId="77777777" w:rsidR="00350486" w:rsidRPr="009C01BC" w:rsidRDefault="00350486" w:rsidP="009C01BC">
            <w:pPr>
              <w:spacing w:after="0" w:line="240" w:lineRule="auto"/>
              <w:ind w:left="120"/>
              <w:jc w:val="center"/>
              <w:rPr>
                <w:rFonts w:ascii="Times New Roman" w:eastAsia="Times New Roman" w:hAnsi="Times New Roman" w:cs="Times New Roman"/>
                <w:sz w:val="24"/>
                <w:szCs w:val="24"/>
              </w:rPr>
            </w:pPr>
            <w:r w:rsidRPr="009C01BC">
              <w:rPr>
                <w:rFonts w:ascii="Times New Roman" w:eastAsia="Times New Roman" w:hAnsi="Times New Roman" w:cs="Times New Roman"/>
                <w:b/>
                <w:bCs/>
                <w:sz w:val="24"/>
                <w:szCs w:val="24"/>
              </w:rPr>
              <w:t>Виды работ</w:t>
            </w:r>
          </w:p>
        </w:tc>
        <w:tc>
          <w:tcPr>
            <w:tcW w:w="5103" w:type="dxa"/>
            <w:gridSpan w:val="3"/>
            <w:tcBorders>
              <w:top w:val="single" w:sz="8" w:space="0" w:color="000000"/>
              <w:left w:val="nil"/>
              <w:bottom w:val="single" w:sz="8" w:space="0" w:color="000000"/>
              <w:right w:val="single" w:sz="8" w:space="0" w:color="000000"/>
            </w:tcBorders>
            <w:vAlign w:val="center"/>
            <w:hideMark/>
          </w:tcPr>
          <w:p w14:paraId="173E23CD" w14:textId="77777777" w:rsidR="00350486" w:rsidRPr="009C01BC" w:rsidRDefault="00350486" w:rsidP="009C01BC">
            <w:pPr>
              <w:spacing w:after="0" w:line="240" w:lineRule="auto"/>
              <w:jc w:val="center"/>
              <w:rPr>
                <w:rFonts w:ascii="Times New Roman" w:eastAsia="Times New Roman" w:hAnsi="Times New Roman" w:cs="Times New Roman"/>
                <w:sz w:val="24"/>
                <w:szCs w:val="24"/>
              </w:rPr>
            </w:pPr>
            <w:r w:rsidRPr="009C01BC">
              <w:rPr>
                <w:rFonts w:ascii="Times New Roman" w:eastAsia="Times New Roman" w:hAnsi="Times New Roman" w:cs="Times New Roman"/>
                <w:b/>
                <w:bCs/>
                <w:sz w:val="24"/>
                <w:szCs w:val="24"/>
              </w:rPr>
              <w:t>Коды проверяемых результатов</w:t>
            </w:r>
          </w:p>
        </w:tc>
      </w:tr>
      <w:tr w:rsidR="00350486" w:rsidRPr="009C01BC" w14:paraId="64D8780D" w14:textId="77777777" w:rsidTr="00E725A8">
        <w:trPr>
          <w:trHeight w:val="193"/>
          <w:jc w:val="center"/>
        </w:trPr>
        <w:tc>
          <w:tcPr>
            <w:tcW w:w="5093" w:type="dxa"/>
            <w:vMerge/>
            <w:tcBorders>
              <w:top w:val="single" w:sz="8" w:space="0" w:color="000000"/>
              <w:left w:val="single" w:sz="8" w:space="0" w:color="000000"/>
              <w:bottom w:val="single" w:sz="8" w:space="0" w:color="000000"/>
              <w:right w:val="single" w:sz="8" w:space="0" w:color="000000"/>
            </w:tcBorders>
            <w:vAlign w:val="center"/>
            <w:hideMark/>
          </w:tcPr>
          <w:p w14:paraId="29AA483E" w14:textId="77777777" w:rsidR="00350486" w:rsidRPr="009C01BC" w:rsidRDefault="00350486" w:rsidP="009C01BC">
            <w:pPr>
              <w:spacing w:after="0" w:line="240" w:lineRule="auto"/>
              <w:rPr>
                <w:rFonts w:ascii="Times New Roman" w:eastAsia="Times New Roman" w:hAnsi="Times New Roman" w:cs="Times New Roman"/>
                <w:sz w:val="24"/>
                <w:szCs w:val="24"/>
              </w:rPr>
            </w:pPr>
          </w:p>
        </w:tc>
        <w:tc>
          <w:tcPr>
            <w:tcW w:w="1843" w:type="dxa"/>
            <w:tcBorders>
              <w:top w:val="nil"/>
              <w:left w:val="nil"/>
              <w:bottom w:val="single" w:sz="8" w:space="0" w:color="000000"/>
              <w:right w:val="single" w:sz="8" w:space="0" w:color="000000"/>
            </w:tcBorders>
            <w:vAlign w:val="center"/>
            <w:hideMark/>
          </w:tcPr>
          <w:p w14:paraId="04A23D15" w14:textId="77777777" w:rsidR="00350486" w:rsidRPr="009C01BC" w:rsidRDefault="00350486" w:rsidP="009C01BC">
            <w:pPr>
              <w:spacing w:after="0" w:line="240" w:lineRule="auto"/>
              <w:jc w:val="center"/>
              <w:rPr>
                <w:rFonts w:ascii="Times New Roman" w:eastAsia="Times New Roman" w:hAnsi="Times New Roman" w:cs="Times New Roman"/>
                <w:sz w:val="24"/>
                <w:szCs w:val="24"/>
              </w:rPr>
            </w:pPr>
            <w:r w:rsidRPr="009C01BC">
              <w:rPr>
                <w:rFonts w:ascii="Times New Roman" w:eastAsia="Times New Roman" w:hAnsi="Times New Roman" w:cs="Times New Roman"/>
                <w:b/>
                <w:bCs/>
                <w:sz w:val="24"/>
                <w:szCs w:val="24"/>
              </w:rPr>
              <w:t>ПК</w:t>
            </w:r>
          </w:p>
        </w:tc>
        <w:tc>
          <w:tcPr>
            <w:tcW w:w="1418" w:type="dxa"/>
            <w:tcBorders>
              <w:top w:val="nil"/>
              <w:left w:val="nil"/>
              <w:bottom w:val="single" w:sz="8" w:space="0" w:color="000000"/>
              <w:right w:val="single" w:sz="8" w:space="0" w:color="000000"/>
            </w:tcBorders>
            <w:vAlign w:val="center"/>
            <w:hideMark/>
          </w:tcPr>
          <w:p w14:paraId="5F0DF7D7" w14:textId="77777777" w:rsidR="00350486" w:rsidRPr="009C01BC" w:rsidRDefault="00350486" w:rsidP="009C01BC">
            <w:pPr>
              <w:spacing w:after="0" w:line="240" w:lineRule="auto"/>
              <w:jc w:val="center"/>
              <w:rPr>
                <w:rFonts w:ascii="Times New Roman" w:eastAsia="Times New Roman" w:hAnsi="Times New Roman" w:cs="Times New Roman"/>
                <w:sz w:val="24"/>
                <w:szCs w:val="24"/>
              </w:rPr>
            </w:pPr>
            <w:r w:rsidRPr="009C01BC">
              <w:rPr>
                <w:rFonts w:ascii="Times New Roman" w:eastAsia="Times New Roman" w:hAnsi="Times New Roman" w:cs="Times New Roman"/>
                <w:b/>
                <w:bCs/>
                <w:sz w:val="24"/>
                <w:szCs w:val="24"/>
              </w:rPr>
              <w:t>ОК</w:t>
            </w:r>
          </w:p>
        </w:tc>
        <w:tc>
          <w:tcPr>
            <w:tcW w:w="1842" w:type="dxa"/>
            <w:tcBorders>
              <w:top w:val="nil"/>
              <w:left w:val="nil"/>
              <w:bottom w:val="single" w:sz="8" w:space="0" w:color="000000"/>
              <w:right w:val="single" w:sz="8" w:space="0" w:color="000000"/>
            </w:tcBorders>
            <w:vAlign w:val="center"/>
            <w:hideMark/>
          </w:tcPr>
          <w:p w14:paraId="35E9C933" w14:textId="77777777" w:rsidR="00350486" w:rsidRPr="009C01BC" w:rsidRDefault="00350486" w:rsidP="009C01BC">
            <w:pPr>
              <w:spacing w:after="0" w:line="240" w:lineRule="auto"/>
              <w:ind w:left="137"/>
              <w:jc w:val="center"/>
              <w:rPr>
                <w:rFonts w:ascii="Times New Roman" w:eastAsia="Times New Roman" w:hAnsi="Times New Roman" w:cs="Times New Roman"/>
                <w:sz w:val="24"/>
                <w:szCs w:val="24"/>
              </w:rPr>
            </w:pPr>
            <w:r w:rsidRPr="009C01BC">
              <w:rPr>
                <w:rFonts w:ascii="Times New Roman" w:eastAsia="Times New Roman" w:hAnsi="Times New Roman" w:cs="Times New Roman"/>
                <w:b/>
                <w:bCs/>
                <w:sz w:val="24"/>
                <w:szCs w:val="24"/>
              </w:rPr>
              <w:t>ПО</w:t>
            </w:r>
            <w:r w:rsidR="00CD6521" w:rsidRPr="009C01BC">
              <w:rPr>
                <w:rFonts w:ascii="Times New Roman" w:eastAsia="Times New Roman" w:hAnsi="Times New Roman" w:cs="Times New Roman"/>
                <w:b/>
                <w:bCs/>
                <w:sz w:val="24"/>
                <w:szCs w:val="24"/>
              </w:rPr>
              <w:t xml:space="preserve">, </w:t>
            </w:r>
            <w:r w:rsidRPr="009C01BC">
              <w:rPr>
                <w:rFonts w:ascii="Times New Roman" w:eastAsia="Times New Roman" w:hAnsi="Times New Roman" w:cs="Times New Roman"/>
                <w:b/>
                <w:bCs/>
                <w:sz w:val="24"/>
                <w:szCs w:val="24"/>
              </w:rPr>
              <w:t>У</w:t>
            </w:r>
          </w:p>
        </w:tc>
      </w:tr>
      <w:tr w:rsidR="00350486" w:rsidRPr="009C01BC" w14:paraId="2DD92428" w14:textId="77777777"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14:paraId="5F827259" w14:textId="77777777"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Техническое обслуживание сельскохозяйственных машин</w:t>
            </w:r>
          </w:p>
        </w:tc>
        <w:tc>
          <w:tcPr>
            <w:tcW w:w="1843" w:type="dxa"/>
            <w:tcBorders>
              <w:top w:val="nil"/>
              <w:left w:val="nil"/>
              <w:bottom w:val="single" w:sz="8" w:space="0" w:color="000000"/>
              <w:right w:val="single" w:sz="8" w:space="0" w:color="000000"/>
            </w:tcBorders>
            <w:vAlign w:val="center"/>
            <w:hideMark/>
          </w:tcPr>
          <w:p w14:paraId="2A69A231"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14:paraId="317FEDD2"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1, 6</w:t>
            </w:r>
          </w:p>
        </w:tc>
        <w:tc>
          <w:tcPr>
            <w:tcW w:w="1842" w:type="dxa"/>
            <w:tcBorders>
              <w:top w:val="nil"/>
              <w:left w:val="nil"/>
              <w:bottom w:val="single" w:sz="8" w:space="0" w:color="000000"/>
              <w:right w:val="single" w:sz="8" w:space="0" w:color="000000"/>
            </w:tcBorders>
            <w:vAlign w:val="center"/>
            <w:hideMark/>
          </w:tcPr>
          <w:p w14:paraId="13D357BA" w14:textId="77777777"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1</w:t>
            </w:r>
          </w:p>
        </w:tc>
      </w:tr>
      <w:tr w:rsidR="00350486" w:rsidRPr="009C01BC" w14:paraId="3EF0505B" w14:textId="77777777"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14:paraId="7E4CE519" w14:textId="77777777"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lastRenderedPageBreak/>
              <w:t>Регулировка сцепления и тормозов колесных тракторов</w:t>
            </w:r>
          </w:p>
        </w:tc>
        <w:tc>
          <w:tcPr>
            <w:tcW w:w="1843" w:type="dxa"/>
            <w:tcBorders>
              <w:top w:val="nil"/>
              <w:left w:val="nil"/>
              <w:bottom w:val="single" w:sz="8" w:space="0" w:color="000000"/>
              <w:right w:val="single" w:sz="8" w:space="0" w:color="000000"/>
            </w:tcBorders>
            <w:vAlign w:val="center"/>
            <w:hideMark/>
          </w:tcPr>
          <w:p w14:paraId="66FDF6BA"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14:paraId="37EF2725"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2, 6</w:t>
            </w:r>
          </w:p>
        </w:tc>
        <w:tc>
          <w:tcPr>
            <w:tcW w:w="1842" w:type="dxa"/>
            <w:tcBorders>
              <w:top w:val="nil"/>
              <w:left w:val="nil"/>
              <w:bottom w:val="single" w:sz="8" w:space="0" w:color="000000"/>
              <w:right w:val="single" w:sz="8" w:space="0" w:color="000000"/>
            </w:tcBorders>
            <w:vAlign w:val="center"/>
            <w:hideMark/>
          </w:tcPr>
          <w:p w14:paraId="6CBD8DA8" w14:textId="77777777"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2</w:t>
            </w:r>
          </w:p>
        </w:tc>
      </w:tr>
      <w:tr w:rsidR="00350486" w:rsidRPr="009C01BC" w14:paraId="57C3313D" w14:textId="77777777"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14:paraId="2447834F" w14:textId="77777777"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Регулировка бортовых фрикционов гусеничных тракторов</w:t>
            </w:r>
          </w:p>
        </w:tc>
        <w:tc>
          <w:tcPr>
            <w:tcW w:w="1843" w:type="dxa"/>
            <w:tcBorders>
              <w:top w:val="nil"/>
              <w:left w:val="nil"/>
              <w:bottom w:val="single" w:sz="8" w:space="0" w:color="000000"/>
              <w:right w:val="single" w:sz="8" w:space="0" w:color="000000"/>
            </w:tcBorders>
            <w:vAlign w:val="center"/>
            <w:hideMark/>
          </w:tcPr>
          <w:p w14:paraId="668535C7"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14:paraId="1F6D0975"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1, 7</w:t>
            </w:r>
          </w:p>
        </w:tc>
        <w:tc>
          <w:tcPr>
            <w:tcW w:w="1842" w:type="dxa"/>
            <w:tcBorders>
              <w:top w:val="nil"/>
              <w:left w:val="nil"/>
              <w:bottom w:val="single" w:sz="8" w:space="0" w:color="000000"/>
              <w:right w:val="single" w:sz="8" w:space="0" w:color="000000"/>
            </w:tcBorders>
            <w:vAlign w:val="center"/>
            <w:hideMark/>
          </w:tcPr>
          <w:p w14:paraId="35109224" w14:textId="77777777"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1, У 5</w:t>
            </w:r>
          </w:p>
        </w:tc>
      </w:tr>
      <w:tr w:rsidR="00350486" w:rsidRPr="009C01BC" w14:paraId="5178DE05" w14:textId="77777777"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14:paraId="7644D9E8" w14:textId="77777777"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Проведение профилактического осмотра тракторов и сельскохозяйственных машин</w:t>
            </w:r>
          </w:p>
        </w:tc>
        <w:tc>
          <w:tcPr>
            <w:tcW w:w="1843" w:type="dxa"/>
            <w:tcBorders>
              <w:top w:val="nil"/>
              <w:left w:val="nil"/>
              <w:bottom w:val="single" w:sz="8" w:space="0" w:color="000000"/>
              <w:right w:val="single" w:sz="8" w:space="0" w:color="000000"/>
            </w:tcBorders>
            <w:vAlign w:val="center"/>
            <w:hideMark/>
          </w:tcPr>
          <w:p w14:paraId="4A6896F0"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14:paraId="29734031" w14:textId="77777777"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7</w:t>
            </w:r>
          </w:p>
        </w:tc>
        <w:tc>
          <w:tcPr>
            <w:tcW w:w="1842" w:type="dxa"/>
            <w:tcBorders>
              <w:top w:val="nil"/>
              <w:left w:val="nil"/>
              <w:bottom w:val="single" w:sz="8" w:space="0" w:color="000000"/>
              <w:right w:val="single" w:sz="8" w:space="0" w:color="000000"/>
            </w:tcBorders>
            <w:vAlign w:val="center"/>
            <w:hideMark/>
          </w:tcPr>
          <w:p w14:paraId="45726AD2" w14:textId="77777777"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2, У 4</w:t>
            </w:r>
          </w:p>
        </w:tc>
      </w:tr>
      <w:tr w:rsidR="00350486" w:rsidRPr="009C01BC" w14:paraId="6A291334" w14:textId="77777777"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14:paraId="24EA3697" w14:textId="77777777"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Консервация и постановка на хранение сельскохозяйственных машин</w:t>
            </w:r>
          </w:p>
        </w:tc>
        <w:tc>
          <w:tcPr>
            <w:tcW w:w="1843" w:type="dxa"/>
            <w:tcBorders>
              <w:top w:val="nil"/>
              <w:left w:val="nil"/>
              <w:bottom w:val="single" w:sz="8" w:space="0" w:color="000000"/>
              <w:right w:val="single" w:sz="8" w:space="0" w:color="000000"/>
            </w:tcBorders>
            <w:vAlign w:val="center"/>
            <w:hideMark/>
          </w:tcPr>
          <w:p w14:paraId="483D115A"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14:paraId="69CF8302"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 xml:space="preserve">ОК 3, </w:t>
            </w:r>
          </w:p>
        </w:tc>
        <w:tc>
          <w:tcPr>
            <w:tcW w:w="1842" w:type="dxa"/>
            <w:tcBorders>
              <w:top w:val="nil"/>
              <w:left w:val="nil"/>
              <w:bottom w:val="single" w:sz="8" w:space="0" w:color="000000"/>
              <w:right w:val="single" w:sz="8" w:space="0" w:color="000000"/>
            </w:tcBorders>
            <w:vAlign w:val="center"/>
            <w:hideMark/>
          </w:tcPr>
          <w:p w14:paraId="58E1D158" w14:textId="77777777"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5, У 7</w:t>
            </w:r>
          </w:p>
        </w:tc>
      </w:tr>
      <w:tr w:rsidR="00350486" w:rsidRPr="009C01BC" w14:paraId="399F8455" w14:textId="77777777"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14:paraId="44D2A3DB" w14:textId="77777777"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Ремонт сцепления колесного трактора</w:t>
            </w:r>
          </w:p>
        </w:tc>
        <w:tc>
          <w:tcPr>
            <w:tcW w:w="1843" w:type="dxa"/>
            <w:tcBorders>
              <w:top w:val="nil"/>
              <w:left w:val="nil"/>
              <w:bottom w:val="single" w:sz="8" w:space="0" w:color="000000"/>
              <w:right w:val="single" w:sz="8" w:space="0" w:color="000000"/>
            </w:tcBorders>
            <w:vAlign w:val="center"/>
            <w:hideMark/>
          </w:tcPr>
          <w:p w14:paraId="5FE4ECF6" w14:textId="77777777"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ПК 2.6</w:t>
            </w:r>
          </w:p>
        </w:tc>
        <w:tc>
          <w:tcPr>
            <w:tcW w:w="1418" w:type="dxa"/>
            <w:tcBorders>
              <w:top w:val="nil"/>
              <w:left w:val="nil"/>
              <w:bottom w:val="single" w:sz="8" w:space="0" w:color="000000"/>
              <w:right w:val="single" w:sz="8" w:space="0" w:color="000000"/>
            </w:tcBorders>
            <w:vAlign w:val="center"/>
            <w:hideMark/>
          </w:tcPr>
          <w:p w14:paraId="6C63827D"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2, 5</w:t>
            </w:r>
          </w:p>
        </w:tc>
        <w:tc>
          <w:tcPr>
            <w:tcW w:w="1842" w:type="dxa"/>
            <w:tcBorders>
              <w:top w:val="nil"/>
              <w:left w:val="nil"/>
              <w:bottom w:val="single" w:sz="8" w:space="0" w:color="000000"/>
              <w:right w:val="single" w:sz="8" w:space="0" w:color="000000"/>
            </w:tcBorders>
            <w:vAlign w:val="center"/>
            <w:hideMark/>
          </w:tcPr>
          <w:p w14:paraId="4091EF8B" w14:textId="77777777"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2, У 3, У 6</w:t>
            </w:r>
          </w:p>
        </w:tc>
      </w:tr>
      <w:tr w:rsidR="00350486" w:rsidRPr="009C01BC" w14:paraId="67704DE1" w14:textId="77777777"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14:paraId="37A48CBE" w14:textId="77777777"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Ремонт тормозов колесного трактора</w:t>
            </w:r>
          </w:p>
        </w:tc>
        <w:tc>
          <w:tcPr>
            <w:tcW w:w="1843" w:type="dxa"/>
            <w:tcBorders>
              <w:top w:val="nil"/>
              <w:left w:val="nil"/>
              <w:bottom w:val="single" w:sz="8" w:space="0" w:color="000000"/>
              <w:right w:val="single" w:sz="8" w:space="0" w:color="000000"/>
            </w:tcBorders>
            <w:vAlign w:val="center"/>
            <w:hideMark/>
          </w:tcPr>
          <w:p w14:paraId="3EB82306"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14:paraId="39247A64"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4, 7</w:t>
            </w:r>
          </w:p>
        </w:tc>
        <w:tc>
          <w:tcPr>
            <w:tcW w:w="1842" w:type="dxa"/>
            <w:tcBorders>
              <w:top w:val="nil"/>
              <w:left w:val="nil"/>
              <w:bottom w:val="single" w:sz="8" w:space="0" w:color="000000"/>
              <w:right w:val="single" w:sz="8" w:space="0" w:color="000000"/>
            </w:tcBorders>
            <w:vAlign w:val="center"/>
            <w:hideMark/>
          </w:tcPr>
          <w:p w14:paraId="477826AB" w14:textId="77777777"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2, У 4, У 6</w:t>
            </w:r>
          </w:p>
        </w:tc>
      </w:tr>
      <w:tr w:rsidR="00350486" w:rsidRPr="009C01BC" w14:paraId="4BECC14D" w14:textId="77777777"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14:paraId="5A688FD2" w14:textId="77777777"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Ремонт переднего моста</w:t>
            </w:r>
          </w:p>
        </w:tc>
        <w:tc>
          <w:tcPr>
            <w:tcW w:w="1843" w:type="dxa"/>
            <w:tcBorders>
              <w:top w:val="nil"/>
              <w:left w:val="nil"/>
              <w:bottom w:val="single" w:sz="8" w:space="0" w:color="000000"/>
              <w:right w:val="single" w:sz="8" w:space="0" w:color="000000"/>
            </w:tcBorders>
            <w:vAlign w:val="center"/>
            <w:hideMark/>
          </w:tcPr>
          <w:p w14:paraId="78625862"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14:paraId="6FE5936C"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1, 3</w:t>
            </w:r>
          </w:p>
        </w:tc>
        <w:tc>
          <w:tcPr>
            <w:tcW w:w="1842" w:type="dxa"/>
            <w:tcBorders>
              <w:top w:val="nil"/>
              <w:left w:val="nil"/>
              <w:bottom w:val="single" w:sz="8" w:space="0" w:color="000000"/>
              <w:right w:val="single" w:sz="8" w:space="0" w:color="000000"/>
            </w:tcBorders>
            <w:vAlign w:val="center"/>
            <w:hideMark/>
          </w:tcPr>
          <w:p w14:paraId="55557EC2" w14:textId="77777777"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2, У 7</w:t>
            </w:r>
          </w:p>
        </w:tc>
      </w:tr>
      <w:tr w:rsidR="00350486" w:rsidRPr="009C01BC" w14:paraId="4E62CB48" w14:textId="77777777"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14:paraId="54C0853B" w14:textId="77777777"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Ремонт КПП</w:t>
            </w:r>
          </w:p>
        </w:tc>
        <w:tc>
          <w:tcPr>
            <w:tcW w:w="1843" w:type="dxa"/>
            <w:tcBorders>
              <w:top w:val="nil"/>
              <w:left w:val="nil"/>
              <w:bottom w:val="single" w:sz="8" w:space="0" w:color="000000"/>
              <w:right w:val="single" w:sz="8" w:space="0" w:color="000000"/>
            </w:tcBorders>
            <w:vAlign w:val="center"/>
            <w:hideMark/>
          </w:tcPr>
          <w:p w14:paraId="78C4159A"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14:paraId="157DA7BD"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3, 6</w:t>
            </w:r>
          </w:p>
        </w:tc>
        <w:tc>
          <w:tcPr>
            <w:tcW w:w="1842" w:type="dxa"/>
            <w:tcBorders>
              <w:top w:val="nil"/>
              <w:left w:val="nil"/>
              <w:bottom w:val="single" w:sz="8" w:space="0" w:color="000000"/>
              <w:right w:val="single" w:sz="8" w:space="0" w:color="000000"/>
            </w:tcBorders>
            <w:vAlign w:val="center"/>
            <w:hideMark/>
          </w:tcPr>
          <w:p w14:paraId="1098BBA1" w14:textId="77777777"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2, У 3</w:t>
            </w:r>
          </w:p>
        </w:tc>
      </w:tr>
      <w:tr w:rsidR="00350486" w:rsidRPr="009C01BC" w14:paraId="1530DA4A" w14:textId="77777777"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14:paraId="3F1D610C" w14:textId="77777777"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Сборка, натяжение гусениц гусеничного трактора</w:t>
            </w:r>
          </w:p>
        </w:tc>
        <w:tc>
          <w:tcPr>
            <w:tcW w:w="1843" w:type="dxa"/>
            <w:tcBorders>
              <w:top w:val="nil"/>
              <w:left w:val="nil"/>
              <w:bottom w:val="single" w:sz="8" w:space="0" w:color="000000"/>
              <w:right w:val="single" w:sz="8" w:space="0" w:color="000000"/>
            </w:tcBorders>
            <w:vAlign w:val="center"/>
            <w:hideMark/>
          </w:tcPr>
          <w:p w14:paraId="6520E5AB"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14:paraId="3A17C8EF"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 xml:space="preserve">ОК 2, </w:t>
            </w:r>
          </w:p>
        </w:tc>
        <w:tc>
          <w:tcPr>
            <w:tcW w:w="1842" w:type="dxa"/>
            <w:tcBorders>
              <w:top w:val="nil"/>
              <w:left w:val="nil"/>
              <w:bottom w:val="single" w:sz="8" w:space="0" w:color="000000"/>
              <w:right w:val="single" w:sz="8" w:space="0" w:color="000000"/>
            </w:tcBorders>
            <w:vAlign w:val="center"/>
            <w:hideMark/>
          </w:tcPr>
          <w:p w14:paraId="3D843D4F" w14:textId="77777777"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1, У 3, У 4</w:t>
            </w:r>
          </w:p>
        </w:tc>
      </w:tr>
      <w:tr w:rsidR="00350486" w:rsidRPr="009C01BC" w14:paraId="15214ED4" w14:textId="77777777"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14:paraId="0E331384" w14:textId="77777777"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Заточка лемехов, дисков, лап почвообрабатывающих машин</w:t>
            </w:r>
          </w:p>
        </w:tc>
        <w:tc>
          <w:tcPr>
            <w:tcW w:w="1843" w:type="dxa"/>
            <w:tcBorders>
              <w:top w:val="nil"/>
              <w:left w:val="nil"/>
              <w:bottom w:val="single" w:sz="8" w:space="0" w:color="000000"/>
              <w:right w:val="single" w:sz="8" w:space="0" w:color="000000"/>
            </w:tcBorders>
            <w:vAlign w:val="center"/>
            <w:hideMark/>
          </w:tcPr>
          <w:p w14:paraId="58805F21"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14:paraId="4FCE6D53" w14:textId="77777777"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2</w:t>
            </w:r>
          </w:p>
        </w:tc>
        <w:tc>
          <w:tcPr>
            <w:tcW w:w="1842" w:type="dxa"/>
            <w:tcBorders>
              <w:top w:val="nil"/>
              <w:left w:val="nil"/>
              <w:bottom w:val="single" w:sz="8" w:space="0" w:color="000000"/>
              <w:right w:val="single" w:sz="8" w:space="0" w:color="000000"/>
            </w:tcBorders>
            <w:vAlign w:val="center"/>
            <w:hideMark/>
          </w:tcPr>
          <w:p w14:paraId="3D44D80D" w14:textId="77777777"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2, У 4, У 6</w:t>
            </w:r>
          </w:p>
        </w:tc>
      </w:tr>
      <w:tr w:rsidR="00350486" w:rsidRPr="009C01BC" w14:paraId="441EDC5F" w14:textId="77777777"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14:paraId="39D9E844" w14:textId="77777777" w:rsidR="00350486" w:rsidRPr="009C01BC" w:rsidRDefault="0035048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Замена лемехов плуга</w:t>
            </w:r>
          </w:p>
        </w:tc>
        <w:tc>
          <w:tcPr>
            <w:tcW w:w="1843" w:type="dxa"/>
            <w:tcBorders>
              <w:top w:val="nil"/>
              <w:left w:val="nil"/>
              <w:bottom w:val="single" w:sz="8" w:space="0" w:color="000000"/>
              <w:right w:val="single" w:sz="8" w:space="0" w:color="000000"/>
            </w:tcBorders>
            <w:vAlign w:val="center"/>
            <w:hideMark/>
          </w:tcPr>
          <w:p w14:paraId="77B05CF4"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14:paraId="43EAFE31" w14:textId="77777777"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2, 7</w:t>
            </w:r>
          </w:p>
        </w:tc>
        <w:tc>
          <w:tcPr>
            <w:tcW w:w="1842" w:type="dxa"/>
            <w:tcBorders>
              <w:top w:val="nil"/>
              <w:left w:val="nil"/>
              <w:bottom w:val="single" w:sz="8" w:space="0" w:color="000000"/>
              <w:right w:val="single" w:sz="8" w:space="0" w:color="000000"/>
            </w:tcBorders>
            <w:vAlign w:val="center"/>
            <w:hideMark/>
          </w:tcPr>
          <w:p w14:paraId="292679E4" w14:textId="77777777"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1, У 3</w:t>
            </w:r>
          </w:p>
        </w:tc>
      </w:tr>
    </w:tbl>
    <w:p w14:paraId="6EF8F95B" w14:textId="77777777" w:rsidR="005A18E1" w:rsidRPr="009C01BC" w:rsidRDefault="005A18E1" w:rsidP="009C01BC">
      <w:pPr>
        <w:shd w:val="clear" w:color="auto" w:fill="FFFFFF"/>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Практические задания.</w:t>
      </w:r>
    </w:p>
    <w:p w14:paraId="608317E2" w14:textId="77777777" w:rsidR="005A18E1" w:rsidRPr="009C01BC" w:rsidRDefault="005A18E1"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w:t>
      </w:r>
    </w:p>
    <w:p w14:paraId="203834CF" w14:textId="77777777" w:rsidR="005A18E1" w:rsidRPr="009C01BC" w:rsidRDefault="005A18E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Проведение ТО 2</w:t>
      </w:r>
    </w:p>
    <w:p w14:paraId="274EBEC5"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12F94FAE" w14:textId="77777777"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jc w:val="both"/>
        <w:rPr>
          <w:rFonts w:ascii="Times New Roman" w:hAnsi="Times New Roman" w:cs="Times New Roman"/>
          <w:sz w:val="24"/>
          <w:szCs w:val="24"/>
        </w:rPr>
      </w:pPr>
      <w:r w:rsidRPr="009C01BC">
        <w:rPr>
          <w:rFonts w:ascii="Times New Roman" w:hAnsi="Times New Roman" w:cs="Times New Roman"/>
          <w:sz w:val="24"/>
          <w:szCs w:val="24"/>
        </w:rPr>
        <w:t>Рабочий автомобиль (трактор) установленный на смотровой канаве;</w:t>
      </w:r>
    </w:p>
    <w:p w14:paraId="01727DF6" w14:textId="77777777"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jc w:val="both"/>
        <w:rPr>
          <w:rFonts w:ascii="Times New Roman" w:hAnsi="Times New Roman" w:cs="Times New Roman"/>
          <w:color w:val="000000"/>
          <w:sz w:val="24"/>
          <w:szCs w:val="24"/>
        </w:rPr>
      </w:pPr>
      <w:r w:rsidRPr="009C01BC">
        <w:rPr>
          <w:rFonts w:ascii="Times New Roman" w:hAnsi="Times New Roman" w:cs="Times New Roman"/>
          <w:color w:val="000000"/>
          <w:sz w:val="24"/>
          <w:szCs w:val="24"/>
        </w:rPr>
        <w:t>Комплект инструмента и принадлежностей автомобиля,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5A18E1" w:rsidRPr="009C01BC" w14:paraId="448A9BD5" w14:textId="77777777" w:rsidTr="005A18E1">
        <w:tc>
          <w:tcPr>
            <w:tcW w:w="10060" w:type="dxa"/>
            <w:gridSpan w:val="2"/>
            <w:noWrap/>
          </w:tcPr>
          <w:p w14:paraId="2056FF3D"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5A18E1" w:rsidRPr="009C01BC" w14:paraId="6878A525" w14:textId="77777777" w:rsidTr="005A18E1">
        <w:tc>
          <w:tcPr>
            <w:tcW w:w="562" w:type="dxa"/>
            <w:noWrap/>
          </w:tcPr>
          <w:p w14:paraId="1489031A"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6748A79A" w14:textId="77777777" w:rsidR="00E725A8" w:rsidRDefault="00E725A8" w:rsidP="009C01B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ТО-2</w:t>
            </w:r>
          </w:p>
          <w:p w14:paraId="6952B0C2"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  Осмотреть автомобиль. Проверить его комплектность, состояние кузова, исправность механизмов дверей, состояние рамы, сцепного прибора, шин, крепление колес.</w:t>
            </w:r>
          </w:p>
          <w:p w14:paraId="2453FF4F"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2.  Проверить действие приборов освещения, сигнализации, звукового сигнала, контрольно-измерительных приборов, стеклоочистителей, устройства для обмыва ветрового стекла.</w:t>
            </w:r>
          </w:p>
          <w:p w14:paraId="457644B4"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3.  Проверить свободный ход рулевого колеса и состояние привода рулевого управления, в том числе клеммового соединения сошки с шаровым пальцем.</w:t>
            </w:r>
          </w:p>
          <w:p w14:paraId="65368069"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4.  Проверить герметичность привода тормозов, системы питания, смазки и охлаждения.</w:t>
            </w:r>
          </w:p>
          <w:p w14:paraId="76E91FDF"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i/>
                <w:iCs/>
                <w:color w:val="000000"/>
                <w:sz w:val="24"/>
                <w:szCs w:val="24"/>
              </w:rPr>
              <w:t>5.  </w:t>
            </w:r>
            <w:r w:rsidRPr="009C01BC">
              <w:rPr>
                <w:rFonts w:ascii="Times New Roman" w:hAnsi="Times New Roman" w:cs="Times New Roman"/>
                <w:color w:val="000000"/>
                <w:sz w:val="24"/>
                <w:szCs w:val="24"/>
              </w:rPr>
              <w:t>Проверить работу агрегатов, систем и механизмов автомобиля на ходу или на посту экспресс-диагностики, убедиться в исправности ножного и рулевого тормозов, остановить двигатель.</w:t>
            </w:r>
          </w:p>
        </w:tc>
      </w:tr>
      <w:tr w:rsidR="005A18E1" w:rsidRPr="009C01BC" w14:paraId="21738613" w14:textId="77777777" w:rsidTr="005A18E1">
        <w:tc>
          <w:tcPr>
            <w:tcW w:w="562" w:type="dxa"/>
            <w:noWrap/>
          </w:tcPr>
          <w:p w14:paraId="77647573"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63FAA407"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5A18E1" w:rsidRPr="009C01BC" w14:paraId="46E084C3" w14:textId="77777777" w:rsidTr="005A18E1">
        <w:tc>
          <w:tcPr>
            <w:tcW w:w="10060" w:type="dxa"/>
            <w:gridSpan w:val="2"/>
            <w:noWrap/>
          </w:tcPr>
          <w:p w14:paraId="67EB3F19"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Итоговый результат по заданию: Очередность и качество выполнения операций автомобиля (трактора)</w:t>
            </w:r>
          </w:p>
        </w:tc>
      </w:tr>
      <w:tr w:rsidR="00E725A8" w:rsidRPr="009C01BC" w14:paraId="1D1BE445" w14:textId="77777777" w:rsidTr="005A18E1">
        <w:tc>
          <w:tcPr>
            <w:tcW w:w="10060" w:type="dxa"/>
            <w:gridSpan w:val="2"/>
            <w:noWrap/>
          </w:tcPr>
          <w:p w14:paraId="2E520F26" w14:textId="77777777" w:rsidR="00E725A8" w:rsidRPr="009C01BC" w:rsidRDefault="00E725A8" w:rsidP="00E725A8">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E725A8" w:rsidRPr="009C01BC" w14:paraId="7118B3E9" w14:textId="77777777" w:rsidTr="005A18E1">
        <w:tc>
          <w:tcPr>
            <w:tcW w:w="10060" w:type="dxa"/>
            <w:gridSpan w:val="2"/>
            <w:noWrap/>
          </w:tcPr>
          <w:p w14:paraId="5210FF23" w14:textId="77777777" w:rsidR="00E725A8" w:rsidRPr="009C01BC" w:rsidRDefault="00E725A8" w:rsidP="00E725A8">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5BBAD573" w14:textId="77777777" w:rsidR="005A18E1" w:rsidRPr="009C01BC" w:rsidRDefault="005A18E1" w:rsidP="009C01BC">
      <w:pPr>
        <w:spacing w:after="0" w:line="240" w:lineRule="auto"/>
        <w:jc w:val="center"/>
        <w:rPr>
          <w:rFonts w:ascii="Times New Roman" w:hAnsi="Times New Roman" w:cs="Times New Roman"/>
          <w:b/>
          <w:bCs/>
          <w:sz w:val="24"/>
          <w:szCs w:val="24"/>
        </w:rPr>
      </w:pPr>
      <w:r w:rsidRPr="009C01BC">
        <w:rPr>
          <w:rFonts w:ascii="Times New Roman" w:hAnsi="Times New Roman" w:cs="Times New Roman"/>
          <w:b/>
          <w:sz w:val="24"/>
          <w:szCs w:val="24"/>
        </w:rPr>
        <w:t>Кейс № 2</w:t>
      </w:r>
    </w:p>
    <w:p w14:paraId="299B7485" w14:textId="77777777" w:rsidR="005A18E1" w:rsidRPr="009C01BC" w:rsidRDefault="005A18E1" w:rsidP="009C01BC">
      <w:pPr>
        <w:spacing w:after="0" w:line="240" w:lineRule="auto"/>
        <w:rPr>
          <w:rFonts w:ascii="Times New Roman" w:hAnsi="Times New Roman" w:cs="Times New Roman"/>
          <w:b/>
          <w:bCs/>
          <w:sz w:val="24"/>
          <w:szCs w:val="24"/>
        </w:rPr>
      </w:pPr>
      <w:r w:rsidRPr="009C01BC">
        <w:rPr>
          <w:rFonts w:ascii="Times New Roman" w:hAnsi="Times New Roman" w:cs="Times New Roman"/>
          <w:b/>
          <w:bCs/>
          <w:sz w:val="24"/>
          <w:szCs w:val="24"/>
        </w:rPr>
        <w:t>Проведение ЕТО</w:t>
      </w:r>
    </w:p>
    <w:p w14:paraId="4BD1E0B1"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4DA5BFFD" w14:textId="77777777"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Рабочий автомобиль (трактор);</w:t>
      </w:r>
    </w:p>
    <w:p w14:paraId="6AC33702" w14:textId="77777777"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Комплект инструмента и принадлежностей автомобиля (трактора),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5A18E1" w:rsidRPr="009C01BC" w14:paraId="5F997BE5" w14:textId="77777777" w:rsidTr="005A18E1">
        <w:tc>
          <w:tcPr>
            <w:tcW w:w="10060" w:type="dxa"/>
            <w:gridSpan w:val="2"/>
            <w:noWrap/>
          </w:tcPr>
          <w:p w14:paraId="5E22295B"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1.Последовательность выполнения задания</w:t>
            </w:r>
          </w:p>
        </w:tc>
      </w:tr>
      <w:tr w:rsidR="005A18E1" w:rsidRPr="009C01BC" w14:paraId="702EE665" w14:textId="77777777" w:rsidTr="005A18E1">
        <w:tc>
          <w:tcPr>
            <w:tcW w:w="562" w:type="dxa"/>
            <w:noWrap/>
          </w:tcPr>
          <w:p w14:paraId="1E32F95A"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1.1</w:t>
            </w:r>
          </w:p>
        </w:tc>
        <w:tc>
          <w:tcPr>
            <w:tcW w:w="9498" w:type="dxa"/>
            <w:noWrap/>
          </w:tcPr>
          <w:p w14:paraId="2494C086" w14:textId="77777777" w:rsidR="00E725A8" w:rsidRDefault="00E725A8" w:rsidP="009C01BC">
            <w:pPr>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Проведение ЕТО</w:t>
            </w:r>
          </w:p>
          <w:p w14:paraId="79AA8B73" w14:textId="77777777" w:rsidR="005A18E1" w:rsidRPr="009C01BC" w:rsidRDefault="005A18E1" w:rsidP="009C01BC">
            <w:pPr>
              <w:spacing w:after="0" w:line="240" w:lineRule="auto"/>
              <w:rPr>
                <w:rFonts w:ascii="Times New Roman" w:hAnsi="Times New Roman" w:cs="Times New Roman"/>
                <w:color w:val="000000"/>
                <w:sz w:val="24"/>
                <w:szCs w:val="24"/>
              </w:rPr>
            </w:pPr>
            <w:r w:rsidRPr="00E725A8">
              <w:rPr>
                <w:rFonts w:ascii="Times New Roman" w:hAnsi="Times New Roman" w:cs="Times New Roman"/>
                <w:bCs/>
                <w:iCs/>
                <w:color w:val="000000"/>
                <w:sz w:val="24"/>
                <w:szCs w:val="24"/>
              </w:rPr>
              <w:t>Ежесменное техническое обслуживание</w:t>
            </w:r>
            <w:r w:rsidRPr="009C01BC">
              <w:rPr>
                <w:rFonts w:ascii="Times New Roman" w:hAnsi="Times New Roman" w:cs="Times New Roman"/>
                <w:color w:val="000000"/>
                <w:sz w:val="24"/>
                <w:szCs w:val="24"/>
              </w:rPr>
              <w:t> проводят после окончания смены. При этом необходимо выполнить следующие операции.</w:t>
            </w:r>
          </w:p>
          <w:p w14:paraId="1EB4B284"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Проверить продолжительность вращения ротора центрифуги после остановки двигателя ротор должен вращаться не менее 40 с.</w:t>
            </w:r>
          </w:p>
          <w:p w14:paraId="15312F9F"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Отключить «массу» аккумуляторной батареи. Спустить конденсат из воздушных баллонов пневмосистемы.</w:t>
            </w:r>
          </w:p>
          <w:p w14:paraId="1AFCAD0C"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Очистить трактор от пыли и грязи. Проверить внешним осмотром отсутствие подтеканий масла, топлива, охлаждающей жидкости и утечки.</w:t>
            </w:r>
          </w:p>
          <w:p w14:paraId="6A87675E"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Проверить уровень и, при необходимости, долить масло в картер дизеля, охлаждающую жидкость и радиатор.</w:t>
            </w:r>
          </w:p>
          <w:p w14:paraId="67958253"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Внимание! Залив охлаждающей жидкости в радиатор производится при неработающем дизеле во избежание ожогов.</w:t>
            </w:r>
          </w:p>
          <w:p w14:paraId="6DB589AF"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Произвести смазку в соответствии с картой смазки и таблицей смазки.</w:t>
            </w:r>
          </w:p>
          <w:p w14:paraId="686FEF1D"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Проверить крепление наружных резьбовых соединений и, при необходимости, подтянуть их.</w:t>
            </w:r>
          </w:p>
          <w:p w14:paraId="29352525"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Устранить возможное подтекание масла, топлива и охлаждающей жидкости.</w:t>
            </w:r>
          </w:p>
          <w:p w14:paraId="76DECEB6"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Проверить давление в шинах и, при необходимости, накачать шины.</w:t>
            </w:r>
          </w:p>
          <w:p w14:paraId="5CAD06E3"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Проверить осмотром исправность механизмов управления, электрооборудования и измирительно-контрольных приборов.</w:t>
            </w:r>
          </w:p>
          <w:p w14:paraId="74EE2C85"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Во время работы трактора следить за показаниями приборов 7, 8, 9 сигналами ламп и цветом выпускных газов; прислушиваться к работе двигателя и агрегатов силовой передачи; при обнаружении отклонений от нормальной работы остановить трактор, выявить причину неисправности и устранить ее.</w:t>
            </w:r>
          </w:p>
        </w:tc>
      </w:tr>
      <w:tr w:rsidR="005A18E1" w:rsidRPr="009C01BC" w14:paraId="008C5CEC" w14:textId="77777777" w:rsidTr="005A18E1">
        <w:tc>
          <w:tcPr>
            <w:tcW w:w="562" w:type="dxa"/>
            <w:noWrap/>
          </w:tcPr>
          <w:p w14:paraId="5249A91A"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6EE92063"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5A18E1" w:rsidRPr="009C01BC" w14:paraId="4DC46E39" w14:textId="77777777" w:rsidTr="005A18E1">
        <w:tc>
          <w:tcPr>
            <w:tcW w:w="10060" w:type="dxa"/>
            <w:gridSpan w:val="2"/>
            <w:noWrap/>
          </w:tcPr>
          <w:p w14:paraId="23D56D07"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Итоговый результат по заданию: Очередность и качество выполнения операций автомобиля (трактора)</w:t>
            </w:r>
          </w:p>
        </w:tc>
      </w:tr>
      <w:tr w:rsidR="00E725A8" w:rsidRPr="009C01BC" w14:paraId="48026E0B" w14:textId="77777777" w:rsidTr="005A18E1">
        <w:tc>
          <w:tcPr>
            <w:tcW w:w="10060" w:type="dxa"/>
            <w:gridSpan w:val="2"/>
            <w:noWrap/>
          </w:tcPr>
          <w:p w14:paraId="03C56D65" w14:textId="77777777" w:rsidR="00E725A8" w:rsidRPr="009C01BC" w:rsidRDefault="00E725A8" w:rsidP="00E725A8">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E725A8" w:rsidRPr="009C01BC" w14:paraId="7DC56046" w14:textId="77777777" w:rsidTr="005A18E1">
        <w:tc>
          <w:tcPr>
            <w:tcW w:w="10060" w:type="dxa"/>
            <w:gridSpan w:val="2"/>
            <w:noWrap/>
          </w:tcPr>
          <w:p w14:paraId="2044783C" w14:textId="77777777" w:rsidR="00E725A8" w:rsidRPr="009C01BC" w:rsidRDefault="00E725A8" w:rsidP="00E725A8">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180B4C67" w14:textId="77777777" w:rsidR="005A18E1" w:rsidRPr="009C01BC" w:rsidRDefault="005A18E1"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3</w:t>
      </w:r>
    </w:p>
    <w:p w14:paraId="047EBF59" w14:textId="77777777" w:rsidR="005A18E1" w:rsidRPr="009C01BC" w:rsidRDefault="005A18E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Проведение ТО 1</w:t>
      </w:r>
    </w:p>
    <w:p w14:paraId="0D7F6817"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6BC8FB04" w14:textId="77777777"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Рабочий автомобиль (трактор);</w:t>
      </w:r>
    </w:p>
    <w:p w14:paraId="1852BF4B" w14:textId="77777777"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Комплект инструмента и принадлежностей автомобиля (трактора),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5A18E1" w:rsidRPr="009C01BC" w14:paraId="31F42C31" w14:textId="77777777" w:rsidTr="005A18E1">
        <w:tc>
          <w:tcPr>
            <w:tcW w:w="10060" w:type="dxa"/>
            <w:gridSpan w:val="2"/>
            <w:noWrap/>
          </w:tcPr>
          <w:p w14:paraId="39815705"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1.Последовательность выполнения задания</w:t>
            </w:r>
          </w:p>
        </w:tc>
      </w:tr>
      <w:tr w:rsidR="005A18E1" w:rsidRPr="009C01BC" w14:paraId="25406795" w14:textId="77777777" w:rsidTr="005A18E1">
        <w:tc>
          <w:tcPr>
            <w:tcW w:w="562" w:type="dxa"/>
            <w:noWrap/>
          </w:tcPr>
          <w:p w14:paraId="7F501150"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3DB52F23" w14:textId="77777777" w:rsidR="00447A9D" w:rsidRPr="00447A9D" w:rsidRDefault="00447A9D" w:rsidP="00447A9D">
            <w:pPr>
              <w:spacing w:after="0" w:line="240" w:lineRule="auto"/>
              <w:rPr>
                <w:rFonts w:ascii="Times New Roman" w:hAnsi="Times New Roman" w:cs="Times New Roman"/>
                <w:sz w:val="24"/>
                <w:szCs w:val="24"/>
              </w:rPr>
            </w:pPr>
            <w:r w:rsidRPr="00447A9D">
              <w:rPr>
                <w:rFonts w:ascii="Times New Roman" w:hAnsi="Times New Roman" w:cs="Times New Roman"/>
                <w:sz w:val="24"/>
                <w:szCs w:val="24"/>
              </w:rPr>
              <w:t>Проведение ТО 1</w:t>
            </w:r>
          </w:p>
          <w:p w14:paraId="6ADE1BF7" w14:textId="77777777" w:rsidR="005A18E1" w:rsidRPr="009C01BC" w:rsidRDefault="005A18E1" w:rsidP="009C01BC">
            <w:pPr>
              <w:spacing w:after="0" w:line="240" w:lineRule="auto"/>
              <w:rPr>
                <w:rFonts w:ascii="Times New Roman" w:hAnsi="Times New Roman" w:cs="Times New Roman"/>
                <w:color w:val="000000"/>
                <w:sz w:val="24"/>
                <w:szCs w:val="24"/>
              </w:rPr>
            </w:pPr>
            <w:r w:rsidRPr="00447A9D">
              <w:rPr>
                <w:rFonts w:ascii="Times New Roman" w:hAnsi="Times New Roman" w:cs="Times New Roman"/>
                <w:bCs/>
                <w:iCs/>
                <w:color w:val="000000"/>
                <w:sz w:val="24"/>
                <w:szCs w:val="24"/>
              </w:rPr>
              <w:t>Первое</w:t>
            </w:r>
            <w:r w:rsidRPr="00447A9D">
              <w:rPr>
                <w:rFonts w:ascii="Times New Roman" w:hAnsi="Times New Roman" w:cs="Times New Roman"/>
                <w:color w:val="000000"/>
                <w:sz w:val="24"/>
                <w:szCs w:val="24"/>
              </w:rPr>
              <w:t> </w:t>
            </w:r>
            <w:r w:rsidRPr="00447A9D">
              <w:rPr>
                <w:rFonts w:ascii="Times New Roman" w:hAnsi="Times New Roman" w:cs="Times New Roman"/>
                <w:bCs/>
                <w:iCs/>
                <w:color w:val="000000"/>
                <w:sz w:val="24"/>
                <w:szCs w:val="24"/>
              </w:rPr>
              <w:t>ТО-1</w:t>
            </w:r>
            <w:r w:rsidRPr="009C01BC">
              <w:rPr>
                <w:rFonts w:ascii="Times New Roman" w:hAnsi="Times New Roman" w:cs="Times New Roman"/>
                <w:color w:val="000000"/>
                <w:sz w:val="24"/>
                <w:szCs w:val="24"/>
              </w:rPr>
              <w:t> проводится через каждые 125 моточасов, или после израсходования 1200 кг топлива. При этом необходимо выполнить следующие операции:</w:t>
            </w:r>
          </w:p>
          <w:p w14:paraId="65E3D328"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-Промыть топливный бак и сетчатый элемент фильтра.</w:t>
            </w:r>
          </w:p>
          <w:p w14:paraId="70288C41"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Промыть масляный фильтр и фиксирующие элементы топливного фильтра чистым керосином или дизельным топливом. Поврежденные бумажные элементы заменить.</w:t>
            </w:r>
          </w:p>
          <w:p w14:paraId="5E999AF0"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-Промыть воздухоочиститель и заменить масло.</w:t>
            </w:r>
          </w:p>
          <w:p w14:paraId="45D9D6CF"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-Промыть масляный фильтр гидросистемы.</w:t>
            </w:r>
          </w:p>
          <w:p w14:paraId="51129312"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-Промыть и отрегулировать зазоры между клапанами и коромыслами дизеля, сделать несколько нагнетаний на рабочие поверхности коромысел.</w:t>
            </w:r>
          </w:p>
          <w:p w14:paraId="50A10B81"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-Проверить и, при необходимости, отрегулировать муфту сцепления дизеля.</w:t>
            </w:r>
          </w:p>
          <w:p w14:paraId="4D433844"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-Смазать подшипник выключения муфты сцепления, открыть правое смотровое окно корпуса дополнительной коробки передач сделать нагнетание на масленку.</w:t>
            </w:r>
          </w:p>
          <w:p w14:paraId="26D271D4"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i/>
                <w:iCs/>
                <w:color w:val="000000"/>
                <w:sz w:val="24"/>
                <w:szCs w:val="24"/>
              </w:rPr>
              <w:t>Внимание!</w:t>
            </w:r>
          </w:p>
          <w:p w14:paraId="7265A5C8"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Во избежание скольжения муфты нагнетание в подшипник выключения должно быть в норму.</w:t>
            </w:r>
          </w:p>
          <w:p w14:paraId="4095ECB5"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lastRenderedPageBreak/>
              <w:t>- Прилагая с помощью приспособления КИ-6289 усилие 40Н посредине ветвей ремней, проверить и при необходимости отрегулировать:</w:t>
            </w:r>
          </w:p>
          <w:p w14:paraId="52A6A9C1"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-натяжение ремня привода генератора прогиб ремня на ветви шкив вентилятора — шкив генератора должен составлять 15...22 мм;</w:t>
            </w:r>
          </w:p>
          <w:p w14:paraId="5ECB2E53"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-натяжение ремня привода компрессора прогиб ремня на ветви шкив коленчатого вала — шкив компрессора должен быть в пределах 8...14 мм; регулировка проводится перестановкой регулировочных прокладок 10;</w:t>
            </w:r>
          </w:p>
          <w:p w14:paraId="33BCFE7E"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-натяжение ремней привода вентилятора прогиб ремня на ветви шкив вентилятора — натяжной ролик должен составлять 8... 14 мм.</w:t>
            </w:r>
          </w:p>
          <w:p w14:paraId="747C0787"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-Проверить и при необходимости довести до нормы давление в шинах.</w:t>
            </w:r>
          </w:p>
          <w:p w14:paraId="5539CB7D"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-Очистить поверхность аккумуляторной батареи и вентиляционные отверстия в пробках, при необходимости долить дистиллированную воду до требуемого уровня на 10... 15 мм выше предохранительного щитка, установленного над сепараторами.</w:t>
            </w:r>
          </w:p>
        </w:tc>
      </w:tr>
      <w:tr w:rsidR="005A18E1" w:rsidRPr="009C01BC" w14:paraId="15E9B52B" w14:textId="77777777" w:rsidTr="005A18E1">
        <w:tc>
          <w:tcPr>
            <w:tcW w:w="562" w:type="dxa"/>
            <w:noWrap/>
          </w:tcPr>
          <w:p w14:paraId="32D28B8F"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1.2</w:t>
            </w:r>
          </w:p>
        </w:tc>
        <w:tc>
          <w:tcPr>
            <w:tcW w:w="9498" w:type="dxa"/>
            <w:noWrap/>
          </w:tcPr>
          <w:p w14:paraId="5240AAEA"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5A18E1" w:rsidRPr="009C01BC" w14:paraId="1258621F" w14:textId="77777777" w:rsidTr="005A18E1">
        <w:tc>
          <w:tcPr>
            <w:tcW w:w="10060" w:type="dxa"/>
            <w:gridSpan w:val="2"/>
            <w:noWrap/>
          </w:tcPr>
          <w:p w14:paraId="41D7E426"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Итоговый результат по заданию: Очередность и качество выполнения операций автомобиля (трактора)</w:t>
            </w:r>
          </w:p>
        </w:tc>
      </w:tr>
      <w:tr w:rsidR="00447A9D" w:rsidRPr="009C01BC" w14:paraId="48031CD1" w14:textId="77777777" w:rsidTr="005A18E1">
        <w:tc>
          <w:tcPr>
            <w:tcW w:w="10060" w:type="dxa"/>
            <w:gridSpan w:val="2"/>
            <w:noWrap/>
          </w:tcPr>
          <w:p w14:paraId="63B8EA58"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42D18A95" w14:textId="77777777" w:rsidTr="005A18E1">
        <w:tc>
          <w:tcPr>
            <w:tcW w:w="10060" w:type="dxa"/>
            <w:gridSpan w:val="2"/>
            <w:noWrap/>
          </w:tcPr>
          <w:p w14:paraId="3A755884"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7BBE4CAB" w14:textId="77777777" w:rsidR="005A18E1" w:rsidRPr="009C01BC" w:rsidRDefault="005A18E1"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4</w:t>
      </w:r>
    </w:p>
    <w:p w14:paraId="4E903475" w14:textId="77777777" w:rsidR="005A18E1" w:rsidRPr="009C01BC" w:rsidRDefault="005A18E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 xml:space="preserve"> Проведение дополнительных операций к ТО 2</w:t>
      </w:r>
    </w:p>
    <w:p w14:paraId="0D393B8F"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67AE8243" w14:textId="77777777"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Рабочий автомобиль (трактор);</w:t>
      </w:r>
    </w:p>
    <w:p w14:paraId="2CC82FB7" w14:textId="77777777"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Комплект инструмента и принадлежностей автомобиля (трактора), находящийся на рабочем месте; обтирочный материал; заправочные оборудование и посуда; ГСМ; плакаты.</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639"/>
      </w:tblGrid>
      <w:tr w:rsidR="005A18E1" w:rsidRPr="009C01BC" w14:paraId="73EAFF67" w14:textId="77777777" w:rsidTr="005A18E1">
        <w:tc>
          <w:tcPr>
            <w:tcW w:w="10155" w:type="dxa"/>
            <w:gridSpan w:val="2"/>
            <w:noWrap/>
          </w:tcPr>
          <w:p w14:paraId="16DB3E20"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1.Последовательность выполнения задания</w:t>
            </w:r>
          </w:p>
        </w:tc>
      </w:tr>
      <w:tr w:rsidR="005A18E1" w:rsidRPr="009C01BC" w14:paraId="52348F76" w14:textId="77777777" w:rsidTr="005A18E1">
        <w:tc>
          <w:tcPr>
            <w:tcW w:w="516" w:type="dxa"/>
            <w:noWrap/>
          </w:tcPr>
          <w:p w14:paraId="195511F3"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639" w:type="dxa"/>
            <w:noWrap/>
          </w:tcPr>
          <w:p w14:paraId="6F9E50BF" w14:textId="77777777" w:rsidR="005A18E1" w:rsidRPr="00447A9D" w:rsidRDefault="005A18E1" w:rsidP="009C01BC">
            <w:pPr>
              <w:spacing w:after="0" w:line="240" w:lineRule="auto"/>
              <w:rPr>
                <w:rFonts w:ascii="Times New Roman" w:hAnsi="Times New Roman" w:cs="Times New Roman"/>
                <w:color w:val="000000"/>
                <w:sz w:val="24"/>
                <w:szCs w:val="24"/>
              </w:rPr>
            </w:pPr>
            <w:r w:rsidRPr="00447A9D">
              <w:rPr>
                <w:rFonts w:ascii="Times New Roman" w:hAnsi="Times New Roman" w:cs="Times New Roman"/>
                <w:bCs/>
                <w:iCs/>
                <w:color w:val="000000"/>
                <w:sz w:val="24"/>
                <w:szCs w:val="24"/>
              </w:rPr>
              <w:t>Дополнительные операции ТО-2</w:t>
            </w:r>
          </w:p>
          <w:p w14:paraId="278C9571"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через одно ТО-2 нужно выполнить следующие операции:</w:t>
            </w:r>
          </w:p>
          <w:p w14:paraId="574DD2D0"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 Прочистить ершом внутреннюю поверхность циклонов воздухоочистителя.</w:t>
            </w:r>
          </w:p>
          <w:p w14:paraId="5F9D4955"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2. Проверить зазоры между клапанами и коромыслами двигателя, для чего:</w:t>
            </w:r>
          </w:p>
          <w:p w14:paraId="30131E91"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наблюдая за коромыслами клапанов первого цилиндра, вращать коленчатый вал до тех пор, пока оба клапана выпускной и впускной откроются и закроются;</w:t>
            </w:r>
          </w:p>
          <w:p w14:paraId="68886E99"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нажать на стержень указателя в.м.т. 16 и вращать коленчатый вал до тех пор, пока указатель не войдет в углубление на маховике;</w:t>
            </w:r>
          </w:p>
          <w:p w14:paraId="5507E030"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установить штифт на задней балке двигателя, для установки на верхнюю мёртвую точку (ВМТ)</w:t>
            </w:r>
          </w:p>
          <w:p w14:paraId="2A306DE7"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проверить щупом зазоры между клапанами и коромыслами 1-го и 4-го цилиндров; на холодном двигателе они должны составлять 0,48...0,50 мм;</w:t>
            </w:r>
          </w:p>
          <w:p w14:paraId="1EF4EFF1"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поворачивая коленвал на 180</w:t>
            </w:r>
            <w:r w:rsidRPr="009C01BC">
              <w:rPr>
                <w:rFonts w:ascii="Times New Roman" w:hAnsi="Times New Roman" w:cs="Times New Roman"/>
                <w:color w:val="000000"/>
                <w:sz w:val="24"/>
                <w:szCs w:val="24"/>
                <w:vertAlign w:val="superscript"/>
              </w:rPr>
              <w:t>0</w:t>
            </w:r>
            <w:r w:rsidRPr="009C01BC">
              <w:rPr>
                <w:rFonts w:ascii="Times New Roman" w:hAnsi="Times New Roman" w:cs="Times New Roman"/>
                <w:color w:val="000000"/>
                <w:sz w:val="24"/>
                <w:szCs w:val="24"/>
              </w:rPr>
              <w:t>, отрегулировать остальные клапана.</w:t>
            </w:r>
          </w:p>
          <w:p w14:paraId="35A5ACCB"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3. Проверить регулировку сцепления редуктора пускового двигателя.</w:t>
            </w:r>
          </w:p>
          <w:p w14:paraId="2FE2C316"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xml:space="preserve">4. Разобрать, очистить и промыть фильтры бака гидросистемы рулевого управления МТЗ </w:t>
            </w:r>
            <w:r w:rsidRPr="009C01BC">
              <w:rPr>
                <w:rFonts w:ascii="Times New Roman" w:hAnsi="Times New Roman" w:cs="Times New Roman"/>
                <w:color w:val="000000"/>
                <w:sz w:val="24"/>
                <w:szCs w:val="24"/>
              </w:rPr>
              <w:noBreakHyphen/>
              <w:t xml:space="preserve"> 80.</w:t>
            </w:r>
          </w:p>
          <w:p w14:paraId="2962E694"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color w:val="000000"/>
                <w:sz w:val="24"/>
                <w:szCs w:val="24"/>
              </w:rPr>
              <w:t>5. Смазать смазкой № 158 подшипники крестовин карданов мостов, нагнетая смазку до появления ее из предохранительных клапанов; можно применять смазки-заменители Униол-1, ЦИАТИМ-201.</w:t>
            </w:r>
          </w:p>
        </w:tc>
      </w:tr>
      <w:tr w:rsidR="005A18E1" w:rsidRPr="009C01BC" w14:paraId="0A648F01" w14:textId="77777777" w:rsidTr="005A18E1">
        <w:tc>
          <w:tcPr>
            <w:tcW w:w="516" w:type="dxa"/>
            <w:noWrap/>
          </w:tcPr>
          <w:p w14:paraId="45707796"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639" w:type="dxa"/>
            <w:noWrap/>
          </w:tcPr>
          <w:p w14:paraId="06A8878B"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5A18E1" w:rsidRPr="009C01BC" w14:paraId="6F80DB2C" w14:textId="77777777" w:rsidTr="005A18E1">
        <w:tc>
          <w:tcPr>
            <w:tcW w:w="10155" w:type="dxa"/>
            <w:gridSpan w:val="2"/>
            <w:noWrap/>
          </w:tcPr>
          <w:p w14:paraId="4ECED2FC"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Итоговый результат по заданию: Очередность и качество выполнения операций автомобиля (трактора)</w:t>
            </w:r>
          </w:p>
        </w:tc>
      </w:tr>
      <w:tr w:rsidR="00447A9D" w:rsidRPr="009C01BC" w14:paraId="67E5E480" w14:textId="77777777" w:rsidTr="005A18E1">
        <w:tc>
          <w:tcPr>
            <w:tcW w:w="10155" w:type="dxa"/>
            <w:gridSpan w:val="2"/>
            <w:noWrap/>
          </w:tcPr>
          <w:p w14:paraId="3D6507B8"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21675445" w14:textId="77777777" w:rsidTr="005A18E1">
        <w:tc>
          <w:tcPr>
            <w:tcW w:w="10155" w:type="dxa"/>
            <w:gridSpan w:val="2"/>
            <w:noWrap/>
          </w:tcPr>
          <w:p w14:paraId="797BE75A"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14189630" w14:textId="77777777" w:rsidR="005A18E1" w:rsidRPr="009C01BC" w:rsidRDefault="005A18E1" w:rsidP="009C01BC">
      <w:pPr>
        <w:spacing w:after="0" w:line="240" w:lineRule="auto"/>
        <w:rPr>
          <w:rFonts w:ascii="Times New Roman" w:hAnsi="Times New Roman" w:cs="Times New Roman"/>
          <w:bCs/>
          <w:sz w:val="24"/>
          <w:szCs w:val="24"/>
        </w:rPr>
      </w:pPr>
    </w:p>
    <w:p w14:paraId="0E466EFB" w14:textId="77777777" w:rsidR="005A18E1" w:rsidRPr="009C01BC" w:rsidRDefault="005A18E1"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5</w:t>
      </w:r>
    </w:p>
    <w:p w14:paraId="3F1C47DC" w14:textId="77777777" w:rsidR="005A18E1" w:rsidRPr="009C01BC" w:rsidRDefault="005A18E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Сезонное техническое обслуживание</w:t>
      </w:r>
      <w:r w:rsidR="00115464" w:rsidRPr="009C01BC">
        <w:rPr>
          <w:rFonts w:ascii="Times New Roman" w:hAnsi="Times New Roman" w:cs="Times New Roman"/>
          <w:b/>
          <w:sz w:val="24"/>
          <w:szCs w:val="24"/>
        </w:rPr>
        <w:t xml:space="preserve"> </w:t>
      </w:r>
      <w:r w:rsidRPr="009C01BC">
        <w:rPr>
          <w:rFonts w:ascii="Times New Roman" w:hAnsi="Times New Roman" w:cs="Times New Roman"/>
          <w:b/>
          <w:sz w:val="24"/>
          <w:szCs w:val="24"/>
        </w:rPr>
        <w:t>(при проведении весной)</w:t>
      </w:r>
    </w:p>
    <w:p w14:paraId="3AFD90FF"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Исходные данные:</w:t>
      </w:r>
    </w:p>
    <w:p w14:paraId="2CB06AD1" w14:textId="77777777"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Рабочий автомобиль (трактор);</w:t>
      </w:r>
    </w:p>
    <w:p w14:paraId="06FEA826" w14:textId="77777777"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Комплект инструмента и принадлежностей автомобиля (трактора),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5A18E1" w:rsidRPr="009C01BC" w14:paraId="04AFA9F8" w14:textId="77777777" w:rsidTr="005A18E1">
        <w:tc>
          <w:tcPr>
            <w:tcW w:w="10060" w:type="dxa"/>
            <w:gridSpan w:val="2"/>
            <w:noWrap/>
          </w:tcPr>
          <w:p w14:paraId="72857392"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1.Последовательность выполнения задания</w:t>
            </w:r>
          </w:p>
        </w:tc>
      </w:tr>
      <w:tr w:rsidR="005A18E1" w:rsidRPr="009C01BC" w14:paraId="4529C0C6" w14:textId="77777777" w:rsidTr="005A18E1">
        <w:tc>
          <w:tcPr>
            <w:tcW w:w="562" w:type="dxa"/>
            <w:noWrap/>
          </w:tcPr>
          <w:p w14:paraId="6218415E"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5790AEC7" w14:textId="77777777" w:rsidR="005A18E1" w:rsidRPr="00447A9D" w:rsidRDefault="005A18E1" w:rsidP="009C01BC">
            <w:pPr>
              <w:spacing w:after="0" w:line="240" w:lineRule="auto"/>
              <w:rPr>
                <w:rFonts w:ascii="Times New Roman" w:hAnsi="Times New Roman" w:cs="Times New Roman"/>
                <w:color w:val="000000"/>
                <w:sz w:val="24"/>
                <w:szCs w:val="24"/>
              </w:rPr>
            </w:pPr>
            <w:r w:rsidRPr="00447A9D">
              <w:rPr>
                <w:rFonts w:ascii="Times New Roman" w:hAnsi="Times New Roman" w:cs="Times New Roman"/>
                <w:bCs/>
                <w:color w:val="000000"/>
                <w:sz w:val="24"/>
                <w:szCs w:val="24"/>
              </w:rPr>
              <w:t>Сезонное техническое обслуживание</w:t>
            </w:r>
          </w:p>
          <w:p w14:paraId="648DFD41"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Совместить с очередным ТО-2. Весной, кроме работ, предусмотренных ТО, дополнительно выполнить следующие работы:</w:t>
            </w:r>
          </w:p>
          <w:p w14:paraId="36399535"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  Промыть систему охлаждения.</w:t>
            </w:r>
          </w:p>
          <w:p w14:paraId="5A1DEFFD"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2.  Удалить накипь из СО.</w:t>
            </w:r>
          </w:p>
          <w:p w14:paraId="498C9FAA"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3.  Слить отстой из топливного бака.</w:t>
            </w:r>
          </w:p>
          <w:p w14:paraId="32D62608"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4.  Очистить и промыть клапан вентиляции картера двигателя и соединительную трубку.</w:t>
            </w:r>
          </w:p>
          <w:p w14:paraId="5C7DE29D"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5.  Снять редуктор, проверить крепление ведомой цилиндрической шестерни и затяжку крышек подшипников дифференциала.</w:t>
            </w:r>
          </w:p>
          <w:p w14:paraId="646B757A"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6.  Снять электродвигатель отопителя, проверить состояние коллектора и щеток, промыть и смазать подшипники.</w:t>
            </w:r>
          </w:p>
          <w:p w14:paraId="0986BE5D"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7.  Проверить состояние тормозных колодок, накладок, барабанов, пружин и подшипников колес.</w:t>
            </w:r>
          </w:p>
          <w:p w14:paraId="11419EA0"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8.  Проверить крепление опор разжимных кулаков и осей колодок ножного тормоза передних и задних колес, при необходимости устранить неисправности.</w:t>
            </w:r>
          </w:p>
          <w:p w14:paraId="1D6F1361"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9.  Заменить смазку в ступицах колес.</w:t>
            </w:r>
          </w:p>
          <w:p w14:paraId="49472D01"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10. Отрегулировать подшипники ступиц колес.</w:t>
            </w:r>
          </w:p>
          <w:p w14:paraId="4A96651E"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11. Подсоединить воздухозаборный рукав к патрубку воздушного фильтра и установить заслонку подогрева рабочей смеси газопровода в положение “лето”.</w:t>
            </w:r>
          </w:p>
          <w:p w14:paraId="06B1FD01"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12. Проверить состояние деталей ручного тормоза, при необходимости устранить неисправности.</w:t>
            </w:r>
          </w:p>
          <w:p w14:paraId="7543BF51"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13. Вывернуть свечи. Проверить их состояние, при необходимости очистить от нагара и отрегулировать зазоры между электродами или заменить их.</w:t>
            </w:r>
          </w:p>
          <w:p w14:paraId="430F69DB"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14. Продуть полость генератора сжатым воздухом для удаления пыли. Проверить состояние щеточного узла, при необходимости устранить неисправности.</w:t>
            </w:r>
          </w:p>
          <w:p w14:paraId="415CD1E5"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15. Подтянуть стяжные шпильки и гайку шкива генератора.</w:t>
            </w:r>
          </w:p>
          <w:p w14:paraId="20ED2824"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color w:val="000000"/>
                <w:sz w:val="24"/>
                <w:szCs w:val="24"/>
              </w:rPr>
              <w:t>16. Выполнить операции по карте смазки.</w:t>
            </w:r>
          </w:p>
        </w:tc>
      </w:tr>
      <w:tr w:rsidR="005A18E1" w:rsidRPr="009C01BC" w14:paraId="3CA505A3" w14:textId="77777777" w:rsidTr="005A18E1">
        <w:tc>
          <w:tcPr>
            <w:tcW w:w="562" w:type="dxa"/>
            <w:noWrap/>
          </w:tcPr>
          <w:p w14:paraId="6DD541A5"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29444F5A"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5A18E1" w:rsidRPr="009C01BC" w14:paraId="2F5CAC21" w14:textId="77777777" w:rsidTr="005A18E1">
        <w:tc>
          <w:tcPr>
            <w:tcW w:w="10060" w:type="dxa"/>
            <w:gridSpan w:val="2"/>
            <w:noWrap/>
          </w:tcPr>
          <w:p w14:paraId="21D6252B" w14:textId="77777777" w:rsidR="005A18E1" w:rsidRPr="009C01BC" w:rsidRDefault="0011546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w:t>
            </w:r>
            <w:r w:rsidR="005A18E1" w:rsidRPr="009C01BC">
              <w:rPr>
                <w:rFonts w:ascii="Times New Roman" w:hAnsi="Times New Roman" w:cs="Times New Roman"/>
                <w:sz w:val="24"/>
                <w:szCs w:val="24"/>
              </w:rPr>
              <w:t>по заданию: Очередность и качество выполнения операций автомобиля (трактора)</w:t>
            </w:r>
          </w:p>
        </w:tc>
      </w:tr>
      <w:tr w:rsidR="00447A9D" w:rsidRPr="009C01BC" w14:paraId="7EDB775B" w14:textId="77777777" w:rsidTr="005A18E1">
        <w:tc>
          <w:tcPr>
            <w:tcW w:w="10060" w:type="dxa"/>
            <w:gridSpan w:val="2"/>
            <w:noWrap/>
          </w:tcPr>
          <w:p w14:paraId="114428BC"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4FA63EBE" w14:textId="77777777" w:rsidTr="005A18E1">
        <w:tc>
          <w:tcPr>
            <w:tcW w:w="10060" w:type="dxa"/>
            <w:gridSpan w:val="2"/>
            <w:noWrap/>
          </w:tcPr>
          <w:p w14:paraId="447ECDB4"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37C1DC63" w14:textId="77777777" w:rsidR="005A18E1" w:rsidRPr="009C01BC" w:rsidRDefault="005A18E1"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6</w:t>
      </w:r>
    </w:p>
    <w:p w14:paraId="233081E1" w14:textId="77777777" w:rsidR="005A18E1" w:rsidRPr="009C01BC" w:rsidRDefault="005A18E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Сезонное техническое обслуживание</w:t>
      </w:r>
      <w:r w:rsidR="00115464" w:rsidRPr="009C01BC">
        <w:rPr>
          <w:rFonts w:ascii="Times New Roman" w:hAnsi="Times New Roman" w:cs="Times New Roman"/>
          <w:b/>
          <w:sz w:val="24"/>
          <w:szCs w:val="24"/>
        </w:rPr>
        <w:t xml:space="preserve"> </w:t>
      </w:r>
      <w:r w:rsidRPr="009C01BC">
        <w:rPr>
          <w:rFonts w:ascii="Times New Roman" w:hAnsi="Times New Roman" w:cs="Times New Roman"/>
          <w:b/>
          <w:sz w:val="24"/>
          <w:szCs w:val="24"/>
        </w:rPr>
        <w:t>(при проведении осенью)</w:t>
      </w:r>
    </w:p>
    <w:p w14:paraId="16F36C42"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138CD973" w14:textId="77777777"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Рабочий автомобиль (трактор);</w:t>
      </w:r>
    </w:p>
    <w:p w14:paraId="1D7ED078" w14:textId="77777777"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Комплект инструмента и принадлежностей автомобиля (трактора),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544"/>
      </w:tblGrid>
      <w:tr w:rsidR="005A18E1" w:rsidRPr="009C01BC" w14:paraId="7D950D15" w14:textId="77777777" w:rsidTr="00115464">
        <w:tc>
          <w:tcPr>
            <w:tcW w:w="10060" w:type="dxa"/>
            <w:gridSpan w:val="2"/>
            <w:noWrap/>
          </w:tcPr>
          <w:p w14:paraId="25104E35"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1.Последовательность выполнения задания</w:t>
            </w:r>
          </w:p>
        </w:tc>
      </w:tr>
      <w:tr w:rsidR="005A18E1" w:rsidRPr="009C01BC" w14:paraId="066F2763" w14:textId="77777777" w:rsidTr="00115464">
        <w:tc>
          <w:tcPr>
            <w:tcW w:w="516" w:type="dxa"/>
            <w:noWrap/>
          </w:tcPr>
          <w:p w14:paraId="5A23E9EB"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544" w:type="dxa"/>
            <w:noWrap/>
          </w:tcPr>
          <w:p w14:paraId="2ED1CFFD"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b/>
                <w:bCs/>
                <w:i/>
                <w:iCs/>
                <w:color w:val="000000"/>
                <w:sz w:val="24"/>
                <w:szCs w:val="24"/>
              </w:rPr>
              <w:t>Осенью дополнительно к весенним работам</w:t>
            </w:r>
            <w:r w:rsidRPr="009C01BC">
              <w:rPr>
                <w:rFonts w:ascii="Times New Roman" w:hAnsi="Times New Roman" w:cs="Times New Roman"/>
                <w:i/>
                <w:iCs/>
                <w:color w:val="000000"/>
                <w:sz w:val="24"/>
                <w:szCs w:val="24"/>
              </w:rPr>
              <w:t>:</w:t>
            </w:r>
          </w:p>
          <w:p w14:paraId="4224DACD"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 Очистить систему отопления от накипи и проверить состояние проходных трубопроводов и крана.</w:t>
            </w:r>
          </w:p>
          <w:p w14:paraId="1AEAC5AA"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2. Проверить плотность жидкости в системе охлаждения двигателя и при необходимости довести до нормы</w:t>
            </w:r>
            <w:r w:rsidR="00115464" w:rsidRPr="009C01BC">
              <w:rPr>
                <w:rFonts w:ascii="Times New Roman" w:hAnsi="Times New Roman" w:cs="Times New Roman"/>
                <w:color w:val="000000"/>
                <w:sz w:val="24"/>
                <w:szCs w:val="24"/>
              </w:rPr>
              <w:t xml:space="preserve"> </w:t>
            </w:r>
            <w:r w:rsidRPr="009C01BC">
              <w:rPr>
                <w:rFonts w:ascii="Times New Roman" w:hAnsi="Times New Roman" w:cs="Times New Roman"/>
                <w:color w:val="000000"/>
                <w:sz w:val="24"/>
                <w:szCs w:val="24"/>
              </w:rPr>
              <w:t>(1,075-1,085 г/см</w:t>
            </w:r>
            <w:r w:rsidRPr="009C01BC">
              <w:rPr>
                <w:rFonts w:ascii="Times New Roman" w:hAnsi="Times New Roman" w:cs="Times New Roman"/>
                <w:color w:val="000000"/>
                <w:sz w:val="24"/>
                <w:szCs w:val="24"/>
                <w:vertAlign w:val="superscript"/>
              </w:rPr>
              <w:t>3</w:t>
            </w:r>
            <w:r w:rsidRPr="009C01BC">
              <w:rPr>
                <w:rFonts w:ascii="Times New Roman" w:hAnsi="Times New Roman" w:cs="Times New Roman"/>
                <w:color w:val="000000"/>
                <w:sz w:val="24"/>
                <w:szCs w:val="24"/>
              </w:rPr>
              <w:t> при 20</w:t>
            </w:r>
            <w:r w:rsidRPr="009C01BC">
              <w:rPr>
                <w:rFonts w:ascii="Times New Roman" w:hAnsi="Times New Roman" w:cs="Times New Roman"/>
                <w:color w:val="000000"/>
                <w:sz w:val="24"/>
                <w:szCs w:val="24"/>
                <w:vertAlign w:val="superscript"/>
              </w:rPr>
              <w:t>0 </w:t>
            </w:r>
            <w:r w:rsidRPr="009C01BC">
              <w:rPr>
                <w:rFonts w:ascii="Times New Roman" w:hAnsi="Times New Roman" w:cs="Times New Roman"/>
                <w:color w:val="000000"/>
                <w:sz w:val="24"/>
                <w:szCs w:val="24"/>
              </w:rPr>
              <w:t>С</w:t>
            </w:r>
            <w:r w:rsidRPr="009C01BC">
              <w:rPr>
                <w:rFonts w:ascii="Times New Roman" w:hAnsi="Times New Roman" w:cs="Times New Roman"/>
                <w:color w:val="000000"/>
                <w:sz w:val="24"/>
                <w:szCs w:val="24"/>
                <w:vertAlign w:val="superscript"/>
              </w:rPr>
              <w:t>)</w:t>
            </w:r>
            <w:r w:rsidRPr="009C01BC">
              <w:rPr>
                <w:rFonts w:ascii="Times New Roman" w:hAnsi="Times New Roman" w:cs="Times New Roman"/>
                <w:color w:val="000000"/>
                <w:sz w:val="24"/>
                <w:szCs w:val="24"/>
              </w:rPr>
              <w:t>.</w:t>
            </w:r>
          </w:p>
          <w:p w14:paraId="3BADC068"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3. Снять защитную ленту стартера и проверить состояние коллектора и щеток. Продуть полость стартера сжатым воздухом.</w:t>
            </w:r>
          </w:p>
          <w:p w14:paraId="13BB31B9"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lastRenderedPageBreak/>
              <w:t>4.Снять карбюратор с двигателя, разобрать и очистить, промыть и проверить ограничитель максимальной частоты вращения коленчатого вала. Проверить рабочие детали карбюратора, жиклеры проверить на специальном приборе.</w:t>
            </w:r>
          </w:p>
          <w:p w14:paraId="0F6F34D1"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5. Выполнить операции по карте смазки.</w:t>
            </w:r>
          </w:p>
          <w:p w14:paraId="3849E8A7"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color w:val="000000"/>
                <w:sz w:val="24"/>
                <w:szCs w:val="24"/>
              </w:rPr>
              <w:t>Контрольно-диагностические работы, выполняемые с использованием диагностического оборудования при проведении первого технического обслуживания</w:t>
            </w:r>
            <w:r w:rsidR="00115464" w:rsidRPr="009C01BC">
              <w:rPr>
                <w:rFonts w:ascii="Times New Roman" w:hAnsi="Times New Roman" w:cs="Times New Roman"/>
                <w:color w:val="000000"/>
                <w:sz w:val="24"/>
                <w:szCs w:val="24"/>
              </w:rPr>
              <w:t>.</w:t>
            </w:r>
          </w:p>
        </w:tc>
      </w:tr>
      <w:tr w:rsidR="005A18E1" w:rsidRPr="009C01BC" w14:paraId="17ABE340" w14:textId="77777777" w:rsidTr="00115464">
        <w:tc>
          <w:tcPr>
            <w:tcW w:w="516" w:type="dxa"/>
            <w:noWrap/>
          </w:tcPr>
          <w:p w14:paraId="7146B6D6"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1.2</w:t>
            </w:r>
          </w:p>
        </w:tc>
        <w:tc>
          <w:tcPr>
            <w:tcW w:w="9544" w:type="dxa"/>
            <w:noWrap/>
          </w:tcPr>
          <w:p w14:paraId="40E12096"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5A18E1" w:rsidRPr="009C01BC" w14:paraId="1CEED58B" w14:textId="77777777" w:rsidTr="00115464">
        <w:tc>
          <w:tcPr>
            <w:tcW w:w="10060" w:type="dxa"/>
            <w:gridSpan w:val="2"/>
            <w:noWrap/>
          </w:tcPr>
          <w:p w14:paraId="3839D00A"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Итоговый результат  по заданию: Очередность и качество выполнения операций автомобиля (трактора)</w:t>
            </w:r>
          </w:p>
        </w:tc>
      </w:tr>
      <w:tr w:rsidR="00447A9D" w:rsidRPr="009C01BC" w14:paraId="68E52AF6" w14:textId="77777777" w:rsidTr="00115464">
        <w:tc>
          <w:tcPr>
            <w:tcW w:w="10060" w:type="dxa"/>
            <w:gridSpan w:val="2"/>
            <w:noWrap/>
          </w:tcPr>
          <w:p w14:paraId="1182FB08"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3FD0D155" w14:textId="77777777" w:rsidTr="00115464">
        <w:tc>
          <w:tcPr>
            <w:tcW w:w="10060" w:type="dxa"/>
            <w:gridSpan w:val="2"/>
            <w:noWrap/>
          </w:tcPr>
          <w:p w14:paraId="3AADFD07"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48FB70E9" w14:textId="77777777" w:rsidR="005A18E1" w:rsidRPr="009C01BC" w:rsidRDefault="005A18E1"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7</w:t>
      </w:r>
    </w:p>
    <w:p w14:paraId="71277BF9" w14:textId="77777777" w:rsidR="005A18E1" w:rsidRPr="009C01BC" w:rsidRDefault="005A18E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ТО 1 зерноуборочного комбайна.</w:t>
      </w:r>
    </w:p>
    <w:p w14:paraId="12CBFDCA"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36D3EB73" w14:textId="77777777"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Зерноуборочный комбайн;</w:t>
      </w:r>
    </w:p>
    <w:p w14:paraId="7AFC7609" w14:textId="77777777"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5A18E1" w:rsidRPr="009C01BC" w14:paraId="0F409EEE" w14:textId="77777777" w:rsidTr="00115464">
        <w:tc>
          <w:tcPr>
            <w:tcW w:w="10060" w:type="dxa"/>
            <w:gridSpan w:val="2"/>
            <w:noWrap/>
          </w:tcPr>
          <w:p w14:paraId="4249409D"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1.Последовательность выполнения задания</w:t>
            </w:r>
          </w:p>
        </w:tc>
      </w:tr>
      <w:tr w:rsidR="005A18E1" w:rsidRPr="009C01BC" w14:paraId="0E14CB1A" w14:textId="77777777" w:rsidTr="00115464">
        <w:tc>
          <w:tcPr>
            <w:tcW w:w="562" w:type="dxa"/>
            <w:noWrap/>
          </w:tcPr>
          <w:p w14:paraId="3D1DC669"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3A517B98" w14:textId="77777777" w:rsidR="005A18E1" w:rsidRPr="00447A9D" w:rsidRDefault="005A18E1" w:rsidP="009C01BC">
            <w:pPr>
              <w:spacing w:after="0" w:line="240" w:lineRule="auto"/>
              <w:rPr>
                <w:rFonts w:ascii="Times New Roman" w:hAnsi="Times New Roman" w:cs="Times New Roman"/>
                <w:color w:val="000000"/>
                <w:sz w:val="24"/>
                <w:szCs w:val="24"/>
              </w:rPr>
            </w:pPr>
            <w:r w:rsidRPr="00447A9D">
              <w:rPr>
                <w:rFonts w:ascii="Times New Roman" w:hAnsi="Times New Roman" w:cs="Times New Roman"/>
                <w:bCs/>
                <w:color w:val="000000"/>
                <w:sz w:val="24"/>
                <w:szCs w:val="24"/>
              </w:rPr>
              <w:t>ТО-1</w:t>
            </w:r>
            <w:r w:rsidR="00447A9D" w:rsidRPr="00447A9D">
              <w:rPr>
                <w:rFonts w:ascii="Times New Roman" w:hAnsi="Times New Roman" w:cs="Times New Roman"/>
                <w:bCs/>
                <w:color w:val="000000"/>
                <w:sz w:val="24"/>
                <w:szCs w:val="24"/>
              </w:rPr>
              <w:t xml:space="preserve"> зерноуборочного комбайна</w:t>
            </w:r>
          </w:p>
          <w:p w14:paraId="62FF3AB4"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b/>
                <w:bCs/>
                <w:color w:val="000000"/>
                <w:sz w:val="24"/>
                <w:szCs w:val="24"/>
              </w:rPr>
              <w:t>-</w:t>
            </w:r>
            <w:r w:rsidRPr="009C01BC">
              <w:rPr>
                <w:rFonts w:ascii="Times New Roman" w:hAnsi="Times New Roman" w:cs="Times New Roman"/>
                <w:color w:val="000000"/>
                <w:sz w:val="24"/>
                <w:szCs w:val="24"/>
              </w:rPr>
              <w:t> Очищают от пыли и растительных остатков капот дизеля, дизель, блок радиаторов, кабину, сетку воздухоочистителя кабины, площадку между дизелем и бункером, аккумуляторы, крышку молотилки, защитные кожухи, панели комбайна, крышу наклонной камеры, приводы цепных и ременных передач, привод ножа.</w:t>
            </w:r>
          </w:p>
          <w:p w14:paraId="747BE5FA"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Проверяют герметичность и устанавливают подтекание топлива, масла, охлаждающей и тормозной жидкостей.</w:t>
            </w:r>
          </w:p>
          <w:p w14:paraId="503298D0"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Проверяют уровень масла в картере дизеля, баке гидросистемы и гидропривода, редукторе наклонного шнека бункера, воды в радиаторе, тормозной жидкости в подпитывающих бачках гидропривода тормозов и сцепления, электролита в аккумуляторе и при необходимости дозаправляют их.</w:t>
            </w:r>
          </w:p>
          <w:p w14:paraId="401D3A1B"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Проверяют крепление аккумуляторной батареи в ящике. При необходимости очищают окислившиеся клеммы аккумуляторных батарей и проверяют плотность контактов наконечников проводов.</w:t>
            </w:r>
          </w:p>
          <w:p w14:paraId="3C4AEFC8"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Прочищают вентиляционные отверстия в пробках аккумуляторных батарей и пробках топливного бака.</w:t>
            </w:r>
          </w:p>
          <w:p w14:paraId="21DD9A8F"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Проверяют надежность затяжки креплений ведущих и управляемых колес к ступицам, деки домолачивающего устройства, ножа жатки. Очищают и промывают сапуны баков гидроприводов и гидросистемы, конденсатор кондиционера.</w:t>
            </w:r>
          </w:p>
          <w:p w14:paraId="4D7F1DB1"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Проверяют и при необходимости регулируют натяжение ремней привода компрессора, привода гидронасоса ходовой части, натяжение цепных и ременных передач жатвенной части, платформы подборщика, молотилки, копнителя (измельчителя). Сливают отстой из топливного бака и фильтра грубой очистки топлива.</w:t>
            </w:r>
          </w:p>
          <w:p w14:paraId="20A2DC8E"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Проверяют и при необходимости регулируют механизм уравновешивания жатки, натяжение цепей транспортера наклонной камеры, давление воздуха в шинах и при необходимости доводят его до нормального.</w:t>
            </w:r>
          </w:p>
          <w:p w14:paraId="22F3F17B"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Смазывают подшипники привода насоса НШ-32-3, левый подшипник барабана, поверхность ступицы дисков вариаторов барабана, ступицу ведущего шкива вариатора барабана, и т.д- Проверяют работу дизеля на холостом ходу, механизмов управления, исполнительных узлов гидросистем, приборов и электронной системы контроля. Устраняют выявленные неисправности.</w:t>
            </w:r>
          </w:p>
          <w:p w14:paraId="0383B083"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Устанавливают жатку на опоры и очищают камнеуловитель.</w:t>
            </w:r>
          </w:p>
          <w:p w14:paraId="6E17473C"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color w:val="000000"/>
                <w:sz w:val="24"/>
                <w:szCs w:val="24"/>
              </w:rPr>
              <w:t>- Проверяют работу тормозов на месте и при движении на ровном участке</w:t>
            </w:r>
          </w:p>
        </w:tc>
      </w:tr>
      <w:tr w:rsidR="005A18E1" w:rsidRPr="009C01BC" w14:paraId="4F3C582B" w14:textId="77777777" w:rsidTr="00115464">
        <w:tc>
          <w:tcPr>
            <w:tcW w:w="562" w:type="dxa"/>
            <w:noWrap/>
          </w:tcPr>
          <w:p w14:paraId="4EC05320"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4341D2AF"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5A18E1" w:rsidRPr="009C01BC" w14:paraId="3A0632C1" w14:textId="77777777" w:rsidTr="00115464">
        <w:tc>
          <w:tcPr>
            <w:tcW w:w="10060" w:type="dxa"/>
            <w:gridSpan w:val="2"/>
            <w:noWrap/>
          </w:tcPr>
          <w:p w14:paraId="590F463B"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Итоговый результат  по заданию: Очередность и качество выполнения операций автомобиля (трактора)</w:t>
            </w:r>
          </w:p>
        </w:tc>
      </w:tr>
      <w:tr w:rsidR="00447A9D" w:rsidRPr="009C01BC" w14:paraId="1C775469" w14:textId="77777777" w:rsidTr="00115464">
        <w:tc>
          <w:tcPr>
            <w:tcW w:w="10060" w:type="dxa"/>
            <w:gridSpan w:val="2"/>
            <w:noWrap/>
          </w:tcPr>
          <w:p w14:paraId="1AD5F07B"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4D03BCC9" w14:textId="77777777" w:rsidTr="00115464">
        <w:tc>
          <w:tcPr>
            <w:tcW w:w="10060" w:type="dxa"/>
            <w:gridSpan w:val="2"/>
            <w:noWrap/>
          </w:tcPr>
          <w:p w14:paraId="28EDFCB0"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236E447C" w14:textId="77777777" w:rsidR="005A18E1" w:rsidRPr="009C01BC" w:rsidRDefault="005A18E1"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8</w:t>
      </w:r>
    </w:p>
    <w:p w14:paraId="58461E3D" w14:textId="77777777" w:rsidR="005A18E1" w:rsidRPr="009C01BC" w:rsidRDefault="005A18E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ЕТО зерноуборочного комбайна</w:t>
      </w:r>
    </w:p>
    <w:p w14:paraId="1502F828"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2DF6E2E2" w14:textId="77777777"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Зерноуборочный комбайн;</w:t>
      </w:r>
    </w:p>
    <w:p w14:paraId="736AD576" w14:textId="77777777"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5A18E1" w:rsidRPr="009C01BC" w14:paraId="686EC108" w14:textId="77777777" w:rsidTr="00115464">
        <w:tc>
          <w:tcPr>
            <w:tcW w:w="10060" w:type="dxa"/>
            <w:gridSpan w:val="2"/>
            <w:noWrap/>
          </w:tcPr>
          <w:p w14:paraId="648BF624"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1.Последовательность выполнения задания</w:t>
            </w:r>
          </w:p>
        </w:tc>
      </w:tr>
      <w:tr w:rsidR="005A18E1" w:rsidRPr="009C01BC" w14:paraId="489465EC" w14:textId="77777777" w:rsidTr="00115464">
        <w:tc>
          <w:tcPr>
            <w:tcW w:w="562" w:type="dxa"/>
            <w:noWrap/>
          </w:tcPr>
          <w:p w14:paraId="7BF036B4"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496F9FAF" w14:textId="77777777" w:rsidR="005A18E1" w:rsidRPr="00447A9D" w:rsidRDefault="005A18E1" w:rsidP="009C01BC">
            <w:pPr>
              <w:spacing w:after="0" w:line="240" w:lineRule="auto"/>
              <w:rPr>
                <w:rFonts w:ascii="Times New Roman" w:hAnsi="Times New Roman" w:cs="Times New Roman"/>
                <w:color w:val="000000"/>
                <w:sz w:val="24"/>
                <w:szCs w:val="24"/>
              </w:rPr>
            </w:pPr>
            <w:r w:rsidRPr="00447A9D">
              <w:rPr>
                <w:rFonts w:ascii="Times New Roman" w:hAnsi="Times New Roman" w:cs="Times New Roman"/>
                <w:bCs/>
                <w:color w:val="000000"/>
                <w:sz w:val="24"/>
                <w:szCs w:val="24"/>
              </w:rPr>
              <w:t>ЕТО</w:t>
            </w:r>
            <w:r w:rsidR="00447A9D">
              <w:rPr>
                <w:rFonts w:ascii="Times New Roman" w:hAnsi="Times New Roman" w:cs="Times New Roman"/>
                <w:bCs/>
                <w:color w:val="000000"/>
                <w:sz w:val="24"/>
                <w:szCs w:val="24"/>
              </w:rPr>
              <w:t xml:space="preserve"> зерноуборочного комбайна</w:t>
            </w:r>
          </w:p>
          <w:p w14:paraId="5A4DE5FF"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b/>
                <w:bCs/>
                <w:color w:val="000000"/>
                <w:sz w:val="24"/>
                <w:szCs w:val="24"/>
              </w:rPr>
              <w:t>-</w:t>
            </w:r>
            <w:r w:rsidRPr="009C01BC">
              <w:rPr>
                <w:rFonts w:ascii="Times New Roman" w:hAnsi="Times New Roman" w:cs="Times New Roman"/>
                <w:color w:val="000000"/>
                <w:sz w:val="24"/>
                <w:szCs w:val="24"/>
              </w:rPr>
              <w:t> Очищают от пыли и растительных остатков капот дизеля, дизель, блок радиаторов, площадку между дизелем и бункером, кабину, сетку воздухоочистителя кабины, крышу молотилки, панели комбайна, крышу наклонной камеры, приводы цепных и ременных передач, привод ножа. Очищают конденсатор кондиционера.</w:t>
            </w:r>
          </w:p>
          <w:p w14:paraId="797D5747" w14:textId="77777777"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Проверяют герметичность и устраняют подтекание топлива, масла, охлаждающей и тормозной жидкости.</w:t>
            </w:r>
          </w:p>
          <w:p w14:paraId="588A315B"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color w:val="000000"/>
                <w:sz w:val="24"/>
                <w:szCs w:val="24"/>
              </w:rPr>
              <w:t>- Осматривают цепные передачи, устраняют неисправности и нарушения регулировки передач.</w:t>
            </w:r>
          </w:p>
        </w:tc>
      </w:tr>
      <w:tr w:rsidR="005A18E1" w:rsidRPr="009C01BC" w14:paraId="1CDD88EE" w14:textId="77777777" w:rsidTr="00115464">
        <w:tc>
          <w:tcPr>
            <w:tcW w:w="562" w:type="dxa"/>
            <w:noWrap/>
          </w:tcPr>
          <w:p w14:paraId="0016DDDD"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084A1392" w14:textId="77777777"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5A18E1" w:rsidRPr="009C01BC" w14:paraId="5CAEE65A" w14:textId="77777777" w:rsidTr="00115464">
        <w:tc>
          <w:tcPr>
            <w:tcW w:w="10060" w:type="dxa"/>
            <w:gridSpan w:val="2"/>
            <w:noWrap/>
          </w:tcPr>
          <w:p w14:paraId="79DADF21" w14:textId="77777777" w:rsidR="005A18E1" w:rsidRPr="009C01BC" w:rsidRDefault="0011546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w:t>
            </w:r>
            <w:r w:rsidR="005A18E1" w:rsidRPr="009C01BC">
              <w:rPr>
                <w:rFonts w:ascii="Times New Roman" w:hAnsi="Times New Roman" w:cs="Times New Roman"/>
                <w:sz w:val="24"/>
                <w:szCs w:val="24"/>
              </w:rPr>
              <w:t>по заданию: Очередность и качество выполнения операций автомобиля (трактора)</w:t>
            </w:r>
          </w:p>
        </w:tc>
      </w:tr>
      <w:tr w:rsidR="00447A9D" w:rsidRPr="009C01BC" w14:paraId="605436DD" w14:textId="77777777" w:rsidTr="00115464">
        <w:tc>
          <w:tcPr>
            <w:tcW w:w="10060" w:type="dxa"/>
            <w:gridSpan w:val="2"/>
            <w:noWrap/>
          </w:tcPr>
          <w:p w14:paraId="3CC80428"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6956EFD7" w14:textId="77777777" w:rsidTr="00115464">
        <w:tc>
          <w:tcPr>
            <w:tcW w:w="10060" w:type="dxa"/>
            <w:gridSpan w:val="2"/>
            <w:noWrap/>
          </w:tcPr>
          <w:p w14:paraId="19C9AF4E"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473C0743"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9</w:t>
      </w:r>
    </w:p>
    <w:p w14:paraId="64EF6E5A" w14:textId="77777777" w:rsidR="00046D0A" w:rsidRPr="009C01BC" w:rsidRDefault="00046D0A" w:rsidP="009C01BC">
      <w:pPr>
        <w:spacing w:after="0" w:line="240" w:lineRule="auto"/>
        <w:rPr>
          <w:rFonts w:ascii="Times New Roman" w:hAnsi="Times New Roman" w:cs="Times New Roman"/>
          <w:b/>
          <w:sz w:val="24"/>
          <w:szCs w:val="24"/>
        </w:rPr>
      </w:pPr>
      <w:r w:rsidRPr="009C01BC">
        <w:rPr>
          <w:rFonts w:ascii="Times New Roman" w:eastAsia="Times New Roman" w:hAnsi="Times New Roman" w:cs="Times New Roman"/>
          <w:b/>
          <w:bCs/>
          <w:color w:val="000000"/>
          <w:sz w:val="24"/>
          <w:szCs w:val="24"/>
        </w:rPr>
        <w:t>Замена колес, бортирование</w:t>
      </w:r>
    </w:p>
    <w:p w14:paraId="50696ACE"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77334131"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Зерноуборочный комбайн;</w:t>
      </w:r>
    </w:p>
    <w:p w14:paraId="0458E546"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478DAA7E" w14:textId="77777777" w:rsidTr="00046D0A">
        <w:tc>
          <w:tcPr>
            <w:tcW w:w="10060" w:type="dxa"/>
            <w:gridSpan w:val="2"/>
            <w:noWrap/>
          </w:tcPr>
          <w:p w14:paraId="61605444"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220F77F3" w14:textId="77777777" w:rsidTr="00046D0A">
        <w:tc>
          <w:tcPr>
            <w:tcW w:w="562" w:type="dxa"/>
            <w:noWrap/>
          </w:tcPr>
          <w:p w14:paraId="20D26BEE"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4383603A" w14:textId="77777777" w:rsidR="00046D0A" w:rsidRPr="00447A9D" w:rsidRDefault="00046D0A" w:rsidP="009C01BC">
            <w:pPr>
              <w:spacing w:after="0" w:line="240" w:lineRule="auto"/>
              <w:rPr>
                <w:rFonts w:ascii="Times New Roman" w:hAnsi="Times New Roman" w:cs="Times New Roman"/>
                <w:sz w:val="24"/>
                <w:szCs w:val="24"/>
              </w:rPr>
            </w:pPr>
            <w:r w:rsidRPr="00447A9D">
              <w:rPr>
                <w:rFonts w:ascii="Times New Roman" w:eastAsia="Times New Roman" w:hAnsi="Times New Roman" w:cs="Times New Roman"/>
                <w:bCs/>
                <w:color w:val="000000"/>
                <w:sz w:val="24"/>
                <w:szCs w:val="24"/>
              </w:rPr>
              <w:t>Замена колес, бортирование</w:t>
            </w:r>
          </w:p>
        </w:tc>
      </w:tr>
      <w:tr w:rsidR="00046D0A" w:rsidRPr="009C01BC" w14:paraId="53E9DD6E" w14:textId="77777777" w:rsidTr="00046D0A">
        <w:tc>
          <w:tcPr>
            <w:tcW w:w="562" w:type="dxa"/>
            <w:noWrap/>
          </w:tcPr>
          <w:p w14:paraId="467967D0"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3A907BCB"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4104846F" w14:textId="77777777" w:rsidTr="00046D0A">
        <w:tc>
          <w:tcPr>
            <w:tcW w:w="10060" w:type="dxa"/>
            <w:gridSpan w:val="2"/>
            <w:noWrap/>
          </w:tcPr>
          <w:p w14:paraId="4DE0B820"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31596224" w14:textId="77777777" w:rsidTr="00046D0A">
        <w:tc>
          <w:tcPr>
            <w:tcW w:w="10060" w:type="dxa"/>
            <w:gridSpan w:val="2"/>
            <w:noWrap/>
          </w:tcPr>
          <w:p w14:paraId="655963E0"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7E47DB2A" w14:textId="77777777" w:rsidTr="00046D0A">
        <w:tc>
          <w:tcPr>
            <w:tcW w:w="10060" w:type="dxa"/>
            <w:gridSpan w:val="2"/>
            <w:noWrap/>
          </w:tcPr>
          <w:p w14:paraId="4D16C9C8"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25AFCE79"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10</w:t>
      </w:r>
    </w:p>
    <w:p w14:paraId="6490C74E" w14:textId="77777777" w:rsidR="00046D0A" w:rsidRPr="009C01BC" w:rsidRDefault="00046D0A" w:rsidP="009C01BC">
      <w:pPr>
        <w:shd w:val="clear" w:color="auto" w:fill="FFFFFF"/>
        <w:spacing w:after="0" w:line="240" w:lineRule="auto"/>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Прокачка тормозов.</w:t>
      </w:r>
    </w:p>
    <w:p w14:paraId="213AE2E4"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6B1EF95A"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Зерноуборочный комбайн;</w:t>
      </w:r>
    </w:p>
    <w:p w14:paraId="1E50D833"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1E3B67F7" w14:textId="77777777" w:rsidTr="00046D0A">
        <w:tc>
          <w:tcPr>
            <w:tcW w:w="10060" w:type="dxa"/>
            <w:gridSpan w:val="2"/>
            <w:noWrap/>
          </w:tcPr>
          <w:p w14:paraId="1E82E296"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2F412A07" w14:textId="77777777" w:rsidTr="00046D0A">
        <w:tc>
          <w:tcPr>
            <w:tcW w:w="562" w:type="dxa"/>
            <w:noWrap/>
          </w:tcPr>
          <w:p w14:paraId="68102F8B"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4FFCC5E8" w14:textId="77777777" w:rsidR="00046D0A" w:rsidRPr="00447A9D" w:rsidRDefault="00046D0A" w:rsidP="009C01BC">
            <w:pPr>
              <w:spacing w:after="0" w:line="240" w:lineRule="auto"/>
              <w:rPr>
                <w:rFonts w:ascii="Times New Roman" w:hAnsi="Times New Roman" w:cs="Times New Roman"/>
                <w:sz w:val="24"/>
                <w:szCs w:val="24"/>
              </w:rPr>
            </w:pPr>
            <w:r w:rsidRPr="00447A9D">
              <w:rPr>
                <w:rFonts w:ascii="Times New Roman" w:eastAsia="Times New Roman" w:hAnsi="Times New Roman" w:cs="Times New Roman"/>
                <w:color w:val="000000"/>
                <w:sz w:val="24"/>
                <w:szCs w:val="24"/>
              </w:rPr>
              <w:t>Прокачка тормозов</w:t>
            </w:r>
          </w:p>
        </w:tc>
      </w:tr>
      <w:tr w:rsidR="00046D0A" w:rsidRPr="009C01BC" w14:paraId="198B117F" w14:textId="77777777" w:rsidTr="00046D0A">
        <w:tc>
          <w:tcPr>
            <w:tcW w:w="562" w:type="dxa"/>
            <w:noWrap/>
          </w:tcPr>
          <w:p w14:paraId="71F612BA"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08394EA7"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147DFCF6" w14:textId="77777777" w:rsidTr="00046D0A">
        <w:tc>
          <w:tcPr>
            <w:tcW w:w="10060" w:type="dxa"/>
            <w:gridSpan w:val="2"/>
            <w:noWrap/>
          </w:tcPr>
          <w:p w14:paraId="072AEACA"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74CA848B" w14:textId="77777777" w:rsidTr="00046D0A">
        <w:tc>
          <w:tcPr>
            <w:tcW w:w="10060" w:type="dxa"/>
            <w:gridSpan w:val="2"/>
            <w:noWrap/>
          </w:tcPr>
          <w:p w14:paraId="405E17F9"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2E342EA4" w14:textId="77777777" w:rsidTr="00046D0A">
        <w:tc>
          <w:tcPr>
            <w:tcW w:w="10060" w:type="dxa"/>
            <w:gridSpan w:val="2"/>
            <w:noWrap/>
          </w:tcPr>
          <w:p w14:paraId="184BC794"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22EE140F"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11</w:t>
      </w:r>
    </w:p>
    <w:p w14:paraId="22844C0F" w14:textId="77777777" w:rsidR="00046D0A" w:rsidRPr="009C01BC" w:rsidRDefault="00046D0A"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Прокачка муфты сцепления.</w:t>
      </w:r>
    </w:p>
    <w:p w14:paraId="48668F4D"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21944B20"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 Зерноуборочный комбайн;</w:t>
      </w:r>
    </w:p>
    <w:p w14:paraId="5112CF69"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2CD48E08" w14:textId="77777777" w:rsidTr="00046D0A">
        <w:tc>
          <w:tcPr>
            <w:tcW w:w="10060" w:type="dxa"/>
            <w:gridSpan w:val="2"/>
            <w:noWrap/>
          </w:tcPr>
          <w:p w14:paraId="59ABBF3E"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53436A9D" w14:textId="77777777" w:rsidTr="00046D0A">
        <w:tc>
          <w:tcPr>
            <w:tcW w:w="562" w:type="dxa"/>
            <w:noWrap/>
          </w:tcPr>
          <w:p w14:paraId="7159A0F2"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16804E2A" w14:textId="77777777" w:rsidR="00046D0A" w:rsidRPr="00447A9D" w:rsidRDefault="00046D0A" w:rsidP="009C01BC">
            <w:pPr>
              <w:spacing w:after="0" w:line="240" w:lineRule="auto"/>
              <w:rPr>
                <w:rFonts w:ascii="Times New Roman" w:hAnsi="Times New Roman" w:cs="Times New Roman"/>
                <w:sz w:val="24"/>
                <w:szCs w:val="24"/>
              </w:rPr>
            </w:pPr>
            <w:r w:rsidRPr="00447A9D">
              <w:rPr>
                <w:rFonts w:ascii="Times New Roman" w:eastAsia="Times New Roman" w:hAnsi="Times New Roman" w:cs="Times New Roman"/>
                <w:color w:val="000000"/>
                <w:sz w:val="24"/>
                <w:szCs w:val="24"/>
              </w:rPr>
              <w:t>Прокачка муфты сцепления</w:t>
            </w:r>
          </w:p>
        </w:tc>
      </w:tr>
      <w:tr w:rsidR="00046D0A" w:rsidRPr="009C01BC" w14:paraId="7AB03E7A" w14:textId="77777777" w:rsidTr="00046D0A">
        <w:tc>
          <w:tcPr>
            <w:tcW w:w="562" w:type="dxa"/>
            <w:noWrap/>
          </w:tcPr>
          <w:p w14:paraId="5C5DDC34"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17D5A88F"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4D57C7CF" w14:textId="77777777" w:rsidTr="00046D0A">
        <w:tc>
          <w:tcPr>
            <w:tcW w:w="10060" w:type="dxa"/>
            <w:gridSpan w:val="2"/>
            <w:noWrap/>
          </w:tcPr>
          <w:p w14:paraId="5659C7EE"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7BC3CC43" w14:textId="77777777" w:rsidTr="00046D0A">
        <w:tc>
          <w:tcPr>
            <w:tcW w:w="10060" w:type="dxa"/>
            <w:gridSpan w:val="2"/>
            <w:noWrap/>
          </w:tcPr>
          <w:p w14:paraId="3B991B94"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4AB866A9" w14:textId="77777777" w:rsidTr="00046D0A">
        <w:tc>
          <w:tcPr>
            <w:tcW w:w="10060" w:type="dxa"/>
            <w:gridSpan w:val="2"/>
            <w:noWrap/>
          </w:tcPr>
          <w:p w14:paraId="21801BD4"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1F4748A6"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12</w:t>
      </w:r>
    </w:p>
    <w:p w14:paraId="0CBAC753" w14:textId="77777777" w:rsidR="00046D0A" w:rsidRPr="009C01BC" w:rsidRDefault="00046D0A"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Регулировка тормозов.</w:t>
      </w:r>
    </w:p>
    <w:p w14:paraId="747D6569"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09A85812"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1A4765CF"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2DDD56A5" w14:textId="77777777" w:rsidTr="00046D0A">
        <w:tc>
          <w:tcPr>
            <w:tcW w:w="10060" w:type="dxa"/>
            <w:gridSpan w:val="2"/>
            <w:noWrap/>
          </w:tcPr>
          <w:p w14:paraId="401983AD"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6EBC1CFA" w14:textId="77777777" w:rsidTr="00046D0A">
        <w:tc>
          <w:tcPr>
            <w:tcW w:w="562" w:type="dxa"/>
            <w:noWrap/>
          </w:tcPr>
          <w:p w14:paraId="1F51C6C5"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1F432A57" w14:textId="77777777" w:rsidR="00046D0A" w:rsidRPr="00447A9D" w:rsidRDefault="00046D0A" w:rsidP="009C01BC">
            <w:pPr>
              <w:spacing w:after="0" w:line="240" w:lineRule="auto"/>
              <w:rPr>
                <w:rFonts w:ascii="Times New Roman" w:hAnsi="Times New Roman" w:cs="Times New Roman"/>
                <w:sz w:val="24"/>
                <w:szCs w:val="24"/>
              </w:rPr>
            </w:pPr>
            <w:r w:rsidRPr="00447A9D">
              <w:rPr>
                <w:rFonts w:ascii="Times New Roman" w:eastAsia="Times New Roman" w:hAnsi="Times New Roman" w:cs="Times New Roman"/>
                <w:color w:val="000000"/>
                <w:sz w:val="24"/>
                <w:szCs w:val="24"/>
              </w:rPr>
              <w:t>Регулировка тормозов</w:t>
            </w:r>
          </w:p>
        </w:tc>
      </w:tr>
      <w:tr w:rsidR="00046D0A" w:rsidRPr="009C01BC" w14:paraId="3D647FC9" w14:textId="77777777" w:rsidTr="00046D0A">
        <w:tc>
          <w:tcPr>
            <w:tcW w:w="562" w:type="dxa"/>
            <w:noWrap/>
          </w:tcPr>
          <w:p w14:paraId="41B086B3"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2C2C5FD0"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00AF1F53" w14:textId="77777777" w:rsidTr="00046D0A">
        <w:tc>
          <w:tcPr>
            <w:tcW w:w="10060" w:type="dxa"/>
            <w:gridSpan w:val="2"/>
            <w:noWrap/>
          </w:tcPr>
          <w:p w14:paraId="538717F6"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20685C5B" w14:textId="77777777" w:rsidTr="00046D0A">
        <w:tc>
          <w:tcPr>
            <w:tcW w:w="10060" w:type="dxa"/>
            <w:gridSpan w:val="2"/>
            <w:noWrap/>
          </w:tcPr>
          <w:p w14:paraId="5951564B"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026084C2" w14:textId="77777777" w:rsidTr="00046D0A">
        <w:tc>
          <w:tcPr>
            <w:tcW w:w="10060" w:type="dxa"/>
            <w:gridSpan w:val="2"/>
            <w:noWrap/>
          </w:tcPr>
          <w:p w14:paraId="5EABDD95"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4BD1C1F8"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13</w:t>
      </w:r>
    </w:p>
    <w:p w14:paraId="490B297A" w14:textId="77777777" w:rsidR="00046D0A" w:rsidRPr="009C01BC" w:rsidRDefault="00046D0A"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bCs/>
          <w:color w:val="000000"/>
          <w:sz w:val="24"/>
          <w:szCs w:val="24"/>
        </w:rPr>
        <w:t>Промывка центробежного фильтра.</w:t>
      </w:r>
    </w:p>
    <w:p w14:paraId="4C430AC1"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43007B5C"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04894BD2"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6AB707E1" w14:textId="77777777" w:rsidTr="00046D0A">
        <w:tc>
          <w:tcPr>
            <w:tcW w:w="10060" w:type="dxa"/>
            <w:gridSpan w:val="2"/>
            <w:noWrap/>
          </w:tcPr>
          <w:p w14:paraId="222E7123"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0315D715" w14:textId="77777777" w:rsidTr="00046D0A">
        <w:tc>
          <w:tcPr>
            <w:tcW w:w="562" w:type="dxa"/>
            <w:noWrap/>
          </w:tcPr>
          <w:p w14:paraId="0AB63D79"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0C6112AB" w14:textId="77777777" w:rsidR="00046D0A" w:rsidRPr="00447A9D" w:rsidRDefault="00046D0A" w:rsidP="009C01BC">
            <w:pPr>
              <w:spacing w:after="0" w:line="240" w:lineRule="auto"/>
              <w:rPr>
                <w:rFonts w:ascii="Times New Roman" w:hAnsi="Times New Roman" w:cs="Times New Roman"/>
                <w:sz w:val="24"/>
                <w:szCs w:val="24"/>
              </w:rPr>
            </w:pPr>
            <w:r w:rsidRPr="00447A9D">
              <w:rPr>
                <w:rFonts w:ascii="Times New Roman" w:eastAsia="Times New Roman" w:hAnsi="Times New Roman" w:cs="Times New Roman"/>
                <w:bCs/>
                <w:color w:val="000000"/>
                <w:sz w:val="24"/>
                <w:szCs w:val="24"/>
              </w:rPr>
              <w:t>Промывка центробежного фильтра</w:t>
            </w:r>
          </w:p>
        </w:tc>
      </w:tr>
      <w:tr w:rsidR="00046D0A" w:rsidRPr="009C01BC" w14:paraId="2CE5ED07" w14:textId="77777777" w:rsidTr="00046D0A">
        <w:tc>
          <w:tcPr>
            <w:tcW w:w="562" w:type="dxa"/>
            <w:noWrap/>
          </w:tcPr>
          <w:p w14:paraId="77E8F381"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3ED28285"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504B211D" w14:textId="77777777" w:rsidTr="00046D0A">
        <w:tc>
          <w:tcPr>
            <w:tcW w:w="10060" w:type="dxa"/>
            <w:gridSpan w:val="2"/>
            <w:noWrap/>
          </w:tcPr>
          <w:p w14:paraId="0BC2EEAD"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1ECCEB4D" w14:textId="77777777" w:rsidTr="00046D0A">
        <w:tc>
          <w:tcPr>
            <w:tcW w:w="10060" w:type="dxa"/>
            <w:gridSpan w:val="2"/>
            <w:noWrap/>
          </w:tcPr>
          <w:p w14:paraId="6D422D33"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59F8F277" w14:textId="77777777" w:rsidTr="00046D0A">
        <w:tc>
          <w:tcPr>
            <w:tcW w:w="10060" w:type="dxa"/>
            <w:gridSpan w:val="2"/>
            <w:noWrap/>
          </w:tcPr>
          <w:p w14:paraId="366BA07F"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3E7AA043"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14</w:t>
      </w:r>
    </w:p>
    <w:p w14:paraId="01630CCD" w14:textId="77777777"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bCs/>
          <w:color w:val="000000"/>
          <w:sz w:val="24"/>
          <w:szCs w:val="24"/>
        </w:rPr>
        <w:t>Замена колец поршня.</w:t>
      </w:r>
    </w:p>
    <w:p w14:paraId="4FEEBB82"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149C5C6C"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4D925348"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5061F31A" w14:textId="77777777" w:rsidTr="00046D0A">
        <w:tc>
          <w:tcPr>
            <w:tcW w:w="10060" w:type="dxa"/>
            <w:gridSpan w:val="2"/>
            <w:noWrap/>
          </w:tcPr>
          <w:p w14:paraId="0191C5E7"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17663901" w14:textId="77777777" w:rsidTr="00046D0A">
        <w:tc>
          <w:tcPr>
            <w:tcW w:w="562" w:type="dxa"/>
            <w:noWrap/>
          </w:tcPr>
          <w:p w14:paraId="58B81186"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28852842" w14:textId="77777777"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bCs/>
                <w:color w:val="000000"/>
                <w:sz w:val="24"/>
                <w:szCs w:val="24"/>
              </w:rPr>
              <w:t>Замена колец поршня.</w:t>
            </w:r>
          </w:p>
        </w:tc>
      </w:tr>
      <w:tr w:rsidR="00046D0A" w:rsidRPr="009C01BC" w14:paraId="55014E02" w14:textId="77777777" w:rsidTr="00046D0A">
        <w:tc>
          <w:tcPr>
            <w:tcW w:w="562" w:type="dxa"/>
            <w:noWrap/>
          </w:tcPr>
          <w:p w14:paraId="47A5AAB6"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3992EFAB"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4B0F627E" w14:textId="77777777" w:rsidTr="00046D0A">
        <w:tc>
          <w:tcPr>
            <w:tcW w:w="10060" w:type="dxa"/>
            <w:gridSpan w:val="2"/>
            <w:noWrap/>
          </w:tcPr>
          <w:p w14:paraId="2E1A893B"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12E6E4B4" w14:textId="77777777" w:rsidTr="00046D0A">
        <w:tc>
          <w:tcPr>
            <w:tcW w:w="10060" w:type="dxa"/>
            <w:gridSpan w:val="2"/>
            <w:noWrap/>
          </w:tcPr>
          <w:p w14:paraId="28424F3F"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466BEE6E" w14:textId="77777777" w:rsidTr="00046D0A">
        <w:tc>
          <w:tcPr>
            <w:tcW w:w="10060" w:type="dxa"/>
            <w:gridSpan w:val="2"/>
            <w:noWrap/>
          </w:tcPr>
          <w:p w14:paraId="3EE08570"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35A6DC83"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15</w:t>
      </w:r>
    </w:p>
    <w:p w14:paraId="5D664C4E" w14:textId="77777777"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bCs/>
          <w:color w:val="000000"/>
          <w:sz w:val="24"/>
          <w:szCs w:val="24"/>
        </w:rPr>
        <w:t>Снятие и укладка коленчатого вала с заменой вкладышей.</w:t>
      </w:r>
    </w:p>
    <w:p w14:paraId="388A2773"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27183BD3"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67BBC758"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6347E1B5" w14:textId="77777777" w:rsidTr="00046D0A">
        <w:tc>
          <w:tcPr>
            <w:tcW w:w="10060" w:type="dxa"/>
            <w:gridSpan w:val="2"/>
            <w:noWrap/>
          </w:tcPr>
          <w:p w14:paraId="29DB75EE"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6697ADCA" w14:textId="77777777" w:rsidTr="00046D0A">
        <w:tc>
          <w:tcPr>
            <w:tcW w:w="562" w:type="dxa"/>
            <w:noWrap/>
          </w:tcPr>
          <w:p w14:paraId="57AACA13"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1.1</w:t>
            </w:r>
          </w:p>
        </w:tc>
        <w:tc>
          <w:tcPr>
            <w:tcW w:w="9498" w:type="dxa"/>
            <w:noWrap/>
          </w:tcPr>
          <w:p w14:paraId="4E171544" w14:textId="77777777"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bCs/>
                <w:color w:val="000000"/>
                <w:sz w:val="24"/>
                <w:szCs w:val="24"/>
              </w:rPr>
              <w:t>Снятие и укладка коленчатого вала с заменой вкладышей.</w:t>
            </w:r>
          </w:p>
        </w:tc>
      </w:tr>
      <w:tr w:rsidR="00046D0A" w:rsidRPr="009C01BC" w14:paraId="1FAA9366" w14:textId="77777777" w:rsidTr="00046D0A">
        <w:tc>
          <w:tcPr>
            <w:tcW w:w="562" w:type="dxa"/>
            <w:noWrap/>
          </w:tcPr>
          <w:p w14:paraId="63F30149"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7C8544BA"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193B6FA0" w14:textId="77777777" w:rsidTr="00046D0A">
        <w:tc>
          <w:tcPr>
            <w:tcW w:w="10060" w:type="dxa"/>
            <w:gridSpan w:val="2"/>
            <w:noWrap/>
          </w:tcPr>
          <w:p w14:paraId="6DE58565"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6D45C8A5" w14:textId="77777777" w:rsidTr="00046D0A">
        <w:tc>
          <w:tcPr>
            <w:tcW w:w="10060" w:type="dxa"/>
            <w:gridSpan w:val="2"/>
            <w:noWrap/>
          </w:tcPr>
          <w:p w14:paraId="18361163"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1967BC1B" w14:textId="77777777" w:rsidTr="00046D0A">
        <w:tc>
          <w:tcPr>
            <w:tcW w:w="10060" w:type="dxa"/>
            <w:gridSpan w:val="2"/>
            <w:noWrap/>
          </w:tcPr>
          <w:p w14:paraId="292F5F4C"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3BA814F3"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16</w:t>
      </w:r>
    </w:p>
    <w:p w14:paraId="3A389082" w14:textId="77777777"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Замена топливных фильтров.</w:t>
      </w:r>
    </w:p>
    <w:p w14:paraId="270CAA16"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2BE5E62F"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2DBC6AE6"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16C9464D" w14:textId="77777777" w:rsidTr="00046D0A">
        <w:tc>
          <w:tcPr>
            <w:tcW w:w="10060" w:type="dxa"/>
            <w:gridSpan w:val="2"/>
            <w:noWrap/>
          </w:tcPr>
          <w:p w14:paraId="305DBA85"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5B8438A6" w14:textId="77777777" w:rsidTr="00046D0A">
        <w:tc>
          <w:tcPr>
            <w:tcW w:w="562" w:type="dxa"/>
            <w:noWrap/>
          </w:tcPr>
          <w:p w14:paraId="429AC47A"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46704141" w14:textId="77777777"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Замена топливных фильтров.</w:t>
            </w:r>
          </w:p>
        </w:tc>
      </w:tr>
      <w:tr w:rsidR="00046D0A" w:rsidRPr="009C01BC" w14:paraId="4D0A6D4C" w14:textId="77777777" w:rsidTr="00046D0A">
        <w:tc>
          <w:tcPr>
            <w:tcW w:w="562" w:type="dxa"/>
            <w:noWrap/>
          </w:tcPr>
          <w:p w14:paraId="7A7E1091"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514E89D4"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0CC2C10D" w14:textId="77777777" w:rsidTr="00046D0A">
        <w:tc>
          <w:tcPr>
            <w:tcW w:w="10060" w:type="dxa"/>
            <w:gridSpan w:val="2"/>
            <w:noWrap/>
          </w:tcPr>
          <w:p w14:paraId="240FC9F0"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6806F1FB" w14:textId="77777777" w:rsidTr="00046D0A">
        <w:tc>
          <w:tcPr>
            <w:tcW w:w="10060" w:type="dxa"/>
            <w:gridSpan w:val="2"/>
            <w:noWrap/>
          </w:tcPr>
          <w:p w14:paraId="2674C06E"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1BF64C19" w14:textId="77777777" w:rsidTr="00046D0A">
        <w:tc>
          <w:tcPr>
            <w:tcW w:w="10060" w:type="dxa"/>
            <w:gridSpan w:val="2"/>
            <w:noWrap/>
          </w:tcPr>
          <w:p w14:paraId="6D7E28F6"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52D20FC1"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17</w:t>
      </w:r>
    </w:p>
    <w:p w14:paraId="5FB3538D" w14:textId="77777777"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Двигатель не заводится, найти и устранить неисправность.</w:t>
      </w:r>
    </w:p>
    <w:p w14:paraId="7D992C66"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78493FA2"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2D1B3059"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23C4868E" w14:textId="77777777" w:rsidTr="00046D0A">
        <w:tc>
          <w:tcPr>
            <w:tcW w:w="10060" w:type="dxa"/>
            <w:gridSpan w:val="2"/>
            <w:noWrap/>
          </w:tcPr>
          <w:p w14:paraId="071AA1F9"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7E16F779" w14:textId="77777777" w:rsidTr="00046D0A">
        <w:tc>
          <w:tcPr>
            <w:tcW w:w="562" w:type="dxa"/>
            <w:noWrap/>
          </w:tcPr>
          <w:p w14:paraId="456AB8CC"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2A404154" w14:textId="77777777"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Двигатель не заводится, найти и устранить неисправность.</w:t>
            </w:r>
          </w:p>
        </w:tc>
      </w:tr>
      <w:tr w:rsidR="00046D0A" w:rsidRPr="009C01BC" w14:paraId="520ADAE9" w14:textId="77777777" w:rsidTr="00046D0A">
        <w:tc>
          <w:tcPr>
            <w:tcW w:w="562" w:type="dxa"/>
            <w:noWrap/>
          </w:tcPr>
          <w:p w14:paraId="5220D37E"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505E7066"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275075FA" w14:textId="77777777" w:rsidTr="00046D0A">
        <w:tc>
          <w:tcPr>
            <w:tcW w:w="10060" w:type="dxa"/>
            <w:gridSpan w:val="2"/>
            <w:noWrap/>
          </w:tcPr>
          <w:p w14:paraId="057CFF07"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025EA324" w14:textId="77777777" w:rsidTr="00046D0A">
        <w:tc>
          <w:tcPr>
            <w:tcW w:w="10060" w:type="dxa"/>
            <w:gridSpan w:val="2"/>
            <w:noWrap/>
          </w:tcPr>
          <w:p w14:paraId="54CAC7C5"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78E10123" w14:textId="77777777" w:rsidTr="00046D0A">
        <w:tc>
          <w:tcPr>
            <w:tcW w:w="10060" w:type="dxa"/>
            <w:gridSpan w:val="2"/>
            <w:noWrap/>
          </w:tcPr>
          <w:p w14:paraId="03A55600"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6AF582F4"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18</w:t>
      </w:r>
    </w:p>
    <w:p w14:paraId="67ADC73F" w14:textId="77777777"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Регулировка зажигания.</w:t>
      </w:r>
    </w:p>
    <w:p w14:paraId="10C1986D"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6E014D95"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430A51FA"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247E8AB5" w14:textId="77777777" w:rsidTr="00046D0A">
        <w:tc>
          <w:tcPr>
            <w:tcW w:w="10060" w:type="dxa"/>
            <w:gridSpan w:val="2"/>
            <w:noWrap/>
          </w:tcPr>
          <w:p w14:paraId="7DF7BF9B"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32DB0444" w14:textId="77777777" w:rsidTr="00046D0A">
        <w:tc>
          <w:tcPr>
            <w:tcW w:w="562" w:type="dxa"/>
            <w:noWrap/>
          </w:tcPr>
          <w:p w14:paraId="259BFCB9"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6C3B1D2C" w14:textId="77777777"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Регулировка зажигания.</w:t>
            </w:r>
          </w:p>
        </w:tc>
      </w:tr>
      <w:tr w:rsidR="00046D0A" w:rsidRPr="009C01BC" w14:paraId="1627DD2A" w14:textId="77777777" w:rsidTr="00046D0A">
        <w:tc>
          <w:tcPr>
            <w:tcW w:w="562" w:type="dxa"/>
            <w:noWrap/>
          </w:tcPr>
          <w:p w14:paraId="173F721B"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780941A2"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79ABC3CB" w14:textId="77777777" w:rsidTr="00046D0A">
        <w:tc>
          <w:tcPr>
            <w:tcW w:w="10060" w:type="dxa"/>
            <w:gridSpan w:val="2"/>
            <w:noWrap/>
          </w:tcPr>
          <w:p w14:paraId="125C4ABC"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3DE60A75" w14:textId="77777777" w:rsidTr="00046D0A">
        <w:tc>
          <w:tcPr>
            <w:tcW w:w="10060" w:type="dxa"/>
            <w:gridSpan w:val="2"/>
            <w:noWrap/>
          </w:tcPr>
          <w:p w14:paraId="4D83371C"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5D814C33" w14:textId="77777777" w:rsidTr="00046D0A">
        <w:tc>
          <w:tcPr>
            <w:tcW w:w="10060" w:type="dxa"/>
            <w:gridSpan w:val="2"/>
            <w:noWrap/>
          </w:tcPr>
          <w:p w14:paraId="3D2C09D0"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44551FFC"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19</w:t>
      </w:r>
    </w:p>
    <w:p w14:paraId="10B8F020" w14:textId="77777777"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Регулировка схождения колес трактора.</w:t>
      </w:r>
    </w:p>
    <w:p w14:paraId="21E0AC7B"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4345AEA5"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6349C01D"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27794703" w14:textId="77777777" w:rsidTr="00046D0A">
        <w:tc>
          <w:tcPr>
            <w:tcW w:w="10060" w:type="dxa"/>
            <w:gridSpan w:val="2"/>
            <w:noWrap/>
          </w:tcPr>
          <w:p w14:paraId="1F5C0003"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6B42EC61" w14:textId="77777777" w:rsidTr="00046D0A">
        <w:tc>
          <w:tcPr>
            <w:tcW w:w="562" w:type="dxa"/>
            <w:noWrap/>
          </w:tcPr>
          <w:p w14:paraId="72A60259"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65B4FC60" w14:textId="77777777"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Регулировка схождения колес трактора.</w:t>
            </w:r>
          </w:p>
        </w:tc>
      </w:tr>
      <w:tr w:rsidR="00046D0A" w:rsidRPr="009C01BC" w14:paraId="4009FF6F" w14:textId="77777777" w:rsidTr="00046D0A">
        <w:tc>
          <w:tcPr>
            <w:tcW w:w="562" w:type="dxa"/>
            <w:noWrap/>
          </w:tcPr>
          <w:p w14:paraId="01732899"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39E923AA"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3F6CFE82" w14:textId="77777777" w:rsidTr="00046D0A">
        <w:tc>
          <w:tcPr>
            <w:tcW w:w="10060" w:type="dxa"/>
            <w:gridSpan w:val="2"/>
            <w:noWrap/>
          </w:tcPr>
          <w:p w14:paraId="5A991FFC"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076919A8" w14:textId="77777777" w:rsidTr="00046D0A">
        <w:tc>
          <w:tcPr>
            <w:tcW w:w="10060" w:type="dxa"/>
            <w:gridSpan w:val="2"/>
            <w:noWrap/>
          </w:tcPr>
          <w:p w14:paraId="536C93A6"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24F186DC" w14:textId="77777777" w:rsidTr="00046D0A">
        <w:tc>
          <w:tcPr>
            <w:tcW w:w="10060" w:type="dxa"/>
            <w:gridSpan w:val="2"/>
            <w:noWrap/>
          </w:tcPr>
          <w:p w14:paraId="6609E70B"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60CF750B"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20</w:t>
      </w:r>
    </w:p>
    <w:p w14:paraId="11CA2002" w14:textId="77777777"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Регулировка схождения колес автомобиля.</w:t>
      </w:r>
    </w:p>
    <w:p w14:paraId="123AAD9E"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70234569"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142AC422"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3B9C9C34" w14:textId="77777777" w:rsidTr="00046D0A">
        <w:tc>
          <w:tcPr>
            <w:tcW w:w="10060" w:type="dxa"/>
            <w:gridSpan w:val="2"/>
            <w:noWrap/>
          </w:tcPr>
          <w:p w14:paraId="47B310E9"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5A2546E8" w14:textId="77777777" w:rsidTr="00046D0A">
        <w:tc>
          <w:tcPr>
            <w:tcW w:w="562" w:type="dxa"/>
            <w:noWrap/>
          </w:tcPr>
          <w:p w14:paraId="02213D67"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503D48F9" w14:textId="77777777"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Регулировка схождения колес автомобиля.</w:t>
            </w:r>
          </w:p>
        </w:tc>
      </w:tr>
      <w:tr w:rsidR="00046D0A" w:rsidRPr="009C01BC" w14:paraId="6EF894B2" w14:textId="77777777" w:rsidTr="00046D0A">
        <w:tc>
          <w:tcPr>
            <w:tcW w:w="562" w:type="dxa"/>
            <w:noWrap/>
          </w:tcPr>
          <w:p w14:paraId="631E29F1"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173BDF77"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6C2B8204" w14:textId="77777777" w:rsidTr="00046D0A">
        <w:tc>
          <w:tcPr>
            <w:tcW w:w="10060" w:type="dxa"/>
            <w:gridSpan w:val="2"/>
            <w:noWrap/>
          </w:tcPr>
          <w:p w14:paraId="516D60E8"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7A85F8AD" w14:textId="77777777" w:rsidTr="00046D0A">
        <w:tc>
          <w:tcPr>
            <w:tcW w:w="10060" w:type="dxa"/>
            <w:gridSpan w:val="2"/>
            <w:noWrap/>
          </w:tcPr>
          <w:p w14:paraId="5C27B635"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602D5220" w14:textId="77777777" w:rsidTr="00046D0A">
        <w:tc>
          <w:tcPr>
            <w:tcW w:w="10060" w:type="dxa"/>
            <w:gridSpan w:val="2"/>
            <w:noWrap/>
          </w:tcPr>
          <w:p w14:paraId="00A1F47F"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45B472FD"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21</w:t>
      </w:r>
    </w:p>
    <w:p w14:paraId="36AC1F4A" w14:textId="77777777"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Замена и натяжка ремней.</w:t>
      </w:r>
    </w:p>
    <w:p w14:paraId="04392963"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1FF563BA"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23FFA938"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2FC2DED0" w14:textId="77777777" w:rsidTr="00046D0A">
        <w:tc>
          <w:tcPr>
            <w:tcW w:w="10060" w:type="dxa"/>
            <w:gridSpan w:val="2"/>
            <w:noWrap/>
          </w:tcPr>
          <w:p w14:paraId="220B8A3C"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60A44B31" w14:textId="77777777" w:rsidTr="00046D0A">
        <w:tc>
          <w:tcPr>
            <w:tcW w:w="562" w:type="dxa"/>
            <w:noWrap/>
          </w:tcPr>
          <w:p w14:paraId="61EAA22F"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015CD000" w14:textId="77777777"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Замена и натяжка ремней.</w:t>
            </w:r>
          </w:p>
        </w:tc>
      </w:tr>
      <w:tr w:rsidR="00046D0A" w:rsidRPr="009C01BC" w14:paraId="3913EE15" w14:textId="77777777" w:rsidTr="00046D0A">
        <w:tc>
          <w:tcPr>
            <w:tcW w:w="562" w:type="dxa"/>
            <w:noWrap/>
          </w:tcPr>
          <w:p w14:paraId="19E583AD"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14F93FDE"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67A8DF56" w14:textId="77777777" w:rsidTr="00046D0A">
        <w:tc>
          <w:tcPr>
            <w:tcW w:w="10060" w:type="dxa"/>
            <w:gridSpan w:val="2"/>
            <w:noWrap/>
          </w:tcPr>
          <w:p w14:paraId="4CA16B94"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37A8EC2E" w14:textId="77777777" w:rsidTr="00046D0A">
        <w:tc>
          <w:tcPr>
            <w:tcW w:w="10060" w:type="dxa"/>
            <w:gridSpan w:val="2"/>
            <w:noWrap/>
          </w:tcPr>
          <w:p w14:paraId="548CC686"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5BEF5572" w14:textId="77777777" w:rsidTr="00046D0A">
        <w:tc>
          <w:tcPr>
            <w:tcW w:w="10060" w:type="dxa"/>
            <w:gridSpan w:val="2"/>
            <w:noWrap/>
          </w:tcPr>
          <w:p w14:paraId="667970F5"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r w:rsidR="00447A9D" w:rsidRPr="009C01BC" w14:paraId="3659AE67" w14:textId="77777777" w:rsidTr="00046D0A">
        <w:tc>
          <w:tcPr>
            <w:tcW w:w="10060" w:type="dxa"/>
            <w:gridSpan w:val="2"/>
            <w:noWrap/>
          </w:tcPr>
          <w:p w14:paraId="07ADEC94" w14:textId="77777777" w:rsidR="00447A9D" w:rsidRPr="009C01BC" w:rsidRDefault="00447A9D" w:rsidP="00447A9D">
            <w:pPr>
              <w:spacing w:after="0" w:line="240" w:lineRule="auto"/>
              <w:rPr>
                <w:rFonts w:ascii="Times New Roman" w:hAnsi="Times New Roman" w:cs="Times New Roman"/>
                <w:sz w:val="24"/>
                <w:szCs w:val="24"/>
              </w:rPr>
            </w:pPr>
          </w:p>
        </w:tc>
      </w:tr>
    </w:tbl>
    <w:p w14:paraId="29846795"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22</w:t>
      </w:r>
    </w:p>
    <w:p w14:paraId="57868184" w14:textId="77777777"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Регулировка зажигания пускового двигателя.</w:t>
      </w:r>
    </w:p>
    <w:p w14:paraId="5E237C3E"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126247D1"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5F69E8FA"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28D5E4E2" w14:textId="77777777" w:rsidTr="00046D0A">
        <w:tc>
          <w:tcPr>
            <w:tcW w:w="10060" w:type="dxa"/>
            <w:gridSpan w:val="2"/>
            <w:noWrap/>
          </w:tcPr>
          <w:p w14:paraId="7D1BA6AB"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65ABAB90" w14:textId="77777777" w:rsidTr="00046D0A">
        <w:tc>
          <w:tcPr>
            <w:tcW w:w="562" w:type="dxa"/>
            <w:noWrap/>
          </w:tcPr>
          <w:p w14:paraId="30BA8832"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7F07B4AF" w14:textId="77777777"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Регулировка зажигания пускового двигателя.</w:t>
            </w:r>
          </w:p>
        </w:tc>
      </w:tr>
      <w:tr w:rsidR="00046D0A" w:rsidRPr="009C01BC" w14:paraId="11EFD7B1" w14:textId="77777777" w:rsidTr="00046D0A">
        <w:tc>
          <w:tcPr>
            <w:tcW w:w="562" w:type="dxa"/>
            <w:noWrap/>
          </w:tcPr>
          <w:p w14:paraId="05E1953F"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3A2754E0"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597E1863" w14:textId="77777777" w:rsidTr="00046D0A">
        <w:tc>
          <w:tcPr>
            <w:tcW w:w="10060" w:type="dxa"/>
            <w:gridSpan w:val="2"/>
            <w:noWrap/>
          </w:tcPr>
          <w:p w14:paraId="39324B43"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578D91BC" w14:textId="77777777" w:rsidTr="00046D0A">
        <w:tc>
          <w:tcPr>
            <w:tcW w:w="10060" w:type="dxa"/>
            <w:gridSpan w:val="2"/>
            <w:noWrap/>
          </w:tcPr>
          <w:p w14:paraId="557A8001"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02BD641F" w14:textId="77777777" w:rsidTr="00046D0A">
        <w:tc>
          <w:tcPr>
            <w:tcW w:w="10060" w:type="dxa"/>
            <w:gridSpan w:val="2"/>
            <w:noWrap/>
          </w:tcPr>
          <w:p w14:paraId="6D1CBE4C"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36B6AC24"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23</w:t>
      </w:r>
    </w:p>
    <w:p w14:paraId="18F6A15F" w14:textId="77777777" w:rsidR="00A76A7C" w:rsidRPr="009C01BC" w:rsidRDefault="00A76A7C" w:rsidP="009C01BC">
      <w:pPr>
        <w:spacing w:after="0" w:line="240" w:lineRule="auto"/>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Прокачка топливной системы трактора.</w:t>
      </w:r>
    </w:p>
    <w:p w14:paraId="48997E25"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438939F7"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0281A17C"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6470BBC0" w14:textId="77777777" w:rsidTr="00046D0A">
        <w:tc>
          <w:tcPr>
            <w:tcW w:w="10060" w:type="dxa"/>
            <w:gridSpan w:val="2"/>
            <w:noWrap/>
          </w:tcPr>
          <w:p w14:paraId="421CC2FA"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0E1EDCFD" w14:textId="77777777" w:rsidTr="00046D0A">
        <w:tc>
          <w:tcPr>
            <w:tcW w:w="562" w:type="dxa"/>
            <w:noWrap/>
          </w:tcPr>
          <w:p w14:paraId="53DF97CE"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43CF989F" w14:textId="77777777" w:rsidR="00046D0A" w:rsidRPr="00447A9D" w:rsidRDefault="00A76A7C" w:rsidP="009C01BC">
            <w:pPr>
              <w:spacing w:after="0" w:line="240" w:lineRule="auto"/>
              <w:rPr>
                <w:rFonts w:ascii="Times New Roman" w:hAnsi="Times New Roman" w:cs="Times New Roman"/>
                <w:sz w:val="24"/>
                <w:szCs w:val="24"/>
              </w:rPr>
            </w:pPr>
            <w:r w:rsidRPr="00447A9D">
              <w:rPr>
                <w:rFonts w:ascii="Times New Roman" w:eastAsia="Times New Roman" w:hAnsi="Times New Roman" w:cs="Times New Roman"/>
                <w:color w:val="000000"/>
                <w:sz w:val="24"/>
                <w:szCs w:val="24"/>
              </w:rPr>
              <w:t>Прокачка топливной системы трактора.</w:t>
            </w:r>
          </w:p>
        </w:tc>
      </w:tr>
      <w:tr w:rsidR="00046D0A" w:rsidRPr="009C01BC" w14:paraId="3ACE004A" w14:textId="77777777" w:rsidTr="00046D0A">
        <w:tc>
          <w:tcPr>
            <w:tcW w:w="562" w:type="dxa"/>
            <w:noWrap/>
          </w:tcPr>
          <w:p w14:paraId="5110857D"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01DDF35E"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434FA556" w14:textId="77777777" w:rsidTr="00046D0A">
        <w:tc>
          <w:tcPr>
            <w:tcW w:w="10060" w:type="dxa"/>
            <w:gridSpan w:val="2"/>
            <w:noWrap/>
          </w:tcPr>
          <w:p w14:paraId="0BEDF7FF"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08B9D752" w14:textId="77777777" w:rsidTr="00046D0A">
        <w:tc>
          <w:tcPr>
            <w:tcW w:w="10060" w:type="dxa"/>
            <w:gridSpan w:val="2"/>
            <w:noWrap/>
          </w:tcPr>
          <w:p w14:paraId="6186BAD1"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1DCB4C7C" w14:textId="77777777" w:rsidTr="00046D0A">
        <w:tc>
          <w:tcPr>
            <w:tcW w:w="10060" w:type="dxa"/>
            <w:gridSpan w:val="2"/>
            <w:noWrap/>
          </w:tcPr>
          <w:p w14:paraId="5C860DC6"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1B41E593"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24</w:t>
      </w:r>
    </w:p>
    <w:p w14:paraId="4A10F88A" w14:textId="77777777"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Шприцевание и смазка.</w:t>
      </w:r>
    </w:p>
    <w:p w14:paraId="081BB28F"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Исходные данные:</w:t>
      </w:r>
    </w:p>
    <w:p w14:paraId="299DC50F"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249D9144"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1BAFBB7F" w14:textId="77777777" w:rsidTr="00046D0A">
        <w:tc>
          <w:tcPr>
            <w:tcW w:w="10060" w:type="dxa"/>
            <w:gridSpan w:val="2"/>
            <w:noWrap/>
          </w:tcPr>
          <w:p w14:paraId="4BDA95C0"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1F41A8C3" w14:textId="77777777" w:rsidTr="00046D0A">
        <w:tc>
          <w:tcPr>
            <w:tcW w:w="562" w:type="dxa"/>
            <w:noWrap/>
          </w:tcPr>
          <w:p w14:paraId="3FB8BB52"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2CF71DDE" w14:textId="77777777" w:rsidR="00046D0A" w:rsidRPr="00447A9D" w:rsidRDefault="00A76A7C" w:rsidP="009C01BC">
            <w:pPr>
              <w:shd w:val="clear" w:color="auto" w:fill="FFFFFF"/>
              <w:spacing w:after="0" w:line="240" w:lineRule="auto"/>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Шприцевание и смазка.</w:t>
            </w:r>
          </w:p>
        </w:tc>
      </w:tr>
      <w:tr w:rsidR="00046D0A" w:rsidRPr="009C01BC" w14:paraId="5D677C7D" w14:textId="77777777" w:rsidTr="00046D0A">
        <w:tc>
          <w:tcPr>
            <w:tcW w:w="562" w:type="dxa"/>
            <w:noWrap/>
          </w:tcPr>
          <w:p w14:paraId="34F415E2"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12F85F2A"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66E44122" w14:textId="77777777" w:rsidTr="00046D0A">
        <w:tc>
          <w:tcPr>
            <w:tcW w:w="10060" w:type="dxa"/>
            <w:gridSpan w:val="2"/>
            <w:noWrap/>
          </w:tcPr>
          <w:p w14:paraId="661FA405"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6C8CF95A" w14:textId="77777777" w:rsidTr="00046D0A">
        <w:tc>
          <w:tcPr>
            <w:tcW w:w="10060" w:type="dxa"/>
            <w:gridSpan w:val="2"/>
            <w:noWrap/>
          </w:tcPr>
          <w:p w14:paraId="5DA3B614"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7356E8CA" w14:textId="77777777" w:rsidTr="00046D0A">
        <w:tc>
          <w:tcPr>
            <w:tcW w:w="10060" w:type="dxa"/>
            <w:gridSpan w:val="2"/>
            <w:noWrap/>
          </w:tcPr>
          <w:p w14:paraId="7746D499"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682D8D49"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25</w:t>
      </w:r>
    </w:p>
    <w:p w14:paraId="369205C2" w14:textId="77777777"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Промывка воздушного фильтра.</w:t>
      </w:r>
    </w:p>
    <w:p w14:paraId="1AF3ADF5"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1165589D"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780532E2"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4E50FE42" w14:textId="77777777" w:rsidTr="00046D0A">
        <w:tc>
          <w:tcPr>
            <w:tcW w:w="10060" w:type="dxa"/>
            <w:gridSpan w:val="2"/>
            <w:noWrap/>
          </w:tcPr>
          <w:p w14:paraId="7A7DFC9D"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3EDFF4E8" w14:textId="77777777" w:rsidTr="00046D0A">
        <w:tc>
          <w:tcPr>
            <w:tcW w:w="562" w:type="dxa"/>
            <w:noWrap/>
          </w:tcPr>
          <w:p w14:paraId="1437011F"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1D32BF41" w14:textId="77777777"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Промывка воздушного фильтра.</w:t>
            </w:r>
          </w:p>
        </w:tc>
      </w:tr>
      <w:tr w:rsidR="00046D0A" w:rsidRPr="009C01BC" w14:paraId="75C490DC" w14:textId="77777777" w:rsidTr="00046D0A">
        <w:tc>
          <w:tcPr>
            <w:tcW w:w="562" w:type="dxa"/>
            <w:noWrap/>
          </w:tcPr>
          <w:p w14:paraId="30C34F62"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4FC93A0B"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4FECAB65" w14:textId="77777777" w:rsidTr="00046D0A">
        <w:tc>
          <w:tcPr>
            <w:tcW w:w="10060" w:type="dxa"/>
            <w:gridSpan w:val="2"/>
            <w:noWrap/>
          </w:tcPr>
          <w:p w14:paraId="10F63219"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2A57F281" w14:textId="77777777" w:rsidTr="00046D0A">
        <w:tc>
          <w:tcPr>
            <w:tcW w:w="10060" w:type="dxa"/>
            <w:gridSpan w:val="2"/>
            <w:noWrap/>
          </w:tcPr>
          <w:p w14:paraId="45781204"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75443B81" w14:textId="77777777" w:rsidTr="00046D0A">
        <w:tc>
          <w:tcPr>
            <w:tcW w:w="10060" w:type="dxa"/>
            <w:gridSpan w:val="2"/>
            <w:noWrap/>
          </w:tcPr>
          <w:p w14:paraId="0AFF0A8B"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55ABA8DE"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26</w:t>
      </w:r>
    </w:p>
    <w:p w14:paraId="357A20CB" w14:textId="77777777"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bCs/>
          <w:color w:val="000000"/>
          <w:sz w:val="24"/>
          <w:szCs w:val="24"/>
        </w:rPr>
        <w:t>Замена крестовины карданной передачи.</w:t>
      </w:r>
    </w:p>
    <w:p w14:paraId="2948E4EA"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6C829E53"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6A00D4A1"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7B4F85D6" w14:textId="77777777" w:rsidTr="00046D0A">
        <w:tc>
          <w:tcPr>
            <w:tcW w:w="10060" w:type="dxa"/>
            <w:gridSpan w:val="2"/>
            <w:noWrap/>
          </w:tcPr>
          <w:p w14:paraId="3CEA15B5"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693A1845" w14:textId="77777777" w:rsidTr="00046D0A">
        <w:tc>
          <w:tcPr>
            <w:tcW w:w="562" w:type="dxa"/>
            <w:noWrap/>
          </w:tcPr>
          <w:p w14:paraId="34CE4EB7"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69AE9294" w14:textId="77777777"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bCs/>
                <w:color w:val="000000"/>
                <w:sz w:val="24"/>
                <w:szCs w:val="24"/>
              </w:rPr>
              <w:t>Замена крестовины карданной передачи.</w:t>
            </w:r>
          </w:p>
        </w:tc>
      </w:tr>
      <w:tr w:rsidR="00046D0A" w:rsidRPr="009C01BC" w14:paraId="2E598DD3" w14:textId="77777777" w:rsidTr="00046D0A">
        <w:tc>
          <w:tcPr>
            <w:tcW w:w="562" w:type="dxa"/>
            <w:noWrap/>
          </w:tcPr>
          <w:p w14:paraId="74C20D78"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538B9ED7"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47802BF5" w14:textId="77777777" w:rsidTr="00046D0A">
        <w:tc>
          <w:tcPr>
            <w:tcW w:w="10060" w:type="dxa"/>
            <w:gridSpan w:val="2"/>
            <w:noWrap/>
          </w:tcPr>
          <w:p w14:paraId="3CA2AAD3"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2D574104" w14:textId="77777777" w:rsidTr="00046D0A">
        <w:tc>
          <w:tcPr>
            <w:tcW w:w="10060" w:type="dxa"/>
            <w:gridSpan w:val="2"/>
            <w:noWrap/>
          </w:tcPr>
          <w:p w14:paraId="1B231E89"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70698BFA" w14:textId="77777777" w:rsidTr="00046D0A">
        <w:tc>
          <w:tcPr>
            <w:tcW w:w="10060" w:type="dxa"/>
            <w:gridSpan w:val="2"/>
            <w:noWrap/>
          </w:tcPr>
          <w:p w14:paraId="076608BA"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1C2BEFCE"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27</w:t>
      </w:r>
    </w:p>
    <w:p w14:paraId="5C9B8096" w14:textId="77777777" w:rsidR="00A76A7C" w:rsidRPr="009C01BC" w:rsidRDefault="00A76A7C" w:rsidP="009C01BC">
      <w:pPr>
        <w:spacing w:after="0" w:line="240" w:lineRule="auto"/>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Пусковой двигатель не запускается. Устраните неисправность.</w:t>
      </w:r>
    </w:p>
    <w:p w14:paraId="54A0D0A9"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3871B8E3"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7DCEBFF7"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5566A216" w14:textId="77777777" w:rsidTr="00046D0A">
        <w:tc>
          <w:tcPr>
            <w:tcW w:w="10060" w:type="dxa"/>
            <w:gridSpan w:val="2"/>
            <w:noWrap/>
          </w:tcPr>
          <w:p w14:paraId="7FA76F52"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47BA743D" w14:textId="77777777" w:rsidTr="00046D0A">
        <w:tc>
          <w:tcPr>
            <w:tcW w:w="562" w:type="dxa"/>
            <w:noWrap/>
          </w:tcPr>
          <w:p w14:paraId="5D650539"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078656BE" w14:textId="77777777" w:rsidR="00046D0A" w:rsidRPr="00447A9D" w:rsidRDefault="00A76A7C" w:rsidP="009C01BC">
            <w:pPr>
              <w:spacing w:after="0" w:line="240" w:lineRule="auto"/>
              <w:rPr>
                <w:rFonts w:ascii="Times New Roman" w:hAnsi="Times New Roman" w:cs="Times New Roman"/>
                <w:sz w:val="24"/>
                <w:szCs w:val="24"/>
              </w:rPr>
            </w:pPr>
            <w:r w:rsidRPr="00447A9D">
              <w:rPr>
                <w:rFonts w:ascii="Times New Roman" w:eastAsia="Times New Roman" w:hAnsi="Times New Roman" w:cs="Times New Roman"/>
                <w:color w:val="000000"/>
                <w:sz w:val="24"/>
                <w:szCs w:val="24"/>
              </w:rPr>
              <w:t>Пусковой двигатель не запускается. Устраните неисправность.</w:t>
            </w:r>
          </w:p>
        </w:tc>
      </w:tr>
      <w:tr w:rsidR="00046D0A" w:rsidRPr="009C01BC" w14:paraId="54460A75" w14:textId="77777777" w:rsidTr="00046D0A">
        <w:tc>
          <w:tcPr>
            <w:tcW w:w="562" w:type="dxa"/>
            <w:noWrap/>
          </w:tcPr>
          <w:p w14:paraId="570A315C"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3D147129"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52148757" w14:textId="77777777" w:rsidTr="00046D0A">
        <w:tc>
          <w:tcPr>
            <w:tcW w:w="10060" w:type="dxa"/>
            <w:gridSpan w:val="2"/>
            <w:noWrap/>
          </w:tcPr>
          <w:p w14:paraId="1E0C1F2B"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210E39E9" w14:textId="77777777" w:rsidTr="00046D0A">
        <w:tc>
          <w:tcPr>
            <w:tcW w:w="10060" w:type="dxa"/>
            <w:gridSpan w:val="2"/>
            <w:noWrap/>
          </w:tcPr>
          <w:p w14:paraId="789902D2"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0C83EAB9" w14:textId="77777777" w:rsidTr="00046D0A">
        <w:tc>
          <w:tcPr>
            <w:tcW w:w="10060" w:type="dxa"/>
            <w:gridSpan w:val="2"/>
            <w:noWrap/>
          </w:tcPr>
          <w:p w14:paraId="39D070CB"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3BD07FEB"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28</w:t>
      </w:r>
    </w:p>
    <w:p w14:paraId="48C82380" w14:textId="77777777"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Регулировка стояночного тормоза трактора.</w:t>
      </w:r>
    </w:p>
    <w:p w14:paraId="4106CA21"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3C852BA8"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5BE89370"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66ABAADC" w14:textId="77777777" w:rsidTr="00046D0A">
        <w:tc>
          <w:tcPr>
            <w:tcW w:w="10060" w:type="dxa"/>
            <w:gridSpan w:val="2"/>
            <w:noWrap/>
          </w:tcPr>
          <w:p w14:paraId="046D0D80"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1. Последовательность выполнения задания</w:t>
            </w:r>
          </w:p>
        </w:tc>
      </w:tr>
      <w:tr w:rsidR="00046D0A" w:rsidRPr="009C01BC" w14:paraId="17DAFD79" w14:textId="77777777" w:rsidTr="00046D0A">
        <w:tc>
          <w:tcPr>
            <w:tcW w:w="562" w:type="dxa"/>
            <w:noWrap/>
          </w:tcPr>
          <w:p w14:paraId="62C69F13"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78D17DFB" w14:textId="77777777"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Регулировка стояночного тормоза трактора.</w:t>
            </w:r>
          </w:p>
        </w:tc>
      </w:tr>
      <w:tr w:rsidR="00046D0A" w:rsidRPr="009C01BC" w14:paraId="49916B67" w14:textId="77777777" w:rsidTr="00046D0A">
        <w:tc>
          <w:tcPr>
            <w:tcW w:w="562" w:type="dxa"/>
            <w:noWrap/>
          </w:tcPr>
          <w:p w14:paraId="473AC507"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34A56E9E"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1E9278CB" w14:textId="77777777" w:rsidTr="00046D0A">
        <w:tc>
          <w:tcPr>
            <w:tcW w:w="10060" w:type="dxa"/>
            <w:gridSpan w:val="2"/>
            <w:noWrap/>
          </w:tcPr>
          <w:p w14:paraId="6AD23D9C"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0E19BE8D" w14:textId="77777777" w:rsidTr="00046D0A">
        <w:tc>
          <w:tcPr>
            <w:tcW w:w="10060" w:type="dxa"/>
            <w:gridSpan w:val="2"/>
            <w:noWrap/>
          </w:tcPr>
          <w:p w14:paraId="7430C59B"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53823E63" w14:textId="77777777" w:rsidTr="00046D0A">
        <w:tc>
          <w:tcPr>
            <w:tcW w:w="10060" w:type="dxa"/>
            <w:gridSpan w:val="2"/>
            <w:noWrap/>
          </w:tcPr>
          <w:p w14:paraId="0CAFE8CA"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46A02DDD"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29</w:t>
      </w:r>
    </w:p>
    <w:p w14:paraId="0A0C3F38" w14:textId="77777777" w:rsidR="00046D0A" w:rsidRPr="009C01BC" w:rsidRDefault="00A76A7C" w:rsidP="009C01BC">
      <w:pPr>
        <w:spacing w:after="0" w:line="240" w:lineRule="auto"/>
        <w:rPr>
          <w:rFonts w:ascii="Times New Roman" w:hAnsi="Times New Roman" w:cs="Times New Roman"/>
          <w:sz w:val="24"/>
          <w:szCs w:val="24"/>
        </w:rPr>
      </w:pPr>
      <w:r w:rsidRPr="009C01BC">
        <w:rPr>
          <w:rFonts w:ascii="Times New Roman" w:eastAsia="Times New Roman" w:hAnsi="Times New Roman" w:cs="Times New Roman"/>
          <w:b/>
          <w:color w:val="000000"/>
          <w:sz w:val="24"/>
          <w:szCs w:val="24"/>
        </w:rPr>
        <w:t>Регулировка свободного хода рулевого колеса</w:t>
      </w:r>
      <w:r w:rsidRPr="009C01BC">
        <w:rPr>
          <w:rFonts w:ascii="Times New Roman" w:hAnsi="Times New Roman" w:cs="Times New Roman"/>
          <w:sz w:val="24"/>
          <w:szCs w:val="24"/>
        </w:rPr>
        <w:t xml:space="preserve"> </w:t>
      </w:r>
      <w:r w:rsidR="00046D0A" w:rsidRPr="009C01BC">
        <w:rPr>
          <w:rFonts w:ascii="Times New Roman" w:hAnsi="Times New Roman" w:cs="Times New Roman"/>
          <w:sz w:val="24"/>
          <w:szCs w:val="24"/>
        </w:rPr>
        <w:t>Исходные данные:</w:t>
      </w:r>
    </w:p>
    <w:p w14:paraId="12E20935"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04880322"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4CDD58A2" w14:textId="77777777" w:rsidTr="00046D0A">
        <w:tc>
          <w:tcPr>
            <w:tcW w:w="10060" w:type="dxa"/>
            <w:gridSpan w:val="2"/>
            <w:noWrap/>
          </w:tcPr>
          <w:p w14:paraId="70ECF0C3"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16594469" w14:textId="77777777" w:rsidTr="00046D0A">
        <w:tc>
          <w:tcPr>
            <w:tcW w:w="562" w:type="dxa"/>
            <w:noWrap/>
          </w:tcPr>
          <w:p w14:paraId="629E18FD"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66318F74" w14:textId="77777777" w:rsidR="00046D0A" w:rsidRPr="009C01BC" w:rsidRDefault="00A76A7C" w:rsidP="009C01BC">
            <w:pPr>
              <w:spacing w:after="0" w:line="240" w:lineRule="auto"/>
              <w:rPr>
                <w:rFonts w:ascii="Times New Roman" w:hAnsi="Times New Roman" w:cs="Times New Roman"/>
                <w:sz w:val="24"/>
                <w:szCs w:val="24"/>
              </w:rPr>
            </w:pPr>
            <w:r w:rsidRPr="009C01BC">
              <w:rPr>
                <w:rFonts w:ascii="Times New Roman" w:eastAsia="Times New Roman" w:hAnsi="Times New Roman" w:cs="Times New Roman"/>
                <w:color w:val="000000"/>
                <w:sz w:val="24"/>
                <w:szCs w:val="24"/>
              </w:rPr>
              <w:t>Регулировка свободного хода рулевого колеса</w:t>
            </w:r>
          </w:p>
        </w:tc>
      </w:tr>
      <w:tr w:rsidR="00046D0A" w:rsidRPr="009C01BC" w14:paraId="1EC1D892" w14:textId="77777777" w:rsidTr="00046D0A">
        <w:tc>
          <w:tcPr>
            <w:tcW w:w="562" w:type="dxa"/>
            <w:noWrap/>
          </w:tcPr>
          <w:p w14:paraId="79A23FDD"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60790BAD"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068BF083" w14:textId="77777777" w:rsidTr="00046D0A">
        <w:tc>
          <w:tcPr>
            <w:tcW w:w="10060" w:type="dxa"/>
            <w:gridSpan w:val="2"/>
            <w:noWrap/>
          </w:tcPr>
          <w:p w14:paraId="0D9E2206"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4764845F" w14:textId="77777777" w:rsidTr="00046D0A">
        <w:tc>
          <w:tcPr>
            <w:tcW w:w="10060" w:type="dxa"/>
            <w:gridSpan w:val="2"/>
            <w:noWrap/>
          </w:tcPr>
          <w:p w14:paraId="41968B23"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3A3B7D5B" w14:textId="77777777" w:rsidTr="00046D0A">
        <w:tc>
          <w:tcPr>
            <w:tcW w:w="10060" w:type="dxa"/>
            <w:gridSpan w:val="2"/>
            <w:noWrap/>
          </w:tcPr>
          <w:p w14:paraId="7637155D"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1744ED8B"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30</w:t>
      </w:r>
    </w:p>
    <w:p w14:paraId="4A59AD09" w14:textId="77777777" w:rsidR="00046D0A"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bCs/>
          <w:color w:val="000000"/>
          <w:sz w:val="24"/>
          <w:szCs w:val="24"/>
        </w:rPr>
        <w:t>Замена подшипников в ступице переднего колеса</w:t>
      </w:r>
      <w:r w:rsidR="00046D0A" w:rsidRPr="009C01BC">
        <w:rPr>
          <w:rFonts w:ascii="Times New Roman" w:eastAsia="Times New Roman" w:hAnsi="Times New Roman" w:cs="Times New Roman"/>
          <w:b/>
          <w:bCs/>
          <w:color w:val="000000"/>
          <w:sz w:val="24"/>
          <w:szCs w:val="24"/>
        </w:rPr>
        <w:t>.</w:t>
      </w:r>
    </w:p>
    <w:p w14:paraId="6D500D4E"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14:paraId="331B5DC7"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3BE95942"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0BA7BF3F" w14:textId="77777777" w:rsidTr="00046D0A">
        <w:tc>
          <w:tcPr>
            <w:tcW w:w="10060" w:type="dxa"/>
            <w:gridSpan w:val="2"/>
            <w:noWrap/>
          </w:tcPr>
          <w:p w14:paraId="02121B23"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54774092" w14:textId="77777777" w:rsidTr="00046D0A">
        <w:tc>
          <w:tcPr>
            <w:tcW w:w="562" w:type="dxa"/>
            <w:noWrap/>
          </w:tcPr>
          <w:p w14:paraId="3D6089D7"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3B94BF2F" w14:textId="77777777" w:rsidR="00046D0A" w:rsidRPr="009C01BC" w:rsidRDefault="00A76A7C" w:rsidP="009C01BC">
            <w:pPr>
              <w:spacing w:after="0" w:line="240" w:lineRule="auto"/>
              <w:rPr>
                <w:rFonts w:ascii="Times New Roman" w:hAnsi="Times New Roman" w:cs="Times New Roman"/>
                <w:sz w:val="24"/>
                <w:szCs w:val="24"/>
              </w:rPr>
            </w:pPr>
            <w:r w:rsidRPr="009C01BC">
              <w:rPr>
                <w:rFonts w:ascii="Times New Roman" w:eastAsia="Times New Roman" w:hAnsi="Times New Roman" w:cs="Times New Roman"/>
                <w:bCs/>
                <w:color w:val="000000"/>
                <w:sz w:val="24"/>
                <w:szCs w:val="24"/>
              </w:rPr>
              <w:t>Замена подшипников в ступице переднего колеса</w:t>
            </w:r>
          </w:p>
        </w:tc>
      </w:tr>
      <w:tr w:rsidR="00046D0A" w:rsidRPr="009C01BC" w14:paraId="2757BF60" w14:textId="77777777" w:rsidTr="00046D0A">
        <w:tc>
          <w:tcPr>
            <w:tcW w:w="562" w:type="dxa"/>
            <w:noWrap/>
          </w:tcPr>
          <w:p w14:paraId="7DF4FA5A"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3A353C51"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2AC62DB3" w14:textId="77777777" w:rsidTr="00046D0A">
        <w:tc>
          <w:tcPr>
            <w:tcW w:w="10060" w:type="dxa"/>
            <w:gridSpan w:val="2"/>
            <w:noWrap/>
          </w:tcPr>
          <w:p w14:paraId="6C559872"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508DCE60" w14:textId="77777777" w:rsidTr="00046D0A">
        <w:tc>
          <w:tcPr>
            <w:tcW w:w="10060" w:type="dxa"/>
            <w:gridSpan w:val="2"/>
            <w:noWrap/>
          </w:tcPr>
          <w:p w14:paraId="0FD3EF3E"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23DA2BB4" w14:textId="77777777" w:rsidTr="00046D0A">
        <w:tc>
          <w:tcPr>
            <w:tcW w:w="10060" w:type="dxa"/>
            <w:gridSpan w:val="2"/>
            <w:noWrap/>
          </w:tcPr>
          <w:p w14:paraId="6B332332"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03CB59A8" w14:textId="77777777"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3</w:t>
      </w:r>
      <w:r w:rsidR="00A76A7C" w:rsidRPr="009C01BC">
        <w:rPr>
          <w:rFonts w:ascii="Times New Roman" w:hAnsi="Times New Roman" w:cs="Times New Roman"/>
          <w:b/>
          <w:sz w:val="24"/>
          <w:szCs w:val="24"/>
        </w:rPr>
        <w:t>1</w:t>
      </w:r>
    </w:p>
    <w:p w14:paraId="2B3B3D87" w14:textId="77777777" w:rsidR="00046D0A" w:rsidRPr="009C01BC" w:rsidRDefault="00A76A7C" w:rsidP="009C01BC">
      <w:pPr>
        <w:spacing w:after="0" w:line="240" w:lineRule="auto"/>
        <w:rPr>
          <w:rFonts w:ascii="Times New Roman" w:hAnsi="Times New Roman" w:cs="Times New Roman"/>
          <w:sz w:val="24"/>
          <w:szCs w:val="24"/>
        </w:rPr>
      </w:pPr>
      <w:r w:rsidRPr="009C01BC">
        <w:rPr>
          <w:rFonts w:ascii="Times New Roman" w:eastAsia="Times New Roman" w:hAnsi="Times New Roman" w:cs="Times New Roman"/>
          <w:b/>
          <w:bCs/>
          <w:color w:val="000000"/>
          <w:sz w:val="24"/>
          <w:szCs w:val="24"/>
        </w:rPr>
        <w:t>Регулировка теплового зазора газораспределительного механизма трактора</w:t>
      </w:r>
      <w:r w:rsidRPr="009C01BC">
        <w:rPr>
          <w:rFonts w:ascii="Times New Roman" w:hAnsi="Times New Roman" w:cs="Times New Roman"/>
          <w:sz w:val="24"/>
          <w:szCs w:val="24"/>
        </w:rPr>
        <w:t xml:space="preserve"> </w:t>
      </w:r>
      <w:r w:rsidR="00046D0A" w:rsidRPr="009C01BC">
        <w:rPr>
          <w:rFonts w:ascii="Times New Roman" w:hAnsi="Times New Roman" w:cs="Times New Roman"/>
          <w:sz w:val="24"/>
          <w:szCs w:val="24"/>
        </w:rPr>
        <w:t>Исходные данные:</w:t>
      </w:r>
    </w:p>
    <w:p w14:paraId="1AB42010"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14:paraId="0B3ECC40" w14:textId="77777777"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14:paraId="24AC5051" w14:textId="77777777" w:rsidTr="00046D0A">
        <w:tc>
          <w:tcPr>
            <w:tcW w:w="10060" w:type="dxa"/>
            <w:gridSpan w:val="2"/>
            <w:noWrap/>
          </w:tcPr>
          <w:p w14:paraId="032E5CD7"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14:paraId="214E6E24" w14:textId="77777777" w:rsidTr="00046D0A">
        <w:tc>
          <w:tcPr>
            <w:tcW w:w="562" w:type="dxa"/>
            <w:noWrap/>
          </w:tcPr>
          <w:p w14:paraId="0191ED5A"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14:paraId="564B4978" w14:textId="77777777" w:rsidR="00046D0A" w:rsidRPr="009C01BC" w:rsidRDefault="00A76A7C" w:rsidP="009C01BC">
            <w:pPr>
              <w:shd w:val="clear" w:color="auto" w:fill="FFFFFF"/>
              <w:spacing w:after="0" w:line="240" w:lineRule="auto"/>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Cs/>
                <w:color w:val="000000"/>
                <w:sz w:val="24"/>
                <w:szCs w:val="24"/>
              </w:rPr>
              <w:t>Регулировка теплового зазора газораспределительного механизма трактора</w:t>
            </w:r>
            <w:r w:rsidRPr="009C01BC">
              <w:rPr>
                <w:rFonts w:ascii="Times New Roman" w:eastAsia="Times New Roman" w:hAnsi="Times New Roman" w:cs="Times New Roman"/>
                <w:b/>
                <w:bCs/>
                <w:color w:val="000000"/>
                <w:sz w:val="24"/>
                <w:szCs w:val="24"/>
              </w:rPr>
              <w:t>.</w:t>
            </w:r>
          </w:p>
        </w:tc>
      </w:tr>
      <w:tr w:rsidR="00046D0A" w:rsidRPr="009C01BC" w14:paraId="3C54665E" w14:textId="77777777" w:rsidTr="00046D0A">
        <w:tc>
          <w:tcPr>
            <w:tcW w:w="562" w:type="dxa"/>
            <w:noWrap/>
          </w:tcPr>
          <w:p w14:paraId="58E42F72"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14:paraId="44FD167C"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14:paraId="3AF0A59E" w14:textId="77777777" w:rsidTr="00046D0A">
        <w:tc>
          <w:tcPr>
            <w:tcW w:w="10060" w:type="dxa"/>
            <w:gridSpan w:val="2"/>
            <w:noWrap/>
          </w:tcPr>
          <w:p w14:paraId="0CE7FD64" w14:textId="77777777"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14:paraId="6E4757EB" w14:textId="77777777" w:rsidTr="00046D0A">
        <w:tc>
          <w:tcPr>
            <w:tcW w:w="10060" w:type="dxa"/>
            <w:gridSpan w:val="2"/>
            <w:noWrap/>
          </w:tcPr>
          <w:p w14:paraId="3D0E7265"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14:paraId="4A6BCD0D" w14:textId="77777777" w:rsidTr="00046D0A">
        <w:tc>
          <w:tcPr>
            <w:tcW w:w="10060" w:type="dxa"/>
            <w:gridSpan w:val="2"/>
            <w:noWrap/>
          </w:tcPr>
          <w:p w14:paraId="4204BA4C" w14:textId="77777777"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14:paraId="24A64497" w14:textId="77777777" w:rsidR="00350486" w:rsidRPr="009C01BC" w:rsidRDefault="00350486" w:rsidP="009C01BC">
      <w:pPr>
        <w:shd w:val="clear" w:color="auto" w:fill="FFFFFF"/>
        <w:spacing w:after="0" w:line="240" w:lineRule="auto"/>
        <w:ind w:left="260" w:right="100"/>
        <w:jc w:val="center"/>
        <w:rPr>
          <w:rFonts w:ascii="Times New Roman" w:eastAsia="Times New Roman" w:hAnsi="Times New Roman" w:cs="Times New Roman"/>
          <w:color w:val="181818"/>
          <w:sz w:val="24"/>
          <w:szCs w:val="24"/>
        </w:rPr>
      </w:pPr>
      <w:r w:rsidRPr="009C01BC">
        <w:rPr>
          <w:rFonts w:ascii="Times New Roman" w:eastAsia="Times New Roman" w:hAnsi="Times New Roman" w:cs="Times New Roman"/>
          <w:b/>
          <w:bCs/>
          <w:color w:val="181818"/>
          <w:sz w:val="24"/>
          <w:szCs w:val="24"/>
        </w:rPr>
        <w:t>Форма аттестационного листа по практике</w:t>
      </w:r>
    </w:p>
    <w:p w14:paraId="19A218AB" w14:textId="77777777" w:rsidR="00350486" w:rsidRPr="009C01BC" w:rsidRDefault="00350486" w:rsidP="009C01BC">
      <w:pPr>
        <w:shd w:val="clear" w:color="auto" w:fill="FFFFFF"/>
        <w:spacing w:after="0" w:line="240" w:lineRule="auto"/>
        <w:ind w:left="260" w:right="100" w:firstLine="708"/>
        <w:jc w:val="both"/>
        <w:rPr>
          <w:rFonts w:ascii="Times New Roman" w:eastAsia="Times New Roman" w:hAnsi="Times New Roman" w:cs="Times New Roman"/>
          <w:color w:val="181818"/>
          <w:sz w:val="24"/>
          <w:szCs w:val="24"/>
        </w:rPr>
      </w:pPr>
      <w:r w:rsidRPr="009C01BC">
        <w:rPr>
          <w:rFonts w:ascii="Times New Roman" w:eastAsia="Times New Roman" w:hAnsi="Times New Roman" w:cs="Times New Roman"/>
          <w:color w:val="181818"/>
          <w:sz w:val="24"/>
          <w:szCs w:val="24"/>
        </w:rPr>
        <w:t>Аттестация по производственной прак</w:t>
      </w:r>
      <w:r w:rsidR="00CD6521" w:rsidRPr="009C01BC">
        <w:rPr>
          <w:rFonts w:ascii="Times New Roman" w:eastAsia="Times New Roman" w:hAnsi="Times New Roman" w:cs="Times New Roman"/>
          <w:color w:val="181818"/>
          <w:sz w:val="24"/>
          <w:szCs w:val="24"/>
        </w:rPr>
        <w:t xml:space="preserve">тике выставляется на основании </w:t>
      </w:r>
      <w:r w:rsidRPr="009C01BC">
        <w:rPr>
          <w:rFonts w:ascii="Times New Roman" w:eastAsia="Times New Roman" w:hAnsi="Times New Roman" w:cs="Times New Roman"/>
          <w:color w:val="181818"/>
          <w:sz w:val="24"/>
          <w:szCs w:val="24"/>
        </w:rPr>
        <w:t>данных аттестационного листа (характеристики профессиональной деятельности обучающегося на практике) с указанием видов работ, выполненных обучающимся во время практики, их объема, качества выполнения в соответствии с технологией и требованиями организации, в которой проходила практика.</w:t>
      </w:r>
    </w:p>
    <w:p w14:paraId="7A991A5B" w14:textId="77777777" w:rsidR="00115464" w:rsidRPr="009C01BC" w:rsidRDefault="00115464" w:rsidP="009C01BC">
      <w:pPr>
        <w:widowControl w:val="0"/>
        <w:tabs>
          <w:tab w:val="left" w:pos="0"/>
        </w:tabs>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 xml:space="preserve">АТТЕСТАЦИОННЫЙ ЛИСТ ПО </w:t>
      </w:r>
      <w:r w:rsidR="009C01BC">
        <w:rPr>
          <w:rFonts w:ascii="Times New Roman" w:hAnsi="Times New Roman" w:cs="Times New Roman"/>
          <w:b/>
          <w:sz w:val="24"/>
          <w:szCs w:val="24"/>
        </w:rPr>
        <w:t>ПРОИЗВОДСТВКЕННОЙ</w:t>
      </w:r>
      <w:r w:rsidRPr="009C01BC">
        <w:rPr>
          <w:rFonts w:ascii="Times New Roman" w:hAnsi="Times New Roman" w:cs="Times New Roman"/>
          <w:b/>
          <w:sz w:val="24"/>
          <w:szCs w:val="24"/>
        </w:rPr>
        <w:t xml:space="preserve"> ПРАКТИКЕ </w:t>
      </w:r>
    </w:p>
    <w:p w14:paraId="5E9504C6" w14:textId="77777777" w:rsidR="00115464" w:rsidRPr="009C01BC" w:rsidRDefault="00115464" w:rsidP="009C01BC">
      <w:pPr>
        <w:widowControl w:val="0"/>
        <w:tabs>
          <w:tab w:val="left" w:pos="0"/>
        </w:tabs>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ПРОФЕССИОНАЛЬНОГО МОДУЛЯ</w:t>
      </w:r>
    </w:p>
    <w:p w14:paraId="15E5198B" w14:textId="77777777" w:rsidR="00115464" w:rsidRPr="009C01BC" w:rsidRDefault="00115464" w:rsidP="009C01BC">
      <w:pPr>
        <w:pStyle w:val="22"/>
        <w:widowControl w:val="0"/>
        <w:ind w:left="0" w:firstLine="0"/>
        <w:jc w:val="center"/>
      </w:pPr>
      <w:r w:rsidRPr="009C01BC">
        <w:t xml:space="preserve">ПМ.02 </w:t>
      </w:r>
      <w:r w:rsidR="00AA0E06" w:rsidRPr="009C01BC">
        <w:t xml:space="preserve">Ремонт сельскохозяйственной техники и оборудования </w:t>
      </w:r>
    </w:p>
    <w:p w14:paraId="11119568" w14:textId="77777777" w:rsidR="00115464" w:rsidRPr="009C01BC" w:rsidRDefault="00115464" w:rsidP="009C01BC">
      <w:pPr>
        <w:widowControl w:val="0"/>
        <w:tabs>
          <w:tab w:val="left" w:pos="0"/>
        </w:tabs>
        <w:spacing w:after="0" w:line="240" w:lineRule="auto"/>
        <w:jc w:val="center"/>
        <w:rPr>
          <w:rFonts w:ascii="Times New Roman" w:hAnsi="Times New Roman" w:cs="Times New Roman"/>
          <w:sz w:val="24"/>
          <w:szCs w:val="24"/>
        </w:rPr>
      </w:pPr>
      <w:r w:rsidRPr="009C01BC">
        <w:rPr>
          <w:rFonts w:ascii="Times New Roman" w:hAnsi="Times New Roman" w:cs="Times New Roman"/>
          <w:b/>
          <w:sz w:val="24"/>
          <w:szCs w:val="24"/>
        </w:rPr>
        <w:t xml:space="preserve">____________________________________________________________________________ </w:t>
      </w:r>
      <w:r w:rsidRPr="009C01BC">
        <w:rPr>
          <w:rFonts w:ascii="Times New Roman" w:hAnsi="Times New Roman" w:cs="Times New Roman"/>
          <w:sz w:val="24"/>
          <w:szCs w:val="24"/>
        </w:rPr>
        <w:t>(фамилия, имя студента)</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12"/>
        <w:gridCol w:w="2552"/>
        <w:gridCol w:w="1842"/>
      </w:tblGrid>
      <w:tr w:rsidR="00A76A7C" w:rsidRPr="009C01BC" w14:paraId="7C08ACB6" w14:textId="77777777" w:rsidTr="009C01BC">
        <w:tc>
          <w:tcPr>
            <w:tcW w:w="5812" w:type="dxa"/>
            <w:noWrap/>
          </w:tcPr>
          <w:p w14:paraId="6A9D7B30" w14:textId="77777777" w:rsidR="00A76A7C" w:rsidRPr="009C01BC" w:rsidRDefault="00A76A7C"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lastRenderedPageBreak/>
              <w:t xml:space="preserve">Результаты обучения </w:t>
            </w:r>
          </w:p>
        </w:tc>
        <w:tc>
          <w:tcPr>
            <w:tcW w:w="2552" w:type="dxa"/>
            <w:noWrap/>
            <w:vAlign w:val="center"/>
          </w:tcPr>
          <w:p w14:paraId="368BDA6C" w14:textId="77777777" w:rsidR="00A76A7C" w:rsidRPr="009C01BC" w:rsidRDefault="00A76A7C" w:rsidP="009C01BC">
            <w:pPr>
              <w:spacing w:after="0" w:line="240" w:lineRule="auto"/>
              <w:jc w:val="center"/>
              <w:rPr>
                <w:rFonts w:ascii="Times New Roman" w:hAnsi="Times New Roman" w:cs="Times New Roman"/>
                <w:bCs/>
                <w:sz w:val="24"/>
                <w:szCs w:val="24"/>
              </w:rPr>
            </w:pPr>
            <w:r w:rsidRPr="009C01BC">
              <w:rPr>
                <w:rFonts w:ascii="Times New Roman" w:hAnsi="Times New Roman" w:cs="Times New Roman"/>
                <w:b/>
                <w:sz w:val="24"/>
                <w:szCs w:val="24"/>
              </w:rPr>
              <w:t>Виды работ</w:t>
            </w:r>
          </w:p>
        </w:tc>
        <w:tc>
          <w:tcPr>
            <w:tcW w:w="1842" w:type="dxa"/>
            <w:noWrap/>
            <w:vAlign w:val="center"/>
          </w:tcPr>
          <w:p w14:paraId="2E472FFC" w14:textId="77777777" w:rsidR="00A76A7C" w:rsidRPr="009C01BC" w:rsidRDefault="00A76A7C" w:rsidP="009C01BC">
            <w:pPr>
              <w:spacing w:after="0" w:line="240" w:lineRule="auto"/>
              <w:jc w:val="center"/>
              <w:rPr>
                <w:rFonts w:ascii="Times New Roman" w:hAnsi="Times New Roman" w:cs="Times New Roman"/>
                <w:b/>
                <w:bCs/>
                <w:sz w:val="24"/>
                <w:szCs w:val="24"/>
              </w:rPr>
            </w:pPr>
            <w:r w:rsidRPr="009C01BC">
              <w:rPr>
                <w:rFonts w:ascii="Times New Roman" w:hAnsi="Times New Roman" w:cs="Times New Roman"/>
                <w:b/>
                <w:sz w:val="24"/>
                <w:szCs w:val="24"/>
              </w:rPr>
              <w:t xml:space="preserve">Оценка и подпись руководителя практики </w:t>
            </w:r>
          </w:p>
        </w:tc>
      </w:tr>
      <w:tr w:rsidR="00AA0E06" w:rsidRPr="009C01BC" w14:paraId="3EC56874" w14:textId="77777777" w:rsidTr="009C01BC">
        <w:tc>
          <w:tcPr>
            <w:tcW w:w="5812" w:type="dxa"/>
            <w:vMerge w:val="restart"/>
            <w:noWrap/>
          </w:tcPr>
          <w:p w14:paraId="73D6BDF9"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Определения технического состояния отдельных узлов и деталей машин.</w:t>
            </w:r>
          </w:p>
          <w:p w14:paraId="1042DD0A"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Налаживания и эксплуатации ремонтно-технологического оборудования.</w:t>
            </w:r>
          </w:p>
          <w:p w14:paraId="70268B8B"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Выполнения разборочно-сборочных, дефектовочно-комплектовочных работ, обкатки агрегатов и машин.</w:t>
            </w:r>
          </w:p>
          <w:p w14:paraId="11C43535"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Планирования технического обслуживания и ремонта сельскохозяйственной техники и оборудования.</w:t>
            </w:r>
          </w:p>
          <w:p w14:paraId="2F39E056"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Участия в управлении трудовым коллективом.</w:t>
            </w:r>
          </w:p>
          <w:p w14:paraId="5A6011EA"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bCs/>
                <w:i/>
                <w:sz w:val="24"/>
                <w:szCs w:val="24"/>
                <w:lang w:eastAsia="en-US"/>
              </w:rPr>
            </w:pPr>
            <w:r w:rsidRPr="009C01BC">
              <w:rPr>
                <w:rFonts w:ascii="Times New Roman" w:hAnsi="Times New Roman" w:cs="Times New Roman"/>
                <w:sz w:val="24"/>
                <w:szCs w:val="24"/>
              </w:rPr>
              <w:t>Ведения документации установленного образца.</w:t>
            </w:r>
          </w:p>
          <w:p w14:paraId="329C3392"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Читать чертежи узлов и деталей сельскохозяйственной техники при проведении всех видов ремонта</w:t>
            </w:r>
          </w:p>
          <w:p w14:paraId="2D7341A8"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14:paraId="39AA86CC"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p>
          <w:p w14:paraId="5E0225DC"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Управлять сельскохозяйственной техникой в соответствии с инструкциями по ее эксплуатации</w:t>
            </w:r>
          </w:p>
          <w:p w14:paraId="13735C64"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Производить ремонт сельскохозяйственной техники с соблюдением требований охраны труда и окружающей среды</w:t>
            </w:r>
          </w:p>
          <w:p w14:paraId="4BAC1848"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Пользоваться спецодеждой, применять средства индивидуальной защиты при проведении ремонта сельскохозяйственной техники</w:t>
            </w:r>
          </w:p>
          <w:p w14:paraId="242C6597"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Проводить техническое диагностирование, аппаратный и программный контроль с целью выявления неисправностей сельскохозяйственной техники</w:t>
            </w:r>
          </w:p>
          <w:p w14:paraId="564206C1"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Подбирать инструмент, оборудование, расходные материалы, необходимые для проведения ремонта сельскохозяйственной техники</w:t>
            </w:r>
          </w:p>
          <w:p w14:paraId="3E09FD18"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Осуществлять выбор и использование горюче-смазочных материалов и специальных жидкостей в соответствии с химмотологической картой сельскохозяйственной техники</w:t>
            </w:r>
          </w:p>
          <w:p w14:paraId="203F5989"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Определять виды и объемы работ исходя из технологических карт по техническому обслуживанию и ремонту сельскохозяйственной техники</w:t>
            </w:r>
          </w:p>
          <w:p w14:paraId="395AB21D"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p>
          <w:p w14:paraId="676FD81A"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Выбирать способ и место хранения </w:t>
            </w:r>
            <w:r w:rsidRPr="009C01BC">
              <w:rPr>
                <w:rFonts w:ascii="Times New Roman" w:hAnsi="Times New Roman" w:cs="Times New Roman"/>
                <w:sz w:val="24"/>
                <w:szCs w:val="24"/>
              </w:rPr>
              <w:lastRenderedPageBreak/>
              <w:t>сельскохозяйственной техники в соответствии с требованиями нормативно-технической документации</w:t>
            </w:r>
          </w:p>
          <w:p w14:paraId="48C247EB"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Осуществлять оперативное взаимодействие с работниками с использованием цифровых технологий</w:t>
            </w:r>
          </w:p>
          <w:p w14:paraId="604DE07B"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26A9ADEB"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14:paraId="5681E50A"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14:paraId="503C9436"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Готовить документы и сельскохозяйственную технику к государственной регистрации и техническому осмотру.</w:t>
            </w:r>
          </w:p>
          <w:p w14:paraId="3F0EC4D1" w14:textId="77777777"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bCs/>
                <w:i/>
                <w:sz w:val="24"/>
                <w:szCs w:val="24"/>
                <w:lang w:eastAsia="en-US"/>
              </w:rPr>
            </w:pPr>
            <w:r w:rsidRPr="009C01BC">
              <w:rPr>
                <w:rFonts w:ascii="Times New Roman" w:hAnsi="Times New Roman" w:cs="Times New Roman"/>
                <w:sz w:val="24"/>
                <w:szCs w:val="24"/>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p>
        </w:tc>
        <w:tc>
          <w:tcPr>
            <w:tcW w:w="2552" w:type="dxa"/>
            <w:noWrap/>
          </w:tcPr>
          <w:p w14:paraId="34A160AA" w14:textId="77777777" w:rsidR="00AA0E06" w:rsidRPr="009C01BC" w:rsidRDefault="00AA0E06"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lastRenderedPageBreak/>
              <w:t>Диагностирование и ТО двигателей внутреннего сгорания.</w:t>
            </w:r>
          </w:p>
        </w:tc>
        <w:tc>
          <w:tcPr>
            <w:tcW w:w="1842" w:type="dxa"/>
            <w:noWrap/>
            <w:vAlign w:val="center"/>
          </w:tcPr>
          <w:p w14:paraId="2E063253"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2331A43E" w14:textId="77777777" w:rsidTr="009C01BC">
        <w:tc>
          <w:tcPr>
            <w:tcW w:w="5812" w:type="dxa"/>
            <w:vMerge/>
            <w:noWrap/>
          </w:tcPr>
          <w:p w14:paraId="3644FCDD"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14:paraId="0FA57225" w14:textId="77777777" w:rsidR="00AA0E06" w:rsidRPr="009C01BC" w:rsidRDefault="00AA0E06"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Диагностирование, ТО-1 и ТО-2 тракторов.</w:t>
            </w:r>
          </w:p>
        </w:tc>
        <w:tc>
          <w:tcPr>
            <w:tcW w:w="1842" w:type="dxa"/>
            <w:noWrap/>
            <w:vAlign w:val="center"/>
          </w:tcPr>
          <w:p w14:paraId="5918B055"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6F82CA4C" w14:textId="77777777" w:rsidTr="009C01BC">
        <w:tc>
          <w:tcPr>
            <w:tcW w:w="5812" w:type="dxa"/>
            <w:vMerge/>
            <w:noWrap/>
          </w:tcPr>
          <w:p w14:paraId="42769F90"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14:paraId="5BD42443" w14:textId="77777777" w:rsidR="00AA0E06" w:rsidRPr="009C01BC" w:rsidRDefault="00AA0E06"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Диагностирование, ТО-3 тракторов.</w:t>
            </w:r>
          </w:p>
        </w:tc>
        <w:tc>
          <w:tcPr>
            <w:tcW w:w="1842" w:type="dxa"/>
            <w:noWrap/>
            <w:vAlign w:val="center"/>
          </w:tcPr>
          <w:p w14:paraId="74800D15"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68602494" w14:textId="77777777" w:rsidTr="009C01BC">
        <w:tc>
          <w:tcPr>
            <w:tcW w:w="5812" w:type="dxa"/>
            <w:vMerge/>
            <w:noWrap/>
          </w:tcPr>
          <w:p w14:paraId="0797C691"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14:paraId="64A94D04" w14:textId="77777777" w:rsidR="00AA0E06" w:rsidRPr="009C01BC" w:rsidRDefault="00AA0E06"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Диагностирование, ТО-1 автомобилей.</w:t>
            </w:r>
          </w:p>
        </w:tc>
        <w:tc>
          <w:tcPr>
            <w:tcW w:w="1842" w:type="dxa"/>
            <w:noWrap/>
            <w:vAlign w:val="center"/>
          </w:tcPr>
          <w:p w14:paraId="4DFC6FF7"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712018DA" w14:textId="77777777" w:rsidTr="009C01BC">
        <w:tc>
          <w:tcPr>
            <w:tcW w:w="5812" w:type="dxa"/>
            <w:vMerge/>
            <w:noWrap/>
          </w:tcPr>
          <w:p w14:paraId="4B683767"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14:paraId="78224AFF" w14:textId="77777777" w:rsidR="00AA0E06" w:rsidRPr="009C01BC" w:rsidRDefault="00AA0E06"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Диагностирование и ТО-2 автомобилей.</w:t>
            </w:r>
          </w:p>
        </w:tc>
        <w:tc>
          <w:tcPr>
            <w:tcW w:w="1842" w:type="dxa"/>
            <w:noWrap/>
            <w:vAlign w:val="center"/>
          </w:tcPr>
          <w:p w14:paraId="56A41E02"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6EC6943E" w14:textId="77777777" w:rsidTr="009C01BC">
        <w:tc>
          <w:tcPr>
            <w:tcW w:w="5812" w:type="dxa"/>
            <w:vMerge/>
            <w:noWrap/>
          </w:tcPr>
          <w:p w14:paraId="77665323"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14:paraId="2B904DF1" w14:textId="77777777" w:rsidR="00AA0E06" w:rsidRPr="009C01BC" w:rsidRDefault="00AA0E06" w:rsidP="009C01BC">
            <w:pPr>
              <w:shd w:val="clear" w:color="auto" w:fill="FFFFFF"/>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Диагностирование и ТО комбайнов.</w:t>
            </w:r>
          </w:p>
        </w:tc>
        <w:tc>
          <w:tcPr>
            <w:tcW w:w="1842" w:type="dxa"/>
            <w:noWrap/>
            <w:vAlign w:val="center"/>
          </w:tcPr>
          <w:p w14:paraId="5A0AE380"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538F6791" w14:textId="77777777" w:rsidTr="009C01BC">
        <w:tc>
          <w:tcPr>
            <w:tcW w:w="5812" w:type="dxa"/>
            <w:vMerge/>
            <w:noWrap/>
          </w:tcPr>
          <w:p w14:paraId="5331FA32"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14:paraId="3F582AC1" w14:textId="77777777" w:rsidR="00AA0E06" w:rsidRPr="009C01BC" w:rsidRDefault="00AA0E06"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Разборка ДВС, дефектовка и комплектование деталей.</w:t>
            </w:r>
          </w:p>
        </w:tc>
        <w:tc>
          <w:tcPr>
            <w:tcW w:w="1842" w:type="dxa"/>
            <w:noWrap/>
            <w:vAlign w:val="center"/>
          </w:tcPr>
          <w:p w14:paraId="346CF8BE"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6AE473E3" w14:textId="77777777" w:rsidTr="009C01BC">
        <w:tc>
          <w:tcPr>
            <w:tcW w:w="5812" w:type="dxa"/>
            <w:vMerge/>
            <w:noWrap/>
          </w:tcPr>
          <w:p w14:paraId="3F84F7A6"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14:paraId="6B1D6A34" w14:textId="77777777" w:rsidR="00AA0E06" w:rsidRPr="009C01BC" w:rsidRDefault="00AA0E06"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Сборка узлов двигателя и двигателя из узлов</w:t>
            </w:r>
          </w:p>
        </w:tc>
        <w:tc>
          <w:tcPr>
            <w:tcW w:w="1842" w:type="dxa"/>
            <w:noWrap/>
            <w:vAlign w:val="center"/>
          </w:tcPr>
          <w:p w14:paraId="628030FE"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13D1C618" w14:textId="77777777" w:rsidTr="009C01BC">
        <w:tc>
          <w:tcPr>
            <w:tcW w:w="5812" w:type="dxa"/>
            <w:vMerge/>
            <w:noWrap/>
          </w:tcPr>
          <w:p w14:paraId="593EAFB8"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14:paraId="54E8012E" w14:textId="77777777" w:rsidR="00AA0E06" w:rsidRPr="009C01BC" w:rsidRDefault="00AA0E06"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Ремонт топливной аппаратуры</w:t>
            </w:r>
          </w:p>
        </w:tc>
        <w:tc>
          <w:tcPr>
            <w:tcW w:w="1842" w:type="dxa"/>
            <w:noWrap/>
            <w:vAlign w:val="center"/>
          </w:tcPr>
          <w:p w14:paraId="63822BA8"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5DC6134B" w14:textId="77777777" w:rsidTr="009C01BC">
        <w:tc>
          <w:tcPr>
            <w:tcW w:w="5812" w:type="dxa"/>
            <w:vMerge/>
            <w:noWrap/>
          </w:tcPr>
          <w:p w14:paraId="71A93612"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14:paraId="038C48F4" w14:textId="77777777" w:rsidR="00AA0E06" w:rsidRPr="009C01BC" w:rsidRDefault="00AA0E06"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Проверка технического состояния и ремонт стартеров и генераторов.</w:t>
            </w:r>
          </w:p>
        </w:tc>
        <w:tc>
          <w:tcPr>
            <w:tcW w:w="1842" w:type="dxa"/>
            <w:noWrap/>
            <w:vAlign w:val="center"/>
          </w:tcPr>
          <w:p w14:paraId="37D76839"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28CF7DA5" w14:textId="77777777" w:rsidTr="009C01BC">
        <w:tc>
          <w:tcPr>
            <w:tcW w:w="5812" w:type="dxa"/>
            <w:vMerge/>
            <w:noWrap/>
          </w:tcPr>
          <w:p w14:paraId="12DF141E"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14:paraId="13137DA5" w14:textId="77777777" w:rsidR="00AA0E06" w:rsidRPr="009C01BC" w:rsidRDefault="00AA0E06"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Проверка и ремонт сборочных единиц гидравлической навесной системы.</w:t>
            </w:r>
          </w:p>
        </w:tc>
        <w:tc>
          <w:tcPr>
            <w:tcW w:w="1842" w:type="dxa"/>
            <w:noWrap/>
            <w:vAlign w:val="center"/>
          </w:tcPr>
          <w:p w14:paraId="6DC7E600"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023D0703" w14:textId="77777777" w:rsidTr="009C01BC">
        <w:trPr>
          <w:trHeight w:val="638"/>
        </w:trPr>
        <w:tc>
          <w:tcPr>
            <w:tcW w:w="5812" w:type="dxa"/>
            <w:vMerge/>
            <w:noWrap/>
          </w:tcPr>
          <w:p w14:paraId="3B13EF4B"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tcBorders>
              <w:bottom w:val="single" w:sz="4" w:space="0" w:color="auto"/>
            </w:tcBorders>
            <w:noWrap/>
          </w:tcPr>
          <w:p w14:paraId="06CFED9C" w14:textId="77777777" w:rsidR="00AA0E06" w:rsidRPr="009C01BC" w:rsidRDefault="00AA0E06" w:rsidP="009C01BC">
            <w:pPr>
              <w:shd w:val="clear" w:color="auto" w:fill="FFFFFF"/>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Обкатка и испытание двигателя.</w:t>
            </w:r>
          </w:p>
        </w:tc>
        <w:tc>
          <w:tcPr>
            <w:tcW w:w="1842" w:type="dxa"/>
            <w:tcBorders>
              <w:bottom w:val="single" w:sz="4" w:space="0" w:color="auto"/>
            </w:tcBorders>
            <w:noWrap/>
            <w:vAlign w:val="center"/>
          </w:tcPr>
          <w:p w14:paraId="71DB3995"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060563E6" w14:textId="77777777" w:rsidTr="009C01BC">
        <w:trPr>
          <w:trHeight w:val="593"/>
        </w:trPr>
        <w:tc>
          <w:tcPr>
            <w:tcW w:w="5812" w:type="dxa"/>
            <w:vMerge/>
            <w:noWrap/>
          </w:tcPr>
          <w:p w14:paraId="7A42B78E"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tcBorders>
              <w:top w:val="single" w:sz="4" w:space="0" w:color="auto"/>
              <w:bottom w:val="single" w:sz="4" w:space="0" w:color="auto"/>
            </w:tcBorders>
            <w:noWrap/>
          </w:tcPr>
          <w:p w14:paraId="6C88CF00" w14:textId="77777777" w:rsidR="00AA0E06" w:rsidRPr="009C01BC" w:rsidRDefault="00AA0E06" w:rsidP="009C01BC">
            <w:pPr>
              <w:shd w:val="clear" w:color="auto" w:fill="FFFFFF"/>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Участия в управлении трудовым коллективом</w:t>
            </w:r>
          </w:p>
        </w:tc>
        <w:tc>
          <w:tcPr>
            <w:tcW w:w="1842" w:type="dxa"/>
            <w:tcBorders>
              <w:top w:val="single" w:sz="4" w:space="0" w:color="auto"/>
              <w:bottom w:val="single" w:sz="4" w:space="0" w:color="auto"/>
            </w:tcBorders>
            <w:noWrap/>
            <w:vAlign w:val="center"/>
          </w:tcPr>
          <w:p w14:paraId="577A330D"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0E43DDB4" w14:textId="77777777" w:rsidTr="009C01BC">
        <w:trPr>
          <w:trHeight w:val="806"/>
        </w:trPr>
        <w:tc>
          <w:tcPr>
            <w:tcW w:w="5812" w:type="dxa"/>
            <w:vMerge/>
            <w:noWrap/>
          </w:tcPr>
          <w:p w14:paraId="17D630CB"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tcBorders>
              <w:top w:val="single" w:sz="4" w:space="0" w:color="auto"/>
            </w:tcBorders>
            <w:noWrap/>
          </w:tcPr>
          <w:p w14:paraId="0F1AA51B" w14:textId="77777777" w:rsidR="00AA0E06" w:rsidRPr="009C01BC" w:rsidRDefault="00AA0E06" w:rsidP="009C01BC">
            <w:pPr>
              <w:shd w:val="clear" w:color="auto" w:fill="FFFFFF"/>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Оформление документации установленного образца</w:t>
            </w:r>
          </w:p>
        </w:tc>
        <w:tc>
          <w:tcPr>
            <w:tcW w:w="1842" w:type="dxa"/>
            <w:tcBorders>
              <w:top w:val="single" w:sz="4" w:space="0" w:color="auto"/>
            </w:tcBorders>
            <w:noWrap/>
            <w:vAlign w:val="center"/>
          </w:tcPr>
          <w:p w14:paraId="0C3CA99F"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721181E9" w14:textId="77777777" w:rsidTr="009C01BC">
        <w:tc>
          <w:tcPr>
            <w:tcW w:w="5812" w:type="dxa"/>
            <w:vMerge/>
            <w:noWrap/>
          </w:tcPr>
          <w:p w14:paraId="5C9D0AEB"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14:paraId="0FB8D2FC" w14:textId="77777777"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Регулировка сцепления и тормозов колесных тракторов</w:t>
            </w:r>
          </w:p>
        </w:tc>
        <w:tc>
          <w:tcPr>
            <w:tcW w:w="1842" w:type="dxa"/>
            <w:noWrap/>
            <w:vAlign w:val="center"/>
          </w:tcPr>
          <w:p w14:paraId="4082B975"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43E4AA02" w14:textId="77777777" w:rsidTr="009C01BC">
        <w:tc>
          <w:tcPr>
            <w:tcW w:w="5812" w:type="dxa"/>
            <w:vMerge/>
            <w:noWrap/>
          </w:tcPr>
          <w:p w14:paraId="24B1C1A1"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14:paraId="525E0C3D" w14:textId="77777777"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 xml:space="preserve">Регулировка бортовых фрикционов </w:t>
            </w:r>
            <w:r w:rsidRPr="009C01BC">
              <w:rPr>
                <w:rFonts w:ascii="Times New Roman" w:eastAsia="Times New Roman" w:hAnsi="Times New Roman" w:cs="Times New Roman"/>
                <w:sz w:val="24"/>
                <w:szCs w:val="24"/>
              </w:rPr>
              <w:lastRenderedPageBreak/>
              <w:t>гусеничных тракторов</w:t>
            </w:r>
          </w:p>
        </w:tc>
        <w:tc>
          <w:tcPr>
            <w:tcW w:w="1842" w:type="dxa"/>
            <w:noWrap/>
            <w:vAlign w:val="center"/>
          </w:tcPr>
          <w:p w14:paraId="7D085653"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13E8C8CB" w14:textId="77777777" w:rsidTr="009C01BC">
        <w:tc>
          <w:tcPr>
            <w:tcW w:w="5812" w:type="dxa"/>
            <w:vMerge/>
            <w:noWrap/>
          </w:tcPr>
          <w:p w14:paraId="365AF24F"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14:paraId="5A0E8389" w14:textId="77777777"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Проведение профилактического осмотра тракторов и сельскохозяйственных машин</w:t>
            </w:r>
          </w:p>
        </w:tc>
        <w:tc>
          <w:tcPr>
            <w:tcW w:w="1842" w:type="dxa"/>
            <w:noWrap/>
            <w:vAlign w:val="center"/>
          </w:tcPr>
          <w:p w14:paraId="79D8F981"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033870B7" w14:textId="77777777" w:rsidTr="009C01BC">
        <w:tc>
          <w:tcPr>
            <w:tcW w:w="5812" w:type="dxa"/>
            <w:vMerge/>
            <w:noWrap/>
          </w:tcPr>
          <w:p w14:paraId="646BE232"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14:paraId="19D178D3" w14:textId="77777777"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Консервация и постановка на хранение сельскохозяйственных машин</w:t>
            </w:r>
          </w:p>
        </w:tc>
        <w:tc>
          <w:tcPr>
            <w:tcW w:w="1842" w:type="dxa"/>
            <w:noWrap/>
            <w:vAlign w:val="center"/>
          </w:tcPr>
          <w:p w14:paraId="1414F645"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283FC0B3" w14:textId="77777777" w:rsidTr="009C01BC">
        <w:tc>
          <w:tcPr>
            <w:tcW w:w="5812" w:type="dxa"/>
            <w:vMerge/>
            <w:noWrap/>
          </w:tcPr>
          <w:p w14:paraId="2748C013"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14:paraId="2CFD5719" w14:textId="77777777"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Ремонт сцепления колесного трактора</w:t>
            </w:r>
          </w:p>
        </w:tc>
        <w:tc>
          <w:tcPr>
            <w:tcW w:w="1842" w:type="dxa"/>
            <w:noWrap/>
            <w:vAlign w:val="center"/>
          </w:tcPr>
          <w:p w14:paraId="0E031B6C"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6C3CE015" w14:textId="77777777" w:rsidTr="009C01BC">
        <w:tc>
          <w:tcPr>
            <w:tcW w:w="5812" w:type="dxa"/>
            <w:vMerge/>
            <w:noWrap/>
          </w:tcPr>
          <w:p w14:paraId="30D04AED"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14:paraId="41D72CE8" w14:textId="77777777"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Ремонт тормозов колесного трактора</w:t>
            </w:r>
          </w:p>
        </w:tc>
        <w:tc>
          <w:tcPr>
            <w:tcW w:w="1842" w:type="dxa"/>
            <w:noWrap/>
            <w:vAlign w:val="center"/>
          </w:tcPr>
          <w:p w14:paraId="76E28CB5"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487A396A" w14:textId="77777777" w:rsidTr="009C01BC">
        <w:tc>
          <w:tcPr>
            <w:tcW w:w="5812" w:type="dxa"/>
            <w:vMerge/>
            <w:noWrap/>
          </w:tcPr>
          <w:p w14:paraId="766D67DB"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14:paraId="5E3641DB" w14:textId="77777777"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Ремонт переднего моста</w:t>
            </w:r>
          </w:p>
        </w:tc>
        <w:tc>
          <w:tcPr>
            <w:tcW w:w="1842" w:type="dxa"/>
            <w:noWrap/>
            <w:vAlign w:val="center"/>
          </w:tcPr>
          <w:p w14:paraId="62894DCA"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5FB5B4B2" w14:textId="77777777" w:rsidTr="009C01BC">
        <w:tc>
          <w:tcPr>
            <w:tcW w:w="5812" w:type="dxa"/>
            <w:vMerge/>
            <w:noWrap/>
          </w:tcPr>
          <w:p w14:paraId="13F97B17"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14:paraId="64F3E431" w14:textId="77777777"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Ремонт КПП</w:t>
            </w:r>
          </w:p>
        </w:tc>
        <w:tc>
          <w:tcPr>
            <w:tcW w:w="1842" w:type="dxa"/>
            <w:noWrap/>
            <w:vAlign w:val="center"/>
          </w:tcPr>
          <w:p w14:paraId="7B860689"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096F6132" w14:textId="77777777" w:rsidTr="009C01BC">
        <w:tc>
          <w:tcPr>
            <w:tcW w:w="5812" w:type="dxa"/>
            <w:vMerge/>
            <w:noWrap/>
          </w:tcPr>
          <w:p w14:paraId="58E2057A"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14:paraId="71F8F9FA" w14:textId="77777777"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Сборка, натяжение гусениц гусеничного трактора</w:t>
            </w:r>
          </w:p>
        </w:tc>
        <w:tc>
          <w:tcPr>
            <w:tcW w:w="1842" w:type="dxa"/>
            <w:noWrap/>
            <w:vAlign w:val="center"/>
          </w:tcPr>
          <w:p w14:paraId="779AD1CB"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5D4E8CF3" w14:textId="77777777" w:rsidTr="009C01BC">
        <w:tc>
          <w:tcPr>
            <w:tcW w:w="5812" w:type="dxa"/>
            <w:vMerge/>
            <w:noWrap/>
          </w:tcPr>
          <w:p w14:paraId="10F065CD"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14:paraId="717E2A82" w14:textId="77777777"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Заточка лемехов, дисков, лап почвообрабатывающих машин</w:t>
            </w:r>
          </w:p>
        </w:tc>
        <w:tc>
          <w:tcPr>
            <w:tcW w:w="1842" w:type="dxa"/>
            <w:noWrap/>
            <w:vAlign w:val="center"/>
          </w:tcPr>
          <w:p w14:paraId="1031B08B"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14:paraId="7334FF4D" w14:textId="77777777" w:rsidTr="009C01BC">
        <w:tc>
          <w:tcPr>
            <w:tcW w:w="5812" w:type="dxa"/>
            <w:vMerge/>
            <w:noWrap/>
          </w:tcPr>
          <w:p w14:paraId="298238EB" w14:textId="77777777"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14:paraId="03CE65C4" w14:textId="77777777"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Замена лемехов плуга</w:t>
            </w:r>
          </w:p>
        </w:tc>
        <w:tc>
          <w:tcPr>
            <w:tcW w:w="1842" w:type="dxa"/>
            <w:noWrap/>
            <w:vAlign w:val="center"/>
          </w:tcPr>
          <w:p w14:paraId="2022D43E" w14:textId="77777777"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76A7C" w:rsidRPr="009C01BC" w14:paraId="69063AF5" w14:textId="77777777" w:rsidTr="009C01BC">
        <w:tc>
          <w:tcPr>
            <w:tcW w:w="10206" w:type="dxa"/>
            <w:gridSpan w:val="3"/>
            <w:noWrap/>
          </w:tcPr>
          <w:p w14:paraId="53331054" w14:textId="77777777" w:rsidR="00A76A7C" w:rsidRPr="009C01BC" w:rsidRDefault="00A76A7C" w:rsidP="009C01BC">
            <w:pPr>
              <w:spacing w:after="0" w:line="240" w:lineRule="auto"/>
              <w:rPr>
                <w:rFonts w:ascii="Times New Roman" w:hAnsi="Times New Roman" w:cs="Times New Roman"/>
                <w:b/>
                <w:sz w:val="24"/>
                <w:szCs w:val="24"/>
              </w:rPr>
            </w:pPr>
            <w:r w:rsidRPr="009C01BC">
              <w:rPr>
                <w:rFonts w:ascii="Times New Roman" w:hAnsi="Times New Roman" w:cs="Times New Roman"/>
                <w:bCs/>
                <w:sz w:val="24"/>
                <w:szCs w:val="24"/>
              </w:rPr>
              <w:t>Итоговая оценка</w:t>
            </w:r>
          </w:p>
        </w:tc>
      </w:tr>
    </w:tbl>
    <w:p w14:paraId="2F10BE0B" w14:textId="77777777" w:rsidR="00115464" w:rsidRPr="009C01BC" w:rsidRDefault="00115464" w:rsidP="009C01BC">
      <w:pPr>
        <w:widowControl w:val="0"/>
        <w:tabs>
          <w:tab w:val="left" w:pos="0"/>
        </w:tabs>
        <w:spacing w:after="0" w:line="240" w:lineRule="auto"/>
        <w:rPr>
          <w:rFonts w:ascii="Times New Roman" w:hAnsi="Times New Roman" w:cs="Times New Roman"/>
          <w:sz w:val="24"/>
          <w:szCs w:val="24"/>
        </w:rPr>
      </w:pPr>
    </w:p>
    <w:p w14:paraId="30577B32" w14:textId="77777777" w:rsidR="00115464" w:rsidRPr="009C01BC" w:rsidRDefault="00115464"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Аттестационный лист</w:t>
      </w:r>
    </w:p>
    <w:p w14:paraId="271E06C8" w14:textId="77777777" w:rsidR="00115464" w:rsidRPr="009C01BC" w:rsidRDefault="00115464"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по производственной практике</w:t>
      </w:r>
    </w:p>
    <w:p w14:paraId="45F6E36C" w14:textId="77777777" w:rsidR="00115464" w:rsidRPr="009C01BC" w:rsidRDefault="00115464"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1.</w:t>
      </w:r>
      <w:r w:rsidR="00AA0E06" w:rsidRPr="009C01BC">
        <w:rPr>
          <w:rFonts w:ascii="Times New Roman" w:hAnsi="Times New Roman" w:cs="Times New Roman"/>
          <w:sz w:val="24"/>
          <w:szCs w:val="24"/>
        </w:rPr>
        <w:t xml:space="preserve"> </w:t>
      </w:r>
      <w:r w:rsidRPr="009C01BC">
        <w:rPr>
          <w:rFonts w:ascii="Times New Roman" w:hAnsi="Times New Roman" w:cs="Times New Roman"/>
          <w:sz w:val="24"/>
          <w:szCs w:val="24"/>
        </w:rPr>
        <w:t>Ф.И.О. студента, № группы ______________________________________________</w:t>
      </w:r>
    </w:p>
    <w:p w14:paraId="2B7F8BFD" w14:textId="77777777" w:rsidR="00115464" w:rsidRPr="009C01BC" w:rsidRDefault="00115464"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_______________________________________________________________________</w:t>
      </w:r>
    </w:p>
    <w:p w14:paraId="572A3603" w14:textId="77777777" w:rsidR="00115464" w:rsidRPr="009C01BC" w:rsidRDefault="00115464"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sz w:val="24"/>
          <w:szCs w:val="24"/>
        </w:rPr>
        <w:t>2.</w:t>
      </w:r>
      <w:r w:rsidR="00AA0E06" w:rsidRPr="009C01BC">
        <w:rPr>
          <w:rFonts w:ascii="Times New Roman" w:hAnsi="Times New Roman" w:cs="Times New Roman"/>
          <w:sz w:val="24"/>
          <w:szCs w:val="24"/>
        </w:rPr>
        <w:t xml:space="preserve"> </w:t>
      </w:r>
      <w:r w:rsidRPr="009C01BC">
        <w:rPr>
          <w:rFonts w:ascii="Times New Roman" w:hAnsi="Times New Roman" w:cs="Times New Roman"/>
          <w:sz w:val="24"/>
          <w:szCs w:val="24"/>
        </w:rPr>
        <w:t xml:space="preserve">Специальность </w:t>
      </w:r>
      <w:r w:rsidRPr="009C01BC">
        <w:rPr>
          <w:rFonts w:ascii="Times New Roman" w:hAnsi="Times New Roman" w:cs="Times New Roman"/>
          <w:sz w:val="24"/>
          <w:szCs w:val="24"/>
          <w:u w:val="single"/>
        </w:rPr>
        <w:t>35.02.16. Эксплуатация и ремонт сельскохозяйственной техники и оборудования</w:t>
      </w:r>
    </w:p>
    <w:p w14:paraId="0966E769" w14:textId="77777777" w:rsidR="00115464" w:rsidRPr="009C01BC" w:rsidRDefault="00115464" w:rsidP="009C01BC">
      <w:pPr>
        <w:pStyle w:val="22"/>
        <w:widowControl w:val="0"/>
        <w:ind w:left="0" w:firstLine="0"/>
        <w:jc w:val="both"/>
      </w:pPr>
      <w:r w:rsidRPr="009C01BC">
        <w:t>3.</w:t>
      </w:r>
      <w:r w:rsidR="00AA0E06" w:rsidRPr="009C01BC">
        <w:t xml:space="preserve"> Производственная </w:t>
      </w:r>
      <w:r w:rsidRPr="009C01BC">
        <w:t>практика по профессиональному модулю ПМ.0</w:t>
      </w:r>
      <w:r w:rsidR="00AA0E06" w:rsidRPr="009C01BC">
        <w:t>2</w:t>
      </w:r>
      <w:r w:rsidRPr="009C01BC">
        <w:t xml:space="preserve"> </w:t>
      </w:r>
      <w:r w:rsidR="00AA0E06" w:rsidRPr="009C01BC">
        <w:t>Ремонт сельскохозяйственной техники и оборудования</w:t>
      </w:r>
    </w:p>
    <w:p w14:paraId="4BC86436" w14:textId="77777777" w:rsidR="00115464" w:rsidRPr="009C01BC" w:rsidRDefault="00115464" w:rsidP="009C01BC">
      <w:pPr>
        <w:pStyle w:val="ac"/>
        <w:spacing w:after="0" w:line="240" w:lineRule="auto"/>
        <w:ind w:left="0"/>
        <w:jc w:val="both"/>
        <w:rPr>
          <w:rFonts w:ascii="Times New Roman" w:hAnsi="Times New Roman"/>
          <w:sz w:val="24"/>
          <w:szCs w:val="24"/>
        </w:rPr>
      </w:pPr>
      <w:r w:rsidRPr="009C01BC">
        <w:rPr>
          <w:rFonts w:ascii="Times New Roman" w:hAnsi="Times New Roman"/>
          <w:sz w:val="24"/>
          <w:szCs w:val="24"/>
        </w:rPr>
        <w:t>4.</w:t>
      </w:r>
      <w:r w:rsidR="00AA0E06" w:rsidRPr="009C01BC">
        <w:rPr>
          <w:rFonts w:ascii="Times New Roman" w:hAnsi="Times New Roman"/>
          <w:sz w:val="24"/>
          <w:szCs w:val="24"/>
        </w:rPr>
        <w:t xml:space="preserve"> </w:t>
      </w:r>
      <w:r w:rsidRPr="009C01BC">
        <w:rPr>
          <w:rFonts w:ascii="Times New Roman" w:hAnsi="Times New Roman"/>
          <w:sz w:val="24"/>
          <w:szCs w:val="24"/>
        </w:rPr>
        <w:t>Место прохождения практики (организация), наименование, юридический адрес _______________________________________________________________________</w:t>
      </w:r>
    </w:p>
    <w:p w14:paraId="61B946E1" w14:textId="77777777" w:rsidR="00115464" w:rsidRPr="009C01BC" w:rsidRDefault="00115464" w:rsidP="009C01BC">
      <w:pPr>
        <w:pStyle w:val="ac"/>
        <w:spacing w:after="0" w:line="240" w:lineRule="auto"/>
        <w:ind w:left="0"/>
        <w:jc w:val="both"/>
        <w:rPr>
          <w:rFonts w:ascii="Times New Roman" w:hAnsi="Times New Roman"/>
          <w:sz w:val="24"/>
          <w:szCs w:val="24"/>
        </w:rPr>
      </w:pPr>
      <w:r w:rsidRPr="009C01BC">
        <w:rPr>
          <w:rFonts w:ascii="Times New Roman" w:hAnsi="Times New Roman"/>
          <w:sz w:val="24"/>
          <w:szCs w:val="24"/>
        </w:rPr>
        <w:t>_______________________________________________________________________</w:t>
      </w:r>
    </w:p>
    <w:p w14:paraId="1BE108B9" w14:textId="77777777" w:rsidR="00115464" w:rsidRPr="009C01BC" w:rsidRDefault="00115464" w:rsidP="009C01BC">
      <w:pPr>
        <w:pStyle w:val="ac"/>
        <w:spacing w:after="0" w:line="240" w:lineRule="auto"/>
        <w:ind w:left="0"/>
        <w:jc w:val="both"/>
        <w:rPr>
          <w:rFonts w:ascii="Times New Roman" w:hAnsi="Times New Roman"/>
          <w:sz w:val="24"/>
          <w:szCs w:val="24"/>
        </w:rPr>
      </w:pPr>
      <w:r w:rsidRPr="009C01BC">
        <w:rPr>
          <w:rFonts w:ascii="Times New Roman" w:hAnsi="Times New Roman"/>
          <w:sz w:val="24"/>
          <w:szCs w:val="24"/>
        </w:rPr>
        <w:t>5.</w:t>
      </w:r>
      <w:r w:rsidR="00AA0E06" w:rsidRPr="009C01BC">
        <w:rPr>
          <w:rFonts w:ascii="Times New Roman" w:hAnsi="Times New Roman"/>
          <w:sz w:val="24"/>
          <w:szCs w:val="24"/>
        </w:rPr>
        <w:t xml:space="preserve"> </w:t>
      </w:r>
      <w:r w:rsidRPr="009C01BC">
        <w:rPr>
          <w:rFonts w:ascii="Times New Roman" w:hAnsi="Times New Roman"/>
          <w:sz w:val="24"/>
          <w:szCs w:val="24"/>
        </w:rPr>
        <w:t>Время проведения практики _____________________________________________</w:t>
      </w:r>
    </w:p>
    <w:p w14:paraId="231852A9" w14:textId="77777777" w:rsidR="00115464" w:rsidRPr="009C01BC" w:rsidRDefault="00115464" w:rsidP="009C01BC">
      <w:pPr>
        <w:pStyle w:val="ac"/>
        <w:spacing w:after="0" w:line="240" w:lineRule="auto"/>
        <w:ind w:left="0"/>
        <w:jc w:val="both"/>
        <w:rPr>
          <w:rFonts w:ascii="Times New Roman" w:hAnsi="Times New Roman"/>
          <w:sz w:val="24"/>
          <w:szCs w:val="24"/>
        </w:rPr>
      </w:pPr>
      <w:r w:rsidRPr="009C01BC">
        <w:rPr>
          <w:rFonts w:ascii="Times New Roman" w:hAnsi="Times New Roman"/>
          <w:sz w:val="24"/>
          <w:szCs w:val="24"/>
        </w:rPr>
        <w:t>6.</w:t>
      </w:r>
      <w:r w:rsidR="00AA0E06" w:rsidRPr="009C01BC">
        <w:rPr>
          <w:rFonts w:ascii="Times New Roman" w:hAnsi="Times New Roman"/>
          <w:sz w:val="24"/>
          <w:szCs w:val="24"/>
        </w:rPr>
        <w:t xml:space="preserve"> </w:t>
      </w:r>
      <w:r w:rsidRPr="009C01BC">
        <w:rPr>
          <w:rFonts w:ascii="Times New Roman" w:hAnsi="Times New Roman"/>
          <w:sz w:val="24"/>
          <w:szCs w:val="24"/>
        </w:rPr>
        <w:t>Виды и качество выполнения работ</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992"/>
        <w:gridCol w:w="2268"/>
      </w:tblGrid>
      <w:tr w:rsidR="00115464" w:rsidRPr="009C01BC" w14:paraId="33B2E359" w14:textId="77777777" w:rsidTr="009C01BC">
        <w:tc>
          <w:tcPr>
            <w:tcW w:w="6941" w:type="dxa"/>
            <w:tcBorders>
              <w:top w:val="single" w:sz="4" w:space="0" w:color="auto"/>
              <w:left w:val="single" w:sz="4" w:space="0" w:color="auto"/>
              <w:bottom w:val="single" w:sz="4" w:space="0" w:color="auto"/>
              <w:right w:val="single" w:sz="4" w:space="0" w:color="auto"/>
            </w:tcBorders>
            <w:noWrap/>
          </w:tcPr>
          <w:p w14:paraId="7727F2BC" w14:textId="77777777" w:rsidR="00115464" w:rsidRPr="009C01BC" w:rsidRDefault="00115464"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Виды работ, выполненных обучающимися во время практики</w:t>
            </w:r>
          </w:p>
        </w:tc>
        <w:tc>
          <w:tcPr>
            <w:tcW w:w="992" w:type="dxa"/>
            <w:tcBorders>
              <w:top w:val="single" w:sz="4" w:space="0" w:color="auto"/>
              <w:left w:val="single" w:sz="4" w:space="0" w:color="auto"/>
              <w:bottom w:val="single" w:sz="4" w:space="0" w:color="auto"/>
              <w:right w:val="single" w:sz="4" w:space="0" w:color="auto"/>
            </w:tcBorders>
            <w:noWrap/>
          </w:tcPr>
          <w:p w14:paraId="5298123A" w14:textId="77777777" w:rsidR="00115464" w:rsidRPr="009C01BC" w:rsidRDefault="00115464"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Объем работ (час.)</w:t>
            </w:r>
          </w:p>
        </w:tc>
        <w:tc>
          <w:tcPr>
            <w:tcW w:w="2268" w:type="dxa"/>
            <w:tcBorders>
              <w:top w:val="single" w:sz="4" w:space="0" w:color="auto"/>
              <w:left w:val="single" w:sz="4" w:space="0" w:color="auto"/>
              <w:bottom w:val="single" w:sz="4" w:space="0" w:color="auto"/>
              <w:right w:val="single" w:sz="4" w:space="0" w:color="auto"/>
            </w:tcBorders>
            <w:noWrap/>
          </w:tcPr>
          <w:p w14:paraId="2F0025B2" w14:textId="77777777" w:rsidR="00115464" w:rsidRPr="009C01BC" w:rsidRDefault="00115464"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Качество выполнения работ (оценка и подпись руководителя практики от организации)</w:t>
            </w:r>
          </w:p>
        </w:tc>
      </w:tr>
      <w:tr w:rsidR="00115464" w:rsidRPr="009C01BC" w14:paraId="28A2F7C2" w14:textId="77777777" w:rsidTr="009C01BC">
        <w:tc>
          <w:tcPr>
            <w:tcW w:w="6941" w:type="dxa"/>
            <w:tcBorders>
              <w:top w:val="single" w:sz="4" w:space="0" w:color="auto"/>
              <w:left w:val="single" w:sz="4" w:space="0" w:color="auto"/>
              <w:bottom w:val="single" w:sz="4" w:space="0" w:color="auto"/>
              <w:right w:val="single" w:sz="4" w:space="0" w:color="auto"/>
            </w:tcBorders>
            <w:noWrap/>
          </w:tcPr>
          <w:p w14:paraId="70C8A452" w14:textId="77777777" w:rsidR="00115464" w:rsidRPr="009C01BC" w:rsidRDefault="009C01BC" w:rsidP="009C01BC">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sz w:val="24"/>
                <w:szCs w:val="24"/>
              </w:rPr>
            </w:pPr>
            <w:r>
              <w:rPr>
                <w:rFonts w:ascii="Times New Roman" w:hAnsi="Times New Roman"/>
                <w:sz w:val="24"/>
                <w:szCs w:val="24"/>
              </w:rPr>
              <w:t>1.</w:t>
            </w:r>
            <w:r w:rsidR="00115464" w:rsidRPr="009C01BC">
              <w:rPr>
                <w:rFonts w:ascii="Times New Roman" w:hAnsi="Times New Roman"/>
                <w:sz w:val="24"/>
                <w:szCs w:val="24"/>
              </w:rPr>
              <w:t>Проверка и техническое обслуживание почвообрабатывающих, посевных и посадочных  машин.</w:t>
            </w:r>
          </w:p>
        </w:tc>
        <w:tc>
          <w:tcPr>
            <w:tcW w:w="992" w:type="dxa"/>
            <w:tcBorders>
              <w:top w:val="single" w:sz="4" w:space="0" w:color="auto"/>
              <w:left w:val="single" w:sz="4" w:space="0" w:color="auto"/>
              <w:bottom w:val="single" w:sz="4" w:space="0" w:color="auto"/>
              <w:right w:val="single" w:sz="4" w:space="0" w:color="auto"/>
            </w:tcBorders>
            <w:noWrap/>
          </w:tcPr>
          <w:p w14:paraId="5C54D992" w14:textId="77777777"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14:paraId="3E2B9293" w14:textId="77777777"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14:paraId="03A8CCF1" w14:textId="77777777" w:rsidTr="009C01BC">
        <w:tc>
          <w:tcPr>
            <w:tcW w:w="6941" w:type="dxa"/>
            <w:tcBorders>
              <w:top w:val="single" w:sz="4" w:space="0" w:color="auto"/>
              <w:left w:val="single" w:sz="4" w:space="0" w:color="auto"/>
              <w:bottom w:val="single" w:sz="4" w:space="0" w:color="auto"/>
              <w:right w:val="single" w:sz="4" w:space="0" w:color="auto"/>
            </w:tcBorders>
            <w:noWrap/>
          </w:tcPr>
          <w:p w14:paraId="0F07859A" w14:textId="77777777" w:rsidR="00115464" w:rsidRPr="009C01BC" w:rsidRDefault="009C01BC" w:rsidP="009C01B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rPr>
            </w:pPr>
            <w:r>
              <w:rPr>
                <w:rFonts w:ascii="Times New Roman" w:hAnsi="Times New Roman"/>
                <w:sz w:val="24"/>
                <w:szCs w:val="24"/>
              </w:rPr>
              <w:t>2.</w:t>
            </w:r>
            <w:r w:rsidR="00115464" w:rsidRPr="009C01BC">
              <w:rPr>
                <w:rFonts w:ascii="Times New Roman" w:hAnsi="Times New Roman"/>
                <w:sz w:val="24"/>
                <w:szCs w:val="24"/>
              </w:rPr>
              <w:t>Проверка и техническое обслуживание машин по защите растений и внесения удобрений.</w:t>
            </w:r>
          </w:p>
        </w:tc>
        <w:tc>
          <w:tcPr>
            <w:tcW w:w="992" w:type="dxa"/>
            <w:tcBorders>
              <w:top w:val="single" w:sz="4" w:space="0" w:color="auto"/>
              <w:left w:val="single" w:sz="4" w:space="0" w:color="auto"/>
              <w:bottom w:val="single" w:sz="4" w:space="0" w:color="auto"/>
              <w:right w:val="single" w:sz="4" w:space="0" w:color="auto"/>
            </w:tcBorders>
            <w:noWrap/>
          </w:tcPr>
          <w:p w14:paraId="2E9D1A4C" w14:textId="77777777"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14:paraId="5C0695AC" w14:textId="77777777"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14:paraId="2224EEBB" w14:textId="77777777" w:rsidTr="009C01BC">
        <w:tc>
          <w:tcPr>
            <w:tcW w:w="6941" w:type="dxa"/>
            <w:tcBorders>
              <w:top w:val="single" w:sz="4" w:space="0" w:color="auto"/>
              <w:left w:val="single" w:sz="4" w:space="0" w:color="auto"/>
              <w:bottom w:val="single" w:sz="4" w:space="0" w:color="auto"/>
              <w:right w:val="single" w:sz="4" w:space="0" w:color="auto"/>
            </w:tcBorders>
            <w:noWrap/>
          </w:tcPr>
          <w:p w14:paraId="7DCAEAC6" w14:textId="77777777" w:rsidR="00115464" w:rsidRPr="009C01BC" w:rsidRDefault="003F0C54" w:rsidP="009C01BC">
            <w:pPr>
              <w:pStyle w:val="ac"/>
              <w:spacing w:after="0" w:line="240" w:lineRule="auto"/>
              <w:ind w:left="0"/>
              <w:jc w:val="both"/>
              <w:rPr>
                <w:rFonts w:ascii="Times New Roman" w:hAnsi="Times New Roman"/>
                <w:sz w:val="24"/>
                <w:szCs w:val="24"/>
              </w:rPr>
            </w:pPr>
            <w:r w:rsidRPr="009C01BC">
              <w:rPr>
                <w:rFonts w:ascii="Times New Roman" w:hAnsi="Times New Roman"/>
                <w:sz w:val="24"/>
                <w:szCs w:val="24"/>
              </w:rPr>
              <w:lastRenderedPageBreak/>
              <w:t xml:space="preserve">3.Проверка </w:t>
            </w:r>
            <w:r w:rsidR="00115464" w:rsidRPr="009C01BC">
              <w:rPr>
                <w:rFonts w:ascii="Times New Roman" w:hAnsi="Times New Roman"/>
                <w:sz w:val="24"/>
                <w:szCs w:val="24"/>
              </w:rPr>
              <w:t>и техническое обслуживание машин для заготовки сена.</w:t>
            </w:r>
          </w:p>
        </w:tc>
        <w:tc>
          <w:tcPr>
            <w:tcW w:w="992" w:type="dxa"/>
            <w:tcBorders>
              <w:top w:val="single" w:sz="4" w:space="0" w:color="auto"/>
              <w:left w:val="single" w:sz="4" w:space="0" w:color="auto"/>
              <w:bottom w:val="single" w:sz="4" w:space="0" w:color="auto"/>
              <w:right w:val="single" w:sz="4" w:space="0" w:color="auto"/>
            </w:tcBorders>
            <w:noWrap/>
          </w:tcPr>
          <w:p w14:paraId="6C9DBB18" w14:textId="77777777"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14:paraId="7A1F69A6" w14:textId="77777777"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14:paraId="2B576B9A" w14:textId="77777777" w:rsidTr="009C01BC">
        <w:tc>
          <w:tcPr>
            <w:tcW w:w="6941" w:type="dxa"/>
            <w:tcBorders>
              <w:top w:val="single" w:sz="4" w:space="0" w:color="auto"/>
              <w:left w:val="single" w:sz="4" w:space="0" w:color="auto"/>
              <w:bottom w:val="single" w:sz="4" w:space="0" w:color="auto"/>
              <w:right w:val="single" w:sz="4" w:space="0" w:color="auto"/>
            </w:tcBorders>
            <w:noWrap/>
          </w:tcPr>
          <w:p w14:paraId="7DE74549" w14:textId="77777777" w:rsidR="00115464" w:rsidRPr="009C01BC" w:rsidRDefault="003F0C54" w:rsidP="009C01BC">
            <w:pPr>
              <w:spacing w:after="0" w:line="240" w:lineRule="auto"/>
              <w:jc w:val="both"/>
              <w:rPr>
                <w:rFonts w:ascii="Times New Roman" w:eastAsia="Calibri" w:hAnsi="Times New Roman" w:cs="Times New Roman"/>
                <w:sz w:val="24"/>
                <w:szCs w:val="24"/>
              </w:rPr>
            </w:pPr>
            <w:r w:rsidRPr="009C01BC">
              <w:rPr>
                <w:rFonts w:ascii="Times New Roman" w:eastAsia="Calibri" w:hAnsi="Times New Roman" w:cs="Times New Roman"/>
                <w:sz w:val="24"/>
                <w:szCs w:val="24"/>
              </w:rPr>
              <w:t xml:space="preserve">4. Проверка </w:t>
            </w:r>
            <w:r w:rsidR="00115464" w:rsidRPr="009C01BC">
              <w:rPr>
                <w:rFonts w:ascii="Times New Roman" w:eastAsia="Calibri" w:hAnsi="Times New Roman" w:cs="Times New Roman"/>
                <w:sz w:val="24"/>
                <w:szCs w:val="24"/>
              </w:rPr>
              <w:t>и техническое обслуживание силосоуборочных машин.</w:t>
            </w:r>
          </w:p>
        </w:tc>
        <w:tc>
          <w:tcPr>
            <w:tcW w:w="992" w:type="dxa"/>
            <w:tcBorders>
              <w:top w:val="single" w:sz="4" w:space="0" w:color="auto"/>
              <w:left w:val="single" w:sz="4" w:space="0" w:color="auto"/>
              <w:bottom w:val="single" w:sz="4" w:space="0" w:color="auto"/>
              <w:right w:val="single" w:sz="4" w:space="0" w:color="auto"/>
            </w:tcBorders>
            <w:noWrap/>
          </w:tcPr>
          <w:p w14:paraId="2C59FB0E" w14:textId="77777777"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14:paraId="1301138B" w14:textId="77777777"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14:paraId="39B63B61" w14:textId="77777777" w:rsidTr="009C01BC">
        <w:trPr>
          <w:trHeight w:val="573"/>
        </w:trPr>
        <w:tc>
          <w:tcPr>
            <w:tcW w:w="6941" w:type="dxa"/>
            <w:tcBorders>
              <w:top w:val="single" w:sz="4" w:space="0" w:color="auto"/>
              <w:left w:val="single" w:sz="4" w:space="0" w:color="auto"/>
              <w:bottom w:val="single" w:sz="4" w:space="0" w:color="auto"/>
              <w:right w:val="single" w:sz="4" w:space="0" w:color="auto"/>
            </w:tcBorders>
            <w:noWrap/>
          </w:tcPr>
          <w:p w14:paraId="53C7BDF3" w14:textId="77777777" w:rsidR="00115464" w:rsidRPr="009C01BC" w:rsidRDefault="003F0C54" w:rsidP="009C01BC">
            <w:pPr>
              <w:pStyle w:val="af2"/>
              <w:rPr>
                <w:rFonts w:ascii="Times New Roman" w:hAnsi="Times New Roman"/>
                <w:sz w:val="24"/>
                <w:szCs w:val="24"/>
              </w:rPr>
            </w:pPr>
            <w:r w:rsidRPr="009C01BC">
              <w:rPr>
                <w:rFonts w:ascii="Times New Roman" w:hAnsi="Times New Roman"/>
                <w:sz w:val="24"/>
                <w:szCs w:val="24"/>
              </w:rPr>
              <w:t>5. Проверка</w:t>
            </w:r>
            <w:r w:rsidR="00115464" w:rsidRPr="009C01BC">
              <w:rPr>
                <w:rFonts w:ascii="Times New Roman" w:hAnsi="Times New Roman"/>
                <w:sz w:val="24"/>
                <w:szCs w:val="24"/>
              </w:rPr>
              <w:t xml:space="preserve"> и техническое обслуживание зерноуборочных комбайнов.</w:t>
            </w:r>
          </w:p>
        </w:tc>
        <w:tc>
          <w:tcPr>
            <w:tcW w:w="992" w:type="dxa"/>
            <w:tcBorders>
              <w:top w:val="single" w:sz="4" w:space="0" w:color="auto"/>
              <w:left w:val="single" w:sz="4" w:space="0" w:color="auto"/>
              <w:bottom w:val="single" w:sz="4" w:space="0" w:color="auto"/>
              <w:right w:val="single" w:sz="4" w:space="0" w:color="auto"/>
            </w:tcBorders>
            <w:noWrap/>
          </w:tcPr>
          <w:p w14:paraId="30CEE64D" w14:textId="77777777"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14:paraId="0C65D558" w14:textId="77777777"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14:paraId="68E6421E" w14:textId="77777777" w:rsidTr="009C01BC">
        <w:tc>
          <w:tcPr>
            <w:tcW w:w="6941" w:type="dxa"/>
            <w:tcBorders>
              <w:top w:val="single" w:sz="4" w:space="0" w:color="auto"/>
              <w:left w:val="single" w:sz="4" w:space="0" w:color="auto"/>
              <w:bottom w:val="single" w:sz="4" w:space="0" w:color="auto"/>
              <w:right w:val="single" w:sz="4" w:space="0" w:color="auto"/>
            </w:tcBorders>
            <w:noWrap/>
          </w:tcPr>
          <w:p w14:paraId="1F10CABD" w14:textId="77777777" w:rsidR="00115464" w:rsidRPr="009C01BC" w:rsidRDefault="00115464" w:rsidP="009C01BC">
            <w:pPr>
              <w:spacing w:after="0" w:line="240" w:lineRule="auto"/>
              <w:jc w:val="both"/>
              <w:rPr>
                <w:rFonts w:ascii="Times New Roman" w:eastAsia="Calibri" w:hAnsi="Times New Roman" w:cs="Times New Roman"/>
                <w:sz w:val="24"/>
                <w:szCs w:val="24"/>
              </w:rPr>
            </w:pPr>
            <w:r w:rsidRPr="009C01BC">
              <w:rPr>
                <w:rFonts w:ascii="Times New Roman" w:eastAsia="Calibri" w:hAnsi="Times New Roman" w:cs="Times New Roman"/>
                <w:sz w:val="24"/>
                <w:szCs w:val="24"/>
              </w:rPr>
              <w:t>6. Проведение осмотра автомобилей и тракторов при выезде на линию.</w:t>
            </w:r>
          </w:p>
        </w:tc>
        <w:tc>
          <w:tcPr>
            <w:tcW w:w="992" w:type="dxa"/>
            <w:tcBorders>
              <w:top w:val="single" w:sz="4" w:space="0" w:color="auto"/>
              <w:left w:val="single" w:sz="4" w:space="0" w:color="auto"/>
              <w:bottom w:val="single" w:sz="4" w:space="0" w:color="auto"/>
              <w:right w:val="single" w:sz="4" w:space="0" w:color="auto"/>
            </w:tcBorders>
            <w:noWrap/>
          </w:tcPr>
          <w:p w14:paraId="623E679C" w14:textId="77777777"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14:paraId="0F19B94C" w14:textId="77777777"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14:paraId="19256296" w14:textId="77777777" w:rsidTr="009C01BC">
        <w:tc>
          <w:tcPr>
            <w:tcW w:w="6941" w:type="dxa"/>
            <w:tcBorders>
              <w:top w:val="single" w:sz="4" w:space="0" w:color="auto"/>
              <w:left w:val="single" w:sz="4" w:space="0" w:color="auto"/>
              <w:bottom w:val="single" w:sz="4" w:space="0" w:color="auto"/>
              <w:right w:val="single" w:sz="4" w:space="0" w:color="auto"/>
            </w:tcBorders>
            <w:noWrap/>
          </w:tcPr>
          <w:p w14:paraId="64836ADD" w14:textId="77777777" w:rsidR="00115464" w:rsidRPr="009C01BC" w:rsidRDefault="00115464" w:rsidP="009C01BC">
            <w:pPr>
              <w:spacing w:after="0" w:line="240" w:lineRule="auto"/>
              <w:jc w:val="both"/>
              <w:rPr>
                <w:rFonts w:ascii="Times New Roman" w:eastAsia="Calibri" w:hAnsi="Times New Roman" w:cs="Times New Roman"/>
                <w:sz w:val="24"/>
                <w:szCs w:val="24"/>
              </w:rPr>
            </w:pPr>
            <w:r w:rsidRPr="009C01BC">
              <w:rPr>
                <w:rFonts w:ascii="Times New Roman" w:eastAsia="Calibri" w:hAnsi="Times New Roman" w:cs="Times New Roman"/>
                <w:sz w:val="24"/>
                <w:szCs w:val="24"/>
              </w:rPr>
              <w:t xml:space="preserve">7. Ремонт почвообрабатывающих, посевных и посадочных машин. </w:t>
            </w:r>
          </w:p>
        </w:tc>
        <w:tc>
          <w:tcPr>
            <w:tcW w:w="992" w:type="dxa"/>
            <w:tcBorders>
              <w:top w:val="single" w:sz="4" w:space="0" w:color="auto"/>
              <w:left w:val="single" w:sz="4" w:space="0" w:color="auto"/>
              <w:bottom w:val="single" w:sz="4" w:space="0" w:color="auto"/>
              <w:right w:val="single" w:sz="4" w:space="0" w:color="auto"/>
            </w:tcBorders>
            <w:noWrap/>
          </w:tcPr>
          <w:p w14:paraId="20A784B1" w14:textId="77777777"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14:paraId="559A3D10" w14:textId="77777777"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14:paraId="2C75CB27" w14:textId="77777777" w:rsidTr="009C01BC">
        <w:tc>
          <w:tcPr>
            <w:tcW w:w="6941" w:type="dxa"/>
            <w:tcBorders>
              <w:top w:val="single" w:sz="4" w:space="0" w:color="auto"/>
              <w:left w:val="single" w:sz="4" w:space="0" w:color="auto"/>
              <w:bottom w:val="single" w:sz="4" w:space="0" w:color="auto"/>
              <w:right w:val="single" w:sz="4" w:space="0" w:color="auto"/>
            </w:tcBorders>
            <w:noWrap/>
          </w:tcPr>
          <w:p w14:paraId="4A43CAD1" w14:textId="77777777" w:rsidR="00115464" w:rsidRPr="009C01BC" w:rsidRDefault="00115464" w:rsidP="009C01BC">
            <w:pPr>
              <w:spacing w:after="0" w:line="240" w:lineRule="auto"/>
              <w:jc w:val="both"/>
              <w:rPr>
                <w:rFonts w:ascii="Times New Roman" w:eastAsia="Calibri" w:hAnsi="Times New Roman" w:cs="Times New Roman"/>
                <w:sz w:val="24"/>
                <w:szCs w:val="24"/>
              </w:rPr>
            </w:pPr>
            <w:r w:rsidRPr="009C01BC">
              <w:rPr>
                <w:rFonts w:ascii="Times New Roman" w:eastAsia="Calibri" w:hAnsi="Times New Roman" w:cs="Times New Roman"/>
                <w:sz w:val="24"/>
                <w:szCs w:val="24"/>
              </w:rPr>
              <w:t>8. Ремонт машин по защите растений и внесению удобрений.</w:t>
            </w:r>
          </w:p>
        </w:tc>
        <w:tc>
          <w:tcPr>
            <w:tcW w:w="992" w:type="dxa"/>
            <w:tcBorders>
              <w:top w:val="single" w:sz="4" w:space="0" w:color="auto"/>
              <w:left w:val="single" w:sz="4" w:space="0" w:color="auto"/>
              <w:bottom w:val="single" w:sz="4" w:space="0" w:color="auto"/>
              <w:right w:val="single" w:sz="4" w:space="0" w:color="auto"/>
            </w:tcBorders>
            <w:noWrap/>
          </w:tcPr>
          <w:p w14:paraId="25C881DA" w14:textId="77777777"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14:paraId="182A5E71" w14:textId="77777777"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14:paraId="3488C7D4" w14:textId="77777777" w:rsidTr="009C01BC">
        <w:tc>
          <w:tcPr>
            <w:tcW w:w="6941" w:type="dxa"/>
            <w:tcBorders>
              <w:top w:val="single" w:sz="4" w:space="0" w:color="auto"/>
              <w:left w:val="single" w:sz="4" w:space="0" w:color="auto"/>
              <w:bottom w:val="single" w:sz="4" w:space="0" w:color="auto"/>
              <w:right w:val="single" w:sz="4" w:space="0" w:color="auto"/>
            </w:tcBorders>
            <w:noWrap/>
          </w:tcPr>
          <w:p w14:paraId="3DFF5030" w14:textId="77777777" w:rsidR="00115464" w:rsidRPr="009C01BC" w:rsidRDefault="00115464" w:rsidP="009C01BC">
            <w:pPr>
              <w:spacing w:after="0" w:line="240" w:lineRule="auto"/>
              <w:jc w:val="both"/>
              <w:rPr>
                <w:rFonts w:ascii="Times New Roman" w:eastAsia="Calibri" w:hAnsi="Times New Roman" w:cs="Times New Roman"/>
                <w:sz w:val="24"/>
                <w:szCs w:val="24"/>
              </w:rPr>
            </w:pPr>
            <w:r w:rsidRPr="009C01BC">
              <w:rPr>
                <w:rFonts w:ascii="Times New Roman" w:eastAsia="Calibri" w:hAnsi="Times New Roman" w:cs="Times New Roman"/>
                <w:sz w:val="24"/>
                <w:szCs w:val="24"/>
              </w:rPr>
              <w:t>9. Ремонт машин для заготовки сена.</w:t>
            </w:r>
          </w:p>
        </w:tc>
        <w:tc>
          <w:tcPr>
            <w:tcW w:w="992" w:type="dxa"/>
            <w:tcBorders>
              <w:top w:val="single" w:sz="4" w:space="0" w:color="auto"/>
              <w:left w:val="single" w:sz="4" w:space="0" w:color="auto"/>
              <w:bottom w:val="single" w:sz="4" w:space="0" w:color="auto"/>
              <w:right w:val="single" w:sz="4" w:space="0" w:color="auto"/>
            </w:tcBorders>
            <w:noWrap/>
          </w:tcPr>
          <w:p w14:paraId="06B4240C" w14:textId="77777777"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14:paraId="47D79555" w14:textId="77777777"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14:paraId="29F23441" w14:textId="77777777" w:rsidTr="009C01BC">
        <w:tc>
          <w:tcPr>
            <w:tcW w:w="6941" w:type="dxa"/>
            <w:tcBorders>
              <w:top w:val="single" w:sz="4" w:space="0" w:color="auto"/>
              <w:left w:val="single" w:sz="4" w:space="0" w:color="auto"/>
              <w:bottom w:val="single" w:sz="4" w:space="0" w:color="auto"/>
              <w:right w:val="single" w:sz="4" w:space="0" w:color="auto"/>
            </w:tcBorders>
            <w:noWrap/>
          </w:tcPr>
          <w:p w14:paraId="7E66E3B5" w14:textId="77777777" w:rsidR="00115464" w:rsidRPr="009C01BC" w:rsidRDefault="00115464" w:rsidP="009C01BC">
            <w:pPr>
              <w:spacing w:after="0" w:line="240" w:lineRule="auto"/>
              <w:jc w:val="both"/>
              <w:rPr>
                <w:rFonts w:ascii="Times New Roman" w:eastAsia="Calibri" w:hAnsi="Times New Roman" w:cs="Times New Roman"/>
                <w:sz w:val="24"/>
                <w:szCs w:val="24"/>
              </w:rPr>
            </w:pPr>
            <w:r w:rsidRPr="009C01BC">
              <w:rPr>
                <w:rFonts w:ascii="Times New Roman" w:eastAsia="Calibri" w:hAnsi="Times New Roman" w:cs="Times New Roman"/>
                <w:sz w:val="24"/>
                <w:szCs w:val="24"/>
              </w:rPr>
              <w:t>10. Ремонт зерноуборочных комбайнов.</w:t>
            </w:r>
          </w:p>
        </w:tc>
        <w:tc>
          <w:tcPr>
            <w:tcW w:w="992" w:type="dxa"/>
            <w:tcBorders>
              <w:top w:val="single" w:sz="4" w:space="0" w:color="auto"/>
              <w:left w:val="single" w:sz="4" w:space="0" w:color="auto"/>
              <w:bottom w:val="single" w:sz="4" w:space="0" w:color="auto"/>
              <w:right w:val="single" w:sz="4" w:space="0" w:color="auto"/>
            </w:tcBorders>
            <w:noWrap/>
          </w:tcPr>
          <w:p w14:paraId="4C3A92D6" w14:textId="77777777"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14:paraId="7E1FEDC9" w14:textId="77777777"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14:paraId="769F2E14" w14:textId="77777777" w:rsidTr="009C01BC">
        <w:tc>
          <w:tcPr>
            <w:tcW w:w="6941" w:type="dxa"/>
            <w:tcBorders>
              <w:top w:val="single" w:sz="4" w:space="0" w:color="auto"/>
              <w:left w:val="single" w:sz="4" w:space="0" w:color="auto"/>
              <w:bottom w:val="single" w:sz="4" w:space="0" w:color="auto"/>
              <w:right w:val="single" w:sz="4" w:space="0" w:color="auto"/>
            </w:tcBorders>
            <w:noWrap/>
          </w:tcPr>
          <w:p w14:paraId="4BCB5B62" w14:textId="77777777" w:rsidR="00115464" w:rsidRPr="009C01BC" w:rsidRDefault="00115464" w:rsidP="009C01BC">
            <w:pPr>
              <w:spacing w:after="0" w:line="240" w:lineRule="auto"/>
              <w:jc w:val="both"/>
              <w:rPr>
                <w:rFonts w:ascii="Times New Roman" w:eastAsia="Calibri" w:hAnsi="Times New Roman" w:cs="Times New Roman"/>
                <w:sz w:val="24"/>
                <w:szCs w:val="24"/>
              </w:rPr>
            </w:pPr>
            <w:r w:rsidRPr="009C01BC">
              <w:rPr>
                <w:rFonts w:ascii="Times New Roman" w:eastAsia="Calibri" w:hAnsi="Times New Roman" w:cs="Times New Roman"/>
                <w:sz w:val="24"/>
                <w:szCs w:val="24"/>
              </w:rPr>
              <w:t>11.</w:t>
            </w:r>
            <w:r w:rsidR="003F0C54" w:rsidRPr="009C01BC">
              <w:rPr>
                <w:rFonts w:ascii="Times New Roman" w:eastAsia="Calibri" w:hAnsi="Times New Roman" w:cs="Times New Roman"/>
                <w:sz w:val="24"/>
                <w:szCs w:val="24"/>
              </w:rPr>
              <w:t xml:space="preserve"> </w:t>
            </w:r>
            <w:r w:rsidRPr="009C01BC">
              <w:rPr>
                <w:rFonts w:ascii="Times New Roman" w:eastAsia="Calibri" w:hAnsi="Times New Roman" w:cs="Times New Roman"/>
                <w:sz w:val="24"/>
                <w:szCs w:val="24"/>
              </w:rPr>
              <w:t>Ремонт оборудования животноводческого комплекса</w:t>
            </w:r>
          </w:p>
        </w:tc>
        <w:tc>
          <w:tcPr>
            <w:tcW w:w="992" w:type="dxa"/>
            <w:tcBorders>
              <w:top w:val="single" w:sz="4" w:space="0" w:color="auto"/>
              <w:left w:val="single" w:sz="4" w:space="0" w:color="auto"/>
              <w:bottom w:val="single" w:sz="4" w:space="0" w:color="auto"/>
              <w:right w:val="single" w:sz="4" w:space="0" w:color="auto"/>
            </w:tcBorders>
            <w:noWrap/>
          </w:tcPr>
          <w:p w14:paraId="537D9A2A" w14:textId="77777777"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14:paraId="149015C0" w14:textId="77777777"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14:paraId="1ACB68BA" w14:textId="77777777" w:rsidTr="009C01BC">
        <w:tc>
          <w:tcPr>
            <w:tcW w:w="6941" w:type="dxa"/>
            <w:tcBorders>
              <w:top w:val="single" w:sz="4" w:space="0" w:color="auto"/>
              <w:left w:val="single" w:sz="4" w:space="0" w:color="auto"/>
              <w:bottom w:val="single" w:sz="4" w:space="0" w:color="auto"/>
              <w:right w:val="single" w:sz="4" w:space="0" w:color="auto"/>
            </w:tcBorders>
            <w:noWrap/>
          </w:tcPr>
          <w:p w14:paraId="53B7B278" w14:textId="77777777" w:rsidR="00115464" w:rsidRPr="009C01BC" w:rsidRDefault="00115464" w:rsidP="009C01BC">
            <w:pPr>
              <w:spacing w:after="0" w:line="240" w:lineRule="auto"/>
              <w:jc w:val="both"/>
              <w:rPr>
                <w:rFonts w:ascii="Times New Roman" w:eastAsia="Calibri" w:hAnsi="Times New Roman" w:cs="Times New Roman"/>
                <w:sz w:val="24"/>
                <w:szCs w:val="24"/>
              </w:rPr>
            </w:pPr>
            <w:r w:rsidRPr="009C01BC">
              <w:rPr>
                <w:rFonts w:ascii="Times New Roman" w:eastAsia="Calibri" w:hAnsi="Times New Roman" w:cs="Times New Roman"/>
                <w:sz w:val="24"/>
                <w:szCs w:val="24"/>
              </w:rPr>
              <w:t>12. Подготовка машин к хранению и постановка на хранение.</w:t>
            </w:r>
          </w:p>
        </w:tc>
        <w:tc>
          <w:tcPr>
            <w:tcW w:w="992" w:type="dxa"/>
            <w:tcBorders>
              <w:top w:val="single" w:sz="4" w:space="0" w:color="auto"/>
              <w:left w:val="single" w:sz="4" w:space="0" w:color="auto"/>
              <w:bottom w:val="single" w:sz="4" w:space="0" w:color="auto"/>
              <w:right w:val="single" w:sz="4" w:space="0" w:color="auto"/>
            </w:tcBorders>
            <w:noWrap/>
          </w:tcPr>
          <w:p w14:paraId="49469383" w14:textId="77777777"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14:paraId="3395F456" w14:textId="77777777"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14:paraId="10B57DB2" w14:textId="77777777" w:rsidTr="009C01BC">
        <w:trPr>
          <w:trHeight w:val="295"/>
        </w:trPr>
        <w:tc>
          <w:tcPr>
            <w:tcW w:w="7933" w:type="dxa"/>
            <w:gridSpan w:val="2"/>
            <w:tcBorders>
              <w:top w:val="single" w:sz="4" w:space="0" w:color="auto"/>
              <w:left w:val="single" w:sz="4" w:space="0" w:color="auto"/>
              <w:bottom w:val="single" w:sz="4" w:space="0" w:color="auto"/>
              <w:right w:val="single" w:sz="4" w:space="0" w:color="auto"/>
            </w:tcBorders>
            <w:noWrap/>
          </w:tcPr>
          <w:p w14:paraId="087D671D" w14:textId="77777777" w:rsidR="00115464" w:rsidRPr="009C01BC" w:rsidRDefault="0011546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Итоговая оценка:</w:t>
            </w:r>
          </w:p>
        </w:tc>
        <w:tc>
          <w:tcPr>
            <w:tcW w:w="2268" w:type="dxa"/>
            <w:tcBorders>
              <w:top w:val="single" w:sz="4" w:space="0" w:color="auto"/>
              <w:left w:val="single" w:sz="4" w:space="0" w:color="auto"/>
              <w:bottom w:val="single" w:sz="4" w:space="0" w:color="auto"/>
              <w:right w:val="single" w:sz="4" w:space="0" w:color="auto"/>
            </w:tcBorders>
            <w:noWrap/>
          </w:tcPr>
          <w:p w14:paraId="4DE97836" w14:textId="77777777" w:rsidR="00115464" w:rsidRPr="009C01BC" w:rsidRDefault="00115464" w:rsidP="009C01BC">
            <w:pPr>
              <w:spacing w:after="0" w:line="240" w:lineRule="auto"/>
              <w:jc w:val="center"/>
              <w:rPr>
                <w:rFonts w:ascii="Times New Roman" w:hAnsi="Times New Roman" w:cs="Times New Roman"/>
                <w:sz w:val="24"/>
                <w:szCs w:val="24"/>
              </w:rPr>
            </w:pPr>
          </w:p>
        </w:tc>
      </w:tr>
    </w:tbl>
    <w:p w14:paraId="1DA3D37B" w14:textId="77777777" w:rsidR="00115464" w:rsidRPr="009C01BC" w:rsidRDefault="00115464" w:rsidP="009C01BC">
      <w:pPr>
        <w:widowControl w:val="0"/>
        <w:tabs>
          <w:tab w:val="left" w:pos="0"/>
        </w:tabs>
        <w:spacing w:after="0" w:line="240" w:lineRule="auto"/>
        <w:rPr>
          <w:rFonts w:ascii="Times New Roman" w:hAnsi="Times New Roman" w:cs="Times New Roman"/>
          <w:sz w:val="24"/>
          <w:szCs w:val="24"/>
        </w:rPr>
      </w:pPr>
    </w:p>
    <w:p w14:paraId="30F4E9E7" w14:textId="77777777" w:rsidR="00115464" w:rsidRPr="009C01BC" w:rsidRDefault="00115464" w:rsidP="009C01BC">
      <w:pPr>
        <w:widowControl w:val="0"/>
        <w:tabs>
          <w:tab w:val="left" w:pos="0"/>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Подпись руководителя практики от организации____________________________________</w:t>
      </w:r>
    </w:p>
    <w:p w14:paraId="3EBE230D" w14:textId="77777777" w:rsidR="00115464" w:rsidRPr="009C01BC" w:rsidRDefault="00115464" w:rsidP="009C01BC">
      <w:pPr>
        <w:widowControl w:val="0"/>
        <w:tabs>
          <w:tab w:val="left" w:pos="0"/>
        </w:tabs>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 xml:space="preserve">                                                                                             М.П.</w:t>
      </w:r>
    </w:p>
    <w:p w14:paraId="1F53854A" w14:textId="77777777" w:rsidR="003F0C54" w:rsidRPr="009C01BC" w:rsidRDefault="003F0C54" w:rsidP="009C01BC">
      <w:pPr>
        <w:shd w:val="clear" w:color="auto" w:fill="FFFFFF"/>
        <w:spacing w:after="0" w:line="240" w:lineRule="auto"/>
        <w:jc w:val="center"/>
        <w:rPr>
          <w:rFonts w:ascii="Times New Roman" w:eastAsia="Times New Roman" w:hAnsi="Times New Roman" w:cs="Times New Roman"/>
          <w:color w:val="181818"/>
          <w:sz w:val="24"/>
          <w:szCs w:val="24"/>
        </w:rPr>
      </w:pPr>
    </w:p>
    <w:p w14:paraId="622D1A02" w14:textId="77777777"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ДНЕВНИК</w:t>
      </w:r>
    </w:p>
    <w:p w14:paraId="774BAC6B" w14:textId="77777777" w:rsidR="003151ED" w:rsidRPr="009C01BC" w:rsidRDefault="003151ED"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Ведение и оформление дневника.</w:t>
      </w:r>
    </w:p>
    <w:p w14:paraId="2D228214"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Запись в дневнике ведется студентами ежедневно с первого до последнего дня практики по форме таблицы 6.</w:t>
      </w:r>
    </w:p>
    <w:p w14:paraId="1FE500D3"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 графе 2 следует писать:</w:t>
      </w:r>
    </w:p>
    <w:p w14:paraId="2F5D640A"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какую работу выполнили в течение дня;</w:t>
      </w:r>
    </w:p>
    <w:p w14:paraId="2CD38EC1"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как производилась расстановка по объектам работы членов бригады, отделения, цеха;</w:t>
      </w:r>
    </w:p>
    <w:p w14:paraId="4B1841A7"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как осуществлялось руководство или оказывалась ли помощь в работе?</w:t>
      </w:r>
    </w:p>
    <w:p w14:paraId="7C9B7EB4"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как принималась выполняемая работа?</w:t>
      </w:r>
    </w:p>
    <w:p w14:paraId="7458B3D4"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     В анализе опишите приемы работы руководителей производства, отдельных рабочих, их отношение к делу, личные качества, достойные подражания.</w:t>
      </w:r>
    </w:p>
    <w:p w14:paraId="09F7B059" w14:textId="77777777" w:rsidR="003151ED" w:rsidRPr="009C01BC" w:rsidRDefault="003151ED"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Дневник</w:t>
      </w: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1231"/>
        <w:gridCol w:w="3868"/>
        <w:gridCol w:w="1843"/>
        <w:gridCol w:w="2410"/>
      </w:tblGrid>
      <w:tr w:rsidR="003151ED" w:rsidRPr="009C01BC" w14:paraId="2CD85D80" w14:textId="77777777" w:rsidTr="00992BDE">
        <w:tc>
          <w:tcPr>
            <w:tcW w:w="968" w:type="dxa"/>
            <w:tcBorders>
              <w:top w:val="single" w:sz="4" w:space="0" w:color="auto"/>
              <w:left w:val="single" w:sz="4" w:space="0" w:color="auto"/>
              <w:bottom w:val="single" w:sz="4" w:space="0" w:color="auto"/>
              <w:right w:val="single" w:sz="4" w:space="0" w:color="auto"/>
            </w:tcBorders>
            <w:hideMark/>
          </w:tcPr>
          <w:p w14:paraId="7E350232" w14:textId="77777777"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w:t>
            </w:r>
          </w:p>
          <w:p w14:paraId="52A23D63" w14:textId="77777777"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п/п</w:t>
            </w:r>
          </w:p>
        </w:tc>
        <w:tc>
          <w:tcPr>
            <w:tcW w:w="1231" w:type="dxa"/>
            <w:tcBorders>
              <w:top w:val="single" w:sz="4" w:space="0" w:color="auto"/>
              <w:left w:val="single" w:sz="4" w:space="0" w:color="auto"/>
              <w:bottom w:val="single" w:sz="4" w:space="0" w:color="auto"/>
              <w:right w:val="single" w:sz="4" w:space="0" w:color="auto"/>
            </w:tcBorders>
            <w:hideMark/>
          </w:tcPr>
          <w:p w14:paraId="3519D74E" w14:textId="77777777"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 xml:space="preserve">Дата </w:t>
            </w:r>
          </w:p>
        </w:tc>
        <w:tc>
          <w:tcPr>
            <w:tcW w:w="3868" w:type="dxa"/>
            <w:tcBorders>
              <w:top w:val="single" w:sz="4" w:space="0" w:color="auto"/>
              <w:left w:val="single" w:sz="4" w:space="0" w:color="auto"/>
              <w:bottom w:val="single" w:sz="4" w:space="0" w:color="auto"/>
              <w:right w:val="single" w:sz="4" w:space="0" w:color="auto"/>
            </w:tcBorders>
            <w:hideMark/>
          </w:tcPr>
          <w:p w14:paraId="3B65AB18" w14:textId="77777777"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 xml:space="preserve">Подробное описание выполняемых работ и их анализ. Выводы. Предложения. </w:t>
            </w:r>
          </w:p>
        </w:tc>
        <w:tc>
          <w:tcPr>
            <w:tcW w:w="1843" w:type="dxa"/>
            <w:tcBorders>
              <w:top w:val="single" w:sz="4" w:space="0" w:color="auto"/>
              <w:left w:val="single" w:sz="4" w:space="0" w:color="auto"/>
              <w:bottom w:val="single" w:sz="4" w:space="0" w:color="auto"/>
              <w:right w:val="single" w:sz="4" w:space="0" w:color="auto"/>
            </w:tcBorders>
            <w:hideMark/>
          </w:tcPr>
          <w:p w14:paraId="466196CD" w14:textId="77777777"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Отработано часов</w:t>
            </w:r>
          </w:p>
        </w:tc>
        <w:tc>
          <w:tcPr>
            <w:tcW w:w="2410" w:type="dxa"/>
            <w:tcBorders>
              <w:top w:val="single" w:sz="4" w:space="0" w:color="auto"/>
              <w:left w:val="single" w:sz="4" w:space="0" w:color="auto"/>
              <w:bottom w:val="single" w:sz="4" w:space="0" w:color="auto"/>
              <w:right w:val="single" w:sz="4" w:space="0" w:color="auto"/>
            </w:tcBorders>
            <w:hideMark/>
          </w:tcPr>
          <w:p w14:paraId="28E32392" w14:textId="77777777"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Замечания руководителя от хозяйства</w:t>
            </w:r>
          </w:p>
        </w:tc>
      </w:tr>
      <w:tr w:rsidR="003151ED" w:rsidRPr="009C01BC" w14:paraId="1955CD35" w14:textId="77777777" w:rsidTr="00992BDE">
        <w:tc>
          <w:tcPr>
            <w:tcW w:w="968" w:type="dxa"/>
            <w:tcBorders>
              <w:top w:val="single" w:sz="4" w:space="0" w:color="auto"/>
              <w:left w:val="single" w:sz="4" w:space="0" w:color="auto"/>
              <w:bottom w:val="single" w:sz="4" w:space="0" w:color="auto"/>
              <w:right w:val="single" w:sz="4" w:space="0" w:color="auto"/>
            </w:tcBorders>
            <w:hideMark/>
          </w:tcPr>
          <w:p w14:paraId="0387B997" w14:textId="77777777" w:rsidR="003151ED" w:rsidRPr="009C01BC" w:rsidRDefault="003151ED" w:rsidP="009C01BC">
            <w:pPr>
              <w:spacing w:after="0" w:line="240" w:lineRule="auto"/>
              <w:jc w:val="center"/>
              <w:rPr>
                <w:rFonts w:ascii="Times New Roman" w:hAnsi="Times New Roman" w:cs="Times New Roman"/>
                <w:b/>
                <w:sz w:val="16"/>
                <w:szCs w:val="16"/>
              </w:rPr>
            </w:pPr>
            <w:r w:rsidRPr="009C01BC">
              <w:rPr>
                <w:rFonts w:ascii="Times New Roman" w:hAnsi="Times New Roman" w:cs="Times New Roman"/>
                <w:b/>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08E79147" w14:textId="77777777" w:rsidR="003151ED" w:rsidRPr="009C01BC" w:rsidRDefault="003151ED" w:rsidP="009C01BC">
            <w:pPr>
              <w:spacing w:after="0" w:line="240" w:lineRule="auto"/>
              <w:jc w:val="center"/>
              <w:rPr>
                <w:rFonts w:ascii="Times New Roman" w:hAnsi="Times New Roman" w:cs="Times New Roman"/>
                <w:b/>
                <w:sz w:val="16"/>
                <w:szCs w:val="16"/>
              </w:rPr>
            </w:pPr>
            <w:r w:rsidRPr="009C01BC">
              <w:rPr>
                <w:rFonts w:ascii="Times New Roman" w:hAnsi="Times New Roman" w:cs="Times New Roman"/>
                <w:b/>
                <w:sz w:val="16"/>
                <w:szCs w:val="16"/>
              </w:rPr>
              <w:t>2</w:t>
            </w:r>
          </w:p>
        </w:tc>
        <w:tc>
          <w:tcPr>
            <w:tcW w:w="3868" w:type="dxa"/>
            <w:tcBorders>
              <w:top w:val="single" w:sz="4" w:space="0" w:color="auto"/>
              <w:left w:val="single" w:sz="4" w:space="0" w:color="auto"/>
              <w:bottom w:val="single" w:sz="4" w:space="0" w:color="auto"/>
              <w:right w:val="single" w:sz="4" w:space="0" w:color="auto"/>
            </w:tcBorders>
            <w:hideMark/>
          </w:tcPr>
          <w:p w14:paraId="36BD05D8" w14:textId="77777777" w:rsidR="003151ED" w:rsidRPr="009C01BC" w:rsidRDefault="003151ED" w:rsidP="009C01BC">
            <w:pPr>
              <w:spacing w:after="0" w:line="240" w:lineRule="auto"/>
              <w:jc w:val="center"/>
              <w:rPr>
                <w:rFonts w:ascii="Times New Roman" w:hAnsi="Times New Roman" w:cs="Times New Roman"/>
                <w:b/>
                <w:sz w:val="16"/>
                <w:szCs w:val="16"/>
              </w:rPr>
            </w:pPr>
            <w:r w:rsidRPr="009C01BC">
              <w:rPr>
                <w:rFonts w:ascii="Times New Roman" w:hAnsi="Times New Roman" w:cs="Times New Roman"/>
                <w:b/>
                <w:sz w:val="16"/>
                <w:szCs w:val="16"/>
              </w:rPr>
              <w:t>3</w:t>
            </w:r>
          </w:p>
        </w:tc>
        <w:tc>
          <w:tcPr>
            <w:tcW w:w="1843" w:type="dxa"/>
            <w:tcBorders>
              <w:top w:val="single" w:sz="4" w:space="0" w:color="auto"/>
              <w:left w:val="single" w:sz="4" w:space="0" w:color="auto"/>
              <w:bottom w:val="single" w:sz="4" w:space="0" w:color="auto"/>
              <w:right w:val="single" w:sz="4" w:space="0" w:color="auto"/>
            </w:tcBorders>
            <w:hideMark/>
          </w:tcPr>
          <w:p w14:paraId="0C95FA07" w14:textId="77777777" w:rsidR="003151ED" w:rsidRPr="009C01BC" w:rsidRDefault="003151ED" w:rsidP="009C01BC">
            <w:pPr>
              <w:spacing w:after="0" w:line="240" w:lineRule="auto"/>
              <w:jc w:val="center"/>
              <w:rPr>
                <w:rFonts w:ascii="Times New Roman" w:hAnsi="Times New Roman" w:cs="Times New Roman"/>
                <w:b/>
                <w:sz w:val="16"/>
                <w:szCs w:val="16"/>
              </w:rPr>
            </w:pPr>
            <w:r w:rsidRPr="009C01BC">
              <w:rPr>
                <w:rFonts w:ascii="Times New Roman" w:hAnsi="Times New Roman" w:cs="Times New Roman"/>
                <w:b/>
                <w:sz w:val="16"/>
                <w:szCs w:val="16"/>
              </w:rPr>
              <w:t>4</w:t>
            </w:r>
          </w:p>
        </w:tc>
        <w:tc>
          <w:tcPr>
            <w:tcW w:w="2410" w:type="dxa"/>
            <w:tcBorders>
              <w:top w:val="single" w:sz="4" w:space="0" w:color="auto"/>
              <w:left w:val="single" w:sz="4" w:space="0" w:color="auto"/>
              <w:bottom w:val="single" w:sz="4" w:space="0" w:color="auto"/>
              <w:right w:val="single" w:sz="4" w:space="0" w:color="auto"/>
            </w:tcBorders>
            <w:hideMark/>
          </w:tcPr>
          <w:p w14:paraId="70A587C0" w14:textId="77777777" w:rsidR="003151ED" w:rsidRPr="009C01BC" w:rsidRDefault="003151ED" w:rsidP="009C01BC">
            <w:pPr>
              <w:spacing w:after="0" w:line="240" w:lineRule="auto"/>
              <w:jc w:val="center"/>
              <w:rPr>
                <w:rFonts w:ascii="Times New Roman" w:hAnsi="Times New Roman" w:cs="Times New Roman"/>
                <w:b/>
                <w:sz w:val="16"/>
                <w:szCs w:val="16"/>
              </w:rPr>
            </w:pPr>
            <w:r w:rsidRPr="009C01BC">
              <w:rPr>
                <w:rFonts w:ascii="Times New Roman" w:hAnsi="Times New Roman" w:cs="Times New Roman"/>
                <w:b/>
                <w:sz w:val="16"/>
                <w:szCs w:val="16"/>
              </w:rPr>
              <w:t>5</w:t>
            </w:r>
          </w:p>
        </w:tc>
      </w:tr>
      <w:tr w:rsidR="003151ED" w:rsidRPr="009C01BC" w14:paraId="1C176B43" w14:textId="77777777" w:rsidTr="00992BDE">
        <w:tc>
          <w:tcPr>
            <w:tcW w:w="968" w:type="dxa"/>
            <w:tcBorders>
              <w:top w:val="single" w:sz="4" w:space="0" w:color="auto"/>
              <w:left w:val="single" w:sz="4" w:space="0" w:color="auto"/>
              <w:bottom w:val="single" w:sz="4" w:space="0" w:color="auto"/>
              <w:right w:val="single" w:sz="4" w:space="0" w:color="auto"/>
            </w:tcBorders>
          </w:tcPr>
          <w:p w14:paraId="0BAE38DB" w14:textId="77777777" w:rsidR="003151ED" w:rsidRPr="009C01BC" w:rsidRDefault="003151ED" w:rsidP="009C01BC">
            <w:pPr>
              <w:spacing w:after="0" w:line="240" w:lineRule="auto"/>
              <w:jc w:val="both"/>
              <w:rPr>
                <w:rFonts w:ascii="Times New Roman" w:hAnsi="Times New Roman" w:cs="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14:paraId="35C7F1CA" w14:textId="77777777" w:rsidR="003151ED" w:rsidRPr="009C01BC" w:rsidRDefault="003151ED" w:rsidP="009C01BC">
            <w:pPr>
              <w:spacing w:after="0" w:line="240" w:lineRule="auto"/>
              <w:jc w:val="both"/>
              <w:rPr>
                <w:rFonts w:ascii="Times New Roman" w:hAnsi="Times New Roman" w:cs="Times New Roman"/>
                <w:sz w:val="24"/>
                <w:szCs w:val="24"/>
              </w:rPr>
            </w:pPr>
          </w:p>
        </w:tc>
        <w:tc>
          <w:tcPr>
            <w:tcW w:w="3868" w:type="dxa"/>
            <w:tcBorders>
              <w:top w:val="single" w:sz="4" w:space="0" w:color="auto"/>
              <w:left w:val="single" w:sz="4" w:space="0" w:color="auto"/>
              <w:bottom w:val="single" w:sz="4" w:space="0" w:color="auto"/>
              <w:right w:val="single" w:sz="4" w:space="0" w:color="auto"/>
            </w:tcBorders>
          </w:tcPr>
          <w:p w14:paraId="5293B01E" w14:textId="77777777" w:rsidR="003151ED" w:rsidRPr="009C01BC" w:rsidRDefault="003151ED" w:rsidP="009C01BC">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6D851A8" w14:textId="77777777" w:rsidR="003151ED" w:rsidRPr="009C01BC" w:rsidRDefault="003151ED" w:rsidP="009C01BC">
            <w:pPr>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3C15CF1" w14:textId="77777777" w:rsidR="003151ED" w:rsidRPr="009C01BC" w:rsidRDefault="003151ED" w:rsidP="009C01BC">
            <w:pPr>
              <w:spacing w:after="0" w:line="240" w:lineRule="auto"/>
              <w:jc w:val="both"/>
              <w:rPr>
                <w:rFonts w:ascii="Times New Roman" w:hAnsi="Times New Roman" w:cs="Times New Roman"/>
                <w:sz w:val="24"/>
                <w:szCs w:val="24"/>
              </w:rPr>
            </w:pPr>
          </w:p>
        </w:tc>
      </w:tr>
    </w:tbl>
    <w:p w14:paraId="497A976C" w14:textId="77777777"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Пример заполнения дневника- отчета</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64"/>
        <w:gridCol w:w="6382"/>
        <w:gridCol w:w="992"/>
        <w:gridCol w:w="1301"/>
      </w:tblGrid>
      <w:tr w:rsidR="003151ED" w:rsidRPr="009C01BC" w14:paraId="5A665D54" w14:textId="77777777" w:rsidTr="009C01BC">
        <w:tc>
          <w:tcPr>
            <w:tcW w:w="709" w:type="dxa"/>
            <w:tcBorders>
              <w:top w:val="single" w:sz="4" w:space="0" w:color="auto"/>
              <w:left w:val="single" w:sz="4" w:space="0" w:color="auto"/>
              <w:bottom w:val="single" w:sz="4" w:space="0" w:color="auto"/>
              <w:right w:val="single" w:sz="4" w:space="0" w:color="auto"/>
            </w:tcBorders>
            <w:hideMark/>
          </w:tcPr>
          <w:p w14:paraId="7F0FD8E8" w14:textId="77777777"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w:t>
            </w:r>
          </w:p>
          <w:p w14:paraId="1E0131D9" w14:textId="77777777"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п/п</w:t>
            </w:r>
          </w:p>
        </w:tc>
        <w:tc>
          <w:tcPr>
            <w:tcW w:w="964" w:type="dxa"/>
            <w:tcBorders>
              <w:top w:val="single" w:sz="4" w:space="0" w:color="auto"/>
              <w:left w:val="single" w:sz="4" w:space="0" w:color="auto"/>
              <w:bottom w:val="single" w:sz="4" w:space="0" w:color="auto"/>
              <w:right w:val="single" w:sz="4" w:space="0" w:color="auto"/>
            </w:tcBorders>
            <w:hideMark/>
          </w:tcPr>
          <w:p w14:paraId="2EE20529" w14:textId="77777777"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 xml:space="preserve">Дата </w:t>
            </w:r>
          </w:p>
        </w:tc>
        <w:tc>
          <w:tcPr>
            <w:tcW w:w="6382" w:type="dxa"/>
            <w:tcBorders>
              <w:top w:val="single" w:sz="4" w:space="0" w:color="auto"/>
              <w:left w:val="single" w:sz="4" w:space="0" w:color="auto"/>
              <w:bottom w:val="single" w:sz="4" w:space="0" w:color="auto"/>
              <w:right w:val="single" w:sz="4" w:space="0" w:color="auto"/>
            </w:tcBorders>
            <w:hideMark/>
          </w:tcPr>
          <w:p w14:paraId="2FECB9A2" w14:textId="77777777"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 xml:space="preserve">Подробное описание выполняемых работ и их анализ. Выводы. Предложения. </w:t>
            </w:r>
          </w:p>
        </w:tc>
        <w:tc>
          <w:tcPr>
            <w:tcW w:w="992" w:type="dxa"/>
            <w:tcBorders>
              <w:top w:val="single" w:sz="4" w:space="0" w:color="auto"/>
              <w:left w:val="single" w:sz="4" w:space="0" w:color="auto"/>
              <w:bottom w:val="single" w:sz="4" w:space="0" w:color="auto"/>
              <w:right w:val="single" w:sz="4" w:space="0" w:color="auto"/>
            </w:tcBorders>
            <w:hideMark/>
          </w:tcPr>
          <w:p w14:paraId="279A371F" w14:textId="77777777"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 xml:space="preserve">Отработано </w:t>
            </w:r>
          </w:p>
          <w:p w14:paraId="62416DBC" w14:textId="77777777"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часов</w:t>
            </w:r>
          </w:p>
        </w:tc>
        <w:tc>
          <w:tcPr>
            <w:tcW w:w="1301" w:type="dxa"/>
            <w:tcBorders>
              <w:top w:val="single" w:sz="4" w:space="0" w:color="auto"/>
              <w:left w:val="single" w:sz="4" w:space="0" w:color="auto"/>
              <w:bottom w:val="single" w:sz="4" w:space="0" w:color="auto"/>
              <w:right w:val="single" w:sz="4" w:space="0" w:color="auto"/>
            </w:tcBorders>
            <w:hideMark/>
          </w:tcPr>
          <w:p w14:paraId="031BBE76" w14:textId="77777777"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Замечания рук-ля от хоз-ва</w:t>
            </w:r>
          </w:p>
        </w:tc>
      </w:tr>
      <w:tr w:rsidR="003151ED" w:rsidRPr="009C01BC" w14:paraId="69648365" w14:textId="77777777" w:rsidTr="009C01BC">
        <w:tc>
          <w:tcPr>
            <w:tcW w:w="709" w:type="dxa"/>
            <w:tcBorders>
              <w:top w:val="single" w:sz="4" w:space="0" w:color="auto"/>
              <w:left w:val="single" w:sz="4" w:space="0" w:color="auto"/>
              <w:bottom w:val="single" w:sz="4" w:space="0" w:color="auto"/>
              <w:right w:val="single" w:sz="4" w:space="0" w:color="auto"/>
            </w:tcBorders>
            <w:hideMark/>
          </w:tcPr>
          <w:p w14:paraId="24173CA8" w14:textId="77777777" w:rsidR="003151ED" w:rsidRPr="009C01BC" w:rsidRDefault="003151ED"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1.</w:t>
            </w:r>
          </w:p>
        </w:tc>
        <w:tc>
          <w:tcPr>
            <w:tcW w:w="964" w:type="dxa"/>
            <w:tcBorders>
              <w:top w:val="single" w:sz="4" w:space="0" w:color="auto"/>
              <w:left w:val="single" w:sz="4" w:space="0" w:color="auto"/>
              <w:bottom w:val="single" w:sz="4" w:space="0" w:color="auto"/>
              <w:right w:val="single" w:sz="4" w:space="0" w:color="auto"/>
            </w:tcBorders>
          </w:tcPr>
          <w:p w14:paraId="2A7EBB0B" w14:textId="77777777" w:rsidR="003151ED" w:rsidRPr="009C01BC" w:rsidRDefault="003151ED" w:rsidP="009C01BC">
            <w:pPr>
              <w:spacing w:after="0" w:line="240" w:lineRule="auto"/>
              <w:jc w:val="center"/>
              <w:rPr>
                <w:rFonts w:ascii="Times New Roman" w:hAnsi="Times New Roman" w:cs="Times New Roman"/>
                <w:sz w:val="24"/>
                <w:szCs w:val="24"/>
              </w:rPr>
            </w:pPr>
          </w:p>
        </w:tc>
        <w:tc>
          <w:tcPr>
            <w:tcW w:w="6382" w:type="dxa"/>
            <w:tcBorders>
              <w:top w:val="single" w:sz="4" w:space="0" w:color="auto"/>
              <w:left w:val="single" w:sz="4" w:space="0" w:color="auto"/>
              <w:bottom w:val="single" w:sz="4" w:space="0" w:color="auto"/>
              <w:right w:val="single" w:sz="4" w:space="0" w:color="auto"/>
            </w:tcBorders>
            <w:hideMark/>
          </w:tcPr>
          <w:p w14:paraId="5ADA6FCF"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Дефектация деталей:</w:t>
            </w:r>
          </w:p>
          <w:p w14:paraId="090037BD"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Виды дефектов:</w:t>
            </w:r>
          </w:p>
          <w:p w14:paraId="6866F179"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1. изменение геометрических размеров, формы и взаимного расположения поверхностей.</w:t>
            </w:r>
          </w:p>
          <w:p w14:paraId="504AA86A"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2. нарушение сплошности материала, возникновения микро и макротрещин, выкашивание, изломы;</w:t>
            </w:r>
          </w:p>
          <w:p w14:paraId="5B2BD534"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3. нарушение структуры металла, изменение твердости, прочности, ферромагнитных свойств;</w:t>
            </w:r>
          </w:p>
          <w:p w14:paraId="3B9F1EE8"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4. схватывание трущихся поверхностей, коробление от перегрева, деформации от механических перегрузок, трещины, облом фланцев крепления.</w:t>
            </w:r>
          </w:p>
          <w:p w14:paraId="62717D26"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lastRenderedPageBreak/>
              <w:t xml:space="preserve"> Степень годности деталей к повторному использованию или восстановлению устанавливается по технологическим картам на дефекацию.</w:t>
            </w:r>
          </w:p>
          <w:p w14:paraId="36DB16F6"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указываются номинальные размеры и другие характеристики, соответствующие рабочим чертежам предприятия - изготовителя машины или ее составной части;</w:t>
            </w:r>
          </w:p>
          <w:p w14:paraId="0E0CB463"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указываются допустимые размеры и другие характеристики детали, при которых она может быть поставлена на машину без ремонта на заданный период; предельным называются выбракованные размеры и другие характеристики детали.</w:t>
            </w:r>
          </w:p>
          <w:p w14:paraId="1870E55A"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По результатам контроля детали сортируют на 5 групп и маркируют краской соответствующего цвета:</w:t>
            </w:r>
          </w:p>
          <w:p w14:paraId="3E1B67B1"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1. годные – зеленый;</w:t>
            </w:r>
          </w:p>
          <w:p w14:paraId="3C65BB68"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2. годные в соединении с новыми или восстановленными до минимальных размеров деталями – желтый;</w:t>
            </w:r>
          </w:p>
          <w:p w14:paraId="25D350E9"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3. подлежащие ремонту собственными силами ремонтного предприятия – белый;</w:t>
            </w:r>
          </w:p>
          <w:p w14:paraId="36D3C31A"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4. подлежащие восстановлению на специализированных ремонтных предприятиях – синий;</w:t>
            </w:r>
          </w:p>
          <w:p w14:paraId="74F088B8"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5. негодные – утиль – красный.</w:t>
            </w:r>
          </w:p>
          <w:p w14:paraId="4AB9F799" w14:textId="77777777"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Экземпляры ведомости дефектация с результатами прилагаются.</w:t>
            </w:r>
          </w:p>
        </w:tc>
        <w:tc>
          <w:tcPr>
            <w:tcW w:w="992" w:type="dxa"/>
            <w:tcBorders>
              <w:top w:val="single" w:sz="4" w:space="0" w:color="auto"/>
              <w:left w:val="single" w:sz="4" w:space="0" w:color="auto"/>
              <w:bottom w:val="single" w:sz="4" w:space="0" w:color="auto"/>
              <w:right w:val="single" w:sz="4" w:space="0" w:color="auto"/>
            </w:tcBorders>
            <w:hideMark/>
          </w:tcPr>
          <w:p w14:paraId="5B5C930E" w14:textId="77777777" w:rsidR="003151ED" w:rsidRPr="009C01BC" w:rsidRDefault="00FD33D1"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lastRenderedPageBreak/>
              <w:t>6</w:t>
            </w:r>
            <w:r w:rsidR="003151ED" w:rsidRPr="009C01BC">
              <w:rPr>
                <w:rFonts w:ascii="Times New Roman" w:hAnsi="Times New Roman" w:cs="Times New Roman"/>
                <w:sz w:val="24"/>
                <w:szCs w:val="24"/>
              </w:rPr>
              <w:t xml:space="preserve"> часов</w:t>
            </w:r>
          </w:p>
        </w:tc>
        <w:tc>
          <w:tcPr>
            <w:tcW w:w="1301" w:type="dxa"/>
            <w:tcBorders>
              <w:top w:val="single" w:sz="4" w:space="0" w:color="auto"/>
              <w:left w:val="single" w:sz="4" w:space="0" w:color="auto"/>
              <w:bottom w:val="single" w:sz="4" w:space="0" w:color="auto"/>
              <w:right w:val="single" w:sz="4" w:space="0" w:color="auto"/>
            </w:tcBorders>
          </w:tcPr>
          <w:p w14:paraId="09825E33" w14:textId="77777777" w:rsidR="003151ED" w:rsidRPr="009C01BC" w:rsidRDefault="003151ED" w:rsidP="009C01BC">
            <w:pPr>
              <w:spacing w:after="0" w:line="240" w:lineRule="auto"/>
              <w:jc w:val="both"/>
              <w:rPr>
                <w:rFonts w:ascii="Times New Roman" w:hAnsi="Times New Roman" w:cs="Times New Roman"/>
                <w:sz w:val="24"/>
                <w:szCs w:val="24"/>
              </w:rPr>
            </w:pPr>
          </w:p>
        </w:tc>
      </w:tr>
    </w:tbl>
    <w:p w14:paraId="5011B4B9" w14:textId="77777777" w:rsidR="003151ED" w:rsidRPr="009C01BC" w:rsidRDefault="003151ED" w:rsidP="009C01BC">
      <w:pPr>
        <w:spacing w:after="0" w:line="240" w:lineRule="auto"/>
        <w:jc w:val="center"/>
        <w:rPr>
          <w:rFonts w:ascii="Times New Roman" w:hAnsi="Times New Roman" w:cs="Times New Roman"/>
          <w:b/>
          <w:sz w:val="24"/>
          <w:szCs w:val="24"/>
        </w:rPr>
      </w:pPr>
    </w:p>
    <w:sectPr w:rsidR="003151ED" w:rsidRPr="009C01BC" w:rsidSect="00E725A8">
      <w:footerReference w:type="even" r:id="rId30"/>
      <w:footerReference w:type="default" r:id="rId31"/>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488F" w14:textId="77777777" w:rsidR="00B47D55" w:rsidRDefault="00B47D55" w:rsidP="002B7D52">
      <w:pPr>
        <w:spacing w:after="0" w:line="240" w:lineRule="auto"/>
      </w:pPr>
      <w:r>
        <w:separator/>
      </w:r>
    </w:p>
  </w:endnote>
  <w:endnote w:type="continuationSeparator" w:id="0">
    <w:p w14:paraId="6DB22184" w14:textId="77777777" w:rsidR="00B47D55" w:rsidRDefault="00B47D55" w:rsidP="002B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AEC7" w14:textId="77777777" w:rsidR="00EA7CD4" w:rsidRDefault="00EA7CD4" w:rsidP="009E034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36B12FD" w14:textId="77777777" w:rsidR="00EA7CD4" w:rsidRDefault="00EA7CD4" w:rsidP="009E034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0080"/>
      <w:docPartObj>
        <w:docPartGallery w:val="Page Numbers (Bottom of Page)"/>
        <w:docPartUnique/>
      </w:docPartObj>
    </w:sdtPr>
    <w:sdtEndPr/>
    <w:sdtContent>
      <w:p w14:paraId="3A69C427" w14:textId="77777777" w:rsidR="00EA7CD4" w:rsidRDefault="00EA7CD4" w:rsidP="00EB5D95">
        <w:pPr>
          <w:pStyle w:val="a7"/>
          <w:jc w:val="center"/>
        </w:pPr>
        <w:r>
          <w:fldChar w:fldCharType="begin"/>
        </w:r>
        <w:r>
          <w:instrText xml:space="preserve"> PAGE   \* MERGEFORMAT </w:instrText>
        </w:r>
        <w:r>
          <w:fldChar w:fldCharType="separate"/>
        </w:r>
        <w:r w:rsidR="000F0C9B">
          <w:rPr>
            <w:noProof/>
          </w:rPr>
          <w:t>1505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F3E" w14:textId="77777777" w:rsidR="00EA7CD4" w:rsidRDefault="00EA7CD4" w:rsidP="009E034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58F84DA" w14:textId="77777777" w:rsidR="00EA7CD4" w:rsidRDefault="00EA7CD4" w:rsidP="009E0346">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6237" w14:textId="77777777" w:rsidR="00EA7CD4" w:rsidRDefault="00EA7CD4">
    <w:pPr>
      <w:pStyle w:val="a7"/>
      <w:jc w:val="center"/>
    </w:pPr>
    <w:r>
      <w:fldChar w:fldCharType="begin"/>
    </w:r>
    <w:r>
      <w:instrText xml:space="preserve"> PAGE   \* MERGEFORMAT </w:instrText>
    </w:r>
    <w:r>
      <w:fldChar w:fldCharType="separate"/>
    </w:r>
    <w:r w:rsidR="000F0C9B">
      <w:rPr>
        <w:noProof/>
      </w:rPr>
      <w:t>1529</w:t>
    </w:r>
    <w:r>
      <w:rPr>
        <w:noProof/>
      </w:rPr>
      <w:fldChar w:fldCharType="end"/>
    </w:r>
  </w:p>
  <w:p w14:paraId="668A9CEA" w14:textId="77777777" w:rsidR="00EA7CD4" w:rsidRDefault="00EA7CD4" w:rsidP="009E034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8747E" w14:textId="77777777" w:rsidR="00B47D55" w:rsidRDefault="00B47D55" w:rsidP="002B7D52">
      <w:pPr>
        <w:spacing w:after="0" w:line="240" w:lineRule="auto"/>
      </w:pPr>
      <w:r>
        <w:separator/>
      </w:r>
    </w:p>
  </w:footnote>
  <w:footnote w:type="continuationSeparator" w:id="0">
    <w:p w14:paraId="27E328C9" w14:textId="77777777" w:rsidR="00B47D55" w:rsidRDefault="00B47D55" w:rsidP="002B7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644"/>
        </w:tabs>
        <w:ind w:left="644" w:hanging="360"/>
      </w:pPr>
      <w:rPr>
        <w:rFonts w:cs="Times New Roman"/>
      </w:rPr>
    </w:lvl>
  </w:abstractNum>
  <w:abstractNum w:abstractNumId="2"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olor w:val="000000"/>
      </w:rPr>
    </w:lvl>
  </w:abstractNum>
  <w:abstractNum w:abstractNumId="3"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rPr>
    </w:lvl>
  </w:abstractNum>
  <w:abstractNum w:abstractNumId="4"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Times New Roman" w:hAnsi="Times New Roman"/>
      </w:rPr>
    </w:lvl>
  </w:abstractNum>
  <w:abstractNum w:abstractNumId="5"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cs="Times New Roman"/>
      </w:rPr>
    </w:lvl>
  </w:abstractNum>
  <w:abstractNum w:abstractNumId="6" w15:restartNumberingAfterBreak="0">
    <w:nsid w:val="4345742D"/>
    <w:multiLevelType w:val="hybridMultilevel"/>
    <w:tmpl w:val="5C5EF370"/>
    <w:lvl w:ilvl="0" w:tplc="8EC6DE18">
      <w:start w:val="1"/>
      <w:numFmt w:val="bullet"/>
      <w:lvlText w:val=""/>
      <w:lvlJc w:val="left"/>
      <w:pPr>
        <w:ind w:left="1425" w:hanging="359"/>
      </w:pPr>
      <w:rPr>
        <w:rFonts w:ascii="Symbol" w:hAnsi="Symbol" w:hint="default"/>
      </w:rPr>
    </w:lvl>
    <w:lvl w:ilvl="1" w:tplc="D06E9A38">
      <w:start w:val="1"/>
      <w:numFmt w:val="bullet"/>
      <w:lvlText w:val="o"/>
      <w:lvlJc w:val="left"/>
      <w:pPr>
        <w:ind w:left="2145" w:hanging="359"/>
      </w:pPr>
      <w:rPr>
        <w:rFonts w:ascii="Courier New" w:hAnsi="Courier New" w:cs="Courier New" w:hint="default"/>
      </w:rPr>
    </w:lvl>
    <w:lvl w:ilvl="2" w:tplc="EB1EA212">
      <w:start w:val="1"/>
      <w:numFmt w:val="bullet"/>
      <w:lvlText w:val=""/>
      <w:lvlJc w:val="left"/>
      <w:pPr>
        <w:ind w:left="2865" w:hanging="359"/>
      </w:pPr>
      <w:rPr>
        <w:rFonts w:ascii="Wingdings" w:hAnsi="Wingdings" w:hint="default"/>
      </w:rPr>
    </w:lvl>
    <w:lvl w:ilvl="3" w:tplc="0A085A34">
      <w:start w:val="1"/>
      <w:numFmt w:val="bullet"/>
      <w:lvlText w:val=""/>
      <w:lvlJc w:val="left"/>
      <w:pPr>
        <w:ind w:left="3585" w:hanging="359"/>
      </w:pPr>
      <w:rPr>
        <w:rFonts w:ascii="Symbol" w:hAnsi="Symbol" w:hint="default"/>
      </w:rPr>
    </w:lvl>
    <w:lvl w:ilvl="4" w:tplc="D4708E7A">
      <w:start w:val="1"/>
      <w:numFmt w:val="bullet"/>
      <w:lvlText w:val="o"/>
      <w:lvlJc w:val="left"/>
      <w:pPr>
        <w:ind w:left="4305" w:hanging="359"/>
      </w:pPr>
      <w:rPr>
        <w:rFonts w:ascii="Courier New" w:hAnsi="Courier New" w:cs="Courier New" w:hint="default"/>
      </w:rPr>
    </w:lvl>
    <w:lvl w:ilvl="5" w:tplc="5FF25C58">
      <w:start w:val="1"/>
      <w:numFmt w:val="bullet"/>
      <w:lvlText w:val=""/>
      <w:lvlJc w:val="left"/>
      <w:pPr>
        <w:ind w:left="5025" w:hanging="359"/>
      </w:pPr>
      <w:rPr>
        <w:rFonts w:ascii="Wingdings" w:hAnsi="Wingdings" w:hint="default"/>
      </w:rPr>
    </w:lvl>
    <w:lvl w:ilvl="6" w:tplc="FA16A040">
      <w:start w:val="1"/>
      <w:numFmt w:val="bullet"/>
      <w:lvlText w:val=""/>
      <w:lvlJc w:val="left"/>
      <w:pPr>
        <w:ind w:left="5745" w:hanging="359"/>
      </w:pPr>
      <w:rPr>
        <w:rFonts w:ascii="Symbol" w:hAnsi="Symbol" w:hint="default"/>
      </w:rPr>
    </w:lvl>
    <w:lvl w:ilvl="7" w:tplc="550ADC0C">
      <w:start w:val="1"/>
      <w:numFmt w:val="bullet"/>
      <w:lvlText w:val="o"/>
      <w:lvlJc w:val="left"/>
      <w:pPr>
        <w:ind w:left="6465" w:hanging="359"/>
      </w:pPr>
      <w:rPr>
        <w:rFonts w:ascii="Courier New" w:hAnsi="Courier New" w:cs="Courier New" w:hint="default"/>
      </w:rPr>
    </w:lvl>
    <w:lvl w:ilvl="8" w:tplc="4634A744">
      <w:start w:val="1"/>
      <w:numFmt w:val="bullet"/>
      <w:lvlText w:val=""/>
      <w:lvlJc w:val="left"/>
      <w:pPr>
        <w:ind w:left="7185" w:hanging="359"/>
      </w:pPr>
      <w:rPr>
        <w:rFonts w:ascii="Wingdings" w:hAnsi="Wingdings" w:hint="default"/>
      </w:rPr>
    </w:lvl>
  </w:abstractNum>
  <w:abstractNum w:abstractNumId="7" w15:restartNumberingAfterBreak="0">
    <w:nsid w:val="5FCE314A"/>
    <w:multiLevelType w:val="hybridMultilevel"/>
    <w:tmpl w:val="62D05F90"/>
    <w:lvl w:ilvl="0" w:tplc="6C7C6F9C">
      <w:start w:val="1"/>
      <w:numFmt w:val="decimal"/>
      <w:lvlText w:val="%1."/>
      <w:lvlJc w:val="left"/>
      <w:pPr>
        <w:ind w:left="720" w:hanging="359"/>
      </w:pPr>
      <w:rPr>
        <w:color w:val="auto"/>
      </w:rPr>
    </w:lvl>
    <w:lvl w:ilvl="1" w:tplc="51B028C6">
      <w:start w:val="1"/>
      <w:numFmt w:val="decimal"/>
      <w:lvlText w:val="%2."/>
      <w:lvlJc w:val="left"/>
      <w:pPr>
        <w:tabs>
          <w:tab w:val="left" w:pos="1440"/>
        </w:tabs>
        <w:ind w:left="1440" w:hanging="359"/>
      </w:pPr>
    </w:lvl>
    <w:lvl w:ilvl="2" w:tplc="8AA8B0FA">
      <w:start w:val="1"/>
      <w:numFmt w:val="decimal"/>
      <w:lvlText w:val="%3."/>
      <w:lvlJc w:val="left"/>
      <w:pPr>
        <w:tabs>
          <w:tab w:val="left" w:pos="2160"/>
        </w:tabs>
        <w:ind w:left="2160" w:hanging="359"/>
      </w:pPr>
    </w:lvl>
    <w:lvl w:ilvl="3" w:tplc="D6144340">
      <w:start w:val="1"/>
      <w:numFmt w:val="decimal"/>
      <w:lvlText w:val="%4."/>
      <w:lvlJc w:val="left"/>
      <w:pPr>
        <w:tabs>
          <w:tab w:val="left" w:pos="2880"/>
        </w:tabs>
        <w:ind w:left="2880" w:hanging="359"/>
      </w:pPr>
    </w:lvl>
    <w:lvl w:ilvl="4" w:tplc="7598DCF0">
      <w:start w:val="1"/>
      <w:numFmt w:val="decimal"/>
      <w:lvlText w:val="%5."/>
      <w:lvlJc w:val="left"/>
      <w:pPr>
        <w:tabs>
          <w:tab w:val="left" w:pos="3600"/>
        </w:tabs>
        <w:ind w:left="3600" w:hanging="359"/>
      </w:pPr>
    </w:lvl>
    <w:lvl w:ilvl="5" w:tplc="6E5E9264">
      <w:start w:val="1"/>
      <w:numFmt w:val="decimal"/>
      <w:lvlText w:val="%6."/>
      <w:lvlJc w:val="left"/>
      <w:pPr>
        <w:tabs>
          <w:tab w:val="left" w:pos="4320"/>
        </w:tabs>
        <w:ind w:left="4320" w:hanging="359"/>
      </w:pPr>
    </w:lvl>
    <w:lvl w:ilvl="6" w:tplc="73C48AF2">
      <w:start w:val="1"/>
      <w:numFmt w:val="decimal"/>
      <w:lvlText w:val="%7."/>
      <w:lvlJc w:val="left"/>
      <w:pPr>
        <w:tabs>
          <w:tab w:val="left" w:pos="5040"/>
        </w:tabs>
        <w:ind w:left="5040" w:hanging="359"/>
      </w:pPr>
    </w:lvl>
    <w:lvl w:ilvl="7" w:tplc="0C509A42">
      <w:start w:val="1"/>
      <w:numFmt w:val="decimal"/>
      <w:lvlText w:val="%8."/>
      <w:lvlJc w:val="left"/>
      <w:pPr>
        <w:tabs>
          <w:tab w:val="left" w:pos="5760"/>
        </w:tabs>
        <w:ind w:left="5760" w:hanging="359"/>
      </w:pPr>
    </w:lvl>
    <w:lvl w:ilvl="8" w:tplc="480AF8A0">
      <w:start w:val="1"/>
      <w:numFmt w:val="decimal"/>
      <w:lvlText w:val="%9."/>
      <w:lvlJc w:val="left"/>
      <w:pPr>
        <w:tabs>
          <w:tab w:val="left" w:pos="6480"/>
        </w:tabs>
        <w:ind w:left="6480" w:hanging="359"/>
      </w:pPr>
    </w:lvl>
  </w:abstractNum>
  <w:num w:numId="1">
    <w:abstractNumId w:val="6"/>
  </w:num>
  <w:num w:numId="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A50"/>
    <w:rsid w:val="0000697A"/>
    <w:rsid w:val="000364CB"/>
    <w:rsid w:val="00045973"/>
    <w:rsid w:val="00046D0A"/>
    <w:rsid w:val="00082D60"/>
    <w:rsid w:val="000D10C2"/>
    <w:rsid w:val="000F0C9B"/>
    <w:rsid w:val="0010579A"/>
    <w:rsid w:val="00115464"/>
    <w:rsid w:val="00120D8B"/>
    <w:rsid w:val="001C5A83"/>
    <w:rsid w:val="001D6A73"/>
    <w:rsid w:val="00217C2D"/>
    <w:rsid w:val="00233E84"/>
    <w:rsid w:val="00243AF4"/>
    <w:rsid w:val="002576BA"/>
    <w:rsid w:val="002A2387"/>
    <w:rsid w:val="002B2CFB"/>
    <w:rsid w:val="002B7D52"/>
    <w:rsid w:val="002D0978"/>
    <w:rsid w:val="003151ED"/>
    <w:rsid w:val="00350486"/>
    <w:rsid w:val="0037038E"/>
    <w:rsid w:val="003C1520"/>
    <w:rsid w:val="003D7EA7"/>
    <w:rsid w:val="003E2F91"/>
    <w:rsid w:val="003E3651"/>
    <w:rsid w:val="003F0C54"/>
    <w:rsid w:val="00423859"/>
    <w:rsid w:val="00436855"/>
    <w:rsid w:val="00447A9D"/>
    <w:rsid w:val="0047016D"/>
    <w:rsid w:val="0047154C"/>
    <w:rsid w:val="004D42D4"/>
    <w:rsid w:val="004E0C8F"/>
    <w:rsid w:val="004F4E5A"/>
    <w:rsid w:val="0052097B"/>
    <w:rsid w:val="005232E0"/>
    <w:rsid w:val="00533003"/>
    <w:rsid w:val="00555295"/>
    <w:rsid w:val="005A18E1"/>
    <w:rsid w:val="005A5703"/>
    <w:rsid w:val="005B0B28"/>
    <w:rsid w:val="005B2851"/>
    <w:rsid w:val="005B7FD3"/>
    <w:rsid w:val="005E2DF4"/>
    <w:rsid w:val="00603034"/>
    <w:rsid w:val="00626163"/>
    <w:rsid w:val="00634893"/>
    <w:rsid w:val="00644D00"/>
    <w:rsid w:val="00671AE4"/>
    <w:rsid w:val="006758F0"/>
    <w:rsid w:val="00741530"/>
    <w:rsid w:val="00746972"/>
    <w:rsid w:val="00757DE5"/>
    <w:rsid w:val="00806C24"/>
    <w:rsid w:val="00821F0D"/>
    <w:rsid w:val="00854AC9"/>
    <w:rsid w:val="008B0A50"/>
    <w:rsid w:val="0090174E"/>
    <w:rsid w:val="00923C97"/>
    <w:rsid w:val="00975836"/>
    <w:rsid w:val="00992BDE"/>
    <w:rsid w:val="009B643D"/>
    <w:rsid w:val="009C01BC"/>
    <w:rsid w:val="009E00A8"/>
    <w:rsid w:val="009E0346"/>
    <w:rsid w:val="00A05266"/>
    <w:rsid w:val="00A205D3"/>
    <w:rsid w:val="00A35893"/>
    <w:rsid w:val="00A45D6D"/>
    <w:rsid w:val="00A73895"/>
    <w:rsid w:val="00A76A7C"/>
    <w:rsid w:val="00AA0E06"/>
    <w:rsid w:val="00AB1FC8"/>
    <w:rsid w:val="00AD1B0C"/>
    <w:rsid w:val="00AE4D47"/>
    <w:rsid w:val="00AF5822"/>
    <w:rsid w:val="00B20845"/>
    <w:rsid w:val="00B47D55"/>
    <w:rsid w:val="00BF24A2"/>
    <w:rsid w:val="00C02628"/>
    <w:rsid w:val="00C12CA5"/>
    <w:rsid w:val="00C77CE1"/>
    <w:rsid w:val="00CB6668"/>
    <w:rsid w:val="00CD6521"/>
    <w:rsid w:val="00CF5BAB"/>
    <w:rsid w:val="00D60900"/>
    <w:rsid w:val="00D77E1F"/>
    <w:rsid w:val="00D81A4D"/>
    <w:rsid w:val="00DB5E0B"/>
    <w:rsid w:val="00DC6625"/>
    <w:rsid w:val="00E42984"/>
    <w:rsid w:val="00E725A8"/>
    <w:rsid w:val="00E74B5A"/>
    <w:rsid w:val="00EA7CD4"/>
    <w:rsid w:val="00EB5D95"/>
    <w:rsid w:val="00F77E21"/>
    <w:rsid w:val="00FD33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00EF"/>
  <w15:docId w15:val="{4D370CD0-B6AB-4CB8-B386-624A5B39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D52"/>
  </w:style>
  <w:style w:type="paragraph" w:styleId="1">
    <w:name w:val="heading 1"/>
    <w:basedOn w:val="a"/>
    <w:next w:val="a"/>
    <w:link w:val="10"/>
    <w:uiPriority w:val="99"/>
    <w:qFormat/>
    <w:rsid w:val="008B0A50"/>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8B0A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0A50"/>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8B0A50"/>
    <w:rPr>
      <w:rFonts w:asciiTheme="majorHAnsi" w:eastAsiaTheme="majorEastAsia" w:hAnsiTheme="majorHAnsi" w:cstheme="majorBidi"/>
      <w:b/>
      <w:bCs/>
      <w:color w:val="4F81BD" w:themeColor="accent1"/>
      <w:sz w:val="26"/>
      <w:szCs w:val="26"/>
    </w:rPr>
  </w:style>
  <w:style w:type="table" w:styleId="a3">
    <w:name w:val="Table Grid"/>
    <w:basedOn w:val="a1"/>
    <w:rsid w:val="008B0A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2"/>
    <w:basedOn w:val="a"/>
    <w:rsid w:val="008B0A50"/>
    <w:pPr>
      <w:tabs>
        <w:tab w:val="left" w:pos="708"/>
      </w:tabs>
      <w:spacing w:after="160" w:line="240" w:lineRule="exact"/>
    </w:pPr>
    <w:rPr>
      <w:rFonts w:ascii="Verdana" w:eastAsia="Times New Roman" w:hAnsi="Verdana" w:cs="Verdana"/>
      <w:sz w:val="20"/>
      <w:szCs w:val="20"/>
      <w:lang w:val="en-US" w:eastAsia="en-US"/>
    </w:rPr>
  </w:style>
  <w:style w:type="paragraph" w:styleId="a4">
    <w:name w:val="Title"/>
    <w:basedOn w:val="a"/>
    <w:link w:val="a5"/>
    <w:qFormat/>
    <w:rsid w:val="008B0A50"/>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5">
    <w:name w:val="Заголовок Знак"/>
    <w:basedOn w:val="a0"/>
    <w:link w:val="a4"/>
    <w:rsid w:val="008B0A50"/>
    <w:rPr>
      <w:rFonts w:ascii="Times New Roman" w:eastAsia="Times New Roman" w:hAnsi="Times New Roman" w:cs="Times New Roman"/>
      <w:sz w:val="28"/>
      <w:szCs w:val="20"/>
    </w:rPr>
  </w:style>
  <w:style w:type="character" w:styleId="a6">
    <w:name w:val="Strong"/>
    <w:basedOn w:val="a0"/>
    <w:qFormat/>
    <w:rsid w:val="008B0A50"/>
    <w:rPr>
      <w:b/>
      <w:bCs/>
    </w:rPr>
  </w:style>
  <w:style w:type="paragraph" w:styleId="a7">
    <w:name w:val="footer"/>
    <w:aliases w:val="Нижний колонтитул Знак Знак Знак,Нижний колонтитул1,Нижний колонтитул Знак Знак"/>
    <w:basedOn w:val="a"/>
    <w:link w:val="a8"/>
    <w:uiPriority w:val="99"/>
    <w:rsid w:val="008B0A5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8B0A50"/>
    <w:rPr>
      <w:rFonts w:ascii="Times New Roman" w:eastAsia="Times New Roman" w:hAnsi="Times New Roman" w:cs="Times New Roman"/>
      <w:sz w:val="24"/>
      <w:szCs w:val="24"/>
    </w:rPr>
  </w:style>
  <w:style w:type="character" w:styleId="a9">
    <w:name w:val="page number"/>
    <w:basedOn w:val="a0"/>
    <w:rsid w:val="008B0A50"/>
  </w:style>
  <w:style w:type="paragraph" w:styleId="22">
    <w:name w:val="List 2"/>
    <w:basedOn w:val="a"/>
    <w:rsid w:val="008B0A50"/>
    <w:pPr>
      <w:spacing w:after="0" w:line="240" w:lineRule="auto"/>
      <w:ind w:left="566" w:hanging="283"/>
    </w:pPr>
    <w:rPr>
      <w:rFonts w:ascii="Times New Roman" w:eastAsia="Times New Roman" w:hAnsi="Times New Roman" w:cs="Times New Roman"/>
      <w:sz w:val="24"/>
      <w:szCs w:val="24"/>
    </w:rPr>
  </w:style>
  <w:style w:type="paragraph" w:customStyle="1" w:styleId="aa">
    <w:name w:val="Знак"/>
    <w:basedOn w:val="a"/>
    <w:rsid w:val="008B0A50"/>
    <w:pPr>
      <w:tabs>
        <w:tab w:val="left" w:pos="708"/>
      </w:tabs>
      <w:spacing w:after="160" w:line="240" w:lineRule="exact"/>
    </w:pPr>
    <w:rPr>
      <w:rFonts w:ascii="Verdana" w:eastAsia="Times New Roman" w:hAnsi="Verdana" w:cs="Verdana"/>
      <w:sz w:val="20"/>
      <w:szCs w:val="20"/>
      <w:lang w:val="en-US" w:eastAsia="en-US"/>
    </w:rPr>
  </w:style>
  <w:style w:type="character" w:styleId="ab">
    <w:name w:val="Hyperlink"/>
    <w:basedOn w:val="a0"/>
    <w:uiPriority w:val="99"/>
    <w:rsid w:val="008B0A50"/>
    <w:rPr>
      <w:rFonts w:cs="Times New Roman"/>
      <w:color w:val="000080"/>
      <w:u w:val="single"/>
    </w:rPr>
  </w:style>
  <w:style w:type="paragraph" w:styleId="ac">
    <w:name w:val="List Paragraph"/>
    <w:aliases w:val="Содержание. 2 уровень"/>
    <w:basedOn w:val="a"/>
    <w:link w:val="ad"/>
    <w:qFormat/>
    <w:rsid w:val="008B0A50"/>
    <w:pPr>
      <w:ind w:left="720"/>
      <w:contextualSpacing/>
    </w:pPr>
    <w:rPr>
      <w:rFonts w:ascii="Calibri" w:eastAsia="Times New Roman" w:hAnsi="Calibri" w:cs="Times New Roman"/>
    </w:rPr>
  </w:style>
  <w:style w:type="character" w:customStyle="1" w:styleId="apple-style-span">
    <w:name w:val="apple-style-span"/>
    <w:basedOn w:val="a0"/>
    <w:rsid w:val="008B0A50"/>
  </w:style>
  <w:style w:type="character" w:customStyle="1" w:styleId="apple-converted-space">
    <w:name w:val="apple-converted-space"/>
    <w:basedOn w:val="a0"/>
    <w:rsid w:val="008B0A50"/>
  </w:style>
  <w:style w:type="paragraph" w:customStyle="1" w:styleId="Default">
    <w:name w:val="Default"/>
    <w:rsid w:val="008B0A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List"/>
    <w:basedOn w:val="a"/>
    <w:rsid w:val="008B0A50"/>
    <w:pPr>
      <w:spacing w:after="0" w:line="240" w:lineRule="auto"/>
      <w:ind w:left="283" w:hanging="283"/>
    </w:pPr>
    <w:rPr>
      <w:rFonts w:ascii="Times New Roman" w:eastAsia="Times New Roman" w:hAnsi="Times New Roman" w:cs="Times New Roman"/>
      <w:sz w:val="24"/>
      <w:szCs w:val="24"/>
    </w:rPr>
  </w:style>
  <w:style w:type="character" w:styleId="af">
    <w:name w:val="Emphasis"/>
    <w:basedOn w:val="a0"/>
    <w:uiPriority w:val="20"/>
    <w:qFormat/>
    <w:rsid w:val="008B0A50"/>
    <w:rPr>
      <w:i/>
    </w:rPr>
  </w:style>
  <w:style w:type="character" w:customStyle="1" w:styleId="af0">
    <w:name w:val="Не вступил в силу"/>
    <w:uiPriority w:val="99"/>
    <w:rsid w:val="008B0A50"/>
    <w:rPr>
      <w:b/>
      <w:color w:val="000000"/>
      <w:shd w:val="clear" w:color="auto" w:fill="D8EDE8"/>
    </w:rPr>
  </w:style>
  <w:style w:type="paragraph" w:customStyle="1" w:styleId="af1">
    <w:name w:val="Нормальный (таблица)"/>
    <w:basedOn w:val="a"/>
    <w:next w:val="a"/>
    <w:uiPriority w:val="99"/>
    <w:rsid w:val="008B0A50"/>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d">
    <w:name w:val="Абзац списка Знак"/>
    <w:aliases w:val="Содержание. 2 уровень Знак"/>
    <w:link w:val="ac"/>
    <w:uiPriority w:val="34"/>
    <w:qFormat/>
    <w:locked/>
    <w:rsid w:val="008B0A50"/>
    <w:rPr>
      <w:rFonts w:ascii="Calibri" w:eastAsia="Times New Roman" w:hAnsi="Calibri" w:cs="Times New Roman"/>
    </w:rPr>
  </w:style>
  <w:style w:type="paragraph" w:customStyle="1" w:styleId="Standard">
    <w:name w:val="Standard"/>
    <w:rsid w:val="008B0A50"/>
    <w:pPr>
      <w:suppressAutoHyphens/>
      <w:autoSpaceDN w:val="0"/>
      <w:spacing w:before="120" w:after="120" w:line="240" w:lineRule="auto"/>
      <w:textAlignment w:val="baseline"/>
    </w:pPr>
    <w:rPr>
      <w:rFonts w:ascii="Times New Roman" w:hAnsi="Times New Roman" w:cs="Times New Roman"/>
      <w:kern w:val="3"/>
      <w:sz w:val="24"/>
      <w:szCs w:val="24"/>
    </w:rPr>
  </w:style>
  <w:style w:type="paragraph" w:customStyle="1" w:styleId="ConsPlusNormal">
    <w:name w:val="ConsPlusNormal"/>
    <w:rsid w:val="008B0A50"/>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No Spacing"/>
    <w:link w:val="af3"/>
    <w:uiPriority w:val="1"/>
    <w:qFormat/>
    <w:rsid w:val="008B0A50"/>
    <w:pPr>
      <w:spacing w:after="0" w:line="240" w:lineRule="auto"/>
    </w:pPr>
    <w:rPr>
      <w:rFonts w:ascii="Calibri" w:eastAsia="Calibri" w:hAnsi="Calibri" w:cs="Times New Roman"/>
      <w:lang w:eastAsia="en-US"/>
    </w:rPr>
  </w:style>
  <w:style w:type="paragraph" w:styleId="af4">
    <w:name w:val="header"/>
    <w:basedOn w:val="a"/>
    <w:link w:val="af5"/>
    <w:uiPriority w:val="99"/>
    <w:unhideWhenUsed/>
    <w:rsid w:val="008B0A5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8B0A50"/>
  </w:style>
  <w:style w:type="paragraph" w:styleId="23">
    <w:name w:val="Body Text 2"/>
    <w:basedOn w:val="a"/>
    <w:link w:val="24"/>
    <w:uiPriority w:val="99"/>
    <w:rsid w:val="008B0A50"/>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8B0A50"/>
    <w:rPr>
      <w:rFonts w:ascii="Times New Roman" w:eastAsia="Times New Roman" w:hAnsi="Times New Roman" w:cs="Times New Roman"/>
      <w:sz w:val="28"/>
      <w:szCs w:val="24"/>
    </w:rPr>
  </w:style>
  <w:style w:type="table" w:customStyle="1" w:styleId="11">
    <w:name w:val="Сетка таблицы1"/>
    <w:basedOn w:val="a1"/>
    <w:next w:val="a3"/>
    <w:rsid w:val="00923C9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Без интервала Знак"/>
    <w:link w:val="af2"/>
    <w:uiPriority w:val="1"/>
    <w:locked/>
    <w:rsid w:val="00644D00"/>
    <w:rPr>
      <w:rFonts w:ascii="Calibri" w:eastAsia="Calibri" w:hAnsi="Calibri" w:cs="Times New Roman"/>
      <w:lang w:eastAsia="en-US"/>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A45D6D"/>
    <w:pPr>
      <w:spacing w:after="0" w:line="240" w:lineRule="auto"/>
    </w:pPr>
    <w:rPr>
      <w:rFonts w:ascii="Times New Roman" w:eastAsia="Times New Roman" w:hAnsi="Times New Roman" w:cs="Times New Roman"/>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A45D6D"/>
    <w:rPr>
      <w:rFonts w:ascii="Times New Roman" w:eastAsia="Times New Roman" w:hAnsi="Times New Roman" w:cs="Times New Roman"/>
      <w:sz w:val="20"/>
      <w:szCs w:val="20"/>
      <w:lang w:val="en-US"/>
    </w:rPr>
  </w:style>
  <w:style w:type="character" w:styleId="af8">
    <w:name w:val="footnote reference"/>
    <w:aliases w:val="Знак сноски-FN,Ciae niinee-FN,AЗнак сноски зел"/>
    <w:basedOn w:val="a0"/>
    <w:uiPriority w:val="99"/>
    <w:rsid w:val="00A45D6D"/>
    <w:rPr>
      <w:vertAlign w:val="superscript"/>
    </w:rPr>
  </w:style>
  <w:style w:type="paragraph" w:customStyle="1" w:styleId="210">
    <w:name w:val="21"/>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
    <w:name w:val="30"/>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iPriority w:val="99"/>
    <w:unhideWhenUsed/>
    <w:rsid w:val="00523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a">
    <w:name w:val="Тема примечания Знак"/>
    <w:link w:val="afb"/>
    <w:locked/>
    <w:rsid w:val="005232E0"/>
    <w:rPr>
      <w:b/>
    </w:rPr>
  </w:style>
  <w:style w:type="paragraph" w:styleId="afc">
    <w:name w:val="annotation text"/>
    <w:basedOn w:val="a"/>
    <w:link w:val="afd"/>
    <w:uiPriority w:val="99"/>
    <w:semiHidden/>
    <w:unhideWhenUsed/>
    <w:rsid w:val="005232E0"/>
    <w:pPr>
      <w:spacing w:line="240" w:lineRule="auto"/>
    </w:pPr>
    <w:rPr>
      <w:sz w:val="20"/>
      <w:szCs w:val="20"/>
    </w:rPr>
  </w:style>
  <w:style w:type="character" w:customStyle="1" w:styleId="afd">
    <w:name w:val="Текст примечания Знак"/>
    <w:basedOn w:val="a0"/>
    <w:link w:val="afc"/>
    <w:uiPriority w:val="99"/>
    <w:semiHidden/>
    <w:rsid w:val="005232E0"/>
    <w:rPr>
      <w:sz w:val="20"/>
      <w:szCs w:val="20"/>
    </w:rPr>
  </w:style>
  <w:style w:type="paragraph" w:styleId="afb">
    <w:name w:val="annotation subject"/>
    <w:basedOn w:val="afc"/>
    <w:next w:val="afc"/>
    <w:link w:val="afa"/>
    <w:unhideWhenUsed/>
    <w:rsid w:val="005232E0"/>
    <w:pPr>
      <w:spacing w:after="0"/>
    </w:pPr>
    <w:rPr>
      <w:b/>
      <w:sz w:val="22"/>
      <w:szCs w:val="22"/>
    </w:rPr>
  </w:style>
  <w:style w:type="character" w:customStyle="1" w:styleId="12">
    <w:name w:val="Тема примечания Знак1"/>
    <w:basedOn w:val="afd"/>
    <w:uiPriority w:val="99"/>
    <w:semiHidden/>
    <w:rsid w:val="005232E0"/>
    <w:rPr>
      <w:b/>
      <w:bCs/>
      <w:sz w:val="20"/>
      <w:szCs w:val="20"/>
    </w:rPr>
  </w:style>
  <w:style w:type="paragraph" w:customStyle="1" w:styleId="tableparagraphbullet1gif">
    <w:name w:val="tableparagraphbullet1gif"/>
    <w:basedOn w:val="a"/>
    <w:rsid w:val="00350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bullet3gif">
    <w:name w:val="tableparagraphbullet3gif"/>
    <w:basedOn w:val="a"/>
    <w:rsid w:val="00350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bullet2gif">
    <w:name w:val="tableparagraphbullet2gif"/>
    <w:basedOn w:val="a"/>
    <w:rsid w:val="00350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paragraph"/>
    <w:basedOn w:val="a"/>
    <w:rsid w:val="00350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046D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046D0A"/>
  </w:style>
  <w:style w:type="character" w:customStyle="1" w:styleId="c6">
    <w:name w:val="c6"/>
    <w:basedOn w:val="a0"/>
    <w:rsid w:val="00046D0A"/>
  </w:style>
  <w:style w:type="character" w:customStyle="1" w:styleId="c0">
    <w:name w:val="c0"/>
    <w:basedOn w:val="a0"/>
    <w:rsid w:val="00046D0A"/>
  </w:style>
  <w:style w:type="paragraph" w:styleId="afe">
    <w:name w:val="Balloon Text"/>
    <w:basedOn w:val="a"/>
    <w:link w:val="aff"/>
    <w:uiPriority w:val="99"/>
    <w:semiHidden/>
    <w:unhideWhenUsed/>
    <w:rsid w:val="005B7FD3"/>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5B7F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0654">
      <w:bodyDiv w:val="1"/>
      <w:marLeft w:val="0"/>
      <w:marRight w:val="0"/>
      <w:marTop w:val="0"/>
      <w:marBottom w:val="0"/>
      <w:divBdr>
        <w:top w:val="none" w:sz="0" w:space="0" w:color="auto"/>
        <w:left w:val="none" w:sz="0" w:space="0" w:color="auto"/>
        <w:bottom w:val="none" w:sz="0" w:space="0" w:color="auto"/>
        <w:right w:val="none" w:sz="0" w:space="0" w:color="auto"/>
      </w:divBdr>
    </w:div>
    <w:div w:id="341974492">
      <w:bodyDiv w:val="1"/>
      <w:marLeft w:val="0"/>
      <w:marRight w:val="0"/>
      <w:marTop w:val="0"/>
      <w:marBottom w:val="0"/>
      <w:divBdr>
        <w:top w:val="none" w:sz="0" w:space="0" w:color="auto"/>
        <w:left w:val="none" w:sz="0" w:space="0" w:color="auto"/>
        <w:bottom w:val="none" w:sz="0" w:space="0" w:color="auto"/>
        <w:right w:val="none" w:sz="0" w:space="0" w:color="auto"/>
      </w:divBdr>
    </w:div>
    <w:div w:id="388770876">
      <w:bodyDiv w:val="1"/>
      <w:marLeft w:val="0"/>
      <w:marRight w:val="0"/>
      <w:marTop w:val="0"/>
      <w:marBottom w:val="0"/>
      <w:divBdr>
        <w:top w:val="none" w:sz="0" w:space="0" w:color="auto"/>
        <w:left w:val="none" w:sz="0" w:space="0" w:color="auto"/>
        <w:bottom w:val="none" w:sz="0" w:space="0" w:color="auto"/>
        <w:right w:val="none" w:sz="0" w:space="0" w:color="auto"/>
      </w:divBdr>
    </w:div>
    <w:div w:id="970982465">
      <w:bodyDiv w:val="1"/>
      <w:marLeft w:val="0"/>
      <w:marRight w:val="0"/>
      <w:marTop w:val="0"/>
      <w:marBottom w:val="0"/>
      <w:divBdr>
        <w:top w:val="none" w:sz="0" w:space="0" w:color="auto"/>
        <w:left w:val="none" w:sz="0" w:space="0" w:color="auto"/>
        <w:bottom w:val="none" w:sz="0" w:space="0" w:color="auto"/>
        <w:right w:val="none" w:sz="0" w:space="0" w:color="auto"/>
      </w:divBdr>
    </w:div>
    <w:div w:id="1095595079">
      <w:bodyDiv w:val="1"/>
      <w:marLeft w:val="0"/>
      <w:marRight w:val="0"/>
      <w:marTop w:val="0"/>
      <w:marBottom w:val="0"/>
      <w:divBdr>
        <w:top w:val="none" w:sz="0" w:space="0" w:color="auto"/>
        <w:left w:val="none" w:sz="0" w:space="0" w:color="auto"/>
        <w:bottom w:val="none" w:sz="0" w:space="0" w:color="auto"/>
        <w:right w:val="none" w:sz="0" w:space="0" w:color="auto"/>
      </w:divBdr>
    </w:div>
    <w:div w:id="1565948685">
      <w:bodyDiv w:val="1"/>
      <w:marLeft w:val="0"/>
      <w:marRight w:val="0"/>
      <w:marTop w:val="0"/>
      <w:marBottom w:val="0"/>
      <w:divBdr>
        <w:top w:val="none" w:sz="0" w:space="0" w:color="auto"/>
        <w:left w:val="none" w:sz="0" w:space="0" w:color="auto"/>
        <w:bottom w:val="none" w:sz="0" w:space="0" w:color="auto"/>
        <w:right w:val="none" w:sz="0" w:space="0" w:color="auto"/>
      </w:divBdr>
    </w:div>
    <w:div w:id="206204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ia-moscow.ru/authors/detail/45518/" TargetMode="External"/><Relationship Id="rId18" Type="http://schemas.openxmlformats.org/officeDocument/2006/relationships/hyperlink" Target="https://academia-library.ru/catalogue/4927/?FILTER%5bAUTHOR%5d=%D0%A1%D0%BA%D0%BE%D1%80%D0%BE%D1%85%D0%BE%D0%B4%D0%BE%D0%B2+%D0%90.%D0%9D.&amp;set_filter=Y" TargetMode="External"/><Relationship Id="rId26" Type="http://schemas.openxmlformats.org/officeDocument/2006/relationships/hyperlink" Target="https://e.lanbook.com/book/151204" TargetMode="External"/><Relationship Id="rId3" Type="http://schemas.openxmlformats.org/officeDocument/2006/relationships/settings" Target="settings.xml"/><Relationship Id="rId21" Type="http://schemas.openxmlformats.org/officeDocument/2006/relationships/hyperlink" Target="https://e.lanbook.com/book/169501" TargetMode="External"/><Relationship Id="rId7" Type="http://schemas.openxmlformats.org/officeDocument/2006/relationships/footer" Target="footer1.xml"/><Relationship Id="rId12" Type="http://schemas.openxmlformats.org/officeDocument/2006/relationships/hyperlink" Target="https://academia-moscow.ru/authors/detail/47281/" TargetMode="External"/><Relationship Id="rId17" Type="http://schemas.openxmlformats.org/officeDocument/2006/relationships/hyperlink" Target="https://academia-library.ru/catalogue/4927/?FILTER%5bAUTHOR%5d=%D0%9B%D0%B5%D0%B2%D1%88%D0%B8%D0%BD+%D0%90.%D0%93.&amp;set_filter=Y" TargetMode="External"/><Relationship Id="rId25" Type="http://schemas.openxmlformats.org/officeDocument/2006/relationships/hyperlink" Target="https://e.lanbook.com/book/15392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cademia-library.ru/catalogue/4927/473258/" TargetMode="External"/><Relationship Id="rId20" Type="http://schemas.openxmlformats.org/officeDocument/2006/relationships/hyperlink" Target="https://profspo.ru/books/120174" TargetMode="External"/><Relationship Id="rId29" Type="http://schemas.openxmlformats.org/officeDocument/2006/relationships/hyperlink" Target="https://urait.ru/bcode/4961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a-moscow.ru/catalogue/4927/484823/" TargetMode="External"/><Relationship Id="rId24" Type="http://schemas.openxmlformats.org/officeDocument/2006/relationships/hyperlink" Target="https://urait.ru/bcode/49296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cademia-moscow.ru/authors/detail/346128/" TargetMode="External"/><Relationship Id="rId23" Type="http://schemas.openxmlformats.org/officeDocument/2006/relationships/hyperlink" Target="https://e.lanbook.com/book/143128" TargetMode="External"/><Relationship Id="rId28" Type="http://schemas.openxmlformats.org/officeDocument/2006/relationships/hyperlink" Target="https://urait.ru/bcode/497001" TargetMode="External"/><Relationship Id="rId10" Type="http://schemas.openxmlformats.org/officeDocument/2006/relationships/hyperlink" Target="https://academia-moscow.ru/authors/detail/46335/" TargetMode="External"/><Relationship Id="rId19" Type="http://schemas.openxmlformats.org/officeDocument/2006/relationships/hyperlink" Target="https://profspo.ru/books/120173"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academia-moscow.ru/catalogue/4927/412004/" TargetMode="External"/><Relationship Id="rId14" Type="http://schemas.openxmlformats.org/officeDocument/2006/relationships/hyperlink" Target="https://academia-moscow.ru/authors/detail/346131/" TargetMode="External"/><Relationship Id="rId22" Type="http://schemas.openxmlformats.org/officeDocument/2006/relationships/hyperlink" Target="https://e.lanbook.com/book/143127" TargetMode="External"/><Relationship Id="rId27" Type="http://schemas.openxmlformats.org/officeDocument/2006/relationships/hyperlink" Target="https://e.lanbook.com/book/152636" TargetMode="External"/><Relationship Id="rId30" Type="http://schemas.openxmlformats.org/officeDocument/2006/relationships/footer" Target="footer3.xml"/><Relationship Id="rId8"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35</Pages>
  <Words>13080</Words>
  <Characters>74561</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102 - преподаватель</cp:lastModifiedBy>
  <cp:revision>10</cp:revision>
  <cp:lastPrinted>2024-04-10T23:55:00Z</cp:lastPrinted>
  <dcterms:created xsi:type="dcterms:W3CDTF">2023-03-23T11:10:00Z</dcterms:created>
  <dcterms:modified xsi:type="dcterms:W3CDTF">2026-01-22T01:54:00Z</dcterms:modified>
</cp:coreProperties>
</file>